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EE87" w14:textId="77777777" w:rsidR="00547351" w:rsidRPr="003F5046" w:rsidRDefault="00547351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196EF9" w:rsidRPr="003F5046" w14:paraId="0B2427B7" w14:textId="77777777">
        <w:trPr>
          <w:trHeight w:hRule="exact" w:val="24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FD94F" w14:textId="77777777" w:rsidR="00196EF9" w:rsidRPr="003F5046" w:rsidRDefault="00000000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2"/>
              </w:rPr>
              <w:t>J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  <w:spacing w:val="-1"/>
              </w:rPr>
              <w:t>u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</w:rPr>
              <w:t>al</w:t>
            </w:r>
            <w:r w:rsidRPr="003F5046">
              <w:rPr>
                <w:rFonts w:ascii="Arial" w:hAnsi="Arial" w:cs="Arial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</w:rPr>
              <w:t>N</w:t>
            </w:r>
            <w:r w:rsidRPr="003F5046">
              <w:rPr>
                <w:rFonts w:ascii="Arial" w:hAnsi="Arial" w:cs="Arial"/>
                <w:spacing w:val="3"/>
              </w:rPr>
              <w:t>a</w:t>
            </w:r>
            <w:r w:rsidRPr="003F5046">
              <w:rPr>
                <w:rFonts w:ascii="Arial" w:hAnsi="Arial" w:cs="Arial"/>
                <w:spacing w:val="-4"/>
              </w:rPr>
              <w:t>m</w:t>
            </w:r>
            <w:r w:rsidRPr="003F5046">
              <w:rPr>
                <w:rFonts w:ascii="Arial" w:hAnsi="Arial" w:cs="Arial"/>
              </w:rPr>
              <w:t>e: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532F" w14:textId="77777777" w:rsidR="00196EF9" w:rsidRPr="003F5046" w:rsidRDefault="00196EF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hyperlink r:id="rId7"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In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t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ern</w:t>
              </w:r>
              <w:r w:rsidRPr="003F5046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a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t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 w:rsidRPr="003F5046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o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n</w:t>
              </w:r>
              <w:r w:rsidRPr="003F5046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a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l</w:t>
              </w:r>
              <w:r w:rsidRPr="003F5046">
                <w:rPr>
                  <w:rFonts w:ascii="Arial" w:eastAsia="Arial" w:hAnsi="Arial" w:cs="Arial"/>
                  <w:color w:val="0000FF"/>
                  <w:spacing w:val="-13"/>
                  <w:u w:val="single" w:color="0000FF"/>
                </w:rPr>
                <w:t xml:space="preserve"> </w:t>
              </w:r>
              <w:r w:rsidRPr="003F5046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J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o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u</w:t>
              </w:r>
              <w:r w:rsidRPr="003F5046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3F5046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n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al</w:t>
              </w:r>
              <w:r w:rsidRPr="003F5046">
                <w:rPr>
                  <w:rFonts w:ascii="Arial" w:eastAsia="Arial" w:hAnsi="Arial" w:cs="Arial"/>
                  <w:color w:val="0000FF"/>
                  <w:spacing w:val="-6"/>
                  <w:u w:val="single" w:color="0000FF"/>
                </w:rPr>
                <w:t xml:space="preserve"> 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 xml:space="preserve">of 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E</w:t>
              </w:r>
              <w:r w:rsidRPr="003F5046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n</w:t>
              </w:r>
              <w:r w:rsidRPr="003F5046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v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 w:rsidRPr="003F5046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o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n</w:t>
              </w:r>
              <w:r w:rsidRPr="003F5046">
                <w:rPr>
                  <w:rFonts w:ascii="Arial" w:eastAsia="Arial" w:hAnsi="Arial" w:cs="Arial"/>
                  <w:color w:val="0000FF"/>
                  <w:spacing w:val="4"/>
                  <w:u w:val="single" w:color="0000FF"/>
                </w:rPr>
                <w:t>m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e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n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t</w:t>
              </w:r>
              <w:r w:rsidRPr="003F5046">
                <w:rPr>
                  <w:rFonts w:ascii="Arial" w:eastAsia="Arial" w:hAnsi="Arial" w:cs="Arial"/>
                  <w:color w:val="0000FF"/>
                  <w:spacing w:val="-12"/>
                  <w:u w:val="single" w:color="0000FF"/>
                </w:rPr>
                <w:t xml:space="preserve"> 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nd</w:t>
              </w:r>
              <w:r w:rsidRPr="003F5046"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C</w:t>
              </w:r>
              <w:r w:rsidRPr="003F5046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l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 w:rsidRPr="003F5046">
                <w:rPr>
                  <w:rFonts w:ascii="Arial" w:eastAsia="Arial" w:hAnsi="Arial" w:cs="Arial"/>
                  <w:color w:val="0000FF"/>
                  <w:spacing w:val="4"/>
                  <w:u w:val="single" w:color="0000FF"/>
                </w:rPr>
                <w:t>m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ate</w:t>
              </w:r>
              <w:r w:rsidRPr="003F5046">
                <w:rPr>
                  <w:rFonts w:ascii="Arial" w:eastAsia="Arial" w:hAnsi="Arial" w:cs="Arial"/>
                  <w:color w:val="0000FF"/>
                  <w:spacing w:val="-8"/>
                  <w:u w:val="single" w:color="0000FF"/>
                </w:rPr>
                <w:t xml:space="preserve"> 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Ch</w:t>
              </w:r>
              <w:r w:rsidRPr="003F5046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Pr="003F5046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n</w:t>
              </w:r>
              <w:r w:rsidRPr="003F5046">
                <w:rPr>
                  <w:rFonts w:ascii="Arial" w:eastAsia="Arial" w:hAnsi="Arial" w:cs="Arial"/>
                  <w:color w:val="0000FF"/>
                  <w:u w:val="single" w:color="0000FF"/>
                </w:rPr>
                <w:t>ge</w:t>
              </w:r>
            </w:hyperlink>
          </w:p>
        </w:tc>
      </w:tr>
      <w:tr w:rsidR="00196EF9" w:rsidRPr="003F5046" w14:paraId="7D75ED67" w14:textId="77777777">
        <w:trPr>
          <w:trHeight w:hRule="exact" w:val="24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46017" w14:textId="77777777" w:rsidR="00196EF9" w:rsidRPr="003F5046" w:rsidRDefault="00000000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M</w:t>
            </w:r>
            <w:r w:rsidRPr="003F5046">
              <w:rPr>
                <w:rFonts w:ascii="Arial" w:hAnsi="Arial" w:cs="Arial"/>
                <w:spacing w:val="1"/>
              </w:rPr>
              <w:t>a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  <w:spacing w:val="1"/>
              </w:rPr>
              <w:t>u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</w:rPr>
              <w:t>c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i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t</w:t>
            </w:r>
            <w:r w:rsidRPr="003F5046">
              <w:rPr>
                <w:rFonts w:ascii="Arial" w:hAnsi="Arial" w:cs="Arial"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</w:rPr>
              <w:t>N</w:t>
            </w:r>
            <w:r w:rsidRPr="003F5046">
              <w:rPr>
                <w:rFonts w:ascii="Arial" w:hAnsi="Arial" w:cs="Arial"/>
                <w:spacing w:val="1"/>
              </w:rPr>
              <w:t>u</w:t>
            </w:r>
            <w:r w:rsidRPr="003F5046">
              <w:rPr>
                <w:rFonts w:ascii="Arial" w:hAnsi="Arial" w:cs="Arial"/>
                <w:spacing w:val="-1"/>
              </w:rPr>
              <w:t>m</w:t>
            </w:r>
            <w:r w:rsidRPr="003F5046">
              <w:rPr>
                <w:rFonts w:ascii="Arial" w:hAnsi="Arial" w:cs="Arial"/>
                <w:spacing w:val="1"/>
              </w:rPr>
              <w:t>b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: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0634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4"/>
              </w:rPr>
              <w:t>M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1"/>
              </w:rPr>
              <w:t>_</w:t>
            </w: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J</w:t>
            </w:r>
            <w:r w:rsidRPr="003F5046">
              <w:rPr>
                <w:rFonts w:ascii="Arial" w:hAnsi="Arial" w:cs="Arial"/>
                <w:b/>
                <w:spacing w:val="-1"/>
              </w:rPr>
              <w:t>E</w:t>
            </w:r>
            <w:r w:rsidRPr="003F5046">
              <w:rPr>
                <w:rFonts w:ascii="Arial" w:hAnsi="Arial" w:cs="Arial"/>
                <w:b/>
              </w:rPr>
              <w:t>CC</w:t>
            </w:r>
            <w:r w:rsidRPr="003F5046">
              <w:rPr>
                <w:rFonts w:ascii="Arial" w:hAnsi="Arial" w:cs="Arial"/>
                <w:b/>
                <w:spacing w:val="1"/>
              </w:rPr>
              <w:t>_15</w:t>
            </w:r>
            <w:r w:rsidRPr="003F5046">
              <w:rPr>
                <w:rFonts w:ascii="Arial" w:hAnsi="Arial" w:cs="Arial"/>
                <w:b/>
                <w:spacing w:val="-1"/>
              </w:rPr>
              <w:t>9</w:t>
            </w:r>
            <w:r w:rsidRPr="003F5046">
              <w:rPr>
                <w:rFonts w:ascii="Arial" w:hAnsi="Arial" w:cs="Arial"/>
                <w:b/>
                <w:spacing w:val="1"/>
              </w:rPr>
              <w:t>40</w:t>
            </w:r>
            <w:r w:rsidRPr="003F5046">
              <w:rPr>
                <w:rFonts w:ascii="Arial" w:hAnsi="Arial" w:cs="Arial"/>
                <w:b/>
              </w:rPr>
              <w:t>5</w:t>
            </w:r>
          </w:p>
        </w:tc>
      </w:tr>
      <w:tr w:rsidR="00196EF9" w:rsidRPr="003F5046" w14:paraId="4EA64333" w14:textId="77777777">
        <w:trPr>
          <w:trHeight w:hRule="exact" w:val="24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173A4" w14:textId="77777777" w:rsidR="00196EF9" w:rsidRPr="003F5046" w:rsidRDefault="00000000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3"/>
              </w:rPr>
              <w:t>T</w:t>
            </w:r>
            <w:r w:rsidRPr="003F5046">
              <w:rPr>
                <w:rFonts w:ascii="Arial" w:hAnsi="Arial" w:cs="Arial"/>
              </w:rPr>
              <w:t>itle</w:t>
            </w:r>
            <w:r w:rsidRPr="003F5046">
              <w:rPr>
                <w:rFonts w:ascii="Arial" w:hAnsi="Arial" w:cs="Arial"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>f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</w:rPr>
              <w:t>t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</w:rPr>
              <w:t>M</w:t>
            </w:r>
            <w:r w:rsidRPr="003F5046">
              <w:rPr>
                <w:rFonts w:ascii="Arial" w:hAnsi="Arial" w:cs="Arial"/>
                <w:spacing w:val="1"/>
              </w:rPr>
              <w:t>an</w:t>
            </w:r>
            <w:r w:rsidRPr="003F5046">
              <w:rPr>
                <w:rFonts w:ascii="Arial" w:hAnsi="Arial" w:cs="Arial"/>
                <w:spacing w:val="-1"/>
              </w:rPr>
              <w:t>us</w:t>
            </w:r>
            <w:r w:rsidRPr="003F5046">
              <w:rPr>
                <w:rFonts w:ascii="Arial" w:hAnsi="Arial" w:cs="Arial"/>
              </w:rPr>
              <w:t>c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i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t: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31B9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Cl</w:t>
            </w:r>
            <w:r w:rsidRPr="003F5046">
              <w:rPr>
                <w:rFonts w:ascii="Arial" w:hAnsi="Arial" w:cs="Arial"/>
                <w:b/>
                <w:spacing w:val="2"/>
              </w:rPr>
              <w:t>i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ch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1"/>
              </w:rPr>
              <w:t>g</w:t>
            </w:r>
            <w:r w:rsidRPr="003F5046">
              <w:rPr>
                <w:rFonts w:ascii="Arial" w:hAnsi="Arial" w:cs="Arial"/>
                <w:b/>
              </w:rPr>
              <w:t>e,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inf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ll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va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2"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bi</w:t>
            </w:r>
            <w:r w:rsidRPr="003F5046">
              <w:rPr>
                <w:rFonts w:ascii="Arial" w:hAnsi="Arial" w:cs="Arial"/>
                <w:b/>
                <w:spacing w:val="-1"/>
              </w:rPr>
              <w:t>l</w:t>
            </w:r>
            <w:r w:rsidRPr="003F5046">
              <w:rPr>
                <w:rFonts w:ascii="Arial" w:hAnsi="Arial" w:cs="Arial"/>
                <w:b/>
              </w:rPr>
              <w:t>it</w:t>
            </w:r>
            <w:r w:rsidRPr="003F5046">
              <w:rPr>
                <w:rFonts w:ascii="Arial" w:hAnsi="Arial" w:cs="Arial"/>
                <w:b/>
                <w:spacing w:val="1"/>
              </w:rPr>
              <w:t>y</w:t>
            </w:r>
            <w:r w:rsidRPr="003F5046">
              <w:rPr>
                <w:rFonts w:ascii="Arial" w:hAnsi="Arial" w:cs="Arial"/>
                <w:b/>
              </w:rPr>
              <w:t>,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di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plac</w:t>
            </w:r>
            <w:r w:rsidRPr="003F5046">
              <w:rPr>
                <w:rFonts w:ascii="Arial" w:hAnsi="Arial" w:cs="Arial"/>
                <w:b/>
                <w:spacing w:val="3"/>
              </w:rPr>
              <w:t>e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  <w:spacing w:val="3"/>
              </w:rPr>
              <w:t>e</w:t>
            </w:r>
            <w:r w:rsidRPr="003F5046">
              <w:rPr>
                <w:rFonts w:ascii="Arial" w:hAnsi="Arial" w:cs="Arial"/>
                <w:b/>
              </w:rPr>
              <w:t>nt:</w:t>
            </w:r>
            <w:r w:rsidRPr="003F504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  <w:spacing w:val="2"/>
              </w:rPr>
              <w:t>n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g</w:t>
            </w:r>
            <w:r w:rsidRPr="003F5046">
              <w:rPr>
                <w:rFonts w:ascii="Arial" w:hAnsi="Arial" w:cs="Arial"/>
                <w:b/>
              </w:rPr>
              <w:t>hts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f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4"/>
              </w:rPr>
              <w:t>o</w:t>
            </w:r>
            <w:r w:rsidRPr="003F5046">
              <w:rPr>
                <w:rFonts w:ascii="Arial" w:hAnsi="Arial" w:cs="Arial"/>
                <w:b/>
              </w:rPr>
              <w:t>m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2"/>
              </w:rPr>
              <w:t>A</w:t>
            </w:r>
            <w:r w:rsidRPr="003F5046">
              <w:rPr>
                <w:rFonts w:ascii="Arial" w:hAnsi="Arial" w:cs="Arial"/>
                <w:b/>
                <w:spacing w:val="-1"/>
              </w:rPr>
              <w:t>ss</w:t>
            </w:r>
            <w:r w:rsidRPr="003F5046">
              <w:rPr>
                <w:rFonts w:ascii="Arial" w:hAnsi="Arial" w:cs="Arial"/>
                <w:b/>
                <w:spacing w:val="3"/>
              </w:rPr>
              <w:t>a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,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-1"/>
              </w:rPr>
              <w:t>d</w:t>
            </w:r>
            <w:r w:rsidRPr="003F5046">
              <w:rPr>
                <w:rFonts w:ascii="Arial" w:hAnsi="Arial" w:cs="Arial"/>
                <w:b/>
              </w:rPr>
              <w:t>ia</w:t>
            </w:r>
          </w:p>
        </w:tc>
      </w:tr>
      <w:tr w:rsidR="00196EF9" w:rsidRPr="003F5046" w14:paraId="1E95DDC6" w14:textId="77777777">
        <w:trPr>
          <w:trHeight w:hRule="exact" w:val="47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CFD2" w14:textId="77777777" w:rsidR="00196EF9" w:rsidRPr="003F5046" w:rsidRDefault="00000000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3"/>
              </w:rPr>
              <w:t>T</w:t>
            </w:r>
            <w:r w:rsidRPr="003F5046">
              <w:rPr>
                <w:rFonts w:ascii="Arial" w:hAnsi="Arial" w:cs="Arial"/>
                <w:spacing w:val="-4"/>
              </w:rPr>
              <w:t>y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>f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</w:rPr>
              <w:t>t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spacing w:val="-2"/>
              </w:rPr>
              <w:t>A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ticle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D9263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Rese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c</w:t>
            </w:r>
            <w:r w:rsidRPr="003F5046">
              <w:rPr>
                <w:rFonts w:ascii="Arial" w:hAnsi="Arial" w:cs="Arial"/>
                <w:b/>
              </w:rPr>
              <w:t>h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A</w:t>
            </w:r>
            <w:r w:rsidRPr="003F5046">
              <w:rPr>
                <w:rFonts w:ascii="Arial" w:hAnsi="Arial" w:cs="Arial"/>
                <w:b/>
                <w:spacing w:val="1"/>
              </w:rPr>
              <w:t>rt</w:t>
            </w:r>
            <w:r w:rsidRPr="003F5046">
              <w:rPr>
                <w:rFonts w:ascii="Arial" w:hAnsi="Arial" w:cs="Arial"/>
                <w:b/>
              </w:rPr>
              <w:t>icle</w:t>
            </w:r>
          </w:p>
        </w:tc>
      </w:tr>
    </w:tbl>
    <w:p w14:paraId="7669A781" w14:textId="77777777" w:rsidR="00196EF9" w:rsidRPr="003F5046" w:rsidRDefault="00196EF9">
      <w:pPr>
        <w:spacing w:line="200" w:lineRule="exact"/>
        <w:rPr>
          <w:rFonts w:ascii="Arial" w:hAnsi="Arial" w:cs="Arial"/>
        </w:rPr>
      </w:pPr>
    </w:p>
    <w:p w14:paraId="631B29FA" w14:textId="77777777" w:rsidR="00196EF9" w:rsidRPr="003F5046" w:rsidRDefault="00000000">
      <w:pPr>
        <w:spacing w:before="33" w:line="220" w:lineRule="exact"/>
        <w:ind w:left="100"/>
        <w:rPr>
          <w:rFonts w:ascii="Arial" w:hAnsi="Arial" w:cs="Arial"/>
        </w:rPr>
      </w:pPr>
      <w:r w:rsidRPr="003F5046">
        <w:rPr>
          <w:rFonts w:ascii="Arial" w:hAnsi="Arial" w:cs="Arial"/>
        </w:rPr>
        <w:pict w14:anchorId="36344CE1">
          <v:group id="_x0000_s2095" style="position:absolute;left:0;text-align:left;margin-left:71.45pt;margin-top:1.25pt;width:173.05pt;height:12.5pt;z-index:-251662336;mso-position-horizontal-relative:page" coordorigin="1429,25" coordsize="3461,250">
            <v:shape id="_x0000_s2097" style="position:absolute;left:1440;top:35;width:3440;height:230" coordorigin="1440,35" coordsize="3440,230" path="m1440,265r3440,l4880,35r-3440,l1440,265xe" fillcolor="yellow" stroked="f">
              <v:path arrowok="t"/>
            </v:shape>
            <v:shape id="_x0000_s2096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Pr="003F5046">
        <w:rPr>
          <w:rFonts w:ascii="Arial" w:hAnsi="Arial" w:cs="Arial"/>
          <w:b/>
          <w:position w:val="-1"/>
        </w:rPr>
        <w:t>PART</w:t>
      </w:r>
      <w:r w:rsidRPr="003F5046">
        <w:rPr>
          <w:rFonts w:ascii="Arial" w:hAnsi="Arial" w:cs="Arial"/>
          <w:b/>
          <w:spacing w:val="-5"/>
          <w:position w:val="-1"/>
        </w:rPr>
        <w:t xml:space="preserve"> </w:t>
      </w:r>
      <w:r w:rsidRPr="003F5046">
        <w:rPr>
          <w:rFonts w:ascii="Arial" w:hAnsi="Arial" w:cs="Arial"/>
          <w:b/>
          <w:position w:val="-1"/>
        </w:rPr>
        <w:t xml:space="preserve">1 </w:t>
      </w:r>
      <w:r w:rsidRPr="003F5046">
        <w:rPr>
          <w:rFonts w:ascii="Arial" w:hAnsi="Arial" w:cs="Arial"/>
          <w:b/>
          <w:spacing w:val="1"/>
          <w:position w:val="-1"/>
        </w:rPr>
        <w:t>(</w:t>
      </w:r>
      <w:r w:rsidRPr="003F5046">
        <w:rPr>
          <w:rFonts w:ascii="Arial" w:hAnsi="Arial" w:cs="Arial"/>
          <w:b/>
          <w:spacing w:val="2"/>
          <w:position w:val="-1"/>
        </w:rPr>
        <w:t>I</w:t>
      </w:r>
      <w:r w:rsidRPr="003F5046">
        <w:rPr>
          <w:rFonts w:ascii="Arial" w:hAnsi="Arial" w:cs="Arial"/>
          <w:b/>
          <w:spacing w:val="-3"/>
          <w:position w:val="-1"/>
        </w:rPr>
        <w:t>m</w:t>
      </w:r>
      <w:r w:rsidRPr="003F5046">
        <w:rPr>
          <w:rFonts w:ascii="Arial" w:hAnsi="Arial" w:cs="Arial"/>
          <w:b/>
          <w:position w:val="-1"/>
        </w:rPr>
        <w:t>p</w:t>
      </w:r>
      <w:r w:rsidRPr="003F5046">
        <w:rPr>
          <w:rFonts w:ascii="Arial" w:hAnsi="Arial" w:cs="Arial"/>
          <w:b/>
          <w:spacing w:val="1"/>
          <w:position w:val="-1"/>
        </w:rPr>
        <w:t>o</w:t>
      </w:r>
      <w:r w:rsidRPr="003F5046">
        <w:rPr>
          <w:rFonts w:ascii="Arial" w:hAnsi="Arial" w:cs="Arial"/>
          <w:b/>
          <w:position w:val="-1"/>
        </w:rPr>
        <w:t>r</w:t>
      </w:r>
      <w:r w:rsidRPr="003F5046">
        <w:rPr>
          <w:rFonts w:ascii="Arial" w:hAnsi="Arial" w:cs="Arial"/>
          <w:b/>
          <w:spacing w:val="1"/>
          <w:position w:val="-1"/>
        </w:rPr>
        <w:t>ta</w:t>
      </w:r>
      <w:r w:rsidRPr="003F5046">
        <w:rPr>
          <w:rFonts w:ascii="Arial" w:hAnsi="Arial" w:cs="Arial"/>
          <w:b/>
          <w:position w:val="-1"/>
        </w:rPr>
        <w:t>nce</w:t>
      </w:r>
      <w:r w:rsidRPr="003F5046">
        <w:rPr>
          <w:rFonts w:ascii="Arial" w:hAnsi="Arial" w:cs="Arial"/>
          <w:b/>
          <w:spacing w:val="-10"/>
          <w:position w:val="-1"/>
        </w:rPr>
        <w:t xml:space="preserve"> </w:t>
      </w:r>
      <w:r w:rsidRPr="003F5046">
        <w:rPr>
          <w:rFonts w:ascii="Arial" w:hAnsi="Arial" w:cs="Arial"/>
          <w:b/>
          <w:spacing w:val="1"/>
          <w:position w:val="-1"/>
        </w:rPr>
        <w:t>o</w:t>
      </w:r>
      <w:r w:rsidRPr="003F5046">
        <w:rPr>
          <w:rFonts w:ascii="Arial" w:hAnsi="Arial" w:cs="Arial"/>
          <w:b/>
          <w:position w:val="-1"/>
        </w:rPr>
        <w:t>f</w:t>
      </w:r>
      <w:r w:rsidRPr="003F5046">
        <w:rPr>
          <w:rFonts w:ascii="Arial" w:hAnsi="Arial" w:cs="Arial"/>
          <w:b/>
          <w:spacing w:val="-1"/>
          <w:position w:val="-1"/>
        </w:rPr>
        <w:t xml:space="preserve"> </w:t>
      </w:r>
      <w:r w:rsidRPr="003F5046">
        <w:rPr>
          <w:rFonts w:ascii="Arial" w:hAnsi="Arial" w:cs="Arial"/>
          <w:b/>
          <w:spacing w:val="1"/>
          <w:position w:val="-1"/>
        </w:rPr>
        <w:t>t</w:t>
      </w:r>
      <w:r w:rsidRPr="003F5046">
        <w:rPr>
          <w:rFonts w:ascii="Arial" w:hAnsi="Arial" w:cs="Arial"/>
          <w:b/>
          <w:position w:val="-1"/>
        </w:rPr>
        <w:t>he</w:t>
      </w:r>
      <w:r w:rsidRPr="003F5046">
        <w:rPr>
          <w:rFonts w:ascii="Arial" w:hAnsi="Arial" w:cs="Arial"/>
          <w:b/>
          <w:spacing w:val="-3"/>
          <w:position w:val="-1"/>
        </w:rPr>
        <w:t xml:space="preserve"> m</w:t>
      </w:r>
      <w:r w:rsidRPr="003F5046">
        <w:rPr>
          <w:rFonts w:ascii="Arial" w:hAnsi="Arial" w:cs="Arial"/>
          <w:b/>
          <w:spacing w:val="1"/>
          <w:position w:val="-1"/>
        </w:rPr>
        <w:t>a</w:t>
      </w:r>
      <w:r w:rsidRPr="003F5046">
        <w:rPr>
          <w:rFonts w:ascii="Arial" w:hAnsi="Arial" w:cs="Arial"/>
          <w:b/>
          <w:spacing w:val="2"/>
          <w:position w:val="-1"/>
        </w:rPr>
        <w:t>n</w:t>
      </w:r>
      <w:r w:rsidRPr="003F5046">
        <w:rPr>
          <w:rFonts w:ascii="Arial" w:hAnsi="Arial" w:cs="Arial"/>
          <w:b/>
          <w:position w:val="-1"/>
        </w:rPr>
        <w:t>u</w:t>
      </w:r>
      <w:r w:rsidRPr="003F5046">
        <w:rPr>
          <w:rFonts w:ascii="Arial" w:hAnsi="Arial" w:cs="Arial"/>
          <w:b/>
          <w:spacing w:val="-1"/>
          <w:position w:val="-1"/>
        </w:rPr>
        <w:t>s</w:t>
      </w:r>
      <w:r w:rsidRPr="003F5046">
        <w:rPr>
          <w:rFonts w:ascii="Arial" w:hAnsi="Arial" w:cs="Arial"/>
          <w:b/>
          <w:position w:val="-1"/>
        </w:rPr>
        <w:t>c</w:t>
      </w:r>
      <w:r w:rsidRPr="003F5046">
        <w:rPr>
          <w:rFonts w:ascii="Arial" w:hAnsi="Arial" w:cs="Arial"/>
          <w:b/>
          <w:spacing w:val="1"/>
          <w:position w:val="-1"/>
        </w:rPr>
        <w:t>r</w:t>
      </w:r>
      <w:r w:rsidRPr="003F5046">
        <w:rPr>
          <w:rFonts w:ascii="Arial" w:hAnsi="Arial" w:cs="Arial"/>
          <w:b/>
          <w:spacing w:val="2"/>
          <w:position w:val="-1"/>
        </w:rPr>
        <w:t>i</w:t>
      </w:r>
      <w:r w:rsidRPr="003F5046">
        <w:rPr>
          <w:rFonts w:ascii="Arial" w:hAnsi="Arial" w:cs="Arial"/>
          <w:b/>
          <w:position w:val="-1"/>
        </w:rPr>
        <w:t>pt)</w:t>
      </w:r>
    </w:p>
    <w:p w14:paraId="242637FC" w14:textId="77777777" w:rsidR="00196EF9" w:rsidRPr="003F5046" w:rsidRDefault="00196EF9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4553"/>
        <w:gridCol w:w="4553"/>
      </w:tblGrid>
      <w:tr w:rsidR="00196EF9" w:rsidRPr="003F5046" w14:paraId="3237311C" w14:textId="77777777">
        <w:trPr>
          <w:trHeight w:hRule="exact" w:val="643"/>
        </w:trPr>
        <w:tc>
          <w:tcPr>
            <w:tcW w:w="4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E820E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0462E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4"/>
              </w:rPr>
              <w:t>o</w:t>
            </w:r>
            <w:r w:rsidRPr="003F5046">
              <w:rPr>
                <w:rFonts w:ascii="Arial" w:hAnsi="Arial" w:cs="Arial"/>
                <w:b/>
              </w:rPr>
              <w:t>m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en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f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Re</w:t>
            </w:r>
            <w:r w:rsidRPr="003F5046">
              <w:rPr>
                <w:rFonts w:ascii="Arial" w:hAnsi="Arial" w:cs="Arial"/>
                <w:b/>
                <w:spacing w:val="2"/>
              </w:rPr>
              <w:t>v</w:t>
            </w:r>
            <w:r w:rsidRPr="003F5046">
              <w:rPr>
                <w:rFonts w:ascii="Arial" w:hAnsi="Arial" w:cs="Arial"/>
                <w:b/>
              </w:rPr>
              <w:t>ie</w:t>
            </w:r>
            <w:r w:rsidRPr="003F5046">
              <w:rPr>
                <w:rFonts w:ascii="Arial" w:hAnsi="Arial" w:cs="Arial"/>
                <w:b/>
                <w:spacing w:val="3"/>
              </w:rPr>
              <w:t>w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1062F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Auth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  <w:spacing w:val="3"/>
              </w:rPr>
              <w:t>r</w:t>
            </w:r>
            <w:r w:rsidRPr="003F5046">
              <w:rPr>
                <w:rFonts w:ascii="Arial" w:hAnsi="Arial" w:cs="Arial"/>
                <w:b/>
                <w:spacing w:val="-6"/>
              </w:rPr>
              <w:t>’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Fe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-1"/>
              </w:rPr>
              <w:t>b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  <w:spacing w:val="3"/>
              </w:rPr>
              <w:t>c</w:t>
            </w:r>
            <w:r w:rsidRPr="003F5046">
              <w:rPr>
                <w:rFonts w:ascii="Arial" w:hAnsi="Arial" w:cs="Arial"/>
                <w:b/>
              </w:rPr>
              <w:t>k</w:t>
            </w:r>
          </w:p>
        </w:tc>
      </w:tr>
      <w:tr w:rsidR="00196EF9" w:rsidRPr="003F5046" w14:paraId="709B053A" w14:textId="77777777">
        <w:trPr>
          <w:trHeight w:hRule="exact" w:val="1850"/>
        </w:trPr>
        <w:tc>
          <w:tcPr>
            <w:tcW w:w="4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3D8B7" w14:textId="77777777" w:rsidR="00196EF9" w:rsidRPr="003F5046" w:rsidRDefault="00000000">
            <w:pPr>
              <w:spacing w:before="2" w:line="236" w:lineRule="auto"/>
              <w:ind w:left="102" w:right="398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Ple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2"/>
              </w:rPr>
              <w:t>w</w:t>
            </w:r>
            <w:r w:rsidRPr="003F5046">
              <w:rPr>
                <w:rFonts w:ascii="Arial" w:hAnsi="Arial" w:cs="Arial"/>
                <w:b/>
              </w:rPr>
              <w:t>ri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a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f</w:t>
            </w:r>
            <w:r w:rsidRPr="003F5046">
              <w:rPr>
                <w:rFonts w:ascii="Arial" w:hAnsi="Arial" w:cs="Arial"/>
                <w:b/>
                <w:spacing w:val="-2"/>
              </w:rPr>
              <w:t>e</w:t>
            </w:r>
            <w:r w:rsidRPr="003F5046">
              <w:rPr>
                <w:rFonts w:ascii="Arial" w:hAnsi="Arial" w:cs="Arial"/>
                <w:b/>
              </w:rPr>
              <w:t xml:space="preserve">w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en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enc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ega</w:t>
            </w:r>
            <w:r w:rsidRPr="003F5046">
              <w:rPr>
                <w:rFonts w:ascii="Arial" w:hAnsi="Arial" w:cs="Arial"/>
                <w:b/>
              </w:rPr>
              <w:t>rding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 xml:space="preserve">he </w:t>
            </w:r>
            <w:r w:rsidRPr="003F5046">
              <w:rPr>
                <w:rFonts w:ascii="Arial" w:hAnsi="Arial" w:cs="Arial"/>
                <w:b/>
                <w:spacing w:val="2"/>
              </w:rPr>
              <w:t>i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p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ta</w:t>
            </w:r>
            <w:r w:rsidRPr="003F5046">
              <w:rPr>
                <w:rFonts w:ascii="Arial" w:hAnsi="Arial" w:cs="Arial"/>
                <w:b/>
              </w:rPr>
              <w:t>nce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f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his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5"/>
              </w:rPr>
              <w:t>m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  <w:spacing w:val="2"/>
              </w:rPr>
              <w:t>n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  <w:spacing w:val="2"/>
              </w:rPr>
              <w:t>i</w:t>
            </w:r>
            <w:r w:rsidRPr="003F5046">
              <w:rPr>
                <w:rFonts w:ascii="Arial" w:hAnsi="Arial" w:cs="Arial"/>
                <w:b/>
              </w:rPr>
              <w:t>pt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fo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cien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ific c</w:t>
            </w:r>
            <w:r w:rsidRPr="003F5046">
              <w:rPr>
                <w:rFonts w:ascii="Arial" w:hAnsi="Arial" w:cs="Arial"/>
                <w:b/>
                <w:spacing w:val="4"/>
              </w:rPr>
              <w:t>o</w:t>
            </w:r>
            <w:r w:rsidRPr="003F5046">
              <w:rPr>
                <w:rFonts w:ascii="Arial" w:hAnsi="Arial" w:cs="Arial"/>
                <w:b/>
              </w:rPr>
              <w:t>m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n</w:t>
            </w:r>
            <w:r w:rsidRPr="003F5046">
              <w:rPr>
                <w:rFonts w:ascii="Arial" w:hAnsi="Arial" w:cs="Arial"/>
                <w:b/>
              </w:rPr>
              <w:t>it</w:t>
            </w:r>
            <w:r w:rsidRPr="003F5046">
              <w:rPr>
                <w:rFonts w:ascii="Arial" w:hAnsi="Arial" w:cs="Arial"/>
                <w:b/>
                <w:spacing w:val="1"/>
              </w:rPr>
              <w:t>y</w:t>
            </w:r>
            <w:r w:rsidRPr="003F5046">
              <w:rPr>
                <w:rFonts w:ascii="Arial" w:hAnsi="Arial" w:cs="Arial"/>
                <w:b/>
              </w:rPr>
              <w:t>.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</w:rPr>
              <w:t>A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spacing w:val="-4"/>
              </w:rPr>
              <w:t>m</w:t>
            </w:r>
            <w:r w:rsidRPr="003F5046">
              <w:rPr>
                <w:rFonts w:ascii="Arial" w:hAnsi="Arial" w:cs="Arial"/>
                <w:spacing w:val="2"/>
              </w:rPr>
              <w:t>i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  <w:spacing w:val="2"/>
              </w:rPr>
              <w:t>i</w:t>
            </w:r>
            <w:r w:rsidRPr="003F5046">
              <w:rPr>
                <w:rFonts w:ascii="Arial" w:hAnsi="Arial" w:cs="Arial"/>
                <w:spacing w:val="-1"/>
              </w:rPr>
              <w:t>m</w:t>
            </w:r>
            <w:r w:rsidRPr="003F5046">
              <w:rPr>
                <w:rFonts w:ascii="Arial" w:hAnsi="Arial" w:cs="Arial"/>
                <w:spacing w:val="3"/>
              </w:rPr>
              <w:t>u</w:t>
            </w:r>
            <w:r w:rsidRPr="003F5046">
              <w:rPr>
                <w:rFonts w:ascii="Arial" w:hAnsi="Arial" w:cs="Arial"/>
              </w:rPr>
              <w:t>m</w:t>
            </w:r>
            <w:r w:rsidRPr="003F5046">
              <w:rPr>
                <w:rFonts w:ascii="Arial" w:hAnsi="Arial" w:cs="Arial"/>
                <w:spacing w:val="-12"/>
              </w:rPr>
              <w:t xml:space="preserve"> </w:t>
            </w:r>
            <w:r w:rsidRPr="003F5046">
              <w:rPr>
                <w:rFonts w:ascii="Arial" w:hAnsi="Arial" w:cs="Arial"/>
                <w:spacing w:val="3"/>
              </w:rPr>
              <w:t>o</w:t>
            </w:r>
            <w:r w:rsidRPr="003F5046">
              <w:rPr>
                <w:rFonts w:ascii="Arial" w:hAnsi="Arial" w:cs="Arial"/>
              </w:rPr>
              <w:t>f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3"/>
              </w:rPr>
              <w:t>3</w:t>
            </w:r>
            <w:r w:rsidRPr="003F5046">
              <w:rPr>
                <w:rFonts w:ascii="Arial" w:hAnsi="Arial" w:cs="Arial"/>
                <w:spacing w:val="-2"/>
              </w:rPr>
              <w:t>-</w:t>
            </w:r>
            <w:r w:rsidRPr="003F5046">
              <w:rPr>
                <w:rFonts w:ascii="Arial" w:hAnsi="Arial" w:cs="Arial"/>
              </w:rPr>
              <w:t>4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1"/>
              </w:rPr>
              <w:t>n</w:t>
            </w:r>
            <w:r w:rsidRPr="003F5046">
              <w:rPr>
                <w:rFonts w:ascii="Arial" w:hAnsi="Arial" w:cs="Arial"/>
              </w:rPr>
              <w:t>te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</w:rPr>
              <w:t>c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</w:rPr>
              <w:t>s</w:t>
            </w:r>
            <w:r w:rsidRPr="003F5046">
              <w:rPr>
                <w:rFonts w:ascii="Arial" w:hAnsi="Arial" w:cs="Arial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spacing w:val="-4"/>
              </w:rPr>
              <w:t>m</w:t>
            </w:r>
            <w:r w:rsidRPr="003F5046">
              <w:rPr>
                <w:rFonts w:ascii="Arial" w:hAnsi="Arial" w:cs="Arial"/>
                <w:spacing w:val="3"/>
              </w:rPr>
              <w:t>a</w:t>
            </w:r>
            <w:r w:rsidRPr="003F5046">
              <w:rPr>
                <w:rFonts w:ascii="Arial" w:hAnsi="Arial" w:cs="Arial"/>
              </w:rPr>
              <w:t>y</w:t>
            </w:r>
          </w:p>
          <w:p w14:paraId="337D9A48" w14:textId="77777777" w:rsidR="00196EF9" w:rsidRPr="003F5046" w:rsidRDefault="00000000">
            <w:pPr>
              <w:spacing w:before="1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1"/>
              </w:rPr>
              <w:t>b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1"/>
              </w:rPr>
              <w:t>q</w:t>
            </w:r>
            <w:r w:rsidRPr="003F5046">
              <w:rPr>
                <w:rFonts w:ascii="Arial" w:hAnsi="Arial" w:cs="Arial"/>
                <w:spacing w:val="-1"/>
              </w:rPr>
              <w:t>u</w:t>
            </w:r>
            <w:r w:rsidRPr="003F5046">
              <w:rPr>
                <w:rFonts w:ascii="Arial" w:hAnsi="Arial" w:cs="Arial"/>
              </w:rPr>
              <w:t>ired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spacing w:val="-2"/>
              </w:rPr>
              <w:t>f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</w:rPr>
              <w:t>t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</w:rPr>
              <w:t>is</w:t>
            </w:r>
            <w:r w:rsidRPr="003F5046">
              <w:rPr>
                <w:rFonts w:ascii="Arial" w:hAnsi="Arial" w:cs="Arial"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a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t.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47FAA" w14:textId="77777777" w:rsidR="00196EF9" w:rsidRPr="003F5046" w:rsidRDefault="00000000">
            <w:pPr>
              <w:ind w:left="102" w:right="133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-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uth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r/s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h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  <w:spacing w:val="2"/>
              </w:rPr>
              <w:t>s</w:t>
            </w:r>
            <w:r w:rsidRPr="003F5046">
              <w:rPr>
                <w:rFonts w:ascii="Arial" w:hAnsi="Arial" w:cs="Arial"/>
                <w:b/>
              </w:rPr>
              <w:t>/h</w:t>
            </w:r>
            <w:r w:rsidRPr="003F5046">
              <w:rPr>
                <w:rFonts w:ascii="Arial" w:hAnsi="Arial" w:cs="Arial"/>
                <w:b/>
                <w:spacing w:val="1"/>
              </w:rPr>
              <w:t>av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ta</w:t>
            </w:r>
            <w:r w:rsidRPr="003F5046">
              <w:rPr>
                <w:rFonts w:ascii="Arial" w:hAnsi="Arial" w:cs="Arial"/>
                <w:b/>
                <w:spacing w:val="-3"/>
              </w:rPr>
              <w:t>k</w:t>
            </w:r>
            <w:r w:rsidRPr="003F5046">
              <w:rPr>
                <w:rFonts w:ascii="Arial" w:hAnsi="Arial" w:cs="Arial"/>
                <w:b/>
              </w:rPr>
              <w:t>en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ffo</w:t>
            </w:r>
            <w:r w:rsidRPr="003F5046">
              <w:rPr>
                <w:rFonts w:ascii="Arial" w:hAnsi="Arial" w:cs="Arial"/>
                <w:b/>
                <w:spacing w:val="2"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2"/>
              </w:rPr>
              <w:t>t</w:t>
            </w:r>
            <w:r w:rsidRPr="003F5046">
              <w:rPr>
                <w:rFonts w:ascii="Arial" w:hAnsi="Arial" w:cs="Arial"/>
                <w:b/>
              </w:rPr>
              <w:t>o c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  <w:spacing w:val="-5"/>
              </w:rPr>
              <w:t>m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 xml:space="preserve">ut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his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icle,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b</w:t>
            </w:r>
            <w:r w:rsidRPr="003F5046">
              <w:rPr>
                <w:rFonts w:ascii="Arial" w:hAnsi="Arial" w:cs="Arial"/>
                <w:b/>
                <w:spacing w:val="-1"/>
              </w:rPr>
              <w:t>u</w:t>
            </w:r>
            <w:r w:rsidRPr="003F5046">
              <w:rPr>
                <w:rFonts w:ascii="Arial" w:hAnsi="Arial" w:cs="Arial"/>
                <w:b/>
              </w:rPr>
              <w:t>t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 xml:space="preserve">he 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en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2"/>
              </w:rPr>
              <w:t>i</w:t>
            </w:r>
            <w:r w:rsidRPr="003F5046">
              <w:rPr>
                <w:rFonts w:ascii="Arial" w:hAnsi="Arial" w:cs="Arial"/>
                <w:b/>
              </w:rPr>
              <w:t>ng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f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bj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  <w:spacing w:val="-3"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v</w:t>
            </w:r>
            <w:r w:rsidRPr="003F5046">
              <w:rPr>
                <w:rFonts w:ascii="Arial" w:hAnsi="Arial" w:cs="Arial"/>
                <w:b/>
              </w:rPr>
              <w:t>es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in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 xml:space="preserve">he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icle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is</w:t>
            </w:r>
            <w:r w:rsidRPr="003F50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2"/>
              </w:rPr>
              <w:t>s</w:t>
            </w:r>
            <w:r w:rsidRPr="003F5046">
              <w:rPr>
                <w:rFonts w:ascii="Arial" w:hAnsi="Arial" w:cs="Arial"/>
                <w:b/>
              </w:rPr>
              <w:t>ing.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uth</w:t>
            </w:r>
            <w:r w:rsidRPr="003F5046">
              <w:rPr>
                <w:rFonts w:ascii="Arial" w:hAnsi="Arial" w:cs="Arial"/>
                <w:b/>
                <w:spacing w:val="4"/>
              </w:rPr>
              <w:t>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h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uld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4"/>
              </w:rPr>
              <w:t>o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ut</w:t>
            </w:r>
          </w:p>
          <w:p w14:paraId="7FF28FD8" w14:textId="77777777" w:rsidR="00196EF9" w:rsidRPr="003F5046" w:rsidRDefault="00000000">
            <w:pPr>
              <w:ind w:left="102" w:right="91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peci</w:t>
            </w:r>
            <w:r w:rsidRPr="003F5046">
              <w:rPr>
                <w:rFonts w:ascii="Arial" w:hAnsi="Arial" w:cs="Arial"/>
                <w:b/>
                <w:spacing w:val="1"/>
              </w:rPr>
              <w:t>f</w:t>
            </w:r>
            <w:r w:rsidRPr="003F5046">
              <w:rPr>
                <w:rFonts w:ascii="Arial" w:hAnsi="Arial" w:cs="Arial"/>
                <w:b/>
              </w:rPr>
              <w:t>ic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ncl</w:t>
            </w:r>
            <w:r w:rsidRPr="003F5046">
              <w:rPr>
                <w:rFonts w:ascii="Arial" w:hAnsi="Arial" w:cs="Arial"/>
                <w:b/>
                <w:spacing w:val="2"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aft</w:t>
            </w:r>
            <w:r w:rsidRPr="003F5046">
              <w:rPr>
                <w:rFonts w:ascii="Arial" w:hAnsi="Arial" w:cs="Arial"/>
                <w:b/>
              </w:rPr>
              <w:t>er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ult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di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3"/>
              </w:rPr>
              <w:t>c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2"/>
              </w:rPr>
              <w:t>s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 xml:space="preserve">n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a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fo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p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icul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  <w:spacing w:val="2"/>
              </w:rPr>
              <w:t>i</w:t>
            </w:r>
            <w:r w:rsidRPr="003F5046">
              <w:rPr>
                <w:rFonts w:ascii="Arial" w:hAnsi="Arial" w:cs="Arial"/>
                <w:b/>
                <w:spacing w:val="-5"/>
              </w:rPr>
              <w:t>m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peri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d</w:t>
            </w:r>
            <w:r w:rsidRPr="003F5046">
              <w:rPr>
                <w:rFonts w:ascii="Arial" w:hAnsi="Arial" w:cs="Arial"/>
                <w:b/>
              </w:rPr>
              <w:t>y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ea</w:t>
            </w:r>
            <w:r w:rsidRPr="003F5046">
              <w:rPr>
                <w:rFonts w:ascii="Arial" w:hAnsi="Arial" w:cs="Arial"/>
                <w:b/>
              </w:rPr>
              <w:t>. Auth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l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o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present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  <w:spacing w:val="2"/>
              </w:rPr>
              <w:t>h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ch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1"/>
              </w:rPr>
              <w:t>g</w:t>
            </w:r>
            <w:r w:rsidRPr="003F5046">
              <w:rPr>
                <w:rFonts w:ascii="Arial" w:hAnsi="Arial" w:cs="Arial"/>
                <w:b/>
              </w:rPr>
              <w:t>es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in p</w:t>
            </w:r>
            <w:r w:rsidRPr="003F5046">
              <w:rPr>
                <w:rFonts w:ascii="Arial" w:hAnsi="Arial" w:cs="Arial"/>
                <w:b/>
                <w:spacing w:val="-1"/>
              </w:rPr>
              <w:t>h</w:t>
            </w:r>
            <w:r w:rsidRPr="003F5046">
              <w:rPr>
                <w:rFonts w:ascii="Arial" w:hAnsi="Arial" w:cs="Arial"/>
                <w:b/>
              </w:rPr>
              <w:t>en</w:t>
            </w:r>
            <w:r w:rsidRPr="003F5046">
              <w:rPr>
                <w:rFonts w:ascii="Arial" w:hAnsi="Arial" w:cs="Arial"/>
                <w:b/>
                <w:spacing w:val="3"/>
              </w:rPr>
              <w:t>o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en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by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va</w:t>
            </w:r>
            <w:r w:rsidRPr="003F5046">
              <w:rPr>
                <w:rFonts w:ascii="Arial" w:hAnsi="Arial" w:cs="Arial"/>
                <w:b/>
              </w:rPr>
              <w:t>ri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us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dia</w:t>
            </w:r>
            <w:r w:rsidRPr="003F5046">
              <w:rPr>
                <w:rFonts w:ascii="Arial" w:hAnsi="Arial" w:cs="Arial"/>
                <w:b/>
                <w:spacing w:val="1"/>
              </w:rPr>
              <w:t>g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4"/>
              </w:rPr>
              <w:t>a</w:t>
            </w:r>
            <w:r w:rsidRPr="003F5046">
              <w:rPr>
                <w:rFonts w:ascii="Arial" w:hAnsi="Arial" w:cs="Arial"/>
                <w:b/>
              </w:rPr>
              <w:t>m</w:t>
            </w:r>
            <w:r w:rsidRPr="003F504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2"/>
              </w:rPr>
              <w:t>w</w:t>
            </w:r>
            <w:r w:rsidRPr="003F5046">
              <w:rPr>
                <w:rFonts w:ascii="Arial" w:hAnsi="Arial" w:cs="Arial"/>
                <w:b/>
                <w:spacing w:val="3"/>
              </w:rPr>
              <w:t>h</w:t>
            </w:r>
            <w:r w:rsidRPr="003F5046">
              <w:rPr>
                <w:rFonts w:ascii="Arial" w:hAnsi="Arial" w:cs="Arial"/>
                <w:b/>
              </w:rPr>
              <w:t>ich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 xml:space="preserve">y 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re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ff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ct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v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n</w:t>
            </w:r>
            <w:r w:rsidRPr="003F5046">
              <w:rPr>
                <w:rFonts w:ascii="Arial" w:hAnsi="Arial" w:cs="Arial"/>
                <w:b/>
              </w:rPr>
              <w:t>derst</w:t>
            </w:r>
            <w:r w:rsidRPr="003F5046">
              <w:rPr>
                <w:rFonts w:ascii="Arial" w:hAnsi="Arial" w:cs="Arial"/>
                <w:b/>
                <w:spacing w:val="4"/>
              </w:rPr>
              <w:t>a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-1"/>
              </w:rPr>
              <w:t>d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ble.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551AD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</w:tbl>
    <w:p w14:paraId="062488CC" w14:textId="77777777" w:rsidR="00196EF9" w:rsidRPr="003F5046" w:rsidRDefault="00196EF9">
      <w:pPr>
        <w:spacing w:line="200" w:lineRule="exact"/>
        <w:rPr>
          <w:rFonts w:ascii="Arial" w:hAnsi="Arial" w:cs="Arial"/>
        </w:rPr>
      </w:pPr>
    </w:p>
    <w:p w14:paraId="42A09E00" w14:textId="77777777" w:rsidR="00196EF9" w:rsidRPr="003F5046" w:rsidRDefault="00196EF9">
      <w:pPr>
        <w:spacing w:before="20" w:line="200" w:lineRule="exact"/>
        <w:rPr>
          <w:rFonts w:ascii="Arial" w:hAnsi="Arial" w:cs="Arial"/>
        </w:rPr>
      </w:pPr>
    </w:p>
    <w:p w14:paraId="26DA4011" w14:textId="77777777" w:rsidR="00196EF9" w:rsidRPr="003F5046" w:rsidRDefault="00000000">
      <w:pPr>
        <w:spacing w:before="33"/>
        <w:ind w:left="100"/>
        <w:rPr>
          <w:rFonts w:ascii="Arial" w:hAnsi="Arial" w:cs="Arial"/>
        </w:rPr>
      </w:pPr>
      <w:r w:rsidRPr="003F5046">
        <w:rPr>
          <w:rFonts w:ascii="Arial" w:hAnsi="Arial" w:cs="Arial"/>
        </w:rPr>
        <w:pict w14:anchorId="0F76324D">
          <v:group id="_x0000_s2092" style="position:absolute;left:0;text-align:left;margin-left:71.45pt;margin-top:1.25pt;width:142.8pt;height:12.5pt;z-index:-251661312;mso-position-horizontal-relative:page" coordorigin="1429,25" coordsize="2856,250">
            <v:shape id="_x0000_s2094" style="position:absolute;left:1440;top:35;width:2835;height:230" coordorigin="1440,35" coordsize="2835,230" path="m1440,265r2835,l4275,35r-2835,l1440,265xe" fillcolor="yellow" stroked="f">
              <v:path arrowok="t"/>
            </v:shape>
            <v:shape id="_x0000_s2093" style="position:absolute;left:1440;top:251;width:2835;height:0" coordorigin="1440,251" coordsize="2835,0" path="m1440,251r2835,e" filled="f" strokeweight="1.06pt">
              <v:path arrowok="t"/>
            </v:shape>
            <w10:wrap anchorx="page"/>
          </v:group>
        </w:pict>
      </w:r>
      <w:r w:rsidRPr="003F5046">
        <w:rPr>
          <w:rFonts w:ascii="Arial" w:hAnsi="Arial" w:cs="Arial"/>
          <w:b/>
        </w:rPr>
        <w:t>PART</w:t>
      </w:r>
      <w:r w:rsidRPr="003F5046">
        <w:rPr>
          <w:rFonts w:ascii="Arial" w:hAnsi="Arial" w:cs="Arial"/>
          <w:b/>
          <w:spacing w:val="-5"/>
        </w:rPr>
        <w:t xml:space="preserve"> </w:t>
      </w:r>
      <w:r w:rsidRPr="003F5046">
        <w:rPr>
          <w:rFonts w:ascii="Arial" w:hAnsi="Arial" w:cs="Arial"/>
          <w:b/>
          <w:spacing w:val="1"/>
        </w:rPr>
        <w:t>2</w:t>
      </w:r>
      <w:r w:rsidRPr="003F5046">
        <w:rPr>
          <w:rFonts w:ascii="Arial" w:hAnsi="Arial" w:cs="Arial"/>
          <w:b/>
        </w:rPr>
        <w:t>.1</w:t>
      </w:r>
      <w:r w:rsidRPr="003F5046">
        <w:rPr>
          <w:rFonts w:ascii="Arial" w:hAnsi="Arial" w:cs="Arial"/>
          <w:b/>
          <w:spacing w:val="-2"/>
        </w:rPr>
        <w:t xml:space="preserve"> </w:t>
      </w:r>
      <w:r w:rsidRPr="003F5046">
        <w:rPr>
          <w:rFonts w:ascii="Arial" w:hAnsi="Arial" w:cs="Arial"/>
          <w:b/>
          <w:spacing w:val="1"/>
        </w:rPr>
        <w:t>(O</w:t>
      </w:r>
      <w:r w:rsidRPr="003F5046">
        <w:rPr>
          <w:rFonts w:ascii="Arial" w:hAnsi="Arial" w:cs="Arial"/>
          <w:b/>
        </w:rPr>
        <w:t>bj</w:t>
      </w:r>
      <w:r w:rsidRPr="003F5046">
        <w:rPr>
          <w:rFonts w:ascii="Arial" w:hAnsi="Arial" w:cs="Arial"/>
          <w:b/>
          <w:spacing w:val="1"/>
        </w:rPr>
        <w:t>e</w:t>
      </w:r>
      <w:r w:rsidRPr="003F5046">
        <w:rPr>
          <w:rFonts w:ascii="Arial" w:hAnsi="Arial" w:cs="Arial"/>
          <w:b/>
        </w:rPr>
        <w:t>c</w:t>
      </w:r>
      <w:r w:rsidRPr="003F5046">
        <w:rPr>
          <w:rFonts w:ascii="Arial" w:hAnsi="Arial" w:cs="Arial"/>
          <w:b/>
          <w:spacing w:val="1"/>
        </w:rPr>
        <w:t>t</w:t>
      </w:r>
      <w:r w:rsidRPr="003F5046">
        <w:rPr>
          <w:rFonts w:ascii="Arial" w:hAnsi="Arial" w:cs="Arial"/>
          <w:b/>
        </w:rPr>
        <w:t>i</w:t>
      </w:r>
      <w:r w:rsidRPr="003F5046">
        <w:rPr>
          <w:rFonts w:ascii="Arial" w:hAnsi="Arial" w:cs="Arial"/>
          <w:b/>
          <w:spacing w:val="1"/>
        </w:rPr>
        <w:t>v</w:t>
      </w:r>
      <w:r w:rsidRPr="003F5046">
        <w:rPr>
          <w:rFonts w:ascii="Arial" w:hAnsi="Arial" w:cs="Arial"/>
          <w:b/>
        </w:rPr>
        <w:t>e</w:t>
      </w:r>
      <w:r w:rsidRPr="003F5046">
        <w:rPr>
          <w:rFonts w:ascii="Arial" w:hAnsi="Arial" w:cs="Arial"/>
          <w:b/>
          <w:spacing w:val="-8"/>
        </w:rPr>
        <w:t xml:space="preserve"> </w:t>
      </w:r>
      <w:r w:rsidRPr="003F5046">
        <w:rPr>
          <w:rFonts w:ascii="Arial" w:hAnsi="Arial" w:cs="Arial"/>
          <w:b/>
          <w:spacing w:val="-1"/>
        </w:rPr>
        <w:t>E</w:t>
      </w:r>
      <w:r w:rsidRPr="003F5046">
        <w:rPr>
          <w:rFonts w:ascii="Arial" w:hAnsi="Arial" w:cs="Arial"/>
          <w:b/>
          <w:spacing w:val="1"/>
        </w:rPr>
        <w:t>va</w:t>
      </w:r>
      <w:r w:rsidRPr="003F5046">
        <w:rPr>
          <w:rFonts w:ascii="Arial" w:hAnsi="Arial" w:cs="Arial"/>
          <w:b/>
        </w:rPr>
        <w:t>lu</w:t>
      </w:r>
      <w:r w:rsidRPr="003F5046">
        <w:rPr>
          <w:rFonts w:ascii="Arial" w:hAnsi="Arial" w:cs="Arial"/>
          <w:b/>
          <w:spacing w:val="-2"/>
        </w:rPr>
        <w:t>a</w:t>
      </w:r>
      <w:r w:rsidRPr="003F5046">
        <w:rPr>
          <w:rFonts w:ascii="Arial" w:hAnsi="Arial" w:cs="Arial"/>
          <w:b/>
          <w:spacing w:val="1"/>
        </w:rPr>
        <w:t>t</w:t>
      </w:r>
      <w:r w:rsidRPr="003F5046">
        <w:rPr>
          <w:rFonts w:ascii="Arial" w:hAnsi="Arial" w:cs="Arial"/>
          <w:b/>
        </w:rPr>
        <w:t>i</w:t>
      </w:r>
      <w:r w:rsidRPr="003F5046">
        <w:rPr>
          <w:rFonts w:ascii="Arial" w:hAnsi="Arial" w:cs="Arial"/>
          <w:b/>
          <w:spacing w:val="1"/>
        </w:rPr>
        <w:t>o</w:t>
      </w:r>
      <w:r w:rsidRPr="003F5046">
        <w:rPr>
          <w:rFonts w:ascii="Arial" w:hAnsi="Arial" w:cs="Arial"/>
          <w:b/>
        </w:rPr>
        <w:t>n)</w:t>
      </w:r>
    </w:p>
    <w:p w14:paraId="1DD88C64" w14:textId="77777777" w:rsidR="00196EF9" w:rsidRPr="003F5046" w:rsidRDefault="00196EF9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196EF9" w:rsidRPr="003F5046" w14:paraId="709FBBC4" w14:textId="77777777">
        <w:trPr>
          <w:trHeight w:hRule="exact" w:val="415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EA55B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A6368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ing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f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Re</w:t>
            </w:r>
            <w:r w:rsidRPr="003F5046">
              <w:rPr>
                <w:rFonts w:ascii="Arial" w:hAnsi="Arial" w:cs="Arial"/>
                <w:b/>
                <w:spacing w:val="2"/>
              </w:rPr>
              <w:t>v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-2"/>
              </w:rPr>
              <w:t>e</w:t>
            </w:r>
            <w:r w:rsidRPr="003F5046">
              <w:rPr>
                <w:rFonts w:ascii="Arial" w:hAnsi="Arial" w:cs="Arial"/>
                <w:b/>
                <w:spacing w:val="2"/>
              </w:rPr>
              <w:t>w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47455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Auth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  <w:spacing w:val="3"/>
              </w:rPr>
              <w:t>r</w:t>
            </w:r>
            <w:r w:rsidRPr="003F5046">
              <w:rPr>
                <w:rFonts w:ascii="Arial" w:hAnsi="Arial" w:cs="Arial"/>
                <w:b/>
                <w:spacing w:val="-6"/>
              </w:rPr>
              <w:t>’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Fe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-1"/>
              </w:rPr>
              <w:t>b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  <w:spacing w:val="3"/>
              </w:rPr>
              <w:t>c</w:t>
            </w:r>
            <w:r w:rsidRPr="003F5046">
              <w:rPr>
                <w:rFonts w:ascii="Arial" w:hAnsi="Arial" w:cs="Arial"/>
                <w:b/>
              </w:rPr>
              <w:t>k</w:t>
            </w:r>
          </w:p>
        </w:tc>
      </w:tr>
      <w:tr w:rsidR="00196EF9" w:rsidRPr="003F5046" w14:paraId="5084BB6C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334B5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1</w:t>
            </w:r>
            <w:r w:rsidRPr="003F5046">
              <w:rPr>
                <w:rFonts w:ascii="Arial" w:hAnsi="Arial" w:cs="Arial"/>
                <w:b/>
              </w:rPr>
              <w:t xml:space="preserve">. </w:t>
            </w: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itle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cle</w:t>
            </w:r>
            <w:r w:rsidRPr="003F5046">
              <w:rPr>
                <w:rFonts w:ascii="Arial" w:hAnsi="Arial" w:cs="Arial"/>
                <w:b/>
                <w:spacing w:val="2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p</w:t>
            </w:r>
            <w:r w:rsidRPr="003F5046">
              <w:rPr>
                <w:rFonts w:ascii="Arial" w:hAnsi="Arial" w:cs="Arial"/>
                <w:b/>
                <w:spacing w:val="-1"/>
              </w:rPr>
              <w:t>p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pri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fo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d</w:t>
            </w:r>
            <w:r w:rsidRPr="003F5046">
              <w:rPr>
                <w:rFonts w:ascii="Arial" w:hAnsi="Arial" w:cs="Arial"/>
                <w:b/>
                <w:spacing w:val="1"/>
              </w:rPr>
              <w:t>y</w:t>
            </w:r>
            <w:r w:rsidRPr="003F5046">
              <w:rPr>
                <w:rFonts w:ascii="Arial" w:hAnsi="Arial" w:cs="Arial"/>
                <w:b/>
              </w:rPr>
              <w:t>?</w:t>
            </w:r>
          </w:p>
          <w:p w14:paraId="1F39C9D0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07000409" w14:textId="77777777" w:rsidR="00196EF9" w:rsidRPr="003F5046" w:rsidRDefault="00000000">
            <w:pPr>
              <w:spacing w:before="1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26A78E16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9A0B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C4660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5ABD928A" w14:textId="77777777">
        <w:trPr>
          <w:trHeight w:hRule="exact" w:val="931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70351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2</w:t>
            </w:r>
            <w:r w:rsidRPr="003F5046">
              <w:rPr>
                <w:rFonts w:ascii="Arial" w:hAnsi="Arial" w:cs="Arial"/>
                <w:b/>
              </w:rPr>
              <w:t xml:space="preserve">. </w:t>
            </w: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b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ct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f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-2"/>
              </w:rPr>
              <w:t>c</w:t>
            </w:r>
            <w:r w:rsidRPr="003F5046">
              <w:rPr>
                <w:rFonts w:ascii="Arial" w:hAnsi="Arial" w:cs="Arial"/>
                <w:b/>
              </w:rPr>
              <w:t>le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4"/>
              </w:rPr>
              <w:t>o</w:t>
            </w:r>
            <w:r w:rsidRPr="003F5046">
              <w:rPr>
                <w:rFonts w:ascii="Arial" w:hAnsi="Arial" w:cs="Arial"/>
                <w:b/>
                <w:spacing w:val="-5"/>
              </w:rPr>
              <w:t>m</w:t>
            </w:r>
            <w:r w:rsidRPr="003F5046">
              <w:rPr>
                <w:rFonts w:ascii="Arial" w:hAnsi="Arial" w:cs="Arial"/>
                <w:b/>
              </w:rPr>
              <w:t>pr</w:t>
            </w:r>
            <w:r w:rsidRPr="003F5046">
              <w:rPr>
                <w:rFonts w:ascii="Arial" w:hAnsi="Arial" w:cs="Arial"/>
                <w:b/>
                <w:spacing w:val="3"/>
              </w:rPr>
              <w:t>e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2"/>
              </w:rPr>
              <w:t>n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v</w:t>
            </w:r>
            <w:r w:rsidRPr="003F5046">
              <w:rPr>
                <w:rFonts w:ascii="Arial" w:hAnsi="Arial" w:cs="Arial"/>
                <w:b/>
              </w:rPr>
              <w:t>e?</w:t>
            </w:r>
          </w:p>
          <w:p w14:paraId="00E6EF2E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36726664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5DCEEA63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B805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A92C7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139EC1B9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BA574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3</w:t>
            </w:r>
            <w:r w:rsidRPr="003F5046">
              <w:rPr>
                <w:rFonts w:ascii="Arial" w:hAnsi="Arial" w:cs="Arial"/>
                <w:b/>
              </w:rPr>
              <w:t>. Are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k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y</w:t>
            </w:r>
            <w:r w:rsidRPr="003F5046">
              <w:rPr>
                <w:rFonts w:ascii="Arial" w:hAnsi="Arial" w:cs="Arial"/>
                <w:b/>
                <w:spacing w:val="2"/>
              </w:rPr>
              <w:t>w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rds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p</w:t>
            </w:r>
            <w:r w:rsidRPr="003F5046">
              <w:rPr>
                <w:rFonts w:ascii="Arial" w:hAnsi="Arial" w:cs="Arial"/>
                <w:b/>
                <w:spacing w:val="-1"/>
              </w:rPr>
              <w:t>p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pri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f</w:t>
            </w:r>
            <w:r w:rsidRPr="003F5046">
              <w:rPr>
                <w:rFonts w:ascii="Arial" w:hAnsi="Arial" w:cs="Arial"/>
                <w:b/>
              </w:rPr>
              <w:t>ul?</w:t>
            </w:r>
          </w:p>
          <w:p w14:paraId="14F72D82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699989F3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424E122F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C65EC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EE834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2E732E14" w14:textId="77777777">
        <w:trPr>
          <w:trHeight w:hRule="exact" w:val="115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A9DD7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4</w:t>
            </w:r>
            <w:r w:rsidRPr="003F5046">
              <w:rPr>
                <w:rFonts w:ascii="Arial" w:hAnsi="Arial" w:cs="Arial"/>
                <w:b/>
              </w:rPr>
              <w:t xml:space="preserve">. </w:t>
            </w: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b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-2"/>
              </w:rPr>
              <w:t>k</w:t>
            </w:r>
            <w:r w:rsidRPr="003F5046">
              <w:rPr>
                <w:rFonts w:ascii="Arial" w:hAnsi="Arial" w:cs="Arial"/>
                <w:b/>
                <w:spacing w:val="1"/>
              </w:rPr>
              <w:t>g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1"/>
              </w:rPr>
              <w:t>n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inf</w:t>
            </w:r>
            <w:r w:rsidRPr="003F5046">
              <w:rPr>
                <w:rFonts w:ascii="Arial" w:hAnsi="Arial" w:cs="Arial"/>
                <w:b/>
                <w:spacing w:val="2"/>
              </w:rPr>
              <w:t>o</w:t>
            </w:r>
            <w:r w:rsidRPr="003F5046">
              <w:rPr>
                <w:rFonts w:ascii="Arial" w:hAnsi="Arial" w:cs="Arial"/>
                <w:b/>
                <w:spacing w:val="3"/>
              </w:rPr>
              <w:t>r</w:t>
            </w:r>
            <w:r w:rsidRPr="003F5046">
              <w:rPr>
                <w:rFonts w:ascii="Arial" w:hAnsi="Arial" w:cs="Arial"/>
                <w:b/>
              </w:rPr>
              <w:t>m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f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p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per</w:t>
            </w:r>
          </w:p>
          <w:p w14:paraId="17060D76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uf</w:t>
            </w:r>
            <w:r w:rsidRPr="003F5046">
              <w:rPr>
                <w:rFonts w:ascii="Arial" w:hAnsi="Arial" w:cs="Arial"/>
                <w:b/>
                <w:spacing w:val="1"/>
              </w:rPr>
              <w:t>f</w:t>
            </w:r>
            <w:r w:rsidRPr="003F5046">
              <w:rPr>
                <w:rFonts w:ascii="Arial" w:hAnsi="Arial" w:cs="Arial"/>
                <w:b/>
              </w:rPr>
              <w:t>icient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2"/>
              </w:rPr>
              <w:t>w</w:t>
            </w:r>
            <w:r w:rsidRPr="003F5046">
              <w:rPr>
                <w:rFonts w:ascii="Arial" w:hAnsi="Arial" w:cs="Arial"/>
                <w:b/>
              </w:rPr>
              <w:t>ell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ga</w:t>
            </w:r>
            <w:r w:rsidRPr="003F5046">
              <w:rPr>
                <w:rFonts w:ascii="Arial" w:hAnsi="Arial" w:cs="Arial"/>
                <w:b/>
              </w:rPr>
              <w:t>nized?</w:t>
            </w:r>
          </w:p>
          <w:p w14:paraId="5E3F1EDD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368FEA90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4A266DD4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03DD9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193E3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7BCC88A4" w14:textId="77777777">
        <w:trPr>
          <w:trHeight w:hRule="exact" w:val="1162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7B1A" w14:textId="77777777" w:rsidR="00196EF9" w:rsidRPr="003F5046" w:rsidRDefault="00000000">
            <w:pPr>
              <w:spacing w:before="3" w:line="220" w:lineRule="exact"/>
              <w:ind w:left="102" w:right="280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5</w:t>
            </w:r>
            <w:r w:rsidRPr="003F5046">
              <w:rPr>
                <w:rFonts w:ascii="Arial" w:hAnsi="Arial" w:cs="Arial"/>
                <w:b/>
              </w:rPr>
              <w:t>. Are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c</w:t>
            </w:r>
            <w:r w:rsidRPr="003F5046">
              <w:rPr>
                <w:rFonts w:ascii="Arial" w:hAnsi="Arial" w:cs="Arial"/>
                <w:b/>
              </w:rPr>
              <w:t>h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bj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v</w:t>
            </w:r>
            <w:r w:rsidRPr="003F5046">
              <w:rPr>
                <w:rFonts w:ascii="Arial" w:hAnsi="Arial" w:cs="Arial"/>
                <w:b/>
                <w:spacing w:val="-2"/>
              </w:rPr>
              <w:t>e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/hyp</w:t>
            </w:r>
            <w:r w:rsidRPr="003F5046">
              <w:rPr>
                <w:rFonts w:ascii="Arial" w:hAnsi="Arial" w:cs="Arial"/>
                <w:b/>
                <w:spacing w:val="1"/>
              </w:rPr>
              <w:t>ot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3"/>
              </w:rPr>
              <w:t>e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cle</w:t>
            </w:r>
            <w:r w:rsidRPr="003F5046">
              <w:rPr>
                <w:rFonts w:ascii="Arial" w:hAnsi="Arial" w:cs="Arial"/>
                <w:b/>
                <w:spacing w:val="2"/>
              </w:rPr>
              <w:t>a</w:t>
            </w:r>
            <w:r w:rsidRPr="003F5046">
              <w:rPr>
                <w:rFonts w:ascii="Arial" w:hAnsi="Arial" w:cs="Arial"/>
                <w:b/>
              </w:rPr>
              <w:t xml:space="preserve">rly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1"/>
              </w:rPr>
              <w:t>tat</w:t>
            </w:r>
            <w:r w:rsidRPr="003F5046">
              <w:rPr>
                <w:rFonts w:ascii="Arial" w:hAnsi="Arial" w:cs="Arial"/>
                <w:b/>
              </w:rPr>
              <w:t>ed?</w:t>
            </w:r>
          </w:p>
          <w:p w14:paraId="1A6E5303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15736745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074D78FE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76138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1</w:t>
            </w:r>
            <w:r w:rsidRPr="003F5046">
              <w:rPr>
                <w:rFonts w:ascii="Arial" w:hAnsi="Arial" w:cs="Arial"/>
                <w:b/>
              </w:rPr>
              <w:t>, n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t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5"/>
              </w:rPr>
              <w:t>m</w:t>
            </w:r>
            <w:r w:rsidRPr="003F5046">
              <w:rPr>
                <w:rFonts w:ascii="Arial" w:hAnsi="Arial" w:cs="Arial"/>
                <w:b/>
                <w:spacing w:val="3"/>
              </w:rPr>
              <w:t>e</w:t>
            </w:r>
            <w:r w:rsidRPr="003F5046">
              <w:rPr>
                <w:rFonts w:ascii="Arial" w:hAnsi="Arial" w:cs="Arial"/>
                <w:b/>
              </w:rPr>
              <w:t>nti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ned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97CFA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59EE0AB7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2E54D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6</w:t>
            </w:r>
            <w:r w:rsidRPr="003F5046">
              <w:rPr>
                <w:rFonts w:ascii="Arial" w:hAnsi="Arial" w:cs="Arial"/>
                <w:b/>
              </w:rPr>
              <w:t xml:space="preserve">. </w:t>
            </w: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lit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ure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ev</w:t>
            </w:r>
            <w:r w:rsidRPr="003F5046">
              <w:rPr>
                <w:rFonts w:ascii="Arial" w:hAnsi="Arial" w:cs="Arial"/>
                <w:b/>
              </w:rPr>
              <w:t>iew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le</w:t>
            </w:r>
            <w:r w:rsidRPr="003F5046">
              <w:rPr>
                <w:rFonts w:ascii="Arial" w:hAnsi="Arial" w:cs="Arial"/>
                <w:b/>
                <w:spacing w:val="1"/>
              </w:rPr>
              <w:t>va</w:t>
            </w:r>
            <w:r w:rsidRPr="003F5046">
              <w:rPr>
                <w:rFonts w:ascii="Arial" w:hAnsi="Arial" w:cs="Arial"/>
                <w:b/>
              </w:rPr>
              <w:t>nt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up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o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e?</w:t>
            </w:r>
          </w:p>
          <w:p w14:paraId="3443A034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2165ADA7" w14:textId="77777777" w:rsidR="00196EF9" w:rsidRPr="003F5046" w:rsidRDefault="00000000">
            <w:pPr>
              <w:spacing w:before="1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54C3B370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7AC5F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CACCC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3C4F9B1B" w14:textId="77777777">
        <w:trPr>
          <w:trHeight w:hRule="exact" w:val="115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DEB05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7</w:t>
            </w:r>
            <w:r w:rsidRPr="003F5046">
              <w:rPr>
                <w:rFonts w:ascii="Arial" w:hAnsi="Arial" w:cs="Arial"/>
                <w:b/>
              </w:rPr>
              <w:t xml:space="preserve">. </w:t>
            </w: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c</w:t>
            </w:r>
            <w:r w:rsidRPr="003F5046">
              <w:rPr>
                <w:rFonts w:ascii="Arial" w:hAnsi="Arial" w:cs="Arial"/>
                <w:b/>
              </w:rPr>
              <w:t>h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l</w:t>
            </w:r>
            <w:r w:rsidRPr="003F5046">
              <w:rPr>
                <w:rFonts w:ascii="Arial" w:hAnsi="Arial" w:cs="Arial"/>
                <w:b/>
                <w:spacing w:val="1"/>
              </w:rPr>
              <w:t>og</w:t>
            </w:r>
            <w:r w:rsidRPr="003F5046">
              <w:rPr>
                <w:rFonts w:ascii="Arial" w:hAnsi="Arial" w:cs="Arial"/>
                <w:b/>
              </w:rPr>
              <w:t>y</w:t>
            </w:r>
            <w:r w:rsidRPr="003F50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p</w:t>
            </w:r>
            <w:r w:rsidRPr="003F5046">
              <w:rPr>
                <w:rFonts w:ascii="Arial" w:hAnsi="Arial" w:cs="Arial"/>
                <w:b/>
                <w:spacing w:val="-1"/>
              </w:rPr>
              <w:t>p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pri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2"/>
              </w:rPr>
              <w:t>f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</w:p>
          <w:p w14:paraId="42CDDECE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d</w:t>
            </w:r>
            <w:r w:rsidRPr="003F5046">
              <w:rPr>
                <w:rFonts w:ascii="Arial" w:hAnsi="Arial" w:cs="Arial"/>
                <w:b/>
                <w:spacing w:val="1"/>
              </w:rPr>
              <w:t>y</w:t>
            </w:r>
            <w:r w:rsidRPr="003F5046">
              <w:rPr>
                <w:rFonts w:ascii="Arial" w:hAnsi="Arial" w:cs="Arial"/>
                <w:b/>
              </w:rPr>
              <w:t>?</w:t>
            </w:r>
          </w:p>
          <w:p w14:paraId="6EE96351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0A941C81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6F1640ED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5A98D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5DF8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2F818C26" w14:textId="77777777">
        <w:trPr>
          <w:trHeight w:hRule="exact" w:val="1162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E347F" w14:textId="77777777" w:rsidR="00196EF9" w:rsidRPr="003F5046" w:rsidRDefault="00000000">
            <w:pPr>
              <w:spacing w:before="3" w:line="220" w:lineRule="exact"/>
              <w:ind w:left="102" w:right="653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8</w:t>
            </w:r>
            <w:r w:rsidRPr="003F5046">
              <w:rPr>
                <w:rFonts w:ascii="Arial" w:hAnsi="Arial" w:cs="Arial"/>
                <w:b/>
              </w:rPr>
              <w:t>. We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hic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l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is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ues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pr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p</w:t>
            </w:r>
            <w:r w:rsidRPr="003F5046">
              <w:rPr>
                <w:rFonts w:ascii="Arial" w:hAnsi="Arial" w:cs="Arial"/>
                <w:b/>
                <w:spacing w:val="2"/>
              </w:rPr>
              <w:t>e</w:t>
            </w:r>
            <w:r w:rsidRPr="003F5046">
              <w:rPr>
                <w:rFonts w:ascii="Arial" w:hAnsi="Arial" w:cs="Arial"/>
                <w:b/>
              </w:rPr>
              <w:t>rly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-1"/>
              </w:rPr>
              <w:t>d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  <w:spacing w:val="-1"/>
              </w:rPr>
              <w:t>ss</w:t>
            </w:r>
            <w:r w:rsidRPr="003F5046">
              <w:rPr>
                <w:rFonts w:ascii="Arial" w:hAnsi="Arial" w:cs="Arial"/>
                <w:b/>
              </w:rPr>
              <w:t>ed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(</w:t>
            </w:r>
            <w:r w:rsidRPr="003F5046">
              <w:rPr>
                <w:rFonts w:ascii="Arial" w:hAnsi="Arial" w:cs="Arial"/>
                <w:b/>
              </w:rPr>
              <w:t xml:space="preserve">if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p</w:t>
            </w:r>
            <w:r w:rsidRPr="003F5046">
              <w:rPr>
                <w:rFonts w:ascii="Arial" w:hAnsi="Arial" w:cs="Arial"/>
                <w:b/>
                <w:spacing w:val="-1"/>
              </w:rPr>
              <w:t>p</w:t>
            </w:r>
            <w:r w:rsidRPr="003F5046">
              <w:rPr>
                <w:rFonts w:ascii="Arial" w:hAnsi="Arial" w:cs="Arial"/>
                <w:b/>
              </w:rPr>
              <w:t>lic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ble)?</w:t>
            </w:r>
          </w:p>
          <w:p w14:paraId="3730D63C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67979D6D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3E7F5270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A657C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14E0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767D65E7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A5F2E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9</w:t>
            </w:r>
            <w:r w:rsidRPr="003F5046">
              <w:rPr>
                <w:rFonts w:ascii="Arial" w:hAnsi="Arial" w:cs="Arial"/>
                <w:b/>
              </w:rPr>
              <w:t>. Are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ults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pre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en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ed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cle</w:t>
            </w:r>
            <w:r w:rsidRPr="003F5046">
              <w:rPr>
                <w:rFonts w:ascii="Arial" w:hAnsi="Arial" w:cs="Arial"/>
                <w:b/>
                <w:spacing w:val="2"/>
              </w:rPr>
              <w:t>a</w:t>
            </w:r>
            <w:r w:rsidRPr="003F5046">
              <w:rPr>
                <w:rFonts w:ascii="Arial" w:hAnsi="Arial" w:cs="Arial"/>
                <w:b/>
              </w:rPr>
              <w:t>rl</w:t>
            </w:r>
            <w:r w:rsidRPr="003F5046">
              <w:rPr>
                <w:rFonts w:ascii="Arial" w:hAnsi="Arial" w:cs="Arial"/>
                <w:b/>
                <w:spacing w:val="1"/>
              </w:rPr>
              <w:t>y</w:t>
            </w:r>
            <w:r w:rsidRPr="003F5046">
              <w:rPr>
                <w:rFonts w:ascii="Arial" w:hAnsi="Arial" w:cs="Arial"/>
                <w:b/>
              </w:rPr>
              <w:t>?</w:t>
            </w:r>
          </w:p>
          <w:p w14:paraId="1552253B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0B6B00C9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2309C2EA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73EB5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2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D8C56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07CBFF8E" w14:textId="77777777">
        <w:trPr>
          <w:trHeight w:hRule="exact" w:val="47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B44A1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10</w:t>
            </w:r>
            <w:r w:rsidRPr="003F5046">
              <w:rPr>
                <w:rFonts w:ascii="Arial" w:hAnsi="Arial" w:cs="Arial"/>
                <w:b/>
              </w:rPr>
              <w:t>.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Are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bles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f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g</w:t>
            </w:r>
            <w:r w:rsidRPr="003F5046">
              <w:rPr>
                <w:rFonts w:ascii="Arial" w:hAnsi="Arial" w:cs="Arial"/>
                <w:b/>
              </w:rPr>
              <w:t>ures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2"/>
              </w:rPr>
              <w:t>l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r, 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le</w:t>
            </w:r>
            <w:r w:rsidRPr="003F5046">
              <w:rPr>
                <w:rFonts w:ascii="Arial" w:hAnsi="Arial" w:cs="Arial"/>
                <w:b/>
                <w:spacing w:val="1"/>
              </w:rPr>
              <w:t>va</w:t>
            </w:r>
            <w:r w:rsidRPr="003F5046">
              <w:rPr>
                <w:rFonts w:ascii="Arial" w:hAnsi="Arial" w:cs="Arial"/>
                <w:b/>
              </w:rPr>
              <w:t>nt,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</w:p>
          <w:p w14:paraId="0244BC1E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nec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  <w:spacing w:val="-1"/>
              </w:rPr>
              <w:t>ss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y</w:t>
            </w:r>
            <w:r w:rsidRPr="003F504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8665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2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D8CB6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</w:tbl>
    <w:p w14:paraId="3817B178" w14:textId="77777777" w:rsidR="00196EF9" w:rsidRPr="003F5046" w:rsidRDefault="00196EF9">
      <w:pPr>
        <w:rPr>
          <w:rFonts w:ascii="Arial" w:hAnsi="Arial" w:cs="Arial"/>
        </w:rPr>
        <w:sectPr w:rsidR="00196EF9" w:rsidRPr="003F5046">
          <w:headerReference w:type="default" r:id="rId8"/>
          <w:footerReference w:type="default" r:id="rId9"/>
          <w:type w:val="continuous"/>
          <w:pgSz w:w="16840" w:h="23820"/>
          <w:pgMar w:top="1480" w:right="1320" w:bottom="280" w:left="1340" w:header="720" w:footer="720" w:gutter="0"/>
          <w:cols w:space="720"/>
        </w:sectPr>
      </w:pPr>
    </w:p>
    <w:p w14:paraId="00001BFE" w14:textId="77777777" w:rsidR="00196EF9" w:rsidRPr="003F5046" w:rsidRDefault="00196EF9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196EF9" w:rsidRPr="003F5046" w14:paraId="255F8CFC" w14:textId="77777777">
        <w:trPr>
          <w:trHeight w:hRule="exact" w:val="116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E991F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3F84F66E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6AEEBC1D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3A2CA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8FBC4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318F1E8D" w14:textId="77777777">
        <w:trPr>
          <w:trHeight w:hRule="exact" w:val="1162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05FE9" w14:textId="77777777" w:rsidR="00196EF9" w:rsidRPr="003F5046" w:rsidRDefault="00000000">
            <w:pPr>
              <w:spacing w:before="4" w:line="220" w:lineRule="exact"/>
              <w:ind w:left="102" w:right="268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11</w:t>
            </w:r>
            <w:r w:rsidRPr="003F5046">
              <w:rPr>
                <w:rFonts w:ascii="Arial" w:hAnsi="Arial" w:cs="Arial"/>
                <w:b/>
              </w:rPr>
              <w:t>.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es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di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cu</w:t>
            </w:r>
            <w:r w:rsidRPr="003F5046">
              <w:rPr>
                <w:rFonts w:ascii="Arial" w:hAnsi="Arial" w:cs="Arial"/>
                <w:b/>
                <w:spacing w:val="-1"/>
              </w:rPr>
              <w:t>ss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rel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  <w:spacing w:val="3"/>
              </w:rPr>
              <w:t>t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f</w:t>
            </w:r>
            <w:r w:rsidRPr="003F5046">
              <w:rPr>
                <w:rFonts w:ascii="Arial" w:hAnsi="Arial" w:cs="Arial"/>
                <w:b/>
              </w:rPr>
              <w:t>in</w:t>
            </w:r>
            <w:r w:rsidRPr="003F5046">
              <w:rPr>
                <w:rFonts w:ascii="Arial" w:hAnsi="Arial" w:cs="Arial"/>
                <w:b/>
                <w:spacing w:val="-1"/>
              </w:rPr>
              <w:t>d</w:t>
            </w:r>
            <w:r w:rsidRPr="003F5046">
              <w:rPr>
                <w:rFonts w:ascii="Arial" w:hAnsi="Arial" w:cs="Arial"/>
                <w:b/>
              </w:rPr>
              <w:t>ings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o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-1"/>
              </w:rPr>
              <w:t>x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  <w:spacing w:val="2"/>
              </w:rPr>
              <w:t>i</w:t>
            </w:r>
            <w:r w:rsidRPr="003F5046">
              <w:rPr>
                <w:rFonts w:ascii="Arial" w:hAnsi="Arial" w:cs="Arial"/>
                <w:b/>
              </w:rPr>
              <w:t>ng lit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ure?</w:t>
            </w:r>
          </w:p>
          <w:p w14:paraId="525C489B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395A4FC8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58B36D98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340F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2D78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6F8809D0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C569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12</w:t>
            </w:r>
            <w:r w:rsidRPr="003F5046">
              <w:rPr>
                <w:rFonts w:ascii="Arial" w:hAnsi="Arial" w:cs="Arial"/>
                <w:b/>
              </w:rPr>
              <w:t>.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Are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nclu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ns</w:t>
            </w:r>
            <w:r w:rsidRPr="003F504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1"/>
              </w:rPr>
              <w:t>p</w:t>
            </w:r>
            <w:r w:rsidRPr="003F5046">
              <w:rPr>
                <w:rFonts w:ascii="Arial" w:hAnsi="Arial" w:cs="Arial"/>
                <w:b/>
                <w:spacing w:val="2"/>
              </w:rPr>
              <w:t>p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ed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by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  <w:spacing w:val="-1"/>
              </w:rPr>
              <w:t>a</w:t>
            </w:r>
            <w:r w:rsidRPr="003F5046">
              <w:rPr>
                <w:rFonts w:ascii="Arial" w:hAnsi="Arial" w:cs="Arial"/>
                <w:b/>
              </w:rPr>
              <w:t>?</w:t>
            </w:r>
          </w:p>
          <w:p w14:paraId="72094434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688A70C8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22158618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0D9A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2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4A056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28C35121" w14:textId="77777777">
        <w:trPr>
          <w:trHeight w:hRule="exact" w:val="931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D5318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13</w:t>
            </w:r>
            <w:r w:rsidRPr="003F5046">
              <w:rPr>
                <w:rFonts w:ascii="Arial" w:hAnsi="Arial" w:cs="Arial"/>
                <w:b/>
              </w:rPr>
              <w:t>.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Are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l</w:t>
            </w:r>
            <w:r w:rsidRPr="003F5046">
              <w:rPr>
                <w:rFonts w:ascii="Arial" w:hAnsi="Arial" w:cs="Arial"/>
                <w:b/>
                <w:spacing w:val="2"/>
              </w:rPr>
              <w:t>i</w:t>
            </w:r>
            <w:r w:rsidRPr="003F5046">
              <w:rPr>
                <w:rFonts w:ascii="Arial" w:hAnsi="Arial" w:cs="Arial"/>
                <w:b/>
                <w:spacing w:val="-5"/>
              </w:rPr>
              <w:t>m</w:t>
            </w:r>
            <w:r w:rsidRPr="003F5046">
              <w:rPr>
                <w:rFonts w:ascii="Arial" w:hAnsi="Arial" w:cs="Arial"/>
                <w:b/>
              </w:rPr>
              <w:t>it</w:t>
            </w:r>
            <w:r w:rsidRPr="003F5046">
              <w:rPr>
                <w:rFonts w:ascii="Arial" w:hAnsi="Arial" w:cs="Arial"/>
                <w:b/>
                <w:spacing w:val="1"/>
              </w:rPr>
              <w:t>at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ns</w:t>
            </w:r>
            <w:r w:rsidRPr="003F50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f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d</w:t>
            </w:r>
            <w:r w:rsidRPr="003F5046">
              <w:rPr>
                <w:rFonts w:ascii="Arial" w:hAnsi="Arial" w:cs="Arial"/>
                <w:b/>
              </w:rPr>
              <w:t>y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di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3"/>
              </w:rPr>
              <w:t>c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5"/>
              </w:rPr>
              <w:t>s</w:t>
            </w:r>
            <w:r w:rsidRPr="003F5046">
              <w:rPr>
                <w:rFonts w:ascii="Arial" w:hAnsi="Arial" w:cs="Arial"/>
                <w:b/>
                <w:spacing w:val="3"/>
              </w:rPr>
              <w:t>e</w:t>
            </w:r>
            <w:r w:rsidRPr="003F5046">
              <w:rPr>
                <w:rFonts w:ascii="Arial" w:hAnsi="Arial" w:cs="Arial"/>
                <w:b/>
              </w:rPr>
              <w:t>d?</w:t>
            </w:r>
          </w:p>
          <w:p w14:paraId="3B99942A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0DD5DDF0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60AFE906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N/A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B64CB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2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6A2E1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440C7B49" w14:textId="77777777">
        <w:trPr>
          <w:trHeight w:hRule="exact" w:val="139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2C16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14</w:t>
            </w:r>
            <w:r w:rsidRPr="003F5046">
              <w:rPr>
                <w:rFonts w:ascii="Arial" w:hAnsi="Arial" w:cs="Arial"/>
                <w:b/>
              </w:rPr>
              <w:t>.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Are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ef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</w:rPr>
              <w:t>enc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le</w:t>
            </w:r>
            <w:r w:rsidRPr="003F5046">
              <w:rPr>
                <w:rFonts w:ascii="Arial" w:hAnsi="Arial" w:cs="Arial"/>
                <w:b/>
                <w:spacing w:val="1"/>
              </w:rPr>
              <w:t>v</w:t>
            </w:r>
            <w:r w:rsidRPr="003F5046">
              <w:rPr>
                <w:rFonts w:ascii="Arial" w:hAnsi="Arial" w:cs="Arial"/>
                <w:b/>
                <w:spacing w:val="-1"/>
              </w:rPr>
              <w:t>a</w:t>
            </w:r>
            <w:r w:rsidRPr="003F5046">
              <w:rPr>
                <w:rFonts w:ascii="Arial" w:hAnsi="Arial" w:cs="Arial"/>
                <w:b/>
              </w:rPr>
              <w:t>nt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uf</w:t>
            </w:r>
            <w:r w:rsidRPr="003F5046">
              <w:rPr>
                <w:rFonts w:ascii="Arial" w:hAnsi="Arial" w:cs="Arial"/>
                <w:b/>
                <w:spacing w:val="1"/>
              </w:rPr>
              <w:t>f</w:t>
            </w:r>
            <w:r w:rsidRPr="003F5046">
              <w:rPr>
                <w:rFonts w:ascii="Arial" w:hAnsi="Arial" w:cs="Arial"/>
                <w:b/>
              </w:rPr>
              <w:t>icient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(</w:t>
            </w:r>
            <w:r w:rsidRPr="003F5046">
              <w:rPr>
                <w:rFonts w:ascii="Arial" w:hAnsi="Arial" w:cs="Arial"/>
                <w:b/>
              </w:rPr>
              <w:t>in</w:t>
            </w:r>
          </w:p>
          <w:p w14:paraId="360444AC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1"/>
              </w:rPr>
              <w:t>u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ber</w:t>
            </w:r>
            <w:r w:rsidRPr="003F5046">
              <w:rPr>
                <w:rFonts w:ascii="Arial" w:hAnsi="Arial" w:cs="Arial"/>
                <w:b/>
                <w:spacing w:val="1"/>
              </w:rPr>
              <w:t>)</w:t>
            </w:r>
            <w:r w:rsidRPr="003F5046">
              <w:rPr>
                <w:rFonts w:ascii="Arial" w:hAnsi="Arial" w:cs="Arial"/>
                <w:b/>
              </w:rPr>
              <w:t>?</w:t>
            </w:r>
          </w:p>
          <w:p w14:paraId="5CCB5DEA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00DEB546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7ADCFB0B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</w:p>
          <w:p w14:paraId="0A97D32E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/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D463A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C19F4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047447E3" w14:textId="77777777">
        <w:trPr>
          <w:trHeight w:hRule="exact" w:val="139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6A99" w14:textId="77777777" w:rsidR="00196EF9" w:rsidRPr="003F5046" w:rsidRDefault="00000000">
            <w:pPr>
              <w:spacing w:line="220" w:lineRule="exact"/>
              <w:ind w:left="102" w:right="878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1"/>
              </w:rPr>
              <w:t>15</w:t>
            </w:r>
            <w:r w:rsidRPr="003F5046">
              <w:rPr>
                <w:rFonts w:ascii="Arial" w:hAnsi="Arial" w:cs="Arial"/>
                <w:b/>
              </w:rPr>
              <w:t>.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 xml:space="preserve">he </w:t>
            </w:r>
            <w:r w:rsidRPr="003F5046">
              <w:rPr>
                <w:rFonts w:ascii="Arial" w:hAnsi="Arial" w:cs="Arial"/>
                <w:b/>
                <w:spacing w:val="-5"/>
              </w:rPr>
              <w:t>m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1"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</w:rPr>
              <w:t>ipt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2"/>
              </w:rPr>
              <w:t>w</w:t>
            </w:r>
            <w:r w:rsidRPr="003F5046">
              <w:rPr>
                <w:rFonts w:ascii="Arial" w:hAnsi="Arial" w:cs="Arial"/>
                <w:b/>
              </w:rPr>
              <w:t>ri</w:t>
            </w:r>
            <w:r w:rsidRPr="003F5046">
              <w:rPr>
                <w:rFonts w:ascii="Arial" w:hAnsi="Arial" w:cs="Arial"/>
                <w:b/>
                <w:spacing w:val="1"/>
              </w:rPr>
              <w:t>tt</w:t>
            </w:r>
            <w:r w:rsidRPr="003F5046">
              <w:rPr>
                <w:rFonts w:ascii="Arial" w:hAnsi="Arial" w:cs="Arial"/>
                <w:b/>
              </w:rPr>
              <w:t>en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in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cle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 u</w:t>
            </w:r>
            <w:r w:rsidRPr="003F5046">
              <w:rPr>
                <w:rFonts w:ascii="Arial" w:hAnsi="Arial" w:cs="Arial"/>
                <w:b/>
                <w:spacing w:val="-1"/>
              </w:rPr>
              <w:t>n</w:t>
            </w:r>
            <w:r w:rsidRPr="003F5046">
              <w:rPr>
                <w:rFonts w:ascii="Arial" w:hAnsi="Arial" w:cs="Arial"/>
                <w:b/>
              </w:rPr>
              <w:t>derst</w:t>
            </w:r>
            <w:r w:rsidRPr="003F5046">
              <w:rPr>
                <w:rFonts w:ascii="Arial" w:hAnsi="Arial" w:cs="Arial"/>
                <w:b/>
                <w:spacing w:val="2"/>
              </w:rPr>
              <w:t>an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ble</w:t>
            </w:r>
            <w:r w:rsidRPr="003F504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l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1"/>
              </w:rPr>
              <w:t>g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1"/>
              </w:rPr>
              <w:t>ag</w:t>
            </w:r>
            <w:r w:rsidRPr="003F5046">
              <w:rPr>
                <w:rFonts w:ascii="Arial" w:hAnsi="Arial" w:cs="Arial"/>
                <w:b/>
              </w:rPr>
              <w:t>e?</w:t>
            </w:r>
          </w:p>
          <w:p w14:paraId="62204992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at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g</w:t>
            </w:r>
            <w:r w:rsidRPr="003F5046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Sc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le:</w:t>
            </w:r>
          </w:p>
          <w:p w14:paraId="0BB345A7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5 = 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x</w:t>
            </w:r>
            <w:r w:rsidRPr="003F5046">
              <w:rPr>
                <w:rFonts w:ascii="Arial" w:hAnsi="Arial" w:cs="Arial"/>
                <w:color w:val="404040"/>
              </w:rPr>
              <w:t>c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3F5046">
              <w:rPr>
                <w:rFonts w:ascii="Arial" w:hAnsi="Arial" w:cs="Arial"/>
                <w:color w:val="404040"/>
              </w:rPr>
              <w:t>lle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4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 G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d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3 = 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</w:rPr>
              <w:t>ti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f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c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r</w:t>
            </w:r>
            <w:r w:rsidRPr="003F5046">
              <w:rPr>
                <w:rFonts w:ascii="Arial" w:hAnsi="Arial" w:cs="Arial"/>
                <w:color w:val="404040"/>
              </w:rPr>
              <w:t>y</w:t>
            </w:r>
            <w:r w:rsidRPr="003F50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2 = Ne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3F5046">
              <w:rPr>
                <w:rFonts w:ascii="Arial" w:hAnsi="Arial" w:cs="Arial"/>
                <w:color w:val="404040"/>
              </w:rPr>
              <w:t>s</w:t>
            </w:r>
          </w:p>
          <w:p w14:paraId="7783C273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  <w:spacing w:val="3"/>
              </w:rPr>
              <w:t>I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v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4"/>
              </w:rPr>
              <w:t>m</w:t>
            </w:r>
            <w:r w:rsidRPr="003F5046">
              <w:rPr>
                <w:rFonts w:ascii="Arial" w:hAnsi="Arial" w:cs="Arial"/>
                <w:color w:val="404040"/>
                <w:spacing w:val="3"/>
              </w:rPr>
              <w:t>e</w:t>
            </w:r>
            <w:r w:rsidRPr="003F5046">
              <w:rPr>
                <w:rFonts w:ascii="Arial" w:hAnsi="Arial" w:cs="Arial"/>
                <w:color w:val="404040"/>
                <w:spacing w:val="-1"/>
              </w:rPr>
              <w:t>n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1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 xml:space="preserve">= 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P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3F5046">
              <w:rPr>
                <w:rFonts w:ascii="Arial" w:hAnsi="Arial" w:cs="Arial"/>
                <w:color w:val="404040"/>
              </w:rPr>
              <w:t>r</w:t>
            </w:r>
          </w:p>
          <w:p w14:paraId="14C7AB1E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2"/>
              </w:rPr>
              <w:t>/</w:t>
            </w:r>
            <w:r w:rsidRPr="003F5046">
              <w:rPr>
                <w:rFonts w:ascii="Arial" w:hAnsi="Arial" w:cs="Arial"/>
                <w:color w:val="404040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=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</w:rPr>
              <w:t>N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3F5046">
              <w:rPr>
                <w:rFonts w:ascii="Arial" w:hAnsi="Arial" w:cs="Arial"/>
                <w:color w:val="404040"/>
              </w:rPr>
              <w:t>t</w:t>
            </w:r>
            <w:r w:rsidRPr="003F50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3F5046">
              <w:rPr>
                <w:rFonts w:ascii="Arial" w:hAnsi="Arial" w:cs="Arial"/>
                <w:color w:val="404040"/>
              </w:rPr>
              <w:t>lica</w:t>
            </w:r>
            <w:r w:rsidRPr="003F5046">
              <w:rPr>
                <w:rFonts w:ascii="Arial" w:hAnsi="Arial" w:cs="Arial"/>
                <w:color w:val="404040"/>
                <w:spacing w:val="1"/>
              </w:rPr>
              <w:t>b</w:t>
            </w:r>
            <w:r w:rsidRPr="003F50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62C2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5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5838B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</w:tbl>
    <w:p w14:paraId="7BF68183" w14:textId="77777777" w:rsidR="00196EF9" w:rsidRPr="003F5046" w:rsidRDefault="00196EF9">
      <w:pPr>
        <w:spacing w:line="200" w:lineRule="exact"/>
        <w:rPr>
          <w:rFonts w:ascii="Arial" w:hAnsi="Arial" w:cs="Arial"/>
        </w:rPr>
      </w:pPr>
    </w:p>
    <w:p w14:paraId="3AD38BAE" w14:textId="77777777" w:rsidR="00196EF9" w:rsidRPr="003F5046" w:rsidRDefault="00196EF9">
      <w:pPr>
        <w:spacing w:before="20" w:line="200" w:lineRule="exact"/>
        <w:rPr>
          <w:rFonts w:ascii="Arial" w:hAnsi="Arial" w:cs="Arial"/>
        </w:rPr>
      </w:pPr>
    </w:p>
    <w:p w14:paraId="60A26D3F" w14:textId="77777777" w:rsidR="00196EF9" w:rsidRPr="003F5046" w:rsidRDefault="00000000">
      <w:pPr>
        <w:spacing w:before="33" w:line="220" w:lineRule="exact"/>
        <w:ind w:left="100"/>
        <w:rPr>
          <w:rFonts w:ascii="Arial" w:hAnsi="Arial" w:cs="Arial"/>
        </w:rPr>
      </w:pPr>
      <w:r w:rsidRPr="003F5046">
        <w:rPr>
          <w:rFonts w:ascii="Arial" w:hAnsi="Arial" w:cs="Arial"/>
        </w:rPr>
        <w:pict w14:anchorId="4474704A">
          <v:group id="_x0000_s2089" style="position:absolute;left:0;text-align:left;margin-left:71.45pt;margin-top:1.25pt;width:146.05pt;height:12.5pt;z-index:-251660288;mso-position-horizontal-relative:page" coordorigin="1429,25" coordsize="2921,250">
            <v:shape id="_x0000_s2091" style="position:absolute;left:1440;top:35;width:2900;height:230" coordorigin="1440,35" coordsize="2900,230" path="m1440,265r2900,l4340,35r-2900,l1440,265xe" fillcolor="yellow" stroked="f">
              <v:path arrowok="t"/>
            </v:shape>
            <v:shape id="_x0000_s2090" style="position:absolute;left:1440;top:251;width:2900;height:0" coordorigin="1440,251" coordsize="2900,0" path="m1440,251r2900,e" filled="f" strokeweight="1.06pt">
              <v:path arrowok="t"/>
            </v:shape>
            <w10:wrap anchorx="page"/>
          </v:group>
        </w:pict>
      </w:r>
      <w:r w:rsidRPr="003F5046">
        <w:rPr>
          <w:rFonts w:ascii="Arial" w:hAnsi="Arial" w:cs="Arial"/>
          <w:b/>
          <w:position w:val="-1"/>
        </w:rPr>
        <w:t>PART</w:t>
      </w:r>
      <w:r w:rsidRPr="003F5046">
        <w:rPr>
          <w:rFonts w:ascii="Arial" w:hAnsi="Arial" w:cs="Arial"/>
          <w:b/>
          <w:spacing w:val="-5"/>
          <w:position w:val="-1"/>
        </w:rPr>
        <w:t xml:space="preserve"> </w:t>
      </w:r>
      <w:r w:rsidRPr="003F5046">
        <w:rPr>
          <w:rFonts w:ascii="Arial" w:hAnsi="Arial" w:cs="Arial"/>
          <w:b/>
          <w:spacing w:val="1"/>
          <w:position w:val="-1"/>
        </w:rPr>
        <w:t>2</w:t>
      </w:r>
      <w:r w:rsidRPr="003F5046">
        <w:rPr>
          <w:rFonts w:ascii="Arial" w:hAnsi="Arial" w:cs="Arial"/>
          <w:b/>
          <w:position w:val="-1"/>
        </w:rPr>
        <w:t>.2</w:t>
      </w:r>
      <w:r w:rsidRPr="003F5046">
        <w:rPr>
          <w:rFonts w:ascii="Arial" w:hAnsi="Arial" w:cs="Arial"/>
          <w:b/>
          <w:spacing w:val="-2"/>
          <w:position w:val="-1"/>
        </w:rPr>
        <w:t xml:space="preserve"> </w:t>
      </w:r>
      <w:r w:rsidRPr="003F5046">
        <w:rPr>
          <w:rFonts w:ascii="Arial" w:hAnsi="Arial" w:cs="Arial"/>
          <w:b/>
          <w:spacing w:val="1"/>
          <w:position w:val="-1"/>
        </w:rPr>
        <w:t>(</w:t>
      </w:r>
      <w:r w:rsidRPr="003F5046">
        <w:rPr>
          <w:rFonts w:ascii="Arial" w:hAnsi="Arial" w:cs="Arial"/>
          <w:b/>
          <w:position w:val="-1"/>
        </w:rPr>
        <w:t>S</w:t>
      </w:r>
      <w:r w:rsidRPr="003F5046">
        <w:rPr>
          <w:rFonts w:ascii="Arial" w:hAnsi="Arial" w:cs="Arial"/>
          <w:b/>
          <w:spacing w:val="-1"/>
          <w:position w:val="-1"/>
        </w:rPr>
        <w:t>u</w:t>
      </w:r>
      <w:r w:rsidRPr="003F5046">
        <w:rPr>
          <w:rFonts w:ascii="Arial" w:hAnsi="Arial" w:cs="Arial"/>
          <w:b/>
          <w:position w:val="-1"/>
        </w:rPr>
        <w:t>bj</w:t>
      </w:r>
      <w:r w:rsidRPr="003F5046">
        <w:rPr>
          <w:rFonts w:ascii="Arial" w:hAnsi="Arial" w:cs="Arial"/>
          <w:b/>
          <w:spacing w:val="1"/>
          <w:position w:val="-1"/>
        </w:rPr>
        <w:t>e</w:t>
      </w:r>
      <w:r w:rsidRPr="003F5046">
        <w:rPr>
          <w:rFonts w:ascii="Arial" w:hAnsi="Arial" w:cs="Arial"/>
          <w:b/>
          <w:position w:val="-1"/>
        </w:rPr>
        <w:t>c</w:t>
      </w:r>
      <w:r w:rsidRPr="003F5046">
        <w:rPr>
          <w:rFonts w:ascii="Arial" w:hAnsi="Arial" w:cs="Arial"/>
          <w:b/>
          <w:spacing w:val="1"/>
          <w:position w:val="-1"/>
        </w:rPr>
        <w:t>t</w:t>
      </w:r>
      <w:r w:rsidRPr="003F5046">
        <w:rPr>
          <w:rFonts w:ascii="Arial" w:hAnsi="Arial" w:cs="Arial"/>
          <w:b/>
          <w:position w:val="-1"/>
        </w:rPr>
        <w:t>i</w:t>
      </w:r>
      <w:r w:rsidRPr="003F5046">
        <w:rPr>
          <w:rFonts w:ascii="Arial" w:hAnsi="Arial" w:cs="Arial"/>
          <w:b/>
          <w:spacing w:val="1"/>
          <w:position w:val="-1"/>
        </w:rPr>
        <w:t>v</w:t>
      </w:r>
      <w:r w:rsidRPr="003F5046">
        <w:rPr>
          <w:rFonts w:ascii="Arial" w:hAnsi="Arial" w:cs="Arial"/>
          <w:b/>
          <w:position w:val="-1"/>
        </w:rPr>
        <w:t>e</w:t>
      </w:r>
      <w:r w:rsidRPr="003F5046">
        <w:rPr>
          <w:rFonts w:ascii="Arial" w:hAnsi="Arial" w:cs="Arial"/>
          <w:b/>
          <w:spacing w:val="-9"/>
          <w:position w:val="-1"/>
        </w:rPr>
        <w:t xml:space="preserve"> </w:t>
      </w:r>
      <w:r w:rsidRPr="003F5046">
        <w:rPr>
          <w:rFonts w:ascii="Arial" w:hAnsi="Arial" w:cs="Arial"/>
          <w:b/>
          <w:spacing w:val="-1"/>
          <w:position w:val="-1"/>
        </w:rPr>
        <w:t>E</w:t>
      </w:r>
      <w:r w:rsidRPr="003F5046">
        <w:rPr>
          <w:rFonts w:ascii="Arial" w:hAnsi="Arial" w:cs="Arial"/>
          <w:b/>
          <w:spacing w:val="1"/>
          <w:position w:val="-1"/>
        </w:rPr>
        <w:t>va</w:t>
      </w:r>
      <w:r w:rsidRPr="003F5046">
        <w:rPr>
          <w:rFonts w:ascii="Arial" w:hAnsi="Arial" w:cs="Arial"/>
          <w:b/>
          <w:position w:val="-1"/>
        </w:rPr>
        <w:t>lua</w:t>
      </w:r>
      <w:r w:rsidRPr="003F5046">
        <w:rPr>
          <w:rFonts w:ascii="Arial" w:hAnsi="Arial" w:cs="Arial"/>
          <w:b/>
          <w:spacing w:val="1"/>
          <w:position w:val="-1"/>
        </w:rPr>
        <w:t>t</w:t>
      </w:r>
      <w:r w:rsidRPr="003F5046">
        <w:rPr>
          <w:rFonts w:ascii="Arial" w:hAnsi="Arial" w:cs="Arial"/>
          <w:b/>
          <w:position w:val="-1"/>
        </w:rPr>
        <w:t>i</w:t>
      </w:r>
      <w:r w:rsidRPr="003F5046">
        <w:rPr>
          <w:rFonts w:ascii="Arial" w:hAnsi="Arial" w:cs="Arial"/>
          <w:b/>
          <w:spacing w:val="1"/>
          <w:position w:val="-1"/>
        </w:rPr>
        <w:t>o</w:t>
      </w:r>
      <w:r w:rsidRPr="003F5046">
        <w:rPr>
          <w:rFonts w:ascii="Arial" w:hAnsi="Arial" w:cs="Arial"/>
          <w:b/>
          <w:position w:val="-1"/>
        </w:rPr>
        <w:t>n)</w:t>
      </w:r>
    </w:p>
    <w:p w14:paraId="5245FE53" w14:textId="77777777" w:rsidR="00196EF9" w:rsidRPr="003F5046" w:rsidRDefault="00196EF9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196EF9" w:rsidRPr="003F5046" w14:paraId="438A07DB" w14:textId="77777777">
        <w:trPr>
          <w:trHeight w:hRule="exact" w:val="89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A9A54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F8318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Re</w:t>
            </w:r>
            <w:r w:rsidRPr="003F5046">
              <w:rPr>
                <w:rFonts w:ascii="Arial" w:hAnsi="Arial" w:cs="Arial"/>
                <w:b/>
                <w:spacing w:val="2"/>
              </w:rPr>
              <w:t>v</w:t>
            </w:r>
            <w:r w:rsidRPr="003F5046">
              <w:rPr>
                <w:rFonts w:ascii="Arial" w:hAnsi="Arial" w:cs="Arial"/>
                <w:b/>
              </w:rPr>
              <w:t>ie</w:t>
            </w:r>
            <w:r w:rsidRPr="003F5046">
              <w:rPr>
                <w:rFonts w:ascii="Arial" w:hAnsi="Arial" w:cs="Arial"/>
                <w:b/>
                <w:spacing w:val="3"/>
              </w:rPr>
              <w:t>w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r’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m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53638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Auth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  <w:spacing w:val="3"/>
              </w:rPr>
              <w:t>r</w:t>
            </w:r>
            <w:r w:rsidRPr="003F5046">
              <w:rPr>
                <w:rFonts w:ascii="Arial" w:hAnsi="Arial" w:cs="Arial"/>
                <w:b/>
                <w:spacing w:val="-6"/>
              </w:rPr>
              <w:t>’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Fe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d</w:t>
            </w:r>
            <w:r w:rsidRPr="003F5046">
              <w:rPr>
                <w:rFonts w:ascii="Arial" w:hAnsi="Arial" w:cs="Arial"/>
                <w:b/>
                <w:spacing w:val="-1"/>
              </w:rPr>
              <w:t>b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  <w:spacing w:val="3"/>
              </w:rPr>
              <w:t>c</w:t>
            </w:r>
            <w:r w:rsidRPr="003F5046">
              <w:rPr>
                <w:rFonts w:ascii="Arial" w:hAnsi="Arial" w:cs="Arial"/>
                <w:b/>
              </w:rPr>
              <w:t>k</w:t>
            </w:r>
            <w:r w:rsidRPr="003F50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(I</w:t>
            </w:r>
            <w:r w:rsidRPr="003F5046">
              <w:rPr>
                <w:rFonts w:ascii="Arial" w:hAnsi="Arial" w:cs="Arial"/>
              </w:rPr>
              <w:t>t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</w:rPr>
              <w:t>is</w:t>
            </w:r>
            <w:r w:rsidRPr="003F5046">
              <w:rPr>
                <w:rFonts w:ascii="Arial" w:hAnsi="Arial" w:cs="Arial"/>
                <w:spacing w:val="1"/>
              </w:rPr>
              <w:t xml:space="preserve"> </w:t>
            </w:r>
            <w:r w:rsidRPr="003F5046">
              <w:rPr>
                <w:rFonts w:ascii="Arial" w:hAnsi="Arial" w:cs="Arial"/>
                <w:spacing w:val="-1"/>
              </w:rPr>
              <w:t>m</w:t>
            </w:r>
            <w:r w:rsidRPr="003F5046">
              <w:rPr>
                <w:rFonts w:ascii="Arial" w:hAnsi="Arial" w:cs="Arial"/>
                <w:spacing w:val="3"/>
              </w:rPr>
              <w:t>a</w:t>
            </w:r>
            <w:r w:rsidRPr="003F5046">
              <w:rPr>
                <w:rFonts w:ascii="Arial" w:hAnsi="Arial" w:cs="Arial"/>
                <w:spacing w:val="1"/>
              </w:rPr>
              <w:t>nd</w:t>
            </w:r>
            <w:r w:rsidRPr="003F5046">
              <w:rPr>
                <w:rFonts w:ascii="Arial" w:hAnsi="Arial" w:cs="Arial"/>
              </w:rPr>
              <w:t>at</w:t>
            </w:r>
            <w:r w:rsidRPr="003F5046">
              <w:rPr>
                <w:rFonts w:ascii="Arial" w:hAnsi="Arial" w:cs="Arial"/>
                <w:spacing w:val="1"/>
              </w:rPr>
              <w:t>or</w:t>
            </w:r>
            <w:r w:rsidRPr="003F5046">
              <w:rPr>
                <w:rFonts w:ascii="Arial" w:hAnsi="Arial" w:cs="Arial"/>
              </w:rPr>
              <w:t>y</w:t>
            </w:r>
            <w:r w:rsidRPr="003F5046">
              <w:rPr>
                <w:rFonts w:ascii="Arial" w:hAnsi="Arial" w:cs="Arial"/>
                <w:spacing w:val="-12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t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</w:rPr>
              <w:t>at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</w:rPr>
              <w:t>a</w:t>
            </w:r>
            <w:r w:rsidRPr="003F5046">
              <w:rPr>
                <w:rFonts w:ascii="Arial" w:hAnsi="Arial" w:cs="Arial"/>
                <w:spacing w:val="-1"/>
              </w:rPr>
              <w:t>u</w:t>
            </w:r>
            <w:r w:rsidRPr="003F5046">
              <w:rPr>
                <w:rFonts w:ascii="Arial" w:hAnsi="Arial" w:cs="Arial"/>
                <w:spacing w:val="2"/>
              </w:rPr>
              <w:t>t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  <w:spacing w:val="1"/>
              </w:rPr>
              <w:t>or</w:t>
            </w:r>
            <w:r w:rsidRPr="003F5046">
              <w:rPr>
                <w:rFonts w:ascii="Arial" w:hAnsi="Arial" w:cs="Arial"/>
              </w:rPr>
              <w:t>s</w:t>
            </w:r>
          </w:p>
          <w:p w14:paraId="5F4DB79E" w14:textId="77777777" w:rsidR="00196EF9" w:rsidRPr="003F5046" w:rsidRDefault="00000000">
            <w:pPr>
              <w:spacing w:before="12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-1"/>
              </w:rPr>
              <w:t>sh</w:t>
            </w:r>
            <w:r w:rsidRPr="003F5046">
              <w:rPr>
                <w:rFonts w:ascii="Arial" w:hAnsi="Arial" w:cs="Arial"/>
                <w:spacing w:val="1"/>
              </w:rPr>
              <w:t>ou</w:t>
            </w:r>
            <w:r w:rsidRPr="003F5046">
              <w:rPr>
                <w:rFonts w:ascii="Arial" w:hAnsi="Arial" w:cs="Arial"/>
              </w:rPr>
              <w:t>ld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-5"/>
              </w:rPr>
              <w:t>w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ite</w:t>
            </w:r>
            <w:r w:rsidRPr="003F5046">
              <w:rPr>
                <w:rFonts w:ascii="Arial" w:hAnsi="Arial" w:cs="Arial"/>
                <w:spacing w:val="-1"/>
              </w:rPr>
              <w:t xml:space="preserve"> h</w:t>
            </w:r>
            <w:r w:rsidRPr="003F5046">
              <w:rPr>
                <w:rFonts w:ascii="Arial" w:hAnsi="Arial" w:cs="Arial"/>
              </w:rPr>
              <w:t>i</w:t>
            </w:r>
            <w:r w:rsidRPr="003F5046">
              <w:rPr>
                <w:rFonts w:ascii="Arial" w:hAnsi="Arial" w:cs="Arial"/>
                <w:spacing w:val="1"/>
              </w:rPr>
              <w:t>s</w:t>
            </w:r>
            <w:r w:rsidRPr="003F5046">
              <w:rPr>
                <w:rFonts w:ascii="Arial" w:hAnsi="Arial" w:cs="Arial"/>
              </w:rPr>
              <w:t>/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</w:rPr>
              <w:t>er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spacing w:val="-2"/>
              </w:rPr>
              <w:t>f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1"/>
              </w:rPr>
              <w:t>edb</w:t>
            </w:r>
            <w:r w:rsidRPr="003F5046">
              <w:rPr>
                <w:rFonts w:ascii="Arial" w:hAnsi="Arial" w:cs="Arial"/>
              </w:rPr>
              <w:t>a</w:t>
            </w:r>
            <w:r w:rsidRPr="003F5046">
              <w:rPr>
                <w:rFonts w:ascii="Arial" w:hAnsi="Arial" w:cs="Arial"/>
                <w:spacing w:val="1"/>
              </w:rPr>
              <w:t>c</w:t>
            </w:r>
            <w:r w:rsidRPr="003F5046">
              <w:rPr>
                <w:rFonts w:ascii="Arial" w:hAnsi="Arial" w:cs="Arial"/>
              </w:rPr>
              <w:t>k</w:t>
            </w:r>
            <w:r w:rsidRPr="003F5046">
              <w:rPr>
                <w:rFonts w:ascii="Arial" w:hAnsi="Arial" w:cs="Arial"/>
                <w:spacing w:val="-8"/>
              </w:rPr>
              <w:t xml:space="preserve"> 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e)</w:t>
            </w:r>
          </w:p>
        </w:tc>
      </w:tr>
      <w:tr w:rsidR="00196EF9" w:rsidRPr="003F5046" w14:paraId="292A85AE" w14:textId="77777777">
        <w:trPr>
          <w:trHeight w:hRule="exact" w:val="1162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C4622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itle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f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icle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uit</w:t>
            </w:r>
            <w:r w:rsidRPr="003F5046">
              <w:rPr>
                <w:rFonts w:ascii="Arial" w:hAnsi="Arial" w:cs="Arial"/>
                <w:b/>
                <w:spacing w:val="-1"/>
              </w:rPr>
              <w:t>a</w:t>
            </w:r>
            <w:r w:rsidRPr="003F5046">
              <w:rPr>
                <w:rFonts w:ascii="Arial" w:hAnsi="Arial" w:cs="Arial"/>
                <w:b/>
              </w:rPr>
              <w:t>ble?</w:t>
            </w:r>
          </w:p>
          <w:p w14:paraId="6BFB5D91" w14:textId="77777777" w:rsidR="00196EF9" w:rsidRPr="003F5046" w:rsidRDefault="00196EF9">
            <w:pPr>
              <w:spacing w:before="4" w:line="220" w:lineRule="exact"/>
              <w:rPr>
                <w:rFonts w:ascii="Arial" w:hAnsi="Arial" w:cs="Arial"/>
              </w:rPr>
            </w:pPr>
          </w:p>
          <w:p w14:paraId="25416E00" w14:textId="77777777" w:rsidR="00196EF9" w:rsidRPr="003F5046" w:rsidRDefault="00000000">
            <w:pPr>
              <w:ind w:left="102" w:right="409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1"/>
              </w:rPr>
              <w:t>I</w:t>
            </w:r>
            <w:r w:rsidRPr="003F5046">
              <w:rPr>
                <w:rFonts w:ascii="Arial" w:hAnsi="Arial" w:cs="Arial"/>
              </w:rPr>
              <w:t xml:space="preserve">f </w:t>
            </w:r>
            <w:r w:rsidRPr="003F5046">
              <w:rPr>
                <w:rFonts w:ascii="Arial" w:hAnsi="Arial" w:cs="Arial"/>
                <w:spacing w:val="-4"/>
              </w:rPr>
              <w:t>y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  <w:spacing w:val="-1"/>
              </w:rPr>
              <w:t>u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3"/>
              </w:rPr>
              <w:t>a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  <w:spacing w:val="2"/>
              </w:rPr>
              <w:t>s</w:t>
            </w:r>
            <w:r w:rsidRPr="003F5046">
              <w:rPr>
                <w:rFonts w:ascii="Arial" w:hAnsi="Arial" w:cs="Arial"/>
                <w:spacing w:val="-2"/>
              </w:rPr>
              <w:t>w</w:t>
            </w:r>
            <w:r w:rsidRPr="003F5046">
              <w:rPr>
                <w:rFonts w:ascii="Arial" w:hAnsi="Arial" w:cs="Arial"/>
              </w:rPr>
              <w:t>er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</w:rPr>
              <w:t>is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N</w:t>
            </w:r>
            <w:r w:rsidRPr="003F5046">
              <w:rPr>
                <w:rFonts w:ascii="Arial" w:hAnsi="Arial" w:cs="Arial"/>
              </w:rPr>
              <w:t>O,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lease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pro</w:t>
            </w:r>
            <w:r w:rsidRPr="003F5046">
              <w:rPr>
                <w:rFonts w:ascii="Arial" w:hAnsi="Arial" w:cs="Arial"/>
                <w:spacing w:val="-1"/>
              </w:rPr>
              <w:t>v</w:t>
            </w:r>
            <w:r w:rsidRPr="003F5046">
              <w:rPr>
                <w:rFonts w:ascii="Arial" w:hAnsi="Arial" w:cs="Arial"/>
              </w:rPr>
              <w:t>i</w:t>
            </w:r>
            <w:r w:rsidRPr="003F5046">
              <w:rPr>
                <w:rFonts w:ascii="Arial" w:hAnsi="Arial" w:cs="Arial"/>
                <w:spacing w:val="1"/>
              </w:rPr>
              <w:t>d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</w:rPr>
              <w:t xml:space="preserve">a </w:t>
            </w:r>
            <w:r w:rsidRPr="003F5046">
              <w:rPr>
                <w:rFonts w:ascii="Arial" w:hAnsi="Arial" w:cs="Arial"/>
                <w:spacing w:val="1"/>
              </w:rPr>
              <w:t>br</w:t>
            </w:r>
            <w:r w:rsidRPr="003F5046">
              <w:rPr>
                <w:rFonts w:ascii="Arial" w:hAnsi="Arial" w:cs="Arial"/>
              </w:rPr>
              <w:t>ie</w:t>
            </w:r>
            <w:r w:rsidRPr="003F5046">
              <w:rPr>
                <w:rFonts w:ascii="Arial" w:hAnsi="Arial" w:cs="Arial"/>
                <w:spacing w:val="-1"/>
              </w:rPr>
              <w:t>f</w:t>
            </w:r>
            <w:r w:rsidRPr="003F5046">
              <w:rPr>
                <w:rFonts w:ascii="Arial" w:hAnsi="Arial" w:cs="Arial"/>
              </w:rPr>
              <w:t>,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</w:rPr>
              <w:t>cle</w:t>
            </w:r>
            <w:r w:rsidRPr="003F5046">
              <w:rPr>
                <w:rFonts w:ascii="Arial" w:hAnsi="Arial" w:cs="Arial"/>
                <w:spacing w:val="1"/>
              </w:rPr>
              <w:t>a</w:t>
            </w:r>
            <w:r w:rsidRPr="003F5046">
              <w:rPr>
                <w:rFonts w:ascii="Arial" w:hAnsi="Arial" w:cs="Arial"/>
              </w:rPr>
              <w:t xml:space="preserve">r 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  <w:spacing w:val="1"/>
              </w:rPr>
              <w:t>u</w:t>
            </w:r>
            <w:r w:rsidRPr="003F5046">
              <w:rPr>
                <w:rFonts w:ascii="Arial" w:hAnsi="Arial" w:cs="Arial"/>
                <w:spacing w:val="-1"/>
              </w:rPr>
              <w:t>gg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</w:rPr>
              <w:t>ti</w:t>
            </w:r>
            <w:r w:rsidRPr="003F5046">
              <w:rPr>
                <w:rFonts w:ascii="Arial" w:hAnsi="Arial" w:cs="Arial"/>
                <w:spacing w:val="3"/>
              </w:rPr>
              <w:t>o</w:t>
            </w:r>
            <w:r w:rsidRPr="003F5046">
              <w:rPr>
                <w:rFonts w:ascii="Arial" w:hAnsi="Arial" w:cs="Arial"/>
              </w:rPr>
              <w:t>n</w:t>
            </w:r>
            <w:r w:rsidRPr="003F5046">
              <w:rPr>
                <w:rFonts w:ascii="Arial" w:hAnsi="Arial" w:cs="Arial"/>
                <w:spacing w:val="-10"/>
              </w:rPr>
              <w:t xml:space="preserve"> </w:t>
            </w:r>
            <w:r w:rsidRPr="003F5046">
              <w:rPr>
                <w:rFonts w:ascii="Arial" w:hAnsi="Arial" w:cs="Arial"/>
                <w:spacing w:val="-2"/>
              </w:rPr>
              <w:t>f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i</w:t>
            </w:r>
            <w:r w:rsidRPr="003F5046">
              <w:rPr>
                <w:rFonts w:ascii="Arial" w:hAnsi="Arial" w:cs="Arial"/>
                <w:spacing w:val="-4"/>
              </w:rPr>
              <w:t>m</w:t>
            </w:r>
            <w:r w:rsidRPr="003F5046">
              <w:rPr>
                <w:rFonts w:ascii="Arial" w:hAnsi="Arial" w:cs="Arial"/>
                <w:spacing w:val="1"/>
              </w:rPr>
              <w:t>pro</w:t>
            </w:r>
            <w:r w:rsidRPr="003F5046">
              <w:rPr>
                <w:rFonts w:ascii="Arial" w:hAnsi="Arial" w:cs="Arial"/>
                <w:spacing w:val="-1"/>
              </w:rPr>
              <w:t>v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m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</w:rPr>
              <w:t>t.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5C63F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34D54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6BE23F7F" w14:textId="77777777">
        <w:trPr>
          <w:trHeight w:hRule="exact" w:val="116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728EB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b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ct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f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icle</w:t>
            </w:r>
            <w:r w:rsidRPr="003F50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4"/>
              </w:rPr>
              <w:t>o</w:t>
            </w:r>
            <w:r w:rsidRPr="003F5046">
              <w:rPr>
                <w:rFonts w:ascii="Arial" w:hAnsi="Arial" w:cs="Arial"/>
                <w:b/>
                <w:spacing w:val="-5"/>
              </w:rPr>
              <w:t>m</w:t>
            </w:r>
            <w:r w:rsidRPr="003F5046">
              <w:rPr>
                <w:rFonts w:ascii="Arial" w:hAnsi="Arial" w:cs="Arial"/>
                <w:b/>
              </w:rPr>
              <w:t>pr</w:t>
            </w:r>
            <w:r w:rsidRPr="003F5046">
              <w:rPr>
                <w:rFonts w:ascii="Arial" w:hAnsi="Arial" w:cs="Arial"/>
                <w:b/>
                <w:spacing w:val="3"/>
              </w:rPr>
              <w:t>e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2"/>
              </w:rPr>
              <w:t>n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i</w:t>
            </w:r>
            <w:r w:rsidRPr="003F5046">
              <w:rPr>
                <w:rFonts w:ascii="Arial" w:hAnsi="Arial" w:cs="Arial"/>
                <w:b/>
                <w:spacing w:val="1"/>
              </w:rPr>
              <w:t>v</w:t>
            </w:r>
            <w:r w:rsidRPr="003F5046">
              <w:rPr>
                <w:rFonts w:ascii="Arial" w:hAnsi="Arial" w:cs="Arial"/>
                <w:b/>
              </w:rPr>
              <w:t>e?</w:t>
            </w:r>
          </w:p>
          <w:p w14:paraId="2DC9AEDE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s</w:t>
            </w:r>
          </w:p>
          <w:p w14:paraId="2D4638EA" w14:textId="77777777" w:rsidR="00196EF9" w:rsidRPr="003F5046" w:rsidRDefault="00000000">
            <w:pPr>
              <w:spacing w:before="4" w:line="220" w:lineRule="exact"/>
              <w:ind w:left="102" w:right="409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1"/>
              </w:rPr>
              <w:t>I</w:t>
            </w:r>
            <w:r w:rsidRPr="003F5046">
              <w:rPr>
                <w:rFonts w:ascii="Arial" w:hAnsi="Arial" w:cs="Arial"/>
              </w:rPr>
              <w:t xml:space="preserve">f </w:t>
            </w:r>
            <w:r w:rsidRPr="003F5046">
              <w:rPr>
                <w:rFonts w:ascii="Arial" w:hAnsi="Arial" w:cs="Arial"/>
                <w:spacing w:val="-4"/>
              </w:rPr>
              <w:t>y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  <w:spacing w:val="-1"/>
              </w:rPr>
              <w:t>u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3"/>
              </w:rPr>
              <w:t>a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  <w:spacing w:val="2"/>
              </w:rPr>
              <w:t>s</w:t>
            </w:r>
            <w:r w:rsidRPr="003F5046">
              <w:rPr>
                <w:rFonts w:ascii="Arial" w:hAnsi="Arial" w:cs="Arial"/>
                <w:spacing w:val="-2"/>
              </w:rPr>
              <w:t>w</w:t>
            </w:r>
            <w:r w:rsidRPr="003F5046">
              <w:rPr>
                <w:rFonts w:ascii="Arial" w:hAnsi="Arial" w:cs="Arial"/>
              </w:rPr>
              <w:t>er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</w:rPr>
              <w:t>is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N</w:t>
            </w:r>
            <w:r w:rsidRPr="003F5046">
              <w:rPr>
                <w:rFonts w:ascii="Arial" w:hAnsi="Arial" w:cs="Arial"/>
              </w:rPr>
              <w:t>O,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lease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pro</w:t>
            </w:r>
            <w:r w:rsidRPr="003F5046">
              <w:rPr>
                <w:rFonts w:ascii="Arial" w:hAnsi="Arial" w:cs="Arial"/>
                <w:spacing w:val="-1"/>
              </w:rPr>
              <w:t>v</w:t>
            </w:r>
            <w:r w:rsidRPr="003F5046">
              <w:rPr>
                <w:rFonts w:ascii="Arial" w:hAnsi="Arial" w:cs="Arial"/>
              </w:rPr>
              <w:t>i</w:t>
            </w:r>
            <w:r w:rsidRPr="003F5046">
              <w:rPr>
                <w:rFonts w:ascii="Arial" w:hAnsi="Arial" w:cs="Arial"/>
                <w:spacing w:val="1"/>
              </w:rPr>
              <w:t>d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</w:rPr>
              <w:t xml:space="preserve">a </w:t>
            </w:r>
            <w:r w:rsidRPr="003F5046">
              <w:rPr>
                <w:rFonts w:ascii="Arial" w:hAnsi="Arial" w:cs="Arial"/>
                <w:spacing w:val="1"/>
              </w:rPr>
              <w:t>br</w:t>
            </w:r>
            <w:r w:rsidRPr="003F5046">
              <w:rPr>
                <w:rFonts w:ascii="Arial" w:hAnsi="Arial" w:cs="Arial"/>
              </w:rPr>
              <w:t>ie</w:t>
            </w:r>
            <w:r w:rsidRPr="003F5046">
              <w:rPr>
                <w:rFonts w:ascii="Arial" w:hAnsi="Arial" w:cs="Arial"/>
                <w:spacing w:val="-1"/>
              </w:rPr>
              <w:t>f</w:t>
            </w:r>
            <w:r w:rsidRPr="003F5046">
              <w:rPr>
                <w:rFonts w:ascii="Arial" w:hAnsi="Arial" w:cs="Arial"/>
              </w:rPr>
              <w:t>,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</w:rPr>
              <w:t>cle</w:t>
            </w:r>
            <w:r w:rsidRPr="003F5046">
              <w:rPr>
                <w:rFonts w:ascii="Arial" w:hAnsi="Arial" w:cs="Arial"/>
                <w:spacing w:val="1"/>
              </w:rPr>
              <w:t>a</w:t>
            </w:r>
            <w:r w:rsidRPr="003F5046">
              <w:rPr>
                <w:rFonts w:ascii="Arial" w:hAnsi="Arial" w:cs="Arial"/>
              </w:rPr>
              <w:t xml:space="preserve">r 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  <w:spacing w:val="1"/>
              </w:rPr>
              <w:t>u</w:t>
            </w:r>
            <w:r w:rsidRPr="003F5046">
              <w:rPr>
                <w:rFonts w:ascii="Arial" w:hAnsi="Arial" w:cs="Arial"/>
                <w:spacing w:val="-1"/>
              </w:rPr>
              <w:t>gg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</w:rPr>
              <w:t>ti</w:t>
            </w:r>
            <w:r w:rsidRPr="003F5046">
              <w:rPr>
                <w:rFonts w:ascii="Arial" w:hAnsi="Arial" w:cs="Arial"/>
                <w:spacing w:val="3"/>
              </w:rPr>
              <w:t>o</w:t>
            </w:r>
            <w:r w:rsidRPr="003F5046">
              <w:rPr>
                <w:rFonts w:ascii="Arial" w:hAnsi="Arial" w:cs="Arial"/>
              </w:rPr>
              <w:t>n</w:t>
            </w:r>
            <w:r w:rsidRPr="003F5046">
              <w:rPr>
                <w:rFonts w:ascii="Arial" w:hAnsi="Arial" w:cs="Arial"/>
                <w:spacing w:val="-10"/>
              </w:rPr>
              <w:t xml:space="preserve"> </w:t>
            </w:r>
            <w:r w:rsidRPr="003F5046">
              <w:rPr>
                <w:rFonts w:ascii="Arial" w:hAnsi="Arial" w:cs="Arial"/>
                <w:spacing w:val="-2"/>
              </w:rPr>
              <w:t>f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i</w:t>
            </w:r>
            <w:r w:rsidRPr="003F5046">
              <w:rPr>
                <w:rFonts w:ascii="Arial" w:hAnsi="Arial" w:cs="Arial"/>
                <w:spacing w:val="-4"/>
              </w:rPr>
              <w:t>m</w:t>
            </w:r>
            <w:r w:rsidRPr="003F5046">
              <w:rPr>
                <w:rFonts w:ascii="Arial" w:hAnsi="Arial" w:cs="Arial"/>
                <w:spacing w:val="1"/>
              </w:rPr>
              <w:t>pro</w:t>
            </w:r>
            <w:r w:rsidRPr="003F5046">
              <w:rPr>
                <w:rFonts w:ascii="Arial" w:hAnsi="Arial" w:cs="Arial"/>
                <w:spacing w:val="-1"/>
              </w:rPr>
              <w:t>v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m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</w:rPr>
              <w:t>t.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240AC" w14:textId="77777777" w:rsidR="00196EF9" w:rsidRPr="003F5046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7F441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2DBEF42D" w14:textId="77777777">
        <w:trPr>
          <w:trHeight w:hRule="exact" w:val="115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ADBD4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  <w:spacing w:val="-1"/>
              </w:rPr>
              <w:t>I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 xml:space="preserve">he 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1"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</w:rPr>
              <w:t>ipt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  <w:spacing w:val="3"/>
              </w:rPr>
              <w:t>c</w:t>
            </w:r>
            <w:r w:rsidRPr="003F5046">
              <w:rPr>
                <w:rFonts w:ascii="Arial" w:hAnsi="Arial" w:cs="Arial"/>
                <w:b/>
              </w:rPr>
              <w:t>ientific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lly</w:t>
            </w:r>
            <w:r w:rsidRPr="003F50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o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ct</w:t>
            </w:r>
            <w:r w:rsidRPr="003F5046">
              <w:rPr>
                <w:rFonts w:ascii="Arial" w:hAnsi="Arial" w:cs="Arial"/>
                <w:b/>
              </w:rPr>
              <w:t>?</w:t>
            </w:r>
          </w:p>
          <w:p w14:paraId="72C0350C" w14:textId="77777777" w:rsidR="00196EF9" w:rsidRPr="003F5046" w:rsidRDefault="00196EF9">
            <w:pPr>
              <w:spacing w:before="6" w:line="220" w:lineRule="exact"/>
              <w:rPr>
                <w:rFonts w:ascii="Arial" w:hAnsi="Arial" w:cs="Arial"/>
              </w:rPr>
            </w:pPr>
          </w:p>
          <w:p w14:paraId="52BFEFD0" w14:textId="77777777" w:rsidR="00196EF9" w:rsidRPr="003F5046" w:rsidRDefault="00000000">
            <w:pPr>
              <w:ind w:left="102" w:right="4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1"/>
              </w:rPr>
              <w:t>I</w:t>
            </w:r>
            <w:r w:rsidRPr="003F5046">
              <w:rPr>
                <w:rFonts w:ascii="Arial" w:hAnsi="Arial" w:cs="Arial"/>
              </w:rPr>
              <w:t xml:space="preserve">f </w:t>
            </w:r>
            <w:r w:rsidRPr="003F5046">
              <w:rPr>
                <w:rFonts w:ascii="Arial" w:hAnsi="Arial" w:cs="Arial"/>
                <w:spacing w:val="-4"/>
              </w:rPr>
              <w:t>y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  <w:spacing w:val="-1"/>
              </w:rPr>
              <w:t>u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3"/>
              </w:rPr>
              <w:t>a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  <w:spacing w:val="2"/>
              </w:rPr>
              <w:t>s</w:t>
            </w:r>
            <w:r w:rsidRPr="003F5046">
              <w:rPr>
                <w:rFonts w:ascii="Arial" w:hAnsi="Arial" w:cs="Arial"/>
                <w:spacing w:val="-2"/>
              </w:rPr>
              <w:t>w</w:t>
            </w:r>
            <w:r w:rsidRPr="003F5046">
              <w:rPr>
                <w:rFonts w:ascii="Arial" w:hAnsi="Arial" w:cs="Arial"/>
              </w:rPr>
              <w:t>er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</w:rPr>
              <w:t>is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N</w:t>
            </w:r>
            <w:r w:rsidRPr="003F5046">
              <w:rPr>
                <w:rFonts w:ascii="Arial" w:hAnsi="Arial" w:cs="Arial"/>
              </w:rPr>
              <w:t>O,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lease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pro</w:t>
            </w:r>
            <w:r w:rsidRPr="003F5046">
              <w:rPr>
                <w:rFonts w:ascii="Arial" w:hAnsi="Arial" w:cs="Arial"/>
                <w:spacing w:val="-1"/>
              </w:rPr>
              <w:t>v</w:t>
            </w:r>
            <w:r w:rsidRPr="003F5046">
              <w:rPr>
                <w:rFonts w:ascii="Arial" w:hAnsi="Arial" w:cs="Arial"/>
              </w:rPr>
              <w:t>i</w:t>
            </w:r>
            <w:r w:rsidRPr="003F5046">
              <w:rPr>
                <w:rFonts w:ascii="Arial" w:hAnsi="Arial" w:cs="Arial"/>
                <w:spacing w:val="1"/>
              </w:rPr>
              <w:t>d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</w:rPr>
              <w:t xml:space="preserve">a </w:t>
            </w:r>
            <w:r w:rsidRPr="003F5046">
              <w:rPr>
                <w:rFonts w:ascii="Arial" w:hAnsi="Arial" w:cs="Arial"/>
                <w:spacing w:val="1"/>
              </w:rPr>
              <w:t>br</w:t>
            </w:r>
            <w:r w:rsidRPr="003F5046">
              <w:rPr>
                <w:rFonts w:ascii="Arial" w:hAnsi="Arial" w:cs="Arial"/>
              </w:rPr>
              <w:t>ie</w:t>
            </w:r>
            <w:r w:rsidRPr="003F5046">
              <w:rPr>
                <w:rFonts w:ascii="Arial" w:hAnsi="Arial" w:cs="Arial"/>
                <w:spacing w:val="-1"/>
              </w:rPr>
              <w:t>f</w:t>
            </w:r>
            <w:r w:rsidRPr="003F5046">
              <w:rPr>
                <w:rFonts w:ascii="Arial" w:hAnsi="Arial" w:cs="Arial"/>
              </w:rPr>
              <w:t>,</w:t>
            </w:r>
            <w:r w:rsidRPr="003F5046">
              <w:rPr>
                <w:rFonts w:ascii="Arial" w:hAnsi="Arial" w:cs="Arial"/>
                <w:spacing w:val="3"/>
              </w:rPr>
              <w:t xml:space="preserve"> </w:t>
            </w:r>
            <w:r w:rsidRPr="003F5046">
              <w:rPr>
                <w:rFonts w:ascii="Arial" w:hAnsi="Arial" w:cs="Arial"/>
              </w:rPr>
              <w:t>cle</w:t>
            </w:r>
            <w:r w:rsidRPr="003F5046">
              <w:rPr>
                <w:rFonts w:ascii="Arial" w:hAnsi="Arial" w:cs="Arial"/>
                <w:spacing w:val="1"/>
              </w:rPr>
              <w:t>a</w:t>
            </w:r>
            <w:r w:rsidRPr="003F5046">
              <w:rPr>
                <w:rFonts w:ascii="Arial" w:hAnsi="Arial" w:cs="Arial"/>
              </w:rPr>
              <w:t xml:space="preserve">r 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  <w:spacing w:val="1"/>
              </w:rPr>
              <w:t>u</w:t>
            </w:r>
            <w:r w:rsidRPr="003F5046">
              <w:rPr>
                <w:rFonts w:ascii="Arial" w:hAnsi="Arial" w:cs="Arial"/>
                <w:spacing w:val="-1"/>
              </w:rPr>
              <w:t>gg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</w:rPr>
              <w:t>ti</w:t>
            </w:r>
            <w:r w:rsidRPr="003F5046">
              <w:rPr>
                <w:rFonts w:ascii="Arial" w:hAnsi="Arial" w:cs="Arial"/>
                <w:spacing w:val="3"/>
              </w:rPr>
              <w:t>o</w:t>
            </w:r>
            <w:r w:rsidRPr="003F5046">
              <w:rPr>
                <w:rFonts w:ascii="Arial" w:hAnsi="Arial" w:cs="Arial"/>
              </w:rPr>
              <w:t>n</w:t>
            </w:r>
            <w:r w:rsidRPr="003F5046">
              <w:rPr>
                <w:rFonts w:ascii="Arial" w:hAnsi="Arial" w:cs="Arial"/>
                <w:spacing w:val="-10"/>
              </w:rPr>
              <w:t xml:space="preserve"> </w:t>
            </w:r>
            <w:r w:rsidRPr="003F5046">
              <w:rPr>
                <w:rFonts w:ascii="Arial" w:hAnsi="Arial" w:cs="Arial"/>
                <w:spacing w:val="-2"/>
              </w:rPr>
              <w:t>f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i</w:t>
            </w:r>
            <w:r w:rsidRPr="003F5046">
              <w:rPr>
                <w:rFonts w:ascii="Arial" w:hAnsi="Arial" w:cs="Arial"/>
                <w:spacing w:val="-4"/>
              </w:rPr>
              <w:t>m</w:t>
            </w:r>
            <w:r w:rsidRPr="003F5046">
              <w:rPr>
                <w:rFonts w:ascii="Arial" w:hAnsi="Arial" w:cs="Arial"/>
                <w:spacing w:val="1"/>
              </w:rPr>
              <w:t>pro</w:t>
            </w:r>
            <w:r w:rsidRPr="003F5046">
              <w:rPr>
                <w:rFonts w:ascii="Arial" w:hAnsi="Arial" w:cs="Arial"/>
                <w:spacing w:val="-1"/>
              </w:rPr>
              <w:t>v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m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</w:rPr>
              <w:t>t</w:t>
            </w:r>
          </w:p>
          <w:p w14:paraId="285FF27A" w14:textId="77777777" w:rsidR="00196EF9" w:rsidRPr="003F5046" w:rsidRDefault="00000000">
            <w:pPr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0C17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proofErr w:type="spellStart"/>
            <w:r w:rsidRPr="003F5046">
              <w:rPr>
                <w:rFonts w:ascii="Arial" w:hAnsi="Arial" w:cs="Arial"/>
              </w:rPr>
              <w:t>U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to</w:t>
            </w:r>
            <w:proofErr w:type="spellEnd"/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  <w:spacing w:val="-4"/>
              </w:rPr>
              <w:t>m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x</w:t>
            </w:r>
            <w:r w:rsidRPr="003F5046">
              <w:rPr>
                <w:rFonts w:ascii="Arial" w:hAnsi="Arial" w:cs="Arial"/>
              </w:rPr>
              <w:t>t</w:t>
            </w:r>
            <w:r w:rsidRPr="003F5046">
              <w:rPr>
                <w:rFonts w:ascii="Arial" w:hAnsi="Arial" w:cs="Arial"/>
                <w:spacing w:val="2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</w:rPr>
              <w:t>t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72B3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4E54B017" w14:textId="77777777">
        <w:trPr>
          <w:trHeight w:hRule="exact" w:val="139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A3034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Are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ef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</w:rPr>
              <w:t>enc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uf</w:t>
            </w:r>
            <w:r w:rsidRPr="003F5046">
              <w:rPr>
                <w:rFonts w:ascii="Arial" w:hAnsi="Arial" w:cs="Arial"/>
                <w:b/>
                <w:spacing w:val="1"/>
              </w:rPr>
              <w:t>f</w:t>
            </w:r>
            <w:r w:rsidRPr="003F5046">
              <w:rPr>
                <w:rFonts w:ascii="Arial" w:hAnsi="Arial" w:cs="Arial"/>
                <w:b/>
              </w:rPr>
              <w:t>icient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nd</w:t>
            </w:r>
            <w:r w:rsidRPr="003F50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r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e</w:t>
            </w:r>
            <w:r w:rsidRPr="003F5046">
              <w:rPr>
                <w:rFonts w:ascii="Arial" w:hAnsi="Arial" w:cs="Arial"/>
                <w:b/>
              </w:rPr>
              <w:t>nt?</w:t>
            </w:r>
          </w:p>
          <w:p w14:paraId="4907E3CD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1"/>
              </w:rPr>
              <w:t>(</w:t>
            </w:r>
            <w:r w:rsidRPr="003F5046">
              <w:rPr>
                <w:rFonts w:ascii="Arial" w:hAnsi="Arial" w:cs="Arial"/>
              </w:rPr>
              <w:t>Y</w:t>
            </w:r>
            <w:r w:rsidRPr="003F5046">
              <w:rPr>
                <w:rFonts w:ascii="Arial" w:hAnsi="Arial" w:cs="Arial"/>
                <w:spacing w:val="1"/>
              </w:rPr>
              <w:t>E</w:t>
            </w:r>
            <w:r w:rsidRPr="003F5046">
              <w:rPr>
                <w:rFonts w:ascii="Arial" w:hAnsi="Arial" w:cs="Arial"/>
              </w:rPr>
              <w:t>S</w:t>
            </w:r>
            <w:r w:rsidRPr="003F5046">
              <w:rPr>
                <w:rFonts w:ascii="Arial" w:hAnsi="Arial" w:cs="Arial"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</w:rPr>
              <w:t>NO)</w:t>
            </w:r>
          </w:p>
          <w:p w14:paraId="4EBB100E" w14:textId="77777777" w:rsidR="00196EF9" w:rsidRPr="003F5046" w:rsidRDefault="00196EF9">
            <w:pPr>
              <w:spacing w:before="11" w:line="220" w:lineRule="exact"/>
              <w:rPr>
                <w:rFonts w:ascii="Arial" w:hAnsi="Arial" w:cs="Arial"/>
              </w:rPr>
            </w:pPr>
          </w:p>
          <w:p w14:paraId="7963C818" w14:textId="77777777" w:rsidR="00196EF9" w:rsidRPr="003F5046" w:rsidRDefault="00000000">
            <w:pPr>
              <w:ind w:left="102" w:right="121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1"/>
              </w:rPr>
              <w:t>I</w:t>
            </w:r>
            <w:r w:rsidRPr="003F5046">
              <w:rPr>
                <w:rFonts w:ascii="Arial" w:hAnsi="Arial" w:cs="Arial"/>
              </w:rPr>
              <w:t xml:space="preserve">f </w:t>
            </w:r>
            <w:r w:rsidRPr="003F5046">
              <w:rPr>
                <w:rFonts w:ascii="Arial" w:hAnsi="Arial" w:cs="Arial"/>
                <w:spacing w:val="-4"/>
              </w:rPr>
              <w:t>y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  <w:spacing w:val="-1"/>
              </w:rPr>
              <w:t>u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3"/>
              </w:rPr>
              <w:t>a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  <w:spacing w:val="2"/>
              </w:rPr>
              <w:t>s</w:t>
            </w:r>
            <w:r w:rsidRPr="003F5046">
              <w:rPr>
                <w:rFonts w:ascii="Arial" w:hAnsi="Arial" w:cs="Arial"/>
                <w:spacing w:val="-2"/>
              </w:rPr>
              <w:t>w</w:t>
            </w:r>
            <w:r w:rsidRPr="003F5046">
              <w:rPr>
                <w:rFonts w:ascii="Arial" w:hAnsi="Arial" w:cs="Arial"/>
              </w:rPr>
              <w:t>er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</w:rPr>
              <w:t>is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N</w:t>
            </w:r>
            <w:r w:rsidRPr="003F5046">
              <w:rPr>
                <w:rFonts w:ascii="Arial" w:hAnsi="Arial" w:cs="Arial"/>
              </w:rPr>
              <w:t>O,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lease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pro</w:t>
            </w:r>
            <w:r w:rsidRPr="003F5046">
              <w:rPr>
                <w:rFonts w:ascii="Arial" w:hAnsi="Arial" w:cs="Arial"/>
                <w:spacing w:val="-1"/>
              </w:rPr>
              <w:t>v</w:t>
            </w:r>
            <w:r w:rsidRPr="003F5046">
              <w:rPr>
                <w:rFonts w:ascii="Arial" w:hAnsi="Arial" w:cs="Arial"/>
              </w:rPr>
              <w:t>i</w:t>
            </w:r>
            <w:r w:rsidRPr="003F5046">
              <w:rPr>
                <w:rFonts w:ascii="Arial" w:hAnsi="Arial" w:cs="Arial"/>
                <w:spacing w:val="1"/>
              </w:rPr>
              <w:t>d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</w:rPr>
              <w:t>cle</w:t>
            </w:r>
            <w:r w:rsidRPr="003F5046">
              <w:rPr>
                <w:rFonts w:ascii="Arial" w:hAnsi="Arial" w:cs="Arial"/>
                <w:spacing w:val="1"/>
              </w:rPr>
              <w:t>a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-1"/>
              </w:rPr>
              <w:t>su</w:t>
            </w:r>
            <w:r w:rsidRPr="003F5046">
              <w:rPr>
                <w:rFonts w:ascii="Arial" w:hAnsi="Arial" w:cs="Arial"/>
                <w:spacing w:val="1"/>
              </w:rPr>
              <w:t>g</w:t>
            </w:r>
            <w:r w:rsidRPr="003F5046">
              <w:rPr>
                <w:rFonts w:ascii="Arial" w:hAnsi="Arial" w:cs="Arial"/>
                <w:spacing w:val="-1"/>
              </w:rPr>
              <w:t>g</w:t>
            </w:r>
            <w:r w:rsidRPr="003F5046">
              <w:rPr>
                <w:rFonts w:ascii="Arial" w:hAnsi="Arial" w:cs="Arial"/>
              </w:rPr>
              <w:t>es</w:t>
            </w:r>
            <w:r w:rsidRPr="003F5046">
              <w:rPr>
                <w:rFonts w:ascii="Arial" w:hAnsi="Arial" w:cs="Arial"/>
                <w:spacing w:val="2"/>
              </w:rPr>
              <w:t>t</w:t>
            </w:r>
            <w:r w:rsidRPr="003F5046">
              <w:rPr>
                <w:rFonts w:ascii="Arial" w:hAnsi="Arial" w:cs="Arial"/>
              </w:rPr>
              <w:t>i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 xml:space="preserve">n </w:t>
            </w:r>
            <w:r w:rsidRPr="003F5046">
              <w:rPr>
                <w:rFonts w:ascii="Arial" w:hAnsi="Arial" w:cs="Arial"/>
                <w:spacing w:val="-2"/>
              </w:rPr>
              <w:t>f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i</w:t>
            </w:r>
            <w:r w:rsidRPr="003F5046">
              <w:rPr>
                <w:rFonts w:ascii="Arial" w:hAnsi="Arial" w:cs="Arial"/>
                <w:spacing w:val="-4"/>
              </w:rPr>
              <w:t>m</w:t>
            </w:r>
            <w:r w:rsidRPr="003F5046">
              <w:rPr>
                <w:rFonts w:ascii="Arial" w:hAnsi="Arial" w:cs="Arial"/>
                <w:spacing w:val="1"/>
              </w:rPr>
              <w:t>pro</w:t>
            </w:r>
            <w:r w:rsidRPr="003F5046">
              <w:rPr>
                <w:rFonts w:ascii="Arial" w:hAnsi="Arial" w:cs="Arial"/>
                <w:spacing w:val="-1"/>
              </w:rPr>
              <w:t>v</w:t>
            </w:r>
            <w:r w:rsidRPr="003F5046">
              <w:rPr>
                <w:rFonts w:ascii="Arial" w:hAnsi="Arial" w:cs="Arial"/>
                <w:spacing w:val="3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m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</w:rPr>
              <w:t>t.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026DA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Yes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F1C7D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  <w:tr w:rsidR="00196EF9" w:rsidRPr="003F5046" w14:paraId="29811844" w14:textId="77777777">
        <w:trPr>
          <w:trHeight w:hRule="exact" w:val="1392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4438A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b/>
              </w:rPr>
              <w:t>Are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here</w:t>
            </w:r>
            <w:r w:rsidRPr="003F50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e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</w:rPr>
              <w:t>hic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l</w:t>
            </w:r>
            <w:r w:rsidRPr="003F50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is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u</w:t>
            </w:r>
            <w:r w:rsidRPr="003F5046">
              <w:rPr>
                <w:rFonts w:ascii="Arial" w:hAnsi="Arial" w:cs="Arial"/>
                <w:b/>
                <w:spacing w:val="2"/>
              </w:rPr>
              <w:t>e</w:t>
            </w:r>
            <w:r w:rsidRPr="003F5046">
              <w:rPr>
                <w:rFonts w:ascii="Arial" w:hAnsi="Arial" w:cs="Arial"/>
                <w:b/>
              </w:rPr>
              <w:t>s</w:t>
            </w:r>
            <w:r w:rsidRPr="003F50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F5046">
              <w:rPr>
                <w:rFonts w:ascii="Arial" w:hAnsi="Arial" w:cs="Arial"/>
                <w:b/>
              </w:rPr>
              <w:t>in</w:t>
            </w:r>
            <w:r w:rsidRPr="003F50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1"/>
              </w:rPr>
              <w:t>t</w:t>
            </w:r>
            <w:r w:rsidRPr="003F5046">
              <w:rPr>
                <w:rFonts w:ascii="Arial" w:hAnsi="Arial" w:cs="Arial"/>
                <w:b/>
                <w:spacing w:val="2"/>
              </w:rPr>
              <w:t>h</w:t>
            </w:r>
            <w:r w:rsidRPr="003F5046">
              <w:rPr>
                <w:rFonts w:ascii="Arial" w:hAnsi="Arial" w:cs="Arial"/>
                <w:b/>
              </w:rPr>
              <w:t>is</w:t>
            </w:r>
            <w:r w:rsidRPr="003F50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b/>
                <w:spacing w:val="-3"/>
              </w:rPr>
              <w:t>m</w:t>
            </w:r>
            <w:r w:rsidRPr="003F5046">
              <w:rPr>
                <w:rFonts w:ascii="Arial" w:hAnsi="Arial" w:cs="Arial"/>
                <w:b/>
                <w:spacing w:val="1"/>
              </w:rPr>
              <w:t>a</w:t>
            </w:r>
            <w:r w:rsidRPr="003F5046">
              <w:rPr>
                <w:rFonts w:ascii="Arial" w:hAnsi="Arial" w:cs="Arial"/>
                <w:b/>
              </w:rPr>
              <w:t>n</w:t>
            </w:r>
            <w:r w:rsidRPr="003F5046">
              <w:rPr>
                <w:rFonts w:ascii="Arial" w:hAnsi="Arial" w:cs="Arial"/>
                <w:b/>
                <w:spacing w:val="1"/>
              </w:rPr>
              <w:t>u</w:t>
            </w:r>
            <w:r w:rsidRPr="003F5046">
              <w:rPr>
                <w:rFonts w:ascii="Arial" w:hAnsi="Arial" w:cs="Arial"/>
                <w:b/>
                <w:spacing w:val="-1"/>
              </w:rPr>
              <w:t>s</w:t>
            </w:r>
            <w:r w:rsidRPr="003F5046">
              <w:rPr>
                <w:rFonts w:ascii="Arial" w:hAnsi="Arial" w:cs="Arial"/>
                <w:b/>
              </w:rPr>
              <w:t>c</w:t>
            </w:r>
            <w:r w:rsidRPr="003F5046">
              <w:rPr>
                <w:rFonts w:ascii="Arial" w:hAnsi="Arial" w:cs="Arial"/>
                <w:b/>
                <w:spacing w:val="1"/>
              </w:rPr>
              <w:t>r</w:t>
            </w:r>
            <w:r w:rsidRPr="003F5046">
              <w:rPr>
                <w:rFonts w:ascii="Arial" w:hAnsi="Arial" w:cs="Arial"/>
                <w:b/>
              </w:rPr>
              <w:t>ipt?</w:t>
            </w:r>
          </w:p>
          <w:p w14:paraId="32CFCF2A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1"/>
              </w:rPr>
              <w:t>(</w:t>
            </w:r>
            <w:r w:rsidRPr="003F5046">
              <w:rPr>
                <w:rFonts w:ascii="Arial" w:hAnsi="Arial" w:cs="Arial"/>
              </w:rPr>
              <w:t>Y</w:t>
            </w:r>
            <w:r w:rsidRPr="003F5046">
              <w:rPr>
                <w:rFonts w:ascii="Arial" w:hAnsi="Arial" w:cs="Arial"/>
                <w:spacing w:val="1"/>
              </w:rPr>
              <w:t>E</w:t>
            </w:r>
            <w:r w:rsidRPr="003F5046">
              <w:rPr>
                <w:rFonts w:ascii="Arial" w:hAnsi="Arial" w:cs="Arial"/>
              </w:rPr>
              <w:t>S</w:t>
            </w:r>
            <w:r w:rsidRPr="003F5046">
              <w:rPr>
                <w:rFonts w:ascii="Arial" w:hAnsi="Arial" w:cs="Arial"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o</w:t>
            </w:r>
            <w:r w:rsidRPr="003F5046">
              <w:rPr>
                <w:rFonts w:ascii="Arial" w:hAnsi="Arial" w:cs="Arial"/>
              </w:rPr>
              <w:t>r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</w:rPr>
              <w:t>NO)</w:t>
            </w:r>
          </w:p>
          <w:p w14:paraId="694B436A" w14:textId="77777777" w:rsidR="00196EF9" w:rsidRPr="003F5046" w:rsidRDefault="00196EF9">
            <w:pPr>
              <w:spacing w:before="11" w:line="220" w:lineRule="exact"/>
              <w:rPr>
                <w:rFonts w:ascii="Arial" w:hAnsi="Arial" w:cs="Arial"/>
              </w:rPr>
            </w:pPr>
          </w:p>
          <w:p w14:paraId="07662C74" w14:textId="77777777" w:rsidR="00196EF9" w:rsidRPr="003F5046" w:rsidRDefault="00000000">
            <w:pPr>
              <w:ind w:left="102" w:right="374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  <w:spacing w:val="1"/>
              </w:rPr>
              <w:t>(I</w:t>
            </w:r>
            <w:r w:rsidRPr="003F5046">
              <w:rPr>
                <w:rFonts w:ascii="Arial" w:hAnsi="Arial" w:cs="Arial"/>
              </w:rPr>
              <w:t>f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spacing w:val="-4"/>
              </w:rPr>
              <w:t>y</w:t>
            </w:r>
            <w:r w:rsidRPr="003F5046">
              <w:rPr>
                <w:rFonts w:ascii="Arial" w:hAnsi="Arial" w:cs="Arial"/>
              </w:rPr>
              <w:t xml:space="preserve">es, </w:t>
            </w:r>
            <w:r w:rsidRPr="003F5046">
              <w:rPr>
                <w:rFonts w:ascii="Arial" w:hAnsi="Arial" w:cs="Arial"/>
                <w:spacing w:val="-1"/>
              </w:rPr>
              <w:t>k</w:t>
            </w:r>
            <w:r w:rsidRPr="003F5046">
              <w:rPr>
                <w:rFonts w:ascii="Arial" w:hAnsi="Arial" w:cs="Arial"/>
              </w:rPr>
              <w:t>i</w:t>
            </w:r>
            <w:r w:rsidRPr="003F5046">
              <w:rPr>
                <w:rFonts w:ascii="Arial" w:hAnsi="Arial" w:cs="Arial"/>
                <w:spacing w:val="-1"/>
              </w:rPr>
              <w:t>n</w:t>
            </w:r>
            <w:r w:rsidRPr="003F5046">
              <w:rPr>
                <w:rFonts w:ascii="Arial" w:hAnsi="Arial" w:cs="Arial"/>
                <w:spacing w:val="1"/>
              </w:rPr>
              <w:t>d</w:t>
            </w:r>
            <w:r w:rsidRPr="003F5046">
              <w:rPr>
                <w:rFonts w:ascii="Arial" w:hAnsi="Arial" w:cs="Arial"/>
                <w:spacing w:val="2"/>
              </w:rPr>
              <w:t>l</w:t>
            </w:r>
            <w:r w:rsidRPr="003F5046">
              <w:rPr>
                <w:rFonts w:ascii="Arial" w:hAnsi="Arial" w:cs="Arial"/>
              </w:rPr>
              <w:t>y</w:t>
            </w:r>
            <w:r w:rsidRPr="003F5046">
              <w:rPr>
                <w:rFonts w:ascii="Arial" w:hAnsi="Arial" w:cs="Arial"/>
                <w:spacing w:val="-6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p</w:t>
            </w:r>
            <w:r w:rsidRPr="003F5046">
              <w:rPr>
                <w:rFonts w:ascii="Arial" w:hAnsi="Arial" w:cs="Arial"/>
              </w:rPr>
              <w:t>lease</w:t>
            </w:r>
            <w:r w:rsidRPr="003F5046">
              <w:rPr>
                <w:rFonts w:ascii="Arial" w:hAnsi="Arial" w:cs="Arial"/>
                <w:spacing w:val="-2"/>
              </w:rPr>
              <w:t xml:space="preserve"> w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ite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do</w:t>
            </w:r>
            <w:r w:rsidRPr="003F5046">
              <w:rPr>
                <w:rFonts w:ascii="Arial" w:hAnsi="Arial" w:cs="Arial"/>
                <w:spacing w:val="-2"/>
              </w:rPr>
              <w:t>w</w:t>
            </w:r>
            <w:r w:rsidRPr="003F5046">
              <w:rPr>
                <w:rFonts w:ascii="Arial" w:hAnsi="Arial" w:cs="Arial"/>
              </w:rPr>
              <w:t>n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t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1"/>
              </w:rPr>
              <w:t xml:space="preserve"> </w:t>
            </w:r>
            <w:r w:rsidRPr="003F5046">
              <w:rPr>
                <w:rFonts w:ascii="Arial" w:hAnsi="Arial" w:cs="Arial"/>
              </w:rPr>
              <w:t>et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</w:rPr>
              <w:t>ical</w:t>
            </w:r>
            <w:r w:rsidRPr="003F5046">
              <w:rPr>
                <w:rFonts w:ascii="Arial" w:hAnsi="Arial" w:cs="Arial"/>
                <w:spacing w:val="-4"/>
              </w:rPr>
              <w:t xml:space="preserve"> </w:t>
            </w:r>
            <w:r w:rsidRPr="003F5046">
              <w:rPr>
                <w:rFonts w:ascii="Arial" w:hAnsi="Arial" w:cs="Arial"/>
                <w:spacing w:val="2"/>
              </w:rPr>
              <w:t>i</w:t>
            </w:r>
            <w:r w:rsidRPr="003F5046">
              <w:rPr>
                <w:rFonts w:ascii="Arial" w:hAnsi="Arial" w:cs="Arial"/>
                <w:spacing w:val="-1"/>
              </w:rPr>
              <w:t>s</w:t>
            </w:r>
            <w:r w:rsidRPr="003F5046">
              <w:rPr>
                <w:rFonts w:ascii="Arial" w:hAnsi="Arial" w:cs="Arial"/>
                <w:spacing w:val="2"/>
              </w:rPr>
              <w:t>s</w:t>
            </w:r>
            <w:r w:rsidRPr="003F5046">
              <w:rPr>
                <w:rFonts w:ascii="Arial" w:hAnsi="Arial" w:cs="Arial"/>
                <w:spacing w:val="-1"/>
              </w:rPr>
              <w:t>u</w:t>
            </w:r>
            <w:r w:rsidRPr="003F5046">
              <w:rPr>
                <w:rFonts w:ascii="Arial" w:hAnsi="Arial" w:cs="Arial"/>
              </w:rPr>
              <w:t xml:space="preserve">es </w:t>
            </w:r>
            <w:r w:rsidRPr="003F5046">
              <w:rPr>
                <w:rFonts w:ascii="Arial" w:hAnsi="Arial" w:cs="Arial"/>
                <w:spacing w:val="-1"/>
              </w:rPr>
              <w:t>h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1"/>
              </w:rPr>
              <w:t>r</w:t>
            </w:r>
            <w:r w:rsidRPr="003F5046">
              <w:rPr>
                <w:rFonts w:ascii="Arial" w:hAnsi="Arial" w:cs="Arial"/>
              </w:rPr>
              <w:t>e</w:t>
            </w:r>
            <w:r w:rsidRPr="003F5046">
              <w:rPr>
                <w:rFonts w:ascii="Arial" w:hAnsi="Arial" w:cs="Arial"/>
                <w:spacing w:val="-2"/>
              </w:rPr>
              <w:t xml:space="preserve"> </w:t>
            </w:r>
            <w:r w:rsidRPr="003F5046">
              <w:rPr>
                <w:rFonts w:ascii="Arial" w:hAnsi="Arial" w:cs="Arial"/>
              </w:rPr>
              <w:t>in</w:t>
            </w:r>
            <w:r w:rsidRPr="003F5046">
              <w:rPr>
                <w:rFonts w:ascii="Arial" w:hAnsi="Arial" w:cs="Arial"/>
                <w:spacing w:val="-3"/>
              </w:rPr>
              <w:t xml:space="preserve"> </w:t>
            </w:r>
            <w:r w:rsidRPr="003F5046">
              <w:rPr>
                <w:rFonts w:ascii="Arial" w:hAnsi="Arial" w:cs="Arial"/>
                <w:spacing w:val="1"/>
              </w:rPr>
              <w:t>d</w:t>
            </w:r>
            <w:r w:rsidRPr="003F5046">
              <w:rPr>
                <w:rFonts w:ascii="Arial" w:hAnsi="Arial" w:cs="Arial"/>
              </w:rPr>
              <w:t>etails)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403AD" w14:textId="77777777" w:rsidR="00196EF9" w:rsidRPr="003F504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F5046">
              <w:rPr>
                <w:rFonts w:ascii="Arial" w:hAnsi="Arial" w:cs="Arial"/>
              </w:rPr>
              <w:t>No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E041F" w14:textId="77777777" w:rsidR="00196EF9" w:rsidRPr="003F5046" w:rsidRDefault="00196EF9">
            <w:pPr>
              <w:rPr>
                <w:rFonts w:ascii="Arial" w:hAnsi="Arial" w:cs="Arial"/>
              </w:rPr>
            </w:pPr>
          </w:p>
        </w:tc>
      </w:tr>
    </w:tbl>
    <w:p w14:paraId="2DBB94E7" w14:textId="77777777" w:rsidR="002920BF" w:rsidRPr="003F5046" w:rsidRDefault="002920BF" w:rsidP="002920BF">
      <w:pPr>
        <w:spacing w:after="160" w:line="259" w:lineRule="auto"/>
        <w:rPr>
          <w:rFonts w:ascii="Arial" w:eastAsia="Calibri" w:hAnsi="Arial" w:cs="Arial"/>
          <w:lang w:val="en-IN"/>
        </w:rPr>
      </w:pPr>
    </w:p>
    <w:p w14:paraId="2C71BDDD" w14:textId="77777777" w:rsidR="003F5046" w:rsidRPr="003F5046" w:rsidRDefault="003F5046" w:rsidP="003F50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5046">
        <w:rPr>
          <w:rFonts w:ascii="Arial" w:hAnsi="Arial" w:cs="Arial"/>
          <w:b/>
          <w:u w:val="single"/>
        </w:rPr>
        <w:t>Reviewer details:</w:t>
      </w:r>
    </w:p>
    <w:p w14:paraId="20DE1575" w14:textId="77777777" w:rsidR="003F5046" w:rsidRPr="003F5046" w:rsidRDefault="003F5046" w:rsidP="002920BF">
      <w:pPr>
        <w:spacing w:after="160" w:line="259" w:lineRule="auto"/>
        <w:rPr>
          <w:rFonts w:ascii="Arial" w:eastAsia="Calibri" w:hAnsi="Arial" w:cs="Arial"/>
          <w:lang w:val="en-IN"/>
        </w:rPr>
      </w:pPr>
    </w:p>
    <w:p w14:paraId="4D91B423" w14:textId="12D4259F" w:rsidR="003F5046" w:rsidRPr="003F5046" w:rsidRDefault="003F5046" w:rsidP="003F5046">
      <w:pPr>
        <w:spacing w:after="160" w:line="259" w:lineRule="auto"/>
        <w:rPr>
          <w:rFonts w:ascii="Arial" w:eastAsia="Calibri" w:hAnsi="Arial" w:cs="Arial"/>
          <w:lang w:val="en-IN"/>
        </w:rPr>
      </w:pPr>
      <w:r w:rsidRPr="003F5046">
        <w:rPr>
          <w:rFonts w:ascii="Arial" w:eastAsia="Calibri" w:hAnsi="Arial" w:cs="Arial"/>
          <w:lang w:val="en-IN"/>
        </w:rPr>
        <w:t>Kishor Bharat Shinde</w:t>
      </w:r>
      <w:r w:rsidRPr="003F5046">
        <w:rPr>
          <w:rFonts w:ascii="Arial" w:eastAsia="Calibri" w:hAnsi="Arial" w:cs="Arial"/>
          <w:lang w:val="en-IN"/>
        </w:rPr>
        <w:t xml:space="preserve">, </w:t>
      </w:r>
      <w:r w:rsidRPr="003F5046">
        <w:rPr>
          <w:rFonts w:ascii="Arial" w:eastAsia="Calibri" w:hAnsi="Arial" w:cs="Arial"/>
          <w:lang w:val="en-IN"/>
        </w:rPr>
        <w:t>Rajarshi Shahu Mahavidyalaya, Latur (Empowered Autonomous Institute), India</w:t>
      </w:r>
    </w:p>
    <w:sectPr w:rsidR="003F5046" w:rsidRPr="003F5046" w:rsidSect="000334A8">
      <w:pgSz w:w="16840" w:h="23820"/>
      <w:pgMar w:top="1480" w:right="1320" w:bottom="280" w:left="1340" w:header="1296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29C7" w14:textId="77777777" w:rsidR="00175F71" w:rsidRDefault="00175F71">
      <w:r>
        <w:separator/>
      </w:r>
    </w:p>
  </w:endnote>
  <w:endnote w:type="continuationSeparator" w:id="0">
    <w:p w14:paraId="03DF94F5" w14:textId="77777777" w:rsidR="00175F71" w:rsidRDefault="0017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BB4F" w14:textId="77777777" w:rsidR="00196EF9" w:rsidRDefault="00000000">
    <w:pPr>
      <w:spacing w:line="200" w:lineRule="exact"/>
    </w:pPr>
    <w:r>
      <w:pict w14:anchorId="42D31C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3.8pt;margin-top:1108.75pt;width:47.3pt;height:23.75pt;z-index:-251658240;mso-position-horizontal-relative:page;mso-position-vertical-relative:page" filled="f" stroked="f">
          <v:textbox inset="0,0,0,0">
            <w:txbxContent>
              <w:p w14:paraId="3F54CE7D" w14:textId="77777777" w:rsidR="00196EF9" w:rsidRDefault="00000000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14:paraId="33826C26" w14:textId="77777777" w:rsidR="00196EF9" w:rsidRDefault="00000000">
                <w:pPr>
                  <w:spacing w:before="5"/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1034" w14:textId="77777777" w:rsidR="00175F71" w:rsidRDefault="00175F71">
      <w:r>
        <w:separator/>
      </w:r>
    </w:p>
  </w:footnote>
  <w:footnote w:type="continuationSeparator" w:id="0">
    <w:p w14:paraId="18C99B2A" w14:textId="77777777" w:rsidR="00175F71" w:rsidRDefault="0017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F119" w14:textId="77777777" w:rsidR="00196EF9" w:rsidRDefault="00000000">
    <w:pPr>
      <w:spacing w:line="200" w:lineRule="exact"/>
    </w:pPr>
    <w:r>
      <w:pict w14:anchorId="5FC9266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9.75pt;margin-top:63.85pt;width:102.3pt;height:11.95pt;z-index:-251659264;mso-position-horizontal-relative:page;mso-position-vertical-relative:page" filled="f" stroked="f">
          <v:textbox inset="0,0,0,0">
            <w:txbxContent>
              <w:p w14:paraId="37FF0756" w14:textId="77777777" w:rsidR="00196EF9" w:rsidRDefault="00000000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</w:t>
                </w:r>
                <w:r>
                  <w:rPr>
                    <w:color w:val="003399"/>
                    <w:spacing w:val="-1"/>
                    <w:highlight w:val="yellow"/>
                  </w:rPr>
                  <w:t>v</w:t>
                </w:r>
                <w:r>
                  <w:rPr>
                    <w:color w:val="003399"/>
                    <w:highlight w:val="yellow"/>
                  </w:rPr>
                  <w:t>i</w:t>
                </w:r>
                <w:r>
                  <w:rPr>
                    <w:color w:val="003399"/>
                    <w:spacing w:val="5"/>
                    <w:highlight w:val="yellow"/>
                  </w:rPr>
                  <w:t>e</w:t>
                </w:r>
                <w:r>
                  <w:rPr>
                    <w:color w:val="003399"/>
                    <w:highlight w:val="yellow"/>
                  </w:rPr>
                  <w:t>w</w:t>
                </w:r>
                <w:r>
                  <w:rPr>
                    <w:color w:val="003399"/>
                    <w:spacing w:val="-9"/>
                    <w:highlight w:val="yellow"/>
                  </w:rPr>
                  <w:t xml:space="preserve"> </w:t>
                </w:r>
                <w:r>
                  <w:rPr>
                    <w:color w:val="003399"/>
                    <w:highlight w:val="yellow"/>
                  </w:rPr>
                  <w:t>F</w:t>
                </w:r>
                <w:r>
                  <w:rPr>
                    <w:color w:val="003399"/>
                    <w:spacing w:val="1"/>
                    <w:highlight w:val="yellow"/>
                  </w:rPr>
                  <w:t>o</w:t>
                </w:r>
                <w:r>
                  <w:rPr>
                    <w:color w:val="003399"/>
                    <w:spacing w:val="3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-8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1"/>
                    <w:highlight w:val="yellow"/>
                  </w:rPr>
                  <w:t>(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spacing w:val="3"/>
                    <w:highlight w:val="yellow"/>
                  </w:rPr>
                  <w:t>e</w:t>
                </w:r>
                <w:r>
                  <w:rPr>
                    <w:color w:val="003399"/>
                    <w:spacing w:val="-1"/>
                    <w:highlight w:val="yellow"/>
                  </w:rPr>
                  <w:t>s</w:t>
                </w:r>
                <w:r>
                  <w:rPr>
                    <w:color w:val="003399"/>
                    <w:highlight w:val="yellow"/>
                  </w:rPr>
                  <w:t>e</w:t>
                </w:r>
                <w:r>
                  <w:rPr>
                    <w:color w:val="003399"/>
                    <w:spacing w:val="1"/>
                    <w:highlight w:val="yellow"/>
                  </w:rPr>
                  <w:t>ar</w:t>
                </w:r>
                <w:r>
                  <w:rPr>
                    <w:color w:val="003399"/>
                    <w:highlight w:val="yellow"/>
                  </w:rPr>
                  <w:t>c</w:t>
                </w:r>
                <w:r>
                  <w:rPr>
                    <w:color w:val="003399"/>
                    <w:spacing w:val="-1"/>
                    <w:highlight w:val="yellow"/>
                  </w:rPr>
                  <w:t>h</w:t>
                </w:r>
                <w:r>
                  <w:rPr>
                    <w:color w:val="003399"/>
                    <w:highlight w:val="yellow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69F0"/>
    <w:multiLevelType w:val="multilevel"/>
    <w:tmpl w:val="B76AE5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714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F9"/>
    <w:rsid w:val="000334A8"/>
    <w:rsid w:val="00175F71"/>
    <w:rsid w:val="00191B3D"/>
    <w:rsid w:val="00196EF9"/>
    <w:rsid w:val="002920BF"/>
    <w:rsid w:val="003F5046"/>
    <w:rsid w:val="00547351"/>
    <w:rsid w:val="00697056"/>
    <w:rsid w:val="009A45A0"/>
    <w:rsid w:val="00E14743"/>
    <w:rsid w:val="00F1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</o:shapelayout>
  </w:shapeDefaults>
  <w:decimalSymbol w:val="."/>
  <w:listSeparator w:val=","/>
  <w14:docId w14:val="7E7EB660"/>
  <w15:docId w15:val="{93214A08-81E2-4056-A9A0-10DF0D48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3F504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4</cp:revision>
  <dcterms:created xsi:type="dcterms:W3CDTF">2026-05-25T06:01:00Z</dcterms:created>
  <dcterms:modified xsi:type="dcterms:W3CDTF">2026-05-30T06:46:00Z</dcterms:modified>
</cp:coreProperties>
</file>