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CB6" w:rsidRPr="00145568" w:rsidRDefault="004F6CB6">
      <w:pPr>
        <w:spacing w:before="2" w:line="100" w:lineRule="exact"/>
        <w:rPr>
          <w:rFonts w:ascii="Arial" w:hAnsi="Arial" w:cs="Arial"/>
        </w:rPr>
      </w:pPr>
    </w:p>
    <w:p w:rsidR="004F6CB6" w:rsidRPr="00145568" w:rsidRDefault="004F6CB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10602"/>
      </w:tblGrid>
      <w:tr w:rsidR="004F6CB6" w:rsidRPr="00145568">
        <w:trPr>
          <w:trHeight w:hRule="exact" w:val="288"/>
        </w:trPr>
        <w:tc>
          <w:tcPr>
            <w:tcW w:w="3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207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1"/>
              </w:rPr>
              <w:t>J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</w:rPr>
              <w:t>l</w:t>
            </w:r>
            <w:r w:rsidRPr="00145568">
              <w:rPr>
                <w:rFonts w:ascii="Arial" w:hAnsi="Arial" w:cs="Arial"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N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:</w:t>
            </w:r>
          </w:p>
        </w:tc>
        <w:tc>
          <w:tcPr>
            <w:tcW w:w="10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BB3DAD">
            <w:pPr>
              <w:spacing w:line="260" w:lineRule="exact"/>
              <w:ind w:left="111"/>
              <w:rPr>
                <w:rFonts w:ascii="Arial" w:eastAsia="Tahoma" w:hAnsi="Arial" w:cs="Arial"/>
              </w:rPr>
            </w:pPr>
            <w:hyperlink r:id="rId8">
              <w:proofErr w:type="spellStart"/>
              <w:r w:rsidR="005C6D99" w:rsidRPr="00145568">
                <w:rPr>
                  <w:rFonts w:ascii="Arial" w:eastAsia="Tahoma" w:hAnsi="Arial" w:cs="Arial"/>
                  <w:color w:val="0E4B82"/>
                  <w:spacing w:val="-4"/>
                  <w:position w:val="-1"/>
                  <w:u w:val="single" w:color="0E4B82"/>
                </w:rPr>
                <w:t>J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2"/>
                  <w:position w:val="-1"/>
                  <w:u w:val="single" w:color="0E4B82"/>
                </w:rPr>
                <w:t>o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6"/>
                  <w:position w:val="-1"/>
                  <w:u w:val="single" w:color="0E4B82"/>
                </w:rPr>
                <w:t>u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9"/>
                  <w:position w:val="-1"/>
                  <w:u w:val="single" w:color="0E4B82"/>
                </w:rPr>
                <w:t>r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6"/>
                  <w:position w:val="-1"/>
                  <w:u w:val="single" w:color="0E4B82"/>
                </w:rPr>
                <w:t>n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a</w:t>
              </w:r>
              <w:proofErr w:type="spellEnd"/>
              <w:r w:rsidR="005C6D99" w:rsidRPr="00145568">
                <w:rPr>
                  <w:rFonts w:ascii="Arial" w:eastAsia="Tahoma" w:hAnsi="Arial" w:cs="Arial"/>
                  <w:color w:val="0E4B82"/>
                  <w:spacing w:val="-57"/>
                  <w:position w:val="-1"/>
                  <w:u w:val="single" w:color="0E4B82"/>
                </w:rPr>
                <w:t xml:space="preserve"> 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l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16"/>
                  <w:position w:val="-1"/>
                  <w:u w:val="single" w:color="0E4B82"/>
                </w:rPr>
                <w:t xml:space="preserve"> 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2"/>
                  <w:position w:val="-1"/>
                  <w:u w:val="single" w:color="0E4B82"/>
                </w:rPr>
                <w:t>of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11"/>
                  <w:position w:val="-1"/>
                  <w:u w:val="single" w:color="0E4B82"/>
                </w:rPr>
                <w:t xml:space="preserve"> 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A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5"/>
                  <w:position w:val="-1"/>
                  <w:u w:val="single" w:color="0E4B82"/>
                </w:rPr>
                <w:t>d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8"/>
                  <w:position w:val="-1"/>
                  <w:u w:val="single" w:color="0E4B82"/>
                </w:rPr>
                <w:t>v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2"/>
                  <w:position w:val="-1"/>
                  <w:u w:val="single" w:color="0E4B82"/>
                </w:rPr>
                <w:t>a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6"/>
                  <w:position w:val="-1"/>
                  <w:u w:val="single" w:color="0E4B82"/>
                </w:rPr>
                <w:t>n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ce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s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12"/>
                  <w:position w:val="-1"/>
                  <w:u w:val="single" w:color="0E4B82"/>
                </w:rPr>
                <w:t xml:space="preserve"> 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23"/>
                  <w:position w:val="-1"/>
                  <w:u w:val="single" w:color="0E4B82"/>
                </w:rPr>
                <w:t>in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23"/>
                  <w:position w:val="-1"/>
                  <w:u w:val="single" w:color="0E4B82"/>
                </w:rPr>
                <w:t xml:space="preserve"> 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B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57"/>
                  <w:position w:val="-1"/>
                  <w:u w:val="single" w:color="0E4B82"/>
                </w:rPr>
                <w:t xml:space="preserve"> </w:t>
              </w:r>
              <w:proofErr w:type="spellStart"/>
              <w:r w:rsidR="005C6D99" w:rsidRPr="00145568">
                <w:rPr>
                  <w:rFonts w:ascii="Arial" w:eastAsia="Tahoma" w:hAnsi="Arial" w:cs="Arial"/>
                  <w:color w:val="0E4B82"/>
                  <w:spacing w:val="-23"/>
                  <w:position w:val="-1"/>
                  <w:u w:val="single" w:color="0E4B82"/>
                </w:rPr>
                <w:t>i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13"/>
                  <w:position w:val="-1"/>
                  <w:u w:val="single" w:color="0E4B82"/>
                </w:rPr>
                <w:t>o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7"/>
                  <w:position w:val="-1"/>
                  <w:u w:val="single" w:color="0E4B82"/>
                </w:rPr>
                <w:t>l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2"/>
                  <w:position w:val="-1"/>
                  <w:u w:val="single" w:color="0E4B82"/>
                </w:rPr>
                <w:t>o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5"/>
                  <w:position w:val="-1"/>
                  <w:u w:val="single" w:color="0E4B82"/>
                </w:rPr>
                <w:t>g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y</w:t>
              </w:r>
              <w:proofErr w:type="spellEnd"/>
              <w:r w:rsidR="005C6D99" w:rsidRPr="00145568">
                <w:rPr>
                  <w:rFonts w:ascii="Arial" w:eastAsia="Tahoma" w:hAnsi="Arial" w:cs="Arial"/>
                  <w:color w:val="0E4B82"/>
                  <w:spacing w:val="14"/>
                  <w:position w:val="-1"/>
                  <w:u w:val="single" w:color="0E4B82"/>
                </w:rPr>
                <w:t xml:space="preserve"> 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&amp;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4"/>
                  <w:position w:val="-1"/>
                  <w:u w:val="single" w:color="0E4B82"/>
                </w:rPr>
                <w:t xml:space="preserve"> </w:t>
              </w:r>
              <w:proofErr w:type="spellStart"/>
              <w:r w:rsidR="005C6D99" w:rsidRPr="00145568">
                <w:rPr>
                  <w:rFonts w:ascii="Arial" w:eastAsia="Tahoma" w:hAnsi="Arial" w:cs="Arial"/>
                  <w:color w:val="0E4B82"/>
                  <w:spacing w:val="2"/>
                  <w:position w:val="-1"/>
                  <w:u w:val="single" w:color="0E4B82"/>
                </w:rPr>
                <w:t>B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23"/>
                  <w:position w:val="-1"/>
                  <w:u w:val="single" w:color="0E4B82"/>
                </w:rPr>
                <w:t>i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2"/>
                  <w:position w:val="-1"/>
                  <w:u w:val="single" w:color="0E4B82"/>
                </w:rPr>
                <w:t>o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t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1"/>
                  <w:position w:val="-1"/>
                  <w:u w:val="single" w:color="0E4B82"/>
                </w:rPr>
                <w:t>e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c</w:t>
              </w:r>
              <w:proofErr w:type="spellEnd"/>
              <w:r w:rsidR="005C6D99" w:rsidRPr="00145568">
                <w:rPr>
                  <w:rFonts w:ascii="Arial" w:eastAsia="Tahoma" w:hAnsi="Arial" w:cs="Arial"/>
                  <w:color w:val="0E4B82"/>
                  <w:spacing w:val="-58"/>
                  <w:position w:val="-1"/>
                  <w:u w:val="single" w:color="0E4B82"/>
                </w:rPr>
                <w:t xml:space="preserve"> </w:t>
              </w:r>
              <w:proofErr w:type="spellStart"/>
              <w:r w:rsidR="005C6D99" w:rsidRPr="00145568">
                <w:rPr>
                  <w:rFonts w:ascii="Arial" w:eastAsia="Tahoma" w:hAnsi="Arial" w:cs="Arial"/>
                  <w:color w:val="0E4B82"/>
                  <w:spacing w:val="-6"/>
                  <w:position w:val="-1"/>
                  <w:u w:val="single" w:color="0E4B82"/>
                </w:rPr>
                <w:t>hn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13"/>
                  <w:position w:val="-1"/>
                  <w:u w:val="single" w:color="0E4B82"/>
                </w:rPr>
                <w:t>o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7"/>
                  <w:position w:val="-1"/>
                  <w:u w:val="single" w:color="0E4B82"/>
                </w:rPr>
                <w:t>l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2"/>
                  <w:position w:val="-1"/>
                  <w:u w:val="single" w:color="0E4B82"/>
                </w:rPr>
                <w:t>o</w:t>
              </w:r>
              <w:r w:rsidR="005C6D99" w:rsidRPr="00145568">
                <w:rPr>
                  <w:rFonts w:ascii="Arial" w:eastAsia="Tahoma" w:hAnsi="Arial" w:cs="Arial"/>
                  <w:color w:val="0E4B82"/>
                  <w:spacing w:val="-5"/>
                  <w:position w:val="-1"/>
                  <w:u w:val="single" w:color="0E4B82"/>
                </w:rPr>
                <w:t>g</w:t>
              </w:r>
              <w:r w:rsidR="005C6D99" w:rsidRPr="00145568">
                <w:rPr>
                  <w:rFonts w:ascii="Arial" w:eastAsia="Tahoma" w:hAnsi="Arial" w:cs="Arial"/>
                  <w:color w:val="0E4B82"/>
                  <w:position w:val="-1"/>
                  <w:u w:val="single" w:color="0E4B82"/>
                </w:rPr>
                <w:t>y</w:t>
              </w:r>
              <w:proofErr w:type="spellEnd"/>
            </w:hyperlink>
          </w:p>
        </w:tc>
      </w:tr>
      <w:tr w:rsidR="004F6CB6" w:rsidRPr="00145568">
        <w:trPr>
          <w:trHeight w:hRule="exact" w:val="240"/>
        </w:trPr>
        <w:tc>
          <w:tcPr>
            <w:tcW w:w="3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20" w:lineRule="exact"/>
              <w:ind w:left="207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7"/>
                <w:w w:val="99"/>
              </w:rPr>
              <w:t>M</w:t>
            </w:r>
            <w:r w:rsidRPr="00145568">
              <w:rPr>
                <w:rFonts w:ascii="Arial" w:hAnsi="Arial" w:cs="Arial"/>
                <w:spacing w:val="-12"/>
                <w:w w:val="99"/>
              </w:rPr>
              <w:t>a</w:t>
            </w:r>
            <w:r w:rsidRPr="00145568">
              <w:rPr>
                <w:rFonts w:ascii="Arial" w:hAnsi="Arial" w:cs="Arial"/>
                <w:spacing w:val="-8"/>
                <w:w w:val="99"/>
              </w:rPr>
              <w:t>nu</w:t>
            </w:r>
            <w:r w:rsidRPr="00145568">
              <w:rPr>
                <w:rFonts w:ascii="Arial" w:hAnsi="Arial" w:cs="Arial"/>
                <w:w w:val="99"/>
              </w:rPr>
              <w:t>s</w:t>
            </w:r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</w:rPr>
              <w:t>t</w:t>
            </w:r>
            <w:proofErr w:type="spellEnd"/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22"/>
              </w:rPr>
              <w:t>N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:</w:t>
            </w:r>
          </w:p>
        </w:tc>
        <w:tc>
          <w:tcPr>
            <w:tcW w:w="10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proofErr w:type="spellStart"/>
            <w:r w:rsidRPr="00145568">
              <w:rPr>
                <w:rFonts w:ascii="Arial" w:hAnsi="Arial" w:cs="Arial"/>
                <w:b/>
                <w:spacing w:val="-20"/>
                <w:w w:val="99"/>
              </w:rPr>
              <w:t>M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_</w:t>
            </w:r>
            <w:r w:rsidRPr="00145568">
              <w:rPr>
                <w:rFonts w:ascii="Arial" w:hAnsi="Arial" w:cs="Arial"/>
                <w:b/>
                <w:spacing w:val="8"/>
              </w:rPr>
              <w:t>J</w:t>
            </w: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-11"/>
              </w:rPr>
              <w:t>BB</w:t>
            </w:r>
            <w:r w:rsidRPr="00145568">
              <w:rPr>
                <w:rFonts w:ascii="Arial" w:hAnsi="Arial" w:cs="Arial"/>
                <w:b/>
                <w:spacing w:val="-8"/>
              </w:rPr>
              <w:t>_</w:t>
            </w:r>
            <w:r w:rsidRPr="00145568">
              <w:rPr>
                <w:rFonts w:ascii="Arial" w:hAnsi="Arial" w:cs="Arial"/>
                <w:b/>
                <w:spacing w:val="8"/>
              </w:rPr>
              <w:t>1</w:t>
            </w:r>
            <w:r w:rsidRPr="00145568">
              <w:rPr>
                <w:rFonts w:ascii="Arial" w:hAnsi="Arial" w:cs="Arial"/>
                <w:b/>
                <w:spacing w:val="-8"/>
              </w:rPr>
              <w:t>569</w:t>
            </w:r>
            <w:r w:rsidRPr="00145568">
              <w:rPr>
                <w:rFonts w:ascii="Arial" w:hAnsi="Arial" w:cs="Arial"/>
                <w:b/>
                <w:spacing w:val="8"/>
              </w:rPr>
              <w:t>5</w:t>
            </w:r>
            <w:r w:rsidRPr="00145568">
              <w:rPr>
                <w:rFonts w:ascii="Arial" w:hAnsi="Arial" w:cs="Arial"/>
                <w:b/>
              </w:rPr>
              <w:t>4</w:t>
            </w:r>
          </w:p>
        </w:tc>
      </w:tr>
      <w:tr w:rsidR="004F6CB6" w:rsidRPr="00145568">
        <w:trPr>
          <w:trHeight w:hRule="exact" w:val="481"/>
        </w:trPr>
        <w:tc>
          <w:tcPr>
            <w:tcW w:w="3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20" w:lineRule="exact"/>
              <w:ind w:left="207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spacing w:val="-9"/>
              </w:rPr>
              <w:t>M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nu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:</w:t>
            </w:r>
          </w:p>
        </w:tc>
        <w:tc>
          <w:tcPr>
            <w:tcW w:w="10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11"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</w:rPr>
              <w:t>va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n</w:t>
            </w:r>
            <w:r w:rsidRPr="00145568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</w:rPr>
              <w:t>-</w:t>
            </w:r>
            <w:r w:rsidRPr="0014556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12"/>
              </w:rPr>
              <w:t>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</w:rPr>
              <w:t>er</w:t>
            </w:r>
            <w:r w:rsidRPr="00145568">
              <w:rPr>
                <w:rFonts w:ascii="Arial" w:hAnsi="Arial" w:cs="Arial"/>
                <w:b/>
                <w:spacing w:val="-5"/>
              </w:rPr>
              <w:t>-</w:t>
            </w:r>
            <w:r w:rsidRPr="00145568">
              <w:rPr>
                <w:rFonts w:ascii="Arial" w:hAnsi="Arial" w:cs="Arial"/>
                <w:b/>
                <w:spacing w:val="-11"/>
              </w:rPr>
              <w:t>L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</w:rPr>
              <w:t>G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y</w:t>
            </w:r>
            <w:r w:rsidRPr="00145568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g</w:t>
            </w:r>
            <w:r w:rsidRPr="001455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7"/>
              </w:rPr>
              <w:t>E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8"/>
              </w:rPr>
              <w:t>g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  <w:w w:val="98"/>
              </w:rPr>
              <w:t>D</w:t>
            </w:r>
            <w:r w:rsidRPr="00145568">
              <w:rPr>
                <w:rFonts w:ascii="Arial" w:hAnsi="Arial" w:cs="Arial"/>
                <w:b/>
                <w:spacing w:val="4"/>
                <w:w w:val="98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  <w:w w:val="98"/>
              </w:rPr>
              <w:t>o</w:t>
            </w:r>
            <w:r w:rsidRPr="00145568">
              <w:rPr>
                <w:rFonts w:ascii="Arial" w:hAnsi="Arial" w:cs="Arial"/>
                <w:b/>
                <w:spacing w:val="-4"/>
                <w:w w:val="98"/>
              </w:rPr>
              <w:t>u</w:t>
            </w:r>
            <w:r w:rsidRPr="00145568">
              <w:rPr>
                <w:rFonts w:ascii="Arial" w:hAnsi="Arial" w:cs="Arial"/>
                <w:b/>
                <w:spacing w:val="8"/>
                <w:w w:val="98"/>
              </w:rPr>
              <w:t>g</w:t>
            </w:r>
            <w:r w:rsidRPr="00145568">
              <w:rPr>
                <w:rFonts w:ascii="Arial" w:hAnsi="Arial" w:cs="Arial"/>
                <w:b/>
                <w:spacing w:val="-4"/>
                <w:w w:val="98"/>
              </w:rPr>
              <w:t>h</w:t>
            </w:r>
            <w:r w:rsidRPr="00145568">
              <w:rPr>
                <w:rFonts w:ascii="Arial" w:hAnsi="Arial" w:cs="Arial"/>
                <w:b/>
                <w:spacing w:val="1"/>
                <w:w w:val="98"/>
              </w:rPr>
              <w:t>t</w:t>
            </w:r>
            <w:r w:rsidRPr="00145568">
              <w:rPr>
                <w:rFonts w:ascii="Arial" w:hAnsi="Arial" w:cs="Arial"/>
                <w:b/>
                <w:spacing w:val="-5"/>
                <w:w w:val="98"/>
              </w:rPr>
              <w:t>-</w:t>
            </w:r>
            <w:r w:rsidRPr="00145568">
              <w:rPr>
                <w:rFonts w:ascii="Arial" w:hAnsi="Arial" w:cs="Arial"/>
                <w:b/>
                <w:spacing w:val="-11"/>
                <w:w w:val="98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  <w:w w:val="98"/>
              </w:rPr>
              <w:t>o</w:t>
            </w:r>
            <w:r w:rsidRPr="00145568">
              <w:rPr>
                <w:rFonts w:ascii="Arial" w:hAnsi="Arial" w:cs="Arial"/>
                <w:b/>
                <w:spacing w:val="6"/>
                <w:w w:val="98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  <w:w w:val="98"/>
              </w:rPr>
              <w:t>er</w:t>
            </w:r>
            <w:r w:rsidRPr="00145568">
              <w:rPr>
                <w:rFonts w:ascii="Arial" w:hAnsi="Arial" w:cs="Arial"/>
                <w:b/>
                <w:spacing w:val="-8"/>
                <w:w w:val="9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98"/>
              </w:rPr>
              <w:t>n</w:t>
            </w:r>
            <w:r w:rsidRPr="00145568">
              <w:rPr>
                <w:rFonts w:ascii="Arial" w:hAnsi="Arial" w:cs="Arial"/>
                <w:b/>
                <w:w w:val="98"/>
              </w:rPr>
              <w:t>t</w:t>
            </w:r>
            <w:r w:rsidRPr="00145568">
              <w:rPr>
                <w:rFonts w:ascii="Arial" w:hAnsi="Arial" w:cs="Arial"/>
                <w:b/>
                <w:spacing w:val="7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0"/>
              </w:rPr>
              <w:t>M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z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1"/>
              </w:rPr>
              <w:t>L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  <w:w w:val="99"/>
              </w:rPr>
              <w:t>U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</w:rPr>
              <w:t>g</w:t>
            </w:r>
            <w:proofErr w:type="spellEnd"/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proofErr w:type="spellStart"/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8"/>
              </w:rPr>
              <w:t>g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</w:rPr>
              <w:t>g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</w:rPr>
              <w:t>l</w:t>
            </w:r>
            <w:proofErr w:type="spellEnd"/>
            <w:r w:rsidRPr="0014556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D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</w:rPr>
              <w:t>n</w:t>
            </w:r>
            <w:r w:rsidRPr="0014556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ô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-5"/>
              </w:rPr>
              <w:t>’</w:t>
            </w:r>
            <w:r w:rsidRPr="00145568">
              <w:rPr>
                <w:rFonts w:ascii="Arial" w:hAnsi="Arial" w:cs="Arial"/>
                <w:b/>
                <w:spacing w:val="-1"/>
              </w:rPr>
              <w:t>I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r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1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</w:rPr>
              <w:t>r</w:t>
            </w:r>
            <w:r w:rsidRPr="001455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  <w:w w:val="99"/>
              </w:rPr>
              <w:t>U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</w:rPr>
              <w:t>n</w:t>
            </w:r>
            <w:r w:rsidRPr="0014556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1"/>
              </w:rPr>
              <w:t>B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g</w:t>
            </w:r>
            <w:r w:rsidRPr="001455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5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og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</w:rPr>
              <w:t>s</w:t>
            </w:r>
          </w:p>
        </w:tc>
      </w:tr>
      <w:tr w:rsidR="004F6CB6" w:rsidRPr="00145568">
        <w:trPr>
          <w:trHeight w:hRule="exact" w:val="464"/>
        </w:trPr>
        <w:tc>
          <w:tcPr>
            <w:tcW w:w="3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207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  <w:w w:val="99"/>
              </w:rPr>
              <w:t>T</w:t>
            </w:r>
            <w:r w:rsidRPr="00145568">
              <w:rPr>
                <w:rFonts w:ascii="Arial" w:hAnsi="Arial" w:cs="Arial"/>
                <w:spacing w:val="-8"/>
                <w:w w:val="99"/>
              </w:rPr>
              <w:t>y</w:t>
            </w:r>
            <w:r w:rsidRPr="00145568">
              <w:rPr>
                <w:rFonts w:ascii="Arial" w:hAnsi="Arial" w:cs="Arial"/>
                <w:spacing w:val="8"/>
                <w:w w:val="99"/>
              </w:rPr>
              <w:t>p</w:t>
            </w:r>
            <w:r w:rsidRPr="00145568">
              <w:rPr>
                <w:rFonts w:ascii="Arial" w:hAnsi="Arial" w:cs="Arial"/>
                <w:w w:val="99"/>
              </w:rPr>
              <w:t>e</w:t>
            </w:r>
            <w:r w:rsidRPr="00145568">
              <w:rPr>
                <w:rFonts w:ascii="Arial" w:hAnsi="Arial" w:cs="Arial"/>
                <w:spacing w:val="-16"/>
                <w:w w:val="99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spacing w:val="10"/>
              </w:rPr>
              <w:t>A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</w:p>
        </w:tc>
        <w:tc>
          <w:tcPr>
            <w:tcW w:w="10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  <w:w w:val="99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  <w:w w:val="99"/>
              </w:rPr>
              <w:t>e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</w:rPr>
              <w:t>h</w:t>
            </w:r>
            <w:proofErr w:type="spellEnd"/>
            <w:r w:rsidRPr="0014556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0"/>
              </w:rPr>
              <w:t>l</w:t>
            </w:r>
            <w:r w:rsidRPr="00145568">
              <w:rPr>
                <w:rFonts w:ascii="Arial" w:hAnsi="Arial" w:cs="Arial"/>
                <w:b/>
              </w:rPr>
              <w:t>e</w:t>
            </w:r>
          </w:p>
        </w:tc>
      </w:tr>
    </w:tbl>
    <w:p w:rsidR="004F6CB6" w:rsidRPr="00145568" w:rsidRDefault="004F6CB6">
      <w:pPr>
        <w:spacing w:line="200" w:lineRule="exact"/>
        <w:rPr>
          <w:rFonts w:ascii="Arial" w:hAnsi="Arial" w:cs="Arial"/>
        </w:rPr>
      </w:pPr>
    </w:p>
    <w:p w:rsidR="004F6CB6" w:rsidRPr="00145568" w:rsidRDefault="00BB3DAD">
      <w:pPr>
        <w:spacing w:before="40" w:line="220" w:lineRule="exact"/>
        <w:ind w:left="102"/>
        <w:rPr>
          <w:rFonts w:ascii="Arial" w:hAnsi="Arial" w:cs="Arial"/>
        </w:rPr>
      </w:pPr>
      <w:r w:rsidRPr="00145568">
        <w:rPr>
          <w:rFonts w:ascii="Arial" w:hAnsi="Arial" w:cs="Arial"/>
        </w:rPr>
        <w:pict>
          <v:group id="_x0000_s1118" style="position:absolute;left:0;text-align:left;margin-left:71.6pt;margin-top:2.05pt;width:173.15pt;height:12.2pt;z-index:-251669504;mso-position-horizontal-relative:page" coordorigin="1432,41" coordsize="3463,244">
            <v:shape id="_x0000_s1120" style="position:absolute;left:1442;top:51;width:3443;height:224" coordorigin="1442,51" coordsize="3443,224" path="m1442,275r3443,l4885,51r-3443,l1442,275xe" fillcolor="yellow" stroked="f">
              <v:path arrowok="t"/>
            </v:shape>
            <v:shape id="_x0000_s1119" style="position:absolute;left:1442;top:251;width:3443;height:0" coordorigin="1442,251" coordsize="3443,0" path="m1442,251r3443,e" filled="f" strokeweight=".9pt">
              <v:path arrowok="t"/>
            </v:shape>
            <w10:wrap anchorx="page"/>
          </v:group>
        </w:pict>
      </w:r>
      <w:r w:rsidR="005C6D99" w:rsidRPr="00145568">
        <w:rPr>
          <w:rFonts w:ascii="Arial" w:hAnsi="Arial" w:cs="Arial"/>
          <w:b/>
          <w:spacing w:val="1"/>
        </w:rPr>
        <w:t>P</w:t>
      </w:r>
      <w:r w:rsidR="005C6D99" w:rsidRPr="00145568">
        <w:rPr>
          <w:rFonts w:ascii="Arial" w:hAnsi="Arial" w:cs="Arial"/>
          <w:b/>
          <w:spacing w:val="-6"/>
        </w:rPr>
        <w:t>AR</w:t>
      </w:r>
      <w:r w:rsidR="005C6D99" w:rsidRPr="00145568">
        <w:rPr>
          <w:rFonts w:ascii="Arial" w:hAnsi="Arial" w:cs="Arial"/>
          <w:b/>
        </w:rPr>
        <w:t>T</w:t>
      </w:r>
      <w:r w:rsidR="005C6D99" w:rsidRPr="00145568">
        <w:rPr>
          <w:rFonts w:ascii="Arial" w:hAnsi="Arial" w:cs="Arial"/>
          <w:b/>
          <w:spacing w:val="6"/>
        </w:rPr>
        <w:t xml:space="preserve"> </w:t>
      </w:r>
      <w:r w:rsidR="005C6D99" w:rsidRPr="00145568">
        <w:rPr>
          <w:rFonts w:ascii="Arial" w:hAnsi="Arial" w:cs="Arial"/>
          <w:b/>
        </w:rPr>
        <w:t>1</w:t>
      </w:r>
      <w:r w:rsidR="005C6D99" w:rsidRPr="00145568">
        <w:rPr>
          <w:rFonts w:ascii="Arial" w:hAnsi="Arial" w:cs="Arial"/>
          <w:b/>
          <w:spacing w:val="9"/>
        </w:rPr>
        <w:t xml:space="preserve"> </w:t>
      </w:r>
      <w:r w:rsidR="005C6D99" w:rsidRPr="00145568">
        <w:rPr>
          <w:rFonts w:ascii="Arial" w:hAnsi="Arial" w:cs="Arial"/>
          <w:b/>
          <w:spacing w:val="-5"/>
        </w:rPr>
        <w:t>(</w:t>
      </w:r>
      <w:r w:rsidR="005C6D99" w:rsidRPr="00145568">
        <w:rPr>
          <w:rFonts w:ascii="Arial" w:hAnsi="Arial" w:cs="Arial"/>
          <w:b/>
          <w:spacing w:val="-17"/>
        </w:rPr>
        <w:t>I</w:t>
      </w:r>
      <w:r w:rsidR="005C6D99" w:rsidRPr="00145568">
        <w:rPr>
          <w:rFonts w:ascii="Arial" w:hAnsi="Arial" w:cs="Arial"/>
          <w:b/>
          <w:spacing w:val="2"/>
        </w:rPr>
        <w:t>m</w:t>
      </w:r>
      <w:r w:rsidR="005C6D99" w:rsidRPr="00145568">
        <w:rPr>
          <w:rFonts w:ascii="Arial" w:hAnsi="Arial" w:cs="Arial"/>
          <w:b/>
          <w:spacing w:val="-20"/>
        </w:rPr>
        <w:t>p</w:t>
      </w:r>
      <w:r w:rsidR="005C6D99" w:rsidRPr="00145568">
        <w:rPr>
          <w:rFonts w:ascii="Arial" w:hAnsi="Arial" w:cs="Arial"/>
          <w:b/>
          <w:spacing w:val="-8"/>
        </w:rPr>
        <w:t>o</w:t>
      </w:r>
      <w:r w:rsidR="005C6D99" w:rsidRPr="00145568">
        <w:rPr>
          <w:rFonts w:ascii="Arial" w:hAnsi="Arial" w:cs="Arial"/>
          <w:b/>
          <w:spacing w:val="4"/>
        </w:rPr>
        <w:t>r</w:t>
      </w:r>
      <w:r w:rsidR="005C6D99" w:rsidRPr="00145568">
        <w:rPr>
          <w:rFonts w:ascii="Arial" w:hAnsi="Arial" w:cs="Arial"/>
          <w:b/>
          <w:spacing w:val="-5"/>
        </w:rPr>
        <w:t>t</w:t>
      </w:r>
      <w:r w:rsidR="005C6D99" w:rsidRPr="00145568">
        <w:rPr>
          <w:rFonts w:ascii="Arial" w:hAnsi="Arial" w:cs="Arial"/>
          <w:b/>
          <w:spacing w:val="-8"/>
        </w:rPr>
        <w:t>a</w:t>
      </w:r>
      <w:r w:rsidR="005C6D99" w:rsidRPr="00145568">
        <w:rPr>
          <w:rFonts w:ascii="Arial" w:hAnsi="Arial" w:cs="Arial"/>
          <w:b/>
          <w:spacing w:val="-4"/>
        </w:rPr>
        <w:t>n</w:t>
      </w:r>
      <w:r w:rsidR="005C6D99" w:rsidRPr="00145568">
        <w:rPr>
          <w:rFonts w:ascii="Arial" w:hAnsi="Arial" w:cs="Arial"/>
          <w:b/>
          <w:spacing w:val="4"/>
        </w:rPr>
        <w:t>c</w:t>
      </w:r>
      <w:r w:rsidR="005C6D99" w:rsidRPr="00145568">
        <w:rPr>
          <w:rFonts w:ascii="Arial" w:hAnsi="Arial" w:cs="Arial"/>
          <w:b/>
        </w:rPr>
        <w:t>e</w:t>
      </w:r>
      <w:r w:rsidR="005C6D99" w:rsidRPr="00145568">
        <w:rPr>
          <w:rFonts w:ascii="Arial" w:hAnsi="Arial" w:cs="Arial"/>
          <w:b/>
          <w:spacing w:val="37"/>
        </w:rPr>
        <w:t xml:space="preserve"> </w:t>
      </w:r>
      <w:r w:rsidR="005C6D99" w:rsidRPr="00145568">
        <w:rPr>
          <w:rFonts w:ascii="Arial" w:hAnsi="Arial" w:cs="Arial"/>
          <w:b/>
          <w:spacing w:val="-8"/>
        </w:rPr>
        <w:t>o</w:t>
      </w:r>
      <w:r w:rsidR="005C6D99" w:rsidRPr="00145568">
        <w:rPr>
          <w:rFonts w:ascii="Arial" w:hAnsi="Arial" w:cs="Arial"/>
          <w:b/>
        </w:rPr>
        <w:t>f</w:t>
      </w:r>
      <w:r w:rsidR="005C6D99" w:rsidRPr="00145568">
        <w:rPr>
          <w:rFonts w:ascii="Arial" w:hAnsi="Arial" w:cs="Arial"/>
          <w:b/>
          <w:spacing w:val="-2"/>
        </w:rPr>
        <w:t xml:space="preserve"> </w:t>
      </w:r>
      <w:r w:rsidR="005C6D99" w:rsidRPr="00145568">
        <w:rPr>
          <w:rFonts w:ascii="Arial" w:hAnsi="Arial" w:cs="Arial"/>
          <w:b/>
          <w:spacing w:val="-5"/>
        </w:rPr>
        <w:t>t</w:t>
      </w:r>
      <w:r w:rsidR="005C6D99" w:rsidRPr="00145568">
        <w:rPr>
          <w:rFonts w:ascii="Arial" w:hAnsi="Arial" w:cs="Arial"/>
          <w:b/>
          <w:spacing w:val="-4"/>
        </w:rPr>
        <w:t>h</w:t>
      </w:r>
      <w:r w:rsidR="005C6D99" w:rsidRPr="00145568">
        <w:rPr>
          <w:rFonts w:ascii="Arial" w:hAnsi="Arial" w:cs="Arial"/>
          <w:b/>
        </w:rPr>
        <w:t>e</w:t>
      </w:r>
      <w:r w:rsidR="005C6D99" w:rsidRPr="00145568">
        <w:rPr>
          <w:rFonts w:ascii="Arial" w:hAnsi="Arial" w:cs="Arial"/>
          <w:b/>
          <w:spacing w:val="11"/>
        </w:rPr>
        <w:t xml:space="preserve"> </w:t>
      </w:r>
      <w:proofErr w:type="spellStart"/>
      <w:r w:rsidR="005C6D99" w:rsidRPr="00145568">
        <w:rPr>
          <w:rFonts w:ascii="Arial" w:hAnsi="Arial" w:cs="Arial"/>
          <w:b/>
          <w:spacing w:val="-13"/>
        </w:rPr>
        <w:t>m</w:t>
      </w:r>
      <w:r w:rsidR="005C6D99" w:rsidRPr="00145568">
        <w:rPr>
          <w:rFonts w:ascii="Arial" w:hAnsi="Arial" w:cs="Arial"/>
          <w:b/>
          <w:spacing w:val="-8"/>
        </w:rPr>
        <w:t>a</w:t>
      </w:r>
      <w:r w:rsidR="005C6D99" w:rsidRPr="00145568">
        <w:rPr>
          <w:rFonts w:ascii="Arial" w:hAnsi="Arial" w:cs="Arial"/>
          <w:b/>
          <w:spacing w:val="-4"/>
        </w:rPr>
        <w:t>nu</w:t>
      </w:r>
      <w:r w:rsidR="005C6D99" w:rsidRPr="00145568">
        <w:rPr>
          <w:rFonts w:ascii="Arial" w:hAnsi="Arial" w:cs="Arial"/>
          <w:b/>
        </w:rPr>
        <w:t>s</w:t>
      </w:r>
      <w:proofErr w:type="spellEnd"/>
      <w:r w:rsidR="005C6D99" w:rsidRPr="00145568">
        <w:rPr>
          <w:rFonts w:ascii="Arial" w:hAnsi="Arial" w:cs="Arial"/>
          <w:b/>
          <w:spacing w:val="-18"/>
        </w:rPr>
        <w:t xml:space="preserve"> </w:t>
      </w:r>
      <w:proofErr w:type="spellStart"/>
      <w:r w:rsidR="005C6D99" w:rsidRPr="00145568">
        <w:rPr>
          <w:rFonts w:ascii="Arial" w:hAnsi="Arial" w:cs="Arial"/>
          <w:b/>
          <w:spacing w:val="4"/>
          <w:w w:val="104"/>
        </w:rPr>
        <w:t>cr</w:t>
      </w:r>
      <w:r w:rsidR="005C6D99" w:rsidRPr="00145568">
        <w:rPr>
          <w:rFonts w:ascii="Arial" w:hAnsi="Arial" w:cs="Arial"/>
          <w:b/>
          <w:spacing w:val="6"/>
          <w:w w:val="104"/>
        </w:rPr>
        <w:t>i</w:t>
      </w:r>
      <w:r w:rsidR="005C6D99" w:rsidRPr="00145568">
        <w:rPr>
          <w:rFonts w:ascii="Arial" w:hAnsi="Arial" w:cs="Arial"/>
          <w:b/>
          <w:spacing w:val="-20"/>
          <w:w w:val="103"/>
        </w:rPr>
        <w:t>p</w:t>
      </w:r>
      <w:r w:rsidR="005C6D99" w:rsidRPr="00145568">
        <w:rPr>
          <w:rFonts w:ascii="Arial" w:hAnsi="Arial" w:cs="Arial"/>
          <w:b/>
          <w:spacing w:val="-5"/>
          <w:w w:val="103"/>
        </w:rPr>
        <w:t>t</w:t>
      </w:r>
      <w:proofErr w:type="spellEnd"/>
      <w:r w:rsidR="005C6D99" w:rsidRPr="00145568">
        <w:rPr>
          <w:rFonts w:ascii="Arial" w:hAnsi="Arial" w:cs="Arial"/>
          <w:b/>
          <w:w w:val="103"/>
        </w:rPr>
        <w:t>)</w:t>
      </w:r>
    </w:p>
    <w:p w:rsidR="004F6CB6" w:rsidRPr="00145568" w:rsidRDefault="004F6CB6">
      <w:pPr>
        <w:spacing w:before="15" w:line="240" w:lineRule="exact"/>
        <w:rPr>
          <w:rFonts w:ascii="Arial" w:hAnsi="Arial" w:cs="Aria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5125"/>
        <w:gridCol w:w="3795"/>
      </w:tblGrid>
      <w:tr w:rsidR="004F6CB6" w:rsidRPr="00145568">
        <w:trPr>
          <w:trHeight w:hRule="exact" w:val="640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13"/>
              </w:rPr>
              <w:t>mm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  <w:w w:val="103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  <w:w w:val="103"/>
              </w:rPr>
              <w:t>v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22"/>
                <w:w w:val="103"/>
              </w:rPr>
              <w:t>w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er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</w:rPr>
              <w:t>’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5"/>
                <w:w w:val="104"/>
              </w:rPr>
              <w:t>F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ee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db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w w:val="103"/>
              </w:rPr>
              <w:t>k</w:t>
            </w:r>
          </w:p>
        </w:tc>
      </w:tr>
      <w:tr w:rsidR="004F6CB6" w:rsidRPr="00145568">
        <w:trPr>
          <w:trHeight w:hRule="exact" w:val="1153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1"/>
              </w:rPr>
              <w:t>P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</w:rPr>
              <w:t>a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</w:rPr>
              <w:t>w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a</w:t>
            </w:r>
            <w:r w:rsidRPr="0014556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w</w:t>
            </w:r>
            <w:r w:rsidRPr="0014556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8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</w:rPr>
              <w:t>g</w:t>
            </w:r>
            <w:r w:rsidRPr="00145568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w w:val="104"/>
              </w:rPr>
              <w:t>e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nu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r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12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21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</w:rPr>
              <w:t>c</w:t>
            </w:r>
            <w:proofErr w:type="spellEnd"/>
            <w:r w:rsidRPr="00145568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13"/>
              </w:rPr>
              <w:t>mm</w:t>
            </w:r>
            <w:r w:rsidRPr="00145568">
              <w:rPr>
                <w:rFonts w:ascii="Arial" w:hAnsi="Arial" w:cs="Arial"/>
                <w:b/>
                <w:spacing w:val="-4"/>
              </w:rPr>
              <w:t>un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</w:rPr>
              <w:t>y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145568">
              <w:rPr>
                <w:rFonts w:ascii="Arial" w:hAnsi="Arial" w:cs="Arial"/>
                <w:w w:val="103"/>
              </w:rPr>
              <w:t>A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i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</w:rPr>
              <w:t>m</w:t>
            </w:r>
            <w:r w:rsidRPr="00145568">
              <w:rPr>
                <w:rFonts w:ascii="Arial" w:hAnsi="Arial" w:cs="Arial"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3</w:t>
            </w:r>
            <w:r w:rsidRPr="00145568">
              <w:rPr>
                <w:rFonts w:ascii="Arial" w:hAnsi="Arial" w:cs="Arial"/>
                <w:spacing w:val="-5"/>
              </w:rPr>
              <w:t>-</w:t>
            </w:r>
            <w:r w:rsidRPr="00145568">
              <w:rPr>
                <w:rFonts w:ascii="Arial" w:hAnsi="Arial" w:cs="Arial"/>
              </w:rPr>
              <w:t>4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-12"/>
              </w:rPr>
              <w:t>ce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38"/>
              </w:rPr>
              <w:t xml:space="preserve"> 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</w:rPr>
              <w:t>y</w:t>
            </w:r>
            <w:r w:rsidRPr="00145568">
              <w:rPr>
                <w:rFonts w:ascii="Arial" w:hAnsi="Arial" w:cs="Arial"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q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28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 xml:space="preserve">r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23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42" w:lineRule="auto"/>
              <w:ind w:left="95" w:right="867"/>
              <w:jc w:val="both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10"/>
              </w:rPr>
              <w:t>j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</w:rPr>
              <w:t>t</w:t>
            </w:r>
            <w:proofErr w:type="spellEnd"/>
            <w:r w:rsidRPr="00145568">
              <w:rPr>
                <w:rFonts w:ascii="Arial" w:hAnsi="Arial" w:cs="Arial"/>
                <w:spacing w:val="6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ud</w:t>
            </w:r>
            <w:r w:rsidRPr="00145568">
              <w:rPr>
                <w:rFonts w:ascii="Arial" w:hAnsi="Arial" w:cs="Arial"/>
              </w:rPr>
              <w:t>y</w:t>
            </w:r>
            <w:r w:rsidRPr="00145568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d</w:t>
            </w:r>
            <w:proofErr w:type="spellEnd"/>
            <w:r w:rsidRPr="00145568">
              <w:rPr>
                <w:rFonts w:ascii="Arial" w:hAnsi="Arial" w:cs="Arial"/>
                <w:spacing w:val="21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b</w:t>
            </w:r>
            <w:r w:rsidRPr="00145568">
              <w:rPr>
                <w:rFonts w:ascii="Arial" w:hAnsi="Arial" w:cs="Arial"/>
              </w:rPr>
              <w:t>y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w w:val="103"/>
              </w:rPr>
              <w:t xml:space="preserve">s </w:t>
            </w:r>
            <w:proofErr w:type="spellStart"/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16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 xml:space="preserve">g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ca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15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h</w:t>
            </w:r>
            <w:r w:rsidRPr="00145568">
              <w:rPr>
                <w:rFonts w:ascii="Arial" w:hAnsi="Arial" w:cs="Arial"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c</w:t>
            </w:r>
            <w:r w:rsidRPr="00145568">
              <w:rPr>
                <w:rFonts w:ascii="Arial" w:hAnsi="Arial" w:cs="Arial"/>
                <w:spacing w:val="34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</w:rPr>
              <w:t xml:space="preserve">d </w:t>
            </w:r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12"/>
                <w:w w:val="104"/>
              </w:rPr>
              <w:t>c</w:t>
            </w:r>
            <w:r w:rsidRPr="00145568">
              <w:rPr>
                <w:rFonts w:ascii="Arial" w:hAnsi="Arial" w:cs="Arial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w w:val="104"/>
              </w:rPr>
              <w:t xml:space="preserve">l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18"/>
                <w:w w:val="104"/>
              </w:rPr>
              <w:t>m</w:t>
            </w:r>
            <w:r w:rsidRPr="00145568">
              <w:rPr>
                <w:rFonts w:ascii="Arial" w:hAnsi="Arial" w:cs="Arial"/>
                <w:spacing w:val="8"/>
                <w:w w:val="103"/>
              </w:rPr>
              <w:t>po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spacing w:val="8"/>
                <w:w w:val="103"/>
              </w:rPr>
              <w:t>n</w:t>
            </w:r>
            <w:r w:rsidRPr="00145568">
              <w:rPr>
                <w:rFonts w:ascii="Arial" w:hAnsi="Arial" w:cs="Arial"/>
                <w:spacing w:val="-12"/>
                <w:w w:val="104"/>
              </w:rPr>
              <w:t>c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</w:tbl>
    <w:p w:rsidR="004F6CB6" w:rsidRPr="00145568" w:rsidRDefault="004F6CB6">
      <w:pPr>
        <w:spacing w:before="8" w:line="100" w:lineRule="exact"/>
        <w:rPr>
          <w:rFonts w:ascii="Arial" w:hAnsi="Arial" w:cs="Arial"/>
        </w:rPr>
      </w:pPr>
    </w:p>
    <w:p w:rsidR="004F6CB6" w:rsidRPr="00145568" w:rsidRDefault="00BB3DAD">
      <w:pPr>
        <w:spacing w:before="40"/>
        <w:ind w:left="102"/>
        <w:rPr>
          <w:rFonts w:ascii="Arial" w:hAnsi="Arial" w:cs="Arial"/>
        </w:rPr>
      </w:pPr>
      <w:r w:rsidRPr="00145568">
        <w:rPr>
          <w:rFonts w:ascii="Arial" w:hAnsi="Arial" w:cs="Arial"/>
        </w:rPr>
        <w:pict>
          <v:group id="_x0000_s1115" style="position:absolute;left:0;text-align:left;margin-left:71.6pt;margin-top:2.05pt;width:142.75pt;height:12.2pt;z-index:-251668480;mso-position-horizontal-relative:page" coordorigin="1432,41" coordsize="2855,244">
            <v:shape id="_x0000_s1117" style="position:absolute;left:1442;top:51;width:2835;height:224" coordorigin="1442,51" coordsize="2835,224" path="m1442,275r2834,l4276,51r-2834,l1442,275xe" fillcolor="yellow" stroked="f">
              <v:path arrowok="t"/>
            </v:shape>
            <v:shape id="_x0000_s1116" style="position:absolute;left:1442;top:251;width:2835;height:0" coordorigin="1442,251" coordsize="2835,0" path="m1442,251r2834,e" filled="f" strokeweight=".9pt">
              <v:path arrowok="t"/>
            </v:shape>
            <w10:wrap anchorx="page"/>
          </v:group>
        </w:pict>
      </w:r>
      <w:r w:rsidRPr="00145568">
        <w:rPr>
          <w:rFonts w:ascii="Arial" w:hAnsi="Arial" w:cs="Arial"/>
        </w:rPr>
        <w:pict>
          <v:group id="_x0000_s1111" style="position:absolute;left:0;text-align:left;margin-left:78.8pt;margin-top:60.5pt;width:205.2pt;height:37.05pt;z-index:-251667456;mso-position-horizontal-relative:page" coordorigin="1576,1210" coordsize="4104,741">
            <v:shape id="_x0000_s1114" style="position:absolute;left:1586;top:1220;width:1089;height:256" coordorigin="1586,1220" coordsize="1089,256" path="m1586,1476r1089,l2675,1220r-1089,l1586,1476xe" stroked="f">
              <v:path arrowok="t"/>
            </v:shape>
            <v:shape id="_x0000_s1113" style="position:absolute;left:1586;top:1460;width:4084;height:256" coordorigin="1586,1460" coordsize="4084,256" path="m1586,1716r4084,l5670,1460r-4084,l1586,1716xe" stroked="f">
              <v:path arrowok="t"/>
            </v:shape>
            <v:shape id="_x0000_s1112" style="position:absolute;left:1586;top:1684;width:3652;height:257" coordorigin="1586,1684" coordsize="3652,257" path="m1586,1940r3651,l5237,1684r-3651,l1586,1940xe" stroked="f">
              <v:path arrowok="t"/>
            </v:shape>
            <w10:wrap anchorx="page"/>
          </v:group>
        </w:pict>
      </w:r>
      <w:r w:rsidR="005C6D99" w:rsidRPr="00145568">
        <w:rPr>
          <w:rFonts w:ascii="Arial" w:hAnsi="Arial" w:cs="Arial"/>
          <w:b/>
          <w:spacing w:val="1"/>
        </w:rPr>
        <w:t>P</w:t>
      </w:r>
      <w:r w:rsidR="005C6D99" w:rsidRPr="00145568">
        <w:rPr>
          <w:rFonts w:ascii="Arial" w:hAnsi="Arial" w:cs="Arial"/>
          <w:b/>
          <w:spacing w:val="-6"/>
        </w:rPr>
        <w:t>AR</w:t>
      </w:r>
      <w:r w:rsidR="005C6D99" w:rsidRPr="00145568">
        <w:rPr>
          <w:rFonts w:ascii="Arial" w:hAnsi="Arial" w:cs="Arial"/>
          <w:b/>
        </w:rPr>
        <w:t>T</w:t>
      </w:r>
      <w:r w:rsidR="005C6D99" w:rsidRPr="00145568">
        <w:rPr>
          <w:rFonts w:ascii="Arial" w:hAnsi="Arial" w:cs="Arial"/>
          <w:b/>
          <w:spacing w:val="6"/>
        </w:rPr>
        <w:t xml:space="preserve"> </w:t>
      </w:r>
      <w:r w:rsidR="005C6D99" w:rsidRPr="00145568">
        <w:rPr>
          <w:rFonts w:ascii="Arial" w:hAnsi="Arial" w:cs="Arial"/>
          <w:b/>
          <w:spacing w:val="8"/>
        </w:rPr>
        <w:t>2</w:t>
      </w:r>
      <w:r w:rsidR="005C6D99" w:rsidRPr="00145568">
        <w:rPr>
          <w:rFonts w:ascii="Arial" w:hAnsi="Arial" w:cs="Arial"/>
          <w:b/>
          <w:spacing w:val="-4"/>
        </w:rPr>
        <w:t>.</w:t>
      </w:r>
      <w:r w:rsidR="005C6D99" w:rsidRPr="00145568">
        <w:rPr>
          <w:rFonts w:ascii="Arial" w:hAnsi="Arial" w:cs="Arial"/>
          <w:b/>
        </w:rPr>
        <w:t>1</w:t>
      </w:r>
      <w:r w:rsidR="005C6D99" w:rsidRPr="00145568">
        <w:rPr>
          <w:rFonts w:ascii="Arial" w:hAnsi="Arial" w:cs="Arial"/>
          <w:b/>
          <w:spacing w:val="13"/>
        </w:rPr>
        <w:t xml:space="preserve"> </w:t>
      </w:r>
      <w:r w:rsidR="005C6D99" w:rsidRPr="00145568">
        <w:rPr>
          <w:rFonts w:ascii="Arial" w:hAnsi="Arial" w:cs="Arial"/>
          <w:b/>
          <w:spacing w:val="-5"/>
        </w:rPr>
        <w:t>(</w:t>
      </w:r>
      <w:r w:rsidR="005C6D99" w:rsidRPr="00145568">
        <w:rPr>
          <w:rFonts w:ascii="Arial" w:hAnsi="Arial" w:cs="Arial"/>
          <w:b/>
          <w:spacing w:val="-2"/>
        </w:rPr>
        <w:t>O</w:t>
      </w:r>
      <w:r w:rsidR="005C6D99" w:rsidRPr="00145568">
        <w:rPr>
          <w:rFonts w:ascii="Arial" w:hAnsi="Arial" w:cs="Arial"/>
          <w:b/>
          <w:spacing w:val="-20"/>
        </w:rPr>
        <w:t>b</w:t>
      </w:r>
      <w:r w:rsidR="005C6D99" w:rsidRPr="00145568">
        <w:rPr>
          <w:rFonts w:ascii="Arial" w:hAnsi="Arial" w:cs="Arial"/>
          <w:b/>
          <w:spacing w:val="-5"/>
        </w:rPr>
        <w:t>j</w:t>
      </w:r>
      <w:r w:rsidR="005C6D99" w:rsidRPr="00145568">
        <w:rPr>
          <w:rFonts w:ascii="Arial" w:hAnsi="Arial" w:cs="Arial"/>
          <w:b/>
          <w:spacing w:val="4"/>
        </w:rPr>
        <w:t>ec</w:t>
      </w:r>
      <w:r w:rsidR="005C6D99" w:rsidRPr="00145568">
        <w:rPr>
          <w:rFonts w:ascii="Arial" w:hAnsi="Arial" w:cs="Arial"/>
          <w:b/>
          <w:spacing w:val="-5"/>
        </w:rPr>
        <w:t>t</w:t>
      </w:r>
      <w:r w:rsidR="005C6D99" w:rsidRPr="00145568">
        <w:rPr>
          <w:rFonts w:ascii="Arial" w:hAnsi="Arial" w:cs="Arial"/>
          <w:b/>
          <w:spacing w:val="6"/>
        </w:rPr>
        <w:t>i</w:t>
      </w:r>
      <w:r w:rsidR="005C6D99" w:rsidRPr="00145568">
        <w:rPr>
          <w:rFonts w:ascii="Arial" w:hAnsi="Arial" w:cs="Arial"/>
          <w:b/>
          <w:spacing w:val="-24"/>
        </w:rPr>
        <w:t>v</w:t>
      </w:r>
      <w:r w:rsidR="005C6D99" w:rsidRPr="00145568">
        <w:rPr>
          <w:rFonts w:ascii="Arial" w:hAnsi="Arial" w:cs="Arial"/>
          <w:b/>
        </w:rPr>
        <w:t>e</w:t>
      </w:r>
      <w:r w:rsidR="005C6D99" w:rsidRPr="00145568">
        <w:rPr>
          <w:rFonts w:ascii="Arial" w:hAnsi="Arial" w:cs="Arial"/>
          <w:b/>
          <w:spacing w:val="33"/>
        </w:rPr>
        <w:t xml:space="preserve"> </w:t>
      </w:r>
      <w:r w:rsidR="005C6D99" w:rsidRPr="00145568">
        <w:rPr>
          <w:rFonts w:ascii="Arial" w:hAnsi="Arial" w:cs="Arial"/>
          <w:b/>
          <w:spacing w:val="-11"/>
          <w:w w:val="104"/>
        </w:rPr>
        <w:t>E</w:t>
      </w:r>
      <w:r w:rsidR="005C6D99" w:rsidRPr="00145568">
        <w:rPr>
          <w:rFonts w:ascii="Arial" w:hAnsi="Arial" w:cs="Arial"/>
          <w:b/>
          <w:spacing w:val="-24"/>
          <w:w w:val="103"/>
        </w:rPr>
        <w:t>v</w:t>
      </w:r>
      <w:r w:rsidR="005C6D99" w:rsidRPr="00145568">
        <w:rPr>
          <w:rFonts w:ascii="Arial" w:hAnsi="Arial" w:cs="Arial"/>
          <w:b/>
          <w:spacing w:val="-8"/>
          <w:w w:val="103"/>
        </w:rPr>
        <w:t>a</w:t>
      </w:r>
      <w:r w:rsidR="005C6D99" w:rsidRPr="00145568">
        <w:rPr>
          <w:rFonts w:ascii="Arial" w:hAnsi="Arial" w:cs="Arial"/>
          <w:b/>
          <w:spacing w:val="6"/>
          <w:w w:val="104"/>
        </w:rPr>
        <w:t>l</w:t>
      </w:r>
      <w:r w:rsidR="005C6D99" w:rsidRPr="00145568">
        <w:rPr>
          <w:rFonts w:ascii="Arial" w:hAnsi="Arial" w:cs="Arial"/>
          <w:b/>
          <w:spacing w:val="-4"/>
          <w:w w:val="103"/>
        </w:rPr>
        <w:t>u</w:t>
      </w:r>
      <w:r w:rsidR="005C6D99" w:rsidRPr="00145568">
        <w:rPr>
          <w:rFonts w:ascii="Arial" w:hAnsi="Arial" w:cs="Arial"/>
          <w:b/>
          <w:spacing w:val="-8"/>
          <w:w w:val="103"/>
        </w:rPr>
        <w:t>a</w:t>
      </w:r>
      <w:r w:rsidR="005C6D99" w:rsidRPr="00145568">
        <w:rPr>
          <w:rFonts w:ascii="Arial" w:hAnsi="Arial" w:cs="Arial"/>
          <w:b/>
          <w:spacing w:val="-5"/>
          <w:w w:val="103"/>
        </w:rPr>
        <w:t>t</w:t>
      </w:r>
      <w:r w:rsidR="005C6D99" w:rsidRPr="00145568">
        <w:rPr>
          <w:rFonts w:ascii="Arial" w:hAnsi="Arial" w:cs="Arial"/>
          <w:b/>
          <w:spacing w:val="6"/>
          <w:w w:val="104"/>
        </w:rPr>
        <w:t>i</w:t>
      </w:r>
      <w:r w:rsidR="005C6D99" w:rsidRPr="00145568">
        <w:rPr>
          <w:rFonts w:ascii="Arial" w:hAnsi="Arial" w:cs="Arial"/>
          <w:b/>
          <w:spacing w:val="-8"/>
          <w:w w:val="103"/>
        </w:rPr>
        <w:t>o</w:t>
      </w:r>
      <w:r w:rsidR="005C6D99" w:rsidRPr="00145568">
        <w:rPr>
          <w:rFonts w:ascii="Arial" w:hAnsi="Arial" w:cs="Arial"/>
          <w:b/>
          <w:spacing w:val="-4"/>
          <w:w w:val="103"/>
        </w:rPr>
        <w:t>n</w:t>
      </w:r>
      <w:r w:rsidR="005C6D99" w:rsidRPr="00145568">
        <w:rPr>
          <w:rFonts w:ascii="Arial" w:hAnsi="Arial" w:cs="Arial"/>
          <w:b/>
          <w:w w:val="103"/>
        </w:rPr>
        <w:t>)</w:t>
      </w:r>
    </w:p>
    <w:p w:rsidR="004F6CB6" w:rsidRPr="00145568" w:rsidRDefault="004F6CB6">
      <w:pPr>
        <w:spacing w:before="6" w:line="100" w:lineRule="exact"/>
        <w:rPr>
          <w:rFonts w:ascii="Arial" w:hAnsi="Arial" w:cs="Arial"/>
        </w:rPr>
      </w:pPr>
    </w:p>
    <w:p w:rsidR="004F6CB6" w:rsidRPr="00145568" w:rsidRDefault="004F6CB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5125"/>
        <w:gridCol w:w="3795"/>
      </w:tblGrid>
      <w:tr w:rsidR="004F6CB6" w:rsidRPr="00145568">
        <w:trPr>
          <w:trHeight w:hRule="exact" w:val="416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g</w:t>
            </w:r>
            <w:r w:rsidRPr="00145568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  <w:w w:val="103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  <w:w w:val="103"/>
              </w:rPr>
              <w:t>v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22"/>
                <w:w w:val="103"/>
              </w:rPr>
              <w:t>w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</w:rPr>
              <w:t>’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5"/>
                <w:w w:val="104"/>
              </w:rPr>
              <w:t>F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ee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db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w w:val="103"/>
              </w:rPr>
              <w:t>k</w:t>
            </w:r>
          </w:p>
        </w:tc>
      </w:tr>
      <w:tr w:rsidR="004F6CB6" w:rsidRPr="00145568">
        <w:trPr>
          <w:trHeight w:hRule="exact" w:val="1393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1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1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2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</w:rPr>
              <w:t>a</w:t>
            </w:r>
            <w:r w:rsidRPr="00145568">
              <w:rPr>
                <w:rFonts w:ascii="Arial" w:hAnsi="Arial" w:cs="Arial"/>
                <w:b/>
              </w:rPr>
              <w:t>r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p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8"/>
              </w:rPr>
              <w:t>o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r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y</w:t>
            </w:r>
            <w:proofErr w:type="spellEnd"/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  <w:p w:rsidR="004F6CB6" w:rsidRPr="00145568" w:rsidRDefault="004F6CB6">
            <w:pPr>
              <w:spacing w:before="15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50" w:lineRule="auto"/>
              <w:ind w:left="111" w:right="216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2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p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8"/>
              </w:rPr>
              <w:t>op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2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2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</w:rPr>
              <w:t>o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t</w:t>
            </w:r>
            <w:r w:rsidRPr="00145568">
              <w:rPr>
                <w:rFonts w:ascii="Arial" w:hAnsi="Arial" w:cs="Arial"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w w:val="104"/>
              </w:rPr>
              <w:t xml:space="preserve">c </w:t>
            </w:r>
            <w:r w:rsidRPr="00145568">
              <w:rPr>
                <w:rFonts w:ascii="Arial" w:hAnsi="Arial" w:cs="Arial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spacing w:val="-1"/>
                <w:w w:val="103"/>
              </w:rPr>
              <w:t>ss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spacing w:val="9"/>
                <w:w w:val="103"/>
              </w:rPr>
              <w:t>d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</w:tbl>
    <w:p w:rsidR="004F6CB6" w:rsidRPr="00145568" w:rsidRDefault="004F6CB6">
      <w:pPr>
        <w:rPr>
          <w:rFonts w:ascii="Arial" w:hAnsi="Arial" w:cs="Arial"/>
        </w:rPr>
        <w:sectPr w:rsidR="004F6CB6" w:rsidRPr="00145568">
          <w:headerReference w:type="default" r:id="rId9"/>
          <w:footerReference w:type="default" r:id="rId10"/>
          <w:type w:val="continuous"/>
          <w:pgSz w:w="16840" w:h="23820"/>
          <w:pgMar w:top="1480" w:right="1300" w:bottom="280" w:left="1340" w:header="720" w:footer="720" w:gutter="0"/>
          <w:cols w:space="720"/>
        </w:sectPr>
      </w:pPr>
    </w:p>
    <w:p w:rsidR="004F6CB6" w:rsidRPr="00145568" w:rsidRDefault="004F6CB6">
      <w:pPr>
        <w:spacing w:before="2" w:line="100" w:lineRule="exact"/>
        <w:rPr>
          <w:rFonts w:ascii="Arial" w:hAnsi="Arial" w:cs="Arial"/>
        </w:rPr>
      </w:pPr>
    </w:p>
    <w:p w:rsidR="004F6CB6" w:rsidRPr="00145568" w:rsidRDefault="004F6CB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5125"/>
        <w:gridCol w:w="3795"/>
      </w:tblGrid>
      <w:tr w:rsidR="004F6CB6" w:rsidRPr="00145568">
        <w:trPr>
          <w:trHeight w:hRule="exact" w:val="416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g</w:t>
            </w:r>
            <w:r w:rsidRPr="001455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2"/>
              </w:rPr>
              <w:t>w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</w:rPr>
              <w:t>’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5"/>
              </w:rPr>
              <w:t>F</w:t>
            </w:r>
            <w:r w:rsidRPr="00145568">
              <w:rPr>
                <w:rFonts w:ascii="Arial" w:hAnsi="Arial" w:cs="Arial"/>
                <w:b/>
                <w:spacing w:val="4"/>
              </w:rPr>
              <w:t>ee</w:t>
            </w:r>
            <w:r w:rsidRPr="00145568">
              <w:rPr>
                <w:rFonts w:ascii="Arial" w:hAnsi="Arial" w:cs="Arial"/>
                <w:b/>
                <w:spacing w:val="-20"/>
              </w:rPr>
              <w:t>db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</w:rPr>
              <w:t>k</w:t>
            </w:r>
          </w:p>
        </w:tc>
      </w:tr>
      <w:tr w:rsidR="004F6CB6" w:rsidRPr="00145568">
        <w:trPr>
          <w:trHeight w:hRule="exact" w:val="1393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2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  <w:w w:val="99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  <w:w w:val="99"/>
              </w:rPr>
              <w:t>b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0"/>
              </w:rPr>
              <w:t>l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7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4"/>
                <w:w w:val="99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  <w:w w:val="99"/>
              </w:rPr>
              <w:t>o</w:t>
            </w:r>
            <w:r w:rsidRPr="00145568">
              <w:rPr>
                <w:rFonts w:ascii="Arial" w:hAnsi="Arial" w:cs="Arial"/>
                <w:b/>
                <w:spacing w:val="-13"/>
                <w:w w:val="99"/>
              </w:rPr>
              <w:t>m</w:t>
            </w:r>
            <w:r w:rsidRPr="00145568">
              <w:rPr>
                <w:rFonts w:ascii="Arial" w:hAnsi="Arial" w:cs="Arial"/>
                <w:b/>
                <w:spacing w:val="-20"/>
                <w:w w:val="99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  <w:w w:val="99"/>
              </w:rPr>
              <w:t>re</w:t>
            </w:r>
            <w:r w:rsidRPr="00145568">
              <w:rPr>
                <w:rFonts w:ascii="Arial" w:hAnsi="Arial" w:cs="Arial"/>
                <w:b/>
                <w:spacing w:val="-4"/>
                <w:w w:val="99"/>
              </w:rPr>
              <w:t>h</w:t>
            </w:r>
            <w:r w:rsidRPr="00145568">
              <w:rPr>
                <w:rFonts w:ascii="Arial" w:hAnsi="Arial" w:cs="Arial"/>
                <w:b/>
                <w:spacing w:val="4"/>
                <w:w w:val="99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  <w:w w:val="99"/>
              </w:rPr>
              <w:t>n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proofErr w:type="spellEnd"/>
            <w:r w:rsidRPr="00145568">
              <w:rPr>
                <w:rFonts w:ascii="Arial" w:hAnsi="Arial" w:cs="Arial"/>
                <w:b/>
              </w:rPr>
              <w:t>?</w:t>
            </w:r>
          </w:p>
          <w:p w:rsidR="004F6CB6" w:rsidRPr="00145568" w:rsidRDefault="005C6D99">
            <w:pPr>
              <w:spacing w:line="24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99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99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99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99"/>
              </w:rPr>
              <w:t>i</w:t>
            </w:r>
            <w:r w:rsidRPr="00145568">
              <w:rPr>
                <w:rFonts w:ascii="Arial" w:hAnsi="Arial" w:cs="Arial"/>
                <w:color w:val="404040"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8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d</w:t>
            </w:r>
            <w:r w:rsidRPr="00145568">
              <w:rPr>
                <w:rFonts w:ascii="Arial" w:hAnsi="Arial" w:cs="Arial"/>
                <w:color w:val="404040"/>
              </w:rPr>
              <w:t>s</w:t>
            </w:r>
          </w:p>
          <w:p w:rsidR="004F6CB6" w:rsidRPr="00145568" w:rsidRDefault="005C6D99">
            <w:pPr>
              <w:spacing w:line="24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-1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</w:t>
            </w:r>
            <w:r w:rsidRPr="00145568">
              <w:rPr>
                <w:rFonts w:ascii="Arial" w:hAnsi="Arial" w:cs="Arial"/>
                <w:color w:val="404040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4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</w:rPr>
              <w:t>o</w:t>
            </w:r>
            <w:r w:rsidRPr="00145568">
              <w:rPr>
                <w:rFonts w:ascii="Arial" w:hAnsi="Arial" w:cs="Arial"/>
                <w:b/>
              </w:rPr>
              <w:t>d</w:t>
            </w:r>
          </w:p>
          <w:p w:rsidR="004F6CB6" w:rsidRPr="00145568" w:rsidRDefault="004F6CB6">
            <w:pPr>
              <w:spacing w:before="19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20" w:lineRule="exact"/>
              <w:ind w:left="111" w:right="166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  <w:w w:val="98"/>
              </w:rPr>
              <w:t>a</w:t>
            </w:r>
            <w:r w:rsidRPr="00145568">
              <w:rPr>
                <w:rFonts w:ascii="Arial" w:hAnsi="Arial" w:cs="Arial"/>
                <w:spacing w:val="-5"/>
                <w:w w:val="98"/>
              </w:rPr>
              <w:t>r</w:t>
            </w:r>
            <w:r w:rsidRPr="00145568">
              <w:rPr>
                <w:rFonts w:ascii="Arial" w:hAnsi="Arial" w:cs="Arial"/>
                <w:spacing w:val="6"/>
                <w:w w:val="98"/>
              </w:rPr>
              <w:t>t</w:t>
            </w:r>
            <w:r w:rsidRPr="00145568">
              <w:rPr>
                <w:rFonts w:ascii="Arial" w:hAnsi="Arial" w:cs="Arial"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spacing w:val="4"/>
                <w:w w:val="98"/>
              </w:rPr>
              <w:t>c</w:t>
            </w:r>
            <w:r w:rsidRPr="00145568">
              <w:rPr>
                <w:rFonts w:ascii="Arial" w:hAnsi="Arial" w:cs="Arial"/>
                <w:spacing w:val="-10"/>
                <w:w w:val="98"/>
              </w:rPr>
              <w:t>l</w:t>
            </w:r>
            <w:r w:rsidRPr="00145568">
              <w:rPr>
                <w:rFonts w:ascii="Arial" w:hAnsi="Arial" w:cs="Arial"/>
                <w:w w:val="98"/>
              </w:rPr>
              <w:t>e</w:t>
            </w:r>
            <w:r w:rsidRPr="00145568">
              <w:rPr>
                <w:rFonts w:ascii="Arial" w:hAnsi="Arial" w:cs="Arial"/>
                <w:spacing w:val="-11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  <w:w w:val="99"/>
              </w:rPr>
              <w:t>A</w:t>
            </w:r>
            <w:r w:rsidRPr="00145568">
              <w:rPr>
                <w:rFonts w:ascii="Arial" w:hAnsi="Arial" w:cs="Arial"/>
                <w:spacing w:val="-8"/>
                <w:w w:val="99"/>
              </w:rPr>
              <w:t>b</w:t>
            </w:r>
            <w:r w:rsidRPr="00145568">
              <w:rPr>
                <w:rFonts w:ascii="Arial" w:hAnsi="Arial" w:cs="Arial"/>
                <w:w w:val="99"/>
              </w:rPr>
              <w:t>s</w:t>
            </w:r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2"/>
              </w:rPr>
              <w:t>c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4"/>
                <w:w w:val="99"/>
              </w:rPr>
              <w:t>c</w:t>
            </w:r>
            <w:r w:rsidRPr="00145568">
              <w:rPr>
                <w:rFonts w:ascii="Arial" w:hAnsi="Arial" w:cs="Arial"/>
                <w:spacing w:val="8"/>
                <w:w w:val="99"/>
              </w:rPr>
              <w:t>o</w:t>
            </w:r>
            <w:r w:rsidRPr="00145568">
              <w:rPr>
                <w:rFonts w:ascii="Arial" w:hAnsi="Arial" w:cs="Arial"/>
                <w:spacing w:val="-18"/>
                <w:w w:val="99"/>
              </w:rPr>
              <w:t>m</w:t>
            </w:r>
            <w:r w:rsidRPr="00145568">
              <w:rPr>
                <w:rFonts w:ascii="Arial" w:hAnsi="Arial" w:cs="Arial"/>
                <w:spacing w:val="8"/>
                <w:w w:val="99"/>
              </w:rPr>
              <w:t>p</w:t>
            </w:r>
            <w:r w:rsidRPr="00145568">
              <w:rPr>
                <w:rFonts w:ascii="Arial" w:hAnsi="Arial" w:cs="Arial"/>
                <w:spacing w:val="-21"/>
                <w:w w:val="99"/>
              </w:rPr>
              <w:t>r</w:t>
            </w:r>
            <w:r w:rsidRPr="00145568">
              <w:rPr>
                <w:rFonts w:ascii="Arial" w:hAnsi="Arial" w:cs="Arial"/>
                <w:spacing w:val="4"/>
                <w:w w:val="99"/>
              </w:rPr>
              <w:t>e</w:t>
            </w:r>
            <w:r w:rsidRPr="00145568">
              <w:rPr>
                <w:rFonts w:ascii="Arial" w:hAnsi="Arial" w:cs="Arial"/>
                <w:spacing w:val="-8"/>
                <w:w w:val="99"/>
              </w:rPr>
              <w:t>h</w:t>
            </w:r>
            <w:r w:rsidRPr="00145568">
              <w:rPr>
                <w:rFonts w:ascii="Arial" w:hAnsi="Arial" w:cs="Arial"/>
                <w:spacing w:val="-12"/>
                <w:w w:val="99"/>
              </w:rPr>
              <w:t>e</w:t>
            </w:r>
            <w:r w:rsidRPr="00145568">
              <w:rPr>
                <w:rFonts w:ascii="Arial" w:hAnsi="Arial" w:cs="Arial"/>
                <w:spacing w:val="-8"/>
                <w:w w:val="99"/>
              </w:rPr>
              <w:t>n</w:t>
            </w:r>
            <w:r w:rsidRPr="00145568">
              <w:rPr>
                <w:rFonts w:ascii="Arial" w:hAnsi="Arial" w:cs="Arial"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</w:rPr>
              <w:t>e</w:t>
            </w:r>
            <w:proofErr w:type="spellEnd"/>
            <w:r w:rsidRPr="00145568">
              <w:rPr>
                <w:rFonts w:ascii="Arial" w:hAnsi="Arial" w:cs="Arial"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-16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k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 xml:space="preserve">e </w:t>
            </w:r>
            <w:r w:rsidRPr="00145568">
              <w:rPr>
                <w:rFonts w:ascii="Arial" w:hAnsi="Arial" w:cs="Arial"/>
                <w:spacing w:val="-5"/>
                <w:w w:val="98"/>
              </w:rPr>
              <w:t>r</w:t>
            </w:r>
            <w:r w:rsidRPr="00145568">
              <w:rPr>
                <w:rFonts w:ascii="Arial" w:hAnsi="Arial" w:cs="Arial"/>
                <w:spacing w:val="4"/>
                <w:w w:val="98"/>
              </w:rPr>
              <w:t>e</w:t>
            </w:r>
            <w:r w:rsidRPr="00145568">
              <w:rPr>
                <w:rFonts w:ascii="Arial" w:hAnsi="Arial" w:cs="Arial"/>
                <w:spacing w:val="8"/>
                <w:w w:val="98"/>
              </w:rPr>
              <w:t>p</w:t>
            </w:r>
            <w:r w:rsidRPr="00145568">
              <w:rPr>
                <w:rFonts w:ascii="Arial" w:hAnsi="Arial" w:cs="Arial"/>
                <w:spacing w:val="-5"/>
                <w:w w:val="98"/>
              </w:rPr>
              <w:t>r</w:t>
            </w:r>
            <w:r w:rsidRPr="00145568">
              <w:rPr>
                <w:rFonts w:ascii="Arial" w:hAnsi="Arial" w:cs="Arial"/>
                <w:spacing w:val="-12"/>
                <w:w w:val="98"/>
              </w:rPr>
              <w:t>e</w:t>
            </w:r>
            <w:r w:rsidRPr="00145568">
              <w:rPr>
                <w:rFonts w:ascii="Arial" w:hAnsi="Arial" w:cs="Arial"/>
                <w:spacing w:val="-1"/>
                <w:w w:val="98"/>
              </w:rPr>
              <w:t>s</w:t>
            </w:r>
            <w:r w:rsidRPr="00145568">
              <w:rPr>
                <w:rFonts w:ascii="Arial" w:hAnsi="Arial" w:cs="Arial"/>
                <w:spacing w:val="-12"/>
                <w:w w:val="98"/>
              </w:rPr>
              <w:t>e</w:t>
            </w:r>
            <w:r w:rsidRPr="00145568">
              <w:rPr>
                <w:rFonts w:ascii="Arial" w:hAnsi="Arial" w:cs="Arial"/>
                <w:spacing w:val="8"/>
                <w:w w:val="98"/>
              </w:rPr>
              <w:t>n</w:t>
            </w:r>
            <w:r w:rsidRPr="00145568">
              <w:rPr>
                <w:rFonts w:ascii="Arial" w:hAnsi="Arial" w:cs="Arial"/>
                <w:spacing w:val="-10"/>
                <w:w w:val="98"/>
              </w:rPr>
              <w:t>t</w:t>
            </w:r>
            <w:r w:rsidRPr="00145568">
              <w:rPr>
                <w:rFonts w:ascii="Arial" w:hAnsi="Arial" w:cs="Arial"/>
                <w:spacing w:val="4"/>
                <w:w w:val="98"/>
              </w:rPr>
              <w:t>a</w:t>
            </w:r>
            <w:r w:rsidRPr="00145568">
              <w:rPr>
                <w:rFonts w:ascii="Arial" w:hAnsi="Arial" w:cs="Arial"/>
                <w:spacing w:val="6"/>
                <w:w w:val="98"/>
              </w:rPr>
              <w:t>t</w:t>
            </w:r>
            <w:r w:rsidRPr="00145568">
              <w:rPr>
                <w:rFonts w:ascii="Arial" w:hAnsi="Arial" w:cs="Arial"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spacing w:val="-8"/>
                <w:w w:val="98"/>
              </w:rPr>
              <w:t>v</w:t>
            </w:r>
            <w:r w:rsidRPr="00145568">
              <w:rPr>
                <w:rFonts w:ascii="Arial" w:hAnsi="Arial" w:cs="Arial"/>
                <w:w w:val="98"/>
              </w:rPr>
              <w:t>e</w:t>
            </w:r>
            <w:r w:rsidRPr="00145568">
              <w:rPr>
                <w:rFonts w:ascii="Arial" w:hAnsi="Arial" w:cs="Arial"/>
                <w:spacing w:val="-5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7"/>
              </w:rPr>
              <w:t>c</w:t>
            </w:r>
            <w:r w:rsidRPr="00145568">
              <w:rPr>
                <w:rFonts w:ascii="Arial" w:hAnsi="Arial" w:cs="Arial"/>
              </w:rPr>
              <w:t>.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153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3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20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12"/>
              </w:rPr>
              <w:t>k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</w:rPr>
              <w:t>y</w:t>
            </w:r>
            <w:r w:rsidRPr="00145568">
              <w:rPr>
                <w:rFonts w:ascii="Arial" w:hAnsi="Arial" w:cs="Arial"/>
                <w:b/>
                <w:spacing w:val="-22"/>
              </w:rPr>
              <w:t>w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39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p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8"/>
              </w:rPr>
              <w:t>o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f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proofErr w:type="spellEnd"/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2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  <w:p w:rsidR="004F6CB6" w:rsidRPr="00145568" w:rsidRDefault="004F6CB6">
            <w:pPr>
              <w:spacing w:before="19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2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k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  <w:spacing w:val="-22"/>
              </w:rPr>
              <w:t>w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7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</w:rPr>
              <w:t>e</w:t>
            </w:r>
            <w:proofErr w:type="spellEnd"/>
            <w:r w:rsidRPr="00145568">
              <w:rPr>
                <w:rFonts w:ascii="Arial" w:hAnsi="Arial" w:cs="Arial"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2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t</w:t>
            </w:r>
            <w:r w:rsidRPr="00145568">
              <w:rPr>
                <w:rFonts w:ascii="Arial" w:hAnsi="Arial" w:cs="Arial"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9"/>
                <w:w w:val="104"/>
              </w:rPr>
              <w:t>c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169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4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0"/>
              </w:rPr>
              <w:t>b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4"/>
              </w:rPr>
              <w:t>k</w:t>
            </w:r>
            <w:r w:rsidRPr="00145568">
              <w:rPr>
                <w:rFonts w:ascii="Arial" w:hAnsi="Arial" w:cs="Arial"/>
                <w:b/>
                <w:spacing w:val="8"/>
              </w:rPr>
              <w:t>g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4"/>
              </w:rPr>
              <w:t>un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n</w:t>
            </w:r>
            <w:r w:rsidRPr="00145568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8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r</w:t>
            </w:r>
            <w:r w:rsidRPr="00145568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ff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145568">
              <w:rPr>
                <w:rFonts w:ascii="Arial" w:hAnsi="Arial" w:cs="Arial"/>
                <w:b/>
                <w:w w:val="103"/>
              </w:rPr>
              <w:t>t</w:t>
            </w:r>
            <w:proofErr w:type="spellEnd"/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</w:rPr>
              <w:t>w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</w:rPr>
              <w:t>l</w:t>
            </w:r>
            <w:r w:rsidRPr="0014556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145568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ze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152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5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20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</w:rPr>
              <w:t>h</w:t>
            </w:r>
            <w:r w:rsidRPr="00145568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20"/>
              </w:rPr>
              <w:t>b</w:t>
            </w:r>
            <w:r w:rsidRPr="00145568">
              <w:rPr>
                <w:rFonts w:ascii="Arial" w:hAnsi="Arial" w:cs="Arial"/>
                <w:b/>
                <w:spacing w:val="-5"/>
              </w:rPr>
              <w:t>j</w:t>
            </w:r>
            <w:r w:rsidRPr="00145568">
              <w:rPr>
                <w:rFonts w:ascii="Arial" w:hAnsi="Arial" w:cs="Arial"/>
                <w:b/>
                <w:spacing w:val="4"/>
              </w:rPr>
              <w:t>ec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</w:rPr>
              <w:t>/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8"/>
              </w:rPr>
              <w:t>y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145568">
              <w:rPr>
                <w:rFonts w:ascii="Arial" w:hAnsi="Arial" w:cs="Arial"/>
                <w:b/>
                <w:w w:val="103"/>
              </w:rPr>
              <w:t>y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</w:t>
            </w:r>
            <w:proofErr w:type="spellEnd"/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2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929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6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0"/>
              </w:rPr>
              <w:t>l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re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w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re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</w:rPr>
              <w:t>p</w:t>
            </w:r>
            <w:r w:rsidRPr="0014556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o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168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7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re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rc</w:t>
            </w:r>
            <w:r w:rsidRPr="00145568">
              <w:rPr>
                <w:rFonts w:ascii="Arial" w:hAnsi="Arial" w:cs="Arial"/>
                <w:b/>
              </w:rPr>
              <w:t>h</w:t>
            </w:r>
            <w:proofErr w:type="spellEnd"/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</w:rPr>
              <w:t>g</w:t>
            </w:r>
            <w:r w:rsidRPr="00145568">
              <w:rPr>
                <w:rFonts w:ascii="Arial" w:hAnsi="Arial" w:cs="Arial"/>
                <w:b/>
              </w:rPr>
              <w:t>y</w:t>
            </w:r>
            <w:r w:rsidRPr="00145568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p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8"/>
              </w:rPr>
              <w:t>o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r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h</w:t>
            </w:r>
            <w:r w:rsidRPr="00145568">
              <w:rPr>
                <w:rFonts w:ascii="Arial" w:hAnsi="Arial" w:cs="Arial"/>
                <w:b/>
                <w:w w:val="104"/>
              </w:rPr>
              <w:t>e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y</w:t>
            </w:r>
            <w:proofErr w:type="spellEnd"/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2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153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8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W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</w:rPr>
              <w:t>l</w:t>
            </w:r>
            <w:r w:rsidRPr="00145568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  <w:spacing w:val="-1"/>
              </w:rPr>
              <w:t>ss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er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</w:rPr>
              <w:t>y</w:t>
            </w:r>
            <w:r w:rsidRPr="00145568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d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4"/>
              </w:rPr>
              <w:t>re</w:t>
            </w:r>
            <w:r w:rsidRPr="00145568">
              <w:rPr>
                <w:rFonts w:ascii="Arial" w:hAnsi="Arial" w:cs="Arial"/>
                <w:b/>
                <w:spacing w:val="-1"/>
              </w:rPr>
              <w:t>ss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(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w w:val="103"/>
              </w:rPr>
              <w:t>f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li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)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N</w:t>
            </w:r>
            <w:r w:rsidRPr="00145568">
              <w:rPr>
                <w:rFonts w:ascii="Arial" w:hAnsi="Arial" w:cs="Arial"/>
                <w:b/>
                <w:spacing w:val="6"/>
              </w:rPr>
              <w:t>/</w:t>
            </w:r>
            <w:r w:rsidRPr="00145568">
              <w:rPr>
                <w:rFonts w:ascii="Arial" w:hAnsi="Arial" w:cs="Arial"/>
                <w:b/>
              </w:rPr>
              <w:t>A</w:t>
            </w:r>
            <w:r w:rsidRPr="0014556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N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li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145568">
              <w:rPr>
                <w:rFonts w:ascii="Arial" w:hAnsi="Arial" w:cs="Arial"/>
                <w:b/>
                <w:w w:val="104"/>
              </w:rPr>
              <w:t>e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928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9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20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-21"/>
              </w:rPr>
              <w:t>t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3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d</w:t>
            </w:r>
            <w:proofErr w:type="spellEnd"/>
            <w:r w:rsidRPr="001455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y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2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169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10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</w:rPr>
              <w:t>b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8"/>
              </w:rPr>
              <w:t>g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0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,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10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,</w:t>
            </w:r>
            <w:r w:rsidRPr="00145568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12"/>
                <w:w w:val="103"/>
              </w:rPr>
              <w:t>n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proofErr w:type="spellStart"/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4"/>
              </w:rPr>
              <w:t>ec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-16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24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y</w:t>
            </w:r>
            <w:proofErr w:type="spellEnd"/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153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11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D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20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20"/>
              </w:rPr>
              <w:t>u</w:t>
            </w:r>
            <w:r w:rsidRPr="00145568">
              <w:rPr>
                <w:rFonts w:ascii="Arial" w:hAnsi="Arial" w:cs="Arial"/>
                <w:b/>
                <w:spacing w:val="-1"/>
              </w:rPr>
              <w:t>ss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n</w:t>
            </w:r>
            <w:r w:rsidRPr="00145568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8"/>
              </w:rPr>
              <w:t>g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</w:rPr>
              <w:t>o</w:t>
            </w:r>
            <w:r w:rsidRPr="00145568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  <w:w w:val="103"/>
              </w:rPr>
              <w:t>x</w:t>
            </w:r>
            <w:r w:rsidRPr="00145568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n</w:t>
            </w:r>
            <w:r w:rsidRPr="00145568">
              <w:rPr>
                <w:rFonts w:ascii="Arial" w:hAnsi="Arial" w:cs="Arial"/>
                <w:b/>
                <w:w w:val="103"/>
              </w:rPr>
              <w:t>g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6"/>
                <w:w w:val="104"/>
              </w:rPr>
              <w:t>li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2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928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12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-20"/>
              </w:rPr>
              <w:t>u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20"/>
              </w:rPr>
              <w:t>pp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d</w:t>
            </w:r>
            <w:proofErr w:type="spellEnd"/>
            <w:r w:rsidRPr="00145568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4"/>
              </w:rPr>
              <w:t>b</w:t>
            </w:r>
            <w:r w:rsidRPr="00145568">
              <w:rPr>
                <w:rFonts w:ascii="Arial" w:hAnsi="Arial" w:cs="Arial"/>
                <w:b/>
              </w:rPr>
              <w:t>y</w:t>
            </w:r>
            <w:r w:rsidRPr="0014556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d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945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13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</w:rPr>
              <w:t>li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</w:rPr>
              <w:t>y</w:t>
            </w:r>
            <w:proofErr w:type="spellEnd"/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u</w:t>
            </w:r>
            <w:r w:rsidRPr="00145568">
              <w:rPr>
                <w:rFonts w:ascii="Arial" w:hAnsi="Arial" w:cs="Arial"/>
                <w:b/>
                <w:spacing w:val="-1"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d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0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N</w:t>
            </w:r>
            <w:r w:rsidRPr="00145568">
              <w:rPr>
                <w:rFonts w:ascii="Arial" w:hAnsi="Arial" w:cs="Arial"/>
                <w:b/>
                <w:spacing w:val="6"/>
              </w:rPr>
              <w:t>/</w:t>
            </w:r>
            <w:r w:rsidRPr="00145568">
              <w:rPr>
                <w:rFonts w:ascii="Arial" w:hAnsi="Arial" w:cs="Arial"/>
                <w:b/>
              </w:rPr>
              <w:t>A</w:t>
            </w:r>
            <w:r w:rsidRPr="0014556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</w:rPr>
              <w:t>N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li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145568">
              <w:rPr>
                <w:rFonts w:ascii="Arial" w:hAnsi="Arial" w:cs="Arial"/>
                <w:b/>
                <w:w w:val="104"/>
              </w:rPr>
              <w:t>e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377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14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re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4"/>
              </w:rPr>
              <w:t>re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12"/>
              </w:rPr>
              <w:t>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5"/>
              </w:rPr>
              <w:t>ff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12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t</w:t>
            </w:r>
            <w:proofErr w:type="spellEnd"/>
            <w:r w:rsidRPr="00145568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(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w w:val="103"/>
              </w:rPr>
              <w:t>n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4"/>
                <w:w w:val="103"/>
              </w:rPr>
              <w:t>nu</w:t>
            </w:r>
            <w:r w:rsidRPr="00145568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b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er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)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color w:val="404040"/>
                <w:w w:val="103"/>
              </w:rPr>
              <w:t>r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2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617"/>
        </w:trPr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8"/>
              </w:rPr>
              <w:t>15</w:t>
            </w:r>
            <w:r w:rsidRPr="00145568">
              <w:rPr>
                <w:rFonts w:ascii="Arial" w:hAnsi="Arial" w:cs="Arial"/>
                <w:b/>
              </w:rPr>
              <w:t>.</w:t>
            </w:r>
            <w:r w:rsidRPr="0014556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33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nu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22"/>
              </w:rPr>
              <w:t>w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tt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n</w:t>
            </w:r>
            <w:r w:rsidRPr="00145568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</w:rPr>
              <w:t xml:space="preserve">n </w:t>
            </w:r>
            <w:r w:rsidRPr="00145568">
              <w:rPr>
                <w:rFonts w:ascii="Arial" w:hAnsi="Arial" w:cs="Arial"/>
                <w:b/>
                <w:spacing w:val="-12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</w:rPr>
              <w:t>r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proofErr w:type="spellStart"/>
            <w:r w:rsidRPr="00145568">
              <w:rPr>
                <w:rFonts w:ascii="Arial" w:hAnsi="Arial" w:cs="Arial"/>
                <w:b/>
                <w:spacing w:val="-4"/>
              </w:rPr>
              <w:t>un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4"/>
              </w:rPr>
              <w:t>er</w:t>
            </w:r>
            <w:r w:rsidRPr="00145568">
              <w:rPr>
                <w:rFonts w:ascii="Arial" w:hAnsi="Arial" w:cs="Arial"/>
                <w:b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-16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  <w:spacing w:val="-20"/>
              </w:rPr>
              <w:t>d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</w:rPr>
              <w:t>b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</w:rPr>
              <w:t>e</w:t>
            </w:r>
            <w:proofErr w:type="spellEnd"/>
            <w:r w:rsidRPr="00145568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l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g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u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ag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11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w w:val="104"/>
              </w:rPr>
              <w:t>: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</w:rPr>
              <w:t>5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1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24"/>
              </w:rPr>
              <w:t>x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ce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ll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4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G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oo</w:t>
            </w:r>
            <w:r w:rsidRPr="00145568">
              <w:rPr>
                <w:rFonts w:ascii="Arial" w:hAnsi="Arial" w:cs="Arial"/>
                <w:color w:val="404040"/>
              </w:rPr>
              <w:t>d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3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S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color w:val="404040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f</w:t>
            </w:r>
            <w:r w:rsidRPr="00145568">
              <w:rPr>
                <w:rFonts w:ascii="Arial" w:hAnsi="Arial" w:cs="Arial"/>
                <w:color w:val="404040"/>
                <w:spacing w:val="-12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c</w:t>
            </w:r>
            <w:r w:rsidRPr="00145568">
              <w:rPr>
                <w:rFonts w:ascii="Arial" w:hAnsi="Arial" w:cs="Arial"/>
                <w:color w:val="404040"/>
                <w:spacing w:val="-1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</w:rPr>
              <w:t>y</w:t>
            </w:r>
            <w:r w:rsidRPr="00145568">
              <w:rPr>
                <w:rFonts w:ascii="Arial" w:hAnsi="Arial" w:cs="Arial"/>
                <w:color w:val="404040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2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color w:val="404040"/>
                <w:w w:val="103"/>
              </w:rPr>
              <w:t>s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5"/>
              </w:rPr>
              <w:t>I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5"/>
              </w:rPr>
              <w:t>r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v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18"/>
              </w:rPr>
              <w:t>m</w:t>
            </w:r>
            <w:r w:rsidRPr="00145568">
              <w:rPr>
                <w:rFonts w:ascii="Arial" w:hAnsi="Arial" w:cs="Arial"/>
                <w:color w:val="404040"/>
                <w:spacing w:val="4"/>
              </w:rPr>
              <w:t>e</w:t>
            </w:r>
            <w:r w:rsidRPr="00145568">
              <w:rPr>
                <w:rFonts w:ascii="Arial" w:hAnsi="Arial" w:cs="Arial"/>
                <w:color w:val="404040"/>
                <w:spacing w:val="-8"/>
              </w:rPr>
              <w:t>n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4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1</w:t>
            </w:r>
            <w:r w:rsidRPr="00145568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4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color w:val="404040"/>
                <w:w w:val="103"/>
              </w:rPr>
              <w:t>r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color w:val="404040"/>
                <w:spacing w:val="-6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6"/>
              </w:rPr>
              <w:t>/</w:t>
            </w:r>
            <w:r w:rsidRPr="00145568">
              <w:rPr>
                <w:rFonts w:ascii="Arial" w:hAnsi="Arial" w:cs="Arial"/>
                <w:color w:val="404040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</w:rPr>
              <w:t>=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22"/>
              </w:rPr>
              <w:t>N</w:t>
            </w:r>
            <w:r w:rsidRPr="00145568">
              <w:rPr>
                <w:rFonts w:ascii="Arial" w:hAnsi="Arial" w:cs="Arial"/>
                <w:color w:val="404040"/>
                <w:spacing w:val="8"/>
              </w:rPr>
              <w:t>o</w:t>
            </w:r>
            <w:r w:rsidRPr="00145568">
              <w:rPr>
                <w:rFonts w:ascii="Arial" w:hAnsi="Arial" w:cs="Arial"/>
                <w:color w:val="404040"/>
              </w:rPr>
              <w:t>t</w:t>
            </w:r>
            <w:r w:rsidRPr="0014556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color w:val="404040"/>
                <w:spacing w:val="-6"/>
                <w:w w:val="103"/>
              </w:rPr>
              <w:t>A</w:t>
            </w:r>
            <w:r w:rsidRPr="00145568">
              <w:rPr>
                <w:rFonts w:ascii="Arial" w:hAnsi="Arial" w:cs="Arial"/>
                <w:color w:val="404040"/>
                <w:spacing w:val="-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li</w:t>
            </w:r>
            <w:r w:rsidRPr="00145568">
              <w:rPr>
                <w:rFonts w:ascii="Arial" w:hAnsi="Arial" w:cs="Arial"/>
                <w:color w:val="404040"/>
                <w:spacing w:val="4"/>
                <w:w w:val="104"/>
              </w:rPr>
              <w:t>ca</w:t>
            </w:r>
            <w:r w:rsidRPr="00145568">
              <w:rPr>
                <w:rFonts w:ascii="Arial" w:hAnsi="Arial" w:cs="Arial"/>
                <w:color w:val="404040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color w:val="404040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color w:val="404040"/>
                <w:w w:val="104"/>
              </w:rPr>
              <w:t>e</w:t>
            </w:r>
          </w:p>
        </w:tc>
        <w:tc>
          <w:tcPr>
            <w:tcW w:w="5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</w:rPr>
              <w:t>4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</w:rPr>
              <w:t>=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8"/>
                <w:w w:val="104"/>
              </w:rPr>
              <w:t>G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b/>
                <w:w w:val="103"/>
              </w:rPr>
              <w:t>d</w:t>
            </w:r>
          </w:p>
          <w:p w:rsidR="004F6CB6" w:rsidRPr="00145568" w:rsidRDefault="004F6CB6">
            <w:pPr>
              <w:spacing w:before="15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 w:right="467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spacing w:val="-15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ng</w:t>
            </w:r>
            <w:r w:rsidRPr="00145568">
              <w:rPr>
                <w:rFonts w:ascii="Arial" w:hAnsi="Arial" w:cs="Arial"/>
                <w:spacing w:val="-10"/>
              </w:rPr>
              <w:t>li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</w:rPr>
              <w:t>h</w:t>
            </w:r>
            <w:r w:rsidRPr="00145568">
              <w:rPr>
                <w:rFonts w:ascii="Arial" w:hAnsi="Arial" w:cs="Arial"/>
                <w:spacing w:val="2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27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q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0"/>
              </w:rPr>
              <w:t>lit</w:t>
            </w:r>
            <w:r w:rsidRPr="00145568">
              <w:rPr>
                <w:rFonts w:ascii="Arial" w:hAnsi="Arial" w:cs="Arial"/>
              </w:rPr>
              <w:t>y</w:t>
            </w:r>
            <w:r w:rsidRPr="00145568">
              <w:rPr>
                <w:rFonts w:ascii="Arial" w:hAnsi="Arial" w:cs="Arial"/>
                <w:spacing w:val="25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5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w w:val="104"/>
              </w:rPr>
              <w:t xml:space="preserve">e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24"/>
              </w:rPr>
              <w:t xml:space="preserve"> </w:t>
            </w:r>
            <w:r w:rsidRPr="00145568">
              <w:rPr>
                <w:rFonts w:ascii="Arial" w:hAnsi="Arial" w:cs="Arial"/>
                <w:spacing w:val="-21"/>
              </w:rPr>
              <w:t>f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 xml:space="preserve">r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2"/>
              </w:rPr>
              <w:t>c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c</w:t>
            </w:r>
            <w:r w:rsidRPr="00145568">
              <w:rPr>
                <w:rFonts w:ascii="Arial" w:hAnsi="Arial" w:cs="Arial"/>
                <w:spacing w:val="31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8"/>
              </w:rPr>
              <w:t>mm</w:t>
            </w:r>
            <w:r w:rsidRPr="00145568">
              <w:rPr>
                <w:rFonts w:ascii="Arial" w:hAnsi="Arial" w:cs="Arial"/>
                <w:spacing w:val="8"/>
              </w:rPr>
              <w:t>un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12"/>
              </w:rPr>
              <w:t>c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on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2"/>
              </w:rPr>
              <w:t xml:space="preserve"> </w:t>
            </w:r>
            <w:r w:rsidRPr="00145568">
              <w:rPr>
                <w:rFonts w:ascii="Arial" w:hAnsi="Arial" w:cs="Arial"/>
                <w:w w:val="103"/>
              </w:rPr>
              <w:t>,</w:t>
            </w:r>
            <w:r w:rsidRPr="00145568">
              <w:rPr>
                <w:rFonts w:ascii="Arial" w:hAnsi="Arial" w:cs="Arial"/>
                <w:spacing w:val="-2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21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w w:val="103"/>
              </w:rPr>
              <w:t xml:space="preserve">s </w:t>
            </w:r>
            <w:r w:rsidRPr="00145568">
              <w:rPr>
                <w:rFonts w:ascii="Arial" w:hAnsi="Arial" w:cs="Arial"/>
                <w:spacing w:val="4"/>
              </w:rPr>
              <w:t>ac</w:t>
            </w:r>
            <w:r w:rsidRPr="00145568">
              <w:rPr>
                <w:rFonts w:ascii="Arial" w:hAnsi="Arial" w:cs="Arial"/>
                <w:spacing w:val="-12"/>
              </w:rPr>
              <w:t>ce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proofErr w:type="spellEnd"/>
            <w:r w:rsidRPr="00145568">
              <w:rPr>
                <w:rFonts w:ascii="Arial" w:hAnsi="Arial" w:cs="Arial"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o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5"/>
              </w:rPr>
              <w:t xml:space="preserve"> 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3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</w:tbl>
    <w:p w:rsidR="004F6CB6" w:rsidRPr="00145568" w:rsidRDefault="004F6CB6">
      <w:pPr>
        <w:spacing w:before="8" w:line="220" w:lineRule="exact"/>
        <w:rPr>
          <w:rFonts w:ascii="Arial" w:hAnsi="Arial" w:cs="Arial"/>
        </w:rPr>
      </w:pPr>
    </w:p>
    <w:p w:rsidR="004F6CB6" w:rsidRPr="00145568" w:rsidRDefault="00BB3DAD">
      <w:pPr>
        <w:spacing w:before="31"/>
        <w:ind w:left="102"/>
        <w:rPr>
          <w:rFonts w:ascii="Arial" w:hAnsi="Arial" w:cs="Arial"/>
        </w:rPr>
      </w:pPr>
      <w:r w:rsidRPr="00145568">
        <w:rPr>
          <w:rFonts w:ascii="Arial" w:hAnsi="Arial" w:cs="Arial"/>
        </w:rPr>
        <w:pict>
          <v:group id="_x0000_s1108" style="position:absolute;left:0;text-align:left;margin-left:78.8pt;margin-top:131.6pt;width:205.2pt;height:25.8pt;z-index:-251666432;mso-position-horizontal-relative:page;mso-position-vertical-relative:page" coordorigin="1576,2632" coordsize="4104,516">
            <v:shape id="_x0000_s1110" style="position:absolute;left:1586;top:2642;width:4084;height:256" coordorigin="1586,2642" coordsize="4084,256" path="m1586,2898r4084,l5670,2642r-4084,l1586,2898xe" stroked="f">
              <v:path arrowok="t"/>
            </v:shape>
            <v:shape id="_x0000_s1109" style="position:absolute;left:1586;top:2882;width:3652;height:256" coordorigin="1586,2882" coordsize="3652,256" path="m1586,3138r3651,l5237,2882r-3651,l1586,3138xe" stroked="f">
              <v:path arrowok="t"/>
            </v:shape>
            <w10:wrap anchorx="page" anchory="page"/>
          </v:group>
        </w:pict>
      </w:r>
      <w:r w:rsidRPr="00145568">
        <w:rPr>
          <w:rFonts w:ascii="Arial" w:hAnsi="Arial" w:cs="Arial"/>
        </w:rPr>
        <w:pict>
          <v:group id="_x0000_s1105" style="position:absolute;left:0;text-align:left;margin-left:78.8pt;margin-top:201.25pt;width:205.2pt;height:25.05pt;z-index:-251665408;mso-position-horizontal-relative:page;mso-position-vertical-relative:page" coordorigin="1576,4025" coordsize="4104,501">
            <v:shape id="_x0000_s1107" style="position:absolute;left:1586;top:4035;width:4084;height:257" coordorigin="1586,4035" coordsize="4084,257" path="m1586,4291r4084,l5670,4035r-4084,l1586,4291xe" stroked="f">
              <v:path arrowok="t"/>
            </v:shape>
            <v:shape id="_x0000_s1106" style="position:absolute;left:1586;top:4259;width:3652;height:256" coordorigin="1586,4259" coordsize="3652,256" path="m1586,4515r3651,l5237,4259r-3651,l1586,4515xe" stroked="f">
              <v:path arrowok="t"/>
            </v:shape>
            <w10:wrap anchorx="page" anchory="page"/>
          </v:group>
        </w:pict>
      </w:r>
      <w:r w:rsidRPr="00145568">
        <w:rPr>
          <w:rFonts w:ascii="Arial" w:hAnsi="Arial" w:cs="Arial"/>
        </w:rPr>
        <w:pict>
          <v:group id="_x0000_s1101" style="position:absolute;left:0;text-align:left;margin-left:78.8pt;margin-top:258.9pt;width:205.2pt;height:37pt;z-index:-251664384;mso-position-horizontal-relative:page;mso-position-vertical-relative:page" coordorigin="1576,5178" coordsize="4104,740">
            <v:shape id="_x0000_s1104" style="position:absolute;left:1586;top:5188;width:1089;height:256" coordorigin="1586,5188" coordsize="1089,256" path="m1586,5444r1089,l2675,5188r-1089,l1586,5444xe" stroked="f">
              <v:path arrowok="t"/>
            </v:shape>
            <v:shape id="_x0000_s1103" style="position:absolute;left:1586;top:5428;width:4084;height:257" coordorigin="1586,5428" coordsize="4084,257" path="m1586,5684r4084,l5670,5428r-4084,l1586,5684xe" stroked="f">
              <v:path arrowok="t"/>
            </v:shape>
            <v:shape id="_x0000_s1102" style="position:absolute;left:1586;top:5652;width:3652;height:256" coordorigin="1586,5652" coordsize="3652,256" path="m1586,5908r3651,l5237,5652r-3651,l1586,5908xe" stroked="f">
              <v:path arrowok="t"/>
            </v:shape>
            <w10:wrap anchorx="page" anchory="page"/>
          </v:group>
        </w:pict>
      </w:r>
      <w:r w:rsidRPr="00145568">
        <w:rPr>
          <w:rFonts w:ascii="Arial" w:hAnsi="Arial" w:cs="Arial"/>
        </w:rPr>
        <w:pict>
          <v:group id="_x0000_s1097" style="position:absolute;left:0;text-align:left;margin-left:78.8pt;margin-top:317.3pt;width:205.2pt;height:37.05pt;z-index:-251663360;mso-position-horizontal-relative:page;mso-position-vertical-relative:page" coordorigin="1576,6346" coordsize="4104,740">
            <v:shape id="_x0000_s1100" style="position:absolute;left:1586;top:6356;width:1089;height:225" coordorigin="1586,6356" coordsize="1089,225" path="m1586,6581r1089,l2675,6356r-1089,l1586,6581xe" stroked="f">
              <v:path arrowok="t"/>
            </v:shape>
            <v:shape id="_x0000_s1099" style="position:absolute;left:1586;top:6581;width:4084;height:256" coordorigin="1586,6581" coordsize="4084,256" path="m1586,6837r4084,l5670,6581r-4084,l1586,6837xe" stroked="f">
              <v:path arrowok="t"/>
            </v:shape>
            <v:shape id="_x0000_s1098" style="position:absolute;left:1586;top:6821;width:3652;height:256" coordorigin="1586,6821" coordsize="3652,256" path="m5237,6821r-3651,l1586,7076r3651,l5237,6821xe" stroked="f">
              <v:path arrowok="t"/>
            </v:shape>
            <w10:wrap anchorx="page" anchory="page"/>
          </v:group>
        </w:pict>
      </w:r>
      <w:r w:rsidRPr="00145568">
        <w:rPr>
          <w:rFonts w:ascii="Arial" w:hAnsi="Arial" w:cs="Arial"/>
        </w:rPr>
        <w:pict>
          <v:group id="_x0000_s1093" style="position:absolute;left:0;text-align:left;margin-left:78.8pt;margin-top:363.75pt;width:205.2pt;height:37pt;z-index:-251662336;mso-position-horizontal-relative:page;mso-position-vertical-relative:page" coordorigin="1576,7275" coordsize="4104,740">
            <v:shape id="_x0000_s1096" style="position:absolute;left:1586;top:7285;width:1089;height:224" coordorigin="1586,7285" coordsize="1089,224" path="m1586,7509r1089,l2675,7285r-1089,l1586,7509xe" stroked="f">
              <v:path arrowok="t"/>
            </v:shape>
            <v:shape id="_x0000_s1095" style="position:absolute;left:1586;top:7509;width:4084;height:256" coordorigin="1586,7509" coordsize="4084,256" path="m1586,7765r4084,l5670,7509r-4084,l1586,7765xe" stroked="f">
              <v:path arrowok="t"/>
            </v:shape>
            <v:shape id="_x0000_s1094" style="position:absolute;left:1586;top:7749;width:3652;height:257" coordorigin="1586,7749" coordsize="3652,257" path="m1586,8005r3651,l5237,7749r-3651,l1586,8005xe" stroked="f">
              <v:path arrowok="t"/>
            </v:shape>
            <w10:wrap anchorx="page" anchory="page"/>
          </v:group>
        </w:pict>
      </w:r>
      <w:r w:rsidRPr="00145568">
        <w:rPr>
          <w:rFonts w:ascii="Arial" w:hAnsi="Arial" w:cs="Arial"/>
        </w:rPr>
        <w:pict>
          <v:group id="_x0000_s1090" style="position:absolute;left:0;text-align:left;margin-left:78.8pt;margin-top:433.4pt;width:205.2pt;height:25pt;z-index:-251661312;mso-position-horizontal-relative:page;mso-position-vertical-relative:page" coordorigin="1576,8668" coordsize="4104,500">
            <v:shape id="_x0000_s1092" style="position:absolute;left:1586;top:8678;width:4084;height:256" coordorigin="1586,8678" coordsize="4084,256" path="m1586,8934r4084,l5670,8678r-4084,l1586,8934xe" stroked="f">
              <v:path arrowok="t"/>
            </v:shape>
            <v:shape id="_x0000_s1091" style="position:absolute;left:1586;top:8902;width:3652;height:256" coordorigin="1586,8902" coordsize="3652,256" path="m1586,9158r3651,l5237,8902r-3651,l1586,9158xe" stroked="f">
              <v:path arrowok="t"/>
            </v:shape>
            <w10:wrap anchorx="page" anchory="page"/>
          </v:group>
        </w:pict>
      </w:r>
      <w:r w:rsidRPr="00145568">
        <w:rPr>
          <w:rFonts w:ascii="Arial" w:hAnsi="Arial" w:cs="Arial"/>
        </w:rPr>
        <w:pict>
          <v:group id="_x0000_s1086" style="position:absolute;left:0;text-align:left;margin-left:78.8pt;margin-top:479.8pt;width:205.2pt;height:37.05pt;z-index:-251660288;mso-position-horizontal-relative:page;mso-position-vertical-relative:page" coordorigin="1576,9596" coordsize="4104,741">
            <v:shape id="_x0000_s1089" style="position:absolute;left:1586;top:9606;width:1089;height:224" coordorigin="1586,9606" coordsize="1089,224" path="m1586,9831r1089,l2675,9606r-1089,l1586,9831xe" stroked="f">
              <v:path arrowok="t"/>
            </v:shape>
            <v:shape id="_x0000_s1088" style="position:absolute;left:1586;top:9831;width:4084;height:256" coordorigin="1586,9831" coordsize="4084,256" path="m1586,10087r4084,l5670,9831r-4084,l1586,10087xe" stroked="f">
              <v:path arrowok="t"/>
            </v:shape>
            <v:shape id="_x0000_s1087" style="position:absolute;left:1586;top:10071;width:3652;height:257" coordorigin="1586,10071" coordsize="3652,257" path="m1586,10327r3651,l5237,10071r-3651,l1586,10327xe" stroked="f">
              <v:path arrowok="t"/>
            </v:shape>
            <w10:wrap anchorx="page" anchory="page"/>
          </v:group>
        </w:pict>
      </w:r>
      <w:r w:rsidRPr="00145568">
        <w:rPr>
          <w:rFonts w:ascii="Arial" w:hAnsi="Arial" w:cs="Arial"/>
        </w:rPr>
        <w:pict>
          <v:group id="_x0000_s1082" style="position:absolute;left:0;text-align:left;margin-left:78.8pt;margin-top:-428.65pt;width:205.2pt;height:37pt;z-index:-251659264;mso-position-horizontal-relative:page" coordorigin="1576,-8573" coordsize="4104,740">
            <v:shape id="_x0000_s1085" style="position:absolute;left:1586;top:-8563;width:1089;height:256" coordorigin="1586,-8563" coordsize="1089,256" path="m1586,-8307r1089,l2675,-8563r-1089,l1586,-8307xe" stroked="f">
              <v:path arrowok="t"/>
            </v:shape>
            <v:shape id="_x0000_s1084" style="position:absolute;left:1586;top:-8323;width:4084;height:257" coordorigin="1586,-8323" coordsize="4084,257" path="m1586,-8067r4084,l5670,-8323r-4084,l1586,-8067xe" stroked="f">
              <v:path arrowok="t"/>
            </v:shape>
            <v:shape id="_x0000_s1083" style="position:absolute;left:1586;top:-8099;width:3652;height:256" coordorigin="1586,-8099" coordsize="3652,256" path="m1586,-7843r3651,l5237,-8099r-3651,l1586,-7843xe" stroked="f">
              <v:path arrowok="t"/>
            </v:shape>
            <w10:wrap anchorx="page"/>
          </v:group>
        </w:pict>
      </w:r>
      <w:r w:rsidRPr="00145568">
        <w:rPr>
          <w:rFonts w:ascii="Arial" w:hAnsi="Arial" w:cs="Arial"/>
        </w:rPr>
        <w:pict>
          <v:group id="_x0000_s1079" style="position:absolute;left:0;text-align:left;margin-left:78.8pt;margin-top:-359pt;width:205.2pt;height:25pt;z-index:-251658240;mso-position-horizontal-relative:page" coordorigin="1576,-7180" coordsize="4104,500">
            <v:shape id="_x0000_s1081" style="position:absolute;left:1586;top:-7170;width:4084;height:256" coordorigin="1586,-7170" coordsize="4084,256" path="m1586,-6914r4084,l5670,-7170r-4084,l1586,-6914xe" stroked="f">
              <v:path arrowok="t"/>
            </v:shape>
            <v:shape id="_x0000_s1080" style="position:absolute;left:1586;top:-6946;width:3652;height:257" coordorigin="1586,-6946" coordsize="3652,257" path="m1586,-6690r3651,l5237,-6946r-3651,l1586,-6690xe" stroked="f">
              <v:path arrowok="t"/>
            </v:shape>
            <w10:wrap anchorx="page"/>
          </v:group>
        </w:pict>
      </w:r>
      <w:r w:rsidRPr="00145568">
        <w:rPr>
          <w:rFonts w:ascii="Arial" w:hAnsi="Arial" w:cs="Arial"/>
        </w:rPr>
        <w:pict>
          <v:group id="_x0000_s1075" style="position:absolute;left:0;text-align:left;margin-left:78.8pt;margin-top:-312.6pt;width:205.2pt;height:37.05pt;z-index:-251657216;mso-position-horizontal-relative:page" coordorigin="1576,-6252" coordsize="4104,741">
            <v:shape id="_x0000_s1078" style="position:absolute;left:1586;top:-6242;width:1089;height:256" coordorigin="1586,-6242" coordsize="1089,256" path="m1586,-5986r1089,l2675,-6242r-1089,l1586,-5986xe" stroked="f">
              <v:path arrowok="t"/>
            </v:shape>
            <v:shape id="_x0000_s1077" style="position:absolute;left:1586;top:-6001;width:4084;height:257" coordorigin="1586,-6001" coordsize="4084,257" path="m1586,-5745r4084,l5670,-6001r-4084,l1586,-5745xe" stroked="f">
              <v:path arrowok="t"/>
            </v:shape>
            <v:shape id="_x0000_s1076" style="position:absolute;left:1586;top:-5777;width:3652;height:256" coordorigin="1586,-5777" coordsize="3652,256" path="m1586,-5521r3651,l5237,-5777r-3651,l1586,-5521xe" stroked="f">
              <v:path arrowok="t"/>
            </v:shape>
            <w10:wrap anchorx="page"/>
          </v:group>
        </w:pict>
      </w:r>
      <w:r w:rsidRPr="00145568">
        <w:rPr>
          <w:rFonts w:ascii="Arial" w:hAnsi="Arial" w:cs="Arial"/>
        </w:rPr>
        <w:pict>
          <v:group id="_x0000_s1071" style="position:absolute;left:0;text-align:left;margin-left:78.8pt;margin-top:-266.15pt;width:205.2pt;height:37.05pt;z-index:-251656192;mso-position-horizontal-relative:page" coordorigin="1576,-5323" coordsize="4104,740">
            <v:shape id="_x0000_s1074" style="position:absolute;left:1586;top:-5313;width:1089;height:256" coordorigin="1586,-5313" coordsize="1089,256" path="m1586,-5057r1089,l2675,-5313r-1089,l1586,-5057xe" stroked="f">
              <v:path arrowok="t"/>
            </v:shape>
            <v:shape id="_x0000_s1073" style="position:absolute;left:1586;top:-5073;width:4084;height:256" coordorigin="1586,-5073" coordsize="4084,256" path="m1586,-4817r4084,l5670,-5073r-4084,l1586,-4817xe" stroked="f">
              <v:path arrowok="t"/>
            </v:shape>
            <v:shape id="_x0000_s1072" style="position:absolute;left:1586;top:-4849;width:3652;height:256" coordorigin="1586,-4849" coordsize="3652,256" path="m1586,-4593r3651,l5237,-4849r-3651,l1586,-4593xe" stroked="f">
              <v:path arrowok="t"/>
            </v:shape>
            <w10:wrap anchorx="page"/>
          </v:group>
        </w:pict>
      </w:r>
      <w:r w:rsidRPr="00145568">
        <w:rPr>
          <w:rFonts w:ascii="Arial" w:hAnsi="Arial" w:cs="Arial"/>
        </w:rPr>
        <w:pict>
          <v:group id="_x0000_s1067" style="position:absolute;left:0;text-align:left;margin-left:78.8pt;margin-top:-219.7pt;width:205.2pt;height:37.05pt;z-index:-251655168;mso-position-horizontal-relative:page" coordorigin="1576,-4394" coordsize="4104,741">
            <v:shape id="_x0000_s1070" style="position:absolute;left:1586;top:-4384;width:1089;height:256" coordorigin="1586,-4384" coordsize="1089,256" path="m1586,-4128r1089,l2675,-4384r-1089,l1586,-4128xe" stroked="f">
              <v:path arrowok="t"/>
            </v:shape>
            <v:shape id="_x0000_s1069" style="position:absolute;left:1586;top:-4144;width:4084;height:256" coordorigin="1586,-4144" coordsize="4084,256" path="m1586,-3888r4084,l5670,-4144r-4084,l1586,-3888xe" stroked="f">
              <v:path arrowok="t"/>
            </v:shape>
            <v:shape id="_x0000_s1068" style="position:absolute;left:1586;top:-3920;width:3652;height:256" coordorigin="1586,-3920" coordsize="3652,256" path="m1586,-3663r3651,l5237,-3920r-3651,l1586,-3663xe" stroked="f">
              <v:path arrowok="t"/>
            </v:shape>
            <w10:wrap anchorx="page"/>
          </v:group>
        </w:pict>
      </w:r>
      <w:r w:rsidRPr="00145568">
        <w:rPr>
          <w:rFonts w:ascii="Arial" w:hAnsi="Arial" w:cs="Arial"/>
        </w:rPr>
        <w:pict>
          <v:group id="_x0000_s1062" style="position:absolute;left:0;text-align:left;margin-left:78.8pt;margin-top:-161.25pt;width:205.2pt;height:48.25pt;z-index:-251654144;mso-position-horizontal-relative:page" coordorigin="1576,-3225" coordsize="4104,964">
            <v:shape id="_x0000_s1066" style="position:absolute;left:1586;top:-3215;width:1089;height:224" coordorigin="1586,-3215" coordsize="1089,224" path="m1586,-2991r1089,l2675,-3215r-1089,l1586,-2991xe" stroked="f">
              <v:path arrowok="t"/>
            </v:shape>
            <v:shape id="_x0000_s1065" style="position:absolute;left:1586;top:-2991;width:4084;height:256" coordorigin="1586,-2991" coordsize="4084,256" path="m1586,-2735r4084,l5670,-2991r-4084,l1586,-2735xe" stroked="f">
              <v:path arrowok="t"/>
            </v:shape>
            <v:shape id="_x0000_s1064" style="position:absolute;left:1586;top:-2751;width:1826;height:256" coordorigin="1586,-2751" coordsize="1826,256" path="m1586,-2495r1825,l3411,-2751r-1825,l1586,-2495xe" stroked="f">
              <v:path arrowok="t"/>
            </v:shape>
            <v:shape id="_x0000_s1063" style="position:absolute;left:1586;top:-2527;width:1793;height:256" coordorigin="1586,-2527" coordsize="1793,256" path="m1586,-2271r1793,l3379,-2527r-1793,l1586,-2271xe" stroked="f">
              <v:path arrowok="t"/>
            </v:shape>
            <w10:wrap anchorx="page"/>
          </v:group>
        </w:pict>
      </w:r>
      <w:r w:rsidRPr="00145568">
        <w:rPr>
          <w:rFonts w:ascii="Arial" w:hAnsi="Arial" w:cs="Arial"/>
        </w:rPr>
        <w:pict>
          <v:group id="_x0000_s1058" style="position:absolute;left:0;text-align:left;margin-left:78.8pt;margin-top:-80.4pt;width:205.2pt;height:37.05pt;z-index:-251653120;mso-position-horizontal-relative:page" coordorigin="1576,-1608" coordsize="4104,741">
            <v:shape id="_x0000_s1061" style="position:absolute;left:1586;top:-1598;width:4084;height:256" coordorigin="1586,-1598" coordsize="4084,256" path="m1586,-1342r4084,l5670,-1598r-4084,l1586,-1342xe" stroked="f">
              <v:path arrowok="t"/>
            </v:shape>
            <v:shape id="_x0000_s1060" style="position:absolute;left:1586;top:-1358;width:1826;height:256" coordorigin="1586,-1358" coordsize="1826,256" path="m1586,-1102r1825,l3411,-1358r-1825,l1586,-1102xe" stroked="f">
              <v:path arrowok="t"/>
            </v:shape>
            <v:shape id="_x0000_s1059" style="position:absolute;left:1586;top:-1134;width:1793;height:256" coordorigin="1586,-1134" coordsize="1793,256" path="m1586,-878r1793,l3379,-1134r-1793,l1586,-878xe" stroked="f">
              <v:path arrowok="t"/>
            </v:shape>
            <w10:wrap anchorx="page"/>
          </v:group>
        </w:pict>
      </w:r>
      <w:r w:rsidRPr="00145568">
        <w:rPr>
          <w:rFonts w:ascii="Arial" w:hAnsi="Arial" w:cs="Arial"/>
        </w:rPr>
        <w:pict>
          <v:group id="_x0000_s1055" style="position:absolute;left:0;text-align:left;margin-left:71.6pt;margin-top:2.05pt;width:145.9pt;height:13pt;z-index:-251652096;mso-position-horizontal-relative:page" coordorigin="1432,41" coordsize="2918,260">
            <v:shape id="_x0000_s1057" style="position:absolute;left:1442;top:51;width:2898;height:240" coordorigin="1442,51" coordsize="2898,240" path="m1442,291r2898,l4340,51r-2898,l1442,291xe" fillcolor="yellow" stroked="f">
              <v:path arrowok="t"/>
            </v:shape>
            <v:shape id="_x0000_s1056" style="position:absolute;left:1442;top:251;width:2898;height:0" coordorigin="1442,251" coordsize="2898,0" path="m1442,251r2898,e" filled="f" strokeweight=".31753mm">
              <v:path arrowok="t"/>
            </v:shape>
            <w10:wrap anchorx="page"/>
          </v:group>
        </w:pict>
      </w:r>
      <w:r w:rsidR="005C6D99" w:rsidRPr="00145568">
        <w:rPr>
          <w:rFonts w:ascii="Arial" w:hAnsi="Arial" w:cs="Arial"/>
          <w:b/>
          <w:spacing w:val="1"/>
        </w:rPr>
        <w:t>P</w:t>
      </w:r>
      <w:r w:rsidR="005C6D99" w:rsidRPr="00145568">
        <w:rPr>
          <w:rFonts w:ascii="Arial" w:hAnsi="Arial" w:cs="Arial"/>
          <w:b/>
          <w:spacing w:val="-6"/>
        </w:rPr>
        <w:t>AR</w:t>
      </w:r>
      <w:r w:rsidR="005C6D99" w:rsidRPr="00145568">
        <w:rPr>
          <w:rFonts w:ascii="Arial" w:hAnsi="Arial" w:cs="Arial"/>
          <w:b/>
        </w:rPr>
        <w:t>T</w:t>
      </w:r>
      <w:r w:rsidR="005C6D99" w:rsidRPr="00145568">
        <w:rPr>
          <w:rFonts w:ascii="Arial" w:hAnsi="Arial" w:cs="Arial"/>
          <w:b/>
          <w:spacing w:val="-21"/>
        </w:rPr>
        <w:t xml:space="preserve"> </w:t>
      </w:r>
      <w:r w:rsidR="005C6D99" w:rsidRPr="00145568">
        <w:rPr>
          <w:rFonts w:ascii="Arial" w:hAnsi="Arial" w:cs="Arial"/>
          <w:b/>
          <w:spacing w:val="8"/>
        </w:rPr>
        <w:t>2</w:t>
      </w:r>
      <w:r w:rsidR="005C6D99" w:rsidRPr="00145568">
        <w:rPr>
          <w:rFonts w:ascii="Arial" w:hAnsi="Arial" w:cs="Arial"/>
          <w:b/>
          <w:spacing w:val="-4"/>
        </w:rPr>
        <w:t>.</w:t>
      </w:r>
      <w:r w:rsidR="005C6D99" w:rsidRPr="00145568">
        <w:rPr>
          <w:rFonts w:ascii="Arial" w:hAnsi="Arial" w:cs="Arial"/>
          <w:b/>
        </w:rPr>
        <w:t xml:space="preserve">2 </w:t>
      </w:r>
      <w:r w:rsidR="005C6D99" w:rsidRPr="00145568">
        <w:rPr>
          <w:rFonts w:ascii="Arial" w:hAnsi="Arial" w:cs="Arial"/>
          <w:b/>
          <w:spacing w:val="-21"/>
        </w:rPr>
        <w:t>(</w:t>
      </w:r>
      <w:r w:rsidR="005C6D99" w:rsidRPr="00145568">
        <w:rPr>
          <w:rFonts w:ascii="Arial" w:hAnsi="Arial" w:cs="Arial"/>
          <w:b/>
          <w:spacing w:val="12"/>
        </w:rPr>
        <w:t>S</w:t>
      </w:r>
      <w:r w:rsidR="005C6D99" w:rsidRPr="00145568">
        <w:rPr>
          <w:rFonts w:ascii="Arial" w:hAnsi="Arial" w:cs="Arial"/>
          <w:b/>
          <w:spacing w:val="-4"/>
        </w:rPr>
        <w:t>u</w:t>
      </w:r>
      <w:r w:rsidR="005C6D99" w:rsidRPr="00145568">
        <w:rPr>
          <w:rFonts w:ascii="Arial" w:hAnsi="Arial" w:cs="Arial"/>
          <w:b/>
          <w:spacing w:val="-20"/>
        </w:rPr>
        <w:t>b</w:t>
      </w:r>
      <w:r w:rsidR="005C6D99" w:rsidRPr="00145568">
        <w:rPr>
          <w:rFonts w:ascii="Arial" w:hAnsi="Arial" w:cs="Arial"/>
          <w:b/>
          <w:spacing w:val="-5"/>
        </w:rPr>
        <w:t>j</w:t>
      </w:r>
      <w:r w:rsidR="005C6D99" w:rsidRPr="00145568">
        <w:rPr>
          <w:rFonts w:ascii="Arial" w:hAnsi="Arial" w:cs="Arial"/>
          <w:b/>
          <w:spacing w:val="4"/>
        </w:rPr>
        <w:t>ec</w:t>
      </w:r>
      <w:r w:rsidR="005C6D99" w:rsidRPr="00145568">
        <w:rPr>
          <w:rFonts w:ascii="Arial" w:hAnsi="Arial" w:cs="Arial"/>
          <w:b/>
          <w:spacing w:val="-5"/>
        </w:rPr>
        <w:t>t</w:t>
      </w:r>
      <w:r w:rsidR="005C6D99" w:rsidRPr="00145568">
        <w:rPr>
          <w:rFonts w:ascii="Arial" w:hAnsi="Arial" w:cs="Arial"/>
          <w:b/>
          <w:spacing w:val="6"/>
        </w:rPr>
        <w:t>i</w:t>
      </w:r>
      <w:r w:rsidR="005C6D99" w:rsidRPr="00145568">
        <w:rPr>
          <w:rFonts w:ascii="Arial" w:hAnsi="Arial" w:cs="Arial"/>
          <w:b/>
          <w:spacing w:val="-24"/>
        </w:rPr>
        <w:t>v</w:t>
      </w:r>
      <w:r w:rsidR="005C6D99" w:rsidRPr="00145568">
        <w:rPr>
          <w:rFonts w:ascii="Arial" w:hAnsi="Arial" w:cs="Arial"/>
          <w:b/>
        </w:rPr>
        <w:t>e</w:t>
      </w:r>
      <w:r w:rsidR="005C6D99" w:rsidRPr="00145568">
        <w:rPr>
          <w:rFonts w:ascii="Arial" w:hAnsi="Arial" w:cs="Arial"/>
          <w:b/>
          <w:spacing w:val="-11"/>
        </w:rPr>
        <w:t xml:space="preserve"> E</w:t>
      </w:r>
      <w:r w:rsidR="005C6D99" w:rsidRPr="00145568">
        <w:rPr>
          <w:rFonts w:ascii="Arial" w:hAnsi="Arial" w:cs="Arial"/>
          <w:b/>
          <w:spacing w:val="-8"/>
        </w:rPr>
        <w:t>va</w:t>
      </w:r>
      <w:r w:rsidR="005C6D99" w:rsidRPr="00145568">
        <w:rPr>
          <w:rFonts w:ascii="Arial" w:hAnsi="Arial" w:cs="Arial"/>
          <w:b/>
          <w:spacing w:val="6"/>
        </w:rPr>
        <w:t>l</w:t>
      </w:r>
      <w:r w:rsidR="005C6D99" w:rsidRPr="00145568">
        <w:rPr>
          <w:rFonts w:ascii="Arial" w:hAnsi="Arial" w:cs="Arial"/>
          <w:b/>
          <w:spacing w:val="-4"/>
        </w:rPr>
        <w:t>u</w:t>
      </w:r>
      <w:r w:rsidR="005C6D99" w:rsidRPr="00145568">
        <w:rPr>
          <w:rFonts w:ascii="Arial" w:hAnsi="Arial" w:cs="Arial"/>
          <w:b/>
          <w:spacing w:val="-8"/>
        </w:rPr>
        <w:t>a</w:t>
      </w:r>
      <w:r w:rsidR="005C6D99" w:rsidRPr="00145568">
        <w:rPr>
          <w:rFonts w:ascii="Arial" w:hAnsi="Arial" w:cs="Arial"/>
          <w:b/>
          <w:spacing w:val="-5"/>
        </w:rPr>
        <w:t>t</w:t>
      </w:r>
      <w:r w:rsidR="005C6D99" w:rsidRPr="00145568">
        <w:rPr>
          <w:rFonts w:ascii="Arial" w:hAnsi="Arial" w:cs="Arial"/>
          <w:b/>
          <w:spacing w:val="6"/>
        </w:rPr>
        <w:t>i</w:t>
      </w:r>
      <w:r w:rsidR="005C6D99" w:rsidRPr="00145568">
        <w:rPr>
          <w:rFonts w:ascii="Arial" w:hAnsi="Arial" w:cs="Arial"/>
          <w:b/>
          <w:spacing w:val="-8"/>
        </w:rPr>
        <w:t>o</w:t>
      </w:r>
      <w:r w:rsidR="005C6D99" w:rsidRPr="00145568">
        <w:rPr>
          <w:rFonts w:ascii="Arial" w:hAnsi="Arial" w:cs="Arial"/>
          <w:b/>
          <w:spacing w:val="-4"/>
        </w:rPr>
        <w:t>n</w:t>
      </w:r>
      <w:r w:rsidR="005C6D99" w:rsidRPr="00145568">
        <w:rPr>
          <w:rFonts w:ascii="Arial" w:hAnsi="Arial" w:cs="Arial"/>
          <w:b/>
        </w:rPr>
        <w:t>)</w:t>
      </w:r>
    </w:p>
    <w:p w:rsidR="004F6CB6" w:rsidRPr="00145568" w:rsidRDefault="004F6CB6">
      <w:pPr>
        <w:spacing w:before="2" w:line="280" w:lineRule="exact"/>
        <w:rPr>
          <w:rFonts w:ascii="Arial" w:hAnsi="Arial" w:cs="Aria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981"/>
        <w:gridCol w:w="4276"/>
      </w:tblGrid>
      <w:tr w:rsidR="004F6CB6" w:rsidRPr="00145568">
        <w:trPr>
          <w:trHeight w:hRule="exact" w:val="897"/>
        </w:trPr>
        <w:tc>
          <w:tcPr>
            <w:tcW w:w="4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2"/>
              </w:rPr>
              <w:t>w</w:t>
            </w:r>
            <w:r w:rsidRPr="00145568">
              <w:rPr>
                <w:rFonts w:ascii="Arial" w:hAnsi="Arial" w:cs="Arial"/>
                <w:b/>
                <w:spacing w:val="4"/>
              </w:rPr>
              <w:t>er</w:t>
            </w:r>
            <w:r w:rsidRPr="00145568">
              <w:rPr>
                <w:rFonts w:ascii="Arial" w:hAnsi="Arial" w:cs="Arial"/>
                <w:b/>
                <w:spacing w:val="-5"/>
              </w:rPr>
              <w:t>’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13"/>
              </w:rPr>
              <w:t>mm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</w:rPr>
              <w:t>’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5"/>
              </w:rPr>
              <w:t>F</w:t>
            </w:r>
            <w:r w:rsidRPr="00145568">
              <w:rPr>
                <w:rFonts w:ascii="Arial" w:hAnsi="Arial" w:cs="Arial"/>
                <w:b/>
                <w:spacing w:val="4"/>
              </w:rPr>
              <w:t>ee</w:t>
            </w:r>
            <w:r w:rsidRPr="00145568">
              <w:rPr>
                <w:rFonts w:ascii="Arial" w:hAnsi="Arial" w:cs="Arial"/>
                <w:b/>
                <w:spacing w:val="-20"/>
              </w:rPr>
              <w:t>db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</w:rPr>
              <w:t>k</w:t>
            </w:r>
            <w:r w:rsidRPr="0014556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(I</w:t>
            </w:r>
            <w:r w:rsidRPr="00145568">
              <w:rPr>
                <w:rFonts w:ascii="Arial" w:hAnsi="Arial" w:cs="Arial"/>
              </w:rPr>
              <w:t xml:space="preserve">t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0"/>
              </w:rPr>
              <w:t xml:space="preserve"> 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</w:rPr>
              <w:t>y</w:t>
            </w:r>
            <w:r w:rsidRPr="00145568">
              <w:rPr>
                <w:rFonts w:ascii="Arial" w:hAnsi="Arial" w:cs="Arial"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</w:rPr>
              <w:t>s</w:t>
            </w:r>
          </w:p>
          <w:p w:rsidR="004F6CB6" w:rsidRPr="00145568" w:rsidRDefault="005C6D99">
            <w:pPr>
              <w:spacing w:line="240" w:lineRule="exact"/>
              <w:ind w:left="95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8"/>
              </w:rPr>
              <w:t>ou</w:t>
            </w:r>
            <w:r w:rsidRPr="00145568">
              <w:rPr>
                <w:rFonts w:ascii="Arial" w:hAnsi="Arial" w:cs="Arial"/>
                <w:spacing w:val="-26"/>
              </w:rPr>
              <w:t>l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6"/>
              </w:rPr>
              <w:t>/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16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</w:rPr>
              <w:t>k</w:t>
            </w:r>
            <w:r w:rsidRPr="00145568">
              <w:rPr>
                <w:rFonts w:ascii="Arial" w:hAnsi="Arial" w:cs="Arial"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)</w:t>
            </w:r>
          </w:p>
        </w:tc>
      </w:tr>
      <w:tr w:rsidR="004F6CB6" w:rsidRPr="00145568">
        <w:trPr>
          <w:trHeight w:hRule="exact" w:val="929"/>
        </w:trPr>
        <w:tc>
          <w:tcPr>
            <w:tcW w:w="4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10"/>
              </w:rPr>
              <w:t>l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  <w:w w:val="9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  <w:w w:val="98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  <w:w w:val="98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  <w:w w:val="98"/>
              </w:rPr>
              <w:t>i</w:t>
            </w:r>
            <w:r w:rsidRPr="00145568">
              <w:rPr>
                <w:rFonts w:ascii="Arial" w:hAnsi="Arial" w:cs="Arial"/>
                <w:b/>
                <w:spacing w:val="-12"/>
                <w:w w:val="98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  <w:w w:val="98"/>
              </w:rPr>
              <w:t>l</w:t>
            </w:r>
            <w:r w:rsidRPr="00145568">
              <w:rPr>
                <w:rFonts w:ascii="Arial" w:hAnsi="Arial" w:cs="Arial"/>
                <w:b/>
                <w:w w:val="98"/>
              </w:rPr>
              <w:t>e</w:t>
            </w:r>
            <w:r w:rsidRPr="00145568">
              <w:rPr>
                <w:rFonts w:ascii="Arial" w:hAnsi="Arial" w:cs="Arial"/>
                <w:b/>
                <w:spacing w:val="-10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20"/>
              </w:rPr>
              <w:t>u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</w:rPr>
              <w:t>b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proofErr w:type="spellEnd"/>
            <w:r w:rsidRPr="00145568">
              <w:rPr>
                <w:rFonts w:ascii="Arial" w:hAnsi="Arial" w:cs="Arial"/>
                <w:b/>
              </w:rPr>
              <w:t>?</w:t>
            </w:r>
          </w:p>
          <w:p w:rsidR="004F6CB6" w:rsidRPr="00145568" w:rsidRDefault="004F6CB6">
            <w:pPr>
              <w:spacing w:before="11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40" w:lineRule="exact"/>
              <w:ind w:left="111" w:right="459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I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2"/>
                <w:w w:val="99"/>
              </w:rPr>
              <w:t>a</w:t>
            </w:r>
            <w:r w:rsidRPr="00145568">
              <w:rPr>
                <w:rFonts w:ascii="Arial" w:hAnsi="Arial" w:cs="Arial"/>
                <w:spacing w:val="-8"/>
                <w:w w:val="99"/>
              </w:rPr>
              <w:t>n</w:t>
            </w:r>
            <w:r w:rsidRPr="00145568">
              <w:rPr>
                <w:rFonts w:ascii="Arial" w:hAnsi="Arial" w:cs="Arial"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proofErr w:type="spellEnd"/>
            <w:r w:rsidRPr="00145568">
              <w:rPr>
                <w:rFonts w:ascii="Arial" w:hAnsi="Arial" w:cs="Arial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0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NO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  <w:w w:val="98"/>
              </w:rPr>
              <w:t>p</w:t>
            </w:r>
            <w:r w:rsidRPr="00145568">
              <w:rPr>
                <w:rFonts w:ascii="Arial" w:hAnsi="Arial" w:cs="Arial"/>
                <w:spacing w:val="-10"/>
                <w:w w:val="98"/>
              </w:rPr>
              <w:t>l</w:t>
            </w:r>
            <w:r w:rsidRPr="00145568">
              <w:rPr>
                <w:rFonts w:ascii="Arial" w:hAnsi="Arial" w:cs="Arial"/>
                <w:spacing w:val="4"/>
                <w:w w:val="98"/>
              </w:rPr>
              <w:t>e</w:t>
            </w:r>
            <w:r w:rsidRPr="00145568">
              <w:rPr>
                <w:rFonts w:ascii="Arial" w:hAnsi="Arial" w:cs="Arial"/>
                <w:spacing w:val="-12"/>
                <w:w w:val="98"/>
              </w:rPr>
              <w:t>a</w:t>
            </w:r>
            <w:r w:rsidRPr="00145568">
              <w:rPr>
                <w:rFonts w:ascii="Arial" w:hAnsi="Arial" w:cs="Arial"/>
                <w:spacing w:val="-1"/>
                <w:w w:val="98"/>
              </w:rPr>
              <w:t>s</w:t>
            </w:r>
            <w:r w:rsidRPr="00145568">
              <w:rPr>
                <w:rFonts w:ascii="Arial" w:hAnsi="Arial" w:cs="Arial"/>
                <w:w w:val="98"/>
              </w:rPr>
              <w:t>e</w:t>
            </w:r>
            <w:r w:rsidRPr="00145568">
              <w:rPr>
                <w:rFonts w:ascii="Arial" w:hAnsi="Arial" w:cs="Arial"/>
                <w:spacing w:val="-11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</w:rPr>
              <w:t>a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ea</w:t>
            </w:r>
            <w:r w:rsidRPr="00145568">
              <w:rPr>
                <w:rFonts w:ascii="Arial" w:hAnsi="Arial" w:cs="Arial"/>
              </w:rPr>
              <w:t xml:space="preserve">r </w:t>
            </w:r>
            <w:proofErr w:type="spellStart"/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  <w:spacing w:val="-8"/>
              </w:rPr>
              <w:t>g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proofErr w:type="spellEnd"/>
            <w:r w:rsidRPr="00145568">
              <w:rPr>
                <w:rFonts w:ascii="Arial" w:hAnsi="Arial" w:cs="Arial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.</w:t>
            </w:r>
          </w:p>
        </w:tc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20" w:lineRule="exact"/>
              <w:ind w:left="111" w:right="70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p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8"/>
              </w:rPr>
              <w:t>op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</w:rPr>
              <w:t>o</w:t>
            </w:r>
            <w:r w:rsidRPr="00145568">
              <w:rPr>
                <w:rFonts w:ascii="Arial" w:hAnsi="Arial" w:cs="Arial"/>
                <w:spacing w:val="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 xml:space="preserve">c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1"/>
              </w:rPr>
              <w:t>ss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</w:rPr>
              <w:t>.</w:t>
            </w:r>
          </w:p>
        </w:tc>
        <w:tc>
          <w:tcPr>
            <w:tcW w:w="4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</w:tbl>
    <w:p w:rsidR="004F6CB6" w:rsidRPr="00145568" w:rsidRDefault="004F6CB6">
      <w:pPr>
        <w:rPr>
          <w:rFonts w:ascii="Arial" w:hAnsi="Arial" w:cs="Arial"/>
        </w:rPr>
        <w:sectPr w:rsidR="004F6CB6" w:rsidRPr="00145568">
          <w:pgSz w:w="16840" w:h="23820"/>
          <w:pgMar w:top="1480" w:right="1300" w:bottom="280" w:left="1340" w:header="1274" w:footer="1408" w:gutter="0"/>
          <w:cols w:space="720"/>
        </w:sectPr>
      </w:pPr>
    </w:p>
    <w:p w:rsidR="004F6CB6" w:rsidRPr="00145568" w:rsidRDefault="004F6CB6">
      <w:pPr>
        <w:spacing w:before="2" w:line="100" w:lineRule="exact"/>
        <w:rPr>
          <w:rFonts w:ascii="Arial" w:hAnsi="Arial" w:cs="Arial"/>
        </w:rPr>
      </w:pPr>
    </w:p>
    <w:p w:rsidR="004F6CB6" w:rsidRPr="00145568" w:rsidRDefault="004F6CB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981"/>
        <w:gridCol w:w="4276"/>
      </w:tblGrid>
      <w:tr w:rsidR="004F6CB6" w:rsidRPr="00145568">
        <w:trPr>
          <w:trHeight w:hRule="exact" w:val="929"/>
        </w:trPr>
        <w:tc>
          <w:tcPr>
            <w:tcW w:w="4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  <w:w w:val="99"/>
              </w:rPr>
              <w:t>a</w:t>
            </w:r>
            <w:r w:rsidRPr="00145568">
              <w:rPr>
                <w:rFonts w:ascii="Arial" w:hAnsi="Arial" w:cs="Arial"/>
                <w:b/>
                <w:spacing w:val="-20"/>
                <w:w w:val="99"/>
              </w:rPr>
              <w:t>b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</w:rPr>
              <w:t>t</w:t>
            </w:r>
            <w:r w:rsidRPr="0014556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</w:rPr>
              <w:t>f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12"/>
              </w:rPr>
              <w:t>c</w:t>
            </w:r>
            <w:r w:rsidRPr="00145568">
              <w:rPr>
                <w:rFonts w:ascii="Arial" w:hAnsi="Arial" w:cs="Arial"/>
                <w:b/>
                <w:spacing w:val="6"/>
              </w:rPr>
              <w:t>l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-13"/>
              </w:rPr>
              <w:t>m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  <w:spacing w:val="4"/>
              </w:rPr>
              <w:t>re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  <w:spacing w:val="-1"/>
              </w:rPr>
              <w:t>s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4"/>
              </w:rPr>
              <w:t>v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</w:rPr>
              <w:t>?</w:t>
            </w:r>
          </w:p>
          <w:p w:rsidR="004F6CB6" w:rsidRPr="00145568" w:rsidRDefault="004F6CB6">
            <w:pPr>
              <w:spacing w:before="20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20" w:lineRule="exact"/>
              <w:ind w:left="111" w:right="459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I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2"/>
                <w:w w:val="99"/>
              </w:rPr>
              <w:t>a</w:t>
            </w:r>
            <w:r w:rsidRPr="00145568">
              <w:rPr>
                <w:rFonts w:ascii="Arial" w:hAnsi="Arial" w:cs="Arial"/>
                <w:spacing w:val="-8"/>
                <w:w w:val="99"/>
              </w:rPr>
              <w:t>n</w:t>
            </w:r>
            <w:r w:rsidRPr="00145568">
              <w:rPr>
                <w:rFonts w:ascii="Arial" w:hAnsi="Arial" w:cs="Arial"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proofErr w:type="spellEnd"/>
            <w:r w:rsidRPr="00145568">
              <w:rPr>
                <w:rFonts w:ascii="Arial" w:hAnsi="Arial" w:cs="Arial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0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NO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  <w:w w:val="98"/>
              </w:rPr>
              <w:t>p</w:t>
            </w:r>
            <w:r w:rsidRPr="00145568">
              <w:rPr>
                <w:rFonts w:ascii="Arial" w:hAnsi="Arial" w:cs="Arial"/>
                <w:spacing w:val="-10"/>
                <w:w w:val="98"/>
              </w:rPr>
              <w:t>l</w:t>
            </w:r>
            <w:r w:rsidRPr="00145568">
              <w:rPr>
                <w:rFonts w:ascii="Arial" w:hAnsi="Arial" w:cs="Arial"/>
                <w:spacing w:val="4"/>
                <w:w w:val="98"/>
              </w:rPr>
              <w:t>e</w:t>
            </w:r>
            <w:r w:rsidRPr="00145568">
              <w:rPr>
                <w:rFonts w:ascii="Arial" w:hAnsi="Arial" w:cs="Arial"/>
                <w:spacing w:val="-12"/>
                <w:w w:val="98"/>
              </w:rPr>
              <w:t>a</w:t>
            </w:r>
            <w:r w:rsidRPr="00145568">
              <w:rPr>
                <w:rFonts w:ascii="Arial" w:hAnsi="Arial" w:cs="Arial"/>
                <w:spacing w:val="-1"/>
                <w:w w:val="98"/>
              </w:rPr>
              <w:t>s</w:t>
            </w:r>
            <w:r w:rsidRPr="00145568">
              <w:rPr>
                <w:rFonts w:ascii="Arial" w:hAnsi="Arial" w:cs="Arial"/>
                <w:w w:val="98"/>
              </w:rPr>
              <w:t>e</w:t>
            </w:r>
            <w:r w:rsidRPr="00145568">
              <w:rPr>
                <w:rFonts w:ascii="Arial" w:hAnsi="Arial" w:cs="Arial"/>
                <w:spacing w:val="-11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</w:rPr>
              <w:t>a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ea</w:t>
            </w:r>
            <w:r w:rsidRPr="00145568">
              <w:rPr>
                <w:rFonts w:ascii="Arial" w:hAnsi="Arial" w:cs="Arial"/>
              </w:rPr>
              <w:t xml:space="preserve">r </w:t>
            </w:r>
            <w:proofErr w:type="spellStart"/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  <w:spacing w:val="-8"/>
              </w:rPr>
              <w:t>g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proofErr w:type="spellEnd"/>
            <w:r w:rsidRPr="00145568">
              <w:rPr>
                <w:rFonts w:ascii="Arial" w:hAnsi="Arial" w:cs="Arial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.</w:t>
            </w:r>
          </w:p>
        </w:tc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20" w:lineRule="exact"/>
              <w:ind w:left="111" w:right="32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  <w:w w:val="98"/>
              </w:rPr>
              <w:t>a</w:t>
            </w:r>
            <w:r w:rsidRPr="00145568">
              <w:rPr>
                <w:rFonts w:ascii="Arial" w:hAnsi="Arial" w:cs="Arial"/>
                <w:spacing w:val="-5"/>
                <w:w w:val="98"/>
              </w:rPr>
              <w:t>r</w:t>
            </w:r>
            <w:r w:rsidRPr="00145568">
              <w:rPr>
                <w:rFonts w:ascii="Arial" w:hAnsi="Arial" w:cs="Arial"/>
                <w:spacing w:val="6"/>
                <w:w w:val="98"/>
              </w:rPr>
              <w:t>t</w:t>
            </w:r>
            <w:r w:rsidRPr="00145568">
              <w:rPr>
                <w:rFonts w:ascii="Arial" w:hAnsi="Arial" w:cs="Arial"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spacing w:val="4"/>
                <w:w w:val="98"/>
              </w:rPr>
              <w:t>c</w:t>
            </w:r>
            <w:r w:rsidRPr="00145568">
              <w:rPr>
                <w:rFonts w:ascii="Arial" w:hAnsi="Arial" w:cs="Arial"/>
                <w:spacing w:val="-10"/>
                <w:w w:val="98"/>
              </w:rPr>
              <w:t>l</w:t>
            </w:r>
            <w:r w:rsidRPr="00145568">
              <w:rPr>
                <w:rFonts w:ascii="Arial" w:hAnsi="Arial" w:cs="Arial"/>
                <w:w w:val="98"/>
              </w:rPr>
              <w:t>e</w:t>
            </w:r>
            <w:r w:rsidRPr="00145568">
              <w:rPr>
                <w:rFonts w:ascii="Arial" w:hAnsi="Arial" w:cs="Arial"/>
                <w:spacing w:val="-11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  <w:w w:val="99"/>
              </w:rPr>
              <w:t>A</w:t>
            </w:r>
            <w:r w:rsidRPr="00145568">
              <w:rPr>
                <w:rFonts w:ascii="Arial" w:hAnsi="Arial" w:cs="Arial"/>
                <w:spacing w:val="-8"/>
                <w:w w:val="99"/>
              </w:rPr>
              <w:t>b</w:t>
            </w:r>
            <w:r w:rsidRPr="00145568">
              <w:rPr>
                <w:rFonts w:ascii="Arial" w:hAnsi="Arial" w:cs="Arial"/>
                <w:w w:val="99"/>
              </w:rPr>
              <w:t>s</w:t>
            </w:r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2"/>
              </w:rPr>
              <w:t>c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4"/>
                <w:w w:val="99"/>
              </w:rPr>
              <w:t>c</w:t>
            </w:r>
            <w:r w:rsidRPr="00145568">
              <w:rPr>
                <w:rFonts w:ascii="Arial" w:hAnsi="Arial" w:cs="Arial"/>
                <w:spacing w:val="8"/>
                <w:w w:val="99"/>
              </w:rPr>
              <w:t>o</w:t>
            </w:r>
            <w:r w:rsidRPr="00145568">
              <w:rPr>
                <w:rFonts w:ascii="Arial" w:hAnsi="Arial" w:cs="Arial"/>
                <w:spacing w:val="-18"/>
                <w:w w:val="99"/>
              </w:rPr>
              <w:t>m</w:t>
            </w:r>
            <w:r w:rsidRPr="00145568">
              <w:rPr>
                <w:rFonts w:ascii="Arial" w:hAnsi="Arial" w:cs="Arial"/>
                <w:spacing w:val="8"/>
                <w:w w:val="99"/>
              </w:rPr>
              <w:t>p</w:t>
            </w:r>
            <w:r w:rsidRPr="00145568">
              <w:rPr>
                <w:rFonts w:ascii="Arial" w:hAnsi="Arial" w:cs="Arial"/>
                <w:spacing w:val="-21"/>
                <w:w w:val="99"/>
              </w:rPr>
              <w:t>r</w:t>
            </w:r>
            <w:r w:rsidRPr="00145568">
              <w:rPr>
                <w:rFonts w:ascii="Arial" w:hAnsi="Arial" w:cs="Arial"/>
                <w:spacing w:val="4"/>
                <w:w w:val="99"/>
              </w:rPr>
              <w:t>e</w:t>
            </w:r>
            <w:r w:rsidRPr="00145568">
              <w:rPr>
                <w:rFonts w:ascii="Arial" w:hAnsi="Arial" w:cs="Arial"/>
                <w:spacing w:val="-8"/>
                <w:w w:val="99"/>
              </w:rPr>
              <w:t>h</w:t>
            </w:r>
            <w:r w:rsidRPr="00145568">
              <w:rPr>
                <w:rFonts w:ascii="Arial" w:hAnsi="Arial" w:cs="Arial"/>
                <w:spacing w:val="-12"/>
                <w:w w:val="99"/>
              </w:rPr>
              <w:t>e</w:t>
            </w:r>
            <w:r w:rsidRPr="00145568">
              <w:rPr>
                <w:rFonts w:ascii="Arial" w:hAnsi="Arial" w:cs="Arial"/>
                <w:spacing w:val="-8"/>
                <w:w w:val="99"/>
              </w:rPr>
              <w:t>n</w:t>
            </w:r>
            <w:r w:rsidRPr="00145568">
              <w:rPr>
                <w:rFonts w:ascii="Arial" w:hAnsi="Arial" w:cs="Arial"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</w:rPr>
              <w:t>e</w:t>
            </w:r>
            <w:proofErr w:type="spellEnd"/>
            <w:r w:rsidRPr="00145568">
              <w:rPr>
                <w:rFonts w:ascii="Arial" w:hAnsi="Arial" w:cs="Arial"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-16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k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</w:rPr>
              <w:t xml:space="preserve">s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v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  <w:w w:val="98"/>
              </w:rPr>
              <w:t>a</w:t>
            </w:r>
            <w:r w:rsidRPr="00145568">
              <w:rPr>
                <w:rFonts w:ascii="Arial" w:hAnsi="Arial" w:cs="Arial"/>
                <w:spacing w:val="-5"/>
                <w:w w:val="98"/>
              </w:rPr>
              <w:t>r</w:t>
            </w:r>
            <w:r w:rsidRPr="00145568">
              <w:rPr>
                <w:rFonts w:ascii="Arial" w:hAnsi="Arial" w:cs="Arial"/>
                <w:spacing w:val="6"/>
                <w:w w:val="98"/>
              </w:rPr>
              <w:t>t</w:t>
            </w:r>
            <w:r w:rsidRPr="00145568">
              <w:rPr>
                <w:rFonts w:ascii="Arial" w:hAnsi="Arial" w:cs="Arial"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spacing w:val="4"/>
                <w:w w:val="98"/>
              </w:rPr>
              <w:t>c</w:t>
            </w:r>
            <w:r w:rsidRPr="00145568">
              <w:rPr>
                <w:rFonts w:ascii="Arial" w:hAnsi="Arial" w:cs="Arial"/>
                <w:spacing w:val="-10"/>
                <w:w w:val="98"/>
              </w:rPr>
              <w:t>l</w:t>
            </w:r>
            <w:r w:rsidRPr="00145568">
              <w:rPr>
                <w:rFonts w:ascii="Arial" w:hAnsi="Arial" w:cs="Arial"/>
                <w:w w:val="98"/>
              </w:rPr>
              <w:t>e</w:t>
            </w:r>
            <w:r w:rsidRPr="00145568">
              <w:rPr>
                <w:rFonts w:ascii="Arial" w:hAnsi="Arial" w:cs="Arial"/>
                <w:spacing w:val="-11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7"/>
              </w:rPr>
              <w:t>c</w:t>
            </w:r>
            <w:r w:rsidRPr="00145568">
              <w:rPr>
                <w:rFonts w:ascii="Arial" w:hAnsi="Arial" w:cs="Arial"/>
              </w:rPr>
              <w:t>.</w:t>
            </w:r>
          </w:p>
        </w:tc>
        <w:tc>
          <w:tcPr>
            <w:tcW w:w="4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9446"/>
        </w:trPr>
        <w:tc>
          <w:tcPr>
            <w:tcW w:w="4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17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13"/>
                <w:w w:val="99"/>
              </w:rPr>
              <w:t>m</w:t>
            </w:r>
            <w:r w:rsidRPr="00145568">
              <w:rPr>
                <w:rFonts w:ascii="Arial" w:hAnsi="Arial" w:cs="Arial"/>
                <w:b/>
                <w:spacing w:val="-8"/>
                <w:w w:val="99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99"/>
              </w:rPr>
              <w:t>nu</w:t>
            </w:r>
            <w:r w:rsidRPr="00145568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12"/>
              </w:rPr>
              <w:t>c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</w:rPr>
              <w:t>p</w:t>
            </w:r>
            <w:r w:rsidRPr="00145568">
              <w:rPr>
                <w:rFonts w:ascii="Arial" w:hAnsi="Arial" w:cs="Arial"/>
                <w:b/>
              </w:rPr>
              <w:t>t</w:t>
            </w:r>
            <w:proofErr w:type="spellEnd"/>
            <w:r w:rsidRPr="0014556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"/>
                <w:w w:val="98"/>
              </w:rPr>
              <w:t>s</w:t>
            </w:r>
            <w:r w:rsidRPr="00145568">
              <w:rPr>
                <w:rFonts w:ascii="Arial" w:hAnsi="Arial" w:cs="Arial"/>
                <w:b/>
                <w:spacing w:val="4"/>
                <w:w w:val="98"/>
              </w:rPr>
              <w:t>c</w:t>
            </w:r>
            <w:r w:rsidRPr="00145568">
              <w:rPr>
                <w:rFonts w:ascii="Arial" w:hAnsi="Arial" w:cs="Arial"/>
                <w:b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  <w:w w:val="98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  <w:w w:val="98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  <w:w w:val="98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  <w:w w:val="98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  <w:w w:val="98"/>
              </w:rPr>
              <w:t>f</w:t>
            </w:r>
            <w:r w:rsidRPr="00145568">
              <w:rPr>
                <w:rFonts w:ascii="Arial" w:hAnsi="Arial" w:cs="Arial"/>
                <w:b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  <w:w w:val="98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  <w:w w:val="98"/>
              </w:rPr>
              <w:t>a</w:t>
            </w:r>
            <w:r w:rsidRPr="00145568">
              <w:rPr>
                <w:rFonts w:ascii="Arial" w:hAnsi="Arial" w:cs="Arial"/>
                <w:b/>
                <w:spacing w:val="-10"/>
                <w:w w:val="98"/>
              </w:rPr>
              <w:t>l</w:t>
            </w:r>
            <w:r w:rsidRPr="00145568">
              <w:rPr>
                <w:rFonts w:ascii="Arial" w:hAnsi="Arial" w:cs="Arial"/>
                <w:b/>
                <w:spacing w:val="6"/>
                <w:w w:val="98"/>
              </w:rPr>
              <w:t>l</w:t>
            </w:r>
            <w:r w:rsidRPr="00145568">
              <w:rPr>
                <w:rFonts w:ascii="Arial" w:hAnsi="Arial" w:cs="Arial"/>
                <w:b/>
                <w:w w:val="98"/>
              </w:rPr>
              <w:t xml:space="preserve">y 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</w:rPr>
              <w:t>ec</w:t>
            </w:r>
            <w:r w:rsidRPr="00145568">
              <w:rPr>
                <w:rFonts w:ascii="Arial" w:hAnsi="Arial" w:cs="Arial"/>
                <w:b/>
                <w:spacing w:val="-21"/>
              </w:rPr>
              <w:t>t</w:t>
            </w:r>
            <w:r w:rsidRPr="00145568">
              <w:rPr>
                <w:rFonts w:ascii="Arial" w:hAnsi="Arial" w:cs="Arial"/>
                <w:b/>
              </w:rPr>
              <w:t>?</w:t>
            </w:r>
          </w:p>
          <w:p w:rsidR="004F6CB6" w:rsidRPr="00145568" w:rsidRDefault="004F6CB6">
            <w:pPr>
              <w:spacing w:before="19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20" w:lineRule="exact"/>
              <w:ind w:left="111" w:right="46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I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2"/>
                <w:w w:val="99"/>
              </w:rPr>
              <w:t>a</w:t>
            </w:r>
            <w:r w:rsidRPr="00145568">
              <w:rPr>
                <w:rFonts w:ascii="Arial" w:hAnsi="Arial" w:cs="Arial"/>
                <w:spacing w:val="-8"/>
                <w:w w:val="99"/>
              </w:rPr>
              <w:t>n</w:t>
            </w:r>
            <w:r w:rsidRPr="00145568">
              <w:rPr>
                <w:rFonts w:ascii="Arial" w:hAnsi="Arial" w:cs="Arial"/>
                <w:w w:val="99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proofErr w:type="spellEnd"/>
            <w:r w:rsidRPr="00145568">
              <w:rPr>
                <w:rFonts w:ascii="Arial" w:hAnsi="Arial" w:cs="Arial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0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NO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  <w:w w:val="98"/>
              </w:rPr>
              <w:t>p</w:t>
            </w:r>
            <w:r w:rsidRPr="00145568">
              <w:rPr>
                <w:rFonts w:ascii="Arial" w:hAnsi="Arial" w:cs="Arial"/>
                <w:spacing w:val="-10"/>
                <w:w w:val="98"/>
              </w:rPr>
              <w:t>l</w:t>
            </w:r>
            <w:r w:rsidRPr="00145568">
              <w:rPr>
                <w:rFonts w:ascii="Arial" w:hAnsi="Arial" w:cs="Arial"/>
                <w:spacing w:val="4"/>
                <w:w w:val="98"/>
              </w:rPr>
              <w:t>e</w:t>
            </w:r>
            <w:r w:rsidRPr="00145568">
              <w:rPr>
                <w:rFonts w:ascii="Arial" w:hAnsi="Arial" w:cs="Arial"/>
                <w:spacing w:val="-12"/>
                <w:w w:val="98"/>
              </w:rPr>
              <w:t>a</w:t>
            </w:r>
            <w:r w:rsidRPr="00145568">
              <w:rPr>
                <w:rFonts w:ascii="Arial" w:hAnsi="Arial" w:cs="Arial"/>
                <w:spacing w:val="-1"/>
                <w:w w:val="98"/>
              </w:rPr>
              <w:t>s</w:t>
            </w:r>
            <w:r w:rsidRPr="00145568">
              <w:rPr>
                <w:rFonts w:ascii="Arial" w:hAnsi="Arial" w:cs="Arial"/>
                <w:w w:val="98"/>
              </w:rPr>
              <w:t>e</w:t>
            </w:r>
            <w:r w:rsidRPr="00145568">
              <w:rPr>
                <w:rFonts w:ascii="Arial" w:hAnsi="Arial" w:cs="Arial"/>
                <w:spacing w:val="-11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</w:rPr>
              <w:t>a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ea</w:t>
            </w:r>
            <w:r w:rsidRPr="00145568">
              <w:rPr>
                <w:rFonts w:ascii="Arial" w:hAnsi="Arial" w:cs="Arial"/>
              </w:rPr>
              <w:t xml:space="preserve">r </w:t>
            </w:r>
            <w:proofErr w:type="spellStart"/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  <w:spacing w:val="-8"/>
              </w:rPr>
              <w:t>g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proofErr w:type="spellEnd"/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 xml:space="preserve">r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18"/>
                <w:w w:val="104"/>
              </w:rPr>
              <w:t>m</w:t>
            </w:r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spacing w:val="8"/>
                <w:w w:val="103"/>
              </w:rPr>
              <w:t>v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18"/>
                <w:w w:val="104"/>
              </w:rPr>
              <w:t>m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spacing w:val="8"/>
                <w:w w:val="103"/>
              </w:rPr>
              <w:t>n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g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5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6"/>
              </w:rPr>
              <w:t xml:space="preserve"> </w:t>
            </w:r>
            <w:r w:rsidRPr="00145568">
              <w:rPr>
                <w:rFonts w:ascii="Arial" w:hAnsi="Arial" w:cs="Arial"/>
                <w:w w:val="99"/>
              </w:rPr>
              <w:t>s</w:t>
            </w:r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ca</w:t>
            </w:r>
            <w:r w:rsidRPr="00145568">
              <w:rPr>
                <w:rFonts w:ascii="Arial" w:hAnsi="Arial" w:cs="Arial"/>
                <w:spacing w:val="-10"/>
              </w:rPr>
              <w:t>ll</w:t>
            </w:r>
            <w:r w:rsidRPr="00145568">
              <w:rPr>
                <w:rFonts w:ascii="Arial" w:hAnsi="Arial" w:cs="Arial"/>
              </w:rPr>
              <w:t>y</w:t>
            </w:r>
            <w:proofErr w:type="spellEnd"/>
            <w:r w:rsidRPr="00145568">
              <w:rPr>
                <w:rFonts w:ascii="Arial" w:hAnsi="Arial" w:cs="Arial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8"/>
              </w:rPr>
              <w:t>ou</w:t>
            </w:r>
            <w:r w:rsidRPr="00145568">
              <w:rPr>
                <w:rFonts w:ascii="Arial" w:hAnsi="Arial" w:cs="Arial"/>
                <w:spacing w:val="8"/>
              </w:rPr>
              <w:t>nd</w:t>
            </w:r>
            <w:r w:rsidRPr="00145568">
              <w:rPr>
                <w:rFonts w:ascii="Arial" w:hAnsi="Arial" w:cs="Arial"/>
              </w:rPr>
              <w:t>.</w:t>
            </w:r>
          </w:p>
          <w:p w:rsidR="004F6CB6" w:rsidRPr="00145568" w:rsidRDefault="005C6D99">
            <w:pPr>
              <w:spacing w:before="15" w:line="220" w:lineRule="exact"/>
              <w:ind w:left="111" w:right="248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6"/>
                <w:w w:val="98"/>
              </w:rPr>
              <w:t>H</w:t>
            </w:r>
            <w:r w:rsidRPr="00145568">
              <w:rPr>
                <w:rFonts w:ascii="Arial" w:hAnsi="Arial" w:cs="Arial"/>
                <w:spacing w:val="8"/>
                <w:w w:val="98"/>
              </w:rPr>
              <w:t>o</w:t>
            </w:r>
            <w:r w:rsidRPr="00145568">
              <w:rPr>
                <w:rFonts w:ascii="Arial" w:hAnsi="Arial" w:cs="Arial"/>
                <w:spacing w:val="-6"/>
                <w:w w:val="98"/>
              </w:rPr>
              <w:t>w</w:t>
            </w:r>
            <w:r w:rsidRPr="00145568">
              <w:rPr>
                <w:rFonts w:ascii="Arial" w:hAnsi="Arial" w:cs="Arial"/>
                <w:spacing w:val="-12"/>
                <w:w w:val="98"/>
              </w:rPr>
              <w:t>e</w:t>
            </w:r>
            <w:r w:rsidRPr="00145568">
              <w:rPr>
                <w:rFonts w:ascii="Arial" w:hAnsi="Arial" w:cs="Arial"/>
                <w:spacing w:val="8"/>
                <w:w w:val="98"/>
              </w:rPr>
              <w:t>v</w:t>
            </w:r>
            <w:r w:rsidRPr="00145568">
              <w:rPr>
                <w:rFonts w:ascii="Arial" w:hAnsi="Arial" w:cs="Arial"/>
                <w:spacing w:val="4"/>
                <w:w w:val="98"/>
              </w:rPr>
              <w:t>e</w:t>
            </w:r>
            <w:r w:rsidRPr="00145568">
              <w:rPr>
                <w:rFonts w:ascii="Arial" w:hAnsi="Arial" w:cs="Arial"/>
                <w:spacing w:val="-5"/>
                <w:w w:val="98"/>
              </w:rPr>
              <w:t>r</w:t>
            </w:r>
            <w:r w:rsidRPr="00145568">
              <w:rPr>
                <w:rFonts w:ascii="Arial" w:hAnsi="Arial" w:cs="Arial"/>
                <w:w w:val="98"/>
              </w:rPr>
              <w:t>,</w:t>
            </w:r>
            <w:r w:rsidRPr="00145568">
              <w:rPr>
                <w:rFonts w:ascii="Arial" w:hAnsi="Arial" w:cs="Arial"/>
                <w:spacing w:val="-15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1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q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8"/>
              </w:rPr>
              <w:t>gh</w:t>
            </w:r>
            <w:r w:rsidRPr="00145568">
              <w:rPr>
                <w:rFonts w:ascii="Arial" w:hAnsi="Arial" w:cs="Arial"/>
              </w:rPr>
              <w:t xml:space="preserve">t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o</w:t>
            </w:r>
            <w:r w:rsidRPr="00145568">
              <w:rPr>
                <w:rFonts w:ascii="Arial" w:hAnsi="Arial" w:cs="Arial"/>
                <w:spacing w:val="-15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  <w:w w:val="99"/>
              </w:rPr>
              <w:t>a</w:t>
            </w:r>
            <w:r w:rsidRPr="00145568">
              <w:rPr>
                <w:rFonts w:ascii="Arial" w:hAnsi="Arial" w:cs="Arial"/>
                <w:spacing w:val="8"/>
                <w:w w:val="99"/>
              </w:rPr>
              <w:t>u</w:t>
            </w:r>
            <w:r w:rsidRPr="00145568">
              <w:rPr>
                <w:rFonts w:ascii="Arial" w:hAnsi="Arial" w:cs="Arial"/>
                <w:spacing w:val="-10"/>
                <w:w w:val="99"/>
              </w:rPr>
              <w:t>t</w:t>
            </w:r>
            <w:r w:rsidRPr="00145568">
              <w:rPr>
                <w:rFonts w:ascii="Arial" w:hAnsi="Arial" w:cs="Arial"/>
                <w:spacing w:val="-8"/>
                <w:w w:val="99"/>
              </w:rPr>
              <w:t>h</w:t>
            </w:r>
            <w:r w:rsidRPr="00145568">
              <w:rPr>
                <w:rFonts w:ascii="Arial" w:hAnsi="Arial" w:cs="Arial"/>
                <w:spacing w:val="8"/>
                <w:w w:val="99"/>
              </w:rPr>
              <w:t>o</w:t>
            </w:r>
            <w:r w:rsidRPr="00145568">
              <w:rPr>
                <w:rFonts w:ascii="Arial" w:hAnsi="Arial" w:cs="Arial"/>
                <w:spacing w:val="-21"/>
                <w:w w:val="99"/>
              </w:rPr>
              <w:t>r</w:t>
            </w:r>
            <w:r w:rsidRPr="00145568">
              <w:rPr>
                <w:rFonts w:ascii="Arial" w:hAnsi="Arial" w:cs="Arial"/>
                <w:w w:val="99"/>
              </w:rPr>
              <w:t>s</w:t>
            </w:r>
            <w:r w:rsidRPr="00145568">
              <w:rPr>
                <w:rFonts w:ascii="Arial" w:hAnsi="Arial" w:cs="Arial"/>
                <w:spacing w:val="-38"/>
              </w:rPr>
              <w:t xml:space="preserve"> </w:t>
            </w:r>
            <w:r w:rsidRPr="00145568">
              <w:rPr>
                <w:rFonts w:ascii="Arial" w:hAnsi="Arial" w:cs="Arial"/>
              </w:rPr>
              <w:t>'</w:t>
            </w:r>
            <w:r w:rsidRPr="00145568">
              <w:rPr>
                <w:rFonts w:ascii="Arial" w:hAnsi="Arial" w:cs="Arial"/>
                <w:spacing w:val="-10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</w:rPr>
              <w:t>.</w:t>
            </w:r>
          </w:p>
          <w:p w:rsidR="004F6CB6" w:rsidRPr="00145568" w:rsidRDefault="004F6CB6">
            <w:pPr>
              <w:spacing w:before="13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8"/>
                <w:w w:val="103"/>
              </w:rPr>
              <w:t>1.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6"/>
              </w:rPr>
              <w:t>K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  <w:spacing w:val="-22"/>
              </w:rPr>
              <w:t>w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</w:rPr>
              <w:t>.</w:t>
            </w:r>
            <w:r w:rsidRPr="00145568">
              <w:rPr>
                <w:rFonts w:ascii="Arial" w:hAnsi="Arial" w:cs="Arial"/>
                <w:spacing w:val="24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7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2"/>
                <w:w w:val="104"/>
              </w:rPr>
              <w:t>ca</w:t>
            </w:r>
            <w:r w:rsidRPr="00145568">
              <w:rPr>
                <w:rFonts w:ascii="Arial" w:hAnsi="Arial" w:cs="Arial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"</w:t>
            </w:r>
            <w:r w:rsidRPr="00145568">
              <w:rPr>
                <w:rFonts w:ascii="Arial" w:hAnsi="Arial" w:cs="Arial"/>
                <w:spacing w:val="-10"/>
              </w:rPr>
              <w:t>;</w:t>
            </w:r>
            <w:r w:rsidRPr="00145568">
              <w:rPr>
                <w:rFonts w:ascii="Arial" w:hAnsi="Arial" w:cs="Arial"/>
              </w:rPr>
              <w:t>"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  <w:w w:val="103"/>
              </w:rPr>
              <w:t>u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w w:val="103"/>
              </w:rPr>
              <w:t>n</w:t>
            </w:r>
          </w:p>
          <w:p w:rsidR="004F6CB6" w:rsidRPr="00145568" w:rsidRDefault="005C6D99">
            <w:pPr>
              <w:spacing w:before="18" w:line="220" w:lineRule="exact"/>
              <w:ind w:left="111" w:right="467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9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2"/>
              </w:rPr>
              <w:t xml:space="preserve"> </w:t>
            </w:r>
            <w:r w:rsidRPr="00145568">
              <w:rPr>
                <w:rFonts w:ascii="Arial" w:hAnsi="Arial" w:cs="Arial"/>
                <w:spacing w:val="11"/>
              </w:rPr>
              <w:t>"</w:t>
            </w:r>
            <w:r w:rsidRPr="00145568">
              <w:rPr>
                <w:rFonts w:ascii="Arial" w:hAnsi="Arial" w:cs="Arial"/>
                <w:spacing w:val="-4"/>
              </w:rPr>
              <w:t>,</w:t>
            </w:r>
            <w:r w:rsidRPr="00145568">
              <w:rPr>
                <w:rFonts w:ascii="Arial" w:hAnsi="Arial" w:cs="Arial"/>
              </w:rPr>
              <w:t>"</w:t>
            </w:r>
            <w:r w:rsidRPr="00145568">
              <w:rPr>
                <w:rFonts w:ascii="Arial" w:hAnsi="Arial" w:cs="Arial"/>
                <w:spacing w:val="15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  <w:w w:val="103"/>
              </w:rPr>
              <w:t>u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</w:rPr>
              <w:t>.</w:t>
            </w:r>
            <w:r w:rsidRPr="00145568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19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4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 xml:space="preserve">d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12"/>
              </w:rPr>
              <w:t>z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4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w w:val="103"/>
              </w:rPr>
              <w:t xml:space="preserve">s 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4"/>
                <w:w w:val="104"/>
              </w:rPr>
              <w:t>ec</w:t>
            </w:r>
            <w:r w:rsidRPr="00145568">
              <w:rPr>
                <w:rFonts w:ascii="Arial" w:hAnsi="Arial" w:cs="Arial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spacing w:val="-18"/>
                <w:w w:val="104"/>
              </w:rPr>
              <w:t>mm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  <w:p w:rsidR="004F6CB6" w:rsidRPr="00145568" w:rsidRDefault="004F6CB6">
            <w:pPr>
              <w:spacing w:line="24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20" w:lineRule="exact"/>
              <w:ind w:left="111" w:right="3818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8"/>
                <w:w w:val="103"/>
              </w:rPr>
              <w:t xml:space="preserve">2. </w:t>
            </w:r>
            <w:r w:rsidRPr="00145568">
              <w:rPr>
                <w:rFonts w:ascii="Arial" w:hAnsi="Arial" w:cs="Arial"/>
                <w:spacing w:val="-5"/>
                <w:w w:val="103"/>
              </w:rPr>
              <w:t>I</w:t>
            </w:r>
            <w:r w:rsidRPr="00145568">
              <w:rPr>
                <w:rFonts w:ascii="Arial" w:hAnsi="Arial" w:cs="Arial"/>
                <w:spacing w:val="8"/>
                <w:w w:val="103"/>
              </w:rPr>
              <w:t>n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21"/>
                <w:w w:val="103"/>
              </w:rPr>
              <w:t>r</w:t>
            </w:r>
            <w:r w:rsidRPr="00145568">
              <w:rPr>
                <w:rFonts w:ascii="Arial" w:hAnsi="Arial" w:cs="Arial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spacing w:val="-8"/>
                <w:w w:val="103"/>
              </w:rPr>
              <w:t>du</w:t>
            </w:r>
            <w:r w:rsidRPr="00145568">
              <w:rPr>
                <w:rFonts w:ascii="Arial" w:hAnsi="Arial" w:cs="Arial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w w:val="103"/>
              </w:rPr>
              <w:t>n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2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5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b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li</w:t>
            </w:r>
            <w:r w:rsidRPr="00145568">
              <w:rPr>
                <w:rFonts w:ascii="Arial" w:hAnsi="Arial" w:cs="Arial"/>
                <w:spacing w:val="6"/>
              </w:rPr>
              <w:t>tt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  <w:w w:val="104"/>
              </w:rPr>
              <w:t>c</w:t>
            </w:r>
            <w:r w:rsidRPr="00145568">
              <w:rPr>
                <w:rFonts w:ascii="Arial" w:hAnsi="Arial" w:cs="Arial"/>
                <w:spacing w:val="-8"/>
                <w:w w:val="103"/>
              </w:rPr>
              <w:t>on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t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  <w:p w:rsidR="004F6CB6" w:rsidRPr="00145568" w:rsidRDefault="004F6CB6">
            <w:pPr>
              <w:spacing w:before="15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8"/>
                <w:w w:val="103"/>
              </w:rPr>
              <w:t>3.</w:t>
            </w:r>
          </w:p>
          <w:p w:rsidR="004F6CB6" w:rsidRPr="00145568" w:rsidRDefault="005C6D99">
            <w:pPr>
              <w:spacing w:before="17" w:line="220" w:lineRule="exact"/>
              <w:ind w:left="111" w:right="1810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4"/>
              </w:rPr>
              <w:t>“</w:t>
            </w:r>
            <w:r w:rsidRPr="00145568">
              <w:rPr>
                <w:rFonts w:ascii="Arial" w:hAnsi="Arial" w:cs="Arial"/>
                <w:spacing w:val="-15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it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”</w:t>
            </w:r>
            <w:r w:rsidRPr="00145568">
              <w:rPr>
                <w:rFonts w:ascii="Arial" w:hAnsi="Arial" w:cs="Arial"/>
                <w:spacing w:val="34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26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7"/>
              </w:rPr>
              <w:t xml:space="preserve"> </w:t>
            </w:r>
            <w:r w:rsidRPr="00145568">
              <w:rPr>
                <w:rFonts w:ascii="Arial" w:hAnsi="Arial" w:cs="Arial"/>
                <w:spacing w:val="3"/>
                <w:w w:val="104"/>
              </w:rPr>
              <w:t>“</w:t>
            </w:r>
            <w:r w:rsidRPr="00145568">
              <w:rPr>
                <w:rFonts w:ascii="Arial" w:hAnsi="Arial" w:cs="Arial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10"/>
                <w:w w:val="104"/>
              </w:rPr>
              <w:t>it</w:t>
            </w:r>
            <w:r w:rsidRPr="00145568">
              <w:rPr>
                <w:rFonts w:ascii="Arial" w:hAnsi="Arial" w:cs="Arial"/>
                <w:spacing w:val="-8"/>
                <w:w w:val="103"/>
              </w:rPr>
              <w:t>u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spacing w:val="5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 xml:space="preserve">’ </w:t>
            </w:r>
            <w:r w:rsidRPr="00145568">
              <w:rPr>
                <w:rFonts w:ascii="Arial" w:hAnsi="Arial" w:cs="Arial"/>
                <w:spacing w:val="4"/>
              </w:rPr>
              <w:t>“</w:t>
            </w:r>
            <w:r w:rsidRPr="00145568">
              <w:rPr>
                <w:rFonts w:ascii="Arial" w:hAnsi="Arial" w:cs="Arial"/>
                <w:spacing w:val="-15"/>
              </w:rPr>
              <w:t>L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  <w:spacing w:val="-10"/>
              </w:rPr>
              <w:t>it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11"/>
              </w:rPr>
              <w:t>e</w:t>
            </w:r>
            <w:r w:rsidRPr="00145568">
              <w:rPr>
                <w:rFonts w:ascii="Arial" w:hAnsi="Arial" w:cs="Arial"/>
              </w:rPr>
              <w:t>”</w:t>
            </w:r>
            <w:r w:rsidRPr="00145568">
              <w:rPr>
                <w:rFonts w:ascii="Arial" w:hAnsi="Arial" w:cs="Arial"/>
                <w:spacing w:val="3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</w:rPr>
              <w:t>d</w:t>
            </w:r>
            <w:proofErr w:type="spellEnd"/>
            <w:r w:rsidRPr="00145568">
              <w:rPr>
                <w:rFonts w:ascii="Arial" w:hAnsi="Arial" w:cs="Arial"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spacing w:val="3"/>
                <w:w w:val="104"/>
              </w:rPr>
              <w:t>“</w:t>
            </w:r>
            <w:proofErr w:type="spellStart"/>
            <w:r w:rsidRPr="00145568">
              <w:rPr>
                <w:rFonts w:ascii="Arial" w:hAnsi="Arial" w:cs="Arial"/>
                <w:spacing w:val="-15"/>
                <w:w w:val="104"/>
              </w:rPr>
              <w:t>L</w:t>
            </w:r>
            <w:r w:rsidRPr="00145568">
              <w:rPr>
                <w:rFonts w:ascii="Arial" w:hAnsi="Arial" w:cs="Arial"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spacing w:val="8"/>
                <w:w w:val="103"/>
              </w:rPr>
              <w:t>ng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8"/>
                <w:w w:val="103"/>
              </w:rPr>
              <w:t>u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spacing w:val="-10"/>
                <w:w w:val="104"/>
              </w:rPr>
              <w:t>e</w:t>
            </w:r>
            <w:proofErr w:type="spellEnd"/>
            <w:r w:rsidRPr="00145568">
              <w:rPr>
                <w:rFonts w:ascii="Arial" w:hAnsi="Arial" w:cs="Arial"/>
                <w:w w:val="104"/>
              </w:rPr>
              <w:t>”</w:t>
            </w:r>
          </w:p>
          <w:p w:rsidR="004F6CB6" w:rsidRPr="00145568" w:rsidRDefault="004F6CB6">
            <w:pPr>
              <w:spacing w:before="13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8"/>
                <w:w w:val="103"/>
              </w:rPr>
              <w:t>4.</w:t>
            </w:r>
          </w:p>
          <w:p w:rsidR="004F6CB6" w:rsidRPr="00145568" w:rsidRDefault="005C6D99">
            <w:pPr>
              <w:spacing w:before="1" w:line="220" w:lineRule="exact"/>
              <w:ind w:left="111" w:right="859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</w:rPr>
              <w:t>2</w:t>
            </w:r>
            <w:r w:rsidRPr="00145568">
              <w:rPr>
                <w:rFonts w:ascii="Arial" w:hAnsi="Arial" w:cs="Arial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  <w:w w:val="103"/>
              </w:rPr>
              <w:t>ou</w:t>
            </w:r>
            <w:r w:rsidRPr="00145568">
              <w:rPr>
                <w:rFonts w:ascii="Arial" w:hAnsi="Arial" w:cs="Arial"/>
                <w:spacing w:val="-10"/>
                <w:w w:val="104"/>
              </w:rPr>
              <w:t>t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1"/>
              </w:rPr>
              <w:t xml:space="preserve"> s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ng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4"/>
              </w:rPr>
              <w:t xml:space="preserve"> </w:t>
            </w:r>
            <w:r w:rsidRPr="00145568">
              <w:rPr>
                <w:rFonts w:ascii="Arial" w:hAnsi="Arial" w:cs="Arial"/>
              </w:rPr>
              <w:t>.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1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19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w w:val="103"/>
              </w:rPr>
              <w:t xml:space="preserve">d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10"/>
              </w:rPr>
              <w:t>j</w:t>
            </w:r>
            <w:r w:rsidRPr="00145568">
              <w:rPr>
                <w:rFonts w:ascii="Arial" w:hAnsi="Arial" w:cs="Arial"/>
                <w:spacing w:val="-8"/>
              </w:rPr>
              <w:t>u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6"/>
              </w:rPr>
              <w:t>tt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ng</w:t>
            </w:r>
            <w:r w:rsidRPr="00145568">
              <w:rPr>
                <w:rFonts w:ascii="Arial" w:hAnsi="Arial" w:cs="Arial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12"/>
                <w:w w:val="104"/>
              </w:rPr>
              <w:t>c</w:t>
            </w:r>
            <w:r w:rsidRPr="00145568">
              <w:rPr>
                <w:rFonts w:ascii="Arial" w:hAnsi="Arial" w:cs="Arial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spacing w:val="-14"/>
                <w:w w:val="104"/>
              </w:rPr>
              <w:t>m</w:t>
            </w:r>
            <w:r w:rsidRPr="00145568">
              <w:rPr>
                <w:rFonts w:ascii="Arial" w:hAnsi="Arial" w:cs="Arial"/>
                <w:spacing w:val="-18"/>
                <w:w w:val="104"/>
              </w:rPr>
              <w:t>m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  <w:p w:rsidR="004F6CB6" w:rsidRPr="00145568" w:rsidRDefault="004F6CB6">
            <w:pPr>
              <w:spacing w:before="12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8"/>
                <w:w w:val="103"/>
              </w:rPr>
              <w:t>5.</w:t>
            </w:r>
          </w:p>
          <w:p w:rsidR="004F6CB6" w:rsidRPr="00145568" w:rsidRDefault="005C6D99">
            <w:pPr>
              <w:spacing w:before="18" w:line="220" w:lineRule="exact"/>
              <w:ind w:left="111" w:right="17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I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8"/>
              </w:rPr>
              <w:t>mm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4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</w:rPr>
              <w:t>o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c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ec</w:t>
            </w:r>
            <w:r w:rsidRPr="00145568">
              <w:rPr>
                <w:rFonts w:ascii="Arial" w:hAnsi="Arial" w:cs="Arial"/>
              </w:rPr>
              <w:t>k</w:t>
            </w:r>
            <w:r w:rsidRPr="00145568">
              <w:rPr>
                <w:rFonts w:ascii="Arial" w:hAnsi="Arial" w:cs="Arial"/>
                <w:spacing w:val="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</w:rPr>
              <w:t>a</w:t>
            </w:r>
            <w:r w:rsidRPr="00145568">
              <w:rPr>
                <w:rFonts w:ascii="Arial" w:hAnsi="Arial" w:cs="Arial"/>
                <w:spacing w:val="14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4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  <w:w w:val="104"/>
              </w:rPr>
              <w:t>a</w:t>
            </w:r>
            <w:r w:rsidRPr="00145568">
              <w:rPr>
                <w:rFonts w:ascii="Arial" w:hAnsi="Arial" w:cs="Arial"/>
                <w:spacing w:val="-12"/>
                <w:w w:val="104"/>
              </w:rPr>
              <w:t>cc</w:t>
            </w:r>
            <w:r w:rsidRPr="00145568">
              <w:rPr>
                <w:rFonts w:ascii="Arial" w:hAnsi="Arial" w:cs="Arial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w w:val="103"/>
              </w:rPr>
              <w:t xml:space="preserve">g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o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5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  <w:spacing w:val="-10"/>
              </w:rPr>
              <w:t>li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</w:rPr>
              <w:t>h</w:t>
            </w:r>
            <w:r w:rsidRPr="00145568">
              <w:rPr>
                <w:rFonts w:ascii="Arial" w:hAnsi="Arial" w:cs="Arial"/>
                <w:spacing w:val="2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ng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.</w:t>
            </w:r>
            <w:r w:rsidRPr="00145568">
              <w:rPr>
                <w:rFonts w:ascii="Arial" w:hAnsi="Arial" w:cs="Arial"/>
                <w:spacing w:val="4"/>
              </w:rPr>
              <w:t xml:space="preserve"> e</w:t>
            </w:r>
            <w:r w:rsidRPr="00145568">
              <w:rPr>
                <w:rFonts w:ascii="Arial" w:hAnsi="Arial" w:cs="Arial"/>
                <w:spacing w:val="-4"/>
              </w:rPr>
              <w:t>.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</w:rPr>
              <w:t>.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11"/>
              </w:rPr>
              <w:t>"</w:t>
            </w:r>
            <w:r w:rsidRPr="00145568">
              <w:rPr>
                <w:rFonts w:ascii="Arial" w:hAnsi="Arial" w:cs="Arial"/>
                <w:spacing w:val="-8"/>
              </w:rPr>
              <w:t>0</w:t>
            </w:r>
            <w:r w:rsidRPr="00145568">
              <w:rPr>
                <w:rFonts w:ascii="Arial" w:hAnsi="Arial" w:cs="Arial"/>
                <w:spacing w:val="-4"/>
              </w:rPr>
              <w:t>.</w:t>
            </w:r>
            <w:r w:rsidRPr="00145568">
              <w:rPr>
                <w:rFonts w:ascii="Arial" w:hAnsi="Arial" w:cs="Arial"/>
                <w:spacing w:val="-8"/>
              </w:rPr>
              <w:t>762</w:t>
            </w:r>
            <w:r w:rsidRPr="00145568">
              <w:rPr>
                <w:rFonts w:ascii="Arial" w:hAnsi="Arial" w:cs="Arial"/>
              </w:rPr>
              <w:t>"</w:t>
            </w:r>
            <w:r w:rsidRPr="00145568">
              <w:rPr>
                <w:rFonts w:ascii="Arial" w:hAnsi="Arial" w:cs="Arial"/>
                <w:spacing w:val="2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</w:rPr>
              <w:t>d</w:t>
            </w:r>
            <w:proofErr w:type="spellEnd"/>
            <w:r w:rsidRPr="00145568">
              <w:rPr>
                <w:rFonts w:ascii="Arial" w:hAnsi="Arial" w:cs="Arial"/>
                <w:spacing w:val="2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11"/>
                <w:w w:val="103"/>
              </w:rPr>
              <w:t>"</w:t>
            </w:r>
            <w:r w:rsidRPr="00145568">
              <w:rPr>
                <w:rFonts w:ascii="Arial" w:hAnsi="Arial" w:cs="Arial"/>
                <w:spacing w:val="-8"/>
                <w:w w:val="103"/>
              </w:rPr>
              <w:t>0</w:t>
            </w:r>
            <w:r w:rsidRPr="00145568">
              <w:rPr>
                <w:rFonts w:ascii="Arial" w:hAnsi="Arial" w:cs="Arial"/>
                <w:spacing w:val="-4"/>
                <w:w w:val="103"/>
              </w:rPr>
              <w:t>,</w:t>
            </w:r>
            <w:r w:rsidRPr="00145568">
              <w:rPr>
                <w:rFonts w:ascii="Arial" w:hAnsi="Arial" w:cs="Arial"/>
                <w:spacing w:val="-8"/>
                <w:w w:val="103"/>
              </w:rPr>
              <w:t>762</w:t>
            </w:r>
            <w:r w:rsidRPr="00145568">
              <w:rPr>
                <w:rFonts w:ascii="Arial" w:hAnsi="Arial" w:cs="Arial"/>
                <w:spacing w:val="11"/>
                <w:w w:val="103"/>
              </w:rPr>
              <w:t>"</w:t>
            </w:r>
            <w:r w:rsidRPr="00145568">
              <w:rPr>
                <w:rFonts w:ascii="Arial" w:hAnsi="Arial" w:cs="Arial"/>
                <w:w w:val="103"/>
              </w:rPr>
              <w:t xml:space="preserve">, </w:t>
            </w:r>
            <w:r w:rsidRPr="00145568">
              <w:rPr>
                <w:rFonts w:ascii="Arial" w:hAnsi="Arial" w:cs="Arial"/>
                <w:spacing w:val="8"/>
              </w:rPr>
              <w:t>po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26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spacing w:val="8"/>
                <w:w w:val="104"/>
              </w:rPr>
              <w:t>o</w:t>
            </w:r>
            <w:r w:rsidRPr="00145568">
              <w:rPr>
                <w:rFonts w:ascii="Arial" w:hAnsi="Arial" w:cs="Arial"/>
                <w:spacing w:val="-19"/>
                <w:w w:val="104"/>
              </w:rPr>
              <w:t>mm</w:t>
            </w:r>
            <w:r w:rsidRPr="00145568">
              <w:rPr>
                <w:rFonts w:ascii="Arial" w:hAnsi="Arial" w:cs="Arial"/>
                <w:w w:val="104"/>
              </w:rPr>
              <w:t>a</w:t>
            </w:r>
          </w:p>
          <w:p w:rsidR="004F6CB6" w:rsidRPr="00145568" w:rsidRDefault="004F6CB6">
            <w:pPr>
              <w:spacing w:before="13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8"/>
                <w:w w:val="103"/>
              </w:rPr>
              <w:t>6.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4"/>
              </w:rPr>
              <w:t>P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20"/>
              </w:rPr>
              <w:t xml:space="preserve"> 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6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w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4"/>
              </w:rPr>
              <w:t>F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g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2"/>
              </w:rPr>
              <w:t xml:space="preserve"> </w:t>
            </w:r>
            <w:r w:rsidRPr="00145568">
              <w:rPr>
                <w:rFonts w:ascii="Arial" w:hAnsi="Arial" w:cs="Arial"/>
              </w:rPr>
              <w:t>4</w:t>
            </w:r>
            <w:r w:rsidRPr="00145568">
              <w:rPr>
                <w:rFonts w:ascii="Arial" w:hAnsi="Arial" w:cs="Arial"/>
                <w:spacing w:val="-7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5</w:t>
            </w:r>
            <w:r w:rsidRPr="00145568">
              <w:rPr>
                <w:rFonts w:ascii="Arial" w:hAnsi="Arial" w:cs="Arial"/>
              </w:rPr>
              <w:t>.</w:t>
            </w:r>
            <w:r w:rsidRPr="00145568">
              <w:rPr>
                <w:rFonts w:ascii="Arial" w:hAnsi="Arial" w:cs="Arial"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spacing w:val="1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gu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  <w:w w:val="103"/>
              </w:rPr>
              <w:t>s</w:t>
            </w:r>
            <w:r w:rsidRPr="00145568">
              <w:rPr>
                <w:rFonts w:ascii="Arial" w:hAnsi="Arial" w:cs="Arial"/>
                <w:spacing w:val="8"/>
                <w:w w:val="103"/>
              </w:rPr>
              <w:t>h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5"/>
                <w:w w:val="103"/>
              </w:rPr>
              <w:t>f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>d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spacing w:val="8"/>
                <w:w w:val="103"/>
              </w:rPr>
              <w:t>g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1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po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>g</w:t>
            </w:r>
            <w:proofErr w:type="spellEnd"/>
            <w:r w:rsidRPr="00145568">
              <w:rPr>
                <w:rFonts w:ascii="Arial" w:hAnsi="Arial" w:cs="Arial"/>
                <w:spacing w:val="27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p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g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5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12"/>
                <w:w w:val="104"/>
              </w:rPr>
              <w:t>c</w:t>
            </w:r>
            <w:r w:rsidRPr="00145568">
              <w:rPr>
                <w:rFonts w:ascii="Arial" w:hAnsi="Arial" w:cs="Arial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spacing w:val="-18"/>
                <w:w w:val="104"/>
              </w:rPr>
              <w:t>mm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spacing w:val="12"/>
                <w:w w:val="103"/>
              </w:rPr>
              <w:t>d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spacing w:val="8"/>
                <w:w w:val="103"/>
              </w:rPr>
              <w:t>d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  <w:p w:rsidR="004F6CB6" w:rsidRPr="00145568" w:rsidRDefault="004F6CB6">
            <w:pPr>
              <w:spacing w:before="2" w:line="24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20" w:lineRule="exact"/>
              <w:ind w:left="111" w:right="3920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8"/>
                <w:w w:val="103"/>
              </w:rPr>
              <w:t xml:space="preserve">7. </w:t>
            </w:r>
            <w:r w:rsidRPr="00145568">
              <w:rPr>
                <w:rFonts w:ascii="Arial" w:hAnsi="Arial" w:cs="Arial"/>
                <w:spacing w:val="-11"/>
                <w:w w:val="104"/>
              </w:rPr>
              <w:t>R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5"/>
                <w:w w:val="103"/>
              </w:rPr>
              <w:t>f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>s</w:t>
            </w:r>
          </w:p>
          <w:p w:rsidR="004F6CB6" w:rsidRPr="00145568" w:rsidRDefault="005C6D99">
            <w:pPr>
              <w:spacing w:before="16" w:line="220" w:lineRule="exact"/>
              <w:ind w:left="111" w:right="95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I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8"/>
              </w:rPr>
              <w:t>mm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47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</w:rPr>
              <w:t>o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w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1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29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spacing w:val="-8"/>
                <w:w w:val="103"/>
              </w:rPr>
              <w:t>h</w:t>
            </w:r>
            <w:r w:rsidRPr="00145568">
              <w:rPr>
                <w:rFonts w:ascii="Arial" w:hAnsi="Arial" w:cs="Arial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10"/>
                <w:w w:val="104"/>
              </w:rPr>
              <w:t>t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w w:val="103"/>
              </w:rPr>
              <w:t xml:space="preserve">. </w:t>
            </w:r>
            <w:r w:rsidRPr="00145568">
              <w:rPr>
                <w:rFonts w:ascii="Arial" w:hAnsi="Arial" w:cs="Arial"/>
                <w:spacing w:val="-11"/>
              </w:rPr>
              <w:t>B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b</w:t>
            </w:r>
            <w:r w:rsidRPr="00145568">
              <w:rPr>
                <w:rFonts w:ascii="Arial" w:hAnsi="Arial" w:cs="Arial"/>
                <w:spacing w:val="-10"/>
              </w:rPr>
              <w:t>li</w:t>
            </w:r>
            <w:r w:rsidRPr="00145568">
              <w:rPr>
                <w:rFonts w:ascii="Arial" w:hAnsi="Arial" w:cs="Arial"/>
                <w:spacing w:val="8"/>
              </w:rPr>
              <w:t>og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ph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c</w:t>
            </w:r>
            <w:r w:rsidRPr="00145568">
              <w:rPr>
                <w:rFonts w:ascii="Arial" w:hAnsi="Arial" w:cs="Arial"/>
                <w:spacing w:val="24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ce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3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5"/>
              </w:rPr>
              <w:t>ff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</w:rPr>
              <w:t>:</w:t>
            </w:r>
            <w:r w:rsidRPr="00145568">
              <w:rPr>
                <w:rFonts w:ascii="Arial" w:hAnsi="Arial" w:cs="Arial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  <w:w w:val="103"/>
              </w:rPr>
              <w:t>s</w:t>
            </w:r>
            <w:r w:rsidRPr="00145568">
              <w:rPr>
                <w:rFonts w:ascii="Arial" w:hAnsi="Arial" w:cs="Arial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spacing w:val="-18"/>
                <w:w w:val="104"/>
              </w:rPr>
              <w:t>m</w:t>
            </w:r>
            <w:r w:rsidRPr="00145568">
              <w:rPr>
                <w:rFonts w:ascii="Arial" w:hAnsi="Arial" w:cs="Arial"/>
                <w:w w:val="104"/>
              </w:rPr>
              <w:t>e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proofErr w:type="spellStart"/>
            <w:r w:rsidRPr="00145568">
              <w:rPr>
                <w:rFonts w:ascii="Arial" w:hAnsi="Arial" w:cs="Arial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4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5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8"/>
              </w:rPr>
              <w:t>g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12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14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w w:val="103"/>
              </w:rPr>
              <w:t>n</w:t>
            </w:r>
          </w:p>
          <w:p w:rsidR="004F6CB6" w:rsidRPr="00145568" w:rsidRDefault="005C6D99">
            <w:pPr>
              <w:spacing w:before="10" w:line="242" w:lineRule="auto"/>
              <w:ind w:left="111" w:right="219"/>
              <w:jc w:val="both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9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2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0"/>
              </w:rPr>
              <w:t>li</w:t>
            </w:r>
            <w:r w:rsidRPr="00145568">
              <w:rPr>
                <w:rFonts w:ascii="Arial" w:hAnsi="Arial" w:cs="Arial"/>
                <w:spacing w:val="-12"/>
              </w:rPr>
              <w:t>c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7"/>
              </w:rPr>
              <w:t xml:space="preserve"> </w:t>
            </w:r>
            <w:r w:rsidRPr="00145568">
              <w:rPr>
                <w:rFonts w:ascii="Arial" w:hAnsi="Arial" w:cs="Arial"/>
              </w:rPr>
              <w:t>.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15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4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8"/>
              </w:rPr>
              <w:t xml:space="preserve"> 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j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4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26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  <w:w w:val="104"/>
              </w:rPr>
              <w:t>i</w:t>
            </w:r>
            <w:r w:rsidRPr="00145568">
              <w:rPr>
                <w:rFonts w:ascii="Arial" w:hAnsi="Arial" w:cs="Arial"/>
                <w:w w:val="103"/>
              </w:rPr>
              <w:t xml:space="preserve">n 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28"/>
              </w:rPr>
              <w:t xml:space="preserve"> </w:t>
            </w:r>
            <w:r w:rsidRPr="00145568">
              <w:rPr>
                <w:rFonts w:ascii="Arial" w:hAnsi="Arial" w:cs="Arial"/>
                <w:spacing w:val="-9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b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8"/>
              </w:rPr>
              <w:t>m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8"/>
              </w:rPr>
              <w:t>n</w:t>
            </w:r>
            <w:r w:rsidRPr="00145568">
              <w:rPr>
                <w:rFonts w:ascii="Arial" w:hAnsi="Arial" w:cs="Arial"/>
              </w:rPr>
              <w:t>d</w:t>
            </w:r>
            <w:r w:rsidRPr="00145568">
              <w:rPr>
                <w:rFonts w:ascii="Arial" w:hAnsi="Arial" w:cs="Arial"/>
                <w:spacing w:val="16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-5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7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2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  <w:w w:val="103"/>
              </w:rPr>
              <w:t>w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-10"/>
                <w:w w:val="104"/>
              </w:rPr>
              <w:t>it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 xml:space="preserve">n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0"/>
              </w:rPr>
              <w:t>li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7"/>
              </w:rPr>
              <w:t xml:space="preserve"> </w:t>
            </w:r>
            <w:r w:rsidRPr="00145568">
              <w:rPr>
                <w:rFonts w:ascii="Arial" w:hAnsi="Arial" w:cs="Arial"/>
              </w:rPr>
              <w:t>.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15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9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21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7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d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5"/>
              </w:rPr>
              <w:t>ff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-12"/>
              </w:rPr>
              <w:t>ce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4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153"/>
        </w:trPr>
        <w:tc>
          <w:tcPr>
            <w:tcW w:w="4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2"/>
              </w:rPr>
              <w:t>r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>f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4"/>
              </w:rPr>
              <w:t>re</w:t>
            </w:r>
            <w:r w:rsidRPr="00145568">
              <w:rPr>
                <w:rFonts w:ascii="Arial" w:hAnsi="Arial" w:cs="Arial"/>
                <w:b/>
                <w:spacing w:val="-20"/>
              </w:rPr>
              <w:t>n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4"/>
              </w:rPr>
              <w:t>u</w:t>
            </w:r>
            <w:r w:rsidRPr="00145568">
              <w:rPr>
                <w:rFonts w:ascii="Arial" w:hAnsi="Arial" w:cs="Arial"/>
                <w:b/>
                <w:spacing w:val="-5"/>
              </w:rPr>
              <w:t>ff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t</w:t>
            </w:r>
            <w:proofErr w:type="spellEnd"/>
            <w:r w:rsidRPr="00145568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</w:rPr>
              <w:t>n</w:t>
            </w:r>
            <w:r w:rsidRPr="00145568">
              <w:rPr>
                <w:rFonts w:ascii="Arial" w:hAnsi="Arial" w:cs="Arial"/>
                <w:b/>
              </w:rPr>
              <w:t>d</w:t>
            </w:r>
            <w:r w:rsidRPr="001455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rece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n</w:t>
            </w:r>
            <w:r w:rsidRPr="00145568">
              <w:rPr>
                <w:rFonts w:ascii="Arial" w:hAnsi="Arial" w:cs="Arial"/>
                <w:b/>
                <w:spacing w:val="-21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before="10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(</w:t>
            </w:r>
            <w:r w:rsidRPr="00145568">
              <w:rPr>
                <w:rFonts w:ascii="Arial" w:hAnsi="Arial" w:cs="Arial"/>
                <w:spacing w:val="-6"/>
              </w:rPr>
              <w:t>Y</w:t>
            </w:r>
            <w:r w:rsidRPr="00145568">
              <w:rPr>
                <w:rFonts w:ascii="Arial" w:hAnsi="Arial" w:cs="Arial"/>
                <w:spacing w:val="-15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9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2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  <w:w w:val="103"/>
              </w:rPr>
              <w:t>NO</w:t>
            </w:r>
            <w:r w:rsidRPr="00145568">
              <w:rPr>
                <w:rFonts w:ascii="Arial" w:hAnsi="Arial" w:cs="Arial"/>
                <w:w w:val="103"/>
              </w:rPr>
              <w:t>)</w:t>
            </w:r>
          </w:p>
          <w:p w:rsidR="004F6CB6" w:rsidRPr="00145568" w:rsidRDefault="004F6CB6">
            <w:pPr>
              <w:spacing w:before="18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51" w:lineRule="auto"/>
              <w:ind w:left="111" w:right="186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I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3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y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r</w:t>
            </w:r>
            <w:proofErr w:type="spellEnd"/>
            <w:r w:rsidRPr="00145568">
              <w:rPr>
                <w:rFonts w:ascii="Arial" w:hAnsi="Arial" w:cs="Arial"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NO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4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p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  <w:spacing w:val="8"/>
              </w:rPr>
              <w:t>v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22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0"/>
              </w:rPr>
              <w:t>l</w:t>
            </w:r>
            <w:r w:rsidRPr="00145568">
              <w:rPr>
                <w:rFonts w:ascii="Arial" w:hAnsi="Arial" w:cs="Arial"/>
                <w:spacing w:val="4"/>
              </w:rPr>
              <w:t>ea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8"/>
              </w:rPr>
              <w:t xml:space="preserve"> </w:t>
            </w:r>
            <w:r w:rsidRPr="00145568">
              <w:rPr>
                <w:rFonts w:ascii="Arial" w:hAnsi="Arial" w:cs="Arial"/>
                <w:spacing w:val="-1"/>
                <w:w w:val="103"/>
              </w:rPr>
              <w:t>s</w:t>
            </w:r>
            <w:r w:rsidRPr="00145568">
              <w:rPr>
                <w:rFonts w:ascii="Arial" w:hAnsi="Arial" w:cs="Arial"/>
                <w:spacing w:val="-8"/>
                <w:w w:val="103"/>
              </w:rPr>
              <w:t>ug</w:t>
            </w:r>
            <w:r w:rsidRPr="00145568">
              <w:rPr>
                <w:rFonts w:ascii="Arial" w:hAnsi="Arial" w:cs="Arial"/>
                <w:spacing w:val="8"/>
                <w:w w:val="103"/>
              </w:rPr>
              <w:t>g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spacing w:val="-1"/>
                <w:w w:val="103"/>
              </w:rPr>
              <w:t>s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8"/>
                <w:w w:val="103"/>
              </w:rPr>
              <w:t>o</w:t>
            </w:r>
            <w:r w:rsidRPr="00145568">
              <w:rPr>
                <w:rFonts w:ascii="Arial" w:hAnsi="Arial" w:cs="Arial"/>
                <w:w w:val="103"/>
              </w:rPr>
              <w:t xml:space="preserve">n </w:t>
            </w:r>
            <w:r w:rsidRPr="00145568">
              <w:rPr>
                <w:rFonts w:ascii="Arial" w:hAnsi="Arial" w:cs="Arial"/>
                <w:spacing w:val="-5"/>
              </w:rPr>
              <w:t>f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 xml:space="preserve">r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18"/>
                <w:w w:val="104"/>
              </w:rPr>
              <w:t>m</w:t>
            </w:r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5"/>
                <w:w w:val="103"/>
              </w:rPr>
              <w:t>r</w:t>
            </w:r>
            <w:r w:rsidRPr="00145568">
              <w:rPr>
                <w:rFonts w:ascii="Arial" w:hAnsi="Arial" w:cs="Arial"/>
                <w:spacing w:val="8"/>
                <w:w w:val="103"/>
              </w:rPr>
              <w:t>o</w:t>
            </w:r>
            <w:r w:rsidRPr="00145568">
              <w:rPr>
                <w:rFonts w:ascii="Arial" w:hAnsi="Arial" w:cs="Arial"/>
                <w:spacing w:val="-8"/>
                <w:w w:val="103"/>
              </w:rPr>
              <w:t>v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18"/>
                <w:w w:val="104"/>
              </w:rPr>
              <w:t>m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8"/>
                <w:w w:val="103"/>
              </w:rPr>
              <w:t>n</w:t>
            </w:r>
            <w:r w:rsidRPr="00145568">
              <w:rPr>
                <w:rFonts w:ascii="Arial" w:hAnsi="Arial" w:cs="Arial"/>
                <w:spacing w:val="6"/>
                <w:w w:val="104"/>
              </w:rPr>
              <w:t>t</w:t>
            </w:r>
            <w:r w:rsidRPr="00145568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1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6"/>
                <w:w w:val="103"/>
              </w:rPr>
              <w:t>Y</w:t>
            </w:r>
            <w:r w:rsidRPr="00145568">
              <w:rPr>
                <w:rFonts w:ascii="Arial" w:hAnsi="Arial" w:cs="Arial"/>
                <w:spacing w:val="-15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>S</w:t>
            </w:r>
          </w:p>
        </w:tc>
        <w:tc>
          <w:tcPr>
            <w:tcW w:w="4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  <w:tr w:rsidR="004F6CB6" w:rsidRPr="00145568">
        <w:trPr>
          <w:trHeight w:hRule="exact" w:val="1393"/>
        </w:trPr>
        <w:tc>
          <w:tcPr>
            <w:tcW w:w="4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6"/>
              </w:rPr>
              <w:t>A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</w:rPr>
              <w:t>h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  <w:spacing w:val="4"/>
              </w:rPr>
              <w:t>r</w:t>
            </w:r>
            <w:r w:rsidRPr="00145568">
              <w:rPr>
                <w:rFonts w:ascii="Arial" w:hAnsi="Arial" w:cs="Arial"/>
                <w:b/>
              </w:rPr>
              <w:t>e</w:t>
            </w:r>
            <w:r w:rsidRPr="00145568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</w:rPr>
              <w:t>e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20"/>
              </w:rPr>
              <w:t>h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</w:rPr>
              <w:t>a</w:t>
            </w:r>
            <w:r w:rsidRPr="00145568">
              <w:rPr>
                <w:rFonts w:ascii="Arial" w:hAnsi="Arial" w:cs="Arial"/>
                <w:b/>
              </w:rPr>
              <w:t>l</w:t>
            </w:r>
            <w:r w:rsidRPr="00145568">
              <w:rPr>
                <w:rFonts w:ascii="Arial" w:hAnsi="Arial" w:cs="Arial"/>
                <w:b/>
                <w:spacing w:val="8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-1"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w w:val="103"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-35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20"/>
              </w:rPr>
              <w:t>u</w:t>
            </w:r>
            <w:r w:rsidRPr="00145568">
              <w:rPr>
                <w:rFonts w:ascii="Arial" w:hAnsi="Arial" w:cs="Arial"/>
                <w:b/>
                <w:spacing w:val="-12"/>
              </w:rPr>
              <w:t>e</w:t>
            </w:r>
            <w:r w:rsidRPr="00145568">
              <w:rPr>
                <w:rFonts w:ascii="Arial" w:hAnsi="Arial" w:cs="Arial"/>
                <w:b/>
              </w:rPr>
              <w:t>s</w:t>
            </w:r>
            <w:proofErr w:type="spellEnd"/>
            <w:r w:rsidRPr="00145568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6"/>
              </w:rPr>
              <w:t>i</w:t>
            </w:r>
            <w:r w:rsidRPr="00145568">
              <w:rPr>
                <w:rFonts w:ascii="Arial" w:hAnsi="Arial" w:cs="Arial"/>
                <w:b/>
              </w:rPr>
              <w:t xml:space="preserve">n </w:t>
            </w:r>
            <w:r w:rsidRPr="00145568">
              <w:rPr>
                <w:rFonts w:ascii="Arial" w:hAnsi="Arial" w:cs="Arial"/>
                <w:b/>
                <w:spacing w:val="-5"/>
              </w:rPr>
              <w:t>t</w:t>
            </w:r>
            <w:r w:rsidRPr="00145568">
              <w:rPr>
                <w:rFonts w:ascii="Arial" w:hAnsi="Arial" w:cs="Arial"/>
                <w:b/>
                <w:spacing w:val="-20"/>
              </w:rPr>
              <w:t>h</w:t>
            </w:r>
            <w:r w:rsidRPr="00145568">
              <w:rPr>
                <w:rFonts w:ascii="Arial" w:hAnsi="Arial" w:cs="Arial"/>
                <w:b/>
                <w:spacing w:val="-10"/>
              </w:rPr>
              <w:t>i</w:t>
            </w:r>
            <w:r w:rsidRPr="00145568">
              <w:rPr>
                <w:rFonts w:ascii="Arial" w:hAnsi="Arial" w:cs="Arial"/>
                <w:b/>
              </w:rPr>
              <w:t>s</w:t>
            </w:r>
            <w:r w:rsidRPr="00145568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3"/>
                <w:w w:val="103"/>
              </w:rPr>
              <w:t>m</w:t>
            </w:r>
            <w:r w:rsidRPr="00145568">
              <w:rPr>
                <w:rFonts w:ascii="Arial" w:hAnsi="Arial" w:cs="Arial"/>
                <w:b/>
                <w:spacing w:val="-8"/>
                <w:w w:val="103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w w:val="103"/>
              </w:rPr>
              <w:t>nu</w:t>
            </w:r>
            <w:r w:rsidRPr="00145568">
              <w:rPr>
                <w:rFonts w:ascii="Arial" w:hAnsi="Arial" w:cs="Arial"/>
                <w:b/>
                <w:spacing w:val="-1"/>
                <w:w w:val="103"/>
              </w:rPr>
              <w:t>s</w:t>
            </w:r>
            <w:r w:rsidRPr="00145568">
              <w:rPr>
                <w:rFonts w:ascii="Arial" w:hAnsi="Arial" w:cs="Arial"/>
                <w:b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b/>
                <w:spacing w:val="-12"/>
                <w:w w:val="104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  <w:w w:val="104"/>
              </w:rPr>
              <w:t>i</w:t>
            </w:r>
            <w:r w:rsidRPr="00145568">
              <w:rPr>
                <w:rFonts w:ascii="Arial" w:hAnsi="Arial" w:cs="Arial"/>
                <w:b/>
                <w:spacing w:val="-20"/>
                <w:w w:val="103"/>
              </w:rPr>
              <w:t>p</w:t>
            </w:r>
            <w:r w:rsidRPr="00145568">
              <w:rPr>
                <w:rFonts w:ascii="Arial" w:hAnsi="Arial" w:cs="Arial"/>
                <w:b/>
                <w:spacing w:val="-5"/>
                <w:w w:val="103"/>
              </w:rPr>
              <w:t>t</w:t>
            </w:r>
            <w:r w:rsidRPr="00145568">
              <w:rPr>
                <w:rFonts w:ascii="Arial" w:hAnsi="Arial" w:cs="Arial"/>
                <w:b/>
                <w:w w:val="103"/>
              </w:rPr>
              <w:t>?</w:t>
            </w:r>
          </w:p>
          <w:p w:rsidR="004F6CB6" w:rsidRPr="00145568" w:rsidRDefault="005C6D99">
            <w:pPr>
              <w:spacing w:line="22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(</w:t>
            </w:r>
            <w:r w:rsidRPr="00145568">
              <w:rPr>
                <w:rFonts w:ascii="Arial" w:hAnsi="Arial" w:cs="Arial"/>
                <w:spacing w:val="-6"/>
              </w:rPr>
              <w:t>Y</w:t>
            </w:r>
            <w:r w:rsidRPr="00145568">
              <w:rPr>
                <w:rFonts w:ascii="Arial" w:hAnsi="Arial" w:cs="Arial"/>
                <w:spacing w:val="-15"/>
              </w:rPr>
              <w:t>E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3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r</w:t>
            </w:r>
            <w:r w:rsidRPr="00145568">
              <w:rPr>
                <w:rFonts w:ascii="Arial" w:hAnsi="Arial" w:cs="Arial"/>
                <w:spacing w:val="-12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NO</w:t>
            </w:r>
            <w:r w:rsidRPr="00145568">
              <w:rPr>
                <w:rFonts w:ascii="Arial" w:hAnsi="Arial" w:cs="Arial"/>
              </w:rPr>
              <w:t>)</w:t>
            </w:r>
          </w:p>
          <w:p w:rsidR="004F6CB6" w:rsidRPr="00145568" w:rsidRDefault="004F6CB6">
            <w:pPr>
              <w:spacing w:before="20" w:line="22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spacing w:line="220" w:lineRule="exact"/>
              <w:ind w:left="111" w:right="450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5"/>
              </w:rPr>
              <w:t>(I</w:t>
            </w:r>
            <w:r w:rsidRPr="00145568">
              <w:rPr>
                <w:rFonts w:ascii="Arial" w:hAnsi="Arial" w:cs="Arial"/>
              </w:rPr>
              <w:t>f</w:t>
            </w:r>
            <w:r w:rsidRPr="00145568">
              <w:rPr>
                <w:rFonts w:ascii="Arial" w:hAnsi="Arial" w:cs="Arial"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  <w:w w:val="103"/>
              </w:rPr>
              <w:t>y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</w:rPr>
              <w:t>,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k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8"/>
              </w:rPr>
              <w:t>nd</w:t>
            </w:r>
            <w:r w:rsidRPr="00145568">
              <w:rPr>
                <w:rFonts w:ascii="Arial" w:hAnsi="Arial" w:cs="Arial"/>
                <w:spacing w:val="-26"/>
              </w:rPr>
              <w:t>l</w:t>
            </w:r>
            <w:r w:rsidRPr="00145568">
              <w:rPr>
                <w:rFonts w:ascii="Arial" w:hAnsi="Arial" w:cs="Arial"/>
              </w:rPr>
              <w:t>y</w:t>
            </w:r>
            <w:r w:rsidRPr="00145568">
              <w:rPr>
                <w:rFonts w:ascii="Arial" w:hAnsi="Arial" w:cs="Arial"/>
                <w:spacing w:val="22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  <w:w w:val="103"/>
              </w:rPr>
              <w:t>p</w:t>
            </w:r>
            <w:r w:rsidRPr="00145568">
              <w:rPr>
                <w:rFonts w:ascii="Arial" w:hAnsi="Arial" w:cs="Arial"/>
                <w:spacing w:val="-10"/>
                <w:w w:val="104"/>
              </w:rPr>
              <w:t>l</w:t>
            </w:r>
            <w:r w:rsidRPr="00145568">
              <w:rPr>
                <w:rFonts w:ascii="Arial" w:hAnsi="Arial" w:cs="Arial"/>
                <w:spacing w:val="-12"/>
                <w:w w:val="104"/>
              </w:rPr>
              <w:t>ea</w:t>
            </w:r>
            <w:r w:rsidRPr="00145568">
              <w:rPr>
                <w:rFonts w:ascii="Arial" w:hAnsi="Arial" w:cs="Arial"/>
                <w:w w:val="103"/>
              </w:rPr>
              <w:t>s</w:t>
            </w:r>
            <w:r w:rsidRPr="00145568">
              <w:rPr>
                <w:rFonts w:ascii="Arial" w:hAnsi="Arial" w:cs="Arial"/>
                <w:spacing w:val="-35"/>
              </w:rPr>
              <w:t xml:space="preserve"> 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6"/>
              </w:rPr>
              <w:t xml:space="preserve"> </w:t>
            </w:r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6"/>
              </w:rPr>
              <w:t>t</w:t>
            </w:r>
            <w:r w:rsidRPr="00145568">
              <w:rPr>
                <w:rFonts w:ascii="Arial" w:hAnsi="Arial" w:cs="Arial"/>
              </w:rPr>
              <w:t xml:space="preserve">e 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6"/>
              </w:rPr>
              <w:t>w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3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12"/>
              </w:rPr>
              <w:t>e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  <w:spacing w:val="-10"/>
              </w:rPr>
              <w:t>i</w:t>
            </w:r>
            <w:r w:rsidRPr="00145568">
              <w:rPr>
                <w:rFonts w:ascii="Arial" w:hAnsi="Arial" w:cs="Arial"/>
                <w:spacing w:val="4"/>
              </w:rPr>
              <w:t>ca</w:t>
            </w:r>
            <w:r w:rsidRPr="00145568">
              <w:rPr>
                <w:rFonts w:ascii="Arial" w:hAnsi="Arial" w:cs="Arial"/>
              </w:rPr>
              <w:t>l</w:t>
            </w:r>
            <w:r w:rsidRPr="00145568">
              <w:rPr>
                <w:rFonts w:ascii="Arial" w:hAnsi="Arial" w:cs="Arial"/>
                <w:spacing w:val="8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104"/>
              </w:rPr>
              <w:t>i</w:t>
            </w:r>
            <w:r w:rsidRPr="00145568">
              <w:rPr>
                <w:rFonts w:ascii="Arial" w:hAnsi="Arial" w:cs="Arial"/>
                <w:spacing w:val="-1"/>
                <w:w w:val="103"/>
              </w:rPr>
              <w:t>ss</w:t>
            </w:r>
            <w:r w:rsidRPr="00145568">
              <w:rPr>
                <w:rFonts w:ascii="Arial" w:hAnsi="Arial" w:cs="Arial"/>
                <w:spacing w:val="-8"/>
                <w:w w:val="103"/>
              </w:rPr>
              <w:t>u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w w:val="103"/>
              </w:rPr>
              <w:t xml:space="preserve">s </w:t>
            </w:r>
            <w:r w:rsidRPr="00145568">
              <w:rPr>
                <w:rFonts w:ascii="Arial" w:hAnsi="Arial" w:cs="Arial"/>
                <w:spacing w:val="8"/>
              </w:rPr>
              <w:t>h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14"/>
              </w:rPr>
              <w:t xml:space="preserve"> </w:t>
            </w:r>
            <w:r w:rsidRPr="00145568">
              <w:rPr>
                <w:rFonts w:ascii="Arial" w:hAnsi="Arial" w:cs="Arial"/>
                <w:spacing w:val="-26"/>
              </w:rPr>
              <w:t>i</w:t>
            </w:r>
            <w:r w:rsidRPr="00145568">
              <w:rPr>
                <w:rFonts w:ascii="Arial" w:hAnsi="Arial" w:cs="Arial"/>
              </w:rPr>
              <w:t>n</w:t>
            </w:r>
            <w:r w:rsidRPr="00145568">
              <w:rPr>
                <w:rFonts w:ascii="Arial" w:hAnsi="Arial" w:cs="Arial"/>
                <w:spacing w:val="11"/>
              </w:rPr>
              <w:t xml:space="preserve"> </w:t>
            </w:r>
            <w:r w:rsidRPr="00145568">
              <w:rPr>
                <w:rFonts w:ascii="Arial" w:hAnsi="Arial" w:cs="Arial"/>
                <w:spacing w:val="-8"/>
              </w:rPr>
              <w:t>d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4"/>
              </w:rPr>
              <w:t>a</w:t>
            </w:r>
            <w:r w:rsidRPr="00145568">
              <w:rPr>
                <w:rFonts w:ascii="Arial" w:hAnsi="Arial" w:cs="Arial"/>
                <w:spacing w:val="-10"/>
              </w:rPr>
              <w:t>il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-16"/>
              </w:rPr>
              <w:t xml:space="preserve"> </w:t>
            </w:r>
            <w:r w:rsidRPr="00145568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4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spacing w:before="3" w:line="200" w:lineRule="exact"/>
              <w:rPr>
                <w:rFonts w:ascii="Arial" w:hAnsi="Arial" w:cs="Arial"/>
              </w:rPr>
            </w:pPr>
          </w:p>
          <w:p w:rsidR="004F6CB6" w:rsidRPr="00145568" w:rsidRDefault="005C6D99">
            <w:pPr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6"/>
              </w:rPr>
              <w:t>N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spacing w:val="-8"/>
                <w:w w:val="98"/>
              </w:rPr>
              <w:t>d</w:t>
            </w:r>
            <w:r w:rsidRPr="00145568">
              <w:rPr>
                <w:rFonts w:ascii="Arial" w:hAnsi="Arial" w:cs="Arial"/>
                <w:spacing w:val="-12"/>
                <w:w w:val="98"/>
              </w:rPr>
              <w:t>e</w:t>
            </w:r>
            <w:r w:rsidRPr="00145568">
              <w:rPr>
                <w:rFonts w:ascii="Arial" w:hAnsi="Arial" w:cs="Arial"/>
                <w:spacing w:val="8"/>
                <w:w w:val="98"/>
              </w:rPr>
              <w:t>n</w:t>
            </w:r>
            <w:r w:rsidRPr="00145568">
              <w:rPr>
                <w:rFonts w:ascii="Arial" w:hAnsi="Arial" w:cs="Arial"/>
                <w:spacing w:val="6"/>
                <w:w w:val="98"/>
              </w:rPr>
              <w:t>t</w:t>
            </w:r>
            <w:r w:rsidRPr="00145568">
              <w:rPr>
                <w:rFonts w:ascii="Arial" w:hAnsi="Arial" w:cs="Arial"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spacing w:val="-5"/>
                <w:w w:val="98"/>
              </w:rPr>
              <w:t>f</w:t>
            </w:r>
            <w:r w:rsidRPr="00145568">
              <w:rPr>
                <w:rFonts w:ascii="Arial" w:hAnsi="Arial" w:cs="Arial"/>
                <w:spacing w:val="-10"/>
                <w:w w:val="98"/>
              </w:rPr>
              <w:t>i</w:t>
            </w:r>
            <w:r w:rsidRPr="00145568">
              <w:rPr>
                <w:rFonts w:ascii="Arial" w:hAnsi="Arial" w:cs="Arial"/>
                <w:spacing w:val="4"/>
                <w:w w:val="98"/>
              </w:rPr>
              <w:t>e</w:t>
            </w:r>
            <w:r w:rsidRPr="00145568">
              <w:rPr>
                <w:rFonts w:ascii="Arial" w:hAnsi="Arial" w:cs="Arial"/>
                <w:spacing w:val="8"/>
                <w:w w:val="98"/>
              </w:rPr>
              <w:t>d</w:t>
            </w:r>
            <w:r w:rsidRPr="00145568">
              <w:rPr>
                <w:rFonts w:ascii="Arial" w:hAnsi="Arial" w:cs="Arial"/>
                <w:w w:val="98"/>
              </w:rPr>
              <w:t>,</w:t>
            </w:r>
            <w:r w:rsidRPr="00145568">
              <w:rPr>
                <w:rFonts w:ascii="Arial" w:hAnsi="Arial" w:cs="Arial"/>
                <w:spacing w:val="-15"/>
                <w:w w:val="98"/>
              </w:rPr>
              <w:t xml:space="preserve"> </w:t>
            </w:r>
            <w:r w:rsidRPr="00145568">
              <w:rPr>
                <w:rFonts w:ascii="Arial" w:hAnsi="Arial" w:cs="Arial"/>
                <w:spacing w:val="8"/>
              </w:rPr>
              <w:t>n</w:t>
            </w:r>
            <w:r w:rsidRPr="00145568">
              <w:rPr>
                <w:rFonts w:ascii="Arial" w:hAnsi="Arial" w:cs="Arial"/>
                <w:spacing w:val="-8"/>
              </w:rPr>
              <w:t>o</w:t>
            </w:r>
            <w:r w:rsidRPr="00145568">
              <w:rPr>
                <w:rFonts w:ascii="Arial" w:hAnsi="Arial" w:cs="Arial"/>
              </w:rPr>
              <w:t>t</w:t>
            </w:r>
            <w:r w:rsidRPr="00145568">
              <w:rPr>
                <w:rFonts w:ascii="Arial" w:hAnsi="Arial" w:cs="Arial"/>
                <w:spacing w:val="-1"/>
              </w:rPr>
              <w:t xml:space="preserve"> 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</w:rPr>
              <w:t>e</w:t>
            </w:r>
            <w:r w:rsidRPr="00145568">
              <w:rPr>
                <w:rFonts w:ascii="Arial" w:hAnsi="Arial" w:cs="Arial"/>
                <w:spacing w:val="-4"/>
              </w:rPr>
              <w:t xml:space="preserve"> </w:t>
            </w:r>
            <w:r w:rsidRPr="00145568">
              <w:rPr>
                <w:rFonts w:ascii="Arial" w:hAnsi="Arial" w:cs="Arial"/>
                <w:spacing w:val="4"/>
              </w:rPr>
              <w:t>c</w:t>
            </w:r>
            <w:r w:rsidRPr="00145568">
              <w:rPr>
                <w:rFonts w:ascii="Arial" w:hAnsi="Arial" w:cs="Arial"/>
                <w:spacing w:val="-12"/>
              </w:rPr>
              <w:t>a</w:t>
            </w:r>
            <w:r w:rsidRPr="00145568">
              <w:rPr>
                <w:rFonts w:ascii="Arial" w:hAnsi="Arial" w:cs="Arial"/>
                <w:spacing w:val="-1"/>
              </w:rPr>
              <w:t>s</w:t>
            </w:r>
            <w:r w:rsidRPr="00145568">
              <w:rPr>
                <w:rFonts w:ascii="Arial" w:hAnsi="Arial" w:cs="Arial"/>
                <w:spacing w:val="4"/>
              </w:rPr>
              <w:t>e</w:t>
            </w:r>
            <w:r w:rsidRPr="00145568">
              <w:rPr>
                <w:rFonts w:ascii="Arial" w:hAnsi="Arial" w:cs="Arial"/>
              </w:rPr>
              <w:t>.</w:t>
            </w:r>
          </w:p>
        </w:tc>
        <w:tc>
          <w:tcPr>
            <w:tcW w:w="4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</w:tbl>
    <w:p w:rsidR="004F6CB6" w:rsidRPr="00145568" w:rsidRDefault="004F6CB6">
      <w:pPr>
        <w:spacing w:line="200" w:lineRule="exact"/>
        <w:rPr>
          <w:rFonts w:ascii="Arial" w:hAnsi="Arial" w:cs="Arial"/>
        </w:rPr>
      </w:pPr>
    </w:p>
    <w:p w:rsidR="003F3A41" w:rsidRPr="00145568" w:rsidRDefault="00BB3DAD" w:rsidP="003F3A41">
      <w:pPr>
        <w:spacing w:before="40" w:line="220" w:lineRule="exact"/>
        <w:ind w:left="102"/>
        <w:rPr>
          <w:rFonts w:ascii="Arial" w:hAnsi="Arial" w:cs="Arial"/>
          <w:b/>
          <w:spacing w:val="-1"/>
        </w:rPr>
      </w:pPr>
      <w:r w:rsidRPr="00145568">
        <w:rPr>
          <w:rFonts w:ascii="Arial" w:hAnsi="Arial" w:cs="Arial"/>
        </w:rPr>
        <w:pict>
          <v:group id="_x0000_s1052" style="position:absolute;left:0;text-align:left;margin-left:71.6pt;margin-top:2.05pt;width:237.2pt;height:12.2pt;z-index:-251651072;mso-position-horizontal-relative:page" coordorigin="1432,41" coordsize="4744,244">
            <v:shape id="_x0000_s1054" style="position:absolute;left:1442;top:51;width:4660;height:224" coordorigin="1442,51" coordsize="4660,224" path="m1442,275r4660,l6102,51r-4660,l1442,275xe" fillcolor="yellow" stroked="f">
              <v:path arrowok="t"/>
            </v:shape>
            <v:shape id="_x0000_s1053" style="position:absolute;left:1442;top:251;width:4725;height:0" coordorigin="1442,251" coordsize="4725,0" path="m1442,251r4724,e" filled="f" strokeweight=".9pt">
              <v:path arrowok="t"/>
            </v:shape>
            <w10:wrap anchorx="page"/>
          </v:group>
        </w:pict>
      </w:r>
      <w:r w:rsidR="005C6D99" w:rsidRPr="00145568">
        <w:rPr>
          <w:rFonts w:ascii="Arial" w:hAnsi="Arial" w:cs="Arial"/>
          <w:b/>
          <w:spacing w:val="1"/>
        </w:rPr>
        <w:t>P</w:t>
      </w:r>
      <w:r w:rsidR="005C6D99" w:rsidRPr="00145568">
        <w:rPr>
          <w:rFonts w:ascii="Arial" w:hAnsi="Arial" w:cs="Arial"/>
          <w:b/>
          <w:spacing w:val="-6"/>
        </w:rPr>
        <w:t>AR</w:t>
      </w:r>
      <w:r w:rsidR="005C6D99" w:rsidRPr="00145568">
        <w:rPr>
          <w:rFonts w:ascii="Arial" w:hAnsi="Arial" w:cs="Arial"/>
          <w:b/>
        </w:rPr>
        <w:t>T</w:t>
      </w:r>
      <w:r w:rsidR="005C6D99" w:rsidRPr="00145568">
        <w:rPr>
          <w:rFonts w:ascii="Arial" w:hAnsi="Arial" w:cs="Arial"/>
          <w:b/>
          <w:spacing w:val="6"/>
        </w:rPr>
        <w:t xml:space="preserve"> </w:t>
      </w:r>
      <w:r w:rsidR="005C6D99" w:rsidRPr="00145568">
        <w:rPr>
          <w:rFonts w:ascii="Arial" w:hAnsi="Arial" w:cs="Arial"/>
          <w:b/>
          <w:spacing w:val="8"/>
        </w:rPr>
        <w:t>3</w:t>
      </w:r>
      <w:r w:rsidR="005C6D99" w:rsidRPr="00145568">
        <w:rPr>
          <w:rFonts w:ascii="Arial" w:hAnsi="Arial" w:cs="Arial"/>
          <w:b/>
        </w:rPr>
        <w:t>.</w:t>
      </w:r>
      <w:r w:rsidR="005C6D99" w:rsidRPr="00145568">
        <w:rPr>
          <w:rFonts w:ascii="Arial" w:hAnsi="Arial" w:cs="Arial"/>
          <w:b/>
          <w:spacing w:val="-1"/>
        </w:rPr>
        <w:t xml:space="preserve"> </w:t>
      </w:r>
    </w:p>
    <w:p w:rsidR="003F3A41" w:rsidRPr="00145568" w:rsidRDefault="003F3A41" w:rsidP="003F3A41">
      <w:pPr>
        <w:spacing w:before="40" w:line="220" w:lineRule="exact"/>
        <w:ind w:left="102"/>
        <w:rPr>
          <w:rFonts w:ascii="Arial" w:hAnsi="Arial" w:cs="Aria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1"/>
        <w:gridCol w:w="6150"/>
      </w:tblGrid>
      <w:tr w:rsidR="004F6CB6" w:rsidRPr="00145568">
        <w:trPr>
          <w:trHeight w:hRule="exact" w:val="465"/>
        </w:trPr>
        <w:tc>
          <w:tcPr>
            <w:tcW w:w="1390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b/>
                <w:spacing w:val="-11"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  <w:u w:val="single" w:color="000000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a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l</w:t>
            </w:r>
            <w:r w:rsidRPr="00145568">
              <w:rPr>
                <w:rFonts w:ascii="Arial" w:hAnsi="Arial" w:cs="Arial"/>
                <w:b/>
                <w:spacing w:val="30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6"/>
                <w:u w:val="single" w:color="000000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spacing w:val="-13"/>
                <w:u w:val="single" w:color="000000"/>
              </w:rPr>
              <w:t>mm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  <w:u w:val="single" w:color="000000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t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s</w:t>
            </w:r>
            <w:r w:rsidRPr="00145568">
              <w:rPr>
                <w:rFonts w:ascii="Arial" w:hAnsi="Arial" w:cs="Arial"/>
                <w:b/>
                <w:spacing w:val="41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(</w:t>
            </w:r>
            <w:r w:rsidRPr="00145568">
              <w:rPr>
                <w:rFonts w:ascii="Arial" w:hAnsi="Arial" w:cs="Arial"/>
                <w:b/>
                <w:spacing w:val="-11"/>
                <w:u w:val="single" w:color="000000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  <w:u w:val="single" w:color="000000"/>
              </w:rPr>
              <w:t>h</w:t>
            </w:r>
            <w:r w:rsidRPr="00145568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s</w:t>
            </w:r>
            <w:r w:rsidRPr="00145568">
              <w:rPr>
                <w:rFonts w:ascii="Arial" w:hAnsi="Arial" w:cs="Arial"/>
                <w:b/>
                <w:spacing w:val="12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"/>
                <w:u w:val="single" w:color="000000"/>
              </w:rPr>
              <w:t>s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ec</w:t>
            </w:r>
            <w:r w:rsidRPr="00145568">
              <w:rPr>
                <w:rFonts w:ascii="Arial" w:hAnsi="Arial" w:cs="Arial"/>
                <w:b/>
                <w:spacing w:val="-21"/>
                <w:u w:val="single" w:color="000000"/>
              </w:rPr>
              <w:t>t</w:t>
            </w:r>
            <w:r w:rsidRPr="00145568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n</w:t>
            </w:r>
            <w:r w:rsidRPr="00145568">
              <w:rPr>
                <w:rFonts w:ascii="Arial" w:hAnsi="Arial" w:cs="Arial"/>
                <w:b/>
                <w:spacing w:val="13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0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s</w:t>
            </w:r>
            <w:r w:rsidRPr="00145568">
              <w:rPr>
                <w:rFonts w:ascii="Arial" w:hAnsi="Arial" w:cs="Arial"/>
                <w:b/>
                <w:spacing w:val="17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12"/>
                <w:w w:val="104"/>
                <w:u w:val="single" w:color="000000"/>
              </w:rPr>
              <w:t>re</w:t>
            </w:r>
            <w:r w:rsidRPr="00145568">
              <w:rPr>
                <w:rFonts w:ascii="Arial" w:hAnsi="Arial" w:cs="Arial"/>
                <w:b/>
                <w:w w:val="103"/>
                <w:u w:val="single" w:color="000000"/>
              </w:rPr>
              <w:t>s</w:t>
            </w:r>
            <w:r w:rsidRPr="00145568">
              <w:rPr>
                <w:rFonts w:ascii="Arial" w:hAnsi="Arial" w:cs="Arial"/>
                <w:b/>
                <w:spacing w:val="-37"/>
                <w:w w:val="103"/>
                <w:u w:val="single" w:color="000000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  <w:b/>
                <w:spacing w:val="-12"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r</w:t>
            </w:r>
            <w:r w:rsidRPr="00145568">
              <w:rPr>
                <w:rFonts w:ascii="Arial" w:hAnsi="Arial" w:cs="Arial"/>
                <w:b/>
                <w:spacing w:val="-24"/>
                <w:u w:val="single" w:color="000000"/>
              </w:rPr>
              <w:t>v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d</w:t>
            </w:r>
            <w:proofErr w:type="spellEnd"/>
            <w:r w:rsidRPr="00145568">
              <w:rPr>
                <w:rFonts w:ascii="Arial" w:hAnsi="Arial" w:cs="Arial"/>
                <w:b/>
                <w:spacing w:val="-6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f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r</w:t>
            </w:r>
            <w:r w:rsidRPr="00145568">
              <w:rPr>
                <w:rFonts w:ascii="Arial" w:hAnsi="Arial" w:cs="Arial"/>
                <w:b/>
                <w:spacing w:val="10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t</w:t>
            </w:r>
            <w:r w:rsidRPr="00145568">
              <w:rPr>
                <w:rFonts w:ascii="Arial" w:hAnsi="Arial" w:cs="Arial"/>
                <w:b/>
                <w:spacing w:val="-4"/>
                <w:u w:val="single" w:color="000000"/>
              </w:rPr>
              <w:t>h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spacing w:val="10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c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spacing w:val="2"/>
                <w:u w:val="single" w:color="000000"/>
              </w:rPr>
              <w:t>m</w:t>
            </w:r>
            <w:r w:rsidRPr="00145568">
              <w:rPr>
                <w:rFonts w:ascii="Arial" w:hAnsi="Arial" w:cs="Arial"/>
                <w:b/>
                <w:spacing w:val="-13"/>
                <w:u w:val="single" w:color="000000"/>
              </w:rPr>
              <w:t>m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spacing w:val="-4"/>
                <w:u w:val="single" w:color="000000"/>
              </w:rPr>
              <w:t>n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t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s</w:t>
            </w:r>
            <w:r w:rsidRPr="00145568">
              <w:rPr>
                <w:rFonts w:ascii="Arial" w:hAnsi="Arial" w:cs="Arial"/>
                <w:b/>
                <w:spacing w:val="40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f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r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m</w:t>
            </w:r>
            <w:r w:rsidRPr="00145568">
              <w:rPr>
                <w:rFonts w:ascii="Arial" w:hAnsi="Arial" w:cs="Arial"/>
                <w:b/>
                <w:spacing w:val="-2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j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spacing w:val="-4"/>
                <w:u w:val="single" w:color="000000"/>
              </w:rPr>
              <w:t>u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r</w:t>
            </w:r>
            <w:r w:rsidRPr="00145568">
              <w:rPr>
                <w:rFonts w:ascii="Arial" w:hAnsi="Arial" w:cs="Arial"/>
                <w:b/>
                <w:spacing w:val="-4"/>
                <w:u w:val="single" w:color="000000"/>
              </w:rPr>
              <w:t>n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a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l</w:t>
            </w:r>
            <w:r w:rsidRPr="00145568">
              <w:rPr>
                <w:rFonts w:ascii="Arial" w:hAnsi="Arial" w:cs="Arial"/>
                <w:b/>
                <w:spacing w:val="24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  <w:u w:val="single" w:color="000000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r</w:t>
            </w:r>
            <w:r w:rsidRPr="00145568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a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l</w:t>
            </w:r>
            <w:r w:rsidRPr="00145568">
              <w:rPr>
                <w:rFonts w:ascii="Arial" w:hAnsi="Arial" w:cs="Arial"/>
                <w:b/>
                <w:spacing w:val="29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ff</w:t>
            </w:r>
            <w:r w:rsidRPr="00145568">
              <w:rPr>
                <w:rFonts w:ascii="Arial" w:hAnsi="Arial" w:cs="Arial"/>
                <w:b/>
                <w:spacing w:val="-10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c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spacing w:val="18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a</w:t>
            </w:r>
            <w:r w:rsidRPr="00145568">
              <w:rPr>
                <w:rFonts w:ascii="Arial" w:hAnsi="Arial" w:cs="Arial"/>
                <w:b/>
                <w:spacing w:val="-4"/>
                <w:u w:val="single" w:color="000000"/>
              </w:rPr>
              <w:t>n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d</w:t>
            </w:r>
            <w:r w:rsidRPr="00145568">
              <w:rPr>
                <w:rFonts w:ascii="Arial" w:hAnsi="Arial" w:cs="Arial"/>
                <w:b/>
                <w:spacing w:val="-13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e</w:t>
            </w:r>
            <w:r w:rsidRPr="00145568">
              <w:rPr>
                <w:rFonts w:ascii="Arial" w:hAnsi="Arial" w:cs="Arial"/>
                <w:b/>
                <w:spacing w:val="-20"/>
                <w:u w:val="single" w:color="000000"/>
              </w:rPr>
              <w:t>d</w:t>
            </w:r>
            <w:r w:rsidRPr="00145568">
              <w:rPr>
                <w:rFonts w:ascii="Arial" w:hAnsi="Arial" w:cs="Arial"/>
                <w:b/>
                <w:spacing w:val="6"/>
                <w:u w:val="single" w:color="000000"/>
              </w:rPr>
              <w:t>i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t</w:t>
            </w:r>
            <w:r w:rsidRPr="00145568">
              <w:rPr>
                <w:rFonts w:ascii="Arial" w:hAnsi="Arial" w:cs="Arial"/>
                <w:b/>
                <w:spacing w:val="-8"/>
                <w:u w:val="single" w:color="000000"/>
              </w:rPr>
              <w:t>o</w:t>
            </w:r>
            <w:r w:rsidRPr="00145568">
              <w:rPr>
                <w:rFonts w:ascii="Arial" w:hAnsi="Arial" w:cs="Arial"/>
                <w:b/>
                <w:spacing w:val="4"/>
                <w:u w:val="single" w:color="000000"/>
              </w:rPr>
              <w:t>r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s</w:t>
            </w:r>
            <w:r w:rsidRPr="00145568">
              <w:rPr>
                <w:rFonts w:ascii="Arial" w:hAnsi="Arial" w:cs="Arial"/>
                <w:b/>
                <w:spacing w:val="-16"/>
                <w:u w:val="single" w:color="000000"/>
              </w:rPr>
              <w:t xml:space="preserve"> </w:t>
            </w:r>
            <w:r w:rsidRPr="00145568">
              <w:rPr>
                <w:rFonts w:ascii="Arial" w:hAnsi="Arial" w:cs="Arial"/>
                <w:b/>
                <w:spacing w:val="-5"/>
                <w:u w:val="single" w:color="000000"/>
              </w:rPr>
              <w:t>)</w:t>
            </w:r>
            <w:r w:rsidRPr="00145568">
              <w:rPr>
                <w:rFonts w:ascii="Arial" w:hAnsi="Arial" w:cs="Arial"/>
                <w:b/>
                <w:u w:val="single" w:color="000000"/>
              </w:rPr>
              <w:t>:</w:t>
            </w:r>
          </w:p>
        </w:tc>
      </w:tr>
      <w:tr w:rsidR="004F6CB6" w:rsidRPr="00145568">
        <w:trPr>
          <w:trHeight w:hRule="exact" w:val="240"/>
        </w:trPr>
        <w:tc>
          <w:tcPr>
            <w:tcW w:w="7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  <w:tc>
          <w:tcPr>
            <w:tcW w:w="6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5C6D99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  <w:spacing w:val="-6"/>
              </w:rPr>
              <w:t>A</w:t>
            </w:r>
            <w:r w:rsidRPr="00145568">
              <w:rPr>
                <w:rFonts w:ascii="Arial" w:hAnsi="Arial" w:cs="Arial"/>
                <w:spacing w:val="8"/>
              </w:rPr>
              <w:t>u</w:t>
            </w:r>
            <w:r w:rsidRPr="00145568">
              <w:rPr>
                <w:rFonts w:ascii="Arial" w:hAnsi="Arial" w:cs="Arial"/>
                <w:spacing w:val="-10"/>
              </w:rPr>
              <w:t>t</w:t>
            </w:r>
            <w:r w:rsidRPr="00145568">
              <w:rPr>
                <w:rFonts w:ascii="Arial" w:hAnsi="Arial" w:cs="Arial"/>
                <w:spacing w:val="-8"/>
              </w:rPr>
              <w:t>h</w:t>
            </w:r>
            <w:r w:rsidRPr="00145568">
              <w:rPr>
                <w:rFonts w:ascii="Arial" w:hAnsi="Arial" w:cs="Arial"/>
                <w:spacing w:val="8"/>
              </w:rPr>
              <w:t>o</w:t>
            </w:r>
            <w:r w:rsidRPr="00145568">
              <w:rPr>
                <w:rFonts w:ascii="Arial" w:hAnsi="Arial" w:cs="Arial"/>
                <w:spacing w:val="-5"/>
              </w:rPr>
              <w:t>r</w:t>
            </w:r>
            <w:r w:rsidRPr="00145568">
              <w:rPr>
                <w:rFonts w:ascii="Arial" w:hAnsi="Arial" w:cs="Arial"/>
                <w:spacing w:val="-21"/>
              </w:rPr>
              <w:t>’</w:t>
            </w:r>
            <w:r w:rsidRPr="00145568">
              <w:rPr>
                <w:rFonts w:ascii="Arial" w:hAnsi="Arial" w:cs="Arial"/>
              </w:rPr>
              <w:t>s</w:t>
            </w:r>
            <w:r w:rsidRPr="00145568">
              <w:rPr>
                <w:rFonts w:ascii="Arial" w:hAnsi="Arial" w:cs="Arial"/>
                <w:spacing w:val="35"/>
              </w:rPr>
              <w:t xml:space="preserve"> </w:t>
            </w:r>
            <w:r w:rsidRPr="00145568">
              <w:rPr>
                <w:rFonts w:ascii="Arial" w:hAnsi="Arial" w:cs="Arial"/>
                <w:spacing w:val="-4"/>
                <w:w w:val="103"/>
              </w:rPr>
              <w:t>F</w:t>
            </w:r>
            <w:r w:rsidRPr="00145568">
              <w:rPr>
                <w:rFonts w:ascii="Arial" w:hAnsi="Arial" w:cs="Arial"/>
                <w:spacing w:val="4"/>
                <w:w w:val="104"/>
              </w:rPr>
              <w:t>e</w:t>
            </w:r>
            <w:r w:rsidRPr="00145568">
              <w:rPr>
                <w:rFonts w:ascii="Arial" w:hAnsi="Arial" w:cs="Arial"/>
                <w:spacing w:val="-12"/>
                <w:w w:val="104"/>
              </w:rPr>
              <w:t>e</w:t>
            </w:r>
            <w:r w:rsidRPr="00145568">
              <w:rPr>
                <w:rFonts w:ascii="Arial" w:hAnsi="Arial" w:cs="Arial"/>
                <w:spacing w:val="-8"/>
                <w:w w:val="103"/>
              </w:rPr>
              <w:t>d</w:t>
            </w:r>
            <w:r w:rsidRPr="00145568">
              <w:rPr>
                <w:rFonts w:ascii="Arial" w:hAnsi="Arial" w:cs="Arial"/>
                <w:spacing w:val="8"/>
                <w:w w:val="103"/>
              </w:rPr>
              <w:t>b</w:t>
            </w:r>
            <w:r w:rsidRPr="00145568">
              <w:rPr>
                <w:rFonts w:ascii="Arial" w:hAnsi="Arial" w:cs="Arial"/>
                <w:spacing w:val="-12"/>
                <w:w w:val="104"/>
              </w:rPr>
              <w:t>a</w:t>
            </w:r>
            <w:r w:rsidRPr="00145568">
              <w:rPr>
                <w:rFonts w:ascii="Arial" w:hAnsi="Arial" w:cs="Arial"/>
                <w:spacing w:val="4"/>
                <w:w w:val="104"/>
              </w:rPr>
              <w:t>c</w:t>
            </w:r>
            <w:r w:rsidRPr="00145568">
              <w:rPr>
                <w:rFonts w:ascii="Arial" w:hAnsi="Arial" w:cs="Arial"/>
                <w:w w:val="103"/>
              </w:rPr>
              <w:t>k</w:t>
            </w:r>
          </w:p>
        </w:tc>
      </w:tr>
      <w:tr w:rsidR="004F6CB6" w:rsidRPr="00145568" w:rsidTr="00A52170">
        <w:trPr>
          <w:trHeight w:hRule="exact" w:val="1912"/>
        </w:trPr>
        <w:tc>
          <w:tcPr>
            <w:tcW w:w="7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52170" w:rsidRPr="00145568" w:rsidRDefault="00A52170" w:rsidP="00A52170">
            <w:pPr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</w:rPr>
              <w:t xml:space="preserve">The s </w:t>
            </w:r>
            <w:proofErr w:type="spellStart"/>
            <w:r w:rsidRPr="00145568">
              <w:rPr>
                <w:rFonts w:ascii="Arial" w:hAnsi="Arial" w:cs="Arial"/>
              </w:rPr>
              <w:t>ubject</w:t>
            </w:r>
            <w:proofErr w:type="spellEnd"/>
            <w:r w:rsidRPr="00145568">
              <w:rPr>
                <w:rFonts w:ascii="Arial" w:hAnsi="Arial" w:cs="Arial"/>
              </w:rPr>
              <w:t xml:space="preserve"> of the study is interesting and topical, with high scientific and practical importance. The introduction is </w:t>
            </w:r>
            <w:proofErr w:type="spellStart"/>
            <w:r w:rsidRPr="00145568">
              <w:rPr>
                <w:rFonts w:ascii="Arial" w:hAnsi="Arial" w:cs="Arial"/>
              </w:rPr>
              <w:t>pres</w:t>
            </w:r>
            <w:proofErr w:type="spellEnd"/>
            <w:r w:rsidRPr="00145568">
              <w:rPr>
                <w:rFonts w:ascii="Arial" w:hAnsi="Arial" w:cs="Arial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</w:rPr>
              <w:t>ented</w:t>
            </w:r>
            <w:proofErr w:type="spellEnd"/>
            <w:r w:rsidRPr="00145568">
              <w:rPr>
                <w:rFonts w:ascii="Arial" w:hAnsi="Arial" w:cs="Arial"/>
              </w:rPr>
              <w:t xml:space="preserve"> correctly, in accordance with the subject.</w:t>
            </w:r>
          </w:p>
          <w:p w:rsidR="004F6CB6" w:rsidRPr="00145568" w:rsidRDefault="00A52170" w:rsidP="00A52170">
            <w:pPr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</w:rPr>
              <w:t xml:space="preserve">Methodology of the s </w:t>
            </w:r>
            <w:proofErr w:type="spellStart"/>
            <w:r w:rsidRPr="00145568">
              <w:rPr>
                <w:rFonts w:ascii="Arial" w:hAnsi="Arial" w:cs="Arial"/>
              </w:rPr>
              <w:t>tudy</w:t>
            </w:r>
            <w:proofErr w:type="spellEnd"/>
            <w:r w:rsidRPr="00145568">
              <w:rPr>
                <w:rFonts w:ascii="Arial" w:hAnsi="Arial" w:cs="Arial"/>
              </w:rPr>
              <w:t xml:space="preserve"> was clearly </w:t>
            </w:r>
            <w:proofErr w:type="spellStart"/>
            <w:r w:rsidRPr="00145568">
              <w:rPr>
                <w:rFonts w:ascii="Arial" w:hAnsi="Arial" w:cs="Arial"/>
              </w:rPr>
              <w:t>pres</w:t>
            </w:r>
            <w:proofErr w:type="spellEnd"/>
            <w:r w:rsidRPr="00145568">
              <w:rPr>
                <w:rFonts w:ascii="Arial" w:hAnsi="Arial" w:cs="Arial"/>
              </w:rPr>
              <w:t xml:space="preserve"> </w:t>
            </w:r>
            <w:proofErr w:type="spellStart"/>
            <w:r w:rsidRPr="00145568">
              <w:rPr>
                <w:rFonts w:ascii="Arial" w:hAnsi="Arial" w:cs="Arial"/>
              </w:rPr>
              <w:t>ented</w:t>
            </w:r>
            <w:proofErr w:type="spellEnd"/>
            <w:r w:rsidRPr="00145568">
              <w:rPr>
                <w:rFonts w:ascii="Arial" w:hAnsi="Arial" w:cs="Arial"/>
              </w:rPr>
              <w:t>, and appropriate to the proposed objectives .</w:t>
            </w:r>
          </w:p>
          <w:p w:rsidR="00A52170" w:rsidRPr="00145568" w:rsidRDefault="00A52170" w:rsidP="00A52170">
            <w:pPr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</w:rPr>
              <w:t xml:space="preserve">The obtained res </w:t>
            </w:r>
            <w:proofErr w:type="spellStart"/>
            <w:r w:rsidRPr="00145568">
              <w:rPr>
                <w:rFonts w:ascii="Arial" w:hAnsi="Arial" w:cs="Arial"/>
              </w:rPr>
              <w:t>ults</w:t>
            </w:r>
            <w:proofErr w:type="spellEnd"/>
            <w:r w:rsidRPr="00145568">
              <w:rPr>
                <w:rFonts w:ascii="Arial" w:hAnsi="Arial" w:cs="Arial"/>
              </w:rPr>
              <w:t xml:space="preserve"> are important and have been analyzed and interpreted correctly, in accordance with the current methodology</w:t>
            </w:r>
          </w:p>
          <w:p w:rsidR="00A52170" w:rsidRPr="00145568" w:rsidRDefault="00A52170" w:rsidP="00A52170">
            <w:pPr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</w:rPr>
              <w:t xml:space="preserve">The s </w:t>
            </w:r>
            <w:proofErr w:type="spellStart"/>
            <w:r w:rsidRPr="00145568">
              <w:rPr>
                <w:rFonts w:ascii="Arial" w:hAnsi="Arial" w:cs="Arial"/>
              </w:rPr>
              <w:t>cientific</w:t>
            </w:r>
            <w:proofErr w:type="spellEnd"/>
            <w:r w:rsidRPr="00145568">
              <w:rPr>
                <w:rFonts w:ascii="Arial" w:hAnsi="Arial" w:cs="Arial"/>
              </w:rPr>
              <w:t xml:space="preserve"> literature, to which the reporting was made, is recent and representative in the field.</w:t>
            </w:r>
          </w:p>
          <w:p w:rsidR="00A52170" w:rsidRPr="00145568" w:rsidRDefault="00A52170" w:rsidP="00A52170">
            <w:pPr>
              <w:rPr>
                <w:rFonts w:ascii="Arial" w:hAnsi="Arial" w:cs="Arial"/>
              </w:rPr>
            </w:pPr>
            <w:r w:rsidRPr="00145568">
              <w:rPr>
                <w:rFonts w:ascii="Arial" w:hAnsi="Arial" w:cs="Arial"/>
              </w:rPr>
              <w:t>I appreciate that the article can be accepted for publication after minor corrections .</w:t>
            </w:r>
          </w:p>
        </w:tc>
        <w:tc>
          <w:tcPr>
            <w:tcW w:w="6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F6CB6" w:rsidRPr="00145568" w:rsidRDefault="004F6CB6">
            <w:pPr>
              <w:rPr>
                <w:rFonts w:ascii="Arial" w:hAnsi="Arial" w:cs="Arial"/>
              </w:rPr>
            </w:pPr>
          </w:p>
        </w:tc>
      </w:tr>
    </w:tbl>
    <w:p w:rsidR="00145568" w:rsidRPr="00145568" w:rsidRDefault="00145568" w:rsidP="00145568">
      <w:pPr>
        <w:rPr>
          <w:rFonts w:ascii="Arial" w:hAnsi="Arial" w:cs="Arial"/>
          <w:b/>
          <w:u w:val="single"/>
        </w:rPr>
      </w:pPr>
      <w:r w:rsidRPr="00145568">
        <w:rPr>
          <w:rFonts w:ascii="Arial" w:hAnsi="Arial" w:cs="Arial"/>
          <w:b/>
          <w:u w:val="single"/>
        </w:rPr>
        <w:t>Reviewer details:</w:t>
      </w:r>
    </w:p>
    <w:p w:rsidR="00145568" w:rsidRPr="00145568" w:rsidRDefault="00145568" w:rsidP="00145568">
      <w:pPr>
        <w:rPr>
          <w:rFonts w:ascii="Arial" w:hAnsi="Arial" w:cs="Arial"/>
        </w:rPr>
      </w:pPr>
      <w:r w:rsidRPr="00145568">
        <w:rPr>
          <w:rFonts w:ascii="Arial" w:hAnsi="Arial" w:cs="Arial"/>
          <w:color w:val="000000"/>
        </w:rPr>
        <w:t xml:space="preserve">Florin Sala, University of Life Sciences “King Mihai I” </w:t>
      </w:r>
      <w:r w:rsidRPr="00145568">
        <w:rPr>
          <w:rFonts w:ascii="Arial" w:hAnsi="Arial" w:cs="Arial"/>
        </w:rPr>
        <w:t xml:space="preserve">, </w:t>
      </w:r>
      <w:r w:rsidRPr="00145568">
        <w:rPr>
          <w:rFonts w:ascii="Arial" w:hAnsi="Arial" w:cs="Arial"/>
          <w:color w:val="000000"/>
        </w:rPr>
        <w:t>Romania</w:t>
      </w:r>
    </w:p>
    <w:p w:rsidR="004F6CB6" w:rsidRPr="00145568" w:rsidRDefault="004F6CB6">
      <w:pPr>
        <w:spacing w:line="200" w:lineRule="exact"/>
        <w:rPr>
          <w:rFonts w:ascii="Arial" w:hAnsi="Arial" w:cs="Arial"/>
        </w:rPr>
      </w:pPr>
    </w:p>
    <w:p w:rsidR="004F6CB6" w:rsidRPr="00145568" w:rsidRDefault="004F6CB6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sectPr w:rsidR="004F6CB6" w:rsidRPr="00145568">
      <w:pgSz w:w="16840" w:h="23820"/>
      <w:pgMar w:top="1480" w:right="1300" w:bottom="280" w:left="1340" w:header="1274" w:footer="1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DAD" w:rsidRDefault="00BB3DAD">
      <w:r>
        <w:separator/>
      </w:r>
    </w:p>
  </w:endnote>
  <w:endnote w:type="continuationSeparator" w:id="0">
    <w:p w:rsidR="00BB3DAD" w:rsidRDefault="00BB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B6" w:rsidRDefault="00BB3DA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65pt;margin-top:1109pt;width:48.05pt;height:23.6pt;z-index:-251658240;mso-position-horizontal-relative:page;mso-position-vertical-relative:page" filled="f" stroked="f">
          <v:textbox inset="0,0,0,0">
            <w:txbxContent>
              <w:p w:rsidR="004F6CB6" w:rsidRDefault="005C6D99">
                <w:pPr>
                  <w:spacing w:line="220" w:lineRule="exact"/>
                  <w:ind w:left="-16" w:right="-16"/>
                  <w:jc w:val="center"/>
                  <w:rPr>
                    <w:sz w:val="21"/>
                    <w:szCs w:val="21"/>
                  </w:rPr>
                </w:pPr>
                <w:r>
                  <w:rPr>
                    <w:spacing w:val="-4"/>
                    <w:sz w:val="21"/>
                    <w:szCs w:val="21"/>
                  </w:rPr>
                  <w:t>P</w:t>
                </w:r>
                <w:r>
                  <w:rPr>
                    <w:spacing w:val="4"/>
                    <w:sz w:val="21"/>
                    <w:szCs w:val="21"/>
                  </w:rPr>
                  <w:t>a</w:t>
                </w:r>
                <w:r>
                  <w:rPr>
                    <w:spacing w:val="-8"/>
                    <w:sz w:val="21"/>
                    <w:szCs w:val="21"/>
                  </w:rPr>
                  <w:t>g</w:t>
                </w:r>
                <w:r>
                  <w:rPr>
                    <w:sz w:val="21"/>
                    <w:szCs w:val="21"/>
                  </w:rPr>
                  <w:t>e</w:t>
                </w:r>
                <w:r>
                  <w:rPr>
                    <w:spacing w:val="-4"/>
                    <w:sz w:val="21"/>
                    <w:szCs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3F3A41">
                  <w:rPr>
                    <w:b/>
                    <w:noProof/>
                    <w:sz w:val="21"/>
                    <w:szCs w:val="21"/>
                  </w:rPr>
                  <w:t>3</w:t>
                </w:r>
                <w:r>
                  <w:fldChar w:fldCharType="end"/>
                </w:r>
                <w:r>
                  <w:rPr>
                    <w:b/>
                    <w:spacing w:val="-14"/>
                    <w:sz w:val="21"/>
                    <w:szCs w:val="21"/>
                  </w:rPr>
                  <w:t xml:space="preserve"> </w:t>
                </w:r>
                <w:r>
                  <w:rPr>
                    <w:spacing w:val="8"/>
                    <w:sz w:val="21"/>
                    <w:szCs w:val="21"/>
                  </w:rPr>
                  <w:t>o</w:t>
                </w:r>
                <w:r>
                  <w:rPr>
                    <w:sz w:val="21"/>
                    <w:szCs w:val="21"/>
                  </w:rPr>
                  <w:t>f</w:t>
                </w:r>
                <w:r>
                  <w:rPr>
                    <w:spacing w:val="-11"/>
                    <w:sz w:val="21"/>
                    <w:szCs w:val="21"/>
                  </w:rPr>
                  <w:t xml:space="preserve"> </w:t>
                </w:r>
                <w:r>
                  <w:rPr>
                    <w:b/>
                    <w:w w:val="99"/>
                    <w:sz w:val="21"/>
                    <w:szCs w:val="21"/>
                  </w:rPr>
                  <w:t>4</w:t>
                </w:r>
              </w:p>
              <w:p w:rsidR="004F6CB6" w:rsidRDefault="005C6D99">
                <w:pPr>
                  <w:spacing w:line="220" w:lineRule="exact"/>
                  <w:ind w:left="145" w:right="-15"/>
                  <w:jc w:val="center"/>
                </w:pPr>
                <w:r>
                  <w:rPr>
                    <w:b/>
                    <w:spacing w:val="-6"/>
                    <w:w w:val="103"/>
                  </w:rPr>
                  <w:t>V</w:t>
                </w:r>
                <w:r>
                  <w:rPr>
                    <w:b/>
                    <w:spacing w:val="8"/>
                    <w:w w:val="103"/>
                  </w:rPr>
                  <w:t>2</w:t>
                </w:r>
                <w:r>
                  <w:rPr>
                    <w:b/>
                    <w:spacing w:val="-8"/>
                    <w:w w:val="103"/>
                  </w:rPr>
                  <w:t>403</w:t>
                </w:r>
                <w:r>
                  <w:rPr>
                    <w:b/>
                    <w:spacing w:val="8"/>
                    <w:w w:val="103"/>
                  </w:rPr>
                  <w:t>2</w:t>
                </w:r>
                <w:r>
                  <w:rPr>
                    <w:b/>
                    <w:w w:val="103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DAD" w:rsidRDefault="00BB3DAD">
      <w:r>
        <w:separator/>
      </w:r>
    </w:p>
  </w:footnote>
  <w:footnote w:type="continuationSeparator" w:id="0">
    <w:p w:rsidR="00BB3DAD" w:rsidRDefault="00BB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B6" w:rsidRDefault="00BB3DA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75pt;margin-top:62.7pt;width:103.05pt;height:12.4pt;z-index:-251659264;mso-position-horizontal-relative:page;mso-position-vertical-relative:page" filled="f" stroked="f">
          <v:textbox inset="0,0,0,0">
            <w:txbxContent>
              <w:p w:rsidR="004F6CB6" w:rsidRDefault="005C6D99">
                <w:pPr>
                  <w:spacing w:line="220" w:lineRule="exact"/>
                  <w:ind w:left="20" w:right="-31"/>
                  <w:rPr>
                    <w:sz w:val="21"/>
                    <w:szCs w:val="21"/>
                  </w:rPr>
                </w:pPr>
                <w:r>
                  <w:rPr>
                    <w:color w:val="003399"/>
                    <w:spacing w:val="-11"/>
                    <w:sz w:val="21"/>
                    <w:szCs w:val="21"/>
                    <w:highlight w:val="yellow"/>
                  </w:rPr>
                  <w:t>R</w:t>
                </w:r>
                <w:r>
                  <w:rPr>
                    <w:color w:val="003399"/>
                    <w:spacing w:val="4"/>
                    <w:sz w:val="21"/>
                    <w:szCs w:val="21"/>
                    <w:highlight w:val="yellow"/>
                  </w:rPr>
                  <w:t>e</w:t>
                </w:r>
                <w:r>
                  <w:rPr>
                    <w:color w:val="003399"/>
                    <w:spacing w:val="8"/>
                    <w:sz w:val="21"/>
                    <w:szCs w:val="21"/>
                    <w:highlight w:val="yellow"/>
                  </w:rPr>
                  <w:t>v</w:t>
                </w:r>
                <w:r>
                  <w:rPr>
                    <w:color w:val="003399"/>
                    <w:spacing w:val="-10"/>
                    <w:sz w:val="21"/>
                    <w:szCs w:val="21"/>
                    <w:highlight w:val="yellow"/>
                  </w:rPr>
                  <w:t>i</w:t>
                </w:r>
                <w:r>
                  <w:rPr>
                    <w:color w:val="003399"/>
                    <w:spacing w:val="4"/>
                    <w:sz w:val="21"/>
                    <w:szCs w:val="21"/>
                    <w:highlight w:val="yellow"/>
                  </w:rPr>
                  <w:t>e</w:t>
                </w:r>
                <w:r>
                  <w:rPr>
                    <w:color w:val="003399"/>
                    <w:sz w:val="21"/>
                    <w:szCs w:val="21"/>
                    <w:highlight w:val="yellow"/>
                  </w:rPr>
                  <w:t>w</w:t>
                </w:r>
                <w:r>
                  <w:rPr>
                    <w:color w:val="003399"/>
                    <w:spacing w:val="-16"/>
                    <w:sz w:val="21"/>
                    <w:szCs w:val="21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-4"/>
                    <w:sz w:val="21"/>
                    <w:szCs w:val="21"/>
                    <w:highlight w:val="yellow"/>
                  </w:rPr>
                  <w:t>F</w:t>
                </w:r>
                <w:r>
                  <w:rPr>
                    <w:color w:val="003399"/>
                    <w:spacing w:val="8"/>
                    <w:sz w:val="21"/>
                    <w:szCs w:val="21"/>
                    <w:highlight w:val="yellow"/>
                  </w:rPr>
                  <w:t>o</w:t>
                </w:r>
                <w:r>
                  <w:rPr>
                    <w:color w:val="003399"/>
                    <w:spacing w:val="-5"/>
                    <w:sz w:val="21"/>
                    <w:szCs w:val="21"/>
                    <w:highlight w:val="yellow"/>
                  </w:rPr>
                  <w:t>r</w:t>
                </w:r>
                <w:r>
                  <w:rPr>
                    <w:color w:val="003399"/>
                    <w:sz w:val="21"/>
                    <w:szCs w:val="21"/>
                    <w:highlight w:val="yellow"/>
                  </w:rPr>
                  <w:t>m</w:t>
                </w:r>
                <w:r>
                  <w:rPr>
                    <w:color w:val="003399"/>
                    <w:spacing w:val="-22"/>
                    <w:sz w:val="21"/>
                    <w:szCs w:val="21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-5"/>
                    <w:sz w:val="21"/>
                    <w:szCs w:val="21"/>
                    <w:highlight w:val="yellow"/>
                  </w:rPr>
                  <w:t>(</w:t>
                </w:r>
                <w:r>
                  <w:rPr>
                    <w:color w:val="003399"/>
                    <w:spacing w:val="-11"/>
                    <w:sz w:val="21"/>
                    <w:szCs w:val="21"/>
                    <w:highlight w:val="yellow"/>
                  </w:rPr>
                  <w:t>R</w:t>
                </w:r>
                <w:r>
                  <w:rPr>
                    <w:color w:val="003399"/>
                    <w:spacing w:val="-12"/>
                    <w:sz w:val="21"/>
                    <w:szCs w:val="21"/>
                    <w:highlight w:val="yellow"/>
                  </w:rPr>
                  <w:t>e</w:t>
                </w:r>
                <w:r>
                  <w:rPr>
                    <w:color w:val="003399"/>
                    <w:sz w:val="21"/>
                    <w:szCs w:val="21"/>
                    <w:highlight w:val="yellow"/>
                  </w:rPr>
                  <w:t>s</w:t>
                </w:r>
                <w:r>
                  <w:rPr>
                    <w:color w:val="003399"/>
                    <w:spacing w:val="-37"/>
                    <w:sz w:val="21"/>
                    <w:szCs w:val="21"/>
                    <w:highlight w:val="yellow"/>
                  </w:rPr>
                  <w:t xml:space="preserve"> </w:t>
                </w:r>
                <w:proofErr w:type="spellStart"/>
                <w:r>
                  <w:rPr>
                    <w:color w:val="003399"/>
                    <w:spacing w:val="4"/>
                    <w:sz w:val="21"/>
                    <w:szCs w:val="21"/>
                    <w:highlight w:val="yellow"/>
                  </w:rPr>
                  <w:t>ea</w:t>
                </w:r>
                <w:r>
                  <w:rPr>
                    <w:color w:val="003399"/>
                    <w:spacing w:val="-21"/>
                    <w:sz w:val="21"/>
                    <w:szCs w:val="21"/>
                    <w:highlight w:val="yellow"/>
                  </w:rPr>
                  <w:t>r</w:t>
                </w:r>
                <w:r>
                  <w:rPr>
                    <w:color w:val="003399"/>
                    <w:spacing w:val="-12"/>
                    <w:sz w:val="21"/>
                    <w:szCs w:val="21"/>
                    <w:highlight w:val="yellow"/>
                  </w:rPr>
                  <w:t>c</w:t>
                </w:r>
                <w:r>
                  <w:rPr>
                    <w:color w:val="003399"/>
                    <w:spacing w:val="8"/>
                    <w:sz w:val="21"/>
                    <w:szCs w:val="21"/>
                    <w:highlight w:val="yellow"/>
                  </w:rPr>
                  <w:t>h</w:t>
                </w:r>
                <w:proofErr w:type="spellEnd"/>
                <w:r>
                  <w:rPr>
                    <w:color w:val="003399"/>
                    <w:sz w:val="21"/>
                    <w:szCs w:val="21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C6394"/>
    <w:multiLevelType w:val="multilevel"/>
    <w:tmpl w:val="FBEA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B6"/>
    <w:rsid w:val="00145568"/>
    <w:rsid w:val="001C5837"/>
    <w:rsid w:val="0025254A"/>
    <w:rsid w:val="00312FA2"/>
    <w:rsid w:val="003F3A41"/>
    <w:rsid w:val="00416F4C"/>
    <w:rsid w:val="004F6CB6"/>
    <w:rsid w:val="005C6D99"/>
    <w:rsid w:val="006428EB"/>
    <w:rsid w:val="00A52170"/>
    <w:rsid w:val="00BA04C3"/>
    <w:rsid w:val="00B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54E6D86-A7F6-477A-A8E1-9797560D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6734-944E-4387-B9F9-90F99752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12</cp:revision>
  <dcterms:created xsi:type="dcterms:W3CDTF">2026-04-13T08:37:00Z</dcterms:created>
  <dcterms:modified xsi:type="dcterms:W3CDTF">2026-04-16T06:51:00Z</dcterms:modified>
</cp:coreProperties>
</file>