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34BD" w:rsidRPr="00AC31A6" w:rsidRDefault="001E34BD">
      <w:pPr>
        <w:spacing w:before="17" w:line="260" w:lineRule="exact"/>
        <w:rPr>
          <w:rFonts w:ascii="Arial" w:hAnsi="Arial" w:cs="Arial"/>
        </w:rPr>
      </w:pPr>
      <w:bookmarkStart w:id="0" w:name="_GoBack"/>
    </w:p>
    <w:tbl>
      <w:tblPr>
        <w:tblW w:w="0" w:type="auto"/>
        <w:tblInd w:w="23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43"/>
        <w:gridCol w:w="10430"/>
      </w:tblGrid>
      <w:tr w:rsidR="001E34BD" w:rsidRPr="00AC31A6">
        <w:trPr>
          <w:trHeight w:hRule="exact" w:val="300"/>
        </w:trPr>
        <w:tc>
          <w:tcPr>
            <w:tcW w:w="32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E34BD" w:rsidRPr="00AC31A6" w:rsidRDefault="00E3612F">
            <w:pPr>
              <w:spacing w:line="220" w:lineRule="exact"/>
              <w:ind w:left="194"/>
              <w:rPr>
                <w:rFonts w:ascii="Arial" w:hAnsi="Arial" w:cs="Arial"/>
              </w:rPr>
            </w:pPr>
            <w:r w:rsidRPr="00AC31A6">
              <w:rPr>
                <w:rFonts w:ascii="Arial" w:hAnsi="Arial" w:cs="Arial"/>
                <w:spacing w:val="-1"/>
              </w:rPr>
              <w:t>J</w:t>
            </w:r>
            <w:r w:rsidRPr="00AC31A6">
              <w:rPr>
                <w:rFonts w:ascii="Arial" w:hAnsi="Arial" w:cs="Arial"/>
                <w:spacing w:val="1"/>
              </w:rPr>
              <w:t>ourn</w:t>
            </w:r>
            <w:r w:rsidRPr="00AC31A6">
              <w:rPr>
                <w:rFonts w:ascii="Arial" w:hAnsi="Arial" w:cs="Arial"/>
              </w:rPr>
              <w:t>al</w:t>
            </w:r>
            <w:r w:rsidRPr="00AC31A6">
              <w:rPr>
                <w:rFonts w:ascii="Arial" w:hAnsi="Arial" w:cs="Arial"/>
                <w:spacing w:val="-6"/>
              </w:rPr>
              <w:t xml:space="preserve"> </w:t>
            </w:r>
            <w:r w:rsidRPr="00AC31A6">
              <w:rPr>
                <w:rFonts w:ascii="Arial" w:hAnsi="Arial" w:cs="Arial"/>
              </w:rPr>
              <w:t>Na</w:t>
            </w:r>
            <w:r w:rsidRPr="00AC31A6">
              <w:rPr>
                <w:rFonts w:ascii="Arial" w:hAnsi="Arial" w:cs="Arial"/>
                <w:spacing w:val="1"/>
              </w:rPr>
              <w:t>m</w:t>
            </w:r>
            <w:r w:rsidRPr="00AC31A6">
              <w:rPr>
                <w:rFonts w:ascii="Arial" w:hAnsi="Arial" w:cs="Arial"/>
              </w:rPr>
              <w:t>e:</w:t>
            </w:r>
          </w:p>
        </w:tc>
        <w:tc>
          <w:tcPr>
            <w:tcW w:w="10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E34BD" w:rsidRPr="00AC31A6" w:rsidRDefault="00CC49A2">
            <w:pPr>
              <w:spacing w:line="280" w:lineRule="exact"/>
              <w:ind w:left="102"/>
              <w:rPr>
                <w:rFonts w:ascii="Arial" w:eastAsia="Tahoma" w:hAnsi="Arial" w:cs="Arial"/>
              </w:rPr>
            </w:pPr>
            <w:hyperlink r:id="rId7">
              <w:r w:rsidR="00E3612F" w:rsidRPr="00AC31A6">
                <w:rPr>
                  <w:rFonts w:ascii="Arial" w:eastAsia="Tahoma" w:hAnsi="Arial" w:cs="Arial"/>
                  <w:color w:val="0E4B82"/>
                  <w:position w:val="-1"/>
                  <w:u w:val="single" w:color="0E4B82"/>
                </w:rPr>
                <w:t>In</w:t>
              </w:r>
              <w:r w:rsidR="00E3612F" w:rsidRPr="00AC31A6">
                <w:rPr>
                  <w:rFonts w:ascii="Arial" w:eastAsia="Tahoma" w:hAnsi="Arial" w:cs="Arial"/>
                  <w:color w:val="0E4B82"/>
                  <w:spacing w:val="-1"/>
                  <w:position w:val="-1"/>
                  <w:u w:val="single" w:color="0E4B82"/>
                </w:rPr>
                <w:t>t</w:t>
              </w:r>
              <w:r w:rsidR="00E3612F" w:rsidRPr="00AC31A6">
                <w:rPr>
                  <w:rFonts w:ascii="Arial" w:eastAsia="Tahoma" w:hAnsi="Arial" w:cs="Arial"/>
                  <w:color w:val="0E4B82"/>
                  <w:spacing w:val="1"/>
                  <w:position w:val="-1"/>
                  <w:u w:val="single" w:color="0E4B82"/>
                </w:rPr>
                <w:t>e</w:t>
              </w:r>
              <w:r w:rsidR="00E3612F" w:rsidRPr="00AC31A6">
                <w:rPr>
                  <w:rFonts w:ascii="Arial" w:eastAsia="Tahoma" w:hAnsi="Arial" w:cs="Arial"/>
                  <w:color w:val="0E4B82"/>
                  <w:position w:val="-1"/>
                  <w:u w:val="single" w:color="0E4B82"/>
                </w:rPr>
                <w:t>rn</w:t>
              </w:r>
              <w:r w:rsidR="00E3612F" w:rsidRPr="00AC31A6">
                <w:rPr>
                  <w:rFonts w:ascii="Arial" w:eastAsia="Tahoma" w:hAnsi="Arial" w:cs="Arial"/>
                  <w:color w:val="0E4B82"/>
                  <w:spacing w:val="1"/>
                  <w:position w:val="-1"/>
                  <w:u w:val="single" w:color="0E4B82"/>
                </w:rPr>
                <w:t>a</w:t>
              </w:r>
              <w:r w:rsidR="00E3612F" w:rsidRPr="00AC31A6">
                <w:rPr>
                  <w:rFonts w:ascii="Arial" w:eastAsia="Tahoma" w:hAnsi="Arial" w:cs="Arial"/>
                  <w:color w:val="0E4B82"/>
                  <w:spacing w:val="-1"/>
                  <w:position w:val="-1"/>
                  <w:u w:val="single" w:color="0E4B82"/>
                </w:rPr>
                <w:t>t</w:t>
              </w:r>
              <w:r w:rsidR="00E3612F" w:rsidRPr="00AC31A6">
                <w:rPr>
                  <w:rFonts w:ascii="Arial" w:eastAsia="Tahoma" w:hAnsi="Arial" w:cs="Arial"/>
                  <w:color w:val="0E4B82"/>
                  <w:position w:val="-1"/>
                  <w:u w:val="single" w:color="0E4B82"/>
                </w:rPr>
                <w:t>ion</w:t>
              </w:r>
              <w:r w:rsidR="00E3612F" w:rsidRPr="00AC31A6">
                <w:rPr>
                  <w:rFonts w:ascii="Arial" w:eastAsia="Tahoma" w:hAnsi="Arial" w:cs="Arial"/>
                  <w:color w:val="0E4B82"/>
                  <w:spacing w:val="1"/>
                  <w:position w:val="-1"/>
                  <w:u w:val="single" w:color="0E4B82"/>
                </w:rPr>
                <w:t>a</w:t>
              </w:r>
              <w:r w:rsidR="00E3612F" w:rsidRPr="00AC31A6">
                <w:rPr>
                  <w:rFonts w:ascii="Arial" w:eastAsia="Tahoma" w:hAnsi="Arial" w:cs="Arial"/>
                  <w:color w:val="0E4B82"/>
                  <w:position w:val="-1"/>
                  <w:u w:val="single" w:color="0E4B82"/>
                </w:rPr>
                <w:t>l</w:t>
              </w:r>
              <w:r w:rsidR="00E3612F" w:rsidRPr="00AC31A6">
                <w:rPr>
                  <w:rFonts w:ascii="Arial" w:eastAsia="Tahoma" w:hAnsi="Arial" w:cs="Arial"/>
                  <w:color w:val="0E4B82"/>
                  <w:spacing w:val="1"/>
                  <w:position w:val="-1"/>
                  <w:u w:val="single" w:color="0E4B82"/>
                </w:rPr>
                <w:t xml:space="preserve"> </w:t>
              </w:r>
              <w:r w:rsidR="00E3612F" w:rsidRPr="00AC31A6">
                <w:rPr>
                  <w:rFonts w:ascii="Arial" w:eastAsia="Tahoma" w:hAnsi="Arial" w:cs="Arial"/>
                  <w:color w:val="0E4B82"/>
                  <w:position w:val="-1"/>
                  <w:u w:val="single" w:color="0E4B82"/>
                </w:rPr>
                <w:t>Jour</w:t>
              </w:r>
              <w:r w:rsidR="00E3612F" w:rsidRPr="00AC31A6">
                <w:rPr>
                  <w:rFonts w:ascii="Arial" w:eastAsia="Tahoma" w:hAnsi="Arial" w:cs="Arial"/>
                  <w:color w:val="0E4B82"/>
                  <w:spacing w:val="-1"/>
                  <w:position w:val="-1"/>
                  <w:u w:val="single" w:color="0E4B82"/>
                </w:rPr>
                <w:t>n</w:t>
              </w:r>
              <w:r w:rsidR="00E3612F" w:rsidRPr="00AC31A6">
                <w:rPr>
                  <w:rFonts w:ascii="Arial" w:eastAsia="Tahoma" w:hAnsi="Arial" w:cs="Arial"/>
                  <w:color w:val="0E4B82"/>
                  <w:spacing w:val="1"/>
                  <w:position w:val="-1"/>
                  <w:u w:val="single" w:color="0E4B82"/>
                </w:rPr>
                <w:t>a</w:t>
              </w:r>
              <w:r w:rsidR="00E3612F" w:rsidRPr="00AC31A6">
                <w:rPr>
                  <w:rFonts w:ascii="Arial" w:eastAsia="Tahoma" w:hAnsi="Arial" w:cs="Arial"/>
                  <w:color w:val="0E4B82"/>
                  <w:position w:val="-1"/>
                  <w:u w:val="single" w:color="0E4B82"/>
                </w:rPr>
                <w:t xml:space="preserve">l </w:t>
              </w:r>
              <w:r w:rsidR="00E3612F" w:rsidRPr="00AC31A6">
                <w:rPr>
                  <w:rFonts w:ascii="Arial" w:eastAsia="Tahoma" w:hAnsi="Arial" w:cs="Arial"/>
                  <w:color w:val="0E4B82"/>
                  <w:spacing w:val="-1"/>
                  <w:position w:val="-1"/>
                  <w:u w:val="single" w:color="0E4B82"/>
                </w:rPr>
                <w:t>of</w:t>
              </w:r>
              <w:r w:rsidR="00E3612F" w:rsidRPr="00AC31A6">
                <w:rPr>
                  <w:rFonts w:ascii="Arial" w:eastAsia="Tahoma" w:hAnsi="Arial" w:cs="Arial"/>
                  <w:color w:val="0E4B82"/>
                  <w:position w:val="-1"/>
                  <w:u w:val="single" w:color="0E4B82"/>
                </w:rPr>
                <w:t xml:space="preserve"> Adv</w:t>
              </w:r>
              <w:r w:rsidR="00E3612F" w:rsidRPr="00AC31A6">
                <w:rPr>
                  <w:rFonts w:ascii="Arial" w:eastAsia="Tahoma" w:hAnsi="Arial" w:cs="Arial"/>
                  <w:color w:val="0E4B82"/>
                  <w:spacing w:val="1"/>
                  <w:position w:val="-1"/>
                  <w:u w:val="single" w:color="0E4B82"/>
                </w:rPr>
                <w:t>a</w:t>
              </w:r>
              <w:r w:rsidR="00E3612F" w:rsidRPr="00AC31A6">
                <w:rPr>
                  <w:rFonts w:ascii="Arial" w:eastAsia="Tahoma" w:hAnsi="Arial" w:cs="Arial"/>
                  <w:color w:val="0E4B82"/>
                  <w:position w:val="-1"/>
                  <w:u w:val="single" w:color="0E4B82"/>
                </w:rPr>
                <w:t>nc</w:t>
              </w:r>
              <w:r w:rsidR="00E3612F" w:rsidRPr="00AC31A6">
                <w:rPr>
                  <w:rFonts w:ascii="Arial" w:eastAsia="Tahoma" w:hAnsi="Arial" w:cs="Arial"/>
                  <w:color w:val="0E4B82"/>
                  <w:spacing w:val="1"/>
                  <w:position w:val="-1"/>
                  <w:u w:val="single" w:color="0E4B82"/>
                </w:rPr>
                <w:t>e</w:t>
              </w:r>
              <w:r w:rsidR="00E3612F" w:rsidRPr="00AC31A6">
                <w:rPr>
                  <w:rFonts w:ascii="Arial" w:eastAsia="Tahoma" w:hAnsi="Arial" w:cs="Arial"/>
                  <w:color w:val="0E4B82"/>
                  <w:position w:val="-1"/>
                  <w:u w:val="single" w:color="0E4B82"/>
                </w:rPr>
                <w:t>s</w:t>
              </w:r>
              <w:r w:rsidR="00E3612F" w:rsidRPr="00AC31A6">
                <w:rPr>
                  <w:rFonts w:ascii="Arial" w:eastAsia="Tahoma" w:hAnsi="Arial" w:cs="Arial"/>
                  <w:color w:val="0E4B82"/>
                  <w:spacing w:val="1"/>
                  <w:position w:val="-1"/>
                  <w:u w:val="single" w:color="0E4B82"/>
                </w:rPr>
                <w:t xml:space="preserve"> </w:t>
              </w:r>
              <w:r w:rsidR="00E3612F" w:rsidRPr="00AC31A6">
                <w:rPr>
                  <w:rFonts w:ascii="Arial" w:eastAsia="Tahoma" w:hAnsi="Arial" w:cs="Arial"/>
                  <w:color w:val="0E4B82"/>
                  <w:position w:val="-1"/>
                  <w:u w:val="single" w:color="0E4B82"/>
                </w:rPr>
                <w:t xml:space="preserve">in </w:t>
              </w:r>
              <w:r w:rsidR="00E3612F" w:rsidRPr="00AC31A6">
                <w:rPr>
                  <w:rFonts w:ascii="Arial" w:eastAsia="Tahoma" w:hAnsi="Arial" w:cs="Arial"/>
                  <w:color w:val="0E4B82"/>
                  <w:spacing w:val="-2"/>
                  <w:position w:val="-1"/>
                  <w:u w:val="single" w:color="0E4B82"/>
                </w:rPr>
                <w:t>N</w:t>
              </w:r>
              <w:r w:rsidR="00E3612F" w:rsidRPr="00AC31A6">
                <w:rPr>
                  <w:rFonts w:ascii="Arial" w:eastAsia="Tahoma" w:hAnsi="Arial" w:cs="Arial"/>
                  <w:color w:val="0E4B82"/>
                  <w:spacing w:val="1"/>
                  <w:position w:val="-1"/>
                  <w:u w:val="single" w:color="0E4B82"/>
                </w:rPr>
                <w:t>e</w:t>
              </w:r>
              <w:r w:rsidR="00E3612F" w:rsidRPr="00AC31A6">
                <w:rPr>
                  <w:rFonts w:ascii="Arial" w:eastAsia="Tahoma" w:hAnsi="Arial" w:cs="Arial"/>
                  <w:color w:val="0E4B82"/>
                  <w:position w:val="-1"/>
                  <w:u w:val="single" w:color="0E4B82"/>
                </w:rPr>
                <w:t>phr</w:t>
              </w:r>
              <w:r w:rsidR="00E3612F" w:rsidRPr="00AC31A6">
                <w:rPr>
                  <w:rFonts w:ascii="Arial" w:eastAsia="Tahoma" w:hAnsi="Arial" w:cs="Arial"/>
                  <w:color w:val="0E4B82"/>
                  <w:spacing w:val="-1"/>
                  <w:position w:val="-1"/>
                  <w:u w:val="single" w:color="0E4B82"/>
                </w:rPr>
                <w:t>o</w:t>
              </w:r>
              <w:r w:rsidR="00E3612F" w:rsidRPr="00AC31A6">
                <w:rPr>
                  <w:rFonts w:ascii="Arial" w:eastAsia="Tahoma" w:hAnsi="Arial" w:cs="Arial"/>
                  <w:color w:val="0E4B82"/>
                  <w:position w:val="-1"/>
                  <w:u w:val="single" w:color="0E4B82"/>
                </w:rPr>
                <w:t>lo</w:t>
              </w:r>
              <w:r w:rsidR="00E3612F" w:rsidRPr="00AC31A6">
                <w:rPr>
                  <w:rFonts w:ascii="Arial" w:eastAsia="Tahoma" w:hAnsi="Arial" w:cs="Arial"/>
                  <w:color w:val="0E4B82"/>
                  <w:spacing w:val="-1"/>
                  <w:position w:val="-1"/>
                  <w:u w:val="single" w:color="0E4B82"/>
                </w:rPr>
                <w:t>g</w:t>
              </w:r>
              <w:r w:rsidR="00E3612F" w:rsidRPr="00AC31A6">
                <w:rPr>
                  <w:rFonts w:ascii="Arial" w:eastAsia="Tahoma" w:hAnsi="Arial" w:cs="Arial"/>
                  <w:color w:val="0E4B82"/>
                  <w:position w:val="-1"/>
                  <w:u w:val="single" w:color="0E4B82"/>
                </w:rPr>
                <w:t>y Re</w:t>
              </w:r>
              <w:r w:rsidR="00E3612F" w:rsidRPr="00AC31A6">
                <w:rPr>
                  <w:rFonts w:ascii="Arial" w:eastAsia="Tahoma" w:hAnsi="Arial" w:cs="Arial"/>
                  <w:color w:val="0E4B82"/>
                  <w:spacing w:val="1"/>
                  <w:position w:val="-1"/>
                  <w:u w:val="single" w:color="0E4B82"/>
                </w:rPr>
                <w:t>sea</w:t>
              </w:r>
              <w:r w:rsidR="00E3612F" w:rsidRPr="00AC31A6">
                <w:rPr>
                  <w:rFonts w:ascii="Arial" w:eastAsia="Tahoma" w:hAnsi="Arial" w:cs="Arial"/>
                  <w:color w:val="0E4B82"/>
                  <w:position w:val="-1"/>
                  <w:u w:val="single" w:color="0E4B82"/>
                </w:rPr>
                <w:t>rch</w:t>
              </w:r>
            </w:hyperlink>
          </w:p>
        </w:tc>
      </w:tr>
      <w:tr w:rsidR="001E34BD" w:rsidRPr="00AC31A6">
        <w:trPr>
          <w:trHeight w:hRule="exact" w:val="240"/>
        </w:trPr>
        <w:tc>
          <w:tcPr>
            <w:tcW w:w="32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E34BD" w:rsidRPr="00AC31A6" w:rsidRDefault="00E3612F">
            <w:pPr>
              <w:spacing w:line="220" w:lineRule="exact"/>
              <w:ind w:left="194"/>
              <w:rPr>
                <w:rFonts w:ascii="Arial" w:hAnsi="Arial" w:cs="Arial"/>
              </w:rPr>
            </w:pPr>
            <w:r w:rsidRPr="00AC31A6">
              <w:rPr>
                <w:rFonts w:ascii="Arial" w:hAnsi="Arial" w:cs="Arial"/>
              </w:rPr>
              <w:t>M</w:t>
            </w:r>
            <w:r w:rsidRPr="00AC31A6">
              <w:rPr>
                <w:rFonts w:ascii="Arial" w:hAnsi="Arial" w:cs="Arial"/>
                <w:spacing w:val="1"/>
              </w:rPr>
              <w:t>anu</w:t>
            </w:r>
            <w:r w:rsidRPr="00AC31A6">
              <w:rPr>
                <w:rFonts w:ascii="Arial" w:hAnsi="Arial" w:cs="Arial"/>
                <w:spacing w:val="-1"/>
              </w:rPr>
              <w:t>s</w:t>
            </w:r>
            <w:r w:rsidRPr="00AC31A6">
              <w:rPr>
                <w:rFonts w:ascii="Arial" w:hAnsi="Arial" w:cs="Arial"/>
              </w:rPr>
              <w:t>c</w:t>
            </w:r>
            <w:r w:rsidRPr="00AC31A6">
              <w:rPr>
                <w:rFonts w:ascii="Arial" w:hAnsi="Arial" w:cs="Arial"/>
                <w:spacing w:val="1"/>
              </w:rPr>
              <w:t>r</w:t>
            </w:r>
            <w:r w:rsidRPr="00AC31A6">
              <w:rPr>
                <w:rFonts w:ascii="Arial" w:hAnsi="Arial" w:cs="Arial"/>
              </w:rPr>
              <w:t>i</w:t>
            </w:r>
            <w:r w:rsidRPr="00AC31A6">
              <w:rPr>
                <w:rFonts w:ascii="Arial" w:hAnsi="Arial" w:cs="Arial"/>
                <w:spacing w:val="1"/>
              </w:rPr>
              <w:t>p</w:t>
            </w:r>
            <w:r w:rsidRPr="00AC31A6">
              <w:rPr>
                <w:rFonts w:ascii="Arial" w:hAnsi="Arial" w:cs="Arial"/>
              </w:rPr>
              <w:t>t</w:t>
            </w:r>
            <w:r w:rsidRPr="00AC31A6">
              <w:rPr>
                <w:rFonts w:ascii="Arial" w:hAnsi="Arial" w:cs="Arial"/>
                <w:spacing w:val="-9"/>
              </w:rPr>
              <w:t xml:space="preserve"> </w:t>
            </w:r>
            <w:r w:rsidRPr="00AC31A6">
              <w:rPr>
                <w:rFonts w:ascii="Arial" w:hAnsi="Arial" w:cs="Arial"/>
              </w:rPr>
              <w:t>N</w:t>
            </w:r>
            <w:r w:rsidRPr="00AC31A6">
              <w:rPr>
                <w:rFonts w:ascii="Arial" w:hAnsi="Arial" w:cs="Arial"/>
                <w:spacing w:val="1"/>
              </w:rPr>
              <w:t>umb</w:t>
            </w:r>
            <w:r w:rsidRPr="00AC31A6">
              <w:rPr>
                <w:rFonts w:ascii="Arial" w:hAnsi="Arial" w:cs="Arial"/>
              </w:rPr>
              <w:t>e</w:t>
            </w:r>
            <w:r w:rsidRPr="00AC31A6">
              <w:rPr>
                <w:rFonts w:ascii="Arial" w:hAnsi="Arial" w:cs="Arial"/>
                <w:spacing w:val="1"/>
              </w:rPr>
              <w:t>r</w:t>
            </w:r>
            <w:r w:rsidRPr="00AC31A6">
              <w:rPr>
                <w:rFonts w:ascii="Arial" w:hAnsi="Arial" w:cs="Arial"/>
              </w:rPr>
              <w:t>:</w:t>
            </w:r>
          </w:p>
        </w:tc>
        <w:tc>
          <w:tcPr>
            <w:tcW w:w="10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E34BD" w:rsidRPr="00AC31A6" w:rsidRDefault="00E3612F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AC31A6">
              <w:rPr>
                <w:rFonts w:ascii="Arial" w:hAnsi="Arial" w:cs="Arial"/>
                <w:b/>
                <w:spacing w:val="-1"/>
              </w:rPr>
              <w:t>Ms</w:t>
            </w:r>
            <w:r w:rsidRPr="00AC31A6">
              <w:rPr>
                <w:rFonts w:ascii="Arial" w:hAnsi="Arial" w:cs="Arial"/>
                <w:b/>
                <w:spacing w:val="1"/>
              </w:rPr>
              <w:t>_</w:t>
            </w:r>
            <w:r w:rsidRPr="00AC31A6">
              <w:rPr>
                <w:rFonts w:ascii="Arial" w:hAnsi="Arial" w:cs="Arial"/>
                <w:b/>
                <w:spacing w:val="-1"/>
              </w:rPr>
              <w:t>I</w:t>
            </w:r>
            <w:r w:rsidRPr="00AC31A6">
              <w:rPr>
                <w:rFonts w:ascii="Arial" w:hAnsi="Arial" w:cs="Arial"/>
                <w:b/>
                <w:spacing w:val="1"/>
              </w:rPr>
              <w:t>J</w:t>
            </w:r>
            <w:r w:rsidRPr="00AC31A6">
              <w:rPr>
                <w:rFonts w:ascii="Arial" w:hAnsi="Arial" w:cs="Arial"/>
                <w:b/>
              </w:rPr>
              <w:t>ANR</w:t>
            </w:r>
            <w:r w:rsidRPr="00AC31A6">
              <w:rPr>
                <w:rFonts w:ascii="Arial" w:hAnsi="Arial" w:cs="Arial"/>
                <w:b/>
                <w:spacing w:val="1"/>
              </w:rPr>
              <w:t>_15754</w:t>
            </w:r>
            <w:r w:rsidRPr="00AC31A6">
              <w:rPr>
                <w:rFonts w:ascii="Arial" w:hAnsi="Arial" w:cs="Arial"/>
                <w:b/>
              </w:rPr>
              <w:t>0</w:t>
            </w:r>
          </w:p>
        </w:tc>
      </w:tr>
      <w:tr w:rsidR="001E34BD" w:rsidRPr="00AC31A6">
        <w:trPr>
          <w:trHeight w:hRule="exact" w:val="240"/>
        </w:trPr>
        <w:tc>
          <w:tcPr>
            <w:tcW w:w="32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E34BD" w:rsidRPr="00AC31A6" w:rsidRDefault="00E3612F">
            <w:pPr>
              <w:spacing w:line="220" w:lineRule="exact"/>
              <w:ind w:left="194"/>
              <w:rPr>
                <w:rFonts w:ascii="Arial" w:hAnsi="Arial" w:cs="Arial"/>
              </w:rPr>
            </w:pPr>
            <w:r w:rsidRPr="00AC31A6">
              <w:rPr>
                <w:rFonts w:ascii="Arial" w:hAnsi="Arial" w:cs="Arial"/>
              </w:rPr>
              <w:t>Title</w:t>
            </w:r>
            <w:r w:rsidRPr="00AC31A6">
              <w:rPr>
                <w:rFonts w:ascii="Arial" w:hAnsi="Arial" w:cs="Arial"/>
                <w:spacing w:val="-4"/>
              </w:rPr>
              <w:t xml:space="preserve"> </w:t>
            </w:r>
            <w:r w:rsidRPr="00AC31A6">
              <w:rPr>
                <w:rFonts w:ascii="Arial" w:hAnsi="Arial" w:cs="Arial"/>
                <w:spacing w:val="1"/>
              </w:rPr>
              <w:t>o</w:t>
            </w:r>
            <w:r w:rsidRPr="00AC31A6">
              <w:rPr>
                <w:rFonts w:ascii="Arial" w:hAnsi="Arial" w:cs="Arial"/>
              </w:rPr>
              <w:t>f</w:t>
            </w:r>
            <w:r w:rsidRPr="00AC31A6">
              <w:rPr>
                <w:rFonts w:ascii="Arial" w:hAnsi="Arial" w:cs="Arial"/>
                <w:spacing w:val="-1"/>
              </w:rPr>
              <w:t xml:space="preserve"> </w:t>
            </w:r>
            <w:r w:rsidRPr="00AC31A6">
              <w:rPr>
                <w:rFonts w:ascii="Arial" w:hAnsi="Arial" w:cs="Arial"/>
              </w:rPr>
              <w:t>t</w:t>
            </w:r>
            <w:r w:rsidRPr="00AC31A6">
              <w:rPr>
                <w:rFonts w:ascii="Arial" w:hAnsi="Arial" w:cs="Arial"/>
                <w:spacing w:val="1"/>
              </w:rPr>
              <w:t>h</w:t>
            </w:r>
            <w:r w:rsidRPr="00AC31A6">
              <w:rPr>
                <w:rFonts w:ascii="Arial" w:hAnsi="Arial" w:cs="Arial"/>
              </w:rPr>
              <w:t>e</w:t>
            </w:r>
            <w:r w:rsidRPr="00AC31A6">
              <w:rPr>
                <w:rFonts w:ascii="Arial" w:hAnsi="Arial" w:cs="Arial"/>
                <w:spacing w:val="-1"/>
              </w:rPr>
              <w:t xml:space="preserve"> </w:t>
            </w:r>
            <w:r w:rsidRPr="00AC31A6">
              <w:rPr>
                <w:rFonts w:ascii="Arial" w:hAnsi="Arial" w:cs="Arial"/>
              </w:rPr>
              <w:t>M</w:t>
            </w:r>
            <w:r w:rsidRPr="00AC31A6">
              <w:rPr>
                <w:rFonts w:ascii="Arial" w:hAnsi="Arial" w:cs="Arial"/>
                <w:spacing w:val="1"/>
              </w:rPr>
              <w:t>anu</w:t>
            </w:r>
            <w:r w:rsidRPr="00AC31A6">
              <w:rPr>
                <w:rFonts w:ascii="Arial" w:hAnsi="Arial" w:cs="Arial"/>
                <w:spacing w:val="-1"/>
              </w:rPr>
              <w:t>s</w:t>
            </w:r>
            <w:r w:rsidRPr="00AC31A6">
              <w:rPr>
                <w:rFonts w:ascii="Arial" w:hAnsi="Arial" w:cs="Arial"/>
              </w:rPr>
              <w:t>c</w:t>
            </w:r>
            <w:r w:rsidRPr="00AC31A6">
              <w:rPr>
                <w:rFonts w:ascii="Arial" w:hAnsi="Arial" w:cs="Arial"/>
                <w:spacing w:val="1"/>
              </w:rPr>
              <w:t>r</w:t>
            </w:r>
            <w:r w:rsidRPr="00AC31A6">
              <w:rPr>
                <w:rFonts w:ascii="Arial" w:hAnsi="Arial" w:cs="Arial"/>
              </w:rPr>
              <w:t>i</w:t>
            </w:r>
            <w:r w:rsidRPr="00AC31A6">
              <w:rPr>
                <w:rFonts w:ascii="Arial" w:hAnsi="Arial" w:cs="Arial"/>
                <w:spacing w:val="1"/>
              </w:rPr>
              <w:t>p</w:t>
            </w:r>
            <w:r w:rsidRPr="00AC31A6">
              <w:rPr>
                <w:rFonts w:ascii="Arial" w:hAnsi="Arial" w:cs="Arial"/>
              </w:rPr>
              <w:t>t:</w:t>
            </w:r>
          </w:p>
        </w:tc>
        <w:tc>
          <w:tcPr>
            <w:tcW w:w="10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E34BD" w:rsidRPr="00AC31A6" w:rsidRDefault="00E3612F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AC31A6">
              <w:rPr>
                <w:rFonts w:ascii="Arial" w:hAnsi="Arial" w:cs="Arial"/>
                <w:b/>
              </w:rPr>
              <w:t>Serum</w:t>
            </w:r>
            <w:r w:rsidRPr="00AC31A6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AC31A6">
              <w:rPr>
                <w:rFonts w:ascii="Arial" w:hAnsi="Arial" w:cs="Arial"/>
                <w:b/>
              </w:rPr>
              <w:t>Uric</w:t>
            </w:r>
            <w:r w:rsidRPr="00AC31A6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AC31A6">
              <w:rPr>
                <w:rFonts w:ascii="Arial" w:hAnsi="Arial" w:cs="Arial"/>
                <w:b/>
              </w:rPr>
              <w:t>Acid</w:t>
            </w:r>
            <w:r w:rsidRPr="00AC31A6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AC31A6">
              <w:rPr>
                <w:rFonts w:ascii="Arial" w:hAnsi="Arial" w:cs="Arial"/>
                <w:b/>
                <w:spacing w:val="1"/>
              </w:rPr>
              <w:t>a</w:t>
            </w:r>
            <w:r w:rsidRPr="00AC31A6">
              <w:rPr>
                <w:rFonts w:ascii="Arial" w:hAnsi="Arial" w:cs="Arial"/>
                <w:b/>
              </w:rPr>
              <w:t>nd</w:t>
            </w:r>
            <w:r w:rsidRPr="00AC31A6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AC31A6">
              <w:rPr>
                <w:rFonts w:ascii="Arial" w:hAnsi="Arial" w:cs="Arial"/>
                <w:b/>
              </w:rPr>
              <w:t>Uric</w:t>
            </w:r>
            <w:r w:rsidRPr="00AC31A6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AC31A6">
              <w:rPr>
                <w:rFonts w:ascii="Arial" w:hAnsi="Arial" w:cs="Arial"/>
                <w:b/>
                <w:spacing w:val="2"/>
              </w:rPr>
              <w:t>A</w:t>
            </w:r>
            <w:r w:rsidRPr="00AC31A6">
              <w:rPr>
                <w:rFonts w:ascii="Arial" w:hAnsi="Arial" w:cs="Arial"/>
                <w:b/>
              </w:rPr>
              <w:t>ci</w:t>
            </w:r>
            <w:r w:rsidRPr="00AC31A6">
              <w:rPr>
                <w:rFonts w:ascii="Arial" w:hAnsi="Arial" w:cs="Arial"/>
                <w:b/>
                <w:spacing w:val="2"/>
              </w:rPr>
              <w:t>d</w:t>
            </w:r>
            <w:r w:rsidRPr="00AC31A6">
              <w:rPr>
                <w:rFonts w:ascii="Arial" w:hAnsi="Arial" w:cs="Arial"/>
                <w:b/>
                <w:spacing w:val="1"/>
              </w:rPr>
              <w:t>–</w:t>
            </w:r>
            <w:r w:rsidRPr="00AC31A6">
              <w:rPr>
                <w:rFonts w:ascii="Arial" w:hAnsi="Arial" w:cs="Arial"/>
                <w:b/>
              </w:rPr>
              <w:t>Cr</w:t>
            </w:r>
            <w:r w:rsidRPr="00AC31A6">
              <w:rPr>
                <w:rFonts w:ascii="Arial" w:hAnsi="Arial" w:cs="Arial"/>
                <w:b/>
                <w:spacing w:val="1"/>
              </w:rPr>
              <w:t>eat</w:t>
            </w:r>
            <w:r w:rsidRPr="00AC31A6">
              <w:rPr>
                <w:rFonts w:ascii="Arial" w:hAnsi="Arial" w:cs="Arial"/>
                <w:b/>
              </w:rPr>
              <w:t>in</w:t>
            </w:r>
            <w:r w:rsidRPr="00AC31A6">
              <w:rPr>
                <w:rFonts w:ascii="Arial" w:hAnsi="Arial" w:cs="Arial"/>
                <w:b/>
                <w:spacing w:val="-1"/>
              </w:rPr>
              <w:t>i</w:t>
            </w:r>
            <w:r w:rsidRPr="00AC31A6">
              <w:rPr>
                <w:rFonts w:ascii="Arial" w:hAnsi="Arial" w:cs="Arial"/>
                <w:b/>
              </w:rPr>
              <w:t>ne</w:t>
            </w:r>
            <w:r w:rsidRPr="00AC31A6">
              <w:rPr>
                <w:rFonts w:ascii="Arial" w:hAnsi="Arial" w:cs="Arial"/>
                <w:b/>
                <w:spacing w:val="-14"/>
              </w:rPr>
              <w:t xml:space="preserve"> </w:t>
            </w:r>
            <w:r w:rsidRPr="00AC31A6">
              <w:rPr>
                <w:rFonts w:ascii="Arial" w:hAnsi="Arial" w:cs="Arial"/>
                <w:b/>
              </w:rPr>
              <w:t>R</w:t>
            </w:r>
            <w:r w:rsidRPr="00AC31A6">
              <w:rPr>
                <w:rFonts w:ascii="Arial" w:hAnsi="Arial" w:cs="Arial"/>
                <w:b/>
                <w:spacing w:val="1"/>
              </w:rPr>
              <w:t>at</w:t>
            </w:r>
            <w:r w:rsidRPr="00AC31A6">
              <w:rPr>
                <w:rFonts w:ascii="Arial" w:hAnsi="Arial" w:cs="Arial"/>
                <w:b/>
              </w:rPr>
              <w:t>io</w:t>
            </w:r>
            <w:r w:rsidRPr="00AC31A6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AC31A6">
              <w:rPr>
                <w:rFonts w:ascii="Arial" w:hAnsi="Arial" w:cs="Arial"/>
                <w:b/>
                <w:spacing w:val="1"/>
              </w:rPr>
              <w:t>a</w:t>
            </w:r>
            <w:r w:rsidRPr="00AC31A6">
              <w:rPr>
                <w:rFonts w:ascii="Arial" w:hAnsi="Arial" w:cs="Arial"/>
                <w:b/>
              </w:rPr>
              <w:t>s</w:t>
            </w:r>
            <w:r w:rsidRPr="00AC31A6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AC31A6">
              <w:rPr>
                <w:rFonts w:ascii="Arial" w:hAnsi="Arial" w:cs="Arial"/>
                <w:b/>
                <w:spacing w:val="-1"/>
              </w:rPr>
              <w:t>E</w:t>
            </w:r>
            <w:r w:rsidRPr="00AC31A6">
              <w:rPr>
                <w:rFonts w:ascii="Arial" w:hAnsi="Arial" w:cs="Arial"/>
                <w:b/>
                <w:spacing w:val="2"/>
              </w:rPr>
              <w:t>m</w:t>
            </w:r>
            <w:r w:rsidRPr="00AC31A6">
              <w:rPr>
                <w:rFonts w:ascii="Arial" w:hAnsi="Arial" w:cs="Arial"/>
                <w:b/>
              </w:rPr>
              <w:t>e</w:t>
            </w:r>
            <w:r w:rsidRPr="00AC31A6">
              <w:rPr>
                <w:rFonts w:ascii="Arial" w:hAnsi="Arial" w:cs="Arial"/>
                <w:b/>
                <w:spacing w:val="1"/>
              </w:rPr>
              <w:t>rg</w:t>
            </w:r>
            <w:r w:rsidRPr="00AC31A6">
              <w:rPr>
                <w:rFonts w:ascii="Arial" w:hAnsi="Arial" w:cs="Arial"/>
                <w:b/>
              </w:rPr>
              <w:t>ing</w:t>
            </w:r>
            <w:r w:rsidRPr="00AC31A6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AC31A6">
              <w:rPr>
                <w:rFonts w:ascii="Arial" w:hAnsi="Arial" w:cs="Arial"/>
                <w:b/>
                <w:spacing w:val="-1"/>
              </w:rPr>
              <w:t>I</w:t>
            </w:r>
            <w:r w:rsidRPr="00AC31A6">
              <w:rPr>
                <w:rFonts w:ascii="Arial" w:hAnsi="Arial" w:cs="Arial"/>
                <w:b/>
              </w:rPr>
              <w:t>n</w:t>
            </w:r>
            <w:r w:rsidRPr="00AC31A6">
              <w:rPr>
                <w:rFonts w:ascii="Arial" w:hAnsi="Arial" w:cs="Arial"/>
                <w:b/>
                <w:spacing w:val="-1"/>
              </w:rPr>
              <w:t>d</w:t>
            </w:r>
            <w:r w:rsidRPr="00AC31A6">
              <w:rPr>
                <w:rFonts w:ascii="Arial" w:hAnsi="Arial" w:cs="Arial"/>
                <w:b/>
              </w:rPr>
              <w:t>ic</w:t>
            </w:r>
            <w:r w:rsidRPr="00AC31A6">
              <w:rPr>
                <w:rFonts w:ascii="Arial" w:hAnsi="Arial" w:cs="Arial"/>
                <w:b/>
                <w:spacing w:val="1"/>
              </w:rPr>
              <w:t>ato</w:t>
            </w:r>
            <w:r w:rsidRPr="00AC31A6">
              <w:rPr>
                <w:rFonts w:ascii="Arial" w:hAnsi="Arial" w:cs="Arial"/>
                <w:b/>
              </w:rPr>
              <w:t>rs</w:t>
            </w:r>
            <w:r w:rsidRPr="00AC31A6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AC31A6">
              <w:rPr>
                <w:rFonts w:ascii="Arial" w:hAnsi="Arial" w:cs="Arial"/>
                <w:b/>
                <w:spacing w:val="1"/>
              </w:rPr>
              <w:t>o</w:t>
            </w:r>
            <w:r w:rsidRPr="00AC31A6">
              <w:rPr>
                <w:rFonts w:ascii="Arial" w:hAnsi="Arial" w:cs="Arial"/>
                <w:b/>
              </w:rPr>
              <w:t>f</w:t>
            </w:r>
            <w:r w:rsidRPr="00AC31A6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AC31A6">
              <w:rPr>
                <w:rFonts w:ascii="Arial" w:hAnsi="Arial" w:cs="Arial"/>
                <w:b/>
              </w:rPr>
              <w:t>Ren</w:t>
            </w:r>
            <w:r w:rsidRPr="00AC31A6">
              <w:rPr>
                <w:rFonts w:ascii="Arial" w:hAnsi="Arial" w:cs="Arial"/>
                <w:b/>
                <w:spacing w:val="1"/>
              </w:rPr>
              <w:t>a</w:t>
            </w:r>
            <w:r w:rsidRPr="00AC31A6">
              <w:rPr>
                <w:rFonts w:ascii="Arial" w:hAnsi="Arial" w:cs="Arial"/>
                <w:b/>
              </w:rPr>
              <w:t>l</w:t>
            </w:r>
            <w:r w:rsidRPr="00AC31A6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AC31A6">
              <w:rPr>
                <w:rFonts w:ascii="Arial" w:hAnsi="Arial" w:cs="Arial"/>
                <w:b/>
              </w:rPr>
              <w:t>Ad</w:t>
            </w:r>
            <w:r w:rsidRPr="00AC31A6">
              <w:rPr>
                <w:rFonts w:ascii="Arial" w:hAnsi="Arial" w:cs="Arial"/>
                <w:b/>
                <w:spacing w:val="1"/>
              </w:rPr>
              <w:t>a</w:t>
            </w:r>
            <w:r w:rsidRPr="00AC31A6">
              <w:rPr>
                <w:rFonts w:ascii="Arial" w:hAnsi="Arial" w:cs="Arial"/>
                <w:b/>
              </w:rPr>
              <w:t>pt</w:t>
            </w:r>
            <w:r w:rsidRPr="00AC31A6">
              <w:rPr>
                <w:rFonts w:ascii="Arial" w:hAnsi="Arial" w:cs="Arial"/>
                <w:b/>
                <w:spacing w:val="2"/>
              </w:rPr>
              <w:t>a</w:t>
            </w:r>
            <w:r w:rsidRPr="00AC31A6">
              <w:rPr>
                <w:rFonts w:ascii="Arial" w:hAnsi="Arial" w:cs="Arial"/>
                <w:b/>
                <w:spacing w:val="1"/>
              </w:rPr>
              <w:t>t</w:t>
            </w:r>
            <w:r w:rsidRPr="00AC31A6">
              <w:rPr>
                <w:rFonts w:ascii="Arial" w:hAnsi="Arial" w:cs="Arial"/>
                <w:b/>
              </w:rPr>
              <w:t>i</w:t>
            </w:r>
            <w:r w:rsidRPr="00AC31A6">
              <w:rPr>
                <w:rFonts w:ascii="Arial" w:hAnsi="Arial" w:cs="Arial"/>
                <w:b/>
                <w:spacing w:val="1"/>
              </w:rPr>
              <w:t>o</w:t>
            </w:r>
            <w:r w:rsidRPr="00AC31A6">
              <w:rPr>
                <w:rFonts w:ascii="Arial" w:hAnsi="Arial" w:cs="Arial"/>
                <w:b/>
              </w:rPr>
              <w:t>n</w:t>
            </w:r>
            <w:r w:rsidRPr="00AC31A6">
              <w:rPr>
                <w:rFonts w:ascii="Arial" w:hAnsi="Arial" w:cs="Arial"/>
                <w:b/>
                <w:spacing w:val="-10"/>
              </w:rPr>
              <w:t xml:space="preserve"> </w:t>
            </w:r>
            <w:r w:rsidRPr="00AC31A6">
              <w:rPr>
                <w:rFonts w:ascii="Arial" w:hAnsi="Arial" w:cs="Arial"/>
                <w:b/>
                <w:spacing w:val="1"/>
              </w:rPr>
              <w:t>a</w:t>
            </w:r>
            <w:r w:rsidRPr="00AC31A6">
              <w:rPr>
                <w:rFonts w:ascii="Arial" w:hAnsi="Arial" w:cs="Arial"/>
                <w:b/>
              </w:rPr>
              <w:t>nd</w:t>
            </w:r>
            <w:r w:rsidRPr="00AC31A6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AC31A6">
              <w:rPr>
                <w:rFonts w:ascii="Arial" w:hAnsi="Arial" w:cs="Arial"/>
                <w:b/>
              </w:rPr>
              <w:t>Ri</w:t>
            </w:r>
            <w:r w:rsidRPr="00AC31A6">
              <w:rPr>
                <w:rFonts w:ascii="Arial" w:hAnsi="Arial" w:cs="Arial"/>
                <w:b/>
                <w:spacing w:val="-1"/>
              </w:rPr>
              <w:t>s</w:t>
            </w:r>
            <w:r w:rsidRPr="00AC31A6">
              <w:rPr>
                <w:rFonts w:ascii="Arial" w:hAnsi="Arial" w:cs="Arial"/>
                <w:b/>
              </w:rPr>
              <w:t>k</w:t>
            </w:r>
            <w:r w:rsidRPr="00AC31A6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AC31A6">
              <w:rPr>
                <w:rFonts w:ascii="Arial" w:hAnsi="Arial" w:cs="Arial"/>
                <w:b/>
              </w:rPr>
              <w:t>in</w:t>
            </w:r>
            <w:r w:rsidRPr="00AC31A6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AC31A6">
              <w:rPr>
                <w:rFonts w:ascii="Arial" w:hAnsi="Arial" w:cs="Arial"/>
                <w:b/>
                <w:spacing w:val="1"/>
              </w:rPr>
              <w:t>P</w:t>
            </w:r>
            <w:r w:rsidRPr="00AC31A6">
              <w:rPr>
                <w:rFonts w:ascii="Arial" w:hAnsi="Arial" w:cs="Arial"/>
                <w:b/>
              </w:rPr>
              <w:t>r</w:t>
            </w:r>
            <w:r w:rsidRPr="00AC31A6">
              <w:rPr>
                <w:rFonts w:ascii="Arial" w:hAnsi="Arial" w:cs="Arial"/>
                <w:b/>
                <w:spacing w:val="1"/>
              </w:rPr>
              <w:t>eg</w:t>
            </w:r>
            <w:r w:rsidRPr="00AC31A6">
              <w:rPr>
                <w:rFonts w:ascii="Arial" w:hAnsi="Arial" w:cs="Arial"/>
                <w:b/>
              </w:rPr>
              <w:t>n</w:t>
            </w:r>
            <w:r w:rsidRPr="00AC31A6">
              <w:rPr>
                <w:rFonts w:ascii="Arial" w:hAnsi="Arial" w:cs="Arial"/>
                <w:b/>
                <w:spacing w:val="-2"/>
              </w:rPr>
              <w:t>a</w:t>
            </w:r>
            <w:r w:rsidRPr="00AC31A6">
              <w:rPr>
                <w:rFonts w:ascii="Arial" w:hAnsi="Arial" w:cs="Arial"/>
                <w:b/>
              </w:rPr>
              <w:t>ncy</w:t>
            </w:r>
          </w:p>
        </w:tc>
      </w:tr>
      <w:tr w:rsidR="001E34BD" w:rsidRPr="00AC31A6">
        <w:trPr>
          <w:trHeight w:hRule="exact" w:val="470"/>
        </w:trPr>
        <w:tc>
          <w:tcPr>
            <w:tcW w:w="32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E34BD" w:rsidRPr="00AC31A6" w:rsidRDefault="00E3612F">
            <w:pPr>
              <w:spacing w:line="220" w:lineRule="exact"/>
              <w:ind w:left="194"/>
              <w:rPr>
                <w:rFonts w:ascii="Arial" w:hAnsi="Arial" w:cs="Arial"/>
              </w:rPr>
            </w:pPr>
            <w:r w:rsidRPr="00AC31A6">
              <w:rPr>
                <w:rFonts w:ascii="Arial" w:hAnsi="Arial" w:cs="Arial"/>
              </w:rPr>
              <w:t>T</w:t>
            </w:r>
            <w:r w:rsidRPr="00AC31A6">
              <w:rPr>
                <w:rFonts w:ascii="Arial" w:hAnsi="Arial" w:cs="Arial"/>
                <w:spacing w:val="1"/>
              </w:rPr>
              <w:t>yp</w:t>
            </w:r>
            <w:r w:rsidRPr="00AC31A6">
              <w:rPr>
                <w:rFonts w:ascii="Arial" w:hAnsi="Arial" w:cs="Arial"/>
              </w:rPr>
              <w:t>e</w:t>
            </w:r>
            <w:r w:rsidRPr="00AC31A6">
              <w:rPr>
                <w:rFonts w:ascii="Arial" w:hAnsi="Arial" w:cs="Arial"/>
                <w:spacing w:val="-3"/>
              </w:rPr>
              <w:t xml:space="preserve"> </w:t>
            </w:r>
            <w:r w:rsidRPr="00AC31A6">
              <w:rPr>
                <w:rFonts w:ascii="Arial" w:hAnsi="Arial" w:cs="Arial"/>
                <w:spacing w:val="-1"/>
              </w:rPr>
              <w:t>o</w:t>
            </w:r>
            <w:r w:rsidRPr="00AC31A6">
              <w:rPr>
                <w:rFonts w:ascii="Arial" w:hAnsi="Arial" w:cs="Arial"/>
              </w:rPr>
              <w:t>f</w:t>
            </w:r>
            <w:r w:rsidRPr="00AC31A6">
              <w:rPr>
                <w:rFonts w:ascii="Arial" w:hAnsi="Arial" w:cs="Arial"/>
                <w:spacing w:val="-1"/>
              </w:rPr>
              <w:t xml:space="preserve"> </w:t>
            </w:r>
            <w:r w:rsidRPr="00AC31A6">
              <w:rPr>
                <w:rFonts w:ascii="Arial" w:hAnsi="Arial" w:cs="Arial"/>
              </w:rPr>
              <w:t>t</w:t>
            </w:r>
            <w:r w:rsidRPr="00AC31A6">
              <w:rPr>
                <w:rFonts w:ascii="Arial" w:hAnsi="Arial" w:cs="Arial"/>
                <w:spacing w:val="1"/>
              </w:rPr>
              <w:t>h</w:t>
            </w:r>
            <w:r w:rsidRPr="00AC31A6">
              <w:rPr>
                <w:rFonts w:ascii="Arial" w:hAnsi="Arial" w:cs="Arial"/>
              </w:rPr>
              <w:t>e</w:t>
            </w:r>
            <w:r w:rsidRPr="00AC31A6">
              <w:rPr>
                <w:rFonts w:ascii="Arial" w:hAnsi="Arial" w:cs="Arial"/>
                <w:spacing w:val="-1"/>
              </w:rPr>
              <w:t xml:space="preserve"> </w:t>
            </w:r>
            <w:r w:rsidRPr="00AC31A6">
              <w:rPr>
                <w:rFonts w:ascii="Arial" w:hAnsi="Arial" w:cs="Arial"/>
              </w:rPr>
              <w:t>A</w:t>
            </w:r>
            <w:r w:rsidRPr="00AC31A6">
              <w:rPr>
                <w:rFonts w:ascii="Arial" w:hAnsi="Arial" w:cs="Arial"/>
                <w:spacing w:val="1"/>
              </w:rPr>
              <w:t>r</w:t>
            </w:r>
            <w:r w:rsidRPr="00AC31A6">
              <w:rPr>
                <w:rFonts w:ascii="Arial" w:hAnsi="Arial" w:cs="Arial"/>
              </w:rPr>
              <w:t>ticle</w:t>
            </w:r>
          </w:p>
        </w:tc>
        <w:tc>
          <w:tcPr>
            <w:tcW w:w="10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E34BD" w:rsidRPr="00AC31A6" w:rsidRDefault="00E3612F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AC31A6">
              <w:rPr>
                <w:rFonts w:ascii="Arial" w:hAnsi="Arial" w:cs="Arial"/>
                <w:b/>
              </w:rPr>
              <w:t>Rese</w:t>
            </w:r>
            <w:r w:rsidRPr="00AC31A6">
              <w:rPr>
                <w:rFonts w:ascii="Arial" w:hAnsi="Arial" w:cs="Arial"/>
                <w:b/>
                <w:spacing w:val="1"/>
              </w:rPr>
              <w:t>a</w:t>
            </w:r>
            <w:r w:rsidRPr="00AC31A6">
              <w:rPr>
                <w:rFonts w:ascii="Arial" w:hAnsi="Arial" w:cs="Arial"/>
                <w:b/>
              </w:rPr>
              <w:t>r</w:t>
            </w:r>
            <w:r w:rsidRPr="00AC31A6">
              <w:rPr>
                <w:rFonts w:ascii="Arial" w:hAnsi="Arial" w:cs="Arial"/>
                <w:b/>
                <w:spacing w:val="1"/>
              </w:rPr>
              <w:t>c</w:t>
            </w:r>
            <w:r w:rsidRPr="00AC31A6">
              <w:rPr>
                <w:rFonts w:ascii="Arial" w:hAnsi="Arial" w:cs="Arial"/>
                <w:b/>
              </w:rPr>
              <w:t>h</w:t>
            </w:r>
            <w:r w:rsidRPr="00AC31A6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AC31A6">
              <w:rPr>
                <w:rFonts w:ascii="Arial" w:hAnsi="Arial" w:cs="Arial"/>
                <w:b/>
              </w:rPr>
              <w:t>A</w:t>
            </w:r>
            <w:r w:rsidRPr="00AC31A6">
              <w:rPr>
                <w:rFonts w:ascii="Arial" w:hAnsi="Arial" w:cs="Arial"/>
                <w:b/>
                <w:spacing w:val="1"/>
              </w:rPr>
              <w:t>rt</w:t>
            </w:r>
            <w:r w:rsidRPr="00AC31A6">
              <w:rPr>
                <w:rFonts w:ascii="Arial" w:hAnsi="Arial" w:cs="Arial"/>
                <w:b/>
              </w:rPr>
              <w:t>icle</w:t>
            </w:r>
          </w:p>
        </w:tc>
      </w:tr>
    </w:tbl>
    <w:p w:rsidR="001E34BD" w:rsidRPr="00AC31A6" w:rsidRDefault="001E34BD">
      <w:pPr>
        <w:spacing w:line="200" w:lineRule="exact"/>
        <w:rPr>
          <w:rFonts w:ascii="Arial" w:hAnsi="Arial" w:cs="Arial"/>
        </w:rPr>
      </w:pPr>
    </w:p>
    <w:p w:rsidR="001E34BD" w:rsidRPr="00AC31A6" w:rsidRDefault="00CC49A2">
      <w:pPr>
        <w:spacing w:before="33" w:line="220" w:lineRule="exact"/>
        <w:ind w:left="100"/>
        <w:rPr>
          <w:rFonts w:ascii="Arial" w:hAnsi="Arial" w:cs="Arial"/>
        </w:rPr>
      </w:pPr>
      <w:r w:rsidRPr="00AC31A6">
        <w:rPr>
          <w:rFonts w:ascii="Arial" w:hAnsi="Arial" w:cs="Arial"/>
        </w:rPr>
        <w:pict>
          <v:group id="_x0000_s1052" style="position:absolute;left:0;text-align:left;margin-left:71.45pt;margin-top:1.15pt;width:173.05pt;height:12.5pt;z-index:-251661312;mso-position-horizontal-relative:page" coordorigin="1429,23" coordsize="3461,250">
            <v:shape id="_x0000_s1054" style="position:absolute;left:1440;top:33;width:3440;height:230" coordorigin="1440,33" coordsize="3440,230" path="m1440,263r3440,l4880,33r-3440,l1440,263xe" fillcolor="yellow" stroked="f">
              <v:path arrowok="t"/>
            </v:shape>
            <v:shape id="_x0000_s1053" style="position:absolute;left:1440;top:251;width:3440;height:0" coordorigin="1440,251" coordsize="3440,0" path="m1440,251r3440,e" filled="f" strokeweight="1.06pt">
              <v:path arrowok="t"/>
            </v:shape>
            <w10:wrap anchorx="page"/>
          </v:group>
        </w:pict>
      </w:r>
      <w:r w:rsidR="00E3612F" w:rsidRPr="00AC31A6">
        <w:rPr>
          <w:rFonts w:ascii="Arial" w:hAnsi="Arial" w:cs="Arial"/>
          <w:b/>
          <w:position w:val="-1"/>
        </w:rPr>
        <w:t>PART</w:t>
      </w:r>
      <w:r w:rsidR="00E3612F" w:rsidRPr="00AC31A6">
        <w:rPr>
          <w:rFonts w:ascii="Arial" w:hAnsi="Arial" w:cs="Arial"/>
          <w:b/>
          <w:spacing w:val="-5"/>
          <w:position w:val="-1"/>
        </w:rPr>
        <w:t xml:space="preserve"> </w:t>
      </w:r>
      <w:r w:rsidR="00E3612F" w:rsidRPr="00AC31A6">
        <w:rPr>
          <w:rFonts w:ascii="Arial" w:hAnsi="Arial" w:cs="Arial"/>
          <w:b/>
          <w:position w:val="-1"/>
        </w:rPr>
        <w:t xml:space="preserve">1 </w:t>
      </w:r>
      <w:r w:rsidR="00E3612F" w:rsidRPr="00AC31A6">
        <w:rPr>
          <w:rFonts w:ascii="Arial" w:hAnsi="Arial" w:cs="Arial"/>
          <w:b/>
          <w:spacing w:val="1"/>
          <w:position w:val="-1"/>
        </w:rPr>
        <w:t>(</w:t>
      </w:r>
      <w:r w:rsidR="00E3612F" w:rsidRPr="00AC31A6">
        <w:rPr>
          <w:rFonts w:ascii="Arial" w:hAnsi="Arial" w:cs="Arial"/>
          <w:b/>
          <w:spacing w:val="-1"/>
          <w:position w:val="-1"/>
        </w:rPr>
        <w:t>I</w:t>
      </w:r>
      <w:r w:rsidR="00E3612F" w:rsidRPr="00AC31A6">
        <w:rPr>
          <w:rFonts w:ascii="Arial" w:hAnsi="Arial" w:cs="Arial"/>
          <w:b/>
          <w:spacing w:val="2"/>
          <w:position w:val="-1"/>
        </w:rPr>
        <w:t>m</w:t>
      </w:r>
      <w:r w:rsidR="00E3612F" w:rsidRPr="00AC31A6">
        <w:rPr>
          <w:rFonts w:ascii="Arial" w:hAnsi="Arial" w:cs="Arial"/>
          <w:b/>
          <w:position w:val="-1"/>
        </w:rPr>
        <w:t>p</w:t>
      </w:r>
      <w:r w:rsidR="00E3612F" w:rsidRPr="00AC31A6">
        <w:rPr>
          <w:rFonts w:ascii="Arial" w:hAnsi="Arial" w:cs="Arial"/>
          <w:b/>
          <w:spacing w:val="1"/>
          <w:position w:val="-1"/>
        </w:rPr>
        <w:t>o</w:t>
      </w:r>
      <w:r w:rsidR="00E3612F" w:rsidRPr="00AC31A6">
        <w:rPr>
          <w:rFonts w:ascii="Arial" w:hAnsi="Arial" w:cs="Arial"/>
          <w:b/>
          <w:position w:val="-1"/>
        </w:rPr>
        <w:t>r</w:t>
      </w:r>
      <w:r w:rsidR="00E3612F" w:rsidRPr="00AC31A6">
        <w:rPr>
          <w:rFonts w:ascii="Arial" w:hAnsi="Arial" w:cs="Arial"/>
          <w:b/>
          <w:spacing w:val="1"/>
          <w:position w:val="-1"/>
        </w:rPr>
        <w:t>ta</w:t>
      </w:r>
      <w:r w:rsidR="00E3612F" w:rsidRPr="00AC31A6">
        <w:rPr>
          <w:rFonts w:ascii="Arial" w:hAnsi="Arial" w:cs="Arial"/>
          <w:b/>
          <w:position w:val="-1"/>
        </w:rPr>
        <w:t>nce</w:t>
      </w:r>
      <w:r w:rsidR="00E3612F" w:rsidRPr="00AC31A6">
        <w:rPr>
          <w:rFonts w:ascii="Arial" w:hAnsi="Arial" w:cs="Arial"/>
          <w:b/>
          <w:spacing w:val="-10"/>
          <w:position w:val="-1"/>
        </w:rPr>
        <w:t xml:space="preserve"> </w:t>
      </w:r>
      <w:r w:rsidR="00E3612F" w:rsidRPr="00AC31A6">
        <w:rPr>
          <w:rFonts w:ascii="Arial" w:hAnsi="Arial" w:cs="Arial"/>
          <w:b/>
          <w:spacing w:val="1"/>
          <w:position w:val="-1"/>
        </w:rPr>
        <w:t>o</w:t>
      </w:r>
      <w:r w:rsidR="00E3612F" w:rsidRPr="00AC31A6">
        <w:rPr>
          <w:rFonts w:ascii="Arial" w:hAnsi="Arial" w:cs="Arial"/>
          <w:b/>
          <w:position w:val="-1"/>
        </w:rPr>
        <w:t>f</w:t>
      </w:r>
      <w:r w:rsidR="00E3612F" w:rsidRPr="00AC31A6">
        <w:rPr>
          <w:rFonts w:ascii="Arial" w:hAnsi="Arial" w:cs="Arial"/>
          <w:b/>
          <w:spacing w:val="-3"/>
          <w:position w:val="-1"/>
        </w:rPr>
        <w:t xml:space="preserve"> </w:t>
      </w:r>
      <w:r w:rsidR="00E3612F" w:rsidRPr="00AC31A6">
        <w:rPr>
          <w:rFonts w:ascii="Arial" w:hAnsi="Arial" w:cs="Arial"/>
          <w:b/>
          <w:spacing w:val="1"/>
          <w:position w:val="-1"/>
        </w:rPr>
        <w:t>t</w:t>
      </w:r>
      <w:r w:rsidR="00E3612F" w:rsidRPr="00AC31A6">
        <w:rPr>
          <w:rFonts w:ascii="Arial" w:hAnsi="Arial" w:cs="Arial"/>
          <w:b/>
          <w:position w:val="-1"/>
        </w:rPr>
        <w:t>he</w:t>
      </w:r>
      <w:r w:rsidR="00E3612F" w:rsidRPr="00AC31A6">
        <w:rPr>
          <w:rFonts w:ascii="Arial" w:hAnsi="Arial" w:cs="Arial"/>
          <w:b/>
          <w:spacing w:val="-3"/>
          <w:position w:val="-1"/>
        </w:rPr>
        <w:t xml:space="preserve"> </w:t>
      </w:r>
      <w:r w:rsidR="00E3612F" w:rsidRPr="00AC31A6">
        <w:rPr>
          <w:rFonts w:ascii="Arial" w:hAnsi="Arial" w:cs="Arial"/>
          <w:b/>
          <w:spacing w:val="2"/>
          <w:position w:val="-1"/>
        </w:rPr>
        <w:t>m</w:t>
      </w:r>
      <w:r w:rsidR="00E3612F" w:rsidRPr="00AC31A6">
        <w:rPr>
          <w:rFonts w:ascii="Arial" w:hAnsi="Arial" w:cs="Arial"/>
          <w:b/>
          <w:spacing w:val="1"/>
          <w:position w:val="-1"/>
        </w:rPr>
        <w:t>a</w:t>
      </w:r>
      <w:r w:rsidR="00E3612F" w:rsidRPr="00AC31A6">
        <w:rPr>
          <w:rFonts w:ascii="Arial" w:hAnsi="Arial" w:cs="Arial"/>
          <w:b/>
          <w:position w:val="-1"/>
        </w:rPr>
        <w:t>n</w:t>
      </w:r>
      <w:r w:rsidR="00E3612F" w:rsidRPr="00AC31A6">
        <w:rPr>
          <w:rFonts w:ascii="Arial" w:hAnsi="Arial" w:cs="Arial"/>
          <w:b/>
          <w:spacing w:val="-1"/>
          <w:position w:val="-1"/>
        </w:rPr>
        <w:t>us</w:t>
      </w:r>
      <w:r w:rsidR="00E3612F" w:rsidRPr="00AC31A6">
        <w:rPr>
          <w:rFonts w:ascii="Arial" w:hAnsi="Arial" w:cs="Arial"/>
          <w:b/>
          <w:position w:val="-1"/>
        </w:rPr>
        <w:t>c</w:t>
      </w:r>
      <w:r w:rsidR="00E3612F" w:rsidRPr="00AC31A6">
        <w:rPr>
          <w:rFonts w:ascii="Arial" w:hAnsi="Arial" w:cs="Arial"/>
          <w:b/>
          <w:spacing w:val="1"/>
          <w:position w:val="-1"/>
        </w:rPr>
        <w:t>r</w:t>
      </w:r>
      <w:r w:rsidR="00E3612F" w:rsidRPr="00AC31A6">
        <w:rPr>
          <w:rFonts w:ascii="Arial" w:hAnsi="Arial" w:cs="Arial"/>
          <w:b/>
          <w:position w:val="-1"/>
        </w:rPr>
        <w:t>ipt)</w:t>
      </w:r>
    </w:p>
    <w:p w:rsidR="001E34BD" w:rsidRPr="00AC31A6" w:rsidRDefault="001E34BD">
      <w:pPr>
        <w:spacing w:before="10" w:line="240" w:lineRule="exact"/>
        <w:rPr>
          <w:rFonts w:ascii="Arial" w:hAnsi="Arial" w:cs="Arial"/>
        </w:rPr>
      </w:pPr>
    </w:p>
    <w:tbl>
      <w:tblPr>
        <w:tblW w:w="0" w:type="auto"/>
        <w:tblInd w:w="23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92"/>
        <w:gridCol w:w="5043"/>
        <w:gridCol w:w="3737"/>
      </w:tblGrid>
      <w:tr w:rsidR="001E34BD" w:rsidRPr="00AC31A6">
        <w:trPr>
          <w:trHeight w:hRule="exact" w:val="648"/>
        </w:trPr>
        <w:tc>
          <w:tcPr>
            <w:tcW w:w="48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E34BD" w:rsidRPr="00AC31A6" w:rsidRDefault="001E34BD">
            <w:pPr>
              <w:rPr>
                <w:rFonts w:ascii="Arial" w:hAnsi="Arial" w:cs="Arial"/>
              </w:rPr>
            </w:pPr>
          </w:p>
        </w:tc>
        <w:tc>
          <w:tcPr>
            <w:tcW w:w="50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E34BD" w:rsidRPr="00AC31A6" w:rsidRDefault="00E3612F">
            <w:pPr>
              <w:spacing w:line="220" w:lineRule="exact"/>
              <w:ind w:left="105"/>
              <w:rPr>
                <w:rFonts w:ascii="Arial" w:hAnsi="Arial" w:cs="Arial"/>
              </w:rPr>
            </w:pPr>
            <w:r w:rsidRPr="00AC31A6">
              <w:rPr>
                <w:rFonts w:ascii="Arial" w:hAnsi="Arial" w:cs="Arial"/>
                <w:b/>
              </w:rPr>
              <w:t>C</w:t>
            </w:r>
            <w:r w:rsidRPr="00AC31A6">
              <w:rPr>
                <w:rFonts w:ascii="Arial" w:hAnsi="Arial" w:cs="Arial"/>
                <w:b/>
                <w:spacing w:val="1"/>
              </w:rPr>
              <w:t>o</w:t>
            </w:r>
            <w:r w:rsidRPr="00AC31A6">
              <w:rPr>
                <w:rFonts w:ascii="Arial" w:hAnsi="Arial" w:cs="Arial"/>
                <w:b/>
                <w:spacing w:val="2"/>
              </w:rPr>
              <w:t>mm</w:t>
            </w:r>
            <w:r w:rsidRPr="00AC31A6">
              <w:rPr>
                <w:rFonts w:ascii="Arial" w:hAnsi="Arial" w:cs="Arial"/>
                <w:b/>
              </w:rPr>
              <w:t>en</w:t>
            </w:r>
            <w:r w:rsidRPr="00AC31A6">
              <w:rPr>
                <w:rFonts w:ascii="Arial" w:hAnsi="Arial" w:cs="Arial"/>
                <w:b/>
                <w:spacing w:val="1"/>
              </w:rPr>
              <w:t>t</w:t>
            </w:r>
            <w:r w:rsidRPr="00AC31A6">
              <w:rPr>
                <w:rFonts w:ascii="Arial" w:hAnsi="Arial" w:cs="Arial"/>
                <w:b/>
              </w:rPr>
              <w:t>s</w:t>
            </w:r>
            <w:r w:rsidRPr="00AC31A6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AC31A6">
              <w:rPr>
                <w:rFonts w:ascii="Arial" w:hAnsi="Arial" w:cs="Arial"/>
                <w:b/>
                <w:spacing w:val="-1"/>
              </w:rPr>
              <w:t>o</w:t>
            </w:r>
            <w:r w:rsidRPr="00AC31A6">
              <w:rPr>
                <w:rFonts w:ascii="Arial" w:hAnsi="Arial" w:cs="Arial"/>
                <w:b/>
              </w:rPr>
              <w:t>f</w:t>
            </w:r>
            <w:r w:rsidRPr="00AC31A6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AC31A6">
              <w:rPr>
                <w:rFonts w:ascii="Arial" w:hAnsi="Arial" w:cs="Arial"/>
                <w:b/>
                <w:spacing w:val="1"/>
              </w:rPr>
              <w:t>t</w:t>
            </w:r>
            <w:r w:rsidRPr="00AC31A6">
              <w:rPr>
                <w:rFonts w:ascii="Arial" w:hAnsi="Arial" w:cs="Arial"/>
                <w:b/>
              </w:rPr>
              <w:t>he</w:t>
            </w:r>
            <w:r w:rsidRPr="00AC31A6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AC31A6">
              <w:rPr>
                <w:rFonts w:ascii="Arial" w:hAnsi="Arial" w:cs="Arial"/>
                <w:b/>
              </w:rPr>
              <w:t>Re</w:t>
            </w:r>
            <w:r w:rsidRPr="00AC31A6">
              <w:rPr>
                <w:rFonts w:ascii="Arial" w:hAnsi="Arial" w:cs="Arial"/>
                <w:b/>
                <w:spacing w:val="2"/>
              </w:rPr>
              <w:t>v</w:t>
            </w:r>
            <w:r w:rsidRPr="00AC31A6">
              <w:rPr>
                <w:rFonts w:ascii="Arial" w:hAnsi="Arial" w:cs="Arial"/>
                <w:b/>
              </w:rPr>
              <w:t>iew</w:t>
            </w:r>
            <w:r w:rsidRPr="00AC31A6">
              <w:rPr>
                <w:rFonts w:ascii="Arial" w:hAnsi="Arial" w:cs="Arial"/>
                <w:b/>
                <w:spacing w:val="1"/>
              </w:rPr>
              <w:t>e</w:t>
            </w:r>
            <w:r w:rsidRPr="00AC31A6">
              <w:rPr>
                <w:rFonts w:ascii="Arial" w:hAnsi="Arial" w:cs="Arial"/>
                <w:b/>
              </w:rPr>
              <w:t>rs</w:t>
            </w:r>
          </w:p>
        </w:tc>
        <w:tc>
          <w:tcPr>
            <w:tcW w:w="3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E34BD" w:rsidRPr="00AC31A6" w:rsidRDefault="00E3612F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AC31A6">
              <w:rPr>
                <w:rFonts w:ascii="Arial" w:hAnsi="Arial" w:cs="Arial"/>
                <w:b/>
              </w:rPr>
              <w:t>Auth</w:t>
            </w:r>
            <w:r w:rsidRPr="00AC31A6">
              <w:rPr>
                <w:rFonts w:ascii="Arial" w:hAnsi="Arial" w:cs="Arial"/>
                <w:b/>
                <w:spacing w:val="1"/>
              </w:rPr>
              <w:t>o</w:t>
            </w:r>
            <w:r w:rsidRPr="00AC31A6">
              <w:rPr>
                <w:rFonts w:ascii="Arial" w:hAnsi="Arial" w:cs="Arial"/>
                <w:b/>
                <w:spacing w:val="3"/>
              </w:rPr>
              <w:t>r</w:t>
            </w:r>
            <w:r w:rsidRPr="00AC31A6">
              <w:rPr>
                <w:rFonts w:ascii="Arial" w:hAnsi="Arial" w:cs="Arial"/>
                <w:b/>
                <w:spacing w:val="-6"/>
              </w:rPr>
              <w:t>’</w:t>
            </w:r>
            <w:r w:rsidRPr="00AC31A6">
              <w:rPr>
                <w:rFonts w:ascii="Arial" w:hAnsi="Arial" w:cs="Arial"/>
                <w:b/>
              </w:rPr>
              <w:t>s</w:t>
            </w:r>
            <w:r w:rsidRPr="00AC31A6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AC31A6">
              <w:rPr>
                <w:rFonts w:ascii="Arial" w:hAnsi="Arial" w:cs="Arial"/>
                <w:b/>
              </w:rPr>
              <w:t>Fe</w:t>
            </w:r>
            <w:r w:rsidRPr="00AC31A6">
              <w:rPr>
                <w:rFonts w:ascii="Arial" w:hAnsi="Arial" w:cs="Arial"/>
                <w:b/>
                <w:spacing w:val="1"/>
              </w:rPr>
              <w:t>e</w:t>
            </w:r>
            <w:r w:rsidRPr="00AC31A6">
              <w:rPr>
                <w:rFonts w:ascii="Arial" w:hAnsi="Arial" w:cs="Arial"/>
                <w:b/>
              </w:rPr>
              <w:t>d</w:t>
            </w:r>
            <w:r w:rsidRPr="00AC31A6">
              <w:rPr>
                <w:rFonts w:ascii="Arial" w:hAnsi="Arial" w:cs="Arial"/>
                <w:b/>
                <w:spacing w:val="-1"/>
              </w:rPr>
              <w:t>b</w:t>
            </w:r>
            <w:r w:rsidRPr="00AC31A6">
              <w:rPr>
                <w:rFonts w:ascii="Arial" w:hAnsi="Arial" w:cs="Arial"/>
                <w:b/>
                <w:spacing w:val="1"/>
              </w:rPr>
              <w:t>a</w:t>
            </w:r>
            <w:r w:rsidRPr="00AC31A6">
              <w:rPr>
                <w:rFonts w:ascii="Arial" w:hAnsi="Arial" w:cs="Arial"/>
                <w:b/>
              </w:rPr>
              <w:t>ck</w:t>
            </w:r>
          </w:p>
        </w:tc>
      </w:tr>
      <w:tr w:rsidR="001E34BD" w:rsidRPr="00AC31A6">
        <w:trPr>
          <w:trHeight w:hRule="exact" w:val="701"/>
        </w:trPr>
        <w:tc>
          <w:tcPr>
            <w:tcW w:w="48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E34BD" w:rsidRPr="00AC31A6" w:rsidRDefault="00E3612F">
            <w:pPr>
              <w:spacing w:before="2" w:line="220" w:lineRule="exact"/>
              <w:ind w:left="103" w:right="131"/>
              <w:rPr>
                <w:rFonts w:ascii="Arial" w:hAnsi="Arial" w:cs="Arial"/>
              </w:rPr>
            </w:pPr>
            <w:r w:rsidRPr="00AC31A6">
              <w:rPr>
                <w:rFonts w:ascii="Arial" w:hAnsi="Arial" w:cs="Arial"/>
                <w:b/>
              </w:rPr>
              <w:t>Ple</w:t>
            </w:r>
            <w:r w:rsidRPr="00AC31A6">
              <w:rPr>
                <w:rFonts w:ascii="Arial" w:hAnsi="Arial" w:cs="Arial"/>
                <w:b/>
                <w:spacing w:val="1"/>
              </w:rPr>
              <w:t>a</w:t>
            </w:r>
            <w:r w:rsidRPr="00AC31A6">
              <w:rPr>
                <w:rFonts w:ascii="Arial" w:hAnsi="Arial" w:cs="Arial"/>
                <w:b/>
                <w:spacing w:val="-1"/>
              </w:rPr>
              <w:t>s</w:t>
            </w:r>
            <w:r w:rsidRPr="00AC31A6">
              <w:rPr>
                <w:rFonts w:ascii="Arial" w:hAnsi="Arial" w:cs="Arial"/>
                <w:b/>
              </w:rPr>
              <w:t>e</w:t>
            </w:r>
            <w:r w:rsidRPr="00AC31A6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AC31A6">
              <w:rPr>
                <w:rFonts w:ascii="Arial" w:hAnsi="Arial" w:cs="Arial"/>
                <w:b/>
              </w:rPr>
              <w:t>wri</w:t>
            </w:r>
            <w:r w:rsidRPr="00AC31A6">
              <w:rPr>
                <w:rFonts w:ascii="Arial" w:hAnsi="Arial" w:cs="Arial"/>
                <w:b/>
                <w:spacing w:val="1"/>
              </w:rPr>
              <w:t>t</w:t>
            </w:r>
            <w:r w:rsidRPr="00AC31A6">
              <w:rPr>
                <w:rFonts w:ascii="Arial" w:hAnsi="Arial" w:cs="Arial"/>
                <w:b/>
              </w:rPr>
              <w:t>e</w:t>
            </w:r>
            <w:r w:rsidRPr="00AC31A6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AC31A6">
              <w:rPr>
                <w:rFonts w:ascii="Arial" w:hAnsi="Arial" w:cs="Arial"/>
                <w:b/>
              </w:rPr>
              <w:t xml:space="preserve">a </w:t>
            </w:r>
            <w:r w:rsidRPr="00AC31A6">
              <w:rPr>
                <w:rFonts w:ascii="Arial" w:hAnsi="Arial" w:cs="Arial"/>
                <w:b/>
                <w:spacing w:val="1"/>
              </w:rPr>
              <w:t>f</w:t>
            </w:r>
            <w:r w:rsidRPr="00AC31A6">
              <w:rPr>
                <w:rFonts w:ascii="Arial" w:hAnsi="Arial" w:cs="Arial"/>
                <w:b/>
              </w:rPr>
              <w:t>ew</w:t>
            </w:r>
            <w:r w:rsidRPr="00AC31A6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AC31A6">
              <w:rPr>
                <w:rFonts w:ascii="Arial" w:hAnsi="Arial" w:cs="Arial"/>
                <w:b/>
                <w:spacing w:val="-1"/>
              </w:rPr>
              <w:t>s</w:t>
            </w:r>
            <w:r w:rsidRPr="00AC31A6">
              <w:rPr>
                <w:rFonts w:ascii="Arial" w:hAnsi="Arial" w:cs="Arial"/>
                <w:b/>
              </w:rPr>
              <w:t>en</w:t>
            </w:r>
            <w:r w:rsidRPr="00AC31A6">
              <w:rPr>
                <w:rFonts w:ascii="Arial" w:hAnsi="Arial" w:cs="Arial"/>
                <w:b/>
                <w:spacing w:val="1"/>
              </w:rPr>
              <w:t>t</w:t>
            </w:r>
            <w:r w:rsidRPr="00AC31A6">
              <w:rPr>
                <w:rFonts w:ascii="Arial" w:hAnsi="Arial" w:cs="Arial"/>
                <w:b/>
              </w:rPr>
              <w:t>enc</w:t>
            </w:r>
            <w:r w:rsidRPr="00AC31A6">
              <w:rPr>
                <w:rFonts w:ascii="Arial" w:hAnsi="Arial" w:cs="Arial"/>
                <w:b/>
                <w:spacing w:val="1"/>
              </w:rPr>
              <w:t>e</w:t>
            </w:r>
            <w:r w:rsidRPr="00AC31A6">
              <w:rPr>
                <w:rFonts w:ascii="Arial" w:hAnsi="Arial" w:cs="Arial"/>
                <w:b/>
              </w:rPr>
              <w:t>s</w:t>
            </w:r>
            <w:r w:rsidRPr="00AC31A6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AC31A6">
              <w:rPr>
                <w:rFonts w:ascii="Arial" w:hAnsi="Arial" w:cs="Arial"/>
                <w:b/>
              </w:rPr>
              <w:t>r</w:t>
            </w:r>
            <w:r w:rsidRPr="00AC31A6">
              <w:rPr>
                <w:rFonts w:ascii="Arial" w:hAnsi="Arial" w:cs="Arial"/>
                <w:b/>
                <w:spacing w:val="1"/>
              </w:rPr>
              <w:t>ega</w:t>
            </w:r>
            <w:r w:rsidRPr="00AC31A6">
              <w:rPr>
                <w:rFonts w:ascii="Arial" w:hAnsi="Arial" w:cs="Arial"/>
                <w:b/>
              </w:rPr>
              <w:t>rding</w:t>
            </w:r>
            <w:r w:rsidRPr="00AC31A6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AC31A6">
              <w:rPr>
                <w:rFonts w:ascii="Arial" w:hAnsi="Arial" w:cs="Arial"/>
                <w:b/>
                <w:spacing w:val="1"/>
              </w:rPr>
              <w:t>t</w:t>
            </w:r>
            <w:r w:rsidRPr="00AC31A6">
              <w:rPr>
                <w:rFonts w:ascii="Arial" w:hAnsi="Arial" w:cs="Arial"/>
                <w:b/>
              </w:rPr>
              <w:t>he</w:t>
            </w:r>
            <w:r w:rsidRPr="00AC31A6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AC31A6">
              <w:rPr>
                <w:rFonts w:ascii="Arial" w:hAnsi="Arial" w:cs="Arial"/>
                <w:b/>
              </w:rPr>
              <w:t>i</w:t>
            </w:r>
            <w:r w:rsidRPr="00AC31A6">
              <w:rPr>
                <w:rFonts w:ascii="Arial" w:hAnsi="Arial" w:cs="Arial"/>
                <w:b/>
                <w:spacing w:val="2"/>
              </w:rPr>
              <w:t>m</w:t>
            </w:r>
            <w:r w:rsidRPr="00AC31A6">
              <w:rPr>
                <w:rFonts w:ascii="Arial" w:hAnsi="Arial" w:cs="Arial"/>
                <w:b/>
              </w:rPr>
              <w:t>p</w:t>
            </w:r>
            <w:r w:rsidRPr="00AC31A6">
              <w:rPr>
                <w:rFonts w:ascii="Arial" w:hAnsi="Arial" w:cs="Arial"/>
                <w:b/>
                <w:spacing w:val="1"/>
              </w:rPr>
              <w:t>o</w:t>
            </w:r>
            <w:r w:rsidRPr="00AC31A6">
              <w:rPr>
                <w:rFonts w:ascii="Arial" w:hAnsi="Arial" w:cs="Arial"/>
                <w:b/>
              </w:rPr>
              <w:t>r</w:t>
            </w:r>
            <w:r w:rsidRPr="00AC31A6">
              <w:rPr>
                <w:rFonts w:ascii="Arial" w:hAnsi="Arial" w:cs="Arial"/>
                <w:b/>
                <w:spacing w:val="1"/>
              </w:rPr>
              <w:t>ta</w:t>
            </w:r>
            <w:r w:rsidRPr="00AC31A6">
              <w:rPr>
                <w:rFonts w:ascii="Arial" w:hAnsi="Arial" w:cs="Arial"/>
                <w:b/>
              </w:rPr>
              <w:t xml:space="preserve">nce </w:t>
            </w:r>
            <w:r w:rsidRPr="00AC31A6">
              <w:rPr>
                <w:rFonts w:ascii="Arial" w:hAnsi="Arial" w:cs="Arial"/>
                <w:b/>
                <w:spacing w:val="1"/>
              </w:rPr>
              <w:t>o</w:t>
            </w:r>
            <w:r w:rsidRPr="00AC31A6">
              <w:rPr>
                <w:rFonts w:ascii="Arial" w:hAnsi="Arial" w:cs="Arial"/>
                <w:b/>
              </w:rPr>
              <w:t>f</w:t>
            </w:r>
            <w:r w:rsidRPr="00AC31A6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AC31A6">
              <w:rPr>
                <w:rFonts w:ascii="Arial" w:hAnsi="Arial" w:cs="Arial"/>
                <w:b/>
                <w:spacing w:val="1"/>
              </w:rPr>
              <w:t>t</w:t>
            </w:r>
            <w:r w:rsidRPr="00AC31A6">
              <w:rPr>
                <w:rFonts w:ascii="Arial" w:hAnsi="Arial" w:cs="Arial"/>
                <w:b/>
              </w:rPr>
              <w:t>his</w:t>
            </w:r>
            <w:r w:rsidRPr="00AC31A6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AC31A6">
              <w:rPr>
                <w:rFonts w:ascii="Arial" w:hAnsi="Arial" w:cs="Arial"/>
                <w:b/>
                <w:spacing w:val="2"/>
              </w:rPr>
              <w:t>m</w:t>
            </w:r>
            <w:r w:rsidRPr="00AC31A6">
              <w:rPr>
                <w:rFonts w:ascii="Arial" w:hAnsi="Arial" w:cs="Arial"/>
                <w:b/>
                <w:spacing w:val="1"/>
              </w:rPr>
              <w:t>a</w:t>
            </w:r>
            <w:r w:rsidRPr="00AC31A6">
              <w:rPr>
                <w:rFonts w:ascii="Arial" w:hAnsi="Arial" w:cs="Arial"/>
                <w:b/>
              </w:rPr>
              <w:t>n</w:t>
            </w:r>
            <w:r w:rsidRPr="00AC31A6">
              <w:rPr>
                <w:rFonts w:ascii="Arial" w:hAnsi="Arial" w:cs="Arial"/>
                <w:b/>
                <w:spacing w:val="-1"/>
              </w:rPr>
              <w:t>us</w:t>
            </w:r>
            <w:r w:rsidRPr="00AC31A6">
              <w:rPr>
                <w:rFonts w:ascii="Arial" w:hAnsi="Arial" w:cs="Arial"/>
                <w:b/>
              </w:rPr>
              <w:t>c</w:t>
            </w:r>
            <w:r w:rsidRPr="00AC31A6">
              <w:rPr>
                <w:rFonts w:ascii="Arial" w:hAnsi="Arial" w:cs="Arial"/>
                <w:b/>
                <w:spacing w:val="1"/>
              </w:rPr>
              <w:t>r</w:t>
            </w:r>
            <w:r w:rsidRPr="00AC31A6">
              <w:rPr>
                <w:rFonts w:ascii="Arial" w:hAnsi="Arial" w:cs="Arial"/>
                <w:b/>
              </w:rPr>
              <w:t>ipt</w:t>
            </w:r>
            <w:r w:rsidRPr="00AC31A6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AC31A6">
              <w:rPr>
                <w:rFonts w:ascii="Arial" w:hAnsi="Arial" w:cs="Arial"/>
                <w:b/>
                <w:spacing w:val="1"/>
              </w:rPr>
              <w:t>fo</w:t>
            </w:r>
            <w:r w:rsidRPr="00AC31A6">
              <w:rPr>
                <w:rFonts w:ascii="Arial" w:hAnsi="Arial" w:cs="Arial"/>
                <w:b/>
              </w:rPr>
              <w:t>r</w:t>
            </w:r>
            <w:r w:rsidRPr="00AC31A6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AC31A6">
              <w:rPr>
                <w:rFonts w:ascii="Arial" w:hAnsi="Arial" w:cs="Arial"/>
                <w:b/>
                <w:spacing w:val="1"/>
              </w:rPr>
              <w:t>t</w:t>
            </w:r>
            <w:r w:rsidRPr="00AC31A6">
              <w:rPr>
                <w:rFonts w:ascii="Arial" w:hAnsi="Arial" w:cs="Arial"/>
                <w:b/>
              </w:rPr>
              <w:t>he</w:t>
            </w:r>
            <w:r w:rsidRPr="00AC31A6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AC31A6">
              <w:rPr>
                <w:rFonts w:ascii="Arial" w:hAnsi="Arial" w:cs="Arial"/>
                <w:b/>
                <w:spacing w:val="-1"/>
              </w:rPr>
              <w:t>s</w:t>
            </w:r>
            <w:r w:rsidRPr="00AC31A6">
              <w:rPr>
                <w:rFonts w:ascii="Arial" w:hAnsi="Arial" w:cs="Arial"/>
                <w:b/>
              </w:rPr>
              <w:t>cien</w:t>
            </w:r>
            <w:r w:rsidRPr="00AC31A6">
              <w:rPr>
                <w:rFonts w:ascii="Arial" w:hAnsi="Arial" w:cs="Arial"/>
                <w:b/>
                <w:spacing w:val="1"/>
              </w:rPr>
              <w:t>t</w:t>
            </w:r>
            <w:r w:rsidRPr="00AC31A6">
              <w:rPr>
                <w:rFonts w:ascii="Arial" w:hAnsi="Arial" w:cs="Arial"/>
                <w:b/>
              </w:rPr>
              <w:t>ific</w:t>
            </w:r>
            <w:r w:rsidRPr="00AC31A6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AC31A6">
              <w:rPr>
                <w:rFonts w:ascii="Arial" w:hAnsi="Arial" w:cs="Arial"/>
                <w:b/>
              </w:rPr>
              <w:t>c</w:t>
            </w:r>
            <w:r w:rsidRPr="00AC31A6">
              <w:rPr>
                <w:rFonts w:ascii="Arial" w:hAnsi="Arial" w:cs="Arial"/>
                <w:b/>
                <w:spacing w:val="1"/>
              </w:rPr>
              <w:t>o</w:t>
            </w:r>
            <w:r w:rsidRPr="00AC31A6">
              <w:rPr>
                <w:rFonts w:ascii="Arial" w:hAnsi="Arial" w:cs="Arial"/>
                <w:b/>
              </w:rPr>
              <w:t>m</w:t>
            </w:r>
            <w:r w:rsidRPr="00AC31A6">
              <w:rPr>
                <w:rFonts w:ascii="Arial" w:hAnsi="Arial" w:cs="Arial"/>
                <w:b/>
                <w:spacing w:val="2"/>
              </w:rPr>
              <w:t>m</w:t>
            </w:r>
            <w:r w:rsidRPr="00AC31A6">
              <w:rPr>
                <w:rFonts w:ascii="Arial" w:hAnsi="Arial" w:cs="Arial"/>
                <w:b/>
              </w:rPr>
              <w:t>u</w:t>
            </w:r>
            <w:r w:rsidRPr="00AC31A6">
              <w:rPr>
                <w:rFonts w:ascii="Arial" w:hAnsi="Arial" w:cs="Arial"/>
                <w:b/>
                <w:spacing w:val="-1"/>
              </w:rPr>
              <w:t>n</w:t>
            </w:r>
            <w:r w:rsidRPr="00AC31A6">
              <w:rPr>
                <w:rFonts w:ascii="Arial" w:hAnsi="Arial" w:cs="Arial"/>
                <w:b/>
              </w:rPr>
              <w:t>it</w:t>
            </w:r>
            <w:r w:rsidRPr="00AC31A6">
              <w:rPr>
                <w:rFonts w:ascii="Arial" w:hAnsi="Arial" w:cs="Arial"/>
                <w:b/>
                <w:spacing w:val="1"/>
              </w:rPr>
              <w:t>y</w:t>
            </w:r>
            <w:r w:rsidRPr="00AC31A6">
              <w:rPr>
                <w:rFonts w:ascii="Arial" w:hAnsi="Arial" w:cs="Arial"/>
                <w:b/>
              </w:rPr>
              <w:t>.</w:t>
            </w:r>
            <w:r w:rsidRPr="00AC31A6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AC31A6">
              <w:rPr>
                <w:rFonts w:ascii="Arial" w:hAnsi="Arial" w:cs="Arial"/>
              </w:rPr>
              <w:t xml:space="preserve">A </w:t>
            </w:r>
            <w:r w:rsidRPr="00AC31A6">
              <w:rPr>
                <w:rFonts w:ascii="Arial" w:hAnsi="Arial" w:cs="Arial"/>
                <w:spacing w:val="1"/>
              </w:rPr>
              <w:t>m</w:t>
            </w:r>
            <w:r w:rsidRPr="00AC31A6">
              <w:rPr>
                <w:rFonts w:ascii="Arial" w:hAnsi="Arial" w:cs="Arial"/>
              </w:rPr>
              <w:t>i</w:t>
            </w:r>
            <w:r w:rsidRPr="00AC31A6">
              <w:rPr>
                <w:rFonts w:ascii="Arial" w:hAnsi="Arial" w:cs="Arial"/>
                <w:spacing w:val="1"/>
              </w:rPr>
              <w:t>n</w:t>
            </w:r>
            <w:r w:rsidRPr="00AC31A6">
              <w:rPr>
                <w:rFonts w:ascii="Arial" w:hAnsi="Arial" w:cs="Arial"/>
              </w:rPr>
              <w:t>i</w:t>
            </w:r>
            <w:r w:rsidRPr="00AC31A6">
              <w:rPr>
                <w:rFonts w:ascii="Arial" w:hAnsi="Arial" w:cs="Arial"/>
                <w:spacing w:val="1"/>
              </w:rPr>
              <w:t>mu</w:t>
            </w:r>
            <w:r w:rsidRPr="00AC31A6">
              <w:rPr>
                <w:rFonts w:ascii="Arial" w:hAnsi="Arial" w:cs="Arial"/>
              </w:rPr>
              <w:t>m</w:t>
            </w:r>
            <w:r w:rsidRPr="00AC31A6">
              <w:rPr>
                <w:rFonts w:ascii="Arial" w:hAnsi="Arial" w:cs="Arial"/>
                <w:spacing w:val="-7"/>
              </w:rPr>
              <w:t xml:space="preserve"> </w:t>
            </w:r>
            <w:r w:rsidRPr="00AC31A6">
              <w:rPr>
                <w:rFonts w:ascii="Arial" w:hAnsi="Arial" w:cs="Arial"/>
                <w:spacing w:val="-1"/>
              </w:rPr>
              <w:t>o</w:t>
            </w:r>
            <w:r w:rsidRPr="00AC31A6">
              <w:rPr>
                <w:rFonts w:ascii="Arial" w:hAnsi="Arial" w:cs="Arial"/>
              </w:rPr>
              <w:t>f</w:t>
            </w:r>
            <w:r w:rsidRPr="00AC31A6">
              <w:rPr>
                <w:rFonts w:ascii="Arial" w:hAnsi="Arial" w:cs="Arial"/>
                <w:spacing w:val="-1"/>
              </w:rPr>
              <w:t xml:space="preserve"> </w:t>
            </w:r>
            <w:r w:rsidRPr="00AC31A6">
              <w:rPr>
                <w:rFonts w:ascii="Arial" w:hAnsi="Arial" w:cs="Arial"/>
                <w:spacing w:val="3"/>
              </w:rPr>
              <w:t>3</w:t>
            </w:r>
            <w:r w:rsidRPr="00AC31A6">
              <w:rPr>
                <w:rFonts w:ascii="Arial" w:hAnsi="Arial" w:cs="Arial"/>
                <w:spacing w:val="-2"/>
              </w:rPr>
              <w:t>-</w:t>
            </w:r>
            <w:r w:rsidRPr="00AC31A6">
              <w:rPr>
                <w:rFonts w:ascii="Arial" w:hAnsi="Arial" w:cs="Arial"/>
              </w:rPr>
              <w:t>4</w:t>
            </w:r>
            <w:r w:rsidRPr="00AC31A6">
              <w:rPr>
                <w:rFonts w:ascii="Arial" w:hAnsi="Arial" w:cs="Arial"/>
                <w:spacing w:val="-2"/>
              </w:rPr>
              <w:t xml:space="preserve"> </w:t>
            </w:r>
            <w:r w:rsidRPr="00AC31A6">
              <w:rPr>
                <w:rFonts w:ascii="Arial" w:hAnsi="Arial" w:cs="Arial"/>
                <w:spacing w:val="-1"/>
              </w:rPr>
              <w:t>s</w:t>
            </w:r>
            <w:r w:rsidRPr="00AC31A6">
              <w:rPr>
                <w:rFonts w:ascii="Arial" w:hAnsi="Arial" w:cs="Arial"/>
              </w:rPr>
              <w:t>e</w:t>
            </w:r>
            <w:r w:rsidRPr="00AC31A6">
              <w:rPr>
                <w:rFonts w:ascii="Arial" w:hAnsi="Arial" w:cs="Arial"/>
                <w:spacing w:val="1"/>
              </w:rPr>
              <w:t>n</w:t>
            </w:r>
            <w:r w:rsidRPr="00AC31A6">
              <w:rPr>
                <w:rFonts w:ascii="Arial" w:hAnsi="Arial" w:cs="Arial"/>
              </w:rPr>
              <w:t>te</w:t>
            </w:r>
            <w:r w:rsidRPr="00AC31A6">
              <w:rPr>
                <w:rFonts w:ascii="Arial" w:hAnsi="Arial" w:cs="Arial"/>
                <w:spacing w:val="1"/>
              </w:rPr>
              <w:t>n</w:t>
            </w:r>
            <w:r w:rsidRPr="00AC31A6">
              <w:rPr>
                <w:rFonts w:ascii="Arial" w:hAnsi="Arial" w:cs="Arial"/>
              </w:rPr>
              <w:t>c</w:t>
            </w:r>
            <w:r w:rsidRPr="00AC31A6">
              <w:rPr>
                <w:rFonts w:ascii="Arial" w:hAnsi="Arial" w:cs="Arial"/>
                <w:spacing w:val="1"/>
              </w:rPr>
              <w:t>e</w:t>
            </w:r>
            <w:r w:rsidRPr="00AC31A6">
              <w:rPr>
                <w:rFonts w:ascii="Arial" w:hAnsi="Arial" w:cs="Arial"/>
              </w:rPr>
              <w:t>s</w:t>
            </w:r>
            <w:r w:rsidRPr="00AC31A6">
              <w:rPr>
                <w:rFonts w:ascii="Arial" w:hAnsi="Arial" w:cs="Arial"/>
                <w:spacing w:val="-8"/>
              </w:rPr>
              <w:t xml:space="preserve"> </w:t>
            </w:r>
            <w:r w:rsidRPr="00AC31A6">
              <w:rPr>
                <w:rFonts w:ascii="Arial" w:hAnsi="Arial" w:cs="Arial"/>
                <w:spacing w:val="1"/>
              </w:rPr>
              <w:t>m</w:t>
            </w:r>
            <w:r w:rsidRPr="00AC31A6">
              <w:rPr>
                <w:rFonts w:ascii="Arial" w:hAnsi="Arial" w:cs="Arial"/>
                <w:spacing w:val="-2"/>
              </w:rPr>
              <w:t>a</w:t>
            </w:r>
            <w:r w:rsidRPr="00AC31A6">
              <w:rPr>
                <w:rFonts w:ascii="Arial" w:hAnsi="Arial" w:cs="Arial"/>
              </w:rPr>
              <w:t>y</w:t>
            </w:r>
            <w:r w:rsidRPr="00AC31A6">
              <w:rPr>
                <w:rFonts w:ascii="Arial" w:hAnsi="Arial" w:cs="Arial"/>
                <w:spacing w:val="-2"/>
              </w:rPr>
              <w:t xml:space="preserve"> </w:t>
            </w:r>
            <w:r w:rsidRPr="00AC31A6">
              <w:rPr>
                <w:rFonts w:ascii="Arial" w:hAnsi="Arial" w:cs="Arial"/>
                <w:spacing w:val="1"/>
              </w:rPr>
              <w:t>b</w:t>
            </w:r>
            <w:r w:rsidRPr="00AC31A6">
              <w:rPr>
                <w:rFonts w:ascii="Arial" w:hAnsi="Arial" w:cs="Arial"/>
              </w:rPr>
              <w:t>e</w:t>
            </w:r>
            <w:r w:rsidRPr="00AC31A6">
              <w:rPr>
                <w:rFonts w:ascii="Arial" w:hAnsi="Arial" w:cs="Arial"/>
                <w:spacing w:val="-1"/>
              </w:rPr>
              <w:t xml:space="preserve"> </w:t>
            </w:r>
            <w:r w:rsidRPr="00AC31A6">
              <w:rPr>
                <w:rFonts w:ascii="Arial" w:hAnsi="Arial" w:cs="Arial"/>
                <w:spacing w:val="1"/>
              </w:rPr>
              <w:t>r</w:t>
            </w:r>
            <w:r w:rsidRPr="00AC31A6">
              <w:rPr>
                <w:rFonts w:ascii="Arial" w:hAnsi="Arial" w:cs="Arial"/>
                <w:spacing w:val="-2"/>
              </w:rPr>
              <w:t>e</w:t>
            </w:r>
            <w:r w:rsidRPr="00AC31A6">
              <w:rPr>
                <w:rFonts w:ascii="Arial" w:hAnsi="Arial" w:cs="Arial"/>
                <w:spacing w:val="1"/>
              </w:rPr>
              <w:t>qu</w:t>
            </w:r>
            <w:r w:rsidRPr="00AC31A6">
              <w:rPr>
                <w:rFonts w:ascii="Arial" w:hAnsi="Arial" w:cs="Arial"/>
              </w:rPr>
              <w:t>ired</w:t>
            </w:r>
            <w:r w:rsidRPr="00AC31A6">
              <w:rPr>
                <w:rFonts w:ascii="Arial" w:hAnsi="Arial" w:cs="Arial"/>
                <w:spacing w:val="-8"/>
              </w:rPr>
              <w:t xml:space="preserve"> </w:t>
            </w:r>
            <w:r w:rsidRPr="00AC31A6">
              <w:rPr>
                <w:rFonts w:ascii="Arial" w:hAnsi="Arial" w:cs="Arial"/>
                <w:spacing w:val="1"/>
              </w:rPr>
              <w:t>fo</w:t>
            </w:r>
            <w:r w:rsidRPr="00AC31A6">
              <w:rPr>
                <w:rFonts w:ascii="Arial" w:hAnsi="Arial" w:cs="Arial"/>
              </w:rPr>
              <w:t>r</w:t>
            </w:r>
            <w:r w:rsidRPr="00AC31A6">
              <w:rPr>
                <w:rFonts w:ascii="Arial" w:hAnsi="Arial" w:cs="Arial"/>
                <w:spacing w:val="-3"/>
              </w:rPr>
              <w:t xml:space="preserve"> </w:t>
            </w:r>
            <w:r w:rsidRPr="00AC31A6">
              <w:rPr>
                <w:rFonts w:ascii="Arial" w:hAnsi="Arial" w:cs="Arial"/>
              </w:rPr>
              <w:t>t</w:t>
            </w:r>
            <w:r w:rsidRPr="00AC31A6">
              <w:rPr>
                <w:rFonts w:ascii="Arial" w:hAnsi="Arial" w:cs="Arial"/>
                <w:spacing w:val="1"/>
              </w:rPr>
              <w:t>h</w:t>
            </w:r>
            <w:r w:rsidRPr="00AC31A6">
              <w:rPr>
                <w:rFonts w:ascii="Arial" w:hAnsi="Arial" w:cs="Arial"/>
              </w:rPr>
              <w:t>is</w:t>
            </w:r>
            <w:r w:rsidRPr="00AC31A6">
              <w:rPr>
                <w:rFonts w:ascii="Arial" w:hAnsi="Arial" w:cs="Arial"/>
                <w:spacing w:val="-4"/>
              </w:rPr>
              <w:t xml:space="preserve"> </w:t>
            </w:r>
            <w:r w:rsidRPr="00AC31A6">
              <w:rPr>
                <w:rFonts w:ascii="Arial" w:hAnsi="Arial" w:cs="Arial"/>
                <w:spacing w:val="1"/>
              </w:rPr>
              <w:t>p</w:t>
            </w:r>
            <w:r w:rsidRPr="00AC31A6">
              <w:rPr>
                <w:rFonts w:ascii="Arial" w:hAnsi="Arial" w:cs="Arial"/>
              </w:rPr>
              <w:t>a</w:t>
            </w:r>
            <w:r w:rsidRPr="00AC31A6">
              <w:rPr>
                <w:rFonts w:ascii="Arial" w:hAnsi="Arial" w:cs="Arial"/>
                <w:spacing w:val="1"/>
              </w:rPr>
              <w:t>r</w:t>
            </w:r>
            <w:r w:rsidRPr="00AC31A6">
              <w:rPr>
                <w:rFonts w:ascii="Arial" w:hAnsi="Arial" w:cs="Arial"/>
              </w:rPr>
              <w:t>t.</w:t>
            </w:r>
          </w:p>
        </w:tc>
        <w:tc>
          <w:tcPr>
            <w:tcW w:w="50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E34BD" w:rsidRPr="00AC31A6" w:rsidRDefault="00E3612F">
            <w:pPr>
              <w:spacing w:line="220" w:lineRule="exact"/>
              <w:ind w:left="825"/>
              <w:rPr>
                <w:rFonts w:ascii="Arial" w:hAnsi="Arial" w:cs="Arial"/>
              </w:rPr>
            </w:pPr>
            <w:r w:rsidRPr="00AC31A6">
              <w:rPr>
                <w:rFonts w:ascii="Arial" w:hAnsi="Arial" w:cs="Arial"/>
                <w:b/>
                <w:spacing w:val="1"/>
              </w:rPr>
              <w:t>Goo</w:t>
            </w:r>
            <w:r w:rsidRPr="00AC31A6">
              <w:rPr>
                <w:rFonts w:ascii="Arial" w:hAnsi="Arial" w:cs="Arial"/>
                <w:b/>
              </w:rPr>
              <w:t>d</w:t>
            </w:r>
            <w:r w:rsidRPr="00AC31A6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AC31A6">
              <w:rPr>
                <w:rFonts w:ascii="Arial" w:hAnsi="Arial" w:cs="Arial"/>
                <w:b/>
                <w:spacing w:val="1"/>
              </w:rPr>
              <w:t>a</w:t>
            </w:r>
            <w:r w:rsidRPr="00AC31A6">
              <w:rPr>
                <w:rFonts w:ascii="Arial" w:hAnsi="Arial" w:cs="Arial"/>
                <w:b/>
              </w:rPr>
              <w:t>r</w:t>
            </w:r>
            <w:r w:rsidRPr="00AC31A6">
              <w:rPr>
                <w:rFonts w:ascii="Arial" w:hAnsi="Arial" w:cs="Arial"/>
                <w:b/>
                <w:spacing w:val="1"/>
              </w:rPr>
              <w:t>t</w:t>
            </w:r>
            <w:r w:rsidRPr="00AC31A6">
              <w:rPr>
                <w:rFonts w:ascii="Arial" w:hAnsi="Arial" w:cs="Arial"/>
                <w:b/>
              </w:rPr>
              <w:t>icle</w:t>
            </w:r>
          </w:p>
        </w:tc>
        <w:tc>
          <w:tcPr>
            <w:tcW w:w="3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E34BD" w:rsidRPr="00AC31A6" w:rsidRDefault="001E34BD">
            <w:pPr>
              <w:rPr>
                <w:rFonts w:ascii="Arial" w:hAnsi="Arial" w:cs="Arial"/>
              </w:rPr>
            </w:pPr>
          </w:p>
        </w:tc>
      </w:tr>
    </w:tbl>
    <w:p w:rsidR="001E34BD" w:rsidRPr="00AC31A6" w:rsidRDefault="001E34BD">
      <w:pPr>
        <w:spacing w:before="10" w:line="100" w:lineRule="exact"/>
        <w:rPr>
          <w:rFonts w:ascii="Arial" w:hAnsi="Arial" w:cs="Arial"/>
        </w:rPr>
      </w:pPr>
    </w:p>
    <w:p w:rsidR="001E34BD" w:rsidRPr="00AC31A6" w:rsidRDefault="00CC49A2">
      <w:pPr>
        <w:spacing w:before="33"/>
        <w:ind w:left="100"/>
        <w:rPr>
          <w:rFonts w:ascii="Arial" w:hAnsi="Arial" w:cs="Arial"/>
        </w:rPr>
      </w:pPr>
      <w:r w:rsidRPr="00AC31A6">
        <w:rPr>
          <w:rFonts w:ascii="Arial" w:hAnsi="Arial" w:cs="Arial"/>
        </w:rPr>
        <w:pict>
          <v:group id="_x0000_s1049" style="position:absolute;left:0;text-align:left;margin-left:71.45pt;margin-top:1.15pt;width:142.8pt;height:12.5pt;z-index:-251660288;mso-position-horizontal-relative:page" coordorigin="1429,23" coordsize="2856,250">
            <v:shape id="_x0000_s1051" style="position:absolute;left:1440;top:33;width:2835;height:230" coordorigin="1440,33" coordsize="2835,230" path="m1440,263r2835,l4275,33r-2835,l1440,263xe" fillcolor="yellow" stroked="f">
              <v:path arrowok="t"/>
            </v:shape>
            <v:shape id="_x0000_s1050" style="position:absolute;left:1440;top:251;width:2835;height:0" coordorigin="1440,251" coordsize="2835,0" path="m1440,251r2835,e" filled="f" strokeweight="1.06pt">
              <v:path arrowok="t"/>
            </v:shape>
            <w10:wrap anchorx="page"/>
          </v:group>
        </w:pict>
      </w:r>
      <w:r w:rsidR="00E3612F" w:rsidRPr="00AC31A6">
        <w:rPr>
          <w:rFonts w:ascii="Arial" w:hAnsi="Arial" w:cs="Arial"/>
          <w:b/>
        </w:rPr>
        <w:t>PART</w:t>
      </w:r>
      <w:r w:rsidR="00E3612F" w:rsidRPr="00AC31A6">
        <w:rPr>
          <w:rFonts w:ascii="Arial" w:hAnsi="Arial" w:cs="Arial"/>
          <w:b/>
          <w:spacing w:val="-5"/>
        </w:rPr>
        <w:t xml:space="preserve"> </w:t>
      </w:r>
      <w:r w:rsidR="00E3612F" w:rsidRPr="00AC31A6">
        <w:rPr>
          <w:rFonts w:ascii="Arial" w:hAnsi="Arial" w:cs="Arial"/>
          <w:b/>
          <w:spacing w:val="1"/>
        </w:rPr>
        <w:t>2</w:t>
      </w:r>
      <w:r w:rsidR="00E3612F" w:rsidRPr="00AC31A6">
        <w:rPr>
          <w:rFonts w:ascii="Arial" w:hAnsi="Arial" w:cs="Arial"/>
          <w:b/>
        </w:rPr>
        <w:t>.1</w:t>
      </w:r>
      <w:r w:rsidR="00E3612F" w:rsidRPr="00AC31A6">
        <w:rPr>
          <w:rFonts w:ascii="Arial" w:hAnsi="Arial" w:cs="Arial"/>
          <w:b/>
          <w:spacing w:val="-2"/>
        </w:rPr>
        <w:t xml:space="preserve"> </w:t>
      </w:r>
      <w:r w:rsidR="00E3612F" w:rsidRPr="00AC31A6">
        <w:rPr>
          <w:rFonts w:ascii="Arial" w:hAnsi="Arial" w:cs="Arial"/>
          <w:b/>
          <w:spacing w:val="1"/>
        </w:rPr>
        <w:t>(O</w:t>
      </w:r>
      <w:r w:rsidR="00E3612F" w:rsidRPr="00AC31A6">
        <w:rPr>
          <w:rFonts w:ascii="Arial" w:hAnsi="Arial" w:cs="Arial"/>
          <w:b/>
        </w:rPr>
        <w:t>bj</w:t>
      </w:r>
      <w:r w:rsidR="00E3612F" w:rsidRPr="00AC31A6">
        <w:rPr>
          <w:rFonts w:ascii="Arial" w:hAnsi="Arial" w:cs="Arial"/>
          <w:b/>
          <w:spacing w:val="1"/>
        </w:rPr>
        <w:t>e</w:t>
      </w:r>
      <w:r w:rsidR="00E3612F" w:rsidRPr="00AC31A6">
        <w:rPr>
          <w:rFonts w:ascii="Arial" w:hAnsi="Arial" w:cs="Arial"/>
          <w:b/>
        </w:rPr>
        <w:t>c</w:t>
      </w:r>
      <w:r w:rsidR="00E3612F" w:rsidRPr="00AC31A6">
        <w:rPr>
          <w:rFonts w:ascii="Arial" w:hAnsi="Arial" w:cs="Arial"/>
          <w:b/>
          <w:spacing w:val="1"/>
        </w:rPr>
        <w:t>t</w:t>
      </w:r>
      <w:r w:rsidR="00E3612F" w:rsidRPr="00AC31A6">
        <w:rPr>
          <w:rFonts w:ascii="Arial" w:hAnsi="Arial" w:cs="Arial"/>
          <w:b/>
        </w:rPr>
        <w:t>i</w:t>
      </w:r>
      <w:r w:rsidR="00E3612F" w:rsidRPr="00AC31A6">
        <w:rPr>
          <w:rFonts w:ascii="Arial" w:hAnsi="Arial" w:cs="Arial"/>
          <w:b/>
          <w:spacing w:val="1"/>
        </w:rPr>
        <w:t>v</w:t>
      </w:r>
      <w:r w:rsidR="00E3612F" w:rsidRPr="00AC31A6">
        <w:rPr>
          <w:rFonts w:ascii="Arial" w:hAnsi="Arial" w:cs="Arial"/>
          <w:b/>
        </w:rPr>
        <w:t>e</w:t>
      </w:r>
      <w:r w:rsidR="00E3612F" w:rsidRPr="00AC31A6">
        <w:rPr>
          <w:rFonts w:ascii="Arial" w:hAnsi="Arial" w:cs="Arial"/>
          <w:b/>
          <w:spacing w:val="-8"/>
        </w:rPr>
        <w:t xml:space="preserve"> </w:t>
      </w:r>
      <w:r w:rsidR="00E3612F" w:rsidRPr="00AC31A6">
        <w:rPr>
          <w:rFonts w:ascii="Arial" w:hAnsi="Arial" w:cs="Arial"/>
          <w:b/>
          <w:spacing w:val="-1"/>
        </w:rPr>
        <w:t>E</w:t>
      </w:r>
      <w:r w:rsidR="00E3612F" w:rsidRPr="00AC31A6">
        <w:rPr>
          <w:rFonts w:ascii="Arial" w:hAnsi="Arial" w:cs="Arial"/>
          <w:b/>
          <w:spacing w:val="1"/>
        </w:rPr>
        <w:t>va</w:t>
      </w:r>
      <w:r w:rsidR="00E3612F" w:rsidRPr="00AC31A6">
        <w:rPr>
          <w:rFonts w:ascii="Arial" w:hAnsi="Arial" w:cs="Arial"/>
          <w:b/>
        </w:rPr>
        <w:t>lu</w:t>
      </w:r>
      <w:r w:rsidR="00E3612F" w:rsidRPr="00AC31A6">
        <w:rPr>
          <w:rFonts w:ascii="Arial" w:hAnsi="Arial" w:cs="Arial"/>
          <w:b/>
          <w:spacing w:val="-2"/>
        </w:rPr>
        <w:t>a</w:t>
      </w:r>
      <w:r w:rsidR="00E3612F" w:rsidRPr="00AC31A6">
        <w:rPr>
          <w:rFonts w:ascii="Arial" w:hAnsi="Arial" w:cs="Arial"/>
          <w:b/>
          <w:spacing w:val="1"/>
        </w:rPr>
        <w:t>t</w:t>
      </w:r>
      <w:r w:rsidR="00E3612F" w:rsidRPr="00AC31A6">
        <w:rPr>
          <w:rFonts w:ascii="Arial" w:hAnsi="Arial" w:cs="Arial"/>
          <w:b/>
        </w:rPr>
        <w:t>i</w:t>
      </w:r>
      <w:r w:rsidR="00E3612F" w:rsidRPr="00AC31A6">
        <w:rPr>
          <w:rFonts w:ascii="Arial" w:hAnsi="Arial" w:cs="Arial"/>
          <w:b/>
          <w:spacing w:val="1"/>
        </w:rPr>
        <w:t>o</w:t>
      </w:r>
      <w:r w:rsidR="00E3612F" w:rsidRPr="00AC31A6">
        <w:rPr>
          <w:rFonts w:ascii="Arial" w:hAnsi="Arial" w:cs="Arial"/>
          <w:b/>
        </w:rPr>
        <w:t>n)</w:t>
      </w:r>
    </w:p>
    <w:p w:rsidR="001E34BD" w:rsidRPr="00AC31A6" w:rsidRDefault="001E34BD">
      <w:pPr>
        <w:spacing w:before="6" w:line="100" w:lineRule="exact"/>
        <w:rPr>
          <w:rFonts w:ascii="Arial" w:hAnsi="Arial" w:cs="Arial"/>
        </w:rPr>
      </w:pPr>
    </w:p>
    <w:p w:rsidR="001E34BD" w:rsidRPr="00AC31A6" w:rsidRDefault="001E34BD">
      <w:pPr>
        <w:spacing w:line="200" w:lineRule="exact"/>
        <w:rPr>
          <w:rFonts w:ascii="Arial" w:hAnsi="Arial" w:cs="Arial"/>
        </w:rPr>
      </w:pPr>
    </w:p>
    <w:tbl>
      <w:tblPr>
        <w:tblW w:w="0" w:type="auto"/>
        <w:tblInd w:w="23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95"/>
        <w:gridCol w:w="5040"/>
        <w:gridCol w:w="3737"/>
      </w:tblGrid>
      <w:tr w:rsidR="001E34BD" w:rsidRPr="00AC31A6">
        <w:trPr>
          <w:trHeight w:hRule="exact" w:val="420"/>
        </w:trPr>
        <w:tc>
          <w:tcPr>
            <w:tcW w:w="48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E34BD" w:rsidRPr="00AC31A6" w:rsidRDefault="001E34BD">
            <w:pPr>
              <w:rPr>
                <w:rFonts w:ascii="Arial" w:hAnsi="Arial" w:cs="Arial"/>
              </w:rPr>
            </w:pPr>
          </w:p>
        </w:tc>
        <w:tc>
          <w:tcPr>
            <w:tcW w:w="50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E34BD" w:rsidRPr="00AC31A6" w:rsidRDefault="00E3612F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AC31A6">
              <w:rPr>
                <w:rFonts w:ascii="Arial" w:hAnsi="Arial" w:cs="Arial"/>
                <w:b/>
              </w:rPr>
              <w:t>R</w:t>
            </w:r>
            <w:r w:rsidRPr="00AC31A6">
              <w:rPr>
                <w:rFonts w:ascii="Arial" w:hAnsi="Arial" w:cs="Arial"/>
                <w:b/>
                <w:spacing w:val="1"/>
              </w:rPr>
              <w:t>at</w:t>
            </w:r>
            <w:r w:rsidRPr="00AC31A6">
              <w:rPr>
                <w:rFonts w:ascii="Arial" w:hAnsi="Arial" w:cs="Arial"/>
                <w:b/>
              </w:rPr>
              <w:t>ing</w:t>
            </w:r>
            <w:r w:rsidRPr="00AC31A6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AC31A6">
              <w:rPr>
                <w:rFonts w:ascii="Arial" w:hAnsi="Arial" w:cs="Arial"/>
                <w:b/>
                <w:spacing w:val="1"/>
              </w:rPr>
              <w:t>o</w:t>
            </w:r>
            <w:r w:rsidRPr="00AC31A6">
              <w:rPr>
                <w:rFonts w:ascii="Arial" w:hAnsi="Arial" w:cs="Arial"/>
                <w:b/>
              </w:rPr>
              <w:t>f</w:t>
            </w:r>
            <w:r w:rsidRPr="00AC31A6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AC31A6">
              <w:rPr>
                <w:rFonts w:ascii="Arial" w:hAnsi="Arial" w:cs="Arial"/>
                <w:b/>
                <w:spacing w:val="1"/>
              </w:rPr>
              <w:t>t</w:t>
            </w:r>
            <w:r w:rsidRPr="00AC31A6">
              <w:rPr>
                <w:rFonts w:ascii="Arial" w:hAnsi="Arial" w:cs="Arial"/>
                <w:b/>
              </w:rPr>
              <w:t>he</w:t>
            </w:r>
            <w:r w:rsidRPr="00AC31A6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AC31A6">
              <w:rPr>
                <w:rFonts w:ascii="Arial" w:hAnsi="Arial" w:cs="Arial"/>
                <w:b/>
              </w:rPr>
              <w:t>Re</w:t>
            </w:r>
            <w:r w:rsidRPr="00AC31A6">
              <w:rPr>
                <w:rFonts w:ascii="Arial" w:hAnsi="Arial" w:cs="Arial"/>
                <w:b/>
                <w:spacing w:val="2"/>
              </w:rPr>
              <w:t>v</w:t>
            </w:r>
            <w:r w:rsidRPr="00AC31A6">
              <w:rPr>
                <w:rFonts w:ascii="Arial" w:hAnsi="Arial" w:cs="Arial"/>
                <w:b/>
              </w:rPr>
              <w:t>iew</w:t>
            </w:r>
            <w:r w:rsidRPr="00AC31A6">
              <w:rPr>
                <w:rFonts w:ascii="Arial" w:hAnsi="Arial" w:cs="Arial"/>
                <w:b/>
                <w:spacing w:val="1"/>
              </w:rPr>
              <w:t>e</w:t>
            </w:r>
            <w:r w:rsidRPr="00AC31A6">
              <w:rPr>
                <w:rFonts w:ascii="Arial" w:hAnsi="Arial" w:cs="Arial"/>
                <w:b/>
              </w:rPr>
              <w:t>rs</w:t>
            </w:r>
          </w:p>
        </w:tc>
        <w:tc>
          <w:tcPr>
            <w:tcW w:w="3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E34BD" w:rsidRPr="00AC31A6" w:rsidRDefault="00E3612F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AC31A6">
              <w:rPr>
                <w:rFonts w:ascii="Arial" w:hAnsi="Arial" w:cs="Arial"/>
                <w:b/>
              </w:rPr>
              <w:t>Auth</w:t>
            </w:r>
            <w:r w:rsidRPr="00AC31A6">
              <w:rPr>
                <w:rFonts w:ascii="Arial" w:hAnsi="Arial" w:cs="Arial"/>
                <w:b/>
                <w:spacing w:val="1"/>
              </w:rPr>
              <w:t>o</w:t>
            </w:r>
            <w:r w:rsidRPr="00AC31A6">
              <w:rPr>
                <w:rFonts w:ascii="Arial" w:hAnsi="Arial" w:cs="Arial"/>
                <w:b/>
                <w:spacing w:val="3"/>
              </w:rPr>
              <w:t>r</w:t>
            </w:r>
            <w:r w:rsidRPr="00AC31A6">
              <w:rPr>
                <w:rFonts w:ascii="Arial" w:hAnsi="Arial" w:cs="Arial"/>
                <w:b/>
                <w:spacing w:val="-6"/>
              </w:rPr>
              <w:t>’</w:t>
            </w:r>
            <w:r w:rsidRPr="00AC31A6">
              <w:rPr>
                <w:rFonts w:ascii="Arial" w:hAnsi="Arial" w:cs="Arial"/>
                <w:b/>
              </w:rPr>
              <w:t>s</w:t>
            </w:r>
            <w:r w:rsidRPr="00AC31A6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AC31A6">
              <w:rPr>
                <w:rFonts w:ascii="Arial" w:hAnsi="Arial" w:cs="Arial"/>
                <w:b/>
              </w:rPr>
              <w:t>Fe</w:t>
            </w:r>
            <w:r w:rsidRPr="00AC31A6">
              <w:rPr>
                <w:rFonts w:ascii="Arial" w:hAnsi="Arial" w:cs="Arial"/>
                <w:b/>
                <w:spacing w:val="1"/>
              </w:rPr>
              <w:t>e</w:t>
            </w:r>
            <w:r w:rsidRPr="00AC31A6">
              <w:rPr>
                <w:rFonts w:ascii="Arial" w:hAnsi="Arial" w:cs="Arial"/>
                <w:b/>
              </w:rPr>
              <w:t>d</w:t>
            </w:r>
            <w:r w:rsidRPr="00AC31A6">
              <w:rPr>
                <w:rFonts w:ascii="Arial" w:hAnsi="Arial" w:cs="Arial"/>
                <w:b/>
                <w:spacing w:val="-1"/>
              </w:rPr>
              <w:t>b</w:t>
            </w:r>
            <w:r w:rsidRPr="00AC31A6">
              <w:rPr>
                <w:rFonts w:ascii="Arial" w:hAnsi="Arial" w:cs="Arial"/>
                <w:b/>
                <w:spacing w:val="1"/>
              </w:rPr>
              <w:t>a</w:t>
            </w:r>
            <w:r w:rsidRPr="00AC31A6">
              <w:rPr>
                <w:rFonts w:ascii="Arial" w:hAnsi="Arial" w:cs="Arial"/>
                <w:b/>
              </w:rPr>
              <w:t>ck</w:t>
            </w:r>
          </w:p>
        </w:tc>
      </w:tr>
      <w:tr w:rsidR="001E34BD" w:rsidRPr="00AC31A6">
        <w:trPr>
          <w:trHeight w:hRule="exact" w:val="929"/>
        </w:trPr>
        <w:tc>
          <w:tcPr>
            <w:tcW w:w="48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E34BD" w:rsidRPr="00AC31A6" w:rsidRDefault="00E3612F">
            <w:pPr>
              <w:ind w:left="103"/>
              <w:rPr>
                <w:rFonts w:ascii="Arial" w:hAnsi="Arial" w:cs="Arial"/>
              </w:rPr>
            </w:pPr>
            <w:r w:rsidRPr="00AC31A6">
              <w:rPr>
                <w:rFonts w:ascii="Arial" w:hAnsi="Arial" w:cs="Arial"/>
                <w:b/>
                <w:spacing w:val="1"/>
              </w:rPr>
              <w:t>1</w:t>
            </w:r>
            <w:r w:rsidRPr="00AC31A6">
              <w:rPr>
                <w:rFonts w:ascii="Arial" w:hAnsi="Arial" w:cs="Arial"/>
                <w:b/>
              </w:rPr>
              <w:t xml:space="preserve">. </w:t>
            </w:r>
            <w:r w:rsidRPr="00AC31A6">
              <w:rPr>
                <w:rFonts w:ascii="Arial" w:hAnsi="Arial" w:cs="Arial"/>
                <w:b/>
                <w:spacing w:val="-1"/>
              </w:rPr>
              <w:t>I</w:t>
            </w:r>
            <w:r w:rsidRPr="00AC31A6">
              <w:rPr>
                <w:rFonts w:ascii="Arial" w:hAnsi="Arial" w:cs="Arial"/>
                <w:b/>
              </w:rPr>
              <w:t>s</w:t>
            </w:r>
            <w:r w:rsidRPr="00AC31A6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AC31A6">
              <w:rPr>
                <w:rFonts w:ascii="Arial" w:hAnsi="Arial" w:cs="Arial"/>
                <w:b/>
                <w:spacing w:val="1"/>
              </w:rPr>
              <w:t>t</w:t>
            </w:r>
            <w:r w:rsidRPr="00AC31A6">
              <w:rPr>
                <w:rFonts w:ascii="Arial" w:hAnsi="Arial" w:cs="Arial"/>
                <w:b/>
              </w:rPr>
              <w:t>he</w:t>
            </w:r>
            <w:r w:rsidRPr="00AC31A6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AC31A6">
              <w:rPr>
                <w:rFonts w:ascii="Arial" w:hAnsi="Arial" w:cs="Arial"/>
                <w:b/>
                <w:spacing w:val="1"/>
              </w:rPr>
              <w:t>t</w:t>
            </w:r>
            <w:r w:rsidRPr="00AC31A6">
              <w:rPr>
                <w:rFonts w:ascii="Arial" w:hAnsi="Arial" w:cs="Arial"/>
                <w:b/>
              </w:rPr>
              <w:t>itle</w:t>
            </w:r>
            <w:r w:rsidRPr="00AC31A6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AC31A6">
              <w:rPr>
                <w:rFonts w:ascii="Arial" w:hAnsi="Arial" w:cs="Arial"/>
                <w:b/>
              </w:rPr>
              <w:t>cle</w:t>
            </w:r>
            <w:r w:rsidRPr="00AC31A6">
              <w:rPr>
                <w:rFonts w:ascii="Arial" w:hAnsi="Arial" w:cs="Arial"/>
                <w:b/>
                <w:spacing w:val="2"/>
              </w:rPr>
              <w:t>a</w:t>
            </w:r>
            <w:r w:rsidRPr="00AC31A6">
              <w:rPr>
                <w:rFonts w:ascii="Arial" w:hAnsi="Arial" w:cs="Arial"/>
                <w:b/>
              </w:rPr>
              <w:t>r</w:t>
            </w:r>
            <w:r w:rsidRPr="00AC31A6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AC31A6">
              <w:rPr>
                <w:rFonts w:ascii="Arial" w:hAnsi="Arial" w:cs="Arial"/>
                <w:b/>
                <w:spacing w:val="1"/>
              </w:rPr>
              <w:t>a</w:t>
            </w:r>
            <w:r w:rsidRPr="00AC31A6">
              <w:rPr>
                <w:rFonts w:ascii="Arial" w:hAnsi="Arial" w:cs="Arial"/>
                <w:b/>
              </w:rPr>
              <w:t>nd</w:t>
            </w:r>
            <w:r w:rsidRPr="00AC31A6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AC31A6">
              <w:rPr>
                <w:rFonts w:ascii="Arial" w:hAnsi="Arial" w:cs="Arial"/>
                <w:b/>
                <w:spacing w:val="1"/>
              </w:rPr>
              <w:t>a</w:t>
            </w:r>
            <w:r w:rsidRPr="00AC31A6">
              <w:rPr>
                <w:rFonts w:ascii="Arial" w:hAnsi="Arial" w:cs="Arial"/>
                <w:b/>
              </w:rPr>
              <w:t>p</w:t>
            </w:r>
            <w:r w:rsidRPr="00AC31A6">
              <w:rPr>
                <w:rFonts w:ascii="Arial" w:hAnsi="Arial" w:cs="Arial"/>
                <w:b/>
                <w:spacing w:val="-1"/>
              </w:rPr>
              <w:t>p</w:t>
            </w:r>
            <w:r w:rsidRPr="00AC31A6">
              <w:rPr>
                <w:rFonts w:ascii="Arial" w:hAnsi="Arial" w:cs="Arial"/>
                <w:b/>
              </w:rPr>
              <w:t>r</w:t>
            </w:r>
            <w:r w:rsidRPr="00AC31A6">
              <w:rPr>
                <w:rFonts w:ascii="Arial" w:hAnsi="Arial" w:cs="Arial"/>
                <w:b/>
                <w:spacing w:val="1"/>
              </w:rPr>
              <w:t>o</w:t>
            </w:r>
            <w:r w:rsidRPr="00AC31A6">
              <w:rPr>
                <w:rFonts w:ascii="Arial" w:hAnsi="Arial" w:cs="Arial"/>
                <w:b/>
              </w:rPr>
              <w:t>pri</w:t>
            </w:r>
            <w:r w:rsidRPr="00AC31A6">
              <w:rPr>
                <w:rFonts w:ascii="Arial" w:hAnsi="Arial" w:cs="Arial"/>
                <w:b/>
                <w:spacing w:val="1"/>
              </w:rPr>
              <w:t>at</w:t>
            </w:r>
            <w:r w:rsidRPr="00AC31A6">
              <w:rPr>
                <w:rFonts w:ascii="Arial" w:hAnsi="Arial" w:cs="Arial"/>
                <w:b/>
              </w:rPr>
              <w:t>e</w:t>
            </w:r>
            <w:r w:rsidRPr="00AC31A6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AC31A6">
              <w:rPr>
                <w:rFonts w:ascii="Arial" w:hAnsi="Arial" w:cs="Arial"/>
                <w:b/>
                <w:spacing w:val="1"/>
              </w:rPr>
              <w:t>fo</w:t>
            </w:r>
            <w:r w:rsidRPr="00AC31A6">
              <w:rPr>
                <w:rFonts w:ascii="Arial" w:hAnsi="Arial" w:cs="Arial"/>
                <w:b/>
              </w:rPr>
              <w:t>r</w:t>
            </w:r>
            <w:r w:rsidRPr="00AC31A6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AC31A6">
              <w:rPr>
                <w:rFonts w:ascii="Arial" w:hAnsi="Arial" w:cs="Arial"/>
                <w:b/>
                <w:spacing w:val="1"/>
              </w:rPr>
              <w:t>t</w:t>
            </w:r>
            <w:r w:rsidRPr="00AC31A6">
              <w:rPr>
                <w:rFonts w:ascii="Arial" w:hAnsi="Arial" w:cs="Arial"/>
                <w:b/>
              </w:rPr>
              <w:t>he</w:t>
            </w:r>
            <w:r w:rsidRPr="00AC31A6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AC31A6">
              <w:rPr>
                <w:rFonts w:ascii="Arial" w:hAnsi="Arial" w:cs="Arial"/>
                <w:b/>
                <w:spacing w:val="-1"/>
              </w:rPr>
              <w:t>s</w:t>
            </w:r>
            <w:r w:rsidRPr="00AC31A6">
              <w:rPr>
                <w:rFonts w:ascii="Arial" w:hAnsi="Arial" w:cs="Arial"/>
                <w:b/>
                <w:spacing w:val="1"/>
              </w:rPr>
              <w:t>t</w:t>
            </w:r>
            <w:r w:rsidRPr="00AC31A6">
              <w:rPr>
                <w:rFonts w:ascii="Arial" w:hAnsi="Arial" w:cs="Arial"/>
                <w:b/>
              </w:rPr>
              <w:t>u</w:t>
            </w:r>
            <w:r w:rsidRPr="00AC31A6">
              <w:rPr>
                <w:rFonts w:ascii="Arial" w:hAnsi="Arial" w:cs="Arial"/>
                <w:b/>
                <w:spacing w:val="-1"/>
              </w:rPr>
              <w:t>d</w:t>
            </w:r>
            <w:r w:rsidRPr="00AC31A6">
              <w:rPr>
                <w:rFonts w:ascii="Arial" w:hAnsi="Arial" w:cs="Arial"/>
                <w:b/>
                <w:spacing w:val="1"/>
              </w:rPr>
              <w:t>y</w:t>
            </w:r>
            <w:r w:rsidRPr="00AC31A6">
              <w:rPr>
                <w:rFonts w:ascii="Arial" w:hAnsi="Arial" w:cs="Arial"/>
                <w:b/>
              </w:rPr>
              <w:t>?</w:t>
            </w:r>
          </w:p>
          <w:p w:rsidR="001E34BD" w:rsidRPr="00AC31A6" w:rsidRDefault="00E3612F">
            <w:pPr>
              <w:spacing w:line="220" w:lineRule="exact"/>
              <w:ind w:left="103"/>
              <w:rPr>
                <w:rFonts w:ascii="Arial" w:hAnsi="Arial" w:cs="Arial"/>
              </w:rPr>
            </w:pPr>
            <w:r w:rsidRPr="00AC31A6">
              <w:rPr>
                <w:rFonts w:ascii="Arial" w:hAnsi="Arial" w:cs="Arial"/>
                <w:color w:val="404040"/>
                <w:spacing w:val="-1"/>
              </w:rPr>
              <w:t>R</w:t>
            </w:r>
            <w:r w:rsidRPr="00AC31A6">
              <w:rPr>
                <w:rFonts w:ascii="Arial" w:hAnsi="Arial" w:cs="Arial"/>
                <w:color w:val="404040"/>
              </w:rPr>
              <w:t>ati</w:t>
            </w:r>
            <w:r w:rsidRPr="00AC31A6">
              <w:rPr>
                <w:rFonts w:ascii="Arial" w:hAnsi="Arial" w:cs="Arial"/>
                <w:color w:val="404040"/>
                <w:spacing w:val="1"/>
              </w:rPr>
              <w:t>n</w:t>
            </w:r>
            <w:r w:rsidRPr="00AC31A6">
              <w:rPr>
                <w:rFonts w:ascii="Arial" w:hAnsi="Arial" w:cs="Arial"/>
                <w:color w:val="404040"/>
              </w:rPr>
              <w:t>g</w:t>
            </w:r>
            <w:r w:rsidRPr="00AC31A6">
              <w:rPr>
                <w:rFonts w:ascii="Arial" w:hAnsi="Arial" w:cs="Arial"/>
                <w:color w:val="404040"/>
                <w:spacing w:val="-4"/>
              </w:rPr>
              <w:t xml:space="preserve"> </w:t>
            </w:r>
            <w:r w:rsidRPr="00AC31A6">
              <w:rPr>
                <w:rFonts w:ascii="Arial" w:hAnsi="Arial" w:cs="Arial"/>
                <w:color w:val="404040"/>
              </w:rPr>
              <w:t>Scale:</w:t>
            </w:r>
          </w:p>
          <w:p w:rsidR="001E34BD" w:rsidRPr="00AC31A6" w:rsidRDefault="00E3612F">
            <w:pPr>
              <w:ind w:left="103"/>
              <w:rPr>
                <w:rFonts w:ascii="Arial" w:hAnsi="Arial" w:cs="Arial"/>
              </w:rPr>
            </w:pPr>
            <w:r w:rsidRPr="00AC31A6">
              <w:rPr>
                <w:rFonts w:ascii="Arial" w:hAnsi="Arial" w:cs="Arial"/>
                <w:color w:val="404040"/>
              </w:rPr>
              <w:t>5 = E</w:t>
            </w:r>
            <w:r w:rsidRPr="00AC31A6">
              <w:rPr>
                <w:rFonts w:ascii="Arial" w:hAnsi="Arial" w:cs="Arial"/>
                <w:color w:val="404040"/>
                <w:spacing w:val="1"/>
              </w:rPr>
              <w:t>x</w:t>
            </w:r>
            <w:r w:rsidRPr="00AC31A6">
              <w:rPr>
                <w:rFonts w:ascii="Arial" w:hAnsi="Arial" w:cs="Arial"/>
                <w:color w:val="404040"/>
              </w:rPr>
              <w:t>c</w:t>
            </w:r>
            <w:r w:rsidRPr="00AC31A6">
              <w:rPr>
                <w:rFonts w:ascii="Arial" w:hAnsi="Arial" w:cs="Arial"/>
                <w:color w:val="404040"/>
                <w:spacing w:val="1"/>
              </w:rPr>
              <w:t>e</w:t>
            </w:r>
            <w:r w:rsidRPr="00AC31A6">
              <w:rPr>
                <w:rFonts w:ascii="Arial" w:hAnsi="Arial" w:cs="Arial"/>
                <w:color w:val="404040"/>
              </w:rPr>
              <w:t>lle</w:t>
            </w:r>
            <w:r w:rsidRPr="00AC31A6">
              <w:rPr>
                <w:rFonts w:ascii="Arial" w:hAnsi="Arial" w:cs="Arial"/>
                <w:color w:val="404040"/>
                <w:spacing w:val="1"/>
              </w:rPr>
              <w:t>n</w:t>
            </w:r>
            <w:r w:rsidRPr="00AC31A6">
              <w:rPr>
                <w:rFonts w:ascii="Arial" w:hAnsi="Arial" w:cs="Arial"/>
                <w:color w:val="404040"/>
              </w:rPr>
              <w:t>t</w:t>
            </w:r>
            <w:r w:rsidRPr="00AC31A6">
              <w:rPr>
                <w:rFonts w:ascii="Arial" w:hAnsi="Arial" w:cs="Arial"/>
                <w:color w:val="404040"/>
                <w:spacing w:val="-8"/>
              </w:rPr>
              <w:t xml:space="preserve"> </w:t>
            </w:r>
            <w:r w:rsidRPr="00AC31A6">
              <w:rPr>
                <w:rFonts w:ascii="Arial" w:hAnsi="Arial" w:cs="Arial"/>
                <w:color w:val="404040"/>
              </w:rPr>
              <w:t>4</w:t>
            </w:r>
            <w:r w:rsidRPr="00AC31A6">
              <w:rPr>
                <w:rFonts w:ascii="Arial" w:hAnsi="Arial" w:cs="Arial"/>
                <w:color w:val="404040"/>
                <w:spacing w:val="-2"/>
              </w:rPr>
              <w:t xml:space="preserve"> </w:t>
            </w:r>
            <w:r w:rsidRPr="00AC31A6">
              <w:rPr>
                <w:rFonts w:ascii="Arial" w:hAnsi="Arial" w:cs="Arial"/>
                <w:color w:val="404040"/>
              </w:rPr>
              <w:t>=</w:t>
            </w:r>
            <w:r w:rsidRPr="00AC31A6">
              <w:rPr>
                <w:rFonts w:ascii="Arial" w:hAnsi="Arial" w:cs="Arial"/>
                <w:color w:val="404040"/>
                <w:spacing w:val="1"/>
              </w:rPr>
              <w:t xml:space="preserve"> </w:t>
            </w:r>
            <w:r w:rsidRPr="00AC31A6">
              <w:rPr>
                <w:rFonts w:ascii="Arial" w:hAnsi="Arial" w:cs="Arial"/>
                <w:color w:val="404040"/>
              </w:rPr>
              <w:t>G</w:t>
            </w:r>
            <w:r w:rsidRPr="00AC31A6">
              <w:rPr>
                <w:rFonts w:ascii="Arial" w:hAnsi="Arial" w:cs="Arial"/>
                <w:color w:val="404040"/>
                <w:spacing w:val="1"/>
              </w:rPr>
              <w:t>o</w:t>
            </w:r>
            <w:r w:rsidRPr="00AC31A6">
              <w:rPr>
                <w:rFonts w:ascii="Arial" w:hAnsi="Arial" w:cs="Arial"/>
                <w:color w:val="404040"/>
                <w:spacing w:val="-1"/>
              </w:rPr>
              <w:t>o</w:t>
            </w:r>
            <w:r w:rsidRPr="00AC31A6">
              <w:rPr>
                <w:rFonts w:ascii="Arial" w:hAnsi="Arial" w:cs="Arial"/>
                <w:color w:val="404040"/>
              </w:rPr>
              <w:t>d</w:t>
            </w:r>
            <w:r w:rsidRPr="00AC31A6">
              <w:rPr>
                <w:rFonts w:ascii="Arial" w:hAnsi="Arial" w:cs="Arial"/>
                <w:color w:val="404040"/>
                <w:spacing w:val="-3"/>
              </w:rPr>
              <w:t xml:space="preserve"> </w:t>
            </w:r>
            <w:r w:rsidRPr="00AC31A6">
              <w:rPr>
                <w:rFonts w:ascii="Arial" w:hAnsi="Arial" w:cs="Arial"/>
                <w:color w:val="404040"/>
              </w:rPr>
              <w:t>3</w:t>
            </w:r>
            <w:r w:rsidRPr="00AC31A6">
              <w:rPr>
                <w:rFonts w:ascii="Arial" w:hAnsi="Arial" w:cs="Arial"/>
                <w:color w:val="404040"/>
                <w:spacing w:val="1"/>
              </w:rPr>
              <w:t xml:space="preserve"> </w:t>
            </w:r>
            <w:r w:rsidRPr="00AC31A6">
              <w:rPr>
                <w:rFonts w:ascii="Arial" w:hAnsi="Arial" w:cs="Arial"/>
                <w:color w:val="404040"/>
              </w:rPr>
              <w:t>= S</w:t>
            </w:r>
            <w:r w:rsidRPr="00AC31A6">
              <w:rPr>
                <w:rFonts w:ascii="Arial" w:hAnsi="Arial" w:cs="Arial"/>
                <w:color w:val="404040"/>
                <w:spacing w:val="-2"/>
              </w:rPr>
              <w:t>a</w:t>
            </w:r>
            <w:r w:rsidRPr="00AC31A6">
              <w:rPr>
                <w:rFonts w:ascii="Arial" w:hAnsi="Arial" w:cs="Arial"/>
                <w:color w:val="404040"/>
              </w:rPr>
              <w:t>ti</w:t>
            </w:r>
            <w:r w:rsidRPr="00AC31A6">
              <w:rPr>
                <w:rFonts w:ascii="Arial" w:hAnsi="Arial" w:cs="Arial"/>
                <w:color w:val="404040"/>
                <w:spacing w:val="-1"/>
              </w:rPr>
              <w:t>s</w:t>
            </w:r>
            <w:r w:rsidRPr="00AC31A6">
              <w:rPr>
                <w:rFonts w:ascii="Arial" w:hAnsi="Arial" w:cs="Arial"/>
                <w:color w:val="404040"/>
                <w:spacing w:val="1"/>
              </w:rPr>
              <w:t>f</w:t>
            </w:r>
            <w:r w:rsidRPr="00AC31A6">
              <w:rPr>
                <w:rFonts w:ascii="Arial" w:hAnsi="Arial" w:cs="Arial"/>
                <w:color w:val="404040"/>
              </w:rPr>
              <w:t>a</w:t>
            </w:r>
            <w:r w:rsidRPr="00AC31A6">
              <w:rPr>
                <w:rFonts w:ascii="Arial" w:hAnsi="Arial" w:cs="Arial"/>
                <w:color w:val="404040"/>
                <w:spacing w:val="1"/>
              </w:rPr>
              <w:t>c</w:t>
            </w:r>
            <w:r w:rsidRPr="00AC31A6">
              <w:rPr>
                <w:rFonts w:ascii="Arial" w:hAnsi="Arial" w:cs="Arial"/>
                <w:color w:val="404040"/>
              </w:rPr>
              <w:t>t</w:t>
            </w:r>
            <w:r w:rsidRPr="00AC31A6">
              <w:rPr>
                <w:rFonts w:ascii="Arial" w:hAnsi="Arial" w:cs="Arial"/>
                <w:color w:val="404040"/>
                <w:spacing w:val="1"/>
              </w:rPr>
              <w:t>or</w:t>
            </w:r>
            <w:r w:rsidRPr="00AC31A6">
              <w:rPr>
                <w:rFonts w:ascii="Arial" w:hAnsi="Arial" w:cs="Arial"/>
                <w:color w:val="404040"/>
              </w:rPr>
              <w:t>y</w:t>
            </w:r>
            <w:r w:rsidRPr="00AC31A6">
              <w:rPr>
                <w:rFonts w:ascii="Arial" w:hAnsi="Arial" w:cs="Arial"/>
                <w:color w:val="404040"/>
                <w:spacing w:val="-9"/>
              </w:rPr>
              <w:t xml:space="preserve"> </w:t>
            </w:r>
            <w:r w:rsidRPr="00AC31A6">
              <w:rPr>
                <w:rFonts w:ascii="Arial" w:hAnsi="Arial" w:cs="Arial"/>
                <w:color w:val="404040"/>
              </w:rPr>
              <w:t>2 = Ne</w:t>
            </w:r>
            <w:r w:rsidRPr="00AC31A6">
              <w:rPr>
                <w:rFonts w:ascii="Arial" w:hAnsi="Arial" w:cs="Arial"/>
                <w:color w:val="404040"/>
                <w:spacing w:val="1"/>
              </w:rPr>
              <w:t>ed</w:t>
            </w:r>
            <w:r w:rsidRPr="00AC31A6">
              <w:rPr>
                <w:rFonts w:ascii="Arial" w:hAnsi="Arial" w:cs="Arial"/>
                <w:color w:val="404040"/>
              </w:rPr>
              <w:t>s</w:t>
            </w:r>
          </w:p>
          <w:p w:rsidR="001E34BD" w:rsidRPr="00AC31A6" w:rsidRDefault="00E3612F">
            <w:pPr>
              <w:spacing w:line="220" w:lineRule="exact"/>
              <w:ind w:left="103"/>
              <w:rPr>
                <w:rFonts w:ascii="Arial" w:hAnsi="Arial" w:cs="Arial"/>
              </w:rPr>
            </w:pPr>
            <w:r w:rsidRPr="00AC31A6">
              <w:rPr>
                <w:rFonts w:ascii="Arial" w:hAnsi="Arial" w:cs="Arial"/>
                <w:color w:val="404040"/>
                <w:spacing w:val="1"/>
              </w:rPr>
              <w:t>Impr</w:t>
            </w:r>
            <w:r w:rsidRPr="00AC31A6">
              <w:rPr>
                <w:rFonts w:ascii="Arial" w:hAnsi="Arial" w:cs="Arial"/>
                <w:color w:val="404040"/>
                <w:spacing w:val="-1"/>
              </w:rPr>
              <w:t>o</w:t>
            </w:r>
            <w:r w:rsidRPr="00AC31A6">
              <w:rPr>
                <w:rFonts w:ascii="Arial" w:hAnsi="Arial" w:cs="Arial"/>
                <w:color w:val="404040"/>
                <w:spacing w:val="1"/>
              </w:rPr>
              <w:t>v</w:t>
            </w:r>
            <w:r w:rsidRPr="00AC31A6">
              <w:rPr>
                <w:rFonts w:ascii="Arial" w:hAnsi="Arial" w:cs="Arial"/>
                <w:color w:val="404040"/>
              </w:rPr>
              <w:t>e</w:t>
            </w:r>
            <w:r w:rsidRPr="00AC31A6">
              <w:rPr>
                <w:rFonts w:ascii="Arial" w:hAnsi="Arial" w:cs="Arial"/>
                <w:color w:val="404040"/>
                <w:spacing w:val="1"/>
              </w:rPr>
              <w:t>m</w:t>
            </w:r>
            <w:r w:rsidRPr="00AC31A6">
              <w:rPr>
                <w:rFonts w:ascii="Arial" w:hAnsi="Arial" w:cs="Arial"/>
                <w:color w:val="404040"/>
              </w:rPr>
              <w:t>e</w:t>
            </w:r>
            <w:r w:rsidRPr="00AC31A6">
              <w:rPr>
                <w:rFonts w:ascii="Arial" w:hAnsi="Arial" w:cs="Arial"/>
                <w:color w:val="404040"/>
                <w:spacing w:val="1"/>
              </w:rPr>
              <w:t>n</w:t>
            </w:r>
            <w:r w:rsidRPr="00AC31A6">
              <w:rPr>
                <w:rFonts w:ascii="Arial" w:hAnsi="Arial" w:cs="Arial"/>
                <w:color w:val="404040"/>
              </w:rPr>
              <w:t>t</w:t>
            </w:r>
            <w:r w:rsidRPr="00AC31A6">
              <w:rPr>
                <w:rFonts w:ascii="Arial" w:hAnsi="Arial" w:cs="Arial"/>
                <w:color w:val="404040"/>
                <w:spacing w:val="-13"/>
              </w:rPr>
              <w:t xml:space="preserve"> </w:t>
            </w:r>
            <w:r w:rsidRPr="00AC31A6">
              <w:rPr>
                <w:rFonts w:ascii="Arial" w:hAnsi="Arial" w:cs="Arial"/>
                <w:color w:val="404040"/>
              </w:rPr>
              <w:t>1 = P</w:t>
            </w:r>
            <w:r w:rsidRPr="00AC31A6">
              <w:rPr>
                <w:rFonts w:ascii="Arial" w:hAnsi="Arial" w:cs="Arial"/>
                <w:color w:val="404040"/>
                <w:spacing w:val="1"/>
              </w:rPr>
              <w:t>oo</w:t>
            </w:r>
            <w:r w:rsidRPr="00AC31A6">
              <w:rPr>
                <w:rFonts w:ascii="Arial" w:hAnsi="Arial" w:cs="Arial"/>
                <w:color w:val="404040"/>
              </w:rPr>
              <w:t>r</w:t>
            </w:r>
            <w:r w:rsidRPr="00AC31A6">
              <w:rPr>
                <w:rFonts w:ascii="Arial" w:hAnsi="Arial" w:cs="Arial"/>
                <w:color w:val="404040"/>
                <w:spacing w:val="-5"/>
              </w:rPr>
              <w:t xml:space="preserve"> </w:t>
            </w:r>
            <w:r w:rsidRPr="00AC31A6">
              <w:rPr>
                <w:rFonts w:ascii="Arial" w:hAnsi="Arial" w:cs="Arial"/>
                <w:color w:val="404040"/>
              </w:rPr>
              <w:t>N/A</w:t>
            </w:r>
            <w:r w:rsidRPr="00AC31A6">
              <w:rPr>
                <w:rFonts w:ascii="Arial" w:hAnsi="Arial" w:cs="Arial"/>
                <w:color w:val="404040"/>
                <w:spacing w:val="-3"/>
              </w:rPr>
              <w:t xml:space="preserve"> </w:t>
            </w:r>
            <w:r w:rsidRPr="00AC31A6">
              <w:rPr>
                <w:rFonts w:ascii="Arial" w:hAnsi="Arial" w:cs="Arial"/>
                <w:color w:val="404040"/>
              </w:rPr>
              <w:t>= N</w:t>
            </w:r>
            <w:r w:rsidRPr="00AC31A6">
              <w:rPr>
                <w:rFonts w:ascii="Arial" w:hAnsi="Arial" w:cs="Arial"/>
                <w:color w:val="404040"/>
                <w:spacing w:val="1"/>
              </w:rPr>
              <w:t>o</w:t>
            </w:r>
            <w:r w:rsidRPr="00AC31A6">
              <w:rPr>
                <w:rFonts w:ascii="Arial" w:hAnsi="Arial" w:cs="Arial"/>
                <w:color w:val="404040"/>
              </w:rPr>
              <w:t>t</w:t>
            </w:r>
            <w:r w:rsidRPr="00AC31A6">
              <w:rPr>
                <w:rFonts w:ascii="Arial" w:hAnsi="Arial" w:cs="Arial"/>
                <w:color w:val="404040"/>
                <w:spacing w:val="-3"/>
              </w:rPr>
              <w:t xml:space="preserve"> </w:t>
            </w:r>
            <w:r w:rsidRPr="00AC31A6">
              <w:rPr>
                <w:rFonts w:ascii="Arial" w:hAnsi="Arial" w:cs="Arial"/>
                <w:color w:val="404040"/>
              </w:rPr>
              <w:t>A</w:t>
            </w:r>
            <w:r w:rsidRPr="00AC31A6">
              <w:rPr>
                <w:rFonts w:ascii="Arial" w:hAnsi="Arial" w:cs="Arial"/>
                <w:color w:val="404040"/>
                <w:spacing w:val="1"/>
              </w:rPr>
              <w:t>pp</w:t>
            </w:r>
            <w:r w:rsidRPr="00AC31A6">
              <w:rPr>
                <w:rFonts w:ascii="Arial" w:hAnsi="Arial" w:cs="Arial"/>
                <w:color w:val="404040"/>
              </w:rPr>
              <w:t>lica</w:t>
            </w:r>
            <w:r w:rsidRPr="00AC31A6">
              <w:rPr>
                <w:rFonts w:ascii="Arial" w:hAnsi="Arial" w:cs="Arial"/>
                <w:color w:val="404040"/>
                <w:spacing w:val="2"/>
              </w:rPr>
              <w:t>b</w:t>
            </w:r>
            <w:r w:rsidRPr="00AC31A6">
              <w:rPr>
                <w:rFonts w:ascii="Arial" w:hAnsi="Arial" w:cs="Arial"/>
                <w:color w:val="404040"/>
              </w:rPr>
              <w:t>le</w:t>
            </w:r>
          </w:p>
        </w:tc>
        <w:tc>
          <w:tcPr>
            <w:tcW w:w="50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E34BD" w:rsidRPr="00AC31A6" w:rsidRDefault="00E3612F">
            <w:pPr>
              <w:ind w:left="462"/>
              <w:rPr>
                <w:rFonts w:ascii="Arial" w:hAnsi="Arial" w:cs="Arial"/>
              </w:rPr>
            </w:pPr>
            <w:r w:rsidRPr="00AC31A6">
              <w:rPr>
                <w:rFonts w:ascii="Arial" w:hAnsi="Arial" w:cs="Arial"/>
                <w:color w:val="404040"/>
              </w:rPr>
              <w:t>G</w:t>
            </w:r>
            <w:r w:rsidRPr="00AC31A6">
              <w:rPr>
                <w:rFonts w:ascii="Arial" w:hAnsi="Arial" w:cs="Arial"/>
                <w:color w:val="404040"/>
                <w:spacing w:val="1"/>
              </w:rPr>
              <w:t>oo</w:t>
            </w:r>
            <w:r w:rsidRPr="00AC31A6">
              <w:rPr>
                <w:rFonts w:ascii="Arial" w:hAnsi="Arial" w:cs="Arial"/>
                <w:color w:val="404040"/>
              </w:rPr>
              <w:t>d</w:t>
            </w:r>
            <w:r w:rsidRPr="00AC31A6">
              <w:rPr>
                <w:rFonts w:ascii="Arial" w:hAnsi="Arial" w:cs="Arial"/>
                <w:color w:val="404040"/>
                <w:spacing w:val="-3"/>
              </w:rPr>
              <w:t xml:space="preserve"> </w:t>
            </w:r>
          </w:p>
        </w:tc>
        <w:tc>
          <w:tcPr>
            <w:tcW w:w="3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E34BD" w:rsidRPr="00AC31A6" w:rsidRDefault="001E34BD">
            <w:pPr>
              <w:rPr>
                <w:rFonts w:ascii="Arial" w:hAnsi="Arial" w:cs="Arial"/>
              </w:rPr>
            </w:pPr>
          </w:p>
        </w:tc>
      </w:tr>
      <w:tr w:rsidR="001E34BD" w:rsidRPr="00AC31A6">
        <w:trPr>
          <w:trHeight w:hRule="exact" w:val="929"/>
        </w:trPr>
        <w:tc>
          <w:tcPr>
            <w:tcW w:w="48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E34BD" w:rsidRPr="00AC31A6" w:rsidRDefault="00E3612F">
            <w:pPr>
              <w:spacing w:line="220" w:lineRule="exact"/>
              <w:ind w:left="103"/>
              <w:rPr>
                <w:rFonts w:ascii="Arial" w:hAnsi="Arial" w:cs="Arial"/>
              </w:rPr>
            </w:pPr>
            <w:r w:rsidRPr="00AC31A6">
              <w:rPr>
                <w:rFonts w:ascii="Arial" w:hAnsi="Arial" w:cs="Arial"/>
                <w:b/>
                <w:spacing w:val="1"/>
              </w:rPr>
              <w:t>2</w:t>
            </w:r>
            <w:r w:rsidRPr="00AC31A6">
              <w:rPr>
                <w:rFonts w:ascii="Arial" w:hAnsi="Arial" w:cs="Arial"/>
                <w:b/>
              </w:rPr>
              <w:t xml:space="preserve">. </w:t>
            </w:r>
            <w:r w:rsidRPr="00AC31A6">
              <w:rPr>
                <w:rFonts w:ascii="Arial" w:hAnsi="Arial" w:cs="Arial"/>
                <w:b/>
                <w:spacing w:val="-1"/>
              </w:rPr>
              <w:t>I</w:t>
            </w:r>
            <w:r w:rsidRPr="00AC31A6">
              <w:rPr>
                <w:rFonts w:ascii="Arial" w:hAnsi="Arial" w:cs="Arial"/>
                <w:b/>
              </w:rPr>
              <w:t>s</w:t>
            </w:r>
            <w:r w:rsidRPr="00AC31A6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AC31A6">
              <w:rPr>
                <w:rFonts w:ascii="Arial" w:hAnsi="Arial" w:cs="Arial"/>
                <w:b/>
                <w:spacing w:val="1"/>
              </w:rPr>
              <w:t>t</w:t>
            </w:r>
            <w:r w:rsidRPr="00AC31A6">
              <w:rPr>
                <w:rFonts w:ascii="Arial" w:hAnsi="Arial" w:cs="Arial"/>
                <w:b/>
              </w:rPr>
              <w:t>he</w:t>
            </w:r>
            <w:r w:rsidRPr="00AC31A6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AC31A6">
              <w:rPr>
                <w:rFonts w:ascii="Arial" w:hAnsi="Arial" w:cs="Arial"/>
                <w:b/>
                <w:spacing w:val="1"/>
              </w:rPr>
              <w:t>a</w:t>
            </w:r>
            <w:r w:rsidRPr="00AC31A6">
              <w:rPr>
                <w:rFonts w:ascii="Arial" w:hAnsi="Arial" w:cs="Arial"/>
                <w:b/>
              </w:rPr>
              <w:t>b</w:t>
            </w:r>
            <w:r w:rsidRPr="00AC31A6">
              <w:rPr>
                <w:rFonts w:ascii="Arial" w:hAnsi="Arial" w:cs="Arial"/>
                <w:b/>
                <w:spacing w:val="-1"/>
              </w:rPr>
              <w:t>s</w:t>
            </w:r>
            <w:r w:rsidRPr="00AC31A6">
              <w:rPr>
                <w:rFonts w:ascii="Arial" w:hAnsi="Arial" w:cs="Arial"/>
                <w:b/>
                <w:spacing w:val="1"/>
              </w:rPr>
              <w:t>t</w:t>
            </w:r>
            <w:r w:rsidRPr="00AC31A6">
              <w:rPr>
                <w:rFonts w:ascii="Arial" w:hAnsi="Arial" w:cs="Arial"/>
                <w:b/>
              </w:rPr>
              <w:t>r</w:t>
            </w:r>
            <w:r w:rsidRPr="00AC31A6">
              <w:rPr>
                <w:rFonts w:ascii="Arial" w:hAnsi="Arial" w:cs="Arial"/>
                <w:b/>
                <w:spacing w:val="1"/>
              </w:rPr>
              <w:t>a</w:t>
            </w:r>
            <w:r w:rsidRPr="00AC31A6">
              <w:rPr>
                <w:rFonts w:ascii="Arial" w:hAnsi="Arial" w:cs="Arial"/>
                <w:b/>
              </w:rPr>
              <w:t>ct</w:t>
            </w:r>
            <w:r w:rsidRPr="00AC31A6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AC31A6">
              <w:rPr>
                <w:rFonts w:ascii="Arial" w:hAnsi="Arial" w:cs="Arial"/>
                <w:b/>
                <w:spacing w:val="1"/>
              </w:rPr>
              <w:t>o</w:t>
            </w:r>
            <w:r w:rsidRPr="00AC31A6">
              <w:rPr>
                <w:rFonts w:ascii="Arial" w:hAnsi="Arial" w:cs="Arial"/>
                <w:b/>
              </w:rPr>
              <w:t>f</w:t>
            </w:r>
            <w:r w:rsidRPr="00AC31A6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AC31A6">
              <w:rPr>
                <w:rFonts w:ascii="Arial" w:hAnsi="Arial" w:cs="Arial"/>
                <w:b/>
                <w:spacing w:val="1"/>
              </w:rPr>
              <w:t>t</w:t>
            </w:r>
            <w:r w:rsidRPr="00AC31A6">
              <w:rPr>
                <w:rFonts w:ascii="Arial" w:hAnsi="Arial" w:cs="Arial"/>
                <w:b/>
              </w:rPr>
              <w:t>he</w:t>
            </w:r>
            <w:r w:rsidRPr="00AC31A6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AC31A6">
              <w:rPr>
                <w:rFonts w:ascii="Arial" w:hAnsi="Arial" w:cs="Arial"/>
                <w:b/>
                <w:spacing w:val="1"/>
              </w:rPr>
              <w:t>a</w:t>
            </w:r>
            <w:r w:rsidRPr="00AC31A6">
              <w:rPr>
                <w:rFonts w:ascii="Arial" w:hAnsi="Arial" w:cs="Arial"/>
                <w:b/>
              </w:rPr>
              <w:t>r</w:t>
            </w:r>
            <w:r w:rsidRPr="00AC31A6">
              <w:rPr>
                <w:rFonts w:ascii="Arial" w:hAnsi="Arial" w:cs="Arial"/>
                <w:b/>
                <w:spacing w:val="1"/>
              </w:rPr>
              <w:t>t</w:t>
            </w:r>
            <w:r w:rsidRPr="00AC31A6">
              <w:rPr>
                <w:rFonts w:ascii="Arial" w:hAnsi="Arial" w:cs="Arial"/>
                <w:b/>
              </w:rPr>
              <w:t>i</w:t>
            </w:r>
            <w:r w:rsidRPr="00AC31A6">
              <w:rPr>
                <w:rFonts w:ascii="Arial" w:hAnsi="Arial" w:cs="Arial"/>
                <w:b/>
                <w:spacing w:val="-2"/>
              </w:rPr>
              <w:t>c</w:t>
            </w:r>
            <w:r w:rsidRPr="00AC31A6">
              <w:rPr>
                <w:rFonts w:ascii="Arial" w:hAnsi="Arial" w:cs="Arial"/>
                <w:b/>
              </w:rPr>
              <w:t>le</w:t>
            </w:r>
            <w:r w:rsidRPr="00AC31A6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AC31A6">
              <w:rPr>
                <w:rFonts w:ascii="Arial" w:hAnsi="Arial" w:cs="Arial"/>
                <w:b/>
              </w:rPr>
              <w:t>c</w:t>
            </w:r>
            <w:r w:rsidRPr="00AC31A6">
              <w:rPr>
                <w:rFonts w:ascii="Arial" w:hAnsi="Arial" w:cs="Arial"/>
                <w:b/>
                <w:spacing w:val="1"/>
              </w:rPr>
              <w:t>o</w:t>
            </w:r>
            <w:r w:rsidRPr="00AC31A6">
              <w:rPr>
                <w:rFonts w:ascii="Arial" w:hAnsi="Arial" w:cs="Arial"/>
                <w:b/>
                <w:spacing w:val="2"/>
              </w:rPr>
              <w:t>m</w:t>
            </w:r>
            <w:r w:rsidRPr="00AC31A6">
              <w:rPr>
                <w:rFonts w:ascii="Arial" w:hAnsi="Arial" w:cs="Arial"/>
                <w:b/>
              </w:rPr>
              <w:t>prehen</w:t>
            </w:r>
            <w:r w:rsidRPr="00AC31A6">
              <w:rPr>
                <w:rFonts w:ascii="Arial" w:hAnsi="Arial" w:cs="Arial"/>
                <w:b/>
                <w:spacing w:val="-1"/>
              </w:rPr>
              <w:t>s</w:t>
            </w:r>
            <w:r w:rsidRPr="00AC31A6">
              <w:rPr>
                <w:rFonts w:ascii="Arial" w:hAnsi="Arial" w:cs="Arial"/>
                <w:b/>
              </w:rPr>
              <w:t>i</w:t>
            </w:r>
            <w:r w:rsidRPr="00AC31A6">
              <w:rPr>
                <w:rFonts w:ascii="Arial" w:hAnsi="Arial" w:cs="Arial"/>
                <w:b/>
                <w:spacing w:val="1"/>
              </w:rPr>
              <w:t>v</w:t>
            </w:r>
            <w:r w:rsidRPr="00AC31A6">
              <w:rPr>
                <w:rFonts w:ascii="Arial" w:hAnsi="Arial" w:cs="Arial"/>
                <w:b/>
              </w:rPr>
              <w:t>e?</w:t>
            </w:r>
          </w:p>
          <w:p w:rsidR="001E34BD" w:rsidRPr="00AC31A6" w:rsidRDefault="00E3612F">
            <w:pPr>
              <w:ind w:left="103"/>
              <w:rPr>
                <w:rFonts w:ascii="Arial" w:hAnsi="Arial" w:cs="Arial"/>
              </w:rPr>
            </w:pPr>
            <w:r w:rsidRPr="00AC31A6">
              <w:rPr>
                <w:rFonts w:ascii="Arial" w:hAnsi="Arial" w:cs="Arial"/>
                <w:color w:val="404040"/>
                <w:spacing w:val="-1"/>
              </w:rPr>
              <w:t>R</w:t>
            </w:r>
            <w:r w:rsidRPr="00AC31A6">
              <w:rPr>
                <w:rFonts w:ascii="Arial" w:hAnsi="Arial" w:cs="Arial"/>
                <w:color w:val="404040"/>
              </w:rPr>
              <w:t>ati</w:t>
            </w:r>
            <w:r w:rsidRPr="00AC31A6">
              <w:rPr>
                <w:rFonts w:ascii="Arial" w:hAnsi="Arial" w:cs="Arial"/>
                <w:color w:val="404040"/>
                <w:spacing w:val="1"/>
              </w:rPr>
              <w:t>n</w:t>
            </w:r>
            <w:r w:rsidRPr="00AC31A6">
              <w:rPr>
                <w:rFonts w:ascii="Arial" w:hAnsi="Arial" w:cs="Arial"/>
                <w:color w:val="404040"/>
              </w:rPr>
              <w:t>g</w:t>
            </w:r>
            <w:r w:rsidRPr="00AC31A6">
              <w:rPr>
                <w:rFonts w:ascii="Arial" w:hAnsi="Arial" w:cs="Arial"/>
                <w:color w:val="404040"/>
                <w:spacing w:val="-4"/>
              </w:rPr>
              <w:t xml:space="preserve"> </w:t>
            </w:r>
            <w:r w:rsidRPr="00AC31A6">
              <w:rPr>
                <w:rFonts w:ascii="Arial" w:hAnsi="Arial" w:cs="Arial"/>
                <w:color w:val="404040"/>
              </w:rPr>
              <w:t>Scale:</w:t>
            </w:r>
          </w:p>
          <w:p w:rsidR="001E34BD" w:rsidRPr="00AC31A6" w:rsidRDefault="00E3612F">
            <w:pPr>
              <w:ind w:left="103"/>
              <w:rPr>
                <w:rFonts w:ascii="Arial" w:hAnsi="Arial" w:cs="Arial"/>
              </w:rPr>
            </w:pPr>
            <w:r w:rsidRPr="00AC31A6">
              <w:rPr>
                <w:rFonts w:ascii="Arial" w:hAnsi="Arial" w:cs="Arial"/>
                <w:color w:val="404040"/>
              </w:rPr>
              <w:t>5 = E</w:t>
            </w:r>
            <w:r w:rsidRPr="00AC31A6">
              <w:rPr>
                <w:rFonts w:ascii="Arial" w:hAnsi="Arial" w:cs="Arial"/>
                <w:color w:val="404040"/>
                <w:spacing w:val="1"/>
              </w:rPr>
              <w:t>x</w:t>
            </w:r>
            <w:r w:rsidRPr="00AC31A6">
              <w:rPr>
                <w:rFonts w:ascii="Arial" w:hAnsi="Arial" w:cs="Arial"/>
                <w:color w:val="404040"/>
              </w:rPr>
              <w:t>c</w:t>
            </w:r>
            <w:r w:rsidRPr="00AC31A6">
              <w:rPr>
                <w:rFonts w:ascii="Arial" w:hAnsi="Arial" w:cs="Arial"/>
                <w:color w:val="404040"/>
                <w:spacing w:val="1"/>
              </w:rPr>
              <w:t>e</w:t>
            </w:r>
            <w:r w:rsidRPr="00AC31A6">
              <w:rPr>
                <w:rFonts w:ascii="Arial" w:hAnsi="Arial" w:cs="Arial"/>
                <w:color w:val="404040"/>
              </w:rPr>
              <w:t>lle</w:t>
            </w:r>
            <w:r w:rsidRPr="00AC31A6">
              <w:rPr>
                <w:rFonts w:ascii="Arial" w:hAnsi="Arial" w:cs="Arial"/>
                <w:color w:val="404040"/>
                <w:spacing w:val="1"/>
              </w:rPr>
              <w:t>n</w:t>
            </w:r>
            <w:r w:rsidRPr="00AC31A6">
              <w:rPr>
                <w:rFonts w:ascii="Arial" w:hAnsi="Arial" w:cs="Arial"/>
                <w:color w:val="404040"/>
              </w:rPr>
              <w:t>t</w:t>
            </w:r>
            <w:r w:rsidRPr="00AC31A6">
              <w:rPr>
                <w:rFonts w:ascii="Arial" w:hAnsi="Arial" w:cs="Arial"/>
                <w:color w:val="404040"/>
                <w:spacing w:val="-8"/>
              </w:rPr>
              <w:t xml:space="preserve"> </w:t>
            </w:r>
            <w:r w:rsidRPr="00AC31A6">
              <w:rPr>
                <w:rFonts w:ascii="Arial" w:hAnsi="Arial" w:cs="Arial"/>
                <w:color w:val="404040"/>
              </w:rPr>
              <w:t>4</w:t>
            </w:r>
            <w:r w:rsidRPr="00AC31A6">
              <w:rPr>
                <w:rFonts w:ascii="Arial" w:hAnsi="Arial" w:cs="Arial"/>
                <w:color w:val="404040"/>
                <w:spacing w:val="-2"/>
              </w:rPr>
              <w:t xml:space="preserve"> </w:t>
            </w:r>
            <w:r w:rsidRPr="00AC31A6">
              <w:rPr>
                <w:rFonts w:ascii="Arial" w:hAnsi="Arial" w:cs="Arial"/>
                <w:color w:val="404040"/>
              </w:rPr>
              <w:t>= G</w:t>
            </w:r>
            <w:r w:rsidRPr="00AC31A6">
              <w:rPr>
                <w:rFonts w:ascii="Arial" w:hAnsi="Arial" w:cs="Arial"/>
                <w:color w:val="404040"/>
                <w:spacing w:val="1"/>
              </w:rPr>
              <w:t>o</w:t>
            </w:r>
            <w:r w:rsidRPr="00AC31A6">
              <w:rPr>
                <w:rFonts w:ascii="Arial" w:hAnsi="Arial" w:cs="Arial"/>
                <w:color w:val="404040"/>
                <w:spacing w:val="-1"/>
              </w:rPr>
              <w:t>o</w:t>
            </w:r>
            <w:r w:rsidRPr="00AC31A6">
              <w:rPr>
                <w:rFonts w:ascii="Arial" w:hAnsi="Arial" w:cs="Arial"/>
                <w:color w:val="404040"/>
              </w:rPr>
              <w:t>d</w:t>
            </w:r>
            <w:r w:rsidRPr="00AC31A6">
              <w:rPr>
                <w:rFonts w:ascii="Arial" w:hAnsi="Arial" w:cs="Arial"/>
                <w:color w:val="404040"/>
                <w:spacing w:val="-3"/>
              </w:rPr>
              <w:t xml:space="preserve"> </w:t>
            </w:r>
            <w:r w:rsidRPr="00AC31A6">
              <w:rPr>
                <w:rFonts w:ascii="Arial" w:hAnsi="Arial" w:cs="Arial"/>
                <w:color w:val="404040"/>
              </w:rPr>
              <w:t>3 = S</w:t>
            </w:r>
            <w:r w:rsidRPr="00AC31A6">
              <w:rPr>
                <w:rFonts w:ascii="Arial" w:hAnsi="Arial" w:cs="Arial"/>
                <w:color w:val="404040"/>
                <w:spacing w:val="-2"/>
              </w:rPr>
              <w:t>a</w:t>
            </w:r>
            <w:r w:rsidRPr="00AC31A6">
              <w:rPr>
                <w:rFonts w:ascii="Arial" w:hAnsi="Arial" w:cs="Arial"/>
                <w:color w:val="404040"/>
              </w:rPr>
              <w:t>ti</w:t>
            </w:r>
            <w:r w:rsidRPr="00AC31A6">
              <w:rPr>
                <w:rFonts w:ascii="Arial" w:hAnsi="Arial" w:cs="Arial"/>
                <w:color w:val="404040"/>
                <w:spacing w:val="-1"/>
              </w:rPr>
              <w:t>s</w:t>
            </w:r>
            <w:r w:rsidRPr="00AC31A6">
              <w:rPr>
                <w:rFonts w:ascii="Arial" w:hAnsi="Arial" w:cs="Arial"/>
                <w:color w:val="404040"/>
                <w:spacing w:val="1"/>
              </w:rPr>
              <w:t>f</w:t>
            </w:r>
            <w:r w:rsidRPr="00AC31A6">
              <w:rPr>
                <w:rFonts w:ascii="Arial" w:hAnsi="Arial" w:cs="Arial"/>
                <w:color w:val="404040"/>
              </w:rPr>
              <w:t>a</w:t>
            </w:r>
            <w:r w:rsidRPr="00AC31A6">
              <w:rPr>
                <w:rFonts w:ascii="Arial" w:hAnsi="Arial" w:cs="Arial"/>
                <w:color w:val="404040"/>
                <w:spacing w:val="1"/>
              </w:rPr>
              <w:t>c</w:t>
            </w:r>
            <w:r w:rsidRPr="00AC31A6">
              <w:rPr>
                <w:rFonts w:ascii="Arial" w:hAnsi="Arial" w:cs="Arial"/>
                <w:color w:val="404040"/>
              </w:rPr>
              <w:t>t</w:t>
            </w:r>
            <w:r w:rsidRPr="00AC31A6">
              <w:rPr>
                <w:rFonts w:ascii="Arial" w:hAnsi="Arial" w:cs="Arial"/>
                <w:color w:val="404040"/>
                <w:spacing w:val="1"/>
              </w:rPr>
              <w:t>or</w:t>
            </w:r>
            <w:r w:rsidRPr="00AC31A6">
              <w:rPr>
                <w:rFonts w:ascii="Arial" w:hAnsi="Arial" w:cs="Arial"/>
                <w:color w:val="404040"/>
              </w:rPr>
              <w:t>y</w:t>
            </w:r>
            <w:r w:rsidRPr="00AC31A6">
              <w:rPr>
                <w:rFonts w:ascii="Arial" w:hAnsi="Arial" w:cs="Arial"/>
                <w:color w:val="404040"/>
                <w:spacing w:val="-9"/>
              </w:rPr>
              <w:t xml:space="preserve"> </w:t>
            </w:r>
            <w:r w:rsidRPr="00AC31A6">
              <w:rPr>
                <w:rFonts w:ascii="Arial" w:hAnsi="Arial" w:cs="Arial"/>
                <w:color w:val="404040"/>
              </w:rPr>
              <w:t>2 = Ne</w:t>
            </w:r>
            <w:r w:rsidRPr="00AC31A6">
              <w:rPr>
                <w:rFonts w:ascii="Arial" w:hAnsi="Arial" w:cs="Arial"/>
                <w:color w:val="404040"/>
                <w:spacing w:val="1"/>
              </w:rPr>
              <w:t>ed</w:t>
            </w:r>
            <w:r w:rsidRPr="00AC31A6">
              <w:rPr>
                <w:rFonts w:ascii="Arial" w:hAnsi="Arial" w:cs="Arial"/>
                <w:color w:val="404040"/>
              </w:rPr>
              <w:t>s</w:t>
            </w:r>
          </w:p>
          <w:p w:rsidR="001E34BD" w:rsidRPr="00AC31A6" w:rsidRDefault="00E3612F">
            <w:pPr>
              <w:spacing w:line="220" w:lineRule="exact"/>
              <w:ind w:left="103"/>
              <w:rPr>
                <w:rFonts w:ascii="Arial" w:hAnsi="Arial" w:cs="Arial"/>
              </w:rPr>
            </w:pPr>
            <w:r w:rsidRPr="00AC31A6">
              <w:rPr>
                <w:rFonts w:ascii="Arial" w:hAnsi="Arial" w:cs="Arial"/>
                <w:color w:val="404040"/>
                <w:spacing w:val="1"/>
              </w:rPr>
              <w:t>Impr</w:t>
            </w:r>
            <w:r w:rsidRPr="00AC31A6">
              <w:rPr>
                <w:rFonts w:ascii="Arial" w:hAnsi="Arial" w:cs="Arial"/>
                <w:color w:val="404040"/>
                <w:spacing w:val="-1"/>
              </w:rPr>
              <w:t>o</w:t>
            </w:r>
            <w:r w:rsidRPr="00AC31A6">
              <w:rPr>
                <w:rFonts w:ascii="Arial" w:hAnsi="Arial" w:cs="Arial"/>
                <w:color w:val="404040"/>
                <w:spacing w:val="1"/>
              </w:rPr>
              <w:t>v</w:t>
            </w:r>
            <w:r w:rsidRPr="00AC31A6">
              <w:rPr>
                <w:rFonts w:ascii="Arial" w:hAnsi="Arial" w:cs="Arial"/>
                <w:color w:val="404040"/>
              </w:rPr>
              <w:t>e</w:t>
            </w:r>
            <w:r w:rsidRPr="00AC31A6">
              <w:rPr>
                <w:rFonts w:ascii="Arial" w:hAnsi="Arial" w:cs="Arial"/>
                <w:color w:val="404040"/>
                <w:spacing w:val="1"/>
              </w:rPr>
              <w:t>m</w:t>
            </w:r>
            <w:r w:rsidRPr="00AC31A6">
              <w:rPr>
                <w:rFonts w:ascii="Arial" w:hAnsi="Arial" w:cs="Arial"/>
                <w:color w:val="404040"/>
              </w:rPr>
              <w:t>e</w:t>
            </w:r>
            <w:r w:rsidRPr="00AC31A6">
              <w:rPr>
                <w:rFonts w:ascii="Arial" w:hAnsi="Arial" w:cs="Arial"/>
                <w:color w:val="404040"/>
                <w:spacing w:val="1"/>
              </w:rPr>
              <w:t>n</w:t>
            </w:r>
            <w:r w:rsidRPr="00AC31A6">
              <w:rPr>
                <w:rFonts w:ascii="Arial" w:hAnsi="Arial" w:cs="Arial"/>
                <w:color w:val="404040"/>
              </w:rPr>
              <w:t>t</w:t>
            </w:r>
            <w:r w:rsidRPr="00AC31A6">
              <w:rPr>
                <w:rFonts w:ascii="Arial" w:hAnsi="Arial" w:cs="Arial"/>
                <w:color w:val="404040"/>
                <w:spacing w:val="-13"/>
              </w:rPr>
              <w:t xml:space="preserve"> </w:t>
            </w:r>
            <w:r w:rsidRPr="00AC31A6">
              <w:rPr>
                <w:rFonts w:ascii="Arial" w:hAnsi="Arial" w:cs="Arial"/>
                <w:color w:val="404040"/>
              </w:rPr>
              <w:t>1 = P</w:t>
            </w:r>
            <w:r w:rsidRPr="00AC31A6">
              <w:rPr>
                <w:rFonts w:ascii="Arial" w:hAnsi="Arial" w:cs="Arial"/>
                <w:color w:val="404040"/>
                <w:spacing w:val="1"/>
              </w:rPr>
              <w:t>oo</w:t>
            </w:r>
            <w:r w:rsidRPr="00AC31A6">
              <w:rPr>
                <w:rFonts w:ascii="Arial" w:hAnsi="Arial" w:cs="Arial"/>
                <w:color w:val="404040"/>
              </w:rPr>
              <w:t>r</w:t>
            </w:r>
            <w:r w:rsidRPr="00AC31A6">
              <w:rPr>
                <w:rFonts w:ascii="Arial" w:hAnsi="Arial" w:cs="Arial"/>
                <w:color w:val="404040"/>
                <w:spacing w:val="-5"/>
              </w:rPr>
              <w:t xml:space="preserve"> </w:t>
            </w:r>
            <w:r w:rsidRPr="00AC31A6">
              <w:rPr>
                <w:rFonts w:ascii="Arial" w:hAnsi="Arial" w:cs="Arial"/>
                <w:color w:val="404040"/>
              </w:rPr>
              <w:t>N/A</w:t>
            </w:r>
            <w:r w:rsidRPr="00AC31A6">
              <w:rPr>
                <w:rFonts w:ascii="Arial" w:hAnsi="Arial" w:cs="Arial"/>
                <w:color w:val="404040"/>
                <w:spacing w:val="-3"/>
              </w:rPr>
              <w:t xml:space="preserve"> </w:t>
            </w:r>
            <w:r w:rsidRPr="00AC31A6">
              <w:rPr>
                <w:rFonts w:ascii="Arial" w:hAnsi="Arial" w:cs="Arial"/>
                <w:color w:val="404040"/>
              </w:rPr>
              <w:t>= N</w:t>
            </w:r>
            <w:r w:rsidRPr="00AC31A6">
              <w:rPr>
                <w:rFonts w:ascii="Arial" w:hAnsi="Arial" w:cs="Arial"/>
                <w:color w:val="404040"/>
                <w:spacing w:val="1"/>
              </w:rPr>
              <w:t>o</w:t>
            </w:r>
            <w:r w:rsidRPr="00AC31A6">
              <w:rPr>
                <w:rFonts w:ascii="Arial" w:hAnsi="Arial" w:cs="Arial"/>
                <w:color w:val="404040"/>
              </w:rPr>
              <w:t>t</w:t>
            </w:r>
            <w:r w:rsidRPr="00AC31A6">
              <w:rPr>
                <w:rFonts w:ascii="Arial" w:hAnsi="Arial" w:cs="Arial"/>
                <w:color w:val="404040"/>
                <w:spacing w:val="-3"/>
              </w:rPr>
              <w:t xml:space="preserve"> </w:t>
            </w:r>
            <w:r w:rsidRPr="00AC31A6">
              <w:rPr>
                <w:rFonts w:ascii="Arial" w:hAnsi="Arial" w:cs="Arial"/>
                <w:color w:val="404040"/>
              </w:rPr>
              <w:t>A</w:t>
            </w:r>
            <w:r w:rsidRPr="00AC31A6">
              <w:rPr>
                <w:rFonts w:ascii="Arial" w:hAnsi="Arial" w:cs="Arial"/>
                <w:color w:val="404040"/>
                <w:spacing w:val="1"/>
              </w:rPr>
              <w:t>pp</w:t>
            </w:r>
            <w:r w:rsidRPr="00AC31A6">
              <w:rPr>
                <w:rFonts w:ascii="Arial" w:hAnsi="Arial" w:cs="Arial"/>
                <w:color w:val="404040"/>
              </w:rPr>
              <w:t>lica</w:t>
            </w:r>
            <w:r w:rsidRPr="00AC31A6">
              <w:rPr>
                <w:rFonts w:ascii="Arial" w:hAnsi="Arial" w:cs="Arial"/>
                <w:color w:val="404040"/>
                <w:spacing w:val="2"/>
              </w:rPr>
              <w:t>b</w:t>
            </w:r>
            <w:r w:rsidRPr="00AC31A6">
              <w:rPr>
                <w:rFonts w:ascii="Arial" w:hAnsi="Arial" w:cs="Arial"/>
                <w:color w:val="404040"/>
              </w:rPr>
              <w:t>le</w:t>
            </w:r>
          </w:p>
        </w:tc>
        <w:tc>
          <w:tcPr>
            <w:tcW w:w="50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E34BD" w:rsidRPr="00AC31A6" w:rsidRDefault="00E3612F">
            <w:pPr>
              <w:spacing w:line="220" w:lineRule="exact"/>
              <w:ind w:left="462"/>
              <w:rPr>
                <w:rFonts w:ascii="Arial" w:hAnsi="Arial" w:cs="Arial"/>
              </w:rPr>
            </w:pPr>
            <w:r w:rsidRPr="00AC31A6">
              <w:rPr>
                <w:rFonts w:ascii="Arial" w:hAnsi="Arial" w:cs="Arial"/>
                <w:color w:val="404040"/>
              </w:rPr>
              <w:t>G</w:t>
            </w:r>
            <w:r w:rsidRPr="00AC31A6">
              <w:rPr>
                <w:rFonts w:ascii="Arial" w:hAnsi="Arial" w:cs="Arial"/>
                <w:color w:val="404040"/>
                <w:spacing w:val="1"/>
              </w:rPr>
              <w:t>oo</w:t>
            </w:r>
            <w:r w:rsidRPr="00AC31A6">
              <w:rPr>
                <w:rFonts w:ascii="Arial" w:hAnsi="Arial" w:cs="Arial"/>
                <w:color w:val="404040"/>
              </w:rPr>
              <w:t>d</w:t>
            </w:r>
            <w:r w:rsidRPr="00AC31A6">
              <w:rPr>
                <w:rFonts w:ascii="Arial" w:hAnsi="Arial" w:cs="Arial"/>
                <w:color w:val="404040"/>
                <w:spacing w:val="-3"/>
              </w:rPr>
              <w:t xml:space="preserve"> </w:t>
            </w:r>
          </w:p>
        </w:tc>
        <w:tc>
          <w:tcPr>
            <w:tcW w:w="3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E34BD" w:rsidRPr="00AC31A6" w:rsidRDefault="001E34BD">
            <w:pPr>
              <w:rPr>
                <w:rFonts w:ascii="Arial" w:hAnsi="Arial" w:cs="Arial"/>
              </w:rPr>
            </w:pPr>
          </w:p>
        </w:tc>
      </w:tr>
      <w:tr w:rsidR="001E34BD" w:rsidRPr="00AC31A6">
        <w:trPr>
          <w:trHeight w:hRule="exact" w:val="931"/>
        </w:trPr>
        <w:tc>
          <w:tcPr>
            <w:tcW w:w="48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E34BD" w:rsidRPr="00AC31A6" w:rsidRDefault="00E3612F">
            <w:pPr>
              <w:spacing w:line="220" w:lineRule="exact"/>
              <w:ind w:left="103"/>
              <w:rPr>
                <w:rFonts w:ascii="Arial" w:hAnsi="Arial" w:cs="Arial"/>
              </w:rPr>
            </w:pPr>
            <w:r w:rsidRPr="00AC31A6">
              <w:rPr>
                <w:rFonts w:ascii="Arial" w:hAnsi="Arial" w:cs="Arial"/>
                <w:b/>
                <w:spacing w:val="1"/>
              </w:rPr>
              <w:t>3</w:t>
            </w:r>
            <w:r w:rsidRPr="00AC31A6">
              <w:rPr>
                <w:rFonts w:ascii="Arial" w:hAnsi="Arial" w:cs="Arial"/>
                <w:b/>
              </w:rPr>
              <w:t>. Are</w:t>
            </w:r>
            <w:r w:rsidRPr="00AC31A6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AC31A6">
              <w:rPr>
                <w:rFonts w:ascii="Arial" w:hAnsi="Arial" w:cs="Arial"/>
                <w:b/>
                <w:spacing w:val="1"/>
              </w:rPr>
              <w:t>t</w:t>
            </w:r>
            <w:r w:rsidRPr="00AC31A6">
              <w:rPr>
                <w:rFonts w:ascii="Arial" w:hAnsi="Arial" w:cs="Arial"/>
                <w:b/>
              </w:rPr>
              <w:t>he</w:t>
            </w:r>
            <w:r w:rsidRPr="00AC31A6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AC31A6">
              <w:rPr>
                <w:rFonts w:ascii="Arial" w:hAnsi="Arial" w:cs="Arial"/>
                <w:b/>
                <w:spacing w:val="2"/>
              </w:rPr>
              <w:t>k</w:t>
            </w:r>
            <w:r w:rsidRPr="00AC31A6">
              <w:rPr>
                <w:rFonts w:ascii="Arial" w:hAnsi="Arial" w:cs="Arial"/>
                <w:b/>
                <w:spacing w:val="-2"/>
              </w:rPr>
              <w:t>e</w:t>
            </w:r>
            <w:r w:rsidRPr="00AC31A6">
              <w:rPr>
                <w:rFonts w:ascii="Arial" w:hAnsi="Arial" w:cs="Arial"/>
                <w:b/>
                <w:spacing w:val="1"/>
              </w:rPr>
              <w:t>y</w:t>
            </w:r>
            <w:r w:rsidRPr="00AC31A6">
              <w:rPr>
                <w:rFonts w:ascii="Arial" w:hAnsi="Arial" w:cs="Arial"/>
                <w:b/>
              </w:rPr>
              <w:t>w</w:t>
            </w:r>
            <w:r w:rsidRPr="00AC31A6">
              <w:rPr>
                <w:rFonts w:ascii="Arial" w:hAnsi="Arial" w:cs="Arial"/>
                <w:b/>
                <w:spacing w:val="1"/>
              </w:rPr>
              <w:t>o</w:t>
            </w:r>
            <w:r w:rsidRPr="00AC31A6">
              <w:rPr>
                <w:rFonts w:ascii="Arial" w:hAnsi="Arial" w:cs="Arial"/>
                <w:b/>
              </w:rPr>
              <w:t>rds</w:t>
            </w:r>
            <w:r w:rsidRPr="00AC31A6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AC31A6">
              <w:rPr>
                <w:rFonts w:ascii="Arial" w:hAnsi="Arial" w:cs="Arial"/>
                <w:b/>
                <w:spacing w:val="1"/>
              </w:rPr>
              <w:t>a</w:t>
            </w:r>
            <w:r w:rsidRPr="00AC31A6">
              <w:rPr>
                <w:rFonts w:ascii="Arial" w:hAnsi="Arial" w:cs="Arial"/>
                <w:b/>
              </w:rPr>
              <w:t>p</w:t>
            </w:r>
            <w:r w:rsidRPr="00AC31A6">
              <w:rPr>
                <w:rFonts w:ascii="Arial" w:hAnsi="Arial" w:cs="Arial"/>
                <w:b/>
                <w:spacing w:val="-1"/>
              </w:rPr>
              <w:t>p</w:t>
            </w:r>
            <w:r w:rsidRPr="00AC31A6">
              <w:rPr>
                <w:rFonts w:ascii="Arial" w:hAnsi="Arial" w:cs="Arial"/>
                <w:b/>
              </w:rPr>
              <w:t>r</w:t>
            </w:r>
            <w:r w:rsidRPr="00AC31A6">
              <w:rPr>
                <w:rFonts w:ascii="Arial" w:hAnsi="Arial" w:cs="Arial"/>
                <w:b/>
                <w:spacing w:val="1"/>
              </w:rPr>
              <w:t>o</w:t>
            </w:r>
            <w:r w:rsidRPr="00AC31A6">
              <w:rPr>
                <w:rFonts w:ascii="Arial" w:hAnsi="Arial" w:cs="Arial"/>
                <w:b/>
              </w:rPr>
              <w:t>pri</w:t>
            </w:r>
            <w:r w:rsidRPr="00AC31A6">
              <w:rPr>
                <w:rFonts w:ascii="Arial" w:hAnsi="Arial" w:cs="Arial"/>
                <w:b/>
                <w:spacing w:val="1"/>
              </w:rPr>
              <w:t>at</w:t>
            </w:r>
            <w:r w:rsidRPr="00AC31A6">
              <w:rPr>
                <w:rFonts w:ascii="Arial" w:hAnsi="Arial" w:cs="Arial"/>
                <w:b/>
              </w:rPr>
              <w:t>e</w:t>
            </w:r>
            <w:r w:rsidRPr="00AC31A6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AC31A6">
              <w:rPr>
                <w:rFonts w:ascii="Arial" w:hAnsi="Arial" w:cs="Arial"/>
                <w:b/>
                <w:spacing w:val="1"/>
              </w:rPr>
              <w:t>a</w:t>
            </w:r>
            <w:r w:rsidRPr="00AC31A6">
              <w:rPr>
                <w:rFonts w:ascii="Arial" w:hAnsi="Arial" w:cs="Arial"/>
                <w:b/>
              </w:rPr>
              <w:t>nd</w:t>
            </w:r>
            <w:r w:rsidRPr="00AC31A6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AC31A6">
              <w:rPr>
                <w:rFonts w:ascii="Arial" w:hAnsi="Arial" w:cs="Arial"/>
                <w:b/>
              </w:rPr>
              <w:t>u</w:t>
            </w:r>
            <w:r w:rsidRPr="00AC31A6">
              <w:rPr>
                <w:rFonts w:ascii="Arial" w:hAnsi="Arial" w:cs="Arial"/>
                <w:b/>
                <w:spacing w:val="-1"/>
              </w:rPr>
              <w:t>s</w:t>
            </w:r>
            <w:r w:rsidRPr="00AC31A6">
              <w:rPr>
                <w:rFonts w:ascii="Arial" w:hAnsi="Arial" w:cs="Arial"/>
                <w:b/>
              </w:rPr>
              <w:t>e</w:t>
            </w:r>
            <w:r w:rsidRPr="00AC31A6">
              <w:rPr>
                <w:rFonts w:ascii="Arial" w:hAnsi="Arial" w:cs="Arial"/>
                <w:b/>
                <w:spacing w:val="1"/>
              </w:rPr>
              <w:t>f</w:t>
            </w:r>
            <w:r w:rsidRPr="00AC31A6">
              <w:rPr>
                <w:rFonts w:ascii="Arial" w:hAnsi="Arial" w:cs="Arial"/>
                <w:b/>
              </w:rPr>
              <w:t>ul?</w:t>
            </w:r>
          </w:p>
          <w:p w:rsidR="001E34BD" w:rsidRPr="00AC31A6" w:rsidRDefault="00E3612F">
            <w:pPr>
              <w:ind w:left="103"/>
              <w:rPr>
                <w:rFonts w:ascii="Arial" w:hAnsi="Arial" w:cs="Arial"/>
              </w:rPr>
            </w:pPr>
            <w:r w:rsidRPr="00AC31A6">
              <w:rPr>
                <w:rFonts w:ascii="Arial" w:hAnsi="Arial" w:cs="Arial"/>
                <w:color w:val="404040"/>
                <w:spacing w:val="-1"/>
              </w:rPr>
              <w:t>R</w:t>
            </w:r>
            <w:r w:rsidRPr="00AC31A6">
              <w:rPr>
                <w:rFonts w:ascii="Arial" w:hAnsi="Arial" w:cs="Arial"/>
                <w:color w:val="404040"/>
              </w:rPr>
              <w:t>ati</w:t>
            </w:r>
            <w:r w:rsidRPr="00AC31A6">
              <w:rPr>
                <w:rFonts w:ascii="Arial" w:hAnsi="Arial" w:cs="Arial"/>
                <w:color w:val="404040"/>
                <w:spacing w:val="1"/>
              </w:rPr>
              <w:t>n</w:t>
            </w:r>
            <w:r w:rsidRPr="00AC31A6">
              <w:rPr>
                <w:rFonts w:ascii="Arial" w:hAnsi="Arial" w:cs="Arial"/>
                <w:color w:val="404040"/>
              </w:rPr>
              <w:t>g</w:t>
            </w:r>
            <w:r w:rsidRPr="00AC31A6">
              <w:rPr>
                <w:rFonts w:ascii="Arial" w:hAnsi="Arial" w:cs="Arial"/>
                <w:color w:val="404040"/>
                <w:spacing w:val="-4"/>
              </w:rPr>
              <w:t xml:space="preserve"> </w:t>
            </w:r>
            <w:r w:rsidRPr="00AC31A6">
              <w:rPr>
                <w:rFonts w:ascii="Arial" w:hAnsi="Arial" w:cs="Arial"/>
                <w:color w:val="404040"/>
              </w:rPr>
              <w:t>Scale:</w:t>
            </w:r>
          </w:p>
          <w:p w:rsidR="001E34BD" w:rsidRPr="00AC31A6" w:rsidRDefault="00E3612F">
            <w:pPr>
              <w:ind w:left="103"/>
              <w:rPr>
                <w:rFonts w:ascii="Arial" w:hAnsi="Arial" w:cs="Arial"/>
              </w:rPr>
            </w:pPr>
            <w:r w:rsidRPr="00AC31A6">
              <w:rPr>
                <w:rFonts w:ascii="Arial" w:hAnsi="Arial" w:cs="Arial"/>
                <w:color w:val="404040"/>
              </w:rPr>
              <w:t>5 = E</w:t>
            </w:r>
            <w:r w:rsidRPr="00AC31A6">
              <w:rPr>
                <w:rFonts w:ascii="Arial" w:hAnsi="Arial" w:cs="Arial"/>
                <w:color w:val="404040"/>
                <w:spacing w:val="1"/>
              </w:rPr>
              <w:t>x</w:t>
            </w:r>
            <w:r w:rsidRPr="00AC31A6">
              <w:rPr>
                <w:rFonts w:ascii="Arial" w:hAnsi="Arial" w:cs="Arial"/>
                <w:color w:val="404040"/>
              </w:rPr>
              <w:t>c</w:t>
            </w:r>
            <w:r w:rsidRPr="00AC31A6">
              <w:rPr>
                <w:rFonts w:ascii="Arial" w:hAnsi="Arial" w:cs="Arial"/>
                <w:color w:val="404040"/>
                <w:spacing w:val="1"/>
              </w:rPr>
              <w:t>e</w:t>
            </w:r>
            <w:r w:rsidRPr="00AC31A6">
              <w:rPr>
                <w:rFonts w:ascii="Arial" w:hAnsi="Arial" w:cs="Arial"/>
                <w:color w:val="404040"/>
              </w:rPr>
              <w:t>lle</w:t>
            </w:r>
            <w:r w:rsidRPr="00AC31A6">
              <w:rPr>
                <w:rFonts w:ascii="Arial" w:hAnsi="Arial" w:cs="Arial"/>
                <w:color w:val="404040"/>
                <w:spacing w:val="1"/>
              </w:rPr>
              <w:t>n</w:t>
            </w:r>
            <w:r w:rsidRPr="00AC31A6">
              <w:rPr>
                <w:rFonts w:ascii="Arial" w:hAnsi="Arial" w:cs="Arial"/>
                <w:color w:val="404040"/>
              </w:rPr>
              <w:t>t</w:t>
            </w:r>
            <w:r w:rsidRPr="00AC31A6">
              <w:rPr>
                <w:rFonts w:ascii="Arial" w:hAnsi="Arial" w:cs="Arial"/>
                <w:color w:val="404040"/>
                <w:spacing w:val="-8"/>
              </w:rPr>
              <w:t xml:space="preserve"> </w:t>
            </w:r>
            <w:r w:rsidRPr="00AC31A6">
              <w:rPr>
                <w:rFonts w:ascii="Arial" w:hAnsi="Arial" w:cs="Arial"/>
                <w:color w:val="404040"/>
              </w:rPr>
              <w:t>4</w:t>
            </w:r>
            <w:r w:rsidRPr="00AC31A6">
              <w:rPr>
                <w:rFonts w:ascii="Arial" w:hAnsi="Arial" w:cs="Arial"/>
                <w:color w:val="404040"/>
                <w:spacing w:val="-2"/>
              </w:rPr>
              <w:t xml:space="preserve"> </w:t>
            </w:r>
            <w:r w:rsidRPr="00AC31A6">
              <w:rPr>
                <w:rFonts w:ascii="Arial" w:hAnsi="Arial" w:cs="Arial"/>
                <w:color w:val="404040"/>
              </w:rPr>
              <w:t>= G</w:t>
            </w:r>
            <w:r w:rsidRPr="00AC31A6">
              <w:rPr>
                <w:rFonts w:ascii="Arial" w:hAnsi="Arial" w:cs="Arial"/>
                <w:color w:val="404040"/>
                <w:spacing w:val="1"/>
              </w:rPr>
              <w:t>o</w:t>
            </w:r>
            <w:r w:rsidRPr="00AC31A6">
              <w:rPr>
                <w:rFonts w:ascii="Arial" w:hAnsi="Arial" w:cs="Arial"/>
                <w:color w:val="404040"/>
                <w:spacing w:val="-1"/>
              </w:rPr>
              <w:t>o</w:t>
            </w:r>
            <w:r w:rsidRPr="00AC31A6">
              <w:rPr>
                <w:rFonts w:ascii="Arial" w:hAnsi="Arial" w:cs="Arial"/>
                <w:color w:val="404040"/>
              </w:rPr>
              <w:t>d</w:t>
            </w:r>
            <w:r w:rsidRPr="00AC31A6">
              <w:rPr>
                <w:rFonts w:ascii="Arial" w:hAnsi="Arial" w:cs="Arial"/>
                <w:color w:val="404040"/>
                <w:spacing w:val="-3"/>
              </w:rPr>
              <w:t xml:space="preserve"> </w:t>
            </w:r>
            <w:r w:rsidRPr="00AC31A6">
              <w:rPr>
                <w:rFonts w:ascii="Arial" w:hAnsi="Arial" w:cs="Arial"/>
                <w:color w:val="404040"/>
              </w:rPr>
              <w:t>3 = S</w:t>
            </w:r>
            <w:r w:rsidRPr="00AC31A6">
              <w:rPr>
                <w:rFonts w:ascii="Arial" w:hAnsi="Arial" w:cs="Arial"/>
                <w:color w:val="404040"/>
                <w:spacing w:val="-2"/>
              </w:rPr>
              <w:t>a</w:t>
            </w:r>
            <w:r w:rsidRPr="00AC31A6">
              <w:rPr>
                <w:rFonts w:ascii="Arial" w:hAnsi="Arial" w:cs="Arial"/>
                <w:color w:val="404040"/>
              </w:rPr>
              <w:t>ti</w:t>
            </w:r>
            <w:r w:rsidRPr="00AC31A6">
              <w:rPr>
                <w:rFonts w:ascii="Arial" w:hAnsi="Arial" w:cs="Arial"/>
                <w:color w:val="404040"/>
                <w:spacing w:val="-1"/>
              </w:rPr>
              <w:t>s</w:t>
            </w:r>
            <w:r w:rsidRPr="00AC31A6">
              <w:rPr>
                <w:rFonts w:ascii="Arial" w:hAnsi="Arial" w:cs="Arial"/>
                <w:color w:val="404040"/>
                <w:spacing w:val="1"/>
              </w:rPr>
              <w:t>f</w:t>
            </w:r>
            <w:r w:rsidRPr="00AC31A6">
              <w:rPr>
                <w:rFonts w:ascii="Arial" w:hAnsi="Arial" w:cs="Arial"/>
                <w:color w:val="404040"/>
              </w:rPr>
              <w:t>a</w:t>
            </w:r>
            <w:r w:rsidRPr="00AC31A6">
              <w:rPr>
                <w:rFonts w:ascii="Arial" w:hAnsi="Arial" w:cs="Arial"/>
                <w:color w:val="404040"/>
                <w:spacing w:val="1"/>
              </w:rPr>
              <w:t>c</w:t>
            </w:r>
            <w:r w:rsidRPr="00AC31A6">
              <w:rPr>
                <w:rFonts w:ascii="Arial" w:hAnsi="Arial" w:cs="Arial"/>
                <w:color w:val="404040"/>
              </w:rPr>
              <w:t>t</w:t>
            </w:r>
            <w:r w:rsidRPr="00AC31A6">
              <w:rPr>
                <w:rFonts w:ascii="Arial" w:hAnsi="Arial" w:cs="Arial"/>
                <w:color w:val="404040"/>
                <w:spacing w:val="1"/>
              </w:rPr>
              <w:t>or</w:t>
            </w:r>
            <w:r w:rsidRPr="00AC31A6">
              <w:rPr>
                <w:rFonts w:ascii="Arial" w:hAnsi="Arial" w:cs="Arial"/>
                <w:color w:val="404040"/>
              </w:rPr>
              <w:t>y</w:t>
            </w:r>
            <w:r w:rsidRPr="00AC31A6">
              <w:rPr>
                <w:rFonts w:ascii="Arial" w:hAnsi="Arial" w:cs="Arial"/>
                <w:color w:val="404040"/>
                <w:spacing w:val="-9"/>
              </w:rPr>
              <w:t xml:space="preserve"> </w:t>
            </w:r>
            <w:r w:rsidRPr="00AC31A6">
              <w:rPr>
                <w:rFonts w:ascii="Arial" w:hAnsi="Arial" w:cs="Arial"/>
                <w:color w:val="404040"/>
              </w:rPr>
              <w:t>2 = Ne</w:t>
            </w:r>
            <w:r w:rsidRPr="00AC31A6">
              <w:rPr>
                <w:rFonts w:ascii="Arial" w:hAnsi="Arial" w:cs="Arial"/>
                <w:color w:val="404040"/>
                <w:spacing w:val="1"/>
              </w:rPr>
              <w:t>ed</w:t>
            </w:r>
            <w:r w:rsidRPr="00AC31A6">
              <w:rPr>
                <w:rFonts w:ascii="Arial" w:hAnsi="Arial" w:cs="Arial"/>
                <w:color w:val="404040"/>
              </w:rPr>
              <w:t>s</w:t>
            </w:r>
          </w:p>
          <w:p w:rsidR="001E34BD" w:rsidRPr="00AC31A6" w:rsidRDefault="00E3612F">
            <w:pPr>
              <w:spacing w:line="220" w:lineRule="exact"/>
              <w:ind w:left="103"/>
              <w:rPr>
                <w:rFonts w:ascii="Arial" w:hAnsi="Arial" w:cs="Arial"/>
              </w:rPr>
            </w:pPr>
            <w:r w:rsidRPr="00AC31A6">
              <w:rPr>
                <w:rFonts w:ascii="Arial" w:hAnsi="Arial" w:cs="Arial"/>
                <w:color w:val="404040"/>
                <w:spacing w:val="1"/>
              </w:rPr>
              <w:t>Impr</w:t>
            </w:r>
            <w:r w:rsidRPr="00AC31A6">
              <w:rPr>
                <w:rFonts w:ascii="Arial" w:hAnsi="Arial" w:cs="Arial"/>
                <w:color w:val="404040"/>
                <w:spacing w:val="-1"/>
              </w:rPr>
              <w:t>o</w:t>
            </w:r>
            <w:r w:rsidRPr="00AC31A6">
              <w:rPr>
                <w:rFonts w:ascii="Arial" w:hAnsi="Arial" w:cs="Arial"/>
                <w:color w:val="404040"/>
                <w:spacing w:val="1"/>
              </w:rPr>
              <w:t>v</w:t>
            </w:r>
            <w:r w:rsidRPr="00AC31A6">
              <w:rPr>
                <w:rFonts w:ascii="Arial" w:hAnsi="Arial" w:cs="Arial"/>
                <w:color w:val="404040"/>
              </w:rPr>
              <w:t>e</w:t>
            </w:r>
            <w:r w:rsidRPr="00AC31A6">
              <w:rPr>
                <w:rFonts w:ascii="Arial" w:hAnsi="Arial" w:cs="Arial"/>
                <w:color w:val="404040"/>
                <w:spacing w:val="1"/>
              </w:rPr>
              <w:t>m</w:t>
            </w:r>
            <w:r w:rsidRPr="00AC31A6">
              <w:rPr>
                <w:rFonts w:ascii="Arial" w:hAnsi="Arial" w:cs="Arial"/>
                <w:color w:val="404040"/>
              </w:rPr>
              <w:t>e</w:t>
            </w:r>
            <w:r w:rsidRPr="00AC31A6">
              <w:rPr>
                <w:rFonts w:ascii="Arial" w:hAnsi="Arial" w:cs="Arial"/>
                <w:color w:val="404040"/>
                <w:spacing w:val="1"/>
              </w:rPr>
              <w:t>n</w:t>
            </w:r>
            <w:r w:rsidRPr="00AC31A6">
              <w:rPr>
                <w:rFonts w:ascii="Arial" w:hAnsi="Arial" w:cs="Arial"/>
                <w:color w:val="404040"/>
              </w:rPr>
              <w:t>t</w:t>
            </w:r>
            <w:r w:rsidRPr="00AC31A6">
              <w:rPr>
                <w:rFonts w:ascii="Arial" w:hAnsi="Arial" w:cs="Arial"/>
                <w:color w:val="404040"/>
                <w:spacing w:val="-13"/>
              </w:rPr>
              <w:t xml:space="preserve"> </w:t>
            </w:r>
            <w:r w:rsidRPr="00AC31A6">
              <w:rPr>
                <w:rFonts w:ascii="Arial" w:hAnsi="Arial" w:cs="Arial"/>
                <w:color w:val="404040"/>
              </w:rPr>
              <w:t>1 = P</w:t>
            </w:r>
            <w:r w:rsidRPr="00AC31A6">
              <w:rPr>
                <w:rFonts w:ascii="Arial" w:hAnsi="Arial" w:cs="Arial"/>
                <w:color w:val="404040"/>
                <w:spacing w:val="1"/>
              </w:rPr>
              <w:t>oo</w:t>
            </w:r>
            <w:r w:rsidRPr="00AC31A6">
              <w:rPr>
                <w:rFonts w:ascii="Arial" w:hAnsi="Arial" w:cs="Arial"/>
                <w:color w:val="404040"/>
              </w:rPr>
              <w:t>r</w:t>
            </w:r>
            <w:r w:rsidRPr="00AC31A6">
              <w:rPr>
                <w:rFonts w:ascii="Arial" w:hAnsi="Arial" w:cs="Arial"/>
                <w:color w:val="404040"/>
                <w:spacing w:val="-5"/>
              </w:rPr>
              <w:t xml:space="preserve"> </w:t>
            </w:r>
            <w:r w:rsidRPr="00AC31A6">
              <w:rPr>
                <w:rFonts w:ascii="Arial" w:hAnsi="Arial" w:cs="Arial"/>
                <w:color w:val="404040"/>
              </w:rPr>
              <w:t>N/A</w:t>
            </w:r>
            <w:r w:rsidRPr="00AC31A6">
              <w:rPr>
                <w:rFonts w:ascii="Arial" w:hAnsi="Arial" w:cs="Arial"/>
                <w:color w:val="404040"/>
                <w:spacing w:val="-3"/>
              </w:rPr>
              <w:t xml:space="preserve"> </w:t>
            </w:r>
            <w:r w:rsidRPr="00AC31A6">
              <w:rPr>
                <w:rFonts w:ascii="Arial" w:hAnsi="Arial" w:cs="Arial"/>
                <w:color w:val="404040"/>
              </w:rPr>
              <w:t>= N</w:t>
            </w:r>
            <w:r w:rsidRPr="00AC31A6">
              <w:rPr>
                <w:rFonts w:ascii="Arial" w:hAnsi="Arial" w:cs="Arial"/>
                <w:color w:val="404040"/>
                <w:spacing w:val="1"/>
              </w:rPr>
              <w:t>o</w:t>
            </w:r>
            <w:r w:rsidRPr="00AC31A6">
              <w:rPr>
                <w:rFonts w:ascii="Arial" w:hAnsi="Arial" w:cs="Arial"/>
                <w:color w:val="404040"/>
              </w:rPr>
              <w:t>t</w:t>
            </w:r>
            <w:r w:rsidRPr="00AC31A6">
              <w:rPr>
                <w:rFonts w:ascii="Arial" w:hAnsi="Arial" w:cs="Arial"/>
                <w:color w:val="404040"/>
                <w:spacing w:val="-3"/>
              </w:rPr>
              <w:t xml:space="preserve"> </w:t>
            </w:r>
            <w:r w:rsidRPr="00AC31A6">
              <w:rPr>
                <w:rFonts w:ascii="Arial" w:hAnsi="Arial" w:cs="Arial"/>
                <w:color w:val="404040"/>
              </w:rPr>
              <w:t>A</w:t>
            </w:r>
            <w:r w:rsidRPr="00AC31A6">
              <w:rPr>
                <w:rFonts w:ascii="Arial" w:hAnsi="Arial" w:cs="Arial"/>
                <w:color w:val="404040"/>
                <w:spacing w:val="1"/>
              </w:rPr>
              <w:t>pp</w:t>
            </w:r>
            <w:r w:rsidRPr="00AC31A6">
              <w:rPr>
                <w:rFonts w:ascii="Arial" w:hAnsi="Arial" w:cs="Arial"/>
                <w:color w:val="404040"/>
              </w:rPr>
              <w:t>lica</w:t>
            </w:r>
            <w:r w:rsidRPr="00AC31A6">
              <w:rPr>
                <w:rFonts w:ascii="Arial" w:hAnsi="Arial" w:cs="Arial"/>
                <w:color w:val="404040"/>
                <w:spacing w:val="2"/>
              </w:rPr>
              <w:t>b</w:t>
            </w:r>
            <w:r w:rsidRPr="00AC31A6">
              <w:rPr>
                <w:rFonts w:ascii="Arial" w:hAnsi="Arial" w:cs="Arial"/>
                <w:color w:val="404040"/>
              </w:rPr>
              <w:t>le</w:t>
            </w:r>
          </w:p>
        </w:tc>
        <w:tc>
          <w:tcPr>
            <w:tcW w:w="50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E34BD" w:rsidRPr="00AC31A6" w:rsidRDefault="00E3612F">
            <w:pPr>
              <w:spacing w:line="220" w:lineRule="exact"/>
              <w:ind w:left="462"/>
              <w:rPr>
                <w:rFonts w:ascii="Arial" w:hAnsi="Arial" w:cs="Arial"/>
              </w:rPr>
            </w:pPr>
            <w:r w:rsidRPr="00AC31A6">
              <w:rPr>
                <w:rFonts w:ascii="Arial" w:hAnsi="Arial" w:cs="Arial"/>
                <w:color w:val="404040"/>
              </w:rPr>
              <w:t>G</w:t>
            </w:r>
            <w:r w:rsidRPr="00AC31A6">
              <w:rPr>
                <w:rFonts w:ascii="Arial" w:hAnsi="Arial" w:cs="Arial"/>
                <w:color w:val="404040"/>
                <w:spacing w:val="1"/>
              </w:rPr>
              <w:t>oo</w:t>
            </w:r>
            <w:r w:rsidRPr="00AC31A6">
              <w:rPr>
                <w:rFonts w:ascii="Arial" w:hAnsi="Arial" w:cs="Arial"/>
                <w:color w:val="404040"/>
              </w:rPr>
              <w:t>d</w:t>
            </w:r>
            <w:r w:rsidRPr="00AC31A6">
              <w:rPr>
                <w:rFonts w:ascii="Arial" w:hAnsi="Arial" w:cs="Arial"/>
                <w:color w:val="404040"/>
                <w:spacing w:val="-3"/>
              </w:rPr>
              <w:t xml:space="preserve"> </w:t>
            </w:r>
          </w:p>
        </w:tc>
        <w:tc>
          <w:tcPr>
            <w:tcW w:w="3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E34BD" w:rsidRPr="00AC31A6" w:rsidRDefault="001E34BD">
            <w:pPr>
              <w:rPr>
                <w:rFonts w:ascii="Arial" w:hAnsi="Arial" w:cs="Arial"/>
              </w:rPr>
            </w:pPr>
          </w:p>
        </w:tc>
      </w:tr>
      <w:tr w:rsidR="001E34BD" w:rsidRPr="00AC31A6">
        <w:trPr>
          <w:trHeight w:hRule="exact" w:val="1159"/>
        </w:trPr>
        <w:tc>
          <w:tcPr>
            <w:tcW w:w="48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E34BD" w:rsidRPr="00AC31A6" w:rsidRDefault="00E3612F">
            <w:pPr>
              <w:spacing w:before="2" w:line="220" w:lineRule="exact"/>
              <w:ind w:left="103" w:right="838"/>
              <w:rPr>
                <w:rFonts w:ascii="Arial" w:hAnsi="Arial" w:cs="Arial"/>
              </w:rPr>
            </w:pPr>
            <w:r w:rsidRPr="00AC31A6">
              <w:rPr>
                <w:rFonts w:ascii="Arial" w:hAnsi="Arial" w:cs="Arial"/>
                <w:b/>
                <w:spacing w:val="1"/>
              </w:rPr>
              <w:t>4</w:t>
            </w:r>
            <w:r w:rsidRPr="00AC31A6">
              <w:rPr>
                <w:rFonts w:ascii="Arial" w:hAnsi="Arial" w:cs="Arial"/>
                <w:b/>
              </w:rPr>
              <w:t xml:space="preserve">. </w:t>
            </w:r>
            <w:r w:rsidRPr="00AC31A6">
              <w:rPr>
                <w:rFonts w:ascii="Arial" w:hAnsi="Arial" w:cs="Arial"/>
                <w:b/>
                <w:spacing w:val="-1"/>
              </w:rPr>
              <w:t>I</w:t>
            </w:r>
            <w:r w:rsidRPr="00AC31A6">
              <w:rPr>
                <w:rFonts w:ascii="Arial" w:hAnsi="Arial" w:cs="Arial"/>
                <w:b/>
              </w:rPr>
              <w:t>s</w:t>
            </w:r>
            <w:r w:rsidRPr="00AC31A6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AC31A6">
              <w:rPr>
                <w:rFonts w:ascii="Arial" w:hAnsi="Arial" w:cs="Arial"/>
                <w:b/>
                <w:spacing w:val="1"/>
              </w:rPr>
              <w:t>t</w:t>
            </w:r>
            <w:r w:rsidRPr="00AC31A6">
              <w:rPr>
                <w:rFonts w:ascii="Arial" w:hAnsi="Arial" w:cs="Arial"/>
                <w:b/>
              </w:rPr>
              <w:t>he</w:t>
            </w:r>
            <w:r w:rsidRPr="00AC31A6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AC31A6">
              <w:rPr>
                <w:rFonts w:ascii="Arial" w:hAnsi="Arial" w:cs="Arial"/>
                <w:b/>
              </w:rPr>
              <w:t>b</w:t>
            </w:r>
            <w:r w:rsidRPr="00AC31A6">
              <w:rPr>
                <w:rFonts w:ascii="Arial" w:hAnsi="Arial" w:cs="Arial"/>
                <w:b/>
                <w:spacing w:val="1"/>
              </w:rPr>
              <w:t>a</w:t>
            </w:r>
            <w:r w:rsidRPr="00AC31A6">
              <w:rPr>
                <w:rFonts w:ascii="Arial" w:hAnsi="Arial" w:cs="Arial"/>
                <w:b/>
              </w:rPr>
              <w:t>c</w:t>
            </w:r>
            <w:r w:rsidRPr="00AC31A6">
              <w:rPr>
                <w:rFonts w:ascii="Arial" w:hAnsi="Arial" w:cs="Arial"/>
                <w:b/>
                <w:spacing w:val="2"/>
              </w:rPr>
              <w:t>k</w:t>
            </w:r>
            <w:r w:rsidRPr="00AC31A6">
              <w:rPr>
                <w:rFonts w:ascii="Arial" w:hAnsi="Arial" w:cs="Arial"/>
                <w:b/>
                <w:spacing w:val="1"/>
              </w:rPr>
              <w:t>g</w:t>
            </w:r>
            <w:r w:rsidRPr="00AC31A6">
              <w:rPr>
                <w:rFonts w:ascii="Arial" w:hAnsi="Arial" w:cs="Arial"/>
                <w:b/>
              </w:rPr>
              <w:t>r</w:t>
            </w:r>
            <w:r w:rsidRPr="00AC31A6">
              <w:rPr>
                <w:rFonts w:ascii="Arial" w:hAnsi="Arial" w:cs="Arial"/>
                <w:b/>
                <w:spacing w:val="1"/>
              </w:rPr>
              <w:t>o</w:t>
            </w:r>
            <w:r w:rsidRPr="00AC31A6">
              <w:rPr>
                <w:rFonts w:ascii="Arial" w:hAnsi="Arial" w:cs="Arial"/>
                <w:b/>
              </w:rPr>
              <w:t>u</w:t>
            </w:r>
            <w:r w:rsidRPr="00AC31A6">
              <w:rPr>
                <w:rFonts w:ascii="Arial" w:hAnsi="Arial" w:cs="Arial"/>
                <w:b/>
                <w:spacing w:val="-1"/>
              </w:rPr>
              <w:t>n</w:t>
            </w:r>
            <w:r w:rsidRPr="00AC31A6">
              <w:rPr>
                <w:rFonts w:ascii="Arial" w:hAnsi="Arial" w:cs="Arial"/>
                <w:b/>
              </w:rPr>
              <w:t>d</w:t>
            </w:r>
            <w:r w:rsidRPr="00AC31A6">
              <w:rPr>
                <w:rFonts w:ascii="Arial" w:hAnsi="Arial" w:cs="Arial"/>
                <w:b/>
                <w:spacing w:val="-10"/>
              </w:rPr>
              <w:t xml:space="preserve"> </w:t>
            </w:r>
            <w:r w:rsidRPr="00AC31A6">
              <w:rPr>
                <w:rFonts w:ascii="Arial" w:hAnsi="Arial" w:cs="Arial"/>
                <w:b/>
              </w:rPr>
              <w:t>inf</w:t>
            </w:r>
            <w:r w:rsidRPr="00AC31A6">
              <w:rPr>
                <w:rFonts w:ascii="Arial" w:hAnsi="Arial" w:cs="Arial"/>
                <w:b/>
                <w:spacing w:val="2"/>
              </w:rPr>
              <w:t>o</w:t>
            </w:r>
            <w:r w:rsidRPr="00AC31A6">
              <w:rPr>
                <w:rFonts w:ascii="Arial" w:hAnsi="Arial" w:cs="Arial"/>
                <w:b/>
              </w:rPr>
              <w:t>rm</w:t>
            </w:r>
            <w:r w:rsidRPr="00AC31A6">
              <w:rPr>
                <w:rFonts w:ascii="Arial" w:hAnsi="Arial" w:cs="Arial"/>
                <w:b/>
                <w:spacing w:val="1"/>
              </w:rPr>
              <w:t>at</w:t>
            </w:r>
            <w:r w:rsidRPr="00AC31A6">
              <w:rPr>
                <w:rFonts w:ascii="Arial" w:hAnsi="Arial" w:cs="Arial"/>
                <w:b/>
              </w:rPr>
              <w:t>i</w:t>
            </w:r>
            <w:r w:rsidRPr="00AC31A6">
              <w:rPr>
                <w:rFonts w:ascii="Arial" w:hAnsi="Arial" w:cs="Arial"/>
                <w:b/>
                <w:spacing w:val="1"/>
              </w:rPr>
              <w:t>o</w:t>
            </w:r>
            <w:r w:rsidRPr="00AC31A6">
              <w:rPr>
                <w:rFonts w:ascii="Arial" w:hAnsi="Arial" w:cs="Arial"/>
                <w:b/>
              </w:rPr>
              <w:t>n</w:t>
            </w:r>
            <w:r w:rsidRPr="00AC31A6">
              <w:rPr>
                <w:rFonts w:ascii="Arial" w:hAnsi="Arial" w:cs="Arial"/>
                <w:b/>
                <w:spacing w:val="-10"/>
              </w:rPr>
              <w:t xml:space="preserve"> </w:t>
            </w:r>
            <w:r w:rsidRPr="00AC31A6">
              <w:rPr>
                <w:rFonts w:ascii="Arial" w:hAnsi="Arial" w:cs="Arial"/>
                <w:b/>
                <w:spacing w:val="1"/>
              </w:rPr>
              <w:t>o</w:t>
            </w:r>
            <w:r w:rsidRPr="00AC31A6">
              <w:rPr>
                <w:rFonts w:ascii="Arial" w:hAnsi="Arial" w:cs="Arial"/>
                <w:b/>
              </w:rPr>
              <w:t>f</w:t>
            </w:r>
            <w:r w:rsidRPr="00AC31A6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AC31A6">
              <w:rPr>
                <w:rFonts w:ascii="Arial" w:hAnsi="Arial" w:cs="Arial"/>
                <w:b/>
                <w:spacing w:val="1"/>
              </w:rPr>
              <w:t>t</w:t>
            </w:r>
            <w:r w:rsidRPr="00AC31A6">
              <w:rPr>
                <w:rFonts w:ascii="Arial" w:hAnsi="Arial" w:cs="Arial"/>
                <w:b/>
              </w:rPr>
              <w:t>he</w:t>
            </w:r>
            <w:r w:rsidRPr="00AC31A6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AC31A6">
              <w:rPr>
                <w:rFonts w:ascii="Arial" w:hAnsi="Arial" w:cs="Arial"/>
                <w:b/>
              </w:rPr>
              <w:t>p</w:t>
            </w:r>
            <w:r w:rsidRPr="00AC31A6">
              <w:rPr>
                <w:rFonts w:ascii="Arial" w:hAnsi="Arial" w:cs="Arial"/>
                <w:b/>
                <w:spacing w:val="1"/>
              </w:rPr>
              <w:t>a</w:t>
            </w:r>
            <w:r w:rsidRPr="00AC31A6">
              <w:rPr>
                <w:rFonts w:ascii="Arial" w:hAnsi="Arial" w:cs="Arial"/>
                <w:b/>
              </w:rPr>
              <w:t xml:space="preserve">per </w:t>
            </w:r>
            <w:r w:rsidRPr="00AC31A6">
              <w:rPr>
                <w:rFonts w:ascii="Arial" w:hAnsi="Arial" w:cs="Arial"/>
                <w:b/>
                <w:spacing w:val="-1"/>
              </w:rPr>
              <w:t>s</w:t>
            </w:r>
            <w:r w:rsidRPr="00AC31A6">
              <w:rPr>
                <w:rFonts w:ascii="Arial" w:hAnsi="Arial" w:cs="Arial"/>
                <w:b/>
              </w:rPr>
              <w:t>uf</w:t>
            </w:r>
            <w:r w:rsidRPr="00AC31A6">
              <w:rPr>
                <w:rFonts w:ascii="Arial" w:hAnsi="Arial" w:cs="Arial"/>
                <w:b/>
                <w:spacing w:val="1"/>
              </w:rPr>
              <w:t>f</w:t>
            </w:r>
            <w:r w:rsidRPr="00AC31A6">
              <w:rPr>
                <w:rFonts w:ascii="Arial" w:hAnsi="Arial" w:cs="Arial"/>
                <w:b/>
              </w:rPr>
              <w:t>icient</w:t>
            </w:r>
            <w:r w:rsidRPr="00AC31A6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AC31A6">
              <w:rPr>
                <w:rFonts w:ascii="Arial" w:hAnsi="Arial" w:cs="Arial"/>
                <w:b/>
                <w:spacing w:val="1"/>
              </w:rPr>
              <w:t>a</w:t>
            </w:r>
            <w:r w:rsidRPr="00AC31A6">
              <w:rPr>
                <w:rFonts w:ascii="Arial" w:hAnsi="Arial" w:cs="Arial"/>
                <w:b/>
              </w:rPr>
              <w:t>nd</w:t>
            </w:r>
            <w:r w:rsidRPr="00AC31A6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AC31A6">
              <w:rPr>
                <w:rFonts w:ascii="Arial" w:hAnsi="Arial" w:cs="Arial"/>
                <w:b/>
              </w:rPr>
              <w:t>well</w:t>
            </w:r>
            <w:r w:rsidRPr="00AC31A6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AC31A6">
              <w:rPr>
                <w:rFonts w:ascii="Arial" w:hAnsi="Arial" w:cs="Arial"/>
                <w:b/>
                <w:spacing w:val="1"/>
              </w:rPr>
              <w:t>o</w:t>
            </w:r>
            <w:r w:rsidRPr="00AC31A6">
              <w:rPr>
                <w:rFonts w:ascii="Arial" w:hAnsi="Arial" w:cs="Arial"/>
                <w:b/>
              </w:rPr>
              <w:t>r</w:t>
            </w:r>
            <w:r w:rsidRPr="00AC31A6">
              <w:rPr>
                <w:rFonts w:ascii="Arial" w:hAnsi="Arial" w:cs="Arial"/>
                <w:b/>
                <w:spacing w:val="1"/>
              </w:rPr>
              <w:t>ga</w:t>
            </w:r>
            <w:r w:rsidRPr="00AC31A6">
              <w:rPr>
                <w:rFonts w:ascii="Arial" w:hAnsi="Arial" w:cs="Arial"/>
                <w:b/>
              </w:rPr>
              <w:t>nize</w:t>
            </w:r>
            <w:r w:rsidRPr="00AC31A6">
              <w:rPr>
                <w:rFonts w:ascii="Arial" w:hAnsi="Arial" w:cs="Arial"/>
                <w:b/>
                <w:spacing w:val="2"/>
              </w:rPr>
              <w:t>d</w:t>
            </w:r>
            <w:r w:rsidRPr="00AC31A6">
              <w:rPr>
                <w:rFonts w:ascii="Arial" w:hAnsi="Arial" w:cs="Arial"/>
                <w:b/>
              </w:rPr>
              <w:t>?</w:t>
            </w:r>
          </w:p>
          <w:p w:rsidR="001E34BD" w:rsidRPr="00AC31A6" w:rsidRDefault="00E3612F">
            <w:pPr>
              <w:spacing w:line="220" w:lineRule="exact"/>
              <w:ind w:left="103"/>
              <w:rPr>
                <w:rFonts w:ascii="Arial" w:hAnsi="Arial" w:cs="Arial"/>
              </w:rPr>
            </w:pPr>
            <w:r w:rsidRPr="00AC31A6">
              <w:rPr>
                <w:rFonts w:ascii="Arial" w:hAnsi="Arial" w:cs="Arial"/>
                <w:color w:val="404040"/>
                <w:spacing w:val="-1"/>
              </w:rPr>
              <w:t>R</w:t>
            </w:r>
            <w:r w:rsidRPr="00AC31A6">
              <w:rPr>
                <w:rFonts w:ascii="Arial" w:hAnsi="Arial" w:cs="Arial"/>
                <w:color w:val="404040"/>
              </w:rPr>
              <w:t>ati</w:t>
            </w:r>
            <w:r w:rsidRPr="00AC31A6">
              <w:rPr>
                <w:rFonts w:ascii="Arial" w:hAnsi="Arial" w:cs="Arial"/>
                <w:color w:val="404040"/>
                <w:spacing w:val="1"/>
              </w:rPr>
              <w:t>n</w:t>
            </w:r>
            <w:r w:rsidRPr="00AC31A6">
              <w:rPr>
                <w:rFonts w:ascii="Arial" w:hAnsi="Arial" w:cs="Arial"/>
                <w:color w:val="404040"/>
              </w:rPr>
              <w:t>g</w:t>
            </w:r>
            <w:r w:rsidRPr="00AC31A6">
              <w:rPr>
                <w:rFonts w:ascii="Arial" w:hAnsi="Arial" w:cs="Arial"/>
                <w:color w:val="404040"/>
                <w:spacing w:val="-4"/>
              </w:rPr>
              <w:t xml:space="preserve"> </w:t>
            </w:r>
            <w:r w:rsidRPr="00AC31A6">
              <w:rPr>
                <w:rFonts w:ascii="Arial" w:hAnsi="Arial" w:cs="Arial"/>
                <w:color w:val="404040"/>
              </w:rPr>
              <w:t>Scale:</w:t>
            </w:r>
          </w:p>
          <w:p w:rsidR="001E34BD" w:rsidRPr="00AC31A6" w:rsidRDefault="00E3612F">
            <w:pPr>
              <w:spacing w:line="220" w:lineRule="exact"/>
              <w:ind w:left="103"/>
              <w:rPr>
                <w:rFonts w:ascii="Arial" w:hAnsi="Arial" w:cs="Arial"/>
              </w:rPr>
            </w:pPr>
            <w:r w:rsidRPr="00AC31A6">
              <w:rPr>
                <w:rFonts w:ascii="Arial" w:hAnsi="Arial" w:cs="Arial"/>
                <w:color w:val="404040"/>
              </w:rPr>
              <w:t>5 = E</w:t>
            </w:r>
            <w:r w:rsidRPr="00AC31A6">
              <w:rPr>
                <w:rFonts w:ascii="Arial" w:hAnsi="Arial" w:cs="Arial"/>
                <w:color w:val="404040"/>
                <w:spacing w:val="1"/>
              </w:rPr>
              <w:t>x</w:t>
            </w:r>
            <w:r w:rsidRPr="00AC31A6">
              <w:rPr>
                <w:rFonts w:ascii="Arial" w:hAnsi="Arial" w:cs="Arial"/>
                <w:color w:val="404040"/>
              </w:rPr>
              <w:t>c</w:t>
            </w:r>
            <w:r w:rsidRPr="00AC31A6">
              <w:rPr>
                <w:rFonts w:ascii="Arial" w:hAnsi="Arial" w:cs="Arial"/>
                <w:color w:val="404040"/>
                <w:spacing w:val="1"/>
              </w:rPr>
              <w:t>e</w:t>
            </w:r>
            <w:r w:rsidRPr="00AC31A6">
              <w:rPr>
                <w:rFonts w:ascii="Arial" w:hAnsi="Arial" w:cs="Arial"/>
                <w:color w:val="404040"/>
              </w:rPr>
              <w:t>lle</w:t>
            </w:r>
            <w:r w:rsidRPr="00AC31A6">
              <w:rPr>
                <w:rFonts w:ascii="Arial" w:hAnsi="Arial" w:cs="Arial"/>
                <w:color w:val="404040"/>
                <w:spacing w:val="1"/>
              </w:rPr>
              <w:t>n</w:t>
            </w:r>
            <w:r w:rsidRPr="00AC31A6">
              <w:rPr>
                <w:rFonts w:ascii="Arial" w:hAnsi="Arial" w:cs="Arial"/>
                <w:color w:val="404040"/>
              </w:rPr>
              <w:t>t</w:t>
            </w:r>
            <w:r w:rsidRPr="00AC31A6">
              <w:rPr>
                <w:rFonts w:ascii="Arial" w:hAnsi="Arial" w:cs="Arial"/>
                <w:color w:val="404040"/>
                <w:spacing w:val="-8"/>
              </w:rPr>
              <w:t xml:space="preserve"> </w:t>
            </w:r>
            <w:r w:rsidRPr="00AC31A6">
              <w:rPr>
                <w:rFonts w:ascii="Arial" w:hAnsi="Arial" w:cs="Arial"/>
                <w:color w:val="404040"/>
              </w:rPr>
              <w:t>4</w:t>
            </w:r>
            <w:r w:rsidRPr="00AC31A6">
              <w:rPr>
                <w:rFonts w:ascii="Arial" w:hAnsi="Arial" w:cs="Arial"/>
                <w:color w:val="404040"/>
                <w:spacing w:val="-2"/>
              </w:rPr>
              <w:t xml:space="preserve"> </w:t>
            </w:r>
            <w:r w:rsidRPr="00AC31A6">
              <w:rPr>
                <w:rFonts w:ascii="Arial" w:hAnsi="Arial" w:cs="Arial"/>
                <w:color w:val="404040"/>
              </w:rPr>
              <w:t>= G</w:t>
            </w:r>
            <w:r w:rsidRPr="00AC31A6">
              <w:rPr>
                <w:rFonts w:ascii="Arial" w:hAnsi="Arial" w:cs="Arial"/>
                <w:color w:val="404040"/>
                <w:spacing w:val="1"/>
              </w:rPr>
              <w:t>o</w:t>
            </w:r>
            <w:r w:rsidRPr="00AC31A6">
              <w:rPr>
                <w:rFonts w:ascii="Arial" w:hAnsi="Arial" w:cs="Arial"/>
                <w:color w:val="404040"/>
                <w:spacing w:val="-1"/>
              </w:rPr>
              <w:t>o</w:t>
            </w:r>
            <w:r w:rsidRPr="00AC31A6">
              <w:rPr>
                <w:rFonts w:ascii="Arial" w:hAnsi="Arial" w:cs="Arial"/>
                <w:color w:val="404040"/>
              </w:rPr>
              <w:t>d</w:t>
            </w:r>
            <w:r w:rsidRPr="00AC31A6">
              <w:rPr>
                <w:rFonts w:ascii="Arial" w:hAnsi="Arial" w:cs="Arial"/>
                <w:color w:val="404040"/>
                <w:spacing w:val="-3"/>
              </w:rPr>
              <w:t xml:space="preserve"> </w:t>
            </w:r>
            <w:r w:rsidRPr="00AC31A6">
              <w:rPr>
                <w:rFonts w:ascii="Arial" w:hAnsi="Arial" w:cs="Arial"/>
                <w:color w:val="404040"/>
              </w:rPr>
              <w:t>3 = S</w:t>
            </w:r>
            <w:r w:rsidRPr="00AC31A6">
              <w:rPr>
                <w:rFonts w:ascii="Arial" w:hAnsi="Arial" w:cs="Arial"/>
                <w:color w:val="404040"/>
                <w:spacing w:val="-2"/>
              </w:rPr>
              <w:t>a</w:t>
            </w:r>
            <w:r w:rsidRPr="00AC31A6">
              <w:rPr>
                <w:rFonts w:ascii="Arial" w:hAnsi="Arial" w:cs="Arial"/>
                <w:color w:val="404040"/>
              </w:rPr>
              <w:t>ti</w:t>
            </w:r>
            <w:r w:rsidRPr="00AC31A6">
              <w:rPr>
                <w:rFonts w:ascii="Arial" w:hAnsi="Arial" w:cs="Arial"/>
                <w:color w:val="404040"/>
                <w:spacing w:val="-1"/>
              </w:rPr>
              <w:t>s</w:t>
            </w:r>
            <w:r w:rsidRPr="00AC31A6">
              <w:rPr>
                <w:rFonts w:ascii="Arial" w:hAnsi="Arial" w:cs="Arial"/>
                <w:color w:val="404040"/>
                <w:spacing w:val="1"/>
              </w:rPr>
              <w:t>f</w:t>
            </w:r>
            <w:r w:rsidRPr="00AC31A6">
              <w:rPr>
                <w:rFonts w:ascii="Arial" w:hAnsi="Arial" w:cs="Arial"/>
                <w:color w:val="404040"/>
              </w:rPr>
              <w:t>a</w:t>
            </w:r>
            <w:r w:rsidRPr="00AC31A6">
              <w:rPr>
                <w:rFonts w:ascii="Arial" w:hAnsi="Arial" w:cs="Arial"/>
                <w:color w:val="404040"/>
                <w:spacing w:val="1"/>
              </w:rPr>
              <w:t>c</w:t>
            </w:r>
            <w:r w:rsidRPr="00AC31A6">
              <w:rPr>
                <w:rFonts w:ascii="Arial" w:hAnsi="Arial" w:cs="Arial"/>
                <w:color w:val="404040"/>
              </w:rPr>
              <w:t>t</w:t>
            </w:r>
            <w:r w:rsidRPr="00AC31A6">
              <w:rPr>
                <w:rFonts w:ascii="Arial" w:hAnsi="Arial" w:cs="Arial"/>
                <w:color w:val="404040"/>
                <w:spacing w:val="1"/>
              </w:rPr>
              <w:t>or</w:t>
            </w:r>
            <w:r w:rsidRPr="00AC31A6">
              <w:rPr>
                <w:rFonts w:ascii="Arial" w:hAnsi="Arial" w:cs="Arial"/>
                <w:color w:val="404040"/>
              </w:rPr>
              <w:t>y</w:t>
            </w:r>
            <w:r w:rsidRPr="00AC31A6">
              <w:rPr>
                <w:rFonts w:ascii="Arial" w:hAnsi="Arial" w:cs="Arial"/>
                <w:color w:val="404040"/>
                <w:spacing w:val="-9"/>
              </w:rPr>
              <w:t xml:space="preserve"> </w:t>
            </w:r>
            <w:r w:rsidRPr="00AC31A6">
              <w:rPr>
                <w:rFonts w:ascii="Arial" w:hAnsi="Arial" w:cs="Arial"/>
                <w:color w:val="404040"/>
              </w:rPr>
              <w:t>2 = Ne</w:t>
            </w:r>
            <w:r w:rsidRPr="00AC31A6">
              <w:rPr>
                <w:rFonts w:ascii="Arial" w:hAnsi="Arial" w:cs="Arial"/>
                <w:color w:val="404040"/>
                <w:spacing w:val="1"/>
              </w:rPr>
              <w:t>ed</w:t>
            </w:r>
            <w:r w:rsidRPr="00AC31A6">
              <w:rPr>
                <w:rFonts w:ascii="Arial" w:hAnsi="Arial" w:cs="Arial"/>
                <w:color w:val="404040"/>
              </w:rPr>
              <w:t>s</w:t>
            </w:r>
          </w:p>
          <w:p w:rsidR="001E34BD" w:rsidRPr="00AC31A6" w:rsidRDefault="00E3612F">
            <w:pPr>
              <w:spacing w:line="220" w:lineRule="exact"/>
              <w:ind w:left="103"/>
              <w:rPr>
                <w:rFonts w:ascii="Arial" w:hAnsi="Arial" w:cs="Arial"/>
              </w:rPr>
            </w:pPr>
            <w:r w:rsidRPr="00AC31A6">
              <w:rPr>
                <w:rFonts w:ascii="Arial" w:hAnsi="Arial" w:cs="Arial"/>
                <w:color w:val="404040"/>
                <w:spacing w:val="1"/>
              </w:rPr>
              <w:t>Impr</w:t>
            </w:r>
            <w:r w:rsidRPr="00AC31A6">
              <w:rPr>
                <w:rFonts w:ascii="Arial" w:hAnsi="Arial" w:cs="Arial"/>
                <w:color w:val="404040"/>
                <w:spacing w:val="-1"/>
              </w:rPr>
              <w:t>o</w:t>
            </w:r>
            <w:r w:rsidRPr="00AC31A6">
              <w:rPr>
                <w:rFonts w:ascii="Arial" w:hAnsi="Arial" w:cs="Arial"/>
                <w:color w:val="404040"/>
                <w:spacing w:val="1"/>
              </w:rPr>
              <w:t>v</w:t>
            </w:r>
            <w:r w:rsidRPr="00AC31A6">
              <w:rPr>
                <w:rFonts w:ascii="Arial" w:hAnsi="Arial" w:cs="Arial"/>
                <w:color w:val="404040"/>
              </w:rPr>
              <w:t>e</w:t>
            </w:r>
            <w:r w:rsidRPr="00AC31A6">
              <w:rPr>
                <w:rFonts w:ascii="Arial" w:hAnsi="Arial" w:cs="Arial"/>
                <w:color w:val="404040"/>
                <w:spacing w:val="1"/>
              </w:rPr>
              <w:t>m</w:t>
            </w:r>
            <w:r w:rsidRPr="00AC31A6">
              <w:rPr>
                <w:rFonts w:ascii="Arial" w:hAnsi="Arial" w:cs="Arial"/>
                <w:color w:val="404040"/>
              </w:rPr>
              <w:t>e</w:t>
            </w:r>
            <w:r w:rsidRPr="00AC31A6">
              <w:rPr>
                <w:rFonts w:ascii="Arial" w:hAnsi="Arial" w:cs="Arial"/>
                <w:color w:val="404040"/>
                <w:spacing w:val="1"/>
              </w:rPr>
              <w:t>n</w:t>
            </w:r>
            <w:r w:rsidRPr="00AC31A6">
              <w:rPr>
                <w:rFonts w:ascii="Arial" w:hAnsi="Arial" w:cs="Arial"/>
                <w:color w:val="404040"/>
              </w:rPr>
              <w:t>t</w:t>
            </w:r>
            <w:r w:rsidRPr="00AC31A6">
              <w:rPr>
                <w:rFonts w:ascii="Arial" w:hAnsi="Arial" w:cs="Arial"/>
                <w:color w:val="404040"/>
                <w:spacing w:val="-13"/>
              </w:rPr>
              <w:t xml:space="preserve"> </w:t>
            </w:r>
            <w:r w:rsidRPr="00AC31A6">
              <w:rPr>
                <w:rFonts w:ascii="Arial" w:hAnsi="Arial" w:cs="Arial"/>
                <w:color w:val="404040"/>
              </w:rPr>
              <w:t>1 = P</w:t>
            </w:r>
            <w:r w:rsidRPr="00AC31A6">
              <w:rPr>
                <w:rFonts w:ascii="Arial" w:hAnsi="Arial" w:cs="Arial"/>
                <w:color w:val="404040"/>
                <w:spacing w:val="1"/>
              </w:rPr>
              <w:t>oo</w:t>
            </w:r>
            <w:r w:rsidRPr="00AC31A6">
              <w:rPr>
                <w:rFonts w:ascii="Arial" w:hAnsi="Arial" w:cs="Arial"/>
                <w:color w:val="404040"/>
              </w:rPr>
              <w:t>r</w:t>
            </w:r>
            <w:r w:rsidRPr="00AC31A6">
              <w:rPr>
                <w:rFonts w:ascii="Arial" w:hAnsi="Arial" w:cs="Arial"/>
                <w:color w:val="404040"/>
                <w:spacing w:val="-5"/>
              </w:rPr>
              <w:t xml:space="preserve"> </w:t>
            </w:r>
            <w:r w:rsidRPr="00AC31A6">
              <w:rPr>
                <w:rFonts w:ascii="Arial" w:hAnsi="Arial" w:cs="Arial"/>
                <w:color w:val="404040"/>
              </w:rPr>
              <w:t>N/A</w:t>
            </w:r>
            <w:r w:rsidRPr="00AC31A6">
              <w:rPr>
                <w:rFonts w:ascii="Arial" w:hAnsi="Arial" w:cs="Arial"/>
                <w:color w:val="404040"/>
                <w:spacing w:val="-3"/>
              </w:rPr>
              <w:t xml:space="preserve"> </w:t>
            </w:r>
            <w:r w:rsidRPr="00AC31A6">
              <w:rPr>
                <w:rFonts w:ascii="Arial" w:hAnsi="Arial" w:cs="Arial"/>
                <w:color w:val="404040"/>
              </w:rPr>
              <w:t>= N</w:t>
            </w:r>
            <w:r w:rsidRPr="00AC31A6">
              <w:rPr>
                <w:rFonts w:ascii="Arial" w:hAnsi="Arial" w:cs="Arial"/>
                <w:color w:val="404040"/>
                <w:spacing w:val="1"/>
              </w:rPr>
              <w:t>o</w:t>
            </w:r>
            <w:r w:rsidRPr="00AC31A6">
              <w:rPr>
                <w:rFonts w:ascii="Arial" w:hAnsi="Arial" w:cs="Arial"/>
                <w:color w:val="404040"/>
              </w:rPr>
              <w:t>t</w:t>
            </w:r>
            <w:r w:rsidRPr="00AC31A6">
              <w:rPr>
                <w:rFonts w:ascii="Arial" w:hAnsi="Arial" w:cs="Arial"/>
                <w:color w:val="404040"/>
                <w:spacing w:val="-3"/>
              </w:rPr>
              <w:t xml:space="preserve"> </w:t>
            </w:r>
            <w:r w:rsidRPr="00AC31A6">
              <w:rPr>
                <w:rFonts w:ascii="Arial" w:hAnsi="Arial" w:cs="Arial"/>
                <w:color w:val="404040"/>
              </w:rPr>
              <w:t>A</w:t>
            </w:r>
            <w:r w:rsidRPr="00AC31A6">
              <w:rPr>
                <w:rFonts w:ascii="Arial" w:hAnsi="Arial" w:cs="Arial"/>
                <w:color w:val="404040"/>
                <w:spacing w:val="1"/>
              </w:rPr>
              <w:t>pp</w:t>
            </w:r>
            <w:r w:rsidRPr="00AC31A6">
              <w:rPr>
                <w:rFonts w:ascii="Arial" w:hAnsi="Arial" w:cs="Arial"/>
                <w:color w:val="404040"/>
              </w:rPr>
              <w:t>lica</w:t>
            </w:r>
            <w:r w:rsidRPr="00AC31A6">
              <w:rPr>
                <w:rFonts w:ascii="Arial" w:hAnsi="Arial" w:cs="Arial"/>
                <w:color w:val="404040"/>
                <w:spacing w:val="2"/>
              </w:rPr>
              <w:t>b</w:t>
            </w:r>
            <w:r w:rsidRPr="00AC31A6">
              <w:rPr>
                <w:rFonts w:ascii="Arial" w:hAnsi="Arial" w:cs="Arial"/>
                <w:color w:val="404040"/>
              </w:rPr>
              <w:t>le</w:t>
            </w:r>
          </w:p>
        </w:tc>
        <w:tc>
          <w:tcPr>
            <w:tcW w:w="50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E34BD" w:rsidRPr="00AC31A6" w:rsidRDefault="00E3612F">
            <w:pPr>
              <w:spacing w:line="220" w:lineRule="exact"/>
              <w:ind w:left="462"/>
              <w:rPr>
                <w:rFonts w:ascii="Arial" w:hAnsi="Arial" w:cs="Arial"/>
              </w:rPr>
            </w:pPr>
            <w:r w:rsidRPr="00AC31A6">
              <w:rPr>
                <w:rFonts w:ascii="Arial" w:hAnsi="Arial" w:cs="Arial"/>
                <w:color w:val="404040"/>
              </w:rPr>
              <w:t>G</w:t>
            </w:r>
            <w:r w:rsidRPr="00AC31A6">
              <w:rPr>
                <w:rFonts w:ascii="Arial" w:hAnsi="Arial" w:cs="Arial"/>
                <w:color w:val="404040"/>
                <w:spacing w:val="1"/>
              </w:rPr>
              <w:t>oo</w:t>
            </w:r>
            <w:r w:rsidRPr="00AC31A6">
              <w:rPr>
                <w:rFonts w:ascii="Arial" w:hAnsi="Arial" w:cs="Arial"/>
                <w:color w:val="404040"/>
              </w:rPr>
              <w:t>d</w:t>
            </w:r>
            <w:r w:rsidRPr="00AC31A6">
              <w:rPr>
                <w:rFonts w:ascii="Arial" w:hAnsi="Arial" w:cs="Arial"/>
                <w:color w:val="404040"/>
                <w:spacing w:val="-3"/>
              </w:rPr>
              <w:t xml:space="preserve"> </w:t>
            </w:r>
          </w:p>
        </w:tc>
        <w:tc>
          <w:tcPr>
            <w:tcW w:w="3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E34BD" w:rsidRPr="00AC31A6" w:rsidRDefault="001E34BD">
            <w:pPr>
              <w:rPr>
                <w:rFonts w:ascii="Arial" w:hAnsi="Arial" w:cs="Arial"/>
              </w:rPr>
            </w:pPr>
          </w:p>
        </w:tc>
      </w:tr>
      <w:tr w:rsidR="001E34BD" w:rsidRPr="00AC31A6">
        <w:trPr>
          <w:trHeight w:hRule="exact" w:val="1162"/>
        </w:trPr>
        <w:tc>
          <w:tcPr>
            <w:tcW w:w="48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E34BD" w:rsidRPr="00AC31A6" w:rsidRDefault="00E3612F">
            <w:pPr>
              <w:spacing w:before="2" w:line="220" w:lineRule="exact"/>
              <w:ind w:left="103" w:right="618"/>
              <w:rPr>
                <w:rFonts w:ascii="Arial" w:hAnsi="Arial" w:cs="Arial"/>
              </w:rPr>
            </w:pPr>
            <w:r w:rsidRPr="00AC31A6">
              <w:rPr>
                <w:rFonts w:ascii="Arial" w:hAnsi="Arial" w:cs="Arial"/>
                <w:b/>
                <w:spacing w:val="1"/>
              </w:rPr>
              <w:t>5</w:t>
            </w:r>
            <w:r w:rsidRPr="00AC31A6">
              <w:rPr>
                <w:rFonts w:ascii="Arial" w:hAnsi="Arial" w:cs="Arial"/>
                <w:b/>
              </w:rPr>
              <w:t>. Are</w:t>
            </w:r>
            <w:r w:rsidRPr="00AC31A6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AC31A6">
              <w:rPr>
                <w:rFonts w:ascii="Arial" w:hAnsi="Arial" w:cs="Arial"/>
                <w:b/>
                <w:spacing w:val="1"/>
              </w:rPr>
              <w:t>t</w:t>
            </w:r>
            <w:r w:rsidRPr="00AC31A6">
              <w:rPr>
                <w:rFonts w:ascii="Arial" w:hAnsi="Arial" w:cs="Arial"/>
                <w:b/>
              </w:rPr>
              <w:t>he</w:t>
            </w:r>
            <w:r w:rsidRPr="00AC31A6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AC31A6">
              <w:rPr>
                <w:rFonts w:ascii="Arial" w:hAnsi="Arial" w:cs="Arial"/>
                <w:b/>
              </w:rPr>
              <w:t>r</w:t>
            </w:r>
            <w:r w:rsidRPr="00AC31A6">
              <w:rPr>
                <w:rFonts w:ascii="Arial" w:hAnsi="Arial" w:cs="Arial"/>
                <w:b/>
                <w:spacing w:val="1"/>
              </w:rPr>
              <w:t>e</w:t>
            </w:r>
            <w:r w:rsidRPr="00AC31A6">
              <w:rPr>
                <w:rFonts w:ascii="Arial" w:hAnsi="Arial" w:cs="Arial"/>
                <w:b/>
                <w:spacing w:val="-1"/>
              </w:rPr>
              <w:t>s</w:t>
            </w:r>
            <w:r w:rsidRPr="00AC31A6">
              <w:rPr>
                <w:rFonts w:ascii="Arial" w:hAnsi="Arial" w:cs="Arial"/>
                <w:b/>
              </w:rPr>
              <w:t>e</w:t>
            </w:r>
            <w:r w:rsidRPr="00AC31A6">
              <w:rPr>
                <w:rFonts w:ascii="Arial" w:hAnsi="Arial" w:cs="Arial"/>
                <w:b/>
                <w:spacing w:val="1"/>
              </w:rPr>
              <w:t>a</w:t>
            </w:r>
            <w:r w:rsidRPr="00AC31A6">
              <w:rPr>
                <w:rFonts w:ascii="Arial" w:hAnsi="Arial" w:cs="Arial"/>
                <w:b/>
              </w:rPr>
              <w:t>r</w:t>
            </w:r>
            <w:r w:rsidRPr="00AC31A6">
              <w:rPr>
                <w:rFonts w:ascii="Arial" w:hAnsi="Arial" w:cs="Arial"/>
                <w:b/>
                <w:spacing w:val="1"/>
              </w:rPr>
              <w:t>c</w:t>
            </w:r>
            <w:r w:rsidRPr="00AC31A6">
              <w:rPr>
                <w:rFonts w:ascii="Arial" w:hAnsi="Arial" w:cs="Arial"/>
                <w:b/>
              </w:rPr>
              <w:t>h</w:t>
            </w:r>
            <w:r w:rsidRPr="00AC31A6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AC31A6">
              <w:rPr>
                <w:rFonts w:ascii="Arial" w:hAnsi="Arial" w:cs="Arial"/>
                <w:b/>
                <w:spacing w:val="1"/>
              </w:rPr>
              <w:t>o</w:t>
            </w:r>
            <w:r w:rsidRPr="00AC31A6">
              <w:rPr>
                <w:rFonts w:ascii="Arial" w:hAnsi="Arial" w:cs="Arial"/>
                <w:b/>
              </w:rPr>
              <w:t>bj</w:t>
            </w:r>
            <w:r w:rsidRPr="00AC31A6">
              <w:rPr>
                <w:rFonts w:ascii="Arial" w:hAnsi="Arial" w:cs="Arial"/>
                <w:b/>
                <w:spacing w:val="1"/>
              </w:rPr>
              <w:t>e</w:t>
            </w:r>
            <w:r w:rsidRPr="00AC31A6">
              <w:rPr>
                <w:rFonts w:ascii="Arial" w:hAnsi="Arial" w:cs="Arial"/>
                <w:b/>
              </w:rPr>
              <w:t>c</w:t>
            </w:r>
            <w:r w:rsidRPr="00AC31A6">
              <w:rPr>
                <w:rFonts w:ascii="Arial" w:hAnsi="Arial" w:cs="Arial"/>
                <w:b/>
                <w:spacing w:val="1"/>
              </w:rPr>
              <w:t>t</w:t>
            </w:r>
            <w:r w:rsidRPr="00AC31A6">
              <w:rPr>
                <w:rFonts w:ascii="Arial" w:hAnsi="Arial" w:cs="Arial"/>
                <w:b/>
              </w:rPr>
              <w:t>i</w:t>
            </w:r>
            <w:r w:rsidRPr="00AC31A6">
              <w:rPr>
                <w:rFonts w:ascii="Arial" w:hAnsi="Arial" w:cs="Arial"/>
                <w:b/>
                <w:spacing w:val="1"/>
              </w:rPr>
              <w:t>v</w:t>
            </w:r>
            <w:r w:rsidRPr="00AC31A6">
              <w:rPr>
                <w:rFonts w:ascii="Arial" w:hAnsi="Arial" w:cs="Arial"/>
                <w:b/>
                <w:spacing w:val="-2"/>
              </w:rPr>
              <w:t>e</w:t>
            </w:r>
            <w:r w:rsidRPr="00AC31A6">
              <w:rPr>
                <w:rFonts w:ascii="Arial" w:hAnsi="Arial" w:cs="Arial"/>
                <w:b/>
                <w:spacing w:val="-1"/>
              </w:rPr>
              <w:t>s</w:t>
            </w:r>
            <w:r w:rsidRPr="00AC31A6">
              <w:rPr>
                <w:rFonts w:ascii="Arial" w:hAnsi="Arial" w:cs="Arial"/>
                <w:b/>
              </w:rPr>
              <w:t>/hyp</w:t>
            </w:r>
            <w:r w:rsidRPr="00AC31A6">
              <w:rPr>
                <w:rFonts w:ascii="Arial" w:hAnsi="Arial" w:cs="Arial"/>
                <w:b/>
                <w:spacing w:val="1"/>
              </w:rPr>
              <w:t>ot</w:t>
            </w:r>
            <w:r w:rsidRPr="00AC31A6">
              <w:rPr>
                <w:rFonts w:ascii="Arial" w:hAnsi="Arial" w:cs="Arial"/>
                <w:b/>
              </w:rPr>
              <w:t>he</w:t>
            </w:r>
            <w:r w:rsidRPr="00AC31A6">
              <w:rPr>
                <w:rFonts w:ascii="Arial" w:hAnsi="Arial" w:cs="Arial"/>
                <w:b/>
                <w:spacing w:val="-1"/>
              </w:rPr>
              <w:t>s</w:t>
            </w:r>
            <w:r w:rsidRPr="00AC31A6">
              <w:rPr>
                <w:rFonts w:ascii="Arial" w:hAnsi="Arial" w:cs="Arial"/>
                <w:b/>
                <w:spacing w:val="3"/>
              </w:rPr>
              <w:t>e</w:t>
            </w:r>
            <w:r w:rsidRPr="00AC31A6">
              <w:rPr>
                <w:rFonts w:ascii="Arial" w:hAnsi="Arial" w:cs="Arial"/>
                <w:b/>
              </w:rPr>
              <w:t>s</w:t>
            </w:r>
            <w:r w:rsidRPr="00AC31A6">
              <w:rPr>
                <w:rFonts w:ascii="Arial" w:hAnsi="Arial" w:cs="Arial"/>
                <w:b/>
                <w:spacing w:val="-18"/>
              </w:rPr>
              <w:t xml:space="preserve"> </w:t>
            </w:r>
            <w:r w:rsidRPr="00AC31A6">
              <w:rPr>
                <w:rFonts w:ascii="Arial" w:hAnsi="Arial" w:cs="Arial"/>
                <w:b/>
              </w:rPr>
              <w:t>cle</w:t>
            </w:r>
            <w:r w:rsidRPr="00AC31A6">
              <w:rPr>
                <w:rFonts w:ascii="Arial" w:hAnsi="Arial" w:cs="Arial"/>
                <w:b/>
                <w:spacing w:val="2"/>
              </w:rPr>
              <w:t>a</w:t>
            </w:r>
            <w:r w:rsidRPr="00AC31A6">
              <w:rPr>
                <w:rFonts w:ascii="Arial" w:hAnsi="Arial" w:cs="Arial"/>
                <w:b/>
              </w:rPr>
              <w:t xml:space="preserve">rly </w:t>
            </w:r>
            <w:r w:rsidRPr="00AC31A6">
              <w:rPr>
                <w:rFonts w:ascii="Arial" w:hAnsi="Arial" w:cs="Arial"/>
                <w:b/>
                <w:spacing w:val="-1"/>
              </w:rPr>
              <w:t>s</w:t>
            </w:r>
            <w:r w:rsidRPr="00AC31A6">
              <w:rPr>
                <w:rFonts w:ascii="Arial" w:hAnsi="Arial" w:cs="Arial"/>
                <w:b/>
                <w:spacing w:val="1"/>
              </w:rPr>
              <w:t>tat</w:t>
            </w:r>
            <w:r w:rsidRPr="00AC31A6">
              <w:rPr>
                <w:rFonts w:ascii="Arial" w:hAnsi="Arial" w:cs="Arial"/>
                <w:b/>
              </w:rPr>
              <w:t>ed?</w:t>
            </w:r>
          </w:p>
          <w:p w:rsidR="001E34BD" w:rsidRPr="00AC31A6" w:rsidRDefault="00E3612F">
            <w:pPr>
              <w:spacing w:line="220" w:lineRule="exact"/>
              <w:ind w:left="103"/>
              <w:rPr>
                <w:rFonts w:ascii="Arial" w:hAnsi="Arial" w:cs="Arial"/>
              </w:rPr>
            </w:pPr>
            <w:r w:rsidRPr="00AC31A6">
              <w:rPr>
                <w:rFonts w:ascii="Arial" w:hAnsi="Arial" w:cs="Arial"/>
                <w:color w:val="404040"/>
                <w:spacing w:val="-1"/>
              </w:rPr>
              <w:t>R</w:t>
            </w:r>
            <w:r w:rsidRPr="00AC31A6">
              <w:rPr>
                <w:rFonts w:ascii="Arial" w:hAnsi="Arial" w:cs="Arial"/>
                <w:color w:val="404040"/>
              </w:rPr>
              <w:t>ati</w:t>
            </w:r>
            <w:r w:rsidRPr="00AC31A6">
              <w:rPr>
                <w:rFonts w:ascii="Arial" w:hAnsi="Arial" w:cs="Arial"/>
                <w:color w:val="404040"/>
                <w:spacing w:val="1"/>
              </w:rPr>
              <w:t>n</w:t>
            </w:r>
            <w:r w:rsidRPr="00AC31A6">
              <w:rPr>
                <w:rFonts w:ascii="Arial" w:hAnsi="Arial" w:cs="Arial"/>
                <w:color w:val="404040"/>
              </w:rPr>
              <w:t>g</w:t>
            </w:r>
            <w:r w:rsidRPr="00AC31A6">
              <w:rPr>
                <w:rFonts w:ascii="Arial" w:hAnsi="Arial" w:cs="Arial"/>
                <w:color w:val="404040"/>
                <w:spacing w:val="-4"/>
              </w:rPr>
              <w:t xml:space="preserve"> </w:t>
            </w:r>
            <w:r w:rsidRPr="00AC31A6">
              <w:rPr>
                <w:rFonts w:ascii="Arial" w:hAnsi="Arial" w:cs="Arial"/>
                <w:color w:val="404040"/>
              </w:rPr>
              <w:t>Scale:</w:t>
            </w:r>
          </w:p>
          <w:p w:rsidR="001E34BD" w:rsidRPr="00AC31A6" w:rsidRDefault="00E3612F">
            <w:pPr>
              <w:ind w:left="103"/>
              <w:rPr>
                <w:rFonts w:ascii="Arial" w:hAnsi="Arial" w:cs="Arial"/>
              </w:rPr>
            </w:pPr>
            <w:r w:rsidRPr="00AC31A6">
              <w:rPr>
                <w:rFonts w:ascii="Arial" w:hAnsi="Arial" w:cs="Arial"/>
                <w:color w:val="404040"/>
              </w:rPr>
              <w:t>5 = E</w:t>
            </w:r>
            <w:r w:rsidRPr="00AC31A6">
              <w:rPr>
                <w:rFonts w:ascii="Arial" w:hAnsi="Arial" w:cs="Arial"/>
                <w:color w:val="404040"/>
                <w:spacing w:val="1"/>
              </w:rPr>
              <w:t>x</w:t>
            </w:r>
            <w:r w:rsidRPr="00AC31A6">
              <w:rPr>
                <w:rFonts w:ascii="Arial" w:hAnsi="Arial" w:cs="Arial"/>
                <w:color w:val="404040"/>
              </w:rPr>
              <w:t>c</w:t>
            </w:r>
            <w:r w:rsidRPr="00AC31A6">
              <w:rPr>
                <w:rFonts w:ascii="Arial" w:hAnsi="Arial" w:cs="Arial"/>
                <w:color w:val="404040"/>
                <w:spacing w:val="1"/>
              </w:rPr>
              <w:t>e</w:t>
            </w:r>
            <w:r w:rsidRPr="00AC31A6">
              <w:rPr>
                <w:rFonts w:ascii="Arial" w:hAnsi="Arial" w:cs="Arial"/>
                <w:color w:val="404040"/>
              </w:rPr>
              <w:t>lle</w:t>
            </w:r>
            <w:r w:rsidRPr="00AC31A6">
              <w:rPr>
                <w:rFonts w:ascii="Arial" w:hAnsi="Arial" w:cs="Arial"/>
                <w:color w:val="404040"/>
                <w:spacing w:val="1"/>
              </w:rPr>
              <w:t>n</w:t>
            </w:r>
            <w:r w:rsidRPr="00AC31A6">
              <w:rPr>
                <w:rFonts w:ascii="Arial" w:hAnsi="Arial" w:cs="Arial"/>
                <w:color w:val="404040"/>
              </w:rPr>
              <w:t>t</w:t>
            </w:r>
            <w:r w:rsidRPr="00AC31A6">
              <w:rPr>
                <w:rFonts w:ascii="Arial" w:hAnsi="Arial" w:cs="Arial"/>
                <w:color w:val="404040"/>
                <w:spacing w:val="-8"/>
              </w:rPr>
              <w:t xml:space="preserve"> </w:t>
            </w:r>
            <w:r w:rsidRPr="00AC31A6">
              <w:rPr>
                <w:rFonts w:ascii="Arial" w:hAnsi="Arial" w:cs="Arial"/>
                <w:color w:val="404040"/>
              </w:rPr>
              <w:t>4</w:t>
            </w:r>
            <w:r w:rsidRPr="00AC31A6">
              <w:rPr>
                <w:rFonts w:ascii="Arial" w:hAnsi="Arial" w:cs="Arial"/>
                <w:color w:val="404040"/>
                <w:spacing w:val="-2"/>
              </w:rPr>
              <w:t xml:space="preserve"> </w:t>
            </w:r>
            <w:r w:rsidRPr="00AC31A6">
              <w:rPr>
                <w:rFonts w:ascii="Arial" w:hAnsi="Arial" w:cs="Arial"/>
                <w:color w:val="404040"/>
              </w:rPr>
              <w:t>= G</w:t>
            </w:r>
            <w:r w:rsidRPr="00AC31A6">
              <w:rPr>
                <w:rFonts w:ascii="Arial" w:hAnsi="Arial" w:cs="Arial"/>
                <w:color w:val="404040"/>
                <w:spacing w:val="1"/>
              </w:rPr>
              <w:t>o</w:t>
            </w:r>
            <w:r w:rsidRPr="00AC31A6">
              <w:rPr>
                <w:rFonts w:ascii="Arial" w:hAnsi="Arial" w:cs="Arial"/>
                <w:color w:val="404040"/>
                <w:spacing w:val="-1"/>
              </w:rPr>
              <w:t>o</w:t>
            </w:r>
            <w:r w:rsidRPr="00AC31A6">
              <w:rPr>
                <w:rFonts w:ascii="Arial" w:hAnsi="Arial" w:cs="Arial"/>
                <w:color w:val="404040"/>
              </w:rPr>
              <w:t>d</w:t>
            </w:r>
            <w:r w:rsidRPr="00AC31A6">
              <w:rPr>
                <w:rFonts w:ascii="Arial" w:hAnsi="Arial" w:cs="Arial"/>
                <w:color w:val="404040"/>
                <w:spacing w:val="-3"/>
              </w:rPr>
              <w:t xml:space="preserve"> </w:t>
            </w:r>
            <w:r w:rsidRPr="00AC31A6">
              <w:rPr>
                <w:rFonts w:ascii="Arial" w:hAnsi="Arial" w:cs="Arial"/>
                <w:color w:val="404040"/>
              </w:rPr>
              <w:t>3 = S</w:t>
            </w:r>
            <w:r w:rsidRPr="00AC31A6">
              <w:rPr>
                <w:rFonts w:ascii="Arial" w:hAnsi="Arial" w:cs="Arial"/>
                <w:color w:val="404040"/>
                <w:spacing w:val="-2"/>
              </w:rPr>
              <w:t>a</w:t>
            </w:r>
            <w:r w:rsidRPr="00AC31A6">
              <w:rPr>
                <w:rFonts w:ascii="Arial" w:hAnsi="Arial" w:cs="Arial"/>
                <w:color w:val="404040"/>
              </w:rPr>
              <w:t>ti</w:t>
            </w:r>
            <w:r w:rsidRPr="00AC31A6">
              <w:rPr>
                <w:rFonts w:ascii="Arial" w:hAnsi="Arial" w:cs="Arial"/>
                <w:color w:val="404040"/>
                <w:spacing w:val="-1"/>
              </w:rPr>
              <w:t>s</w:t>
            </w:r>
            <w:r w:rsidRPr="00AC31A6">
              <w:rPr>
                <w:rFonts w:ascii="Arial" w:hAnsi="Arial" w:cs="Arial"/>
                <w:color w:val="404040"/>
                <w:spacing w:val="1"/>
              </w:rPr>
              <w:t>f</w:t>
            </w:r>
            <w:r w:rsidRPr="00AC31A6">
              <w:rPr>
                <w:rFonts w:ascii="Arial" w:hAnsi="Arial" w:cs="Arial"/>
                <w:color w:val="404040"/>
              </w:rPr>
              <w:t>a</w:t>
            </w:r>
            <w:r w:rsidRPr="00AC31A6">
              <w:rPr>
                <w:rFonts w:ascii="Arial" w:hAnsi="Arial" w:cs="Arial"/>
                <w:color w:val="404040"/>
                <w:spacing w:val="1"/>
              </w:rPr>
              <w:t>c</w:t>
            </w:r>
            <w:r w:rsidRPr="00AC31A6">
              <w:rPr>
                <w:rFonts w:ascii="Arial" w:hAnsi="Arial" w:cs="Arial"/>
                <w:color w:val="404040"/>
              </w:rPr>
              <w:t>t</w:t>
            </w:r>
            <w:r w:rsidRPr="00AC31A6">
              <w:rPr>
                <w:rFonts w:ascii="Arial" w:hAnsi="Arial" w:cs="Arial"/>
                <w:color w:val="404040"/>
                <w:spacing w:val="1"/>
              </w:rPr>
              <w:t>or</w:t>
            </w:r>
            <w:r w:rsidRPr="00AC31A6">
              <w:rPr>
                <w:rFonts w:ascii="Arial" w:hAnsi="Arial" w:cs="Arial"/>
                <w:color w:val="404040"/>
              </w:rPr>
              <w:t>y</w:t>
            </w:r>
            <w:r w:rsidRPr="00AC31A6">
              <w:rPr>
                <w:rFonts w:ascii="Arial" w:hAnsi="Arial" w:cs="Arial"/>
                <w:color w:val="404040"/>
                <w:spacing w:val="-9"/>
              </w:rPr>
              <w:t xml:space="preserve"> </w:t>
            </w:r>
            <w:r w:rsidRPr="00AC31A6">
              <w:rPr>
                <w:rFonts w:ascii="Arial" w:hAnsi="Arial" w:cs="Arial"/>
                <w:color w:val="404040"/>
              </w:rPr>
              <w:t>2 = Ne</w:t>
            </w:r>
            <w:r w:rsidRPr="00AC31A6">
              <w:rPr>
                <w:rFonts w:ascii="Arial" w:hAnsi="Arial" w:cs="Arial"/>
                <w:color w:val="404040"/>
                <w:spacing w:val="1"/>
              </w:rPr>
              <w:t>ed</w:t>
            </w:r>
            <w:r w:rsidRPr="00AC31A6">
              <w:rPr>
                <w:rFonts w:ascii="Arial" w:hAnsi="Arial" w:cs="Arial"/>
                <w:color w:val="404040"/>
              </w:rPr>
              <w:t>s</w:t>
            </w:r>
          </w:p>
          <w:p w:rsidR="001E34BD" w:rsidRPr="00AC31A6" w:rsidRDefault="00E3612F">
            <w:pPr>
              <w:spacing w:before="1" w:line="220" w:lineRule="exact"/>
              <w:ind w:left="103"/>
              <w:rPr>
                <w:rFonts w:ascii="Arial" w:hAnsi="Arial" w:cs="Arial"/>
              </w:rPr>
            </w:pPr>
            <w:r w:rsidRPr="00AC31A6">
              <w:rPr>
                <w:rFonts w:ascii="Arial" w:hAnsi="Arial" w:cs="Arial"/>
                <w:color w:val="404040"/>
                <w:spacing w:val="1"/>
              </w:rPr>
              <w:t>Impr</w:t>
            </w:r>
            <w:r w:rsidRPr="00AC31A6">
              <w:rPr>
                <w:rFonts w:ascii="Arial" w:hAnsi="Arial" w:cs="Arial"/>
                <w:color w:val="404040"/>
                <w:spacing w:val="-1"/>
              </w:rPr>
              <w:t>o</w:t>
            </w:r>
            <w:r w:rsidRPr="00AC31A6">
              <w:rPr>
                <w:rFonts w:ascii="Arial" w:hAnsi="Arial" w:cs="Arial"/>
                <w:color w:val="404040"/>
                <w:spacing w:val="1"/>
              </w:rPr>
              <w:t>v</w:t>
            </w:r>
            <w:r w:rsidRPr="00AC31A6">
              <w:rPr>
                <w:rFonts w:ascii="Arial" w:hAnsi="Arial" w:cs="Arial"/>
                <w:color w:val="404040"/>
              </w:rPr>
              <w:t>e</w:t>
            </w:r>
            <w:r w:rsidRPr="00AC31A6">
              <w:rPr>
                <w:rFonts w:ascii="Arial" w:hAnsi="Arial" w:cs="Arial"/>
                <w:color w:val="404040"/>
                <w:spacing w:val="1"/>
              </w:rPr>
              <w:t>m</w:t>
            </w:r>
            <w:r w:rsidRPr="00AC31A6">
              <w:rPr>
                <w:rFonts w:ascii="Arial" w:hAnsi="Arial" w:cs="Arial"/>
                <w:color w:val="404040"/>
              </w:rPr>
              <w:t>e</w:t>
            </w:r>
            <w:r w:rsidRPr="00AC31A6">
              <w:rPr>
                <w:rFonts w:ascii="Arial" w:hAnsi="Arial" w:cs="Arial"/>
                <w:color w:val="404040"/>
                <w:spacing w:val="1"/>
              </w:rPr>
              <w:t>n</w:t>
            </w:r>
            <w:r w:rsidRPr="00AC31A6">
              <w:rPr>
                <w:rFonts w:ascii="Arial" w:hAnsi="Arial" w:cs="Arial"/>
                <w:color w:val="404040"/>
              </w:rPr>
              <w:t>t</w:t>
            </w:r>
            <w:r w:rsidRPr="00AC31A6">
              <w:rPr>
                <w:rFonts w:ascii="Arial" w:hAnsi="Arial" w:cs="Arial"/>
                <w:color w:val="404040"/>
                <w:spacing w:val="-13"/>
              </w:rPr>
              <w:t xml:space="preserve"> </w:t>
            </w:r>
            <w:r w:rsidRPr="00AC31A6">
              <w:rPr>
                <w:rFonts w:ascii="Arial" w:hAnsi="Arial" w:cs="Arial"/>
                <w:color w:val="404040"/>
              </w:rPr>
              <w:t>1 = P</w:t>
            </w:r>
            <w:r w:rsidRPr="00AC31A6">
              <w:rPr>
                <w:rFonts w:ascii="Arial" w:hAnsi="Arial" w:cs="Arial"/>
                <w:color w:val="404040"/>
                <w:spacing w:val="1"/>
              </w:rPr>
              <w:t>oo</w:t>
            </w:r>
            <w:r w:rsidRPr="00AC31A6">
              <w:rPr>
                <w:rFonts w:ascii="Arial" w:hAnsi="Arial" w:cs="Arial"/>
                <w:color w:val="404040"/>
              </w:rPr>
              <w:t>r</w:t>
            </w:r>
            <w:r w:rsidRPr="00AC31A6">
              <w:rPr>
                <w:rFonts w:ascii="Arial" w:hAnsi="Arial" w:cs="Arial"/>
                <w:color w:val="404040"/>
                <w:spacing w:val="-5"/>
              </w:rPr>
              <w:t xml:space="preserve"> </w:t>
            </w:r>
            <w:r w:rsidRPr="00AC31A6">
              <w:rPr>
                <w:rFonts w:ascii="Arial" w:hAnsi="Arial" w:cs="Arial"/>
                <w:color w:val="404040"/>
              </w:rPr>
              <w:t>N/A</w:t>
            </w:r>
            <w:r w:rsidRPr="00AC31A6">
              <w:rPr>
                <w:rFonts w:ascii="Arial" w:hAnsi="Arial" w:cs="Arial"/>
                <w:color w:val="404040"/>
                <w:spacing w:val="-3"/>
              </w:rPr>
              <w:t xml:space="preserve"> </w:t>
            </w:r>
            <w:r w:rsidRPr="00AC31A6">
              <w:rPr>
                <w:rFonts w:ascii="Arial" w:hAnsi="Arial" w:cs="Arial"/>
                <w:color w:val="404040"/>
              </w:rPr>
              <w:t>= N</w:t>
            </w:r>
            <w:r w:rsidRPr="00AC31A6">
              <w:rPr>
                <w:rFonts w:ascii="Arial" w:hAnsi="Arial" w:cs="Arial"/>
                <w:color w:val="404040"/>
                <w:spacing w:val="1"/>
              </w:rPr>
              <w:t>o</w:t>
            </w:r>
            <w:r w:rsidRPr="00AC31A6">
              <w:rPr>
                <w:rFonts w:ascii="Arial" w:hAnsi="Arial" w:cs="Arial"/>
                <w:color w:val="404040"/>
              </w:rPr>
              <w:t>t</w:t>
            </w:r>
            <w:r w:rsidRPr="00AC31A6">
              <w:rPr>
                <w:rFonts w:ascii="Arial" w:hAnsi="Arial" w:cs="Arial"/>
                <w:color w:val="404040"/>
                <w:spacing w:val="-3"/>
              </w:rPr>
              <w:t xml:space="preserve"> </w:t>
            </w:r>
            <w:r w:rsidRPr="00AC31A6">
              <w:rPr>
                <w:rFonts w:ascii="Arial" w:hAnsi="Arial" w:cs="Arial"/>
                <w:color w:val="404040"/>
              </w:rPr>
              <w:t>A</w:t>
            </w:r>
            <w:r w:rsidRPr="00AC31A6">
              <w:rPr>
                <w:rFonts w:ascii="Arial" w:hAnsi="Arial" w:cs="Arial"/>
                <w:color w:val="404040"/>
                <w:spacing w:val="1"/>
              </w:rPr>
              <w:t>pp</w:t>
            </w:r>
            <w:r w:rsidRPr="00AC31A6">
              <w:rPr>
                <w:rFonts w:ascii="Arial" w:hAnsi="Arial" w:cs="Arial"/>
                <w:color w:val="404040"/>
              </w:rPr>
              <w:t>lica</w:t>
            </w:r>
            <w:r w:rsidRPr="00AC31A6">
              <w:rPr>
                <w:rFonts w:ascii="Arial" w:hAnsi="Arial" w:cs="Arial"/>
                <w:color w:val="404040"/>
                <w:spacing w:val="2"/>
              </w:rPr>
              <w:t>b</w:t>
            </w:r>
            <w:r w:rsidRPr="00AC31A6">
              <w:rPr>
                <w:rFonts w:ascii="Arial" w:hAnsi="Arial" w:cs="Arial"/>
                <w:color w:val="404040"/>
              </w:rPr>
              <w:t>le</w:t>
            </w:r>
          </w:p>
        </w:tc>
        <w:tc>
          <w:tcPr>
            <w:tcW w:w="50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E34BD" w:rsidRPr="00AC31A6" w:rsidRDefault="00E3612F">
            <w:pPr>
              <w:spacing w:line="220" w:lineRule="exact"/>
              <w:ind w:left="462"/>
              <w:rPr>
                <w:rFonts w:ascii="Arial" w:hAnsi="Arial" w:cs="Arial"/>
              </w:rPr>
            </w:pPr>
            <w:r w:rsidRPr="00AC31A6">
              <w:rPr>
                <w:rFonts w:ascii="Arial" w:hAnsi="Arial" w:cs="Arial"/>
                <w:color w:val="404040"/>
              </w:rPr>
              <w:t>Sati</w:t>
            </w:r>
            <w:r w:rsidRPr="00AC31A6">
              <w:rPr>
                <w:rFonts w:ascii="Arial" w:hAnsi="Arial" w:cs="Arial"/>
                <w:color w:val="404040"/>
                <w:spacing w:val="-1"/>
              </w:rPr>
              <w:t>s</w:t>
            </w:r>
            <w:r w:rsidRPr="00AC31A6">
              <w:rPr>
                <w:rFonts w:ascii="Arial" w:hAnsi="Arial" w:cs="Arial"/>
                <w:color w:val="404040"/>
                <w:spacing w:val="1"/>
              </w:rPr>
              <w:t>f</w:t>
            </w:r>
            <w:r w:rsidRPr="00AC31A6">
              <w:rPr>
                <w:rFonts w:ascii="Arial" w:hAnsi="Arial" w:cs="Arial"/>
                <w:color w:val="404040"/>
              </w:rPr>
              <w:t>a</w:t>
            </w:r>
            <w:r w:rsidRPr="00AC31A6">
              <w:rPr>
                <w:rFonts w:ascii="Arial" w:hAnsi="Arial" w:cs="Arial"/>
                <w:color w:val="404040"/>
                <w:spacing w:val="1"/>
              </w:rPr>
              <w:t>c</w:t>
            </w:r>
            <w:r w:rsidRPr="00AC31A6">
              <w:rPr>
                <w:rFonts w:ascii="Arial" w:hAnsi="Arial" w:cs="Arial"/>
                <w:color w:val="404040"/>
              </w:rPr>
              <w:t>t</w:t>
            </w:r>
            <w:r w:rsidRPr="00AC31A6">
              <w:rPr>
                <w:rFonts w:ascii="Arial" w:hAnsi="Arial" w:cs="Arial"/>
                <w:color w:val="404040"/>
                <w:spacing w:val="1"/>
              </w:rPr>
              <w:t>or</w:t>
            </w:r>
            <w:r w:rsidRPr="00AC31A6">
              <w:rPr>
                <w:rFonts w:ascii="Arial" w:hAnsi="Arial" w:cs="Arial"/>
                <w:color w:val="404040"/>
              </w:rPr>
              <w:t>y</w:t>
            </w:r>
            <w:r w:rsidRPr="00AC31A6">
              <w:rPr>
                <w:rFonts w:ascii="Arial" w:hAnsi="Arial" w:cs="Arial"/>
                <w:color w:val="404040"/>
                <w:spacing w:val="-9"/>
              </w:rPr>
              <w:t xml:space="preserve"> </w:t>
            </w:r>
          </w:p>
        </w:tc>
        <w:tc>
          <w:tcPr>
            <w:tcW w:w="3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E34BD" w:rsidRPr="00AC31A6" w:rsidRDefault="001E34BD">
            <w:pPr>
              <w:rPr>
                <w:rFonts w:ascii="Arial" w:hAnsi="Arial" w:cs="Arial"/>
              </w:rPr>
            </w:pPr>
          </w:p>
        </w:tc>
      </w:tr>
      <w:tr w:rsidR="001E34BD" w:rsidRPr="00AC31A6">
        <w:trPr>
          <w:trHeight w:hRule="exact" w:val="929"/>
        </w:trPr>
        <w:tc>
          <w:tcPr>
            <w:tcW w:w="48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E34BD" w:rsidRPr="00AC31A6" w:rsidRDefault="00E3612F">
            <w:pPr>
              <w:spacing w:line="220" w:lineRule="exact"/>
              <w:ind w:left="103"/>
              <w:rPr>
                <w:rFonts w:ascii="Arial" w:hAnsi="Arial" w:cs="Arial"/>
              </w:rPr>
            </w:pPr>
            <w:r w:rsidRPr="00AC31A6">
              <w:rPr>
                <w:rFonts w:ascii="Arial" w:hAnsi="Arial" w:cs="Arial"/>
                <w:b/>
                <w:spacing w:val="1"/>
              </w:rPr>
              <w:t>6</w:t>
            </w:r>
            <w:r w:rsidRPr="00AC31A6">
              <w:rPr>
                <w:rFonts w:ascii="Arial" w:hAnsi="Arial" w:cs="Arial"/>
                <w:b/>
              </w:rPr>
              <w:t xml:space="preserve">. </w:t>
            </w:r>
            <w:r w:rsidRPr="00AC31A6">
              <w:rPr>
                <w:rFonts w:ascii="Arial" w:hAnsi="Arial" w:cs="Arial"/>
                <w:b/>
                <w:spacing w:val="-1"/>
              </w:rPr>
              <w:t>I</w:t>
            </w:r>
            <w:r w:rsidRPr="00AC31A6">
              <w:rPr>
                <w:rFonts w:ascii="Arial" w:hAnsi="Arial" w:cs="Arial"/>
                <w:b/>
              </w:rPr>
              <w:t>s</w:t>
            </w:r>
            <w:r w:rsidRPr="00AC31A6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AC31A6">
              <w:rPr>
                <w:rFonts w:ascii="Arial" w:hAnsi="Arial" w:cs="Arial"/>
                <w:b/>
                <w:spacing w:val="1"/>
              </w:rPr>
              <w:t>t</w:t>
            </w:r>
            <w:r w:rsidRPr="00AC31A6">
              <w:rPr>
                <w:rFonts w:ascii="Arial" w:hAnsi="Arial" w:cs="Arial"/>
                <w:b/>
              </w:rPr>
              <w:t>he</w:t>
            </w:r>
            <w:r w:rsidRPr="00AC31A6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AC31A6">
              <w:rPr>
                <w:rFonts w:ascii="Arial" w:hAnsi="Arial" w:cs="Arial"/>
                <w:b/>
              </w:rPr>
              <w:t>lit</w:t>
            </w:r>
            <w:r w:rsidRPr="00AC31A6">
              <w:rPr>
                <w:rFonts w:ascii="Arial" w:hAnsi="Arial" w:cs="Arial"/>
                <w:b/>
                <w:spacing w:val="1"/>
              </w:rPr>
              <w:t>e</w:t>
            </w:r>
            <w:r w:rsidRPr="00AC31A6">
              <w:rPr>
                <w:rFonts w:ascii="Arial" w:hAnsi="Arial" w:cs="Arial"/>
                <w:b/>
              </w:rPr>
              <w:t>r</w:t>
            </w:r>
            <w:r w:rsidRPr="00AC31A6">
              <w:rPr>
                <w:rFonts w:ascii="Arial" w:hAnsi="Arial" w:cs="Arial"/>
                <w:b/>
                <w:spacing w:val="1"/>
              </w:rPr>
              <w:t>at</w:t>
            </w:r>
            <w:r w:rsidRPr="00AC31A6">
              <w:rPr>
                <w:rFonts w:ascii="Arial" w:hAnsi="Arial" w:cs="Arial"/>
                <w:b/>
              </w:rPr>
              <w:t>ure</w:t>
            </w:r>
            <w:r w:rsidRPr="00AC31A6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AC31A6">
              <w:rPr>
                <w:rFonts w:ascii="Arial" w:hAnsi="Arial" w:cs="Arial"/>
                <w:b/>
              </w:rPr>
              <w:t>r</w:t>
            </w:r>
            <w:r w:rsidRPr="00AC31A6">
              <w:rPr>
                <w:rFonts w:ascii="Arial" w:hAnsi="Arial" w:cs="Arial"/>
                <w:b/>
                <w:spacing w:val="1"/>
              </w:rPr>
              <w:t>ev</w:t>
            </w:r>
            <w:r w:rsidRPr="00AC31A6">
              <w:rPr>
                <w:rFonts w:ascii="Arial" w:hAnsi="Arial" w:cs="Arial"/>
                <w:b/>
              </w:rPr>
              <w:t>iew</w:t>
            </w:r>
            <w:r w:rsidRPr="00AC31A6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AC31A6">
              <w:rPr>
                <w:rFonts w:ascii="Arial" w:hAnsi="Arial" w:cs="Arial"/>
                <w:b/>
              </w:rPr>
              <w:t>r</w:t>
            </w:r>
            <w:r w:rsidRPr="00AC31A6">
              <w:rPr>
                <w:rFonts w:ascii="Arial" w:hAnsi="Arial" w:cs="Arial"/>
                <w:b/>
                <w:spacing w:val="1"/>
              </w:rPr>
              <w:t>e</w:t>
            </w:r>
            <w:r w:rsidRPr="00AC31A6">
              <w:rPr>
                <w:rFonts w:ascii="Arial" w:hAnsi="Arial" w:cs="Arial"/>
                <w:b/>
              </w:rPr>
              <w:t>le</w:t>
            </w:r>
            <w:r w:rsidRPr="00AC31A6">
              <w:rPr>
                <w:rFonts w:ascii="Arial" w:hAnsi="Arial" w:cs="Arial"/>
                <w:b/>
                <w:spacing w:val="1"/>
              </w:rPr>
              <w:t>va</w:t>
            </w:r>
            <w:r w:rsidRPr="00AC31A6">
              <w:rPr>
                <w:rFonts w:ascii="Arial" w:hAnsi="Arial" w:cs="Arial"/>
                <w:b/>
              </w:rPr>
              <w:t>nt</w:t>
            </w:r>
            <w:r w:rsidRPr="00AC31A6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AC31A6">
              <w:rPr>
                <w:rFonts w:ascii="Arial" w:hAnsi="Arial" w:cs="Arial"/>
                <w:b/>
                <w:spacing w:val="1"/>
              </w:rPr>
              <w:t>a</w:t>
            </w:r>
            <w:r w:rsidRPr="00AC31A6">
              <w:rPr>
                <w:rFonts w:ascii="Arial" w:hAnsi="Arial" w:cs="Arial"/>
                <w:b/>
              </w:rPr>
              <w:t>nd</w:t>
            </w:r>
            <w:r w:rsidRPr="00AC31A6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AC31A6">
              <w:rPr>
                <w:rFonts w:ascii="Arial" w:hAnsi="Arial" w:cs="Arial"/>
                <w:b/>
              </w:rPr>
              <w:t>up</w:t>
            </w:r>
            <w:r w:rsidRPr="00AC31A6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AC31A6">
              <w:rPr>
                <w:rFonts w:ascii="Arial" w:hAnsi="Arial" w:cs="Arial"/>
                <w:b/>
                <w:spacing w:val="1"/>
              </w:rPr>
              <w:t>t</w:t>
            </w:r>
            <w:r w:rsidRPr="00AC31A6">
              <w:rPr>
                <w:rFonts w:ascii="Arial" w:hAnsi="Arial" w:cs="Arial"/>
                <w:b/>
              </w:rPr>
              <w:t>o</w:t>
            </w:r>
            <w:r w:rsidRPr="00AC31A6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AC31A6">
              <w:rPr>
                <w:rFonts w:ascii="Arial" w:hAnsi="Arial" w:cs="Arial"/>
                <w:b/>
              </w:rPr>
              <w:t>d</w:t>
            </w:r>
            <w:r w:rsidRPr="00AC31A6">
              <w:rPr>
                <w:rFonts w:ascii="Arial" w:hAnsi="Arial" w:cs="Arial"/>
                <w:b/>
                <w:spacing w:val="1"/>
              </w:rPr>
              <w:t>at</w:t>
            </w:r>
            <w:r w:rsidRPr="00AC31A6">
              <w:rPr>
                <w:rFonts w:ascii="Arial" w:hAnsi="Arial" w:cs="Arial"/>
                <w:b/>
              </w:rPr>
              <w:t>e?</w:t>
            </w:r>
          </w:p>
          <w:p w:rsidR="001E34BD" w:rsidRPr="00AC31A6" w:rsidRDefault="00E3612F">
            <w:pPr>
              <w:spacing w:line="220" w:lineRule="exact"/>
              <w:ind w:left="103"/>
              <w:rPr>
                <w:rFonts w:ascii="Arial" w:hAnsi="Arial" w:cs="Arial"/>
              </w:rPr>
            </w:pPr>
            <w:r w:rsidRPr="00AC31A6">
              <w:rPr>
                <w:rFonts w:ascii="Arial" w:hAnsi="Arial" w:cs="Arial"/>
                <w:color w:val="404040"/>
                <w:spacing w:val="-1"/>
              </w:rPr>
              <w:t>R</w:t>
            </w:r>
            <w:r w:rsidRPr="00AC31A6">
              <w:rPr>
                <w:rFonts w:ascii="Arial" w:hAnsi="Arial" w:cs="Arial"/>
                <w:color w:val="404040"/>
              </w:rPr>
              <w:t>ati</w:t>
            </w:r>
            <w:r w:rsidRPr="00AC31A6">
              <w:rPr>
                <w:rFonts w:ascii="Arial" w:hAnsi="Arial" w:cs="Arial"/>
                <w:color w:val="404040"/>
                <w:spacing w:val="1"/>
              </w:rPr>
              <w:t>n</w:t>
            </w:r>
            <w:r w:rsidRPr="00AC31A6">
              <w:rPr>
                <w:rFonts w:ascii="Arial" w:hAnsi="Arial" w:cs="Arial"/>
                <w:color w:val="404040"/>
              </w:rPr>
              <w:t>g</w:t>
            </w:r>
            <w:r w:rsidRPr="00AC31A6">
              <w:rPr>
                <w:rFonts w:ascii="Arial" w:hAnsi="Arial" w:cs="Arial"/>
                <w:color w:val="404040"/>
                <w:spacing w:val="-4"/>
              </w:rPr>
              <w:t xml:space="preserve"> </w:t>
            </w:r>
            <w:r w:rsidRPr="00AC31A6">
              <w:rPr>
                <w:rFonts w:ascii="Arial" w:hAnsi="Arial" w:cs="Arial"/>
                <w:color w:val="404040"/>
              </w:rPr>
              <w:t>Scale:</w:t>
            </w:r>
          </w:p>
          <w:p w:rsidR="001E34BD" w:rsidRPr="00AC31A6" w:rsidRDefault="00E3612F">
            <w:pPr>
              <w:ind w:left="103"/>
              <w:rPr>
                <w:rFonts w:ascii="Arial" w:hAnsi="Arial" w:cs="Arial"/>
              </w:rPr>
            </w:pPr>
            <w:r w:rsidRPr="00AC31A6">
              <w:rPr>
                <w:rFonts w:ascii="Arial" w:hAnsi="Arial" w:cs="Arial"/>
                <w:color w:val="404040"/>
              </w:rPr>
              <w:t>5 = E</w:t>
            </w:r>
            <w:r w:rsidRPr="00AC31A6">
              <w:rPr>
                <w:rFonts w:ascii="Arial" w:hAnsi="Arial" w:cs="Arial"/>
                <w:color w:val="404040"/>
                <w:spacing w:val="1"/>
              </w:rPr>
              <w:t>x</w:t>
            </w:r>
            <w:r w:rsidRPr="00AC31A6">
              <w:rPr>
                <w:rFonts w:ascii="Arial" w:hAnsi="Arial" w:cs="Arial"/>
                <w:color w:val="404040"/>
              </w:rPr>
              <w:t>c</w:t>
            </w:r>
            <w:r w:rsidRPr="00AC31A6">
              <w:rPr>
                <w:rFonts w:ascii="Arial" w:hAnsi="Arial" w:cs="Arial"/>
                <w:color w:val="404040"/>
                <w:spacing w:val="1"/>
              </w:rPr>
              <w:t>e</w:t>
            </w:r>
            <w:r w:rsidRPr="00AC31A6">
              <w:rPr>
                <w:rFonts w:ascii="Arial" w:hAnsi="Arial" w:cs="Arial"/>
                <w:color w:val="404040"/>
              </w:rPr>
              <w:t>lle</w:t>
            </w:r>
            <w:r w:rsidRPr="00AC31A6">
              <w:rPr>
                <w:rFonts w:ascii="Arial" w:hAnsi="Arial" w:cs="Arial"/>
                <w:color w:val="404040"/>
                <w:spacing w:val="1"/>
              </w:rPr>
              <w:t>n</w:t>
            </w:r>
            <w:r w:rsidRPr="00AC31A6">
              <w:rPr>
                <w:rFonts w:ascii="Arial" w:hAnsi="Arial" w:cs="Arial"/>
                <w:color w:val="404040"/>
              </w:rPr>
              <w:t>t</w:t>
            </w:r>
            <w:r w:rsidRPr="00AC31A6">
              <w:rPr>
                <w:rFonts w:ascii="Arial" w:hAnsi="Arial" w:cs="Arial"/>
                <w:color w:val="404040"/>
                <w:spacing w:val="-8"/>
              </w:rPr>
              <w:t xml:space="preserve"> </w:t>
            </w:r>
            <w:r w:rsidRPr="00AC31A6">
              <w:rPr>
                <w:rFonts w:ascii="Arial" w:hAnsi="Arial" w:cs="Arial"/>
                <w:color w:val="404040"/>
              </w:rPr>
              <w:t>4</w:t>
            </w:r>
            <w:r w:rsidRPr="00AC31A6">
              <w:rPr>
                <w:rFonts w:ascii="Arial" w:hAnsi="Arial" w:cs="Arial"/>
                <w:color w:val="404040"/>
                <w:spacing w:val="-2"/>
              </w:rPr>
              <w:t xml:space="preserve"> </w:t>
            </w:r>
            <w:r w:rsidRPr="00AC31A6">
              <w:rPr>
                <w:rFonts w:ascii="Arial" w:hAnsi="Arial" w:cs="Arial"/>
                <w:color w:val="404040"/>
              </w:rPr>
              <w:t>= G</w:t>
            </w:r>
            <w:r w:rsidRPr="00AC31A6">
              <w:rPr>
                <w:rFonts w:ascii="Arial" w:hAnsi="Arial" w:cs="Arial"/>
                <w:color w:val="404040"/>
                <w:spacing w:val="1"/>
              </w:rPr>
              <w:t>o</w:t>
            </w:r>
            <w:r w:rsidRPr="00AC31A6">
              <w:rPr>
                <w:rFonts w:ascii="Arial" w:hAnsi="Arial" w:cs="Arial"/>
                <w:color w:val="404040"/>
                <w:spacing w:val="-1"/>
              </w:rPr>
              <w:t>o</w:t>
            </w:r>
            <w:r w:rsidRPr="00AC31A6">
              <w:rPr>
                <w:rFonts w:ascii="Arial" w:hAnsi="Arial" w:cs="Arial"/>
                <w:color w:val="404040"/>
              </w:rPr>
              <w:t>d</w:t>
            </w:r>
            <w:r w:rsidRPr="00AC31A6">
              <w:rPr>
                <w:rFonts w:ascii="Arial" w:hAnsi="Arial" w:cs="Arial"/>
                <w:color w:val="404040"/>
                <w:spacing w:val="-3"/>
              </w:rPr>
              <w:t xml:space="preserve"> </w:t>
            </w:r>
            <w:r w:rsidRPr="00AC31A6">
              <w:rPr>
                <w:rFonts w:ascii="Arial" w:hAnsi="Arial" w:cs="Arial"/>
                <w:color w:val="404040"/>
              </w:rPr>
              <w:t>3 = S</w:t>
            </w:r>
            <w:r w:rsidRPr="00AC31A6">
              <w:rPr>
                <w:rFonts w:ascii="Arial" w:hAnsi="Arial" w:cs="Arial"/>
                <w:color w:val="404040"/>
                <w:spacing w:val="-2"/>
              </w:rPr>
              <w:t>a</w:t>
            </w:r>
            <w:r w:rsidRPr="00AC31A6">
              <w:rPr>
                <w:rFonts w:ascii="Arial" w:hAnsi="Arial" w:cs="Arial"/>
                <w:color w:val="404040"/>
              </w:rPr>
              <w:t>ti</w:t>
            </w:r>
            <w:r w:rsidRPr="00AC31A6">
              <w:rPr>
                <w:rFonts w:ascii="Arial" w:hAnsi="Arial" w:cs="Arial"/>
                <w:color w:val="404040"/>
                <w:spacing w:val="-1"/>
              </w:rPr>
              <w:t>s</w:t>
            </w:r>
            <w:r w:rsidRPr="00AC31A6">
              <w:rPr>
                <w:rFonts w:ascii="Arial" w:hAnsi="Arial" w:cs="Arial"/>
                <w:color w:val="404040"/>
                <w:spacing w:val="1"/>
              </w:rPr>
              <w:t>f</w:t>
            </w:r>
            <w:r w:rsidRPr="00AC31A6">
              <w:rPr>
                <w:rFonts w:ascii="Arial" w:hAnsi="Arial" w:cs="Arial"/>
                <w:color w:val="404040"/>
              </w:rPr>
              <w:t>a</w:t>
            </w:r>
            <w:r w:rsidRPr="00AC31A6">
              <w:rPr>
                <w:rFonts w:ascii="Arial" w:hAnsi="Arial" w:cs="Arial"/>
                <w:color w:val="404040"/>
                <w:spacing w:val="1"/>
              </w:rPr>
              <w:t>c</w:t>
            </w:r>
            <w:r w:rsidRPr="00AC31A6">
              <w:rPr>
                <w:rFonts w:ascii="Arial" w:hAnsi="Arial" w:cs="Arial"/>
                <w:color w:val="404040"/>
              </w:rPr>
              <w:t>t</w:t>
            </w:r>
            <w:r w:rsidRPr="00AC31A6">
              <w:rPr>
                <w:rFonts w:ascii="Arial" w:hAnsi="Arial" w:cs="Arial"/>
                <w:color w:val="404040"/>
                <w:spacing w:val="1"/>
              </w:rPr>
              <w:t>or</w:t>
            </w:r>
            <w:r w:rsidRPr="00AC31A6">
              <w:rPr>
                <w:rFonts w:ascii="Arial" w:hAnsi="Arial" w:cs="Arial"/>
                <w:color w:val="404040"/>
              </w:rPr>
              <w:t>y</w:t>
            </w:r>
            <w:r w:rsidRPr="00AC31A6">
              <w:rPr>
                <w:rFonts w:ascii="Arial" w:hAnsi="Arial" w:cs="Arial"/>
                <w:color w:val="404040"/>
                <w:spacing w:val="-9"/>
              </w:rPr>
              <w:t xml:space="preserve"> </w:t>
            </w:r>
            <w:r w:rsidRPr="00AC31A6">
              <w:rPr>
                <w:rFonts w:ascii="Arial" w:hAnsi="Arial" w:cs="Arial"/>
                <w:color w:val="404040"/>
              </w:rPr>
              <w:t>2 = Ne</w:t>
            </w:r>
            <w:r w:rsidRPr="00AC31A6">
              <w:rPr>
                <w:rFonts w:ascii="Arial" w:hAnsi="Arial" w:cs="Arial"/>
                <w:color w:val="404040"/>
                <w:spacing w:val="1"/>
              </w:rPr>
              <w:t>ed</w:t>
            </w:r>
            <w:r w:rsidRPr="00AC31A6">
              <w:rPr>
                <w:rFonts w:ascii="Arial" w:hAnsi="Arial" w:cs="Arial"/>
                <w:color w:val="404040"/>
              </w:rPr>
              <w:t>s</w:t>
            </w:r>
          </w:p>
          <w:p w:rsidR="001E34BD" w:rsidRPr="00AC31A6" w:rsidRDefault="00E3612F">
            <w:pPr>
              <w:spacing w:line="220" w:lineRule="exact"/>
              <w:ind w:left="103"/>
              <w:rPr>
                <w:rFonts w:ascii="Arial" w:hAnsi="Arial" w:cs="Arial"/>
              </w:rPr>
            </w:pPr>
            <w:r w:rsidRPr="00AC31A6">
              <w:rPr>
                <w:rFonts w:ascii="Arial" w:hAnsi="Arial" w:cs="Arial"/>
                <w:color w:val="404040"/>
                <w:spacing w:val="1"/>
              </w:rPr>
              <w:t>Impr</w:t>
            </w:r>
            <w:r w:rsidRPr="00AC31A6">
              <w:rPr>
                <w:rFonts w:ascii="Arial" w:hAnsi="Arial" w:cs="Arial"/>
                <w:color w:val="404040"/>
                <w:spacing w:val="-1"/>
              </w:rPr>
              <w:t>o</w:t>
            </w:r>
            <w:r w:rsidRPr="00AC31A6">
              <w:rPr>
                <w:rFonts w:ascii="Arial" w:hAnsi="Arial" w:cs="Arial"/>
                <w:color w:val="404040"/>
                <w:spacing w:val="1"/>
              </w:rPr>
              <w:t>v</w:t>
            </w:r>
            <w:r w:rsidRPr="00AC31A6">
              <w:rPr>
                <w:rFonts w:ascii="Arial" w:hAnsi="Arial" w:cs="Arial"/>
                <w:color w:val="404040"/>
              </w:rPr>
              <w:t>e</w:t>
            </w:r>
            <w:r w:rsidRPr="00AC31A6">
              <w:rPr>
                <w:rFonts w:ascii="Arial" w:hAnsi="Arial" w:cs="Arial"/>
                <w:color w:val="404040"/>
                <w:spacing w:val="1"/>
              </w:rPr>
              <w:t>m</w:t>
            </w:r>
            <w:r w:rsidRPr="00AC31A6">
              <w:rPr>
                <w:rFonts w:ascii="Arial" w:hAnsi="Arial" w:cs="Arial"/>
                <w:color w:val="404040"/>
              </w:rPr>
              <w:t>e</w:t>
            </w:r>
            <w:r w:rsidRPr="00AC31A6">
              <w:rPr>
                <w:rFonts w:ascii="Arial" w:hAnsi="Arial" w:cs="Arial"/>
                <w:color w:val="404040"/>
                <w:spacing w:val="1"/>
              </w:rPr>
              <w:t>n</w:t>
            </w:r>
            <w:r w:rsidRPr="00AC31A6">
              <w:rPr>
                <w:rFonts w:ascii="Arial" w:hAnsi="Arial" w:cs="Arial"/>
                <w:color w:val="404040"/>
              </w:rPr>
              <w:t>t</w:t>
            </w:r>
            <w:r w:rsidRPr="00AC31A6">
              <w:rPr>
                <w:rFonts w:ascii="Arial" w:hAnsi="Arial" w:cs="Arial"/>
                <w:color w:val="404040"/>
                <w:spacing w:val="-13"/>
              </w:rPr>
              <w:t xml:space="preserve"> </w:t>
            </w:r>
            <w:r w:rsidRPr="00AC31A6">
              <w:rPr>
                <w:rFonts w:ascii="Arial" w:hAnsi="Arial" w:cs="Arial"/>
                <w:color w:val="404040"/>
              </w:rPr>
              <w:t>1 = P</w:t>
            </w:r>
            <w:r w:rsidRPr="00AC31A6">
              <w:rPr>
                <w:rFonts w:ascii="Arial" w:hAnsi="Arial" w:cs="Arial"/>
                <w:color w:val="404040"/>
                <w:spacing w:val="1"/>
              </w:rPr>
              <w:t>oo</w:t>
            </w:r>
            <w:r w:rsidRPr="00AC31A6">
              <w:rPr>
                <w:rFonts w:ascii="Arial" w:hAnsi="Arial" w:cs="Arial"/>
                <w:color w:val="404040"/>
              </w:rPr>
              <w:t>r</w:t>
            </w:r>
            <w:r w:rsidRPr="00AC31A6">
              <w:rPr>
                <w:rFonts w:ascii="Arial" w:hAnsi="Arial" w:cs="Arial"/>
                <w:color w:val="404040"/>
                <w:spacing w:val="-5"/>
              </w:rPr>
              <w:t xml:space="preserve"> </w:t>
            </w:r>
            <w:r w:rsidRPr="00AC31A6">
              <w:rPr>
                <w:rFonts w:ascii="Arial" w:hAnsi="Arial" w:cs="Arial"/>
                <w:color w:val="404040"/>
              </w:rPr>
              <w:t>N/A</w:t>
            </w:r>
            <w:r w:rsidRPr="00AC31A6">
              <w:rPr>
                <w:rFonts w:ascii="Arial" w:hAnsi="Arial" w:cs="Arial"/>
                <w:color w:val="404040"/>
                <w:spacing w:val="-3"/>
              </w:rPr>
              <w:t xml:space="preserve"> </w:t>
            </w:r>
            <w:r w:rsidRPr="00AC31A6">
              <w:rPr>
                <w:rFonts w:ascii="Arial" w:hAnsi="Arial" w:cs="Arial"/>
                <w:color w:val="404040"/>
              </w:rPr>
              <w:t>= N</w:t>
            </w:r>
            <w:r w:rsidRPr="00AC31A6">
              <w:rPr>
                <w:rFonts w:ascii="Arial" w:hAnsi="Arial" w:cs="Arial"/>
                <w:color w:val="404040"/>
                <w:spacing w:val="1"/>
              </w:rPr>
              <w:t>o</w:t>
            </w:r>
            <w:r w:rsidRPr="00AC31A6">
              <w:rPr>
                <w:rFonts w:ascii="Arial" w:hAnsi="Arial" w:cs="Arial"/>
                <w:color w:val="404040"/>
              </w:rPr>
              <w:t>t</w:t>
            </w:r>
            <w:r w:rsidRPr="00AC31A6">
              <w:rPr>
                <w:rFonts w:ascii="Arial" w:hAnsi="Arial" w:cs="Arial"/>
                <w:color w:val="404040"/>
                <w:spacing w:val="-3"/>
              </w:rPr>
              <w:t xml:space="preserve"> </w:t>
            </w:r>
            <w:r w:rsidRPr="00AC31A6">
              <w:rPr>
                <w:rFonts w:ascii="Arial" w:hAnsi="Arial" w:cs="Arial"/>
                <w:color w:val="404040"/>
              </w:rPr>
              <w:t>A</w:t>
            </w:r>
            <w:r w:rsidRPr="00AC31A6">
              <w:rPr>
                <w:rFonts w:ascii="Arial" w:hAnsi="Arial" w:cs="Arial"/>
                <w:color w:val="404040"/>
                <w:spacing w:val="1"/>
              </w:rPr>
              <w:t>pp</w:t>
            </w:r>
            <w:r w:rsidRPr="00AC31A6">
              <w:rPr>
                <w:rFonts w:ascii="Arial" w:hAnsi="Arial" w:cs="Arial"/>
                <w:color w:val="404040"/>
              </w:rPr>
              <w:t>lica</w:t>
            </w:r>
            <w:r w:rsidRPr="00AC31A6">
              <w:rPr>
                <w:rFonts w:ascii="Arial" w:hAnsi="Arial" w:cs="Arial"/>
                <w:color w:val="404040"/>
                <w:spacing w:val="2"/>
              </w:rPr>
              <w:t>b</w:t>
            </w:r>
            <w:r w:rsidRPr="00AC31A6">
              <w:rPr>
                <w:rFonts w:ascii="Arial" w:hAnsi="Arial" w:cs="Arial"/>
                <w:color w:val="404040"/>
              </w:rPr>
              <w:t>le</w:t>
            </w:r>
          </w:p>
        </w:tc>
        <w:tc>
          <w:tcPr>
            <w:tcW w:w="50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E34BD" w:rsidRPr="00AC31A6" w:rsidRDefault="00E3612F">
            <w:pPr>
              <w:spacing w:line="220" w:lineRule="exact"/>
              <w:ind w:left="462"/>
              <w:rPr>
                <w:rFonts w:ascii="Arial" w:hAnsi="Arial" w:cs="Arial"/>
              </w:rPr>
            </w:pPr>
            <w:r w:rsidRPr="00AC31A6">
              <w:rPr>
                <w:rFonts w:ascii="Arial" w:hAnsi="Arial" w:cs="Arial"/>
                <w:color w:val="404040"/>
              </w:rPr>
              <w:t>Sati</w:t>
            </w:r>
            <w:r w:rsidRPr="00AC31A6">
              <w:rPr>
                <w:rFonts w:ascii="Arial" w:hAnsi="Arial" w:cs="Arial"/>
                <w:color w:val="404040"/>
                <w:spacing w:val="-1"/>
              </w:rPr>
              <w:t>s</w:t>
            </w:r>
            <w:r w:rsidRPr="00AC31A6">
              <w:rPr>
                <w:rFonts w:ascii="Arial" w:hAnsi="Arial" w:cs="Arial"/>
                <w:color w:val="404040"/>
                <w:spacing w:val="1"/>
              </w:rPr>
              <w:t>f</w:t>
            </w:r>
            <w:r w:rsidRPr="00AC31A6">
              <w:rPr>
                <w:rFonts w:ascii="Arial" w:hAnsi="Arial" w:cs="Arial"/>
                <w:color w:val="404040"/>
              </w:rPr>
              <w:t>a</w:t>
            </w:r>
            <w:r w:rsidRPr="00AC31A6">
              <w:rPr>
                <w:rFonts w:ascii="Arial" w:hAnsi="Arial" w:cs="Arial"/>
                <w:color w:val="404040"/>
                <w:spacing w:val="1"/>
              </w:rPr>
              <w:t>c</w:t>
            </w:r>
            <w:r w:rsidRPr="00AC31A6">
              <w:rPr>
                <w:rFonts w:ascii="Arial" w:hAnsi="Arial" w:cs="Arial"/>
                <w:color w:val="404040"/>
              </w:rPr>
              <w:t>t</w:t>
            </w:r>
            <w:r w:rsidRPr="00AC31A6">
              <w:rPr>
                <w:rFonts w:ascii="Arial" w:hAnsi="Arial" w:cs="Arial"/>
                <w:color w:val="404040"/>
                <w:spacing w:val="1"/>
              </w:rPr>
              <w:t>or</w:t>
            </w:r>
            <w:r w:rsidRPr="00AC31A6">
              <w:rPr>
                <w:rFonts w:ascii="Arial" w:hAnsi="Arial" w:cs="Arial"/>
                <w:color w:val="404040"/>
              </w:rPr>
              <w:t>y</w:t>
            </w:r>
            <w:r w:rsidRPr="00AC31A6">
              <w:rPr>
                <w:rFonts w:ascii="Arial" w:hAnsi="Arial" w:cs="Arial"/>
                <w:color w:val="404040"/>
                <w:spacing w:val="-9"/>
              </w:rPr>
              <w:t xml:space="preserve"> </w:t>
            </w:r>
          </w:p>
        </w:tc>
        <w:tc>
          <w:tcPr>
            <w:tcW w:w="3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E34BD" w:rsidRPr="00AC31A6" w:rsidRDefault="001E34BD">
            <w:pPr>
              <w:rPr>
                <w:rFonts w:ascii="Arial" w:hAnsi="Arial" w:cs="Arial"/>
              </w:rPr>
            </w:pPr>
          </w:p>
        </w:tc>
      </w:tr>
      <w:tr w:rsidR="001E34BD" w:rsidRPr="00AC31A6">
        <w:trPr>
          <w:trHeight w:hRule="exact" w:val="1159"/>
        </w:trPr>
        <w:tc>
          <w:tcPr>
            <w:tcW w:w="48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E34BD" w:rsidRPr="00AC31A6" w:rsidRDefault="00E3612F">
            <w:pPr>
              <w:spacing w:before="2" w:line="220" w:lineRule="exact"/>
              <w:ind w:left="103" w:right="450"/>
              <w:rPr>
                <w:rFonts w:ascii="Arial" w:hAnsi="Arial" w:cs="Arial"/>
              </w:rPr>
            </w:pPr>
            <w:r w:rsidRPr="00AC31A6">
              <w:rPr>
                <w:rFonts w:ascii="Arial" w:hAnsi="Arial" w:cs="Arial"/>
                <w:b/>
                <w:spacing w:val="1"/>
              </w:rPr>
              <w:t>7</w:t>
            </w:r>
            <w:r w:rsidRPr="00AC31A6">
              <w:rPr>
                <w:rFonts w:ascii="Arial" w:hAnsi="Arial" w:cs="Arial"/>
                <w:b/>
              </w:rPr>
              <w:t xml:space="preserve">. </w:t>
            </w:r>
            <w:r w:rsidRPr="00AC31A6">
              <w:rPr>
                <w:rFonts w:ascii="Arial" w:hAnsi="Arial" w:cs="Arial"/>
                <w:b/>
                <w:spacing w:val="-1"/>
              </w:rPr>
              <w:t>I</w:t>
            </w:r>
            <w:r w:rsidRPr="00AC31A6">
              <w:rPr>
                <w:rFonts w:ascii="Arial" w:hAnsi="Arial" w:cs="Arial"/>
                <w:b/>
              </w:rPr>
              <w:t>s</w:t>
            </w:r>
            <w:r w:rsidRPr="00AC31A6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AC31A6">
              <w:rPr>
                <w:rFonts w:ascii="Arial" w:hAnsi="Arial" w:cs="Arial"/>
                <w:b/>
                <w:spacing w:val="1"/>
              </w:rPr>
              <w:t>t</w:t>
            </w:r>
            <w:r w:rsidRPr="00AC31A6">
              <w:rPr>
                <w:rFonts w:ascii="Arial" w:hAnsi="Arial" w:cs="Arial"/>
                <w:b/>
              </w:rPr>
              <w:t>he</w:t>
            </w:r>
            <w:r w:rsidRPr="00AC31A6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AC31A6">
              <w:rPr>
                <w:rFonts w:ascii="Arial" w:hAnsi="Arial" w:cs="Arial"/>
                <w:b/>
              </w:rPr>
              <w:t>r</w:t>
            </w:r>
            <w:r w:rsidRPr="00AC31A6">
              <w:rPr>
                <w:rFonts w:ascii="Arial" w:hAnsi="Arial" w:cs="Arial"/>
                <w:b/>
                <w:spacing w:val="1"/>
              </w:rPr>
              <w:t>e</w:t>
            </w:r>
            <w:r w:rsidRPr="00AC31A6">
              <w:rPr>
                <w:rFonts w:ascii="Arial" w:hAnsi="Arial" w:cs="Arial"/>
                <w:b/>
                <w:spacing w:val="-1"/>
              </w:rPr>
              <w:t>s</w:t>
            </w:r>
            <w:r w:rsidRPr="00AC31A6">
              <w:rPr>
                <w:rFonts w:ascii="Arial" w:hAnsi="Arial" w:cs="Arial"/>
                <w:b/>
              </w:rPr>
              <w:t>e</w:t>
            </w:r>
            <w:r w:rsidRPr="00AC31A6">
              <w:rPr>
                <w:rFonts w:ascii="Arial" w:hAnsi="Arial" w:cs="Arial"/>
                <w:b/>
                <w:spacing w:val="1"/>
              </w:rPr>
              <w:t>a</w:t>
            </w:r>
            <w:r w:rsidRPr="00AC31A6">
              <w:rPr>
                <w:rFonts w:ascii="Arial" w:hAnsi="Arial" w:cs="Arial"/>
                <w:b/>
              </w:rPr>
              <w:t>r</w:t>
            </w:r>
            <w:r w:rsidRPr="00AC31A6">
              <w:rPr>
                <w:rFonts w:ascii="Arial" w:hAnsi="Arial" w:cs="Arial"/>
                <w:b/>
                <w:spacing w:val="1"/>
              </w:rPr>
              <w:t>c</w:t>
            </w:r>
            <w:r w:rsidRPr="00AC31A6">
              <w:rPr>
                <w:rFonts w:ascii="Arial" w:hAnsi="Arial" w:cs="Arial"/>
                <w:b/>
              </w:rPr>
              <w:t>h</w:t>
            </w:r>
            <w:r w:rsidRPr="00AC31A6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AC31A6">
              <w:rPr>
                <w:rFonts w:ascii="Arial" w:hAnsi="Arial" w:cs="Arial"/>
                <w:b/>
                <w:spacing w:val="2"/>
              </w:rPr>
              <w:t>m</w:t>
            </w:r>
            <w:r w:rsidRPr="00AC31A6">
              <w:rPr>
                <w:rFonts w:ascii="Arial" w:hAnsi="Arial" w:cs="Arial"/>
                <w:b/>
              </w:rPr>
              <w:t>e</w:t>
            </w:r>
            <w:r w:rsidRPr="00AC31A6">
              <w:rPr>
                <w:rFonts w:ascii="Arial" w:hAnsi="Arial" w:cs="Arial"/>
                <w:b/>
                <w:spacing w:val="1"/>
              </w:rPr>
              <w:t>t</w:t>
            </w:r>
            <w:r w:rsidRPr="00AC31A6">
              <w:rPr>
                <w:rFonts w:ascii="Arial" w:hAnsi="Arial" w:cs="Arial"/>
                <w:b/>
              </w:rPr>
              <w:t>h</w:t>
            </w:r>
            <w:r w:rsidRPr="00AC31A6">
              <w:rPr>
                <w:rFonts w:ascii="Arial" w:hAnsi="Arial" w:cs="Arial"/>
                <w:b/>
                <w:spacing w:val="1"/>
              </w:rPr>
              <w:t>o</w:t>
            </w:r>
            <w:r w:rsidRPr="00AC31A6">
              <w:rPr>
                <w:rFonts w:ascii="Arial" w:hAnsi="Arial" w:cs="Arial"/>
                <w:b/>
              </w:rPr>
              <w:t>d</w:t>
            </w:r>
            <w:r w:rsidRPr="00AC31A6">
              <w:rPr>
                <w:rFonts w:ascii="Arial" w:hAnsi="Arial" w:cs="Arial"/>
                <w:b/>
                <w:spacing w:val="1"/>
              </w:rPr>
              <w:t>o</w:t>
            </w:r>
            <w:r w:rsidRPr="00AC31A6">
              <w:rPr>
                <w:rFonts w:ascii="Arial" w:hAnsi="Arial" w:cs="Arial"/>
                <w:b/>
              </w:rPr>
              <w:t>l</w:t>
            </w:r>
            <w:r w:rsidRPr="00AC31A6">
              <w:rPr>
                <w:rFonts w:ascii="Arial" w:hAnsi="Arial" w:cs="Arial"/>
                <w:b/>
                <w:spacing w:val="-1"/>
              </w:rPr>
              <w:t>o</w:t>
            </w:r>
            <w:r w:rsidRPr="00AC31A6">
              <w:rPr>
                <w:rFonts w:ascii="Arial" w:hAnsi="Arial" w:cs="Arial"/>
                <w:b/>
                <w:spacing w:val="1"/>
              </w:rPr>
              <w:t>g</w:t>
            </w:r>
            <w:r w:rsidRPr="00AC31A6">
              <w:rPr>
                <w:rFonts w:ascii="Arial" w:hAnsi="Arial" w:cs="Arial"/>
                <w:b/>
              </w:rPr>
              <w:t>y</w:t>
            </w:r>
            <w:r w:rsidRPr="00AC31A6">
              <w:rPr>
                <w:rFonts w:ascii="Arial" w:hAnsi="Arial" w:cs="Arial"/>
                <w:b/>
                <w:spacing w:val="-10"/>
              </w:rPr>
              <w:t xml:space="preserve"> </w:t>
            </w:r>
            <w:r w:rsidRPr="00AC31A6">
              <w:rPr>
                <w:rFonts w:ascii="Arial" w:hAnsi="Arial" w:cs="Arial"/>
                <w:b/>
                <w:spacing w:val="1"/>
              </w:rPr>
              <w:t>a</w:t>
            </w:r>
            <w:r w:rsidRPr="00AC31A6">
              <w:rPr>
                <w:rFonts w:ascii="Arial" w:hAnsi="Arial" w:cs="Arial"/>
                <w:b/>
              </w:rPr>
              <w:t>p</w:t>
            </w:r>
            <w:r w:rsidRPr="00AC31A6">
              <w:rPr>
                <w:rFonts w:ascii="Arial" w:hAnsi="Arial" w:cs="Arial"/>
                <w:b/>
                <w:spacing w:val="-1"/>
              </w:rPr>
              <w:t>p</w:t>
            </w:r>
            <w:r w:rsidRPr="00AC31A6">
              <w:rPr>
                <w:rFonts w:ascii="Arial" w:hAnsi="Arial" w:cs="Arial"/>
                <w:b/>
              </w:rPr>
              <w:t>r</w:t>
            </w:r>
            <w:r w:rsidRPr="00AC31A6">
              <w:rPr>
                <w:rFonts w:ascii="Arial" w:hAnsi="Arial" w:cs="Arial"/>
                <w:b/>
                <w:spacing w:val="1"/>
              </w:rPr>
              <w:t>o</w:t>
            </w:r>
            <w:r w:rsidRPr="00AC31A6">
              <w:rPr>
                <w:rFonts w:ascii="Arial" w:hAnsi="Arial" w:cs="Arial"/>
                <w:b/>
              </w:rPr>
              <w:t>pri</w:t>
            </w:r>
            <w:r w:rsidRPr="00AC31A6">
              <w:rPr>
                <w:rFonts w:ascii="Arial" w:hAnsi="Arial" w:cs="Arial"/>
                <w:b/>
                <w:spacing w:val="1"/>
              </w:rPr>
              <w:t>at</w:t>
            </w:r>
            <w:r w:rsidRPr="00AC31A6">
              <w:rPr>
                <w:rFonts w:ascii="Arial" w:hAnsi="Arial" w:cs="Arial"/>
                <w:b/>
              </w:rPr>
              <w:t>e</w:t>
            </w:r>
            <w:r w:rsidRPr="00AC31A6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AC31A6">
              <w:rPr>
                <w:rFonts w:ascii="Arial" w:hAnsi="Arial" w:cs="Arial"/>
                <w:b/>
                <w:spacing w:val="-2"/>
              </w:rPr>
              <w:t>f</w:t>
            </w:r>
            <w:r w:rsidRPr="00AC31A6">
              <w:rPr>
                <w:rFonts w:ascii="Arial" w:hAnsi="Arial" w:cs="Arial"/>
                <w:b/>
                <w:spacing w:val="1"/>
              </w:rPr>
              <w:t>o</w:t>
            </w:r>
            <w:r w:rsidRPr="00AC31A6">
              <w:rPr>
                <w:rFonts w:ascii="Arial" w:hAnsi="Arial" w:cs="Arial"/>
                <w:b/>
              </w:rPr>
              <w:t>r</w:t>
            </w:r>
            <w:r w:rsidRPr="00AC31A6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AC31A6">
              <w:rPr>
                <w:rFonts w:ascii="Arial" w:hAnsi="Arial" w:cs="Arial"/>
                <w:b/>
                <w:spacing w:val="1"/>
              </w:rPr>
              <w:t>t</w:t>
            </w:r>
            <w:r w:rsidRPr="00AC31A6">
              <w:rPr>
                <w:rFonts w:ascii="Arial" w:hAnsi="Arial" w:cs="Arial"/>
                <w:b/>
              </w:rPr>
              <w:t xml:space="preserve">he </w:t>
            </w:r>
            <w:r w:rsidRPr="00AC31A6">
              <w:rPr>
                <w:rFonts w:ascii="Arial" w:hAnsi="Arial" w:cs="Arial"/>
                <w:b/>
                <w:spacing w:val="-1"/>
              </w:rPr>
              <w:t>s</w:t>
            </w:r>
            <w:r w:rsidRPr="00AC31A6">
              <w:rPr>
                <w:rFonts w:ascii="Arial" w:hAnsi="Arial" w:cs="Arial"/>
                <w:b/>
                <w:spacing w:val="1"/>
              </w:rPr>
              <w:t>t</w:t>
            </w:r>
            <w:r w:rsidRPr="00AC31A6">
              <w:rPr>
                <w:rFonts w:ascii="Arial" w:hAnsi="Arial" w:cs="Arial"/>
                <w:b/>
              </w:rPr>
              <w:t>u</w:t>
            </w:r>
            <w:r w:rsidRPr="00AC31A6">
              <w:rPr>
                <w:rFonts w:ascii="Arial" w:hAnsi="Arial" w:cs="Arial"/>
                <w:b/>
                <w:spacing w:val="-1"/>
              </w:rPr>
              <w:t>d</w:t>
            </w:r>
            <w:r w:rsidRPr="00AC31A6">
              <w:rPr>
                <w:rFonts w:ascii="Arial" w:hAnsi="Arial" w:cs="Arial"/>
                <w:b/>
                <w:spacing w:val="1"/>
              </w:rPr>
              <w:t>y</w:t>
            </w:r>
            <w:r w:rsidRPr="00AC31A6">
              <w:rPr>
                <w:rFonts w:ascii="Arial" w:hAnsi="Arial" w:cs="Arial"/>
                <w:b/>
              </w:rPr>
              <w:t>?</w:t>
            </w:r>
          </w:p>
          <w:p w:rsidR="001E34BD" w:rsidRPr="00AC31A6" w:rsidRDefault="00E3612F">
            <w:pPr>
              <w:spacing w:line="220" w:lineRule="exact"/>
              <w:ind w:left="103"/>
              <w:rPr>
                <w:rFonts w:ascii="Arial" w:hAnsi="Arial" w:cs="Arial"/>
              </w:rPr>
            </w:pPr>
            <w:r w:rsidRPr="00AC31A6">
              <w:rPr>
                <w:rFonts w:ascii="Arial" w:hAnsi="Arial" w:cs="Arial"/>
                <w:color w:val="404040"/>
                <w:spacing w:val="-1"/>
              </w:rPr>
              <w:t>R</w:t>
            </w:r>
            <w:r w:rsidRPr="00AC31A6">
              <w:rPr>
                <w:rFonts w:ascii="Arial" w:hAnsi="Arial" w:cs="Arial"/>
                <w:color w:val="404040"/>
              </w:rPr>
              <w:t>ati</w:t>
            </w:r>
            <w:r w:rsidRPr="00AC31A6">
              <w:rPr>
                <w:rFonts w:ascii="Arial" w:hAnsi="Arial" w:cs="Arial"/>
                <w:color w:val="404040"/>
                <w:spacing w:val="1"/>
              </w:rPr>
              <w:t>n</w:t>
            </w:r>
            <w:r w:rsidRPr="00AC31A6">
              <w:rPr>
                <w:rFonts w:ascii="Arial" w:hAnsi="Arial" w:cs="Arial"/>
                <w:color w:val="404040"/>
              </w:rPr>
              <w:t>g</w:t>
            </w:r>
            <w:r w:rsidRPr="00AC31A6">
              <w:rPr>
                <w:rFonts w:ascii="Arial" w:hAnsi="Arial" w:cs="Arial"/>
                <w:color w:val="404040"/>
                <w:spacing w:val="-4"/>
              </w:rPr>
              <w:t xml:space="preserve"> </w:t>
            </w:r>
            <w:r w:rsidRPr="00AC31A6">
              <w:rPr>
                <w:rFonts w:ascii="Arial" w:hAnsi="Arial" w:cs="Arial"/>
                <w:color w:val="404040"/>
              </w:rPr>
              <w:t>Scale:</w:t>
            </w:r>
          </w:p>
          <w:p w:rsidR="001E34BD" w:rsidRPr="00AC31A6" w:rsidRDefault="00E3612F">
            <w:pPr>
              <w:spacing w:line="220" w:lineRule="exact"/>
              <w:ind w:left="103"/>
              <w:rPr>
                <w:rFonts w:ascii="Arial" w:hAnsi="Arial" w:cs="Arial"/>
              </w:rPr>
            </w:pPr>
            <w:r w:rsidRPr="00AC31A6">
              <w:rPr>
                <w:rFonts w:ascii="Arial" w:hAnsi="Arial" w:cs="Arial"/>
                <w:color w:val="404040"/>
              </w:rPr>
              <w:t>5 = E</w:t>
            </w:r>
            <w:r w:rsidRPr="00AC31A6">
              <w:rPr>
                <w:rFonts w:ascii="Arial" w:hAnsi="Arial" w:cs="Arial"/>
                <w:color w:val="404040"/>
                <w:spacing w:val="1"/>
              </w:rPr>
              <w:t>x</w:t>
            </w:r>
            <w:r w:rsidRPr="00AC31A6">
              <w:rPr>
                <w:rFonts w:ascii="Arial" w:hAnsi="Arial" w:cs="Arial"/>
                <w:color w:val="404040"/>
              </w:rPr>
              <w:t>c</w:t>
            </w:r>
            <w:r w:rsidRPr="00AC31A6">
              <w:rPr>
                <w:rFonts w:ascii="Arial" w:hAnsi="Arial" w:cs="Arial"/>
                <w:color w:val="404040"/>
                <w:spacing w:val="1"/>
              </w:rPr>
              <w:t>e</w:t>
            </w:r>
            <w:r w:rsidRPr="00AC31A6">
              <w:rPr>
                <w:rFonts w:ascii="Arial" w:hAnsi="Arial" w:cs="Arial"/>
                <w:color w:val="404040"/>
              </w:rPr>
              <w:t>lle</w:t>
            </w:r>
            <w:r w:rsidRPr="00AC31A6">
              <w:rPr>
                <w:rFonts w:ascii="Arial" w:hAnsi="Arial" w:cs="Arial"/>
                <w:color w:val="404040"/>
                <w:spacing w:val="1"/>
              </w:rPr>
              <w:t>n</w:t>
            </w:r>
            <w:r w:rsidRPr="00AC31A6">
              <w:rPr>
                <w:rFonts w:ascii="Arial" w:hAnsi="Arial" w:cs="Arial"/>
                <w:color w:val="404040"/>
              </w:rPr>
              <w:t>t</w:t>
            </w:r>
            <w:r w:rsidRPr="00AC31A6">
              <w:rPr>
                <w:rFonts w:ascii="Arial" w:hAnsi="Arial" w:cs="Arial"/>
                <w:color w:val="404040"/>
                <w:spacing w:val="-8"/>
              </w:rPr>
              <w:t xml:space="preserve"> </w:t>
            </w:r>
            <w:r w:rsidRPr="00AC31A6">
              <w:rPr>
                <w:rFonts w:ascii="Arial" w:hAnsi="Arial" w:cs="Arial"/>
                <w:color w:val="404040"/>
              </w:rPr>
              <w:t>4</w:t>
            </w:r>
            <w:r w:rsidRPr="00AC31A6">
              <w:rPr>
                <w:rFonts w:ascii="Arial" w:hAnsi="Arial" w:cs="Arial"/>
                <w:color w:val="404040"/>
                <w:spacing w:val="-2"/>
              </w:rPr>
              <w:t xml:space="preserve"> </w:t>
            </w:r>
            <w:r w:rsidRPr="00AC31A6">
              <w:rPr>
                <w:rFonts w:ascii="Arial" w:hAnsi="Arial" w:cs="Arial"/>
                <w:color w:val="404040"/>
              </w:rPr>
              <w:t>= G</w:t>
            </w:r>
            <w:r w:rsidRPr="00AC31A6">
              <w:rPr>
                <w:rFonts w:ascii="Arial" w:hAnsi="Arial" w:cs="Arial"/>
                <w:color w:val="404040"/>
                <w:spacing w:val="1"/>
              </w:rPr>
              <w:t>o</w:t>
            </w:r>
            <w:r w:rsidRPr="00AC31A6">
              <w:rPr>
                <w:rFonts w:ascii="Arial" w:hAnsi="Arial" w:cs="Arial"/>
                <w:color w:val="404040"/>
                <w:spacing w:val="-1"/>
              </w:rPr>
              <w:t>o</w:t>
            </w:r>
            <w:r w:rsidRPr="00AC31A6">
              <w:rPr>
                <w:rFonts w:ascii="Arial" w:hAnsi="Arial" w:cs="Arial"/>
                <w:color w:val="404040"/>
              </w:rPr>
              <w:t>d</w:t>
            </w:r>
            <w:r w:rsidRPr="00AC31A6">
              <w:rPr>
                <w:rFonts w:ascii="Arial" w:hAnsi="Arial" w:cs="Arial"/>
                <w:color w:val="404040"/>
                <w:spacing w:val="-3"/>
              </w:rPr>
              <w:t xml:space="preserve"> </w:t>
            </w:r>
            <w:r w:rsidRPr="00AC31A6">
              <w:rPr>
                <w:rFonts w:ascii="Arial" w:hAnsi="Arial" w:cs="Arial"/>
                <w:color w:val="404040"/>
              </w:rPr>
              <w:t>3 = S</w:t>
            </w:r>
            <w:r w:rsidRPr="00AC31A6">
              <w:rPr>
                <w:rFonts w:ascii="Arial" w:hAnsi="Arial" w:cs="Arial"/>
                <w:color w:val="404040"/>
                <w:spacing w:val="-2"/>
              </w:rPr>
              <w:t>a</w:t>
            </w:r>
            <w:r w:rsidRPr="00AC31A6">
              <w:rPr>
                <w:rFonts w:ascii="Arial" w:hAnsi="Arial" w:cs="Arial"/>
                <w:color w:val="404040"/>
              </w:rPr>
              <w:t>ti</w:t>
            </w:r>
            <w:r w:rsidRPr="00AC31A6">
              <w:rPr>
                <w:rFonts w:ascii="Arial" w:hAnsi="Arial" w:cs="Arial"/>
                <w:color w:val="404040"/>
                <w:spacing w:val="-1"/>
              </w:rPr>
              <w:t>s</w:t>
            </w:r>
            <w:r w:rsidRPr="00AC31A6">
              <w:rPr>
                <w:rFonts w:ascii="Arial" w:hAnsi="Arial" w:cs="Arial"/>
                <w:color w:val="404040"/>
                <w:spacing w:val="1"/>
              </w:rPr>
              <w:t>f</w:t>
            </w:r>
            <w:r w:rsidRPr="00AC31A6">
              <w:rPr>
                <w:rFonts w:ascii="Arial" w:hAnsi="Arial" w:cs="Arial"/>
                <w:color w:val="404040"/>
              </w:rPr>
              <w:t>a</w:t>
            </w:r>
            <w:r w:rsidRPr="00AC31A6">
              <w:rPr>
                <w:rFonts w:ascii="Arial" w:hAnsi="Arial" w:cs="Arial"/>
                <w:color w:val="404040"/>
                <w:spacing w:val="1"/>
              </w:rPr>
              <w:t>c</w:t>
            </w:r>
            <w:r w:rsidRPr="00AC31A6">
              <w:rPr>
                <w:rFonts w:ascii="Arial" w:hAnsi="Arial" w:cs="Arial"/>
                <w:color w:val="404040"/>
              </w:rPr>
              <w:t>t</w:t>
            </w:r>
            <w:r w:rsidRPr="00AC31A6">
              <w:rPr>
                <w:rFonts w:ascii="Arial" w:hAnsi="Arial" w:cs="Arial"/>
                <w:color w:val="404040"/>
                <w:spacing w:val="1"/>
              </w:rPr>
              <w:t>or</w:t>
            </w:r>
            <w:r w:rsidRPr="00AC31A6">
              <w:rPr>
                <w:rFonts w:ascii="Arial" w:hAnsi="Arial" w:cs="Arial"/>
                <w:color w:val="404040"/>
              </w:rPr>
              <w:t>y</w:t>
            </w:r>
            <w:r w:rsidRPr="00AC31A6">
              <w:rPr>
                <w:rFonts w:ascii="Arial" w:hAnsi="Arial" w:cs="Arial"/>
                <w:color w:val="404040"/>
                <w:spacing w:val="-9"/>
              </w:rPr>
              <w:t xml:space="preserve"> </w:t>
            </w:r>
            <w:r w:rsidRPr="00AC31A6">
              <w:rPr>
                <w:rFonts w:ascii="Arial" w:hAnsi="Arial" w:cs="Arial"/>
                <w:color w:val="404040"/>
              </w:rPr>
              <w:t>2 = Ne</w:t>
            </w:r>
            <w:r w:rsidRPr="00AC31A6">
              <w:rPr>
                <w:rFonts w:ascii="Arial" w:hAnsi="Arial" w:cs="Arial"/>
                <w:color w:val="404040"/>
                <w:spacing w:val="1"/>
              </w:rPr>
              <w:t>ed</w:t>
            </w:r>
            <w:r w:rsidRPr="00AC31A6">
              <w:rPr>
                <w:rFonts w:ascii="Arial" w:hAnsi="Arial" w:cs="Arial"/>
                <w:color w:val="404040"/>
              </w:rPr>
              <w:t>s</w:t>
            </w:r>
          </w:p>
          <w:p w:rsidR="001E34BD" w:rsidRPr="00AC31A6" w:rsidRDefault="00E3612F">
            <w:pPr>
              <w:spacing w:line="220" w:lineRule="exact"/>
              <w:ind w:left="103"/>
              <w:rPr>
                <w:rFonts w:ascii="Arial" w:hAnsi="Arial" w:cs="Arial"/>
              </w:rPr>
            </w:pPr>
            <w:r w:rsidRPr="00AC31A6">
              <w:rPr>
                <w:rFonts w:ascii="Arial" w:hAnsi="Arial" w:cs="Arial"/>
                <w:color w:val="404040"/>
                <w:spacing w:val="1"/>
              </w:rPr>
              <w:t>Impr</w:t>
            </w:r>
            <w:r w:rsidRPr="00AC31A6">
              <w:rPr>
                <w:rFonts w:ascii="Arial" w:hAnsi="Arial" w:cs="Arial"/>
                <w:color w:val="404040"/>
                <w:spacing w:val="-1"/>
              </w:rPr>
              <w:t>o</w:t>
            </w:r>
            <w:r w:rsidRPr="00AC31A6">
              <w:rPr>
                <w:rFonts w:ascii="Arial" w:hAnsi="Arial" w:cs="Arial"/>
                <w:color w:val="404040"/>
                <w:spacing w:val="1"/>
              </w:rPr>
              <w:t>v</w:t>
            </w:r>
            <w:r w:rsidRPr="00AC31A6">
              <w:rPr>
                <w:rFonts w:ascii="Arial" w:hAnsi="Arial" w:cs="Arial"/>
                <w:color w:val="404040"/>
              </w:rPr>
              <w:t>e</w:t>
            </w:r>
            <w:r w:rsidRPr="00AC31A6">
              <w:rPr>
                <w:rFonts w:ascii="Arial" w:hAnsi="Arial" w:cs="Arial"/>
                <w:color w:val="404040"/>
                <w:spacing w:val="1"/>
              </w:rPr>
              <w:t>m</w:t>
            </w:r>
            <w:r w:rsidRPr="00AC31A6">
              <w:rPr>
                <w:rFonts w:ascii="Arial" w:hAnsi="Arial" w:cs="Arial"/>
                <w:color w:val="404040"/>
              </w:rPr>
              <w:t>e</w:t>
            </w:r>
            <w:r w:rsidRPr="00AC31A6">
              <w:rPr>
                <w:rFonts w:ascii="Arial" w:hAnsi="Arial" w:cs="Arial"/>
                <w:color w:val="404040"/>
                <w:spacing w:val="1"/>
              </w:rPr>
              <w:t>n</w:t>
            </w:r>
            <w:r w:rsidRPr="00AC31A6">
              <w:rPr>
                <w:rFonts w:ascii="Arial" w:hAnsi="Arial" w:cs="Arial"/>
                <w:color w:val="404040"/>
              </w:rPr>
              <w:t>t</w:t>
            </w:r>
            <w:r w:rsidRPr="00AC31A6">
              <w:rPr>
                <w:rFonts w:ascii="Arial" w:hAnsi="Arial" w:cs="Arial"/>
                <w:color w:val="404040"/>
                <w:spacing w:val="-13"/>
              </w:rPr>
              <w:t xml:space="preserve"> </w:t>
            </w:r>
            <w:r w:rsidRPr="00AC31A6">
              <w:rPr>
                <w:rFonts w:ascii="Arial" w:hAnsi="Arial" w:cs="Arial"/>
                <w:color w:val="404040"/>
              </w:rPr>
              <w:t>1 = P</w:t>
            </w:r>
            <w:r w:rsidRPr="00AC31A6">
              <w:rPr>
                <w:rFonts w:ascii="Arial" w:hAnsi="Arial" w:cs="Arial"/>
                <w:color w:val="404040"/>
                <w:spacing w:val="1"/>
              </w:rPr>
              <w:t>oo</w:t>
            </w:r>
            <w:r w:rsidRPr="00AC31A6">
              <w:rPr>
                <w:rFonts w:ascii="Arial" w:hAnsi="Arial" w:cs="Arial"/>
                <w:color w:val="404040"/>
              </w:rPr>
              <w:t>r</w:t>
            </w:r>
            <w:r w:rsidRPr="00AC31A6">
              <w:rPr>
                <w:rFonts w:ascii="Arial" w:hAnsi="Arial" w:cs="Arial"/>
                <w:color w:val="404040"/>
                <w:spacing w:val="-5"/>
              </w:rPr>
              <w:t xml:space="preserve"> </w:t>
            </w:r>
            <w:r w:rsidRPr="00AC31A6">
              <w:rPr>
                <w:rFonts w:ascii="Arial" w:hAnsi="Arial" w:cs="Arial"/>
                <w:color w:val="404040"/>
              </w:rPr>
              <w:t>N/A</w:t>
            </w:r>
            <w:r w:rsidRPr="00AC31A6">
              <w:rPr>
                <w:rFonts w:ascii="Arial" w:hAnsi="Arial" w:cs="Arial"/>
                <w:color w:val="404040"/>
                <w:spacing w:val="-3"/>
              </w:rPr>
              <w:t xml:space="preserve"> </w:t>
            </w:r>
            <w:r w:rsidRPr="00AC31A6">
              <w:rPr>
                <w:rFonts w:ascii="Arial" w:hAnsi="Arial" w:cs="Arial"/>
                <w:color w:val="404040"/>
              </w:rPr>
              <w:t>= N</w:t>
            </w:r>
            <w:r w:rsidRPr="00AC31A6">
              <w:rPr>
                <w:rFonts w:ascii="Arial" w:hAnsi="Arial" w:cs="Arial"/>
                <w:color w:val="404040"/>
                <w:spacing w:val="1"/>
              </w:rPr>
              <w:t>o</w:t>
            </w:r>
            <w:r w:rsidRPr="00AC31A6">
              <w:rPr>
                <w:rFonts w:ascii="Arial" w:hAnsi="Arial" w:cs="Arial"/>
                <w:color w:val="404040"/>
              </w:rPr>
              <w:t>t</w:t>
            </w:r>
            <w:r w:rsidRPr="00AC31A6">
              <w:rPr>
                <w:rFonts w:ascii="Arial" w:hAnsi="Arial" w:cs="Arial"/>
                <w:color w:val="404040"/>
                <w:spacing w:val="-3"/>
              </w:rPr>
              <w:t xml:space="preserve"> </w:t>
            </w:r>
            <w:r w:rsidRPr="00AC31A6">
              <w:rPr>
                <w:rFonts w:ascii="Arial" w:hAnsi="Arial" w:cs="Arial"/>
                <w:color w:val="404040"/>
              </w:rPr>
              <w:t>A</w:t>
            </w:r>
            <w:r w:rsidRPr="00AC31A6">
              <w:rPr>
                <w:rFonts w:ascii="Arial" w:hAnsi="Arial" w:cs="Arial"/>
                <w:color w:val="404040"/>
                <w:spacing w:val="1"/>
              </w:rPr>
              <w:t>pp</w:t>
            </w:r>
            <w:r w:rsidRPr="00AC31A6">
              <w:rPr>
                <w:rFonts w:ascii="Arial" w:hAnsi="Arial" w:cs="Arial"/>
                <w:color w:val="404040"/>
              </w:rPr>
              <w:t>lica</w:t>
            </w:r>
            <w:r w:rsidRPr="00AC31A6">
              <w:rPr>
                <w:rFonts w:ascii="Arial" w:hAnsi="Arial" w:cs="Arial"/>
                <w:color w:val="404040"/>
                <w:spacing w:val="2"/>
              </w:rPr>
              <w:t>b</w:t>
            </w:r>
            <w:r w:rsidRPr="00AC31A6">
              <w:rPr>
                <w:rFonts w:ascii="Arial" w:hAnsi="Arial" w:cs="Arial"/>
                <w:color w:val="404040"/>
              </w:rPr>
              <w:t>le</w:t>
            </w:r>
          </w:p>
        </w:tc>
        <w:tc>
          <w:tcPr>
            <w:tcW w:w="50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E34BD" w:rsidRPr="00AC31A6" w:rsidRDefault="00E3612F">
            <w:pPr>
              <w:spacing w:line="220" w:lineRule="exact"/>
              <w:ind w:left="462"/>
              <w:rPr>
                <w:rFonts w:ascii="Arial" w:hAnsi="Arial" w:cs="Arial"/>
              </w:rPr>
            </w:pPr>
            <w:r w:rsidRPr="00AC31A6">
              <w:rPr>
                <w:rFonts w:ascii="Arial" w:hAnsi="Arial" w:cs="Arial"/>
                <w:color w:val="404040"/>
              </w:rPr>
              <w:t>Sati</w:t>
            </w:r>
            <w:r w:rsidRPr="00AC31A6">
              <w:rPr>
                <w:rFonts w:ascii="Arial" w:hAnsi="Arial" w:cs="Arial"/>
                <w:color w:val="404040"/>
                <w:spacing w:val="-1"/>
              </w:rPr>
              <w:t>s</w:t>
            </w:r>
            <w:r w:rsidRPr="00AC31A6">
              <w:rPr>
                <w:rFonts w:ascii="Arial" w:hAnsi="Arial" w:cs="Arial"/>
                <w:color w:val="404040"/>
                <w:spacing w:val="1"/>
              </w:rPr>
              <w:t>f</w:t>
            </w:r>
            <w:r w:rsidRPr="00AC31A6">
              <w:rPr>
                <w:rFonts w:ascii="Arial" w:hAnsi="Arial" w:cs="Arial"/>
                <w:color w:val="404040"/>
              </w:rPr>
              <w:t>a</w:t>
            </w:r>
            <w:r w:rsidRPr="00AC31A6">
              <w:rPr>
                <w:rFonts w:ascii="Arial" w:hAnsi="Arial" w:cs="Arial"/>
                <w:color w:val="404040"/>
                <w:spacing w:val="1"/>
              </w:rPr>
              <w:t>c</w:t>
            </w:r>
            <w:r w:rsidRPr="00AC31A6">
              <w:rPr>
                <w:rFonts w:ascii="Arial" w:hAnsi="Arial" w:cs="Arial"/>
                <w:color w:val="404040"/>
              </w:rPr>
              <w:t>t</w:t>
            </w:r>
            <w:r w:rsidRPr="00AC31A6">
              <w:rPr>
                <w:rFonts w:ascii="Arial" w:hAnsi="Arial" w:cs="Arial"/>
                <w:color w:val="404040"/>
                <w:spacing w:val="1"/>
              </w:rPr>
              <w:t>or</w:t>
            </w:r>
            <w:r w:rsidRPr="00AC31A6">
              <w:rPr>
                <w:rFonts w:ascii="Arial" w:hAnsi="Arial" w:cs="Arial"/>
                <w:color w:val="404040"/>
              </w:rPr>
              <w:t>y</w:t>
            </w:r>
            <w:r w:rsidRPr="00AC31A6">
              <w:rPr>
                <w:rFonts w:ascii="Arial" w:hAnsi="Arial" w:cs="Arial"/>
                <w:color w:val="404040"/>
                <w:spacing w:val="-9"/>
              </w:rPr>
              <w:t xml:space="preserve"> </w:t>
            </w:r>
          </w:p>
        </w:tc>
        <w:tc>
          <w:tcPr>
            <w:tcW w:w="3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E34BD" w:rsidRPr="00AC31A6" w:rsidRDefault="001E34BD">
            <w:pPr>
              <w:rPr>
                <w:rFonts w:ascii="Arial" w:hAnsi="Arial" w:cs="Arial"/>
              </w:rPr>
            </w:pPr>
          </w:p>
        </w:tc>
      </w:tr>
      <w:tr w:rsidR="001E34BD" w:rsidRPr="00AC31A6">
        <w:trPr>
          <w:trHeight w:hRule="exact" w:val="1162"/>
        </w:trPr>
        <w:tc>
          <w:tcPr>
            <w:tcW w:w="48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E34BD" w:rsidRPr="00AC31A6" w:rsidRDefault="00E3612F">
            <w:pPr>
              <w:spacing w:before="2" w:line="220" w:lineRule="exact"/>
              <w:ind w:left="103" w:right="991"/>
              <w:rPr>
                <w:rFonts w:ascii="Arial" w:hAnsi="Arial" w:cs="Arial"/>
              </w:rPr>
            </w:pPr>
            <w:r w:rsidRPr="00AC31A6">
              <w:rPr>
                <w:rFonts w:ascii="Arial" w:hAnsi="Arial" w:cs="Arial"/>
                <w:b/>
                <w:spacing w:val="1"/>
              </w:rPr>
              <w:t>8</w:t>
            </w:r>
            <w:r w:rsidRPr="00AC31A6">
              <w:rPr>
                <w:rFonts w:ascii="Arial" w:hAnsi="Arial" w:cs="Arial"/>
                <w:b/>
              </w:rPr>
              <w:t>. We</w:t>
            </w:r>
            <w:r w:rsidRPr="00AC31A6">
              <w:rPr>
                <w:rFonts w:ascii="Arial" w:hAnsi="Arial" w:cs="Arial"/>
                <w:b/>
                <w:spacing w:val="1"/>
              </w:rPr>
              <w:t>r</w:t>
            </w:r>
            <w:r w:rsidRPr="00AC31A6">
              <w:rPr>
                <w:rFonts w:ascii="Arial" w:hAnsi="Arial" w:cs="Arial"/>
                <w:b/>
              </w:rPr>
              <w:t>e</w:t>
            </w:r>
            <w:r w:rsidRPr="00AC31A6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AC31A6">
              <w:rPr>
                <w:rFonts w:ascii="Arial" w:hAnsi="Arial" w:cs="Arial"/>
                <w:b/>
              </w:rPr>
              <w:t>e</w:t>
            </w:r>
            <w:r w:rsidRPr="00AC31A6">
              <w:rPr>
                <w:rFonts w:ascii="Arial" w:hAnsi="Arial" w:cs="Arial"/>
                <w:b/>
                <w:spacing w:val="1"/>
              </w:rPr>
              <w:t>t</w:t>
            </w:r>
            <w:r w:rsidRPr="00AC31A6">
              <w:rPr>
                <w:rFonts w:ascii="Arial" w:hAnsi="Arial" w:cs="Arial"/>
                <w:b/>
              </w:rPr>
              <w:t>hic</w:t>
            </w:r>
            <w:r w:rsidRPr="00AC31A6">
              <w:rPr>
                <w:rFonts w:ascii="Arial" w:hAnsi="Arial" w:cs="Arial"/>
                <w:b/>
                <w:spacing w:val="1"/>
              </w:rPr>
              <w:t>a</w:t>
            </w:r>
            <w:r w:rsidRPr="00AC31A6">
              <w:rPr>
                <w:rFonts w:ascii="Arial" w:hAnsi="Arial" w:cs="Arial"/>
                <w:b/>
              </w:rPr>
              <w:t>l</w:t>
            </w:r>
            <w:r w:rsidRPr="00AC31A6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AC31A6">
              <w:rPr>
                <w:rFonts w:ascii="Arial" w:hAnsi="Arial" w:cs="Arial"/>
                <w:b/>
              </w:rPr>
              <w:t>is</w:t>
            </w:r>
            <w:r w:rsidRPr="00AC31A6">
              <w:rPr>
                <w:rFonts w:ascii="Arial" w:hAnsi="Arial" w:cs="Arial"/>
                <w:b/>
                <w:spacing w:val="-1"/>
              </w:rPr>
              <w:t>s</w:t>
            </w:r>
            <w:r w:rsidRPr="00AC31A6">
              <w:rPr>
                <w:rFonts w:ascii="Arial" w:hAnsi="Arial" w:cs="Arial"/>
                <w:b/>
              </w:rPr>
              <w:t>ues</w:t>
            </w:r>
            <w:r w:rsidRPr="00AC31A6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AC31A6">
              <w:rPr>
                <w:rFonts w:ascii="Arial" w:hAnsi="Arial" w:cs="Arial"/>
                <w:b/>
              </w:rPr>
              <w:t>pr</w:t>
            </w:r>
            <w:r w:rsidRPr="00AC31A6">
              <w:rPr>
                <w:rFonts w:ascii="Arial" w:hAnsi="Arial" w:cs="Arial"/>
                <w:b/>
                <w:spacing w:val="1"/>
              </w:rPr>
              <w:t>o</w:t>
            </w:r>
            <w:r w:rsidRPr="00AC31A6">
              <w:rPr>
                <w:rFonts w:ascii="Arial" w:hAnsi="Arial" w:cs="Arial"/>
                <w:b/>
              </w:rPr>
              <w:t>p</w:t>
            </w:r>
            <w:r w:rsidRPr="00AC31A6">
              <w:rPr>
                <w:rFonts w:ascii="Arial" w:hAnsi="Arial" w:cs="Arial"/>
                <w:b/>
                <w:spacing w:val="2"/>
              </w:rPr>
              <w:t>e</w:t>
            </w:r>
            <w:r w:rsidRPr="00AC31A6">
              <w:rPr>
                <w:rFonts w:ascii="Arial" w:hAnsi="Arial" w:cs="Arial"/>
                <w:b/>
              </w:rPr>
              <w:t>rly</w:t>
            </w:r>
            <w:r w:rsidRPr="00AC31A6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AC31A6">
              <w:rPr>
                <w:rFonts w:ascii="Arial" w:hAnsi="Arial" w:cs="Arial"/>
                <w:b/>
                <w:spacing w:val="1"/>
              </w:rPr>
              <w:t>a</w:t>
            </w:r>
            <w:r w:rsidRPr="00AC31A6">
              <w:rPr>
                <w:rFonts w:ascii="Arial" w:hAnsi="Arial" w:cs="Arial"/>
                <w:b/>
              </w:rPr>
              <w:t>d</w:t>
            </w:r>
            <w:r w:rsidRPr="00AC31A6">
              <w:rPr>
                <w:rFonts w:ascii="Arial" w:hAnsi="Arial" w:cs="Arial"/>
                <w:b/>
                <w:spacing w:val="-1"/>
              </w:rPr>
              <w:t>d</w:t>
            </w:r>
            <w:r w:rsidRPr="00AC31A6">
              <w:rPr>
                <w:rFonts w:ascii="Arial" w:hAnsi="Arial" w:cs="Arial"/>
                <w:b/>
              </w:rPr>
              <w:t>r</w:t>
            </w:r>
            <w:r w:rsidRPr="00AC31A6">
              <w:rPr>
                <w:rFonts w:ascii="Arial" w:hAnsi="Arial" w:cs="Arial"/>
                <w:b/>
                <w:spacing w:val="1"/>
              </w:rPr>
              <w:t>e</w:t>
            </w:r>
            <w:r w:rsidRPr="00AC31A6">
              <w:rPr>
                <w:rFonts w:ascii="Arial" w:hAnsi="Arial" w:cs="Arial"/>
                <w:b/>
                <w:spacing w:val="-1"/>
              </w:rPr>
              <w:t>ss</w:t>
            </w:r>
            <w:r w:rsidRPr="00AC31A6">
              <w:rPr>
                <w:rFonts w:ascii="Arial" w:hAnsi="Arial" w:cs="Arial"/>
                <w:b/>
              </w:rPr>
              <w:t>ed</w:t>
            </w:r>
            <w:r w:rsidRPr="00AC31A6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AC31A6">
              <w:rPr>
                <w:rFonts w:ascii="Arial" w:hAnsi="Arial" w:cs="Arial"/>
                <w:b/>
                <w:spacing w:val="1"/>
              </w:rPr>
              <w:t>(</w:t>
            </w:r>
            <w:r w:rsidRPr="00AC31A6">
              <w:rPr>
                <w:rFonts w:ascii="Arial" w:hAnsi="Arial" w:cs="Arial"/>
                <w:b/>
              </w:rPr>
              <w:t xml:space="preserve">if </w:t>
            </w:r>
            <w:r w:rsidRPr="00AC31A6">
              <w:rPr>
                <w:rFonts w:ascii="Arial" w:hAnsi="Arial" w:cs="Arial"/>
                <w:b/>
                <w:spacing w:val="1"/>
              </w:rPr>
              <w:t>a</w:t>
            </w:r>
            <w:r w:rsidRPr="00AC31A6">
              <w:rPr>
                <w:rFonts w:ascii="Arial" w:hAnsi="Arial" w:cs="Arial"/>
                <w:b/>
              </w:rPr>
              <w:t>p</w:t>
            </w:r>
            <w:r w:rsidRPr="00AC31A6">
              <w:rPr>
                <w:rFonts w:ascii="Arial" w:hAnsi="Arial" w:cs="Arial"/>
                <w:b/>
                <w:spacing w:val="-1"/>
              </w:rPr>
              <w:t>p</w:t>
            </w:r>
            <w:r w:rsidRPr="00AC31A6">
              <w:rPr>
                <w:rFonts w:ascii="Arial" w:hAnsi="Arial" w:cs="Arial"/>
                <w:b/>
              </w:rPr>
              <w:t>lic</w:t>
            </w:r>
            <w:r w:rsidRPr="00AC31A6">
              <w:rPr>
                <w:rFonts w:ascii="Arial" w:hAnsi="Arial" w:cs="Arial"/>
                <w:b/>
                <w:spacing w:val="1"/>
              </w:rPr>
              <w:t>a</w:t>
            </w:r>
            <w:r w:rsidRPr="00AC31A6">
              <w:rPr>
                <w:rFonts w:ascii="Arial" w:hAnsi="Arial" w:cs="Arial"/>
                <w:b/>
              </w:rPr>
              <w:t>ble)?</w:t>
            </w:r>
          </w:p>
          <w:p w:rsidR="001E34BD" w:rsidRPr="00AC31A6" w:rsidRDefault="00E3612F">
            <w:pPr>
              <w:spacing w:line="220" w:lineRule="exact"/>
              <w:ind w:left="103"/>
              <w:rPr>
                <w:rFonts w:ascii="Arial" w:hAnsi="Arial" w:cs="Arial"/>
              </w:rPr>
            </w:pPr>
            <w:r w:rsidRPr="00AC31A6">
              <w:rPr>
                <w:rFonts w:ascii="Arial" w:hAnsi="Arial" w:cs="Arial"/>
                <w:color w:val="404040"/>
                <w:spacing w:val="-1"/>
              </w:rPr>
              <w:t>R</w:t>
            </w:r>
            <w:r w:rsidRPr="00AC31A6">
              <w:rPr>
                <w:rFonts w:ascii="Arial" w:hAnsi="Arial" w:cs="Arial"/>
                <w:color w:val="404040"/>
              </w:rPr>
              <w:t>ati</w:t>
            </w:r>
            <w:r w:rsidRPr="00AC31A6">
              <w:rPr>
                <w:rFonts w:ascii="Arial" w:hAnsi="Arial" w:cs="Arial"/>
                <w:color w:val="404040"/>
                <w:spacing w:val="1"/>
              </w:rPr>
              <w:t>n</w:t>
            </w:r>
            <w:r w:rsidRPr="00AC31A6">
              <w:rPr>
                <w:rFonts w:ascii="Arial" w:hAnsi="Arial" w:cs="Arial"/>
                <w:color w:val="404040"/>
              </w:rPr>
              <w:t>g</w:t>
            </w:r>
            <w:r w:rsidRPr="00AC31A6">
              <w:rPr>
                <w:rFonts w:ascii="Arial" w:hAnsi="Arial" w:cs="Arial"/>
                <w:color w:val="404040"/>
                <w:spacing w:val="-4"/>
              </w:rPr>
              <w:t xml:space="preserve"> </w:t>
            </w:r>
            <w:r w:rsidRPr="00AC31A6">
              <w:rPr>
                <w:rFonts w:ascii="Arial" w:hAnsi="Arial" w:cs="Arial"/>
                <w:color w:val="404040"/>
              </w:rPr>
              <w:t>Scale:</w:t>
            </w:r>
          </w:p>
          <w:p w:rsidR="001E34BD" w:rsidRPr="00AC31A6" w:rsidRDefault="00E3612F">
            <w:pPr>
              <w:ind w:left="103"/>
              <w:rPr>
                <w:rFonts w:ascii="Arial" w:hAnsi="Arial" w:cs="Arial"/>
              </w:rPr>
            </w:pPr>
            <w:r w:rsidRPr="00AC31A6">
              <w:rPr>
                <w:rFonts w:ascii="Arial" w:hAnsi="Arial" w:cs="Arial"/>
                <w:color w:val="404040"/>
              </w:rPr>
              <w:t>5 = E</w:t>
            </w:r>
            <w:r w:rsidRPr="00AC31A6">
              <w:rPr>
                <w:rFonts w:ascii="Arial" w:hAnsi="Arial" w:cs="Arial"/>
                <w:color w:val="404040"/>
                <w:spacing w:val="1"/>
              </w:rPr>
              <w:t>x</w:t>
            </w:r>
            <w:r w:rsidRPr="00AC31A6">
              <w:rPr>
                <w:rFonts w:ascii="Arial" w:hAnsi="Arial" w:cs="Arial"/>
                <w:color w:val="404040"/>
              </w:rPr>
              <w:t>c</w:t>
            </w:r>
            <w:r w:rsidRPr="00AC31A6">
              <w:rPr>
                <w:rFonts w:ascii="Arial" w:hAnsi="Arial" w:cs="Arial"/>
                <w:color w:val="404040"/>
                <w:spacing w:val="1"/>
              </w:rPr>
              <w:t>e</w:t>
            </w:r>
            <w:r w:rsidRPr="00AC31A6">
              <w:rPr>
                <w:rFonts w:ascii="Arial" w:hAnsi="Arial" w:cs="Arial"/>
                <w:color w:val="404040"/>
              </w:rPr>
              <w:t>lle</w:t>
            </w:r>
            <w:r w:rsidRPr="00AC31A6">
              <w:rPr>
                <w:rFonts w:ascii="Arial" w:hAnsi="Arial" w:cs="Arial"/>
                <w:color w:val="404040"/>
                <w:spacing w:val="1"/>
              </w:rPr>
              <w:t>n</w:t>
            </w:r>
            <w:r w:rsidRPr="00AC31A6">
              <w:rPr>
                <w:rFonts w:ascii="Arial" w:hAnsi="Arial" w:cs="Arial"/>
                <w:color w:val="404040"/>
              </w:rPr>
              <w:t>t</w:t>
            </w:r>
            <w:r w:rsidRPr="00AC31A6">
              <w:rPr>
                <w:rFonts w:ascii="Arial" w:hAnsi="Arial" w:cs="Arial"/>
                <w:color w:val="404040"/>
                <w:spacing w:val="-8"/>
              </w:rPr>
              <w:t xml:space="preserve"> </w:t>
            </w:r>
            <w:r w:rsidRPr="00AC31A6">
              <w:rPr>
                <w:rFonts w:ascii="Arial" w:hAnsi="Arial" w:cs="Arial"/>
                <w:color w:val="404040"/>
              </w:rPr>
              <w:t>4</w:t>
            </w:r>
            <w:r w:rsidRPr="00AC31A6">
              <w:rPr>
                <w:rFonts w:ascii="Arial" w:hAnsi="Arial" w:cs="Arial"/>
                <w:color w:val="404040"/>
                <w:spacing w:val="-2"/>
              </w:rPr>
              <w:t xml:space="preserve"> </w:t>
            </w:r>
            <w:r w:rsidRPr="00AC31A6">
              <w:rPr>
                <w:rFonts w:ascii="Arial" w:hAnsi="Arial" w:cs="Arial"/>
                <w:color w:val="404040"/>
              </w:rPr>
              <w:t>= G</w:t>
            </w:r>
            <w:r w:rsidRPr="00AC31A6">
              <w:rPr>
                <w:rFonts w:ascii="Arial" w:hAnsi="Arial" w:cs="Arial"/>
                <w:color w:val="404040"/>
                <w:spacing w:val="1"/>
              </w:rPr>
              <w:t>o</w:t>
            </w:r>
            <w:r w:rsidRPr="00AC31A6">
              <w:rPr>
                <w:rFonts w:ascii="Arial" w:hAnsi="Arial" w:cs="Arial"/>
                <w:color w:val="404040"/>
                <w:spacing w:val="-1"/>
              </w:rPr>
              <w:t>o</w:t>
            </w:r>
            <w:r w:rsidRPr="00AC31A6">
              <w:rPr>
                <w:rFonts w:ascii="Arial" w:hAnsi="Arial" w:cs="Arial"/>
                <w:color w:val="404040"/>
              </w:rPr>
              <w:t>d</w:t>
            </w:r>
            <w:r w:rsidRPr="00AC31A6">
              <w:rPr>
                <w:rFonts w:ascii="Arial" w:hAnsi="Arial" w:cs="Arial"/>
                <w:color w:val="404040"/>
                <w:spacing w:val="-3"/>
              </w:rPr>
              <w:t xml:space="preserve"> </w:t>
            </w:r>
            <w:r w:rsidRPr="00AC31A6">
              <w:rPr>
                <w:rFonts w:ascii="Arial" w:hAnsi="Arial" w:cs="Arial"/>
                <w:color w:val="404040"/>
              </w:rPr>
              <w:t>3 = S</w:t>
            </w:r>
            <w:r w:rsidRPr="00AC31A6">
              <w:rPr>
                <w:rFonts w:ascii="Arial" w:hAnsi="Arial" w:cs="Arial"/>
                <w:color w:val="404040"/>
                <w:spacing w:val="-2"/>
              </w:rPr>
              <w:t>a</w:t>
            </w:r>
            <w:r w:rsidRPr="00AC31A6">
              <w:rPr>
                <w:rFonts w:ascii="Arial" w:hAnsi="Arial" w:cs="Arial"/>
                <w:color w:val="404040"/>
              </w:rPr>
              <w:t>ti</w:t>
            </w:r>
            <w:r w:rsidRPr="00AC31A6">
              <w:rPr>
                <w:rFonts w:ascii="Arial" w:hAnsi="Arial" w:cs="Arial"/>
                <w:color w:val="404040"/>
                <w:spacing w:val="-1"/>
              </w:rPr>
              <w:t>s</w:t>
            </w:r>
            <w:r w:rsidRPr="00AC31A6">
              <w:rPr>
                <w:rFonts w:ascii="Arial" w:hAnsi="Arial" w:cs="Arial"/>
                <w:color w:val="404040"/>
                <w:spacing w:val="1"/>
              </w:rPr>
              <w:t>f</w:t>
            </w:r>
            <w:r w:rsidRPr="00AC31A6">
              <w:rPr>
                <w:rFonts w:ascii="Arial" w:hAnsi="Arial" w:cs="Arial"/>
                <w:color w:val="404040"/>
              </w:rPr>
              <w:t>a</w:t>
            </w:r>
            <w:r w:rsidRPr="00AC31A6">
              <w:rPr>
                <w:rFonts w:ascii="Arial" w:hAnsi="Arial" w:cs="Arial"/>
                <w:color w:val="404040"/>
                <w:spacing w:val="1"/>
              </w:rPr>
              <w:t>c</w:t>
            </w:r>
            <w:r w:rsidRPr="00AC31A6">
              <w:rPr>
                <w:rFonts w:ascii="Arial" w:hAnsi="Arial" w:cs="Arial"/>
                <w:color w:val="404040"/>
              </w:rPr>
              <w:t>t</w:t>
            </w:r>
            <w:r w:rsidRPr="00AC31A6">
              <w:rPr>
                <w:rFonts w:ascii="Arial" w:hAnsi="Arial" w:cs="Arial"/>
                <w:color w:val="404040"/>
                <w:spacing w:val="1"/>
              </w:rPr>
              <w:t>or</w:t>
            </w:r>
            <w:r w:rsidRPr="00AC31A6">
              <w:rPr>
                <w:rFonts w:ascii="Arial" w:hAnsi="Arial" w:cs="Arial"/>
                <w:color w:val="404040"/>
              </w:rPr>
              <w:t>y</w:t>
            </w:r>
            <w:r w:rsidRPr="00AC31A6">
              <w:rPr>
                <w:rFonts w:ascii="Arial" w:hAnsi="Arial" w:cs="Arial"/>
                <w:color w:val="404040"/>
                <w:spacing w:val="-9"/>
              </w:rPr>
              <w:t xml:space="preserve"> </w:t>
            </w:r>
            <w:r w:rsidRPr="00AC31A6">
              <w:rPr>
                <w:rFonts w:ascii="Arial" w:hAnsi="Arial" w:cs="Arial"/>
                <w:color w:val="404040"/>
              </w:rPr>
              <w:t>2 = Ne</w:t>
            </w:r>
            <w:r w:rsidRPr="00AC31A6">
              <w:rPr>
                <w:rFonts w:ascii="Arial" w:hAnsi="Arial" w:cs="Arial"/>
                <w:color w:val="404040"/>
                <w:spacing w:val="1"/>
              </w:rPr>
              <w:t>ed</w:t>
            </w:r>
            <w:r w:rsidRPr="00AC31A6">
              <w:rPr>
                <w:rFonts w:ascii="Arial" w:hAnsi="Arial" w:cs="Arial"/>
                <w:color w:val="404040"/>
              </w:rPr>
              <w:t>s</w:t>
            </w:r>
          </w:p>
          <w:p w:rsidR="001E34BD" w:rsidRPr="00AC31A6" w:rsidRDefault="00E3612F">
            <w:pPr>
              <w:spacing w:line="220" w:lineRule="exact"/>
              <w:ind w:left="103"/>
              <w:rPr>
                <w:rFonts w:ascii="Arial" w:hAnsi="Arial" w:cs="Arial"/>
              </w:rPr>
            </w:pPr>
            <w:r w:rsidRPr="00AC31A6">
              <w:rPr>
                <w:rFonts w:ascii="Arial" w:hAnsi="Arial" w:cs="Arial"/>
                <w:color w:val="404040"/>
                <w:spacing w:val="1"/>
              </w:rPr>
              <w:t>Impr</w:t>
            </w:r>
            <w:r w:rsidRPr="00AC31A6">
              <w:rPr>
                <w:rFonts w:ascii="Arial" w:hAnsi="Arial" w:cs="Arial"/>
                <w:color w:val="404040"/>
                <w:spacing w:val="-1"/>
              </w:rPr>
              <w:t>o</w:t>
            </w:r>
            <w:r w:rsidRPr="00AC31A6">
              <w:rPr>
                <w:rFonts w:ascii="Arial" w:hAnsi="Arial" w:cs="Arial"/>
                <w:color w:val="404040"/>
                <w:spacing w:val="1"/>
              </w:rPr>
              <w:t>v</w:t>
            </w:r>
            <w:r w:rsidRPr="00AC31A6">
              <w:rPr>
                <w:rFonts w:ascii="Arial" w:hAnsi="Arial" w:cs="Arial"/>
                <w:color w:val="404040"/>
              </w:rPr>
              <w:t>e</w:t>
            </w:r>
            <w:r w:rsidRPr="00AC31A6">
              <w:rPr>
                <w:rFonts w:ascii="Arial" w:hAnsi="Arial" w:cs="Arial"/>
                <w:color w:val="404040"/>
                <w:spacing w:val="1"/>
              </w:rPr>
              <w:t>m</w:t>
            </w:r>
            <w:r w:rsidRPr="00AC31A6">
              <w:rPr>
                <w:rFonts w:ascii="Arial" w:hAnsi="Arial" w:cs="Arial"/>
                <w:color w:val="404040"/>
              </w:rPr>
              <w:t>e</w:t>
            </w:r>
            <w:r w:rsidRPr="00AC31A6">
              <w:rPr>
                <w:rFonts w:ascii="Arial" w:hAnsi="Arial" w:cs="Arial"/>
                <w:color w:val="404040"/>
                <w:spacing w:val="1"/>
              </w:rPr>
              <w:t>n</w:t>
            </w:r>
            <w:r w:rsidRPr="00AC31A6">
              <w:rPr>
                <w:rFonts w:ascii="Arial" w:hAnsi="Arial" w:cs="Arial"/>
                <w:color w:val="404040"/>
              </w:rPr>
              <w:t>t</w:t>
            </w:r>
            <w:r w:rsidRPr="00AC31A6">
              <w:rPr>
                <w:rFonts w:ascii="Arial" w:hAnsi="Arial" w:cs="Arial"/>
                <w:color w:val="404040"/>
                <w:spacing w:val="-13"/>
              </w:rPr>
              <w:t xml:space="preserve"> </w:t>
            </w:r>
            <w:r w:rsidRPr="00AC31A6">
              <w:rPr>
                <w:rFonts w:ascii="Arial" w:hAnsi="Arial" w:cs="Arial"/>
                <w:color w:val="404040"/>
              </w:rPr>
              <w:t>1 = P</w:t>
            </w:r>
            <w:r w:rsidRPr="00AC31A6">
              <w:rPr>
                <w:rFonts w:ascii="Arial" w:hAnsi="Arial" w:cs="Arial"/>
                <w:color w:val="404040"/>
                <w:spacing w:val="1"/>
              </w:rPr>
              <w:t>oo</w:t>
            </w:r>
            <w:r w:rsidRPr="00AC31A6">
              <w:rPr>
                <w:rFonts w:ascii="Arial" w:hAnsi="Arial" w:cs="Arial"/>
                <w:color w:val="404040"/>
              </w:rPr>
              <w:t>r</w:t>
            </w:r>
            <w:r w:rsidRPr="00AC31A6">
              <w:rPr>
                <w:rFonts w:ascii="Arial" w:hAnsi="Arial" w:cs="Arial"/>
                <w:color w:val="404040"/>
                <w:spacing w:val="-5"/>
              </w:rPr>
              <w:t xml:space="preserve"> </w:t>
            </w:r>
            <w:r w:rsidRPr="00AC31A6">
              <w:rPr>
                <w:rFonts w:ascii="Arial" w:hAnsi="Arial" w:cs="Arial"/>
                <w:color w:val="404040"/>
              </w:rPr>
              <w:t>N/A</w:t>
            </w:r>
            <w:r w:rsidRPr="00AC31A6">
              <w:rPr>
                <w:rFonts w:ascii="Arial" w:hAnsi="Arial" w:cs="Arial"/>
                <w:color w:val="404040"/>
                <w:spacing w:val="-3"/>
              </w:rPr>
              <w:t xml:space="preserve"> </w:t>
            </w:r>
            <w:r w:rsidRPr="00AC31A6">
              <w:rPr>
                <w:rFonts w:ascii="Arial" w:hAnsi="Arial" w:cs="Arial"/>
                <w:color w:val="404040"/>
              </w:rPr>
              <w:t>= N</w:t>
            </w:r>
            <w:r w:rsidRPr="00AC31A6">
              <w:rPr>
                <w:rFonts w:ascii="Arial" w:hAnsi="Arial" w:cs="Arial"/>
                <w:color w:val="404040"/>
                <w:spacing w:val="1"/>
              </w:rPr>
              <w:t>o</w:t>
            </w:r>
            <w:r w:rsidRPr="00AC31A6">
              <w:rPr>
                <w:rFonts w:ascii="Arial" w:hAnsi="Arial" w:cs="Arial"/>
                <w:color w:val="404040"/>
              </w:rPr>
              <w:t>t</w:t>
            </w:r>
            <w:r w:rsidRPr="00AC31A6">
              <w:rPr>
                <w:rFonts w:ascii="Arial" w:hAnsi="Arial" w:cs="Arial"/>
                <w:color w:val="404040"/>
                <w:spacing w:val="-3"/>
              </w:rPr>
              <w:t xml:space="preserve"> </w:t>
            </w:r>
            <w:r w:rsidRPr="00AC31A6">
              <w:rPr>
                <w:rFonts w:ascii="Arial" w:hAnsi="Arial" w:cs="Arial"/>
                <w:color w:val="404040"/>
              </w:rPr>
              <w:t>A</w:t>
            </w:r>
            <w:r w:rsidRPr="00AC31A6">
              <w:rPr>
                <w:rFonts w:ascii="Arial" w:hAnsi="Arial" w:cs="Arial"/>
                <w:color w:val="404040"/>
                <w:spacing w:val="1"/>
              </w:rPr>
              <w:t>pp</w:t>
            </w:r>
            <w:r w:rsidRPr="00AC31A6">
              <w:rPr>
                <w:rFonts w:ascii="Arial" w:hAnsi="Arial" w:cs="Arial"/>
                <w:color w:val="404040"/>
              </w:rPr>
              <w:t>lica</w:t>
            </w:r>
            <w:r w:rsidRPr="00AC31A6">
              <w:rPr>
                <w:rFonts w:ascii="Arial" w:hAnsi="Arial" w:cs="Arial"/>
                <w:color w:val="404040"/>
                <w:spacing w:val="2"/>
              </w:rPr>
              <w:t>b</w:t>
            </w:r>
            <w:r w:rsidRPr="00AC31A6">
              <w:rPr>
                <w:rFonts w:ascii="Arial" w:hAnsi="Arial" w:cs="Arial"/>
                <w:color w:val="404040"/>
              </w:rPr>
              <w:t>le</w:t>
            </w:r>
          </w:p>
        </w:tc>
        <w:tc>
          <w:tcPr>
            <w:tcW w:w="50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E34BD" w:rsidRPr="00AC31A6" w:rsidRDefault="001E34BD">
            <w:pPr>
              <w:rPr>
                <w:rFonts w:ascii="Arial" w:hAnsi="Arial" w:cs="Arial"/>
              </w:rPr>
            </w:pPr>
          </w:p>
        </w:tc>
        <w:tc>
          <w:tcPr>
            <w:tcW w:w="3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E34BD" w:rsidRPr="00AC31A6" w:rsidRDefault="001E34BD">
            <w:pPr>
              <w:rPr>
                <w:rFonts w:ascii="Arial" w:hAnsi="Arial" w:cs="Arial"/>
              </w:rPr>
            </w:pPr>
          </w:p>
        </w:tc>
      </w:tr>
      <w:tr w:rsidR="001E34BD" w:rsidRPr="00AC31A6">
        <w:trPr>
          <w:trHeight w:hRule="exact" w:val="929"/>
        </w:trPr>
        <w:tc>
          <w:tcPr>
            <w:tcW w:w="48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E34BD" w:rsidRPr="00AC31A6" w:rsidRDefault="00E3612F">
            <w:pPr>
              <w:spacing w:line="220" w:lineRule="exact"/>
              <w:ind w:left="103"/>
              <w:rPr>
                <w:rFonts w:ascii="Arial" w:hAnsi="Arial" w:cs="Arial"/>
              </w:rPr>
            </w:pPr>
            <w:r w:rsidRPr="00AC31A6">
              <w:rPr>
                <w:rFonts w:ascii="Arial" w:hAnsi="Arial" w:cs="Arial"/>
                <w:b/>
                <w:spacing w:val="1"/>
              </w:rPr>
              <w:t>9</w:t>
            </w:r>
            <w:r w:rsidRPr="00AC31A6">
              <w:rPr>
                <w:rFonts w:ascii="Arial" w:hAnsi="Arial" w:cs="Arial"/>
                <w:b/>
              </w:rPr>
              <w:t>. Are</w:t>
            </w:r>
            <w:r w:rsidRPr="00AC31A6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AC31A6">
              <w:rPr>
                <w:rFonts w:ascii="Arial" w:hAnsi="Arial" w:cs="Arial"/>
                <w:b/>
                <w:spacing w:val="1"/>
              </w:rPr>
              <w:t>t</w:t>
            </w:r>
            <w:r w:rsidRPr="00AC31A6">
              <w:rPr>
                <w:rFonts w:ascii="Arial" w:hAnsi="Arial" w:cs="Arial"/>
                <w:b/>
              </w:rPr>
              <w:t>he</w:t>
            </w:r>
            <w:r w:rsidRPr="00AC31A6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AC31A6">
              <w:rPr>
                <w:rFonts w:ascii="Arial" w:hAnsi="Arial" w:cs="Arial"/>
                <w:b/>
              </w:rPr>
              <w:t>r</w:t>
            </w:r>
            <w:r w:rsidRPr="00AC31A6">
              <w:rPr>
                <w:rFonts w:ascii="Arial" w:hAnsi="Arial" w:cs="Arial"/>
                <w:b/>
                <w:spacing w:val="1"/>
              </w:rPr>
              <w:t>e</w:t>
            </w:r>
            <w:r w:rsidRPr="00AC31A6">
              <w:rPr>
                <w:rFonts w:ascii="Arial" w:hAnsi="Arial" w:cs="Arial"/>
                <w:b/>
                <w:spacing w:val="-1"/>
              </w:rPr>
              <w:t>s</w:t>
            </w:r>
            <w:r w:rsidRPr="00AC31A6">
              <w:rPr>
                <w:rFonts w:ascii="Arial" w:hAnsi="Arial" w:cs="Arial"/>
                <w:b/>
              </w:rPr>
              <w:t>ults</w:t>
            </w:r>
            <w:r w:rsidRPr="00AC31A6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AC31A6">
              <w:rPr>
                <w:rFonts w:ascii="Arial" w:hAnsi="Arial" w:cs="Arial"/>
                <w:b/>
              </w:rPr>
              <w:t>pre</w:t>
            </w:r>
            <w:r w:rsidRPr="00AC31A6">
              <w:rPr>
                <w:rFonts w:ascii="Arial" w:hAnsi="Arial" w:cs="Arial"/>
                <w:b/>
                <w:spacing w:val="-1"/>
              </w:rPr>
              <w:t>s</w:t>
            </w:r>
            <w:r w:rsidRPr="00AC31A6">
              <w:rPr>
                <w:rFonts w:ascii="Arial" w:hAnsi="Arial" w:cs="Arial"/>
                <w:b/>
              </w:rPr>
              <w:t>en</w:t>
            </w:r>
            <w:r w:rsidRPr="00AC31A6">
              <w:rPr>
                <w:rFonts w:ascii="Arial" w:hAnsi="Arial" w:cs="Arial"/>
                <w:b/>
                <w:spacing w:val="1"/>
              </w:rPr>
              <w:t>t</w:t>
            </w:r>
            <w:r w:rsidRPr="00AC31A6">
              <w:rPr>
                <w:rFonts w:ascii="Arial" w:hAnsi="Arial" w:cs="Arial"/>
                <w:b/>
              </w:rPr>
              <w:t>ed</w:t>
            </w:r>
            <w:r w:rsidRPr="00AC31A6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AC31A6">
              <w:rPr>
                <w:rFonts w:ascii="Arial" w:hAnsi="Arial" w:cs="Arial"/>
                <w:b/>
              </w:rPr>
              <w:t>cle</w:t>
            </w:r>
            <w:r w:rsidRPr="00AC31A6">
              <w:rPr>
                <w:rFonts w:ascii="Arial" w:hAnsi="Arial" w:cs="Arial"/>
                <w:b/>
                <w:spacing w:val="2"/>
              </w:rPr>
              <w:t>a</w:t>
            </w:r>
            <w:r w:rsidRPr="00AC31A6">
              <w:rPr>
                <w:rFonts w:ascii="Arial" w:hAnsi="Arial" w:cs="Arial"/>
                <w:b/>
              </w:rPr>
              <w:t>rl</w:t>
            </w:r>
            <w:r w:rsidRPr="00AC31A6">
              <w:rPr>
                <w:rFonts w:ascii="Arial" w:hAnsi="Arial" w:cs="Arial"/>
                <w:b/>
                <w:spacing w:val="1"/>
              </w:rPr>
              <w:t>y</w:t>
            </w:r>
            <w:r w:rsidRPr="00AC31A6">
              <w:rPr>
                <w:rFonts w:ascii="Arial" w:hAnsi="Arial" w:cs="Arial"/>
                <w:b/>
              </w:rPr>
              <w:t>?</w:t>
            </w:r>
          </w:p>
          <w:p w:rsidR="001E34BD" w:rsidRPr="00AC31A6" w:rsidRDefault="00E3612F">
            <w:pPr>
              <w:spacing w:line="220" w:lineRule="exact"/>
              <w:ind w:left="103"/>
              <w:rPr>
                <w:rFonts w:ascii="Arial" w:hAnsi="Arial" w:cs="Arial"/>
              </w:rPr>
            </w:pPr>
            <w:r w:rsidRPr="00AC31A6">
              <w:rPr>
                <w:rFonts w:ascii="Arial" w:hAnsi="Arial" w:cs="Arial"/>
                <w:color w:val="404040"/>
                <w:spacing w:val="-1"/>
              </w:rPr>
              <w:t>R</w:t>
            </w:r>
            <w:r w:rsidRPr="00AC31A6">
              <w:rPr>
                <w:rFonts w:ascii="Arial" w:hAnsi="Arial" w:cs="Arial"/>
                <w:color w:val="404040"/>
              </w:rPr>
              <w:t>ati</w:t>
            </w:r>
            <w:r w:rsidRPr="00AC31A6">
              <w:rPr>
                <w:rFonts w:ascii="Arial" w:hAnsi="Arial" w:cs="Arial"/>
                <w:color w:val="404040"/>
                <w:spacing w:val="1"/>
              </w:rPr>
              <w:t>n</w:t>
            </w:r>
            <w:r w:rsidRPr="00AC31A6">
              <w:rPr>
                <w:rFonts w:ascii="Arial" w:hAnsi="Arial" w:cs="Arial"/>
                <w:color w:val="404040"/>
              </w:rPr>
              <w:t>g</w:t>
            </w:r>
            <w:r w:rsidRPr="00AC31A6">
              <w:rPr>
                <w:rFonts w:ascii="Arial" w:hAnsi="Arial" w:cs="Arial"/>
                <w:color w:val="404040"/>
                <w:spacing w:val="-4"/>
              </w:rPr>
              <w:t xml:space="preserve"> </w:t>
            </w:r>
            <w:r w:rsidRPr="00AC31A6">
              <w:rPr>
                <w:rFonts w:ascii="Arial" w:hAnsi="Arial" w:cs="Arial"/>
                <w:color w:val="404040"/>
              </w:rPr>
              <w:t>Scale:</w:t>
            </w:r>
          </w:p>
          <w:p w:rsidR="001E34BD" w:rsidRPr="00AC31A6" w:rsidRDefault="00E3612F">
            <w:pPr>
              <w:ind w:left="103"/>
              <w:rPr>
                <w:rFonts w:ascii="Arial" w:hAnsi="Arial" w:cs="Arial"/>
              </w:rPr>
            </w:pPr>
            <w:r w:rsidRPr="00AC31A6">
              <w:rPr>
                <w:rFonts w:ascii="Arial" w:hAnsi="Arial" w:cs="Arial"/>
                <w:color w:val="404040"/>
              </w:rPr>
              <w:t>5</w:t>
            </w:r>
            <w:r w:rsidRPr="00AC31A6">
              <w:rPr>
                <w:rFonts w:ascii="Arial" w:hAnsi="Arial" w:cs="Arial"/>
                <w:color w:val="404040"/>
                <w:spacing w:val="1"/>
              </w:rPr>
              <w:t xml:space="preserve"> </w:t>
            </w:r>
            <w:r w:rsidRPr="00AC31A6">
              <w:rPr>
                <w:rFonts w:ascii="Arial" w:hAnsi="Arial" w:cs="Arial"/>
                <w:color w:val="404040"/>
              </w:rPr>
              <w:t>= E</w:t>
            </w:r>
            <w:r w:rsidRPr="00AC31A6">
              <w:rPr>
                <w:rFonts w:ascii="Arial" w:hAnsi="Arial" w:cs="Arial"/>
                <w:color w:val="404040"/>
                <w:spacing w:val="1"/>
              </w:rPr>
              <w:t>x</w:t>
            </w:r>
            <w:r w:rsidRPr="00AC31A6">
              <w:rPr>
                <w:rFonts w:ascii="Arial" w:hAnsi="Arial" w:cs="Arial"/>
                <w:color w:val="404040"/>
              </w:rPr>
              <w:t>c</w:t>
            </w:r>
            <w:r w:rsidRPr="00AC31A6">
              <w:rPr>
                <w:rFonts w:ascii="Arial" w:hAnsi="Arial" w:cs="Arial"/>
                <w:color w:val="404040"/>
                <w:spacing w:val="1"/>
              </w:rPr>
              <w:t>e</w:t>
            </w:r>
            <w:r w:rsidRPr="00AC31A6">
              <w:rPr>
                <w:rFonts w:ascii="Arial" w:hAnsi="Arial" w:cs="Arial"/>
                <w:color w:val="404040"/>
              </w:rPr>
              <w:t>lle</w:t>
            </w:r>
            <w:r w:rsidRPr="00AC31A6">
              <w:rPr>
                <w:rFonts w:ascii="Arial" w:hAnsi="Arial" w:cs="Arial"/>
                <w:color w:val="404040"/>
                <w:spacing w:val="1"/>
              </w:rPr>
              <w:t>n</w:t>
            </w:r>
            <w:r w:rsidRPr="00AC31A6">
              <w:rPr>
                <w:rFonts w:ascii="Arial" w:hAnsi="Arial" w:cs="Arial"/>
                <w:color w:val="404040"/>
              </w:rPr>
              <w:t>t</w:t>
            </w:r>
            <w:r w:rsidRPr="00AC31A6">
              <w:rPr>
                <w:rFonts w:ascii="Arial" w:hAnsi="Arial" w:cs="Arial"/>
                <w:color w:val="404040"/>
                <w:spacing w:val="-8"/>
              </w:rPr>
              <w:t xml:space="preserve"> </w:t>
            </w:r>
            <w:r w:rsidRPr="00AC31A6">
              <w:rPr>
                <w:rFonts w:ascii="Arial" w:hAnsi="Arial" w:cs="Arial"/>
                <w:color w:val="404040"/>
              </w:rPr>
              <w:t>4</w:t>
            </w:r>
            <w:r w:rsidRPr="00AC31A6">
              <w:rPr>
                <w:rFonts w:ascii="Arial" w:hAnsi="Arial" w:cs="Arial"/>
                <w:color w:val="404040"/>
                <w:spacing w:val="-2"/>
              </w:rPr>
              <w:t xml:space="preserve"> </w:t>
            </w:r>
            <w:r w:rsidRPr="00AC31A6">
              <w:rPr>
                <w:rFonts w:ascii="Arial" w:hAnsi="Arial" w:cs="Arial"/>
                <w:color w:val="404040"/>
              </w:rPr>
              <w:t>= G</w:t>
            </w:r>
            <w:r w:rsidRPr="00AC31A6">
              <w:rPr>
                <w:rFonts w:ascii="Arial" w:hAnsi="Arial" w:cs="Arial"/>
                <w:color w:val="404040"/>
                <w:spacing w:val="1"/>
              </w:rPr>
              <w:t>o</w:t>
            </w:r>
            <w:r w:rsidRPr="00AC31A6">
              <w:rPr>
                <w:rFonts w:ascii="Arial" w:hAnsi="Arial" w:cs="Arial"/>
                <w:color w:val="404040"/>
                <w:spacing w:val="-1"/>
              </w:rPr>
              <w:t>o</w:t>
            </w:r>
            <w:r w:rsidRPr="00AC31A6">
              <w:rPr>
                <w:rFonts w:ascii="Arial" w:hAnsi="Arial" w:cs="Arial"/>
                <w:color w:val="404040"/>
              </w:rPr>
              <w:t>d</w:t>
            </w:r>
            <w:r w:rsidRPr="00AC31A6">
              <w:rPr>
                <w:rFonts w:ascii="Arial" w:hAnsi="Arial" w:cs="Arial"/>
                <w:color w:val="404040"/>
                <w:spacing w:val="-3"/>
              </w:rPr>
              <w:t xml:space="preserve"> </w:t>
            </w:r>
            <w:r w:rsidRPr="00AC31A6">
              <w:rPr>
                <w:rFonts w:ascii="Arial" w:hAnsi="Arial" w:cs="Arial"/>
                <w:color w:val="404040"/>
              </w:rPr>
              <w:t>3 = S</w:t>
            </w:r>
            <w:r w:rsidRPr="00AC31A6">
              <w:rPr>
                <w:rFonts w:ascii="Arial" w:hAnsi="Arial" w:cs="Arial"/>
                <w:color w:val="404040"/>
                <w:spacing w:val="-2"/>
              </w:rPr>
              <w:t>a</w:t>
            </w:r>
            <w:r w:rsidRPr="00AC31A6">
              <w:rPr>
                <w:rFonts w:ascii="Arial" w:hAnsi="Arial" w:cs="Arial"/>
                <w:color w:val="404040"/>
              </w:rPr>
              <w:t>ti</w:t>
            </w:r>
            <w:r w:rsidRPr="00AC31A6">
              <w:rPr>
                <w:rFonts w:ascii="Arial" w:hAnsi="Arial" w:cs="Arial"/>
                <w:color w:val="404040"/>
                <w:spacing w:val="-1"/>
              </w:rPr>
              <w:t>s</w:t>
            </w:r>
            <w:r w:rsidRPr="00AC31A6">
              <w:rPr>
                <w:rFonts w:ascii="Arial" w:hAnsi="Arial" w:cs="Arial"/>
                <w:color w:val="404040"/>
                <w:spacing w:val="1"/>
              </w:rPr>
              <w:t>f</w:t>
            </w:r>
            <w:r w:rsidRPr="00AC31A6">
              <w:rPr>
                <w:rFonts w:ascii="Arial" w:hAnsi="Arial" w:cs="Arial"/>
                <w:color w:val="404040"/>
              </w:rPr>
              <w:t>a</w:t>
            </w:r>
            <w:r w:rsidRPr="00AC31A6">
              <w:rPr>
                <w:rFonts w:ascii="Arial" w:hAnsi="Arial" w:cs="Arial"/>
                <w:color w:val="404040"/>
                <w:spacing w:val="1"/>
              </w:rPr>
              <w:t>c</w:t>
            </w:r>
            <w:r w:rsidRPr="00AC31A6">
              <w:rPr>
                <w:rFonts w:ascii="Arial" w:hAnsi="Arial" w:cs="Arial"/>
                <w:color w:val="404040"/>
              </w:rPr>
              <w:t>t</w:t>
            </w:r>
            <w:r w:rsidRPr="00AC31A6">
              <w:rPr>
                <w:rFonts w:ascii="Arial" w:hAnsi="Arial" w:cs="Arial"/>
                <w:color w:val="404040"/>
                <w:spacing w:val="1"/>
              </w:rPr>
              <w:t>or</w:t>
            </w:r>
            <w:r w:rsidRPr="00AC31A6">
              <w:rPr>
                <w:rFonts w:ascii="Arial" w:hAnsi="Arial" w:cs="Arial"/>
                <w:color w:val="404040"/>
              </w:rPr>
              <w:t>y</w:t>
            </w:r>
            <w:r w:rsidRPr="00AC31A6">
              <w:rPr>
                <w:rFonts w:ascii="Arial" w:hAnsi="Arial" w:cs="Arial"/>
                <w:color w:val="404040"/>
                <w:spacing w:val="-9"/>
              </w:rPr>
              <w:t xml:space="preserve"> </w:t>
            </w:r>
            <w:r w:rsidRPr="00AC31A6">
              <w:rPr>
                <w:rFonts w:ascii="Arial" w:hAnsi="Arial" w:cs="Arial"/>
                <w:color w:val="404040"/>
              </w:rPr>
              <w:t>2 = Ne</w:t>
            </w:r>
            <w:r w:rsidRPr="00AC31A6">
              <w:rPr>
                <w:rFonts w:ascii="Arial" w:hAnsi="Arial" w:cs="Arial"/>
                <w:color w:val="404040"/>
                <w:spacing w:val="1"/>
              </w:rPr>
              <w:t>ed</w:t>
            </w:r>
            <w:r w:rsidRPr="00AC31A6">
              <w:rPr>
                <w:rFonts w:ascii="Arial" w:hAnsi="Arial" w:cs="Arial"/>
                <w:color w:val="404040"/>
              </w:rPr>
              <w:t>s</w:t>
            </w:r>
          </w:p>
          <w:p w:rsidR="001E34BD" w:rsidRPr="00AC31A6" w:rsidRDefault="00E3612F">
            <w:pPr>
              <w:spacing w:line="220" w:lineRule="exact"/>
              <w:ind w:left="103"/>
              <w:rPr>
                <w:rFonts w:ascii="Arial" w:hAnsi="Arial" w:cs="Arial"/>
              </w:rPr>
            </w:pPr>
            <w:r w:rsidRPr="00AC31A6">
              <w:rPr>
                <w:rFonts w:ascii="Arial" w:hAnsi="Arial" w:cs="Arial"/>
                <w:color w:val="404040"/>
                <w:spacing w:val="1"/>
              </w:rPr>
              <w:t>Impr</w:t>
            </w:r>
            <w:r w:rsidRPr="00AC31A6">
              <w:rPr>
                <w:rFonts w:ascii="Arial" w:hAnsi="Arial" w:cs="Arial"/>
                <w:color w:val="404040"/>
                <w:spacing w:val="-1"/>
              </w:rPr>
              <w:t>o</w:t>
            </w:r>
            <w:r w:rsidRPr="00AC31A6">
              <w:rPr>
                <w:rFonts w:ascii="Arial" w:hAnsi="Arial" w:cs="Arial"/>
                <w:color w:val="404040"/>
                <w:spacing w:val="1"/>
              </w:rPr>
              <w:t>v</w:t>
            </w:r>
            <w:r w:rsidRPr="00AC31A6">
              <w:rPr>
                <w:rFonts w:ascii="Arial" w:hAnsi="Arial" w:cs="Arial"/>
                <w:color w:val="404040"/>
              </w:rPr>
              <w:t>e</w:t>
            </w:r>
            <w:r w:rsidRPr="00AC31A6">
              <w:rPr>
                <w:rFonts w:ascii="Arial" w:hAnsi="Arial" w:cs="Arial"/>
                <w:color w:val="404040"/>
                <w:spacing w:val="1"/>
              </w:rPr>
              <w:t>m</w:t>
            </w:r>
            <w:r w:rsidRPr="00AC31A6">
              <w:rPr>
                <w:rFonts w:ascii="Arial" w:hAnsi="Arial" w:cs="Arial"/>
                <w:color w:val="404040"/>
              </w:rPr>
              <w:t>e</w:t>
            </w:r>
            <w:r w:rsidRPr="00AC31A6">
              <w:rPr>
                <w:rFonts w:ascii="Arial" w:hAnsi="Arial" w:cs="Arial"/>
                <w:color w:val="404040"/>
                <w:spacing w:val="1"/>
              </w:rPr>
              <w:t>n</w:t>
            </w:r>
            <w:r w:rsidRPr="00AC31A6">
              <w:rPr>
                <w:rFonts w:ascii="Arial" w:hAnsi="Arial" w:cs="Arial"/>
                <w:color w:val="404040"/>
              </w:rPr>
              <w:t>t</w:t>
            </w:r>
            <w:r w:rsidRPr="00AC31A6">
              <w:rPr>
                <w:rFonts w:ascii="Arial" w:hAnsi="Arial" w:cs="Arial"/>
                <w:color w:val="404040"/>
                <w:spacing w:val="-13"/>
              </w:rPr>
              <w:t xml:space="preserve"> </w:t>
            </w:r>
            <w:r w:rsidRPr="00AC31A6">
              <w:rPr>
                <w:rFonts w:ascii="Arial" w:hAnsi="Arial" w:cs="Arial"/>
                <w:color w:val="404040"/>
              </w:rPr>
              <w:t>1 = P</w:t>
            </w:r>
            <w:r w:rsidRPr="00AC31A6">
              <w:rPr>
                <w:rFonts w:ascii="Arial" w:hAnsi="Arial" w:cs="Arial"/>
                <w:color w:val="404040"/>
                <w:spacing w:val="1"/>
              </w:rPr>
              <w:t>oo</w:t>
            </w:r>
            <w:r w:rsidRPr="00AC31A6">
              <w:rPr>
                <w:rFonts w:ascii="Arial" w:hAnsi="Arial" w:cs="Arial"/>
                <w:color w:val="404040"/>
              </w:rPr>
              <w:t>r</w:t>
            </w:r>
            <w:r w:rsidRPr="00AC31A6">
              <w:rPr>
                <w:rFonts w:ascii="Arial" w:hAnsi="Arial" w:cs="Arial"/>
                <w:color w:val="404040"/>
                <w:spacing w:val="-5"/>
              </w:rPr>
              <w:t xml:space="preserve"> </w:t>
            </w:r>
            <w:r w:rsidRPr="00AC31A6">
              <w:rPr>
                <w:rFonts w:ascii="Arial" w:hAnsi="Arial" w:cs="Arial"/>
                <w:color w:val="404040"/>
              </w:rPr>
              <w:t>N/A</w:t>
            </w:r>
            <w:r w:rsidRPr="00AC31A6">
              <w:rPr>
                <w:rFonts w:ascii="Arial" w:hAnsi="Arial" w:cs="Arial"/>
                <w:color w:val="404040"/>
                <w:spacing w:val="-3"/>
              </w:rPr>
              <w:t xml:space="preserve"> </w:t>
            </w:r>
            <w:r w:rsidRPr="00AC31A6">
              <w:rPr>
                <w:rFonts w:ascii="Arial" w:hAnsi="Arial" w:cs="Arial"/>
                <w:color w:val="404040"/>
              </w:rPr>
              <w:t>= N</w:t>
            </w:r>
            <w:r w:rsidRPr="00AC31A6">
              <w:rPr>
                <w:rFonts w:ascii="Arial" w:hAnsi="Arial" w:cs="Arial"/>
                <w:color w:val="404040"/>
                <w:spacing w:val="1"/>
              </w:rPr>
              <w:t>o</w:t>
            </w:r>
            <w:r w:rsidRPr="00AC31A6">
              <w:rPr>
                <w:rFonts w:ascii="Arial" w:hAnsi="Arial" w:cs="Arial"/>
                <w:color w:val="404040"/>
              </w:rPr>
              <w:t>t</w:t>
            </w:r>
            <w:r w:rsidRPr="00AC31A6">
              <w:rPr>
                <w:rFonts w:ascii="Arial" w:hAnsi="Arial" w:cs="Arial"/>
                <w:color w:val="404040"/>
                <w:spacing w:val="-3"/>
              </w:rPr>
              <w:t xml:space="preserve"> </w:t>
            </w:r>
            <w:r w:rsidRPr="00AC31A6">
              <w:rPr>
                <w:rFonts w:ascii="Arial" w:hAnsi="Arial" w:cs="Arial"/>
                <w:color w:val="404040"/>
              </w:rPr>
              <w:t>A</w:t>
            </w:r>
            <w:r w:rsidRPr="00AC31A6">
              <w:rPr>
                <w:rFonts w:ascii="Arial" w:hAnsi="Arial" w:cs="Arial"/>
                <w:color w:val="404040"/>
                <w:spacing w:val="1"/>
              </w:rPr>
              <w:t>pp</w:t>
            </w:r>
            <w:r w:rsidRPr="00AC31A6">
              <w:rPr>
                <w:rFonts w:ascii="Arial" w:hAnsi="Arial" w:cs="Arial"/>
                <w:color w:val="404040"/>
              </w:rPr>
              <w:t>lica</w:t>
            </w:r>
            <w:r w:rsidRPr="00AC31A6">
              <w:rPr>
                <w:rFonts w:ascii="Arial" w:hAnsi="Arial" w:cs="Arial"/>
                <w:color w:val="404040"/>
                <w:spacing w:val="2"/>
              </w:rPr>
              <w:t>b</w:t>
            </w:r>
            <w:r w:rsidRPr="00AC31A6">
              <w:rPr>
                <w:rFonts w:ascii="Arial" w:hAnsi="Arial" w:cs="Arial"/>
                <w:color w:val="404040"/>
              </w:rPr>
              <w:t>le</w:t>
            </w:r>
          </w:p>
        </w:tc>
        <w:tc>
          <w:tcPr>
            <w:tcW w:w="50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E34BD" w:rsidRPr="00AC31A6" w:rsidRDefault="00E3612F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AC31A6">
              <w:rPr>
                <w:rFonts w:ascii="Arial" w:hAnsi="Arial" w:cs="Arial"/>
                <w:color w:val="404040"/>
              </w:rPr>
              <w:t>G</w:t>
            </w:r>
            <w:r w:rsidRPr="00AC31A6">
              <w:rPr>
                <w:rFonts w:ascii="Arial" w:hAnsi="Arial" w:cs="Arial"/>
                <w:color w:val="404040"/>
                <w:spacing w:val="1"/>
              </w:rPr>
              <w:t>oo</w:t>
            </w:r>
            <w:r w:rsidRPr="00AC31A6">
              <w:rPr>
                <w:rFonts w:ascii="Arial" w:hAnsi="Arial" w:cs="Arial"/>
                <w:color w:val="404040"/>
              </w:rPr>
              <w:t>d</w:t>
            </w:r>
            <w:r w:rsidRPr="00AC31A6">
              <w:rPr>
                <w:rFonts w:ascii="Arial" w:hAnsi="Arial" w:cs="Arial"/>
                <w:color w:val="404040"/>
                <w:spacing w:val="-3"/>
              </w:rPr>
              <w:t xml:space="preserve"> </w:t>
            </w:r>
          </w:p>
        </w:tc>
        <w:tc>
          <w:tcPr>
            <w:tcW w:w="3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E34BD" w:rsidRPr="00AC31A6" w:rsidRDefault="001E34BD">
            <w:pPr>
              <w:rPr>
                <w:rFonts w:ascii="Arial" w:hAnsi="Arial" w:cs="Arial"/>
              </w:rPr>
            </w:pPr>
          </w:p>
        </w:tc>
      </w:tr>
      <w:tr w:rsidR="001E34BD" w:rsidRPr="00AC31A6">
        <w:trPr>
          <w:trHeight w:hRule="exact" w:val="701"/>
        </w:trPr>
        <w:tc>
          <w:tcPr>
            <w:tcW w:w="48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E34BD" w:rsidRPr="00AC31A6" w:rsidRDefault="00E3612F">
            <w:pPr>
              <w:spacing w:before="2" w:line="220" w:lineRule="exact"/>
              <w:ind w:left="103" w:right="871"/>
              <w:rPr>
                <w:rFonts w:ascii="Arial" w:hAnsi="Arial" w:cs="Arial"/>
              </w:rPr>
            </w:pPr>
            <w:r w:rsidRPr="00AC31A6">
              <w:rPr>
                <w:rFonts w:ascii="Arial" w:hAnsi="Arial" w:cs="Arial"/>
                <w:b/>
                <w:spacing w:val="1"/>
              </w:rPr>
              <w:t>10</w:t>
            </w:r>
            <w:r w:rsidRPr="00AC31A6">
              <w:rPr>
                <w:rFonts w:ascii="Arial" w:hAnsi="Arial" w:cs="Arial"/>
                <w:b/>
              </w:rPr>
              <w:t>.</w:t>
            </w:r>
            <w:r w:rsidRPr="00AC31A6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AC31A6">
              <w:rPr>
                <w:rFonts w:ascii="Arial" w:hAnsi="Arial" w:cs="Arial"/>
                <w:b/>
              </w:rPr>
              <w:t>Are</w:t>
            </w:r>
            <w:r w:rsidRPr="00AC31A6">
              <w:rPr>
                <w:rFonts w:ascii="Arial" w:hAnsi="Arial" w:cs="Arial"/>
                <w:b/>
                <w:spacing w:val="-2"/>
              </w:rPr>
              <w:t xml:space="preserve"> t</w:t>
            </w:r>
            <w:r w:rsidRPr="00AC31A6">
              <w:rPr>
                <w:rFonts w:ascii="Arial" w:hAnsi="Arial" w:cs="Arial"/>
                <w:b/>
                <w:spacing w:val="1"/>
              </w:rPr>
              <w:t>a</w:t>
            </w:r>
            <w:r w:rsidRPr="00AC31A6">
              <w:rPr>
                <w:rFonts w:ascii="Arial" w:hAnsi="Arial" w:cs="Arial"/>
                <w:b/>
              </w:rPr>
              <w:t>bles</w:t>
            </w:r>
            <w:r w:rsidRPr="00AC31A6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AC31A6">
              <w:rPr>
                <w:rFonts w:ascii="Arial" w:hAnsi="Arial" w:cs="Arial"/>
                <w:b/>
                <w:spacing w:val="1"/>
              </w:rPr>
              <w:t>a</w:t>
            </w:r>
            <w:r w:rsidRPr="00AC31A6">
              <w:rPr>
                <w:rFonts w:ascii="Arial" w:hAnsi="Arial" w:cs="Arial"/>
                <w:b/>
              </w:rPr>
              <w:t>nd</w:t>
            </w:r>
            <w:r w:rsidRPr="00AC31A6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AC31A6">
              <w:rPr>
                <w:rFonts w:ascii="Arial" w:hAnsi="Arial" w:cs="Arial"/>
                <w:b/>
                <w:spacing w:val="1"/>
              </w:rPr>
              <w:t>f</w:t>
            </w:r>
            <w:r w:rsidRPr="00AC31A6">
              <w:rPr>
                <w:rFonts w:ascii="Arial" w:hAnsi="Arial" w:cs="Arial"/>
                <w:b/>
              </w:rPr>
              <w:t>i</w:t>
            </w:r>
            <w:r w:rsidRPr="00AC31A6">
              <w:rPr>
                <w:rFonts w:ascii="Arial" w:hAnsi="Arial" w:cs="Arial"/>
                <w:b/>
                <w:spacing w:val="1"/>
              </w:rPr>
              <w:t>g</w:t>
            </w:r>
            <w:r w:rsidRPr="00AC31A6">
              <w:rPr>
                <w:rFonts w:ascii="Arial" w:hAnsi="Arial" w:cs="Arial"/>
                <w:b/>
              </w:rPr>
              <w:t>ures</w:t>
            </w:r>
            <w:r w:rsidRPr="00AC31A6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AC31A6">
              <w:rPr>
                <w:rFonts w:ascii="Arial" w:hAnsi="Arial" w:cs="Arial"/>
                <w:b/>
              </w:rPr>
              <w:t>c</w:t>
            </w:r>
            <w:r w:rsidRPr="00AC31A6">
              <w:rPr>
                <w:rFonts w:ascii="Arial" w:hAnsi="Arial" w:cs="Arial"/>
                <w:b/>
                <w:spacing w:val="2"/>
              </w:rPr>
              <w:t>l</w:t>
            </w:r>
            <w:r w:rsidRPr="00AC31A6">
              <w:rPr>
                <w:rFonts w:ascii="Arial" w:hAnsi="Arial" w:cs="Arial"/>
                <w:b/>
              </w:rPr>
              <w:t>e</w:t>
            </w:r>
            <w:r w:rsidRPr="00AC31A6">
              <w:rPr>
                <w:rFonts w:ascii="Arial" w:hAnsi="Arial" w:cs="Arial"/>
                <w:b/>
                <w:spacing w:val="1"/>
              </w:rPr>
              <w:t>a</w:t>
            </w:r>
            <w:r w:rsidRPr="00AC31A6">
              <w:rPr>
                <w:rFonts w:ascii="Arial" w:hAnsi="Arial" w:cs="Arial"/>
                <w:b/>
              </w:rPr>
              <w:t>r,</w:t>
            </w:r>
            <w:r w:rsidRPr="00AC31A6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AC31A6">
              <w:rPr>
                <w:rFonts w:ascii="Arial" w:hAnsi="Arial" w:cs="Arial"/>
                <w:b/>
              </w:rPr>
              <w:t>r</w:t>
            </w:r>
            <w:r w:rsidRPr="00AC31A6">
              <w:rPr>
                <w:rFonts w:ascii="Arial" w:hAnsi="Arial" w:cs="Arial"/>
                <w:b/>
                <w:spacing w:val="1"/>
              </w:rPr>
              <w:t>e</w:t>
            </w:r>
            <w:r w:rsidRPr="00AC31A6">
              <w:rPr>
                <w:rFonts w:ascii="Arial" w:hAnsi="Arial" w:cs="Arial"/>
                <w:b/>
              </w:rPr>
              <w:t>le</w:t>
            </w:r>
            <w:r w:rsidRPr="00AC31A6">
              <w:rPr>
                <w:rFonts w:ascii="Arial" w:hAnsi="Arial" w:cs="Arial"/>
                <w:b/>
                <w:spacing w:val="1"/>
              </w:rPr>
              <w:t>va</w:t>
            </w:r>
            <w:r w:rsidRPr="00AC31A6">
              <w:rPr>
                <w:rFonts w:ascii="Arial" w:hAnsi="Arial" w:cs="Arial"/>
                <w:b/>
              </w:rPr>
              <w:t>nt,</w:t>
            </w:r>
            <w:r w:rsidRPr="00AC31A6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AC31A6">
              <w:rPr>
                <w:rFonts w:ascii="Arial" w:hAnsi="Arial" w:cs="Arial"/>
                <w:b/>
                <w:spacing w:val="1"/>
              </w:rPr>
              <w:t>a</w:t>
            </w:r>
            <w:r w:rsidRPr="00AC31A6">
              <w:rPr>
                <w:rFonts w:ascii="Arial" w:hAnsi="Arial" w:cs="Arial"/>
                <w:b/>
              </w:rPr>
              <w:t>nd nec</w:t>
            </w:r>
            <w:r w:rsidRPr="00AC31A6">
              <w:rPr>
                <w:rFonts w:ascii="Arial" w:hAnsi="Arial" w:cs="Arial"/>
                <w:b/>
                <w:spacing w:val="1"/>
              </w:rPr>
              <w:t>e</w:t>
            </w:r>
            <w:r w:rsidRPr="00AC31A6">
              <w:rPr>
                <w:rFonts w:ascii="Arial" w:hAnsi="Arial" w:cs="Arial"/>
                <w:b/>
                <w:spacing w:val="-1"/>
              </w:rPr>
              <w:t>ss</w:t>
            </w:r>
            <w:r w:rsidRPr="00AC31A6">
              <w:rPr>
                <w:rFonts w:ascii="Arial" w:hAnsi="Arial" w:cs="Arial"/>
                <w:b/>
                <w:spacing w:val="1"/>
              </w:rPr>
              <w:t>a</w:t>
            </w:r>
            <w:r w:rsidRPr="00AC31A6">
              <w:rPr>
                <w:rFonts w:ascii="Arial" w:hAnsi="Arial" w:cs="Arial"/>
                <w:b/>
              </w:rPr>
              <w:t>r</w:t>
            </w:r>
            <w:r w:rsidRPr="00AC31A6">
              <w:rPr>
                <w:rFonts w:ascii="Arial" w:hAnsi="Arial" w:cs="Arial"/>
                <w:b/>
                <w:spacing w:val="1"/>
              </w:rPr>
              <w:t>y</w:t>
            </w:r>
            <w:r w:rsidRPr="00AC31A6">
              <w:rPr>
                <w:rFonts w:ascii="Arial" w:hAnsi="Arial" w:cs="Arial"/>
                <w:b/>
              </w:rPr>
              <w:t>?</w:t>
            </w:r>
          </w:p>
          <w:p w:rsidR="001E34BD" w:rsidRPr="00AC31A6" w:rsidRDefault="00E3612F">
            <w:pPr>
              <w:spacing w:line="220" w:lineRule="exact"/>
              <w:ind w:left="103"/>
              <w:rPr>
                <w:rFonts w:ascii="Arial" w:hAnsi="Arial" w:cs="Arial"/>
              </w:rPr>
            </w:pPr>
            <w:r w:rsidRPr="00AC31A6">
              <w:rPr>
                <w:rFonts w:ascii="Arial" w:hAnsi="Arial" w:cs="Arial"/>
                <w:color w:val="404040"/>
                <w:spacing w:val="-1"/>
              </w:rPr>
              <w:t>R</w:t>
            </w:r>
            <w:r w:rsidRPr="00AC31A6">
              <w:rPr>
                <w:rFonts w:ascii="Arial" w:hAnsi="Arial" w:cs="Arial"/>
                <w:color w:val="404040"/>
              </w:rPr>
              <w:t>ati</w:t>
            </w:r>
            <w:r w:rsidRPr="00AC31A6">
              <w:rPr>
                <w:rFonts w:ascii="Arial" w:hAnsi="Arial" w:cs="Arial"/>
                <w:color w:val="404040"/>
                <w:spacing w:val="1"/>
              </w:rPr>
              <w:t>n</w:t>
            </w:r>
            <w:r w:rsidRPr="00AC31A6">
              <w:rPr>
                <w:rFonts w:ascii="Arial" w:hAnsi="Arial" w:cs="Arial"/>
                <w:color w:val="404040"/>
              </w:rPr>
              <w:t>g</w:t>
            </w:r>
            <w:r w:rsidRPr="00AC31A6">
              <w:rPr>
                <w:rFonts w:ascii="Arial" w:hAnsi="Arial" w:cs="Arial"/>
                <w:color w:val="404040"/>
                <w:spacing w:val="-4"/>
              </w:rPr>
              <w:t xml:space="preserve"> </w:t>
            </w:r>
            <w:r w:rsidRPr="00AC31A6">
              <w:rPr>
                <w:rFonts w:ascii="Arial" w:hAnsi="Arial" w:cs="Arial"/>
                <w:color w:val="404040"/>
              </w:rPr>
              <w:t>Scale:</w:t>
            </w:r>
          </w:p>
        </w:tc>
        <w:tc>
          <w:tcPr>
            <w:tcW w:w="50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E34BD" w:rsidRPr="00AC31A6" w:rsidRDefault="00E3612F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AC31A6">
              <w:rPr>
                <w:rFonts w:ascii="Arial" w:hAnsi="Arial" w:cs="Arial"/>
                <w:color w:val="404040"/>
              </w:rPr>
              <w:t>Ne</w:t>
            </w:r>
            <w:r w:rsidRPr="00AC31A6">
              <w:rPr>
                <w:rFonts w:ascii="Arial" w:hAnsi="Arial" w:cs="Arial"/>
                <w:color w:val="404040"/>
                <w:spacing w:val="1"/>
              </w:rPr>
              <w:t>ed</w:t>
            </w:r>
            <w:r w:rsidRPr="00AC31A6">
              <w:rPr>
                <w:rFonts w:ascii="Arial" w:hAnsi="Arial" w:cs="Arial"/>
                <w:color w:val="404040"/>
              </w:rPr>
              <w:t>s</w:t>
            </w:r>
          </w:p>
        </w:tc>
        <w:tc>
          <w:tcPr>
            <w:tcW w:w="3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E34BD" w:rsidRPr="00AC31A6" w:rsidRDefault="001E34BD">
            <w:pPr>
              <w:rPr>
                <w:rFonts w:ascii="Arial" w:hAnsi="Arial" w:cs="Arial"/>
              </w:rPr>
            </w:pPr>
          </w:p>
        </w:tc>
      </w:tr>
    </w:tbl>
    <w:p w:rsidR="001E34BD" w:rsidRPr="00AC31A6" w:rsidRDefault="001E34BD">
      <w:pPr>
        <w:rPr>
          <w:rFonts w:ascii="Arial" w:hAnsi="Arial" w:cs="Arial"/>
        </w:rPr>
        <w:sectPr w:rsidR="001E34BD" w:rsidRPr="00AC31A6">
          <w:headerReference w:type="default" r:id="rId8"/>
          <w:footerReference w:type="default" r:id="rId9"/>
          <w:type w:val="continuous"/>
          <w:pgSz w:w="16840" w:h="23820"/>
          <w:pgMar w:top="1500" w:right="1320" w:bottom="280" w:left="1340" w:header="720" w:footer="720" w:gutter="0"/>
          <w:cols w:space="720"/>
        </w:sectPr>
      </w:pPr>
    </w:p>
    <w:p w:rsidR="001E34BD" w:rsidRPr="00AC31A6" w:rsidRDefault="001E34BD">
      <w:pPr>
        <w:spacing w:before="17" w:line="260" w:lineRule="exact"/>
        <w:rPr>
          <w:rFonts w:ascii="Arial" w:hAnsi="Arial" w:cs="Arial"/>
        </w:rPr>
      </w:pPr>
    </w:p>
    <w:tbl>
      <w:tblPr>
        <w:tblW w:w="0" w:type="auto"/>
        <w:tblInd w:w="23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95"/>
        <w:gridCol w:w="5040"/>
        <w:gridCol w:w="3737"/>
      </w:tblGrid>
      <w:tr w:rsidR="001E34BD" w:rsidRPr="00AC31A6">
        <w:trPr>
          <w:trHeight w:hRule="exact" w:val="418"/>
        </w:trPr>
        <w:tc>
          <w:tcPr>
            <w:tcW w:w="48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E34BD" w:rsidRPr="00AC31A6" w:rsidRDefault="001E34BD">
            <w:pPr>
              <w:rPr>
                <w:rFonts w:ascii="Arial" w:hAnsi="Arial" w:cs="Arial"/>
              </w:rPr>
            </w:pPr>
          </w:p>
        </w:tc>
        <w:tc>
          <w:tcPr>
            <w:tcW w:w="50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E34BD" w:rsidRPr="00AC31A6" w:rsidRDefault="00E3612F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AC31A6">
              <w:rPr>
                <w:rFonts w:ascii="Arial" w:hAnsi="Arial" w:cs="Arial"/>
                <w:b/>
              </w:rPr>
              <w:t>R</w:t>
            </w:r>
            <w:r w:rsidRPr="00AC31A6">
              <w:rPr>
                <w:rFonts w:ascii="Arial" w:hAnsi="Arial" w:cs="Arial"/>
                <w:b/>
                <w:spacing w:val="1"/>
              </w:rPr>
              <w:t>at</w:t>
            </w:r>
            <w:r w:rsidRPr="00AC31A6">
              <w:rPr>
                <w:rFonts w:ascii="Arial" w:hAnsi="Arial" w:cs="Arial"/>
                <w:b/>
              </w:rPr>
              <w:t>ing</w:t>
            </w:r>
            <w:r w:rsidRPr="00AC31A6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AC31A6">
              <w:rPr>
                <w:rFonts w:ascii="Arial" w:hAnsi="Arial" w:cs="Arial"/>
                <w:b/>
                <w:spacing w:val="1"/>
              </w:rPr>
              <w:t>o</w:t>
            </w:r>
            <w:r w:rsidRPr="00AC31A6">
              <w:rPr>
                <w:rFonts w:ascii="Arial" w:hAnsi="Arial" w:cs="Arial"/>
                <w:b/>
              </w:rPr>
              <w:t>f</w:t>
            </w:r>
            <w:r w:rsidRPr="00AC31A6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AC31A6">
              <w:rPr>
                <w:rFonts w:ascii="Arial" w:hAnsi="Arial" w:cs="Arial"/>
                <w:b/>
                <w:spacing w:val="1"/>
              </w:rPr>
              <w:t>t</w:t>
            </w:r>
            <w:r w:rsidRPr="00AC31A6">
              <w:rPr>
                <w:rFonts w:ascii="Arial" w:hAnsi="Arial" w:cs="Arial"/>
                <w:b/>
              </w:rPr>
              <w:t>he</w:t>
            </w:r>
            <w:r w:rsidRPr="00AC31A6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AC31A6">
              <w:rPr>
                <w:rFonts w:ascii="Arial" w:hAnsi="Arial" w:cs="Arial"/>
                <w:b/>
              </w:rPr>
              <w:t>Re</w:t>
            </w:r>
            <w:r w:rsidRPr="00AC31A6">
              <w:rPr>
                <w:rFonts w:ascii="Arial" w:hAnsi="Arial" w:cs="Arial"/>
                <w:b/>
                <w:spacing w:val="2"/>
              </w:rPr>
              <w:t>v</w:t>
            </w:r>
            <w:r w:rsidRPr="00AC31A6">
              <w:rPr>
                <w:rFonts w:ascii="Arial" w:hAnsi="Arial" w:cs="Arial"/>
                <w:b/>
              </w:rPr>
              <w:t>iew</w:t>
            </w:r>
            <w:r w:rsidRPr="00AC31A6">
              <w:rPr>
                <w:rFonts w:ascii="Arial" w:hAnsi="Arial" w:cs="Arial"/>
                <w:b/>
                <w:spacing w:val="1"/>
              </w:rPr>
              <w:t>e</w:t>
            </w:r>
            <w:r w:rsidRPr="00AC31A6">
              <w:rPr>
                <w:rFonts w:ascii="Arial" w:hAnsi="Arial" w:cs="Arial"/>
                <w:b/>
              </w:rPr>
              <w:t>rs</w:t>
            </w:r>
          </w:p>
        </w:tc>
        <w:tc>
          <w:tcPr>
            <w:tcW w:w="3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E34BD" w:rsidRPr="00AC31A6" w:rsidRDefault="00E3612F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AC31A6">
              <w:rPr>
                <w:rFonts w:ascii="Arial" w:hAnsi="Arial" w:cs="Arial"/>
                <w:b/>
              </w:rPr>
              <w:t>Auth</w:t>
            </w:r>
            <w:r w:rsidRPr="00AC31A6">
              <w:rPr>
                <w:rFonts w:ascii="Arial" w:hAnsi="Arial" w:cs="Arial"/>
                <w:b/>
                <w:spacing w:val="1"/>
              </w:rPr>
              <w:t>o</w:t>
            </w:r>
            <w:r w:rsidRPr="00AC31A6">
              <w:rPr>
                <w:rFonts w:ascii="Arial" w:hAnsi="Arial" w:cs="Arial"/>
                <w:b/>
                <w:spacing w:val="3"/>
              </w:rPr>
              <w:t>r</w:t>
            </w:r>
            <w:r w:rsidRPr="00AC31A6">
              <w:rPr>
                <w:rFonts w:ascii="Arial" w:hAnsi="Arial" w:cs="Arial"/>
                <w:b/>
                <w:spacing w:val="-6"/>
              </w:rPr>
              <w:t>’</w:t>
            </w:r>
            <w:r w:rsidRPr="00AC31A6">
              <w:rPr>
                <w:rFonts w:ascii="Arial" w:hAnsi="Arial" w:cs="Arial"/>
                <w:b/>
              </w:rPr>
              <w:t>s</w:t>
            </w:r>
            <w:r w:rsidRPr="00AC31A6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AC31A6">
              <w:rPr>
                <w:rFonts w:ascii="Arial" w:hAnsi="Arial" w:cs="Arial"/>
                <w:b/>
              </w:rPr>
              <w:t>Fe</w:t>
            </w:r>
            <w:r w:rsidRPr="00AC31A6">
              <w:rPr>
                <w:rFonts w:ascii="Arial" w:hAnsi="Arial" w:cs="Arial"/>
                <w:b/>
                <w:spacing w:val="1"/>
              </w:rPr>
              <w:t>e</w:t>
            </w:r>
            <w:r w:rsidRPr="00AC31A6">
              <w:rPr>
                <w:rFonts w:ascii="Arial" w:hAnsi="Arial" w:cs="Arial"/>
                <w:b/>
              </w:rPr>
              <w:t>d</w:t>
            </w:r>
            <w:r w:rsidRPr="00AC31A6">
              <w:rPr>
                <w:rFonts w:ascii="Arial" w:hAnsi="Arial" w:cs="Arial"/>
                <w:b/>
                <w:spacing w:val="-1"/>
              </w:rPr>
              <w:t>b</w:t>
            </w:r>
            <w:r w:rsidRPr="00AC31A6">
              <w:rPr>
                <w:rFonts w:ascii="Arial" w:hAnsi="Arial" w:cs="Arial"/>
                <w:b/>
                <w:spacing w:val="1"/>
              </w:rPr>
              <w:t>a</w:t>
            </w:r>
            <w:r w:rsidRPr="00AC31A6">
              <w:rPr>
                <w:rFonts w:ascii="Arial" w:hAnsi="Arial" w:cs="Arial"/>
                <w:b/>
              </w:rPr>
              <w:t>ck</w:t>
            </w:r>
          </w:p>
        </w:tc>
      </w:tr>
      <w:tr w:rsidR="001E34BD" w:rsidRPr="00AC31A6">
        <w:trPr>
          <w:trHeight w:hRule="exact" w:val="471"/>
        </w:trPr>
        <w:tc>
          <w:tcPr>
            <w:tcW w:w="48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E34BD" w:rsidRPr="00AC31A6" w:rsidRDefault="00E3612F">
            <w:pPr>
              <w:ind w:left="103"/>
              <w:rPr>
                <w:rFonts w:ascii="Arial" w:hAnsi="Arial" w:cs="Arial"/>
              </w:rPr>
            </w:pPr>
            <w:r w:rsidRPr="00AC31A6">
              <w:rPr>
                <w:rFonts w:ascii="Arial" w:hAnsi="Arial" w:cs="Arial"/>
                <w:color w:val="404040"/>
              </w:rPr>
              <w:t>5 = E</w:t>
            </w:r>
            <w:r w:rsidRPr="00AC31A6">
              <w:rPr>
                <w:rFonts w:ascii="Arial" w:hAnsi="Arial" w:cs="Arial"/>
                <w:color w:val="404040"/>
                <w:spacing w:val="1"/>
              </w:rPr>
              <w:t>x</w:t>
            </w:r>
            <w:r w:rsidRPr="00AC31A6">
              <w:rPr>
                <w:rFonts w:ascii="Arial" w:hAnsi="Arial" w:cs="Arial"/>
                <w:color w:val="404040"/>
              </w:rPr>
              <w:t>c</w:t>
            </w:r>
            <w:r w:rsidRPr="00AC31A6">
              <w:rPr>
                <w:rFonts w:ascii="Arial" w:hAnsi="Arial" w:cs="Arial"/>
                <w:color w:val="404040"/>
                <w:spacing w:val="1"/>
              </w:rPr>
              <w:t>e</w:t>
            </w:r>
            <w:r w:rsidRPr="00AC31A6">
              <w:rPr>
                <w:rFonts w:ascii="Arial" w:hAnsi="Arial" w:cs="Arial"/>
                <w:color w:val="404040"/>
              </w:rPr>
              <w:t>lle</w:t>
            </w:r>
            <w:r w:rsidRPr="00AC31A6">
              <w:rPr>
                <w:rFonts w:ascii="Arial" w:hAnsi="Arial" w:cs="Arial"/>
                <w:color w:val="404040"/>
                <w:spacing w:val="1"/>
              </w:rPr>
              <w:t>n</w:t>
            </w:r>
            <w:r w:rsidRPr="00AC31A6">
              <w:rPr>
                <w:rFonts w:ascii="Arial" w:hAnsi="Arial" w:cs="Arial"/>
                <w:color w:val="404040"/>
              </w:rPr>
              <w:t>t</w:t>
            </w:r>
            <w:r w:rsidRPr="00AC31A6">
              <w:rPr>
                <w:rFonts w:ascii="Arial" w:hAnsi="Arial" w:cs="Arial"/>
                <w:color w:val="404040"/>
                <w:spacing w:val="-8"/>
              </w:rPr>
              <w:t xml:space="preserve"> </w:t>
            </w:r>
            <w:r w:rsidRPr="00AC31A6">
              <w:rPr>
                <w:rFonts w:ascii="Arial" w:hAnsi="Arial" w:cs="Arial"/>
                <w:color w:val="404040"/>
              </w:rPr>
              <w:t>4</w:t>
            </w:r>
            <w:r w:rsidRPr="00AC31A6">
              <w:rPr>
                <w:rFonts w:ascii="Arial" w:hAnsi="Arial" w:cs="Arial"/>
                <w:color w:val="404040"/>
                <w:spacing w:val="-2"/>
              </w:rPr>
              <w:t xml:space="preserve"> </w:t>
            </w:r>
            <w:r w:rsidRPr="00AC31A6">
              <w:rPr>
                <w:rFonts w:ascii="Arial" w:hAnsi="Arial" w:cs="Arial"/>
                <w:color w:val="404040"/>
              </w:rPr>
              <w:t>= G</w:t>
            </w:r>
            <w:r w:rsidRPr="00AC31A6">
              <w:rPr>
                <w:rFonts w:ascii="Arial" w:hAnsi="Arial" w:cs="Arial"/>
                <w:color w:val="404040"/>
                <w:spacing w:val="1"/>
              </w:rPr>
              <w:t>o</w:t>
            </w:r>
            <w:r w:rsidRPr="00AC31A6">
              <w:rPr>
                <w:rFonts w:ascii="Arial" w:hAnsi="Arial" w:cs="Arial"/>
                <w:color w:val="404040"/>
                <w:spacing w:val="-1"/>
              </w:rPr>
              <w:t>o</w:t>
            </w:r>
            <w:r w:rsidRPr="00AC31A6">
              <w:rPr>
                <w:rFonts w:ascii="Arial" w:hAnsi="Arial" w:cs="Arial"/>
                <w:color w:val="404040"/>
              </w:rPr>
              <w:t>d</w:t>
            </w:r>
            <w:r w:rsidRPr="00AC31A6">
              <w:rPr>
                <w:rFonts w:ascii="Arial" w:hAnsi="Arial" w:cs="Arial"/>
                <w:color w:val="404040"/>
                <w:spacing w:val="-3"/>
              </w:rPr>
              <w:t xml:space="preserve"> </w:t>
            </w:r>
            <w:r w:rsidRPr="00AC31A6">
              <w:rPr>
                <w:rFonts w:ascii="Arial" w:hAnsi="Arial" w:cs="Arial"/>
                <w:color w:val="404040"/>
              </w:rPr>
              <w:t>3 = S</w:t>
            </w:r>
            <w:r w:rsidRPr="00AC31A6">
              <w:rPr>
                <w:rFonts w:ascii="Arial" w:hAnsi="Arial" w:cs="Arial"/>
                <w:color w:val="404040"/>
                <w:spacing w:val="-2"/>
              </w:rPr>
              <w:t>a</w:t>
            </w:r>
            <w:r w:rsidRPr="00AC31A6">
              <w:rPr>
                <w:rFonts w:ascii="Arial" w:hAnsi="Arial" w:cs="Arial"/>
                <w:color w:val="404040"/>
              </w:rPr>
              <w:t>ti</w:t>
            </w:r>
            <w:r w:rsidRPr="00AC31A6">
              <w:rPr>
                <w:rFonts w:ascii="Arial" w:hAnsi="Arial" w:cs="Arial"/>
                <w:color w:val="404040"/>
                <w:spacing w:val="-1"/>
              </w:rPr>
              <w:t>s</w:t>
            </w:r>
            <w:r w:rsidRPr="00AC31A6">
              <w:rPr>
                <w:rFonts w:ascii="Arial" w:hAnsi="Arial" w:cs="Arial"/>
                <w:color w:val="404040"/>
                <w:spacing w:val="1"/>
              </w:rPr>
              <w:t>f</w:t>
            </w:r>
            <w:r w:rsidRPr="00AC31A6">
              <w:rPr>
                <w:rFonts w:ascii="Arial" w:hAnsi="Arial" w:cs="Arial"/>
                <w:color w:val="404040"/>
              </w:rPr>
              <w:t>a</w:t>
            </w:r>
            <w:r w:rsidRPr="00AC31A6">
              <w:rPr>
                <w:rFonts w:ascii="Arial" w:hAnsi="Arial" w:cs="Arial"/>
                <w:color w:val="404040"/>
                <w:spacing w:val="1"/>
              </w:rPr>
              <w:t>c</w:t>
            </w:r>
            <w:r w:rsidRPr="00AC31A6">
              <w:rPr>
                <w:rFonts w:ascii="Arial" w:hAnsi="Arial" w:cs="Arial"/>
                <w:color w:val="404040"/>
              </w:rPr>
              <w:t>t</w:t>
            </w:r>
            <w:r w:rsidRPr="00AC31A6">
              <w:rPr>
                <w:rFonts w:ascii="Arial" w:hAnsi="Arial" w:cs="Arial"/>
                <w:color w:val="404040"/>
                <w:spacing w:val="1"/>
              </w:rPr>
              <w:t>or</w:t>
            </w:r>
            <w:r w:rsidRPr="00AC31A6">
              <w:rPr>
                <w:rFonts w:ascii="Arial" w:hAnsi="Arial" w:cs="Arial"/>
                <w:color w:val="404040"/>
              </w:rPr>
              <w:t>y</w:t>
            </w:r>
            <w:r w:rsidRPr="00AC31A6">
              <w:rPr>
                <w:rFonts w:ascii="Arial" w:hAnsi="Arial" w:cs="Arial"/>
                <w:color w:val="404040"/>
                <w:spacing w:val="-9"/>
              </w:rPr>
              <w:t xml:space="preserve"> </w:t>
            </w:r>
            <w:r w:rsidRPr="00AC31A6">
              <w:rPr>
                <w:rFonts w:ascii="Arial" w:hAnsi="Arial" w:cs="Arial"/>
                <w:color w:val="404040"/>
              </w:rPr>
              <w:t>2 = Ne</w:t>
            </w:r>
            <w:r w:rsidRPr="00AC31A6">
              <w:rPr>
                <w:rFonts w:ascii="Arial" w:hAnsi="Arial" w:cs="Arial"/>
                <w:color w:val="404040"/>
                <w:spacing w:val="1"/>
              </w:rPr>
              <w:t>ed</w:t>
            </w:r>
            <w:r w:rsidRPr="00AC31A6">
              <w:rPr>
                <w:rFonts w:ascii="Arial" w:hAnsi="Arial" w:cs="Arial"/>
                <w:color w:val="404040"/>
              </w:rPr>
              <w:t>s</w:t>
            </w:r>
          </w:p>
          <w:p w:rsidR="001E34BD" w:rsidRPr="00AC31A6" w:rsidRDefault="00E3612F">
            <w:pPr>
              <w:spacing w:line="220" w:lineRule="exact"/>
              <w:ind w:left="103"/>
              <w:rPr>
                <w:rFonts w:ascii="Arial" w:hAnsi="Arial" w:cs="Arial"/>
              </w:rPr>
            </w:pPr>
            <w:r w:rsidRPr="00AC31A6">
              <w:rPr>
                <w:rFonts w:ascii="Arial" w:hAnsi="Arial" w:cs="Arial"/>
                <w:color w:val="404040"/>
                <w:spacing w:val="1"/>
              </w:rPr>
              <w:t>Impr</w:t>
            </w:r>
            <w:r w:rsidRPr="00AC31A6">
              <w:rPr>
                <w:rFonts w:ascii="Arial" w:hAnsi="Arial" w:cs="Arial"/>
                <w:color w:val="404040"/>
                <w:spacing w:val="-1"/>
              </w:rPr>
              <w:t>o</w:t>
            </w:r>
            <w:r w:rsidRPr="00AC31A6">
              <w:rPr>
                <w:rFonts w:ascii="Arial" w:hAnsi="Arial" w:cs="Arial"/>
                <w:color w:val="404040"/>
                <w:spacing w:val="1"/>
              </w:rPr>
              <w:t>v</w:t>
            </w:r>
            <w:r w:rsidRPr="00AC31A6">
              <w:rPr>
                <w:rFonts w:ascii="Arial" w:hAnsi="Arial" w:cs="Arial"/>
                <w:color w:val="404040"/>
              </w:rPr>
              <w:t>e</w:t>
            </w:r>
            <w:r w:rsidRPr="00AC31A6">
              <w:rPr>
                <w:rFonts w:ascii="Arial" w:hAnsi="Arial" w:cs="Arial"/>
                <w:color w:val="404040"/>
                <w:spacing w:val="1"/>
              </w:rPr>
              <w:t>m</w:t>
            </w:r>
            <w:r w:rsidRPr="00AC31A6">
              <w:rPr>
                <w:rFonts w:ascii="Arial" w:hAnsi="Arial" w:cs="Arial"/>
                <w:color w:val="404040"/>
              </w:rPr>
              <w:t>e</w:t>
            </w:r>
            <w:r w:rsidRPr="00AC31A6">
              <w:rPr>
                <w:rFonts w:ascii="Arial" w:hAnsi="Arial" w:cs="Arial"/>
                <w:color w:val="404040"/>
                <w:spacing w:val="1"/>
              </w:rPr>
              <w:t>n</w:t>
            </w:r>
            <w:r w:rsidRPr="00AC31A6">
              <w:rPr>
                <w:rFonts w:ascii="Arial" w:hAnsi="Arial" w:cs="Arial"/>
                <w:color w:val="404040"/>
              </w:rPr>
              <w:t>t</w:t>
            </w:r>
            <w:r w:rsidRPr="00AC31A6">
              <w:rPr>
                <w:rFonts w:ascii="Arial" w:hAnsi="Arial" w:cs="Arial"/>
                <w:color w:val="404040"/>
                <w:spacing w:val="-13"/>
              </w:rPr>
              <w:t xml:space="preserve"> </w:t>
            </w:r>
            <w:r w:rsidRPr="00AC31A6">
              <w:rPr>
                <w:rFonts w:ascii="Arial" w:hAnsi="Arial" w:cs="Arial"/>
                <w:color w:val="404040"/>
              </w:rPr>
              <w:t>1 = P</w:t>
            </w:r>
            <w:r w:rsidRPr="00AC31A6">
              <w:rPr>
                <w:rFonts w:ascii="Arial" w:hAnsi="Arial" w:cs="Arial"/>
                <w:color w:val="404040"/>
                <w:spacing w:val="1"/>
              </w:rPr>
              <w:t>oo</w:t>
            </w:r>
            <w:r w:rsidRPr="00AC31A6">
              <w:rPr>
                <w:rFonts w:ascii="Arial" w:hAnsi="Arial" w:cs="Arial"/>
                <w:color w:val="404040"/>
              </w:rPr>
              <w:t>r</w:t>
            </w:r>
            <w:r w:rsidRPr="00AC31A6">
              <w:rPr>
                <w:rFonts w:ascii="Arial" w:hAnsi="Arial" w:cs="Arial"/>
                <w:color w:val="404040"/>
                <w:spacing w:val="-5"/>
              </w:rPr>
              <w:t xml:space="preserve"> </w:t>
            </w:r>
            <w:r w:rsidRPr="00AC31A6">
              <w:rPr>
                <w:rFonts w:ascii="Arial" w:hAnsi="Arial" w:cs="Arial"/>
                <w:color w:val="404040"/>
              </w:rPr>
              <w:t>N/A</w:t>
            </w:r>
            <w:r w:rsidRPr="00AC31A6">
              <w:rPr>
                <w:rFonts w:ascii="Arial" w:hAnsi="Arial" w:cs="Arial"/>
                <w:color w:val="404040"/>
                <w:spacing w:val="-3"/>
              </w:rPr>
              <w:t xml:space="preserve"> </w:t>
            </w:r>
            <w:r w:rsidRPr="00AC31A6">
              <w:rPr>
                <w:rFonts w:ascii="Arial" w:hAnsi="Arial" w:cs="Arial"/>
                <w:color w:val="404040"/>
              </w:rPr>
              <w:t>= N</w:t>
            </w:r>
            <w:r w:rsidRPr="00AC31A6">
              <w:rPr>
                <w:rFonts w:ascii="Arial" w:hAnsi="Arial" w:cs="Arial"/>
                <w:color w:val="404040"/>
                <w:spacing w:val="1"/>
              </w:rPr>
              <w:t>o</w:t>
            </w:r>
            <w:r w:rsidRPr="00AC31A6">
              <w:rPr>
                <w:rFonts w:ascii="Arial" w:hAnsi="Arial" w:cs="Arial"/>
                <w:color w:val="404040"/>
              </w:rPr>
              <w:t>t</w:t>
            </w:r>
            <w:r w:rsidRPr="00AC31A6">
              <w:rPr>
                <w:rFonts w:ascii="Arial" w:hAnsi="Arial" w:cs="Arial"/>
                <w:color w:val="404040"/>
                <w:spacing w:val="-3"/>
              </w:rPr>
              <w:t xml:space="preserve"> </w:t>
            </w:r>
            <w:r w:rsidRPr="00AC31A6">
              <w:rPr>
                <w:rFonts w:ascii="Arial" w:hAnsi="Arial" w:cs="Arial"/>
                <w:color w:val="404040"/>
              </w:rPr>
              <w:t>A</w:t>
            </w:r>
            <w:r w:rsidRPr="00AC31A6">
              <w:rPr>
                <w:rFonts w:ascii="Arial" w:hAnsi="Arial" w:cs="Arial"/>
                <w:color w:val="404040"/>
                <w:spacing w:val="1"/>
              </w:rPr>
              <w:t>pp</w:t>
            </w:r>
            <w:r w:rsidRPr="00AC31A6">
              <w:rPr>
                <w:rFonts w:ascii="Arial" w:hAnsi="Arial" w:cs="Arial"/>
                <w:color w:val="404040"/>
              </w:rPr>
              <w:t>lica</w:t>
            </w:r>
            <w:r w:rsidRPr="00AC31A6">
              <w:rPr>
                <w:rFonts w:ascii="Arial" w:hAnsi="Arial" w:cs="Arial"/>
                <w:color w:val="404040"/>
                <w:spacing w:val="2"/>
              </w:rPr>
              <w:t>b</w:t>
            </w:r>
            <w:r w:rsidRPr="00AC31A6">
              <w:rPr>
                <w:rFonts w:ascii="Arial" w:hAnsi="Arial" w:cs="Arial"/>
                <w:color w:val="404040"/>
              </w:rPr>
              <w:t>le</w:t>
            </w:r>
          </w:p>
        </w:tc>
        <w:tc>
          <w:tcPr>
            <w:tcW w:w="50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E34BD" w:rsidRPr="00AC31A6" w:rsidRDefault="001E34BD">
            <w:pPr>
              <w:rPr>
                <w:rFonts w:ascii="Arial" w:hAnsi="Arial" w:cs="Arial"/>
              </w:rPr>
            </w:pPr>
          </w:p>
        </w:tc>
        <w:tc>
          <w:tcPr>
            <w:tcW w:w="3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E34BD" w:rsidRPr="00AC31A6" w:rsidRDefault="001E34BD">
            <w:pPr>
              <w:rPr>
                <w:rFonts w:ascii="Arial" w:hAnsi="Arial" w:cs="Arial"/>
              </w:rPr>
            </w:pPr>
          </w:p>
        </w:tc>
      </w:tr>
      <w:tr w:rsidR="001E34BD" w:rsidRPr="00AC31A6">
        <w:trPr>
          <w:trHeight w:hRule="exact" w:val="1162"/>
        </w:trPr>
        <w:tc>
          <w:tcPr>
            <w:tcW w:w="48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E34BD" w:rsidRPr="00AC31A6" w:rsidRDefault="00E3612F">
            <w:pPr>
              <w:spacing w:before="2" w:line="220" w:lineRule="exact"/>
              <w:ind w:left="103" w:right="605"/>
              <w:rPr>
                <w:rFonts w:ascii="Arial" w:hAnsi="Arial" w:cs="Arial"/>
              </w:rPr>
            </w:pPr>
            <w:r w:rsidRPr="00AC31A6">
              <w:rPr>
                <w:rFonts w:ascii="Arial" w:hAnsi="Arial" w:cs="Arial"/>
                <w:b/>
                <w:spacing w:val="1"/>
              </w:rPr>
              <w:t>11</w:t>
            </w:r>
            <w:r w:rsidRPr="00AC31A6">
              <w:rPr>
                <w:rFonts w:ascii="Arial" w:hAnsi="Arial" w:cs="Arial"/>
                <w:b/>
              </w:rPr>
              <w:t>.</w:t>
            </w:r>
            <w:r w:rsidRPr="00AC31A6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AC31A6">
              <w:rPr>
                <w:rFonts w:ascii="Arial" w:hAnsi="Arial" w:cs="Arial"/>
                <w:b/>
              </w:rPr>
              <w:t>D</w:t>
            </w:r>
            <w:r w:rsidRPr="00AC31A6">
              <w:rPr>
                <w:rFonts w:ascii="Arial" w:hAnsi="Arial" w:cs="Arial"/>
                <w:b/>
                <w:spacing w:val="1"/>
              </w:rPr>
              <w:t>o</w:t>
            </w:r>
            <w:r w:rsidRPr="00AC31A6">
              <w:rPr>
                <w:rFonts w:ascii="Arial" w:hAnsi="Arial" w:cs="Arial"/>
                <w:b/>
              </w:rPr>
              <w:t>es</w:t>
            </w:r>
            <w:r w:rsidRPr="00AC31A6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AC31A6">
              <w:rPr>
                <w:rFonts w:ascii="Arial" w:hAnsi="Arial" w:cs="Arial"/>
                <w:b/>
                <w:spacing w:val="1"/>
              </w:rPr>
              <w:t>t</w:t>
            </w:r>
            <w:r w:rsidRPr="00AC31A6">
              <w:rPr>
                <w:rFonts w:ascii="Arial" w:hAnsi="Arial" w:cs="Arial"/>
                <w:b/>
              </w:rPr>
              <w:t>he</w:t>
            </w:r>
            <w:r w:rsidRPr="00AC31A6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AC31A6">
              <w:rPr>
                <w:rFonts w:ascii="Arial" w:hAnsi="Arial" w:cs="Arial"/>
                <w:b/>
              </w:rPr>
              <w:t>di</w:t>
            </w:r>
            <w:r w:rsidRPr="00AC31A6">
              <w:rPr>
                <w:rFonts w:ascii="Arial" w:hAnsi="Arial" w:cs="Arial"/>
                <w:b/>
                <w:spacing w:val="-1"/>
              </w:rPr>
              <w:t>s</w:t>
            </w:r>
            <w:r w:rsidRPr="00AC31A6">
              <w:rPr>
                <w:rFonts w:ascii="Arial" w:hAnsi="Arial" w:cs="Arial"/>
                <w:b/>
              </w:rPr>
              <w:t>cu</w:t>
            </w:r>
            <w:r w:rsidRPr="00AC31A6">
              <w:rPr>
                <w:rFonts w:ascii="Arial" w:hAnsi="Arial" w:cs="Arial"/>
                <w:b/>
                <w:spacing w:val="-1"/>
              </w:rPr>
              <w:t>ss</w:t>
            </w:r>
            <w:r w:rsidRPr="00AC31A6">
              <w:rPr>
                <w:rFonts w:ascii="Arial" w:hAnsi="Arial" w:cs="Arial"/>
                <w:b/>
              </w:rPr>
              <w:t>i</w:t>
            </w:r>
            <w:r w:rsidRPr="00AC31A6">
              <w:rPr>
                <w:rFonts w:ascii="Arial" w:hAnsi="Arial" w:cs="Arial"/>
                <w:b/>
                <w:spacing w:val="1"/>
              </w:rPr>
              <w:t>o</w:t>
            </w:r>
            <w:r w:rsidRPr="00AC31A6">
              <w:rPr>
                <w:rFonts w:ascii="Arial" w:hAnsi="Arial" w:cs="Arial"/>
                <w:b/>
              </w:rPr>
              <w:t>n</w:t>
            </w:r>
            <w:r w:rsidRPr="00AC31A6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AC31A6">
              <w:rPr>
                <w:rFonts w:ascii="Arial" w:hAnsi="Arial" w:cs="Arial"/>
                <w:b/>
              </w:rPr>
              <w:t>rel</w:t>
            </w:r>
            <w:r w:rsidRPr="00AC31A6">
              <w:rPr>
                <w:rFonts w:ascii="Arial" w:hAnsi="Arial" w:cs="Arial"/>
                <w:b/>
                <w:spacing w:val="1"/>
              </w:rPr>
              <w:t>a</w:t>
            </w:r>
            <w:r w:rsidRPr="00AC31A6">
              <w:rPr>
                <w:rFonts w:ascii="Arial" w:hAnsi="Arial" w:cs="Arial"/>
                <w:b/>
                <w:spacing w:val="3"/>
              </w:rPr>
              <w:t>t</w:t>
            </w:r>
            <w:r w:rsidRPr="00AC31A6">
              <w:rPr>
                <w:rFonts w:ascii="Arial" w:hAnsi="Arial" w:cs="Arial"/>
                <w:b/>
              </w:rPr>
              <w:t>e</w:t>
            </w:r>
            <w:r w:rsidRPr="00AC31A6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AC31A6">
              <w:rPr>
                <w:rFonts w:ascii="Arial" w:hAnsi="Arial" w:cs="Arial"/>
                <w:b/>
                <w:spacing w:val="1"/>
              </w:rPr>
              <w:t>f</w:t>
            </w:r>
            <w:r w:rsidRPr="00AC31A6">
              <w:rPr>
                <w:rFonts w:ascii="Arial" w:hAnsi="Arial" w:cs="Arial"/>
                <w:b/>
              </w:rPr>
              <w:t>in</w:t>
            </w:r>
            <w:r w:rsidRPr="00AC31A6">
              <w:rPr>
                <w:rFonts w:ascii="Arial" w:hAnsi="Arial" w:cs="Arial"/>
                <w:b/>
                <w:spacing w:val="-1"/>
              </w:rPr>
              <w:t>d</w:t>
            </w:r>
            <w:r w:rsidRPr="00AC31A6">
              <w:rPr>
                <w:rFonts w:ascii="Arial" w:hAnsi="Arial" w:cs="Arial"/>
                <w:b/>
              </w:rPr>
              <w:t>ings</w:t>
            </w:r>
            <w:r w:rsidRPr="00AC31A6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AC31A6">
              <w:rPr>
                <w:rFonts w:ascii="Arial" w:hAnsi="Arial" w:cs="Arial"/>
                <w:b/>
                <w:spacing w:val="1"/>
              </w:rPr>
              <w:t>t</w:t>
            </w:r>
            <w:r w:rsidRPr="00AC31A6">
              <w:rPr>
                <w:rFonts w:ascii="Arial" w:hAnsi="Arial" w:cs="Arial"/>
                <w:b/>
              </w:rPr>
              <w:t>o</w:t>
            </w:r>
            <w:r w:rsidRPr="00AC31A6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AC31A6">
              <w:rPr>
                <w:rFonts w:ascii="Arial" w:hAnsi="Arial" w:cs="Arial"/>
                <w:b/>
              </w:rPr>
              <w:t>e</w:t>
            </w:r>
            <w:r w:rsidRPr="00AC31A6">
              <w:rPr>
                <w:rFonts w:ascii="Arial" w:hAnsi="Arial" w:cs="Arial"/>
                <w:b/>
                <w:spacing w:val="1"/>
              </w:rPr>
              <w:t>x</w:t>
            </w:r>
            <w:r w:rsidRPr="00AC31A6">
              <w:rPr>
                <w:rFonts w:ascii="Arial" w:hAnsi="Arial" w:cs="Arial"/>
                <w:b/>
              </w:rPr>
              <w:t>i</w:t>
            </w:r>
            <w:r w:rsidRPr="00AC31A6">
              <w:rPr>
                <w:rFonts w:ascii="Arial" w:hAnsi="Arial" w:cs="Arial"/>
                <w:b/>
                <w:spacing w:val="-1"/>
              </w:rPr>
              <w:t>s</w:t>
            </w:r>
            <w:r w:rsidRPr="00AC31A6">
              <w:rPr>
                <w:rFonts w:ascii="Arial" w:hAnsi="Arial" w:cs="Arial"/>
                <w:b/>
                <w:spacing w:val="1"/>
              </w:rPr>
              <w:t>t</w:t>
            </w:r>
            <w:r w:rsidRPr="00AC31A6">
              <w:rPr>
                <w:rFonts w:ascii="Arial" w:hAnsi="Arial" w:cs="Arial"/>
                <w:b/>
              </w:rPr>
              <w:t>ing lit</w:t>
            </w:r>
            <w:r w:rsidRPr="00AC31A6">
              <w:rPr>
                <w:rFonts w:ascii="Arial" w:hAnsi="Arial" w:cs="Arial"/>
                <w:b/>
                <w:spacing w:val="1"/>
              </w:rPr>
              <w:t>e</w:t>
            </w:r>
            <w:r w:rsidRPr="00AC31A6">
              <w:rPr>
                <w:rFonts w:ascii="Arial" w:hAnsi="Arial" w:cs="Arial"/>
                <w:b/>
              </w:rPr>
              <w:t>r</w:t>
            </w:r>
            <w:r w:rsidRPr="00AC31A6">
              <w:rPr>
                <w:rFonts w:ascii="Arial" w:hAnsi="Arial" w:cs="Arial"/>
                <w:b/>
                <w:spacing w:val="1"/>
              </w:rPr>
              <w:t>at</w:t>
            </w:r>
            <w:r w:rsidRPr="00AC31A6">
              <w:rPr>
                <w:rFonts w:ascii="Arial" w:hAnsi="Arial" w:cs="Arial"/>
                <w:b/>
              </w:rPr>
              <w:t>ure?</w:t>
            </w:r>
          </w:p>
          <w:p w:rsidR="001E34BD" w:rsidRPr="00AC31A6" w:rsidRDefault="00E3612F">
            <w:pPr>
              <w:spacing w:line="220" w:lineRule="exact"/>
              <w:ind w:left="103"/>
              <w:rPr>
                <w:rFonts w:ascii="Arial" w:hAnsi="Arial" w:cs="Arial"/>
              </w:rPr>
            </w:pPr>
            <w:r w:rsidRPr="00AC31A6">
              <w:rPr>
                <w:rFonts w:ascii="Arial" w:hAnsi="Arial" w:cs="Arial"/>
                <w:color w:val="404040"/>
                <w:spacing w:val="-1"/>
              </w:rPr>
              <w:t>R</w:t>
            </w:r>
            <w:r w:rsidRPr="00AC31A6">
              <w:rPr>
                <w:rFonts w:ascii="Arial" w:hAnsi="Arial" w:cs="Arial"/>
                <w:color w:val="404040"/>
              </w:rPr>
              <w:t>ati</w:t>
            </w:r>
            <w:r w:rsidRPr="00AC31A6">
              <w:rPr>
                <w:rFonts w:ascii="Arial" w:hAnsi="Arial" w:cs="Arial"/>
                <w:color w:val="404040"/>
                <w:spacing w:val="1"/>
              </w:rPr>
              <w:t>n</w:t>
            </w:r>
            <w:r w:rsidRPr="00AC31A6">
              <w:rPr>
                <w:rFonts w:ascii="Arial" w:hAnsi="Arial" w:cs="Arial"/>
                <w:color w:val="404040"/>
              </w:rPr>
              <w:t>g</w:t>
            </w:r>
            <w:r w:rsidRPr="00AC31A6">
              <w:rPr>
                <w:rFonts w:ascii="Arial" w:hAnsi="Arial" w:cs="Arial"/>
                <w:color w:val="404040"/>
                <w:spacing w:val="-4"/>
              </w:rPr>
              <w:t xml:space="preserve"> </w:t>
            </w:r>
            <w:r w:rsidRPr="00AC31A6">
              <w:rPr>
                <w:rFonts w:ascii="Arial" w:hAnsi="Arial" w:cs="Arial"/>
                <w:color w:val="404040"/>
              </w:rPr>
              <w:t>Scale:</w:t>
            </w:r>
          </w:p>
          <w:p w:rsidR="001E34BD" w:rsidRPr="00AC31A6" w:rsidRDefault="00E3612F">
            <w:pPr>
              <w:ind w:left="103"/>
              <w:rPr>
                <w:rFonts w:ascii="Arial" w:hAnsi="Arial" w:cs="Arial"/>
              </w:rPr>
            </w:pPr>
            <w:r w:rsidRPr="00AC31A6">
              <w:rPr>
                <w:rFonts w:ascii="Arial" w:hAnsi="Arial" w:cs="Arial"/>
                <w:color w:val="404040"/>
              </w:rPr>
              <w:t>5 = E</w:t>
            </w:r>
            <w:r w:rsidRPr="00AC31A6">
              <w:rPr>
                <w:rFonts w:ascii="Arial" w:hAnsi="Arial" w:cs="Arial"/>
                <w:color w:val="404040"/>
                <w:spacing w:val="1"/>
              </w:rPr>
              <w:t>x</w:t>
            </w:r>
            <w:r w:rsidRPr="00AC31A6">
              <w:rPr>
                <w:rFonts w:ascii="Arial" w:hAnsi="Arial" w:cs="Arial"/>
                <w:color w:val="404040"/>
              </w:rPr>
              <w:t>c</w:t>
            </w:r>
            <w:r w:rsidRPr="00AC31A6">
              <w:rPr>
                <w:rFonts w:ascii="Arial" w:hAnsi="Arial" w:cs="Arial"/>
                <w:color w:val="404040"/>
                <w:spacing w:val="1"/>
              </w:rPr>
              <w:t>e</w:t>
            </w:r>
            <w:r w:rsidRPr="00AC31A6">
              <w:rPr>
                <w:rFonts w:ascii="Arial" w:hAnsi="Arial" w:cs="Arial"/>
                <w:color w:val="404040"/>
              </w:rPr>
              <w:t>lle</w:t>
            </w:r>
            <w:r w:rsidRPr="00AC31A6">
              <w:rPr>
                <w:rFonts w:ascii="Arial" w:hAnsi="Arial" w:cs="Arial"/>
                <w:color w:val="404040"/>
                <w:spacing w:val="1"/>
              </w:rPr>
              <w:t>n</w:t>
            </w:r>
            <w:r w:rsidRPr="00AC31A6">
              <w:rPr>
                <w:rFonts w:ascii="Arial" w:hAnsi="Arial" w:cs="Arial"/>
                <w:color w:val="404040"/>
              </w:rPr>
              <w:t>t</w:t>
            </w:r>
            <w:r w:rsidRPr="00AC31A6">
              <w:rPr>
                <w:rFonts w:ascii="Arial" w:hAnsi="Arial" w:cs="Arial"/>
                <w:color w:val="404040"/>
                <w:spacing w:val="-8"/>
              </w:rPr>
              <w:t xml:space="preserve"> </w:t>
            </w:r>
            <w:r w:rsidRPr="00AC31A6">
              <w:rPr>
                <w:rFonts w:ascii="Arial" w:hAnsi="Arial" w:cs="Arial"/>
                <w:color w:val="404040"/>
              </w:rPr>
              <w:t>4</w:t>
            </w:r>
            <w:r w:rsidRPr="00AC31A6">
              <w:rPr>
                <w:rFonts w:ascii="Arial" w:hAnsi="Arial" w:cs="Arial"/>
                <w:color w:val="404040"/>
                <w:spacing w:val="-2"/>
              </w:rPr>
              <w:t xml:space="preserve"> </w:t>
            </w:r>
            <w:r w:rsidRPr="00AC31A6">
              <w:rPr>
                <w:rFonts w:ascii="Arial" w:hAnsi="Arial" w:cs="Arial"/>
                <w:color w:val="404040"/>
              </w:rPr>
              <w:t>= G</w:t>
            </w:r>
            <w:r w:rsidRPr="00AC31A6">
              <w:rPr>
                <w:rFonts w:ascii="Arial" w:hAnsi="Arial" w:cs="Arial"/>
                <w:color w:val="404040"/>
                <w:spacing w:val="1"/>
              </w:rPr>
              <w:t>o</w:t>
            </w:r>
            <w:r w:rsidRPr="00AC31A6">
              <w:rPr>
                <w:rFonts w:ascii="Arial" w:hAnsi="Arial" w:cs="Arial"/>
                <w:color w:val="404040"/>
                <w:spacing w:val="-1"/>
              </w:rPr>
              <w:t>o</w:t>
            </w:r>
            <w:r w:rsidRPr="00AC31A6">
              <w:rPr>
                <w:rFonts w:ascii="Arial" w:hAnsi="Arial" w:cs="Arial"/>
                <w:color w:val="404040"/>
              </w:rPr>
              <w:t>d</w:t>
            </w:r>
            <w:r w:rsidRPr="00AC31A6">
              <w:rPr>
                <w:rFonts w:ascii="Arial" w:hAnsi="Arial" w:cs="Arial"/>
                <w:color w:val="404040"/>
                <w:spacing w:val="-3"/>
              </w:rPr>
              <w:t xml:space="preserve"> </w:t>
            </w:r>
            <w:r w:rsidRPr="00AC31A6">
              <w:rPr>
                <w:rFonts w:ascii="Arial" w:hAnsi="Arial" w:cs="Arial"/>
                <w:color w:val="404040"/>
              </w:rPr>
              <w:t>3 = S</w:t>
            </w:r>
            <w:r w:rsidRPr="00AC31A6">
              <w:rPr>
                <w:rFonts w:ascii="Arial" w:hAnsi="Arial" w:cs="Arial"/>
                <w:color w:val="404040"/>
                <w:spacing w:val="-2"/>
              </w:rPr>
              <w:t>a</w:t>
            </w:r>
            <w:r w:rsidRPr="00AC31A6">
              <w:rPr>
                <w:rFonts w:ascii="Arial" w:hAnsi="Arial" w:cs="Arial"/>
                <w:color w:val="404040"/>
              </w:rPr>
              <w:t>ti</w:t>
            </w:r>
            <w:r w:rsidRPr="00AC31A6">
              <w:rPr>
                <w:rFonts w:ascii="Arial" w:hAnsi="Arial" w:cs="Arial"/>
                <w:color w:val="404040"/>
                <w:spacing w:val="-1"/>
              </w:rPr>
              <w:t>s</w:t>
            </w:r>
            <w:r w:rsidRPr="00AC31A6">
              <w:rPr>
                <w:rFonts w:ascii="Arial" w:hAnsi="Arial" w:cs="Arial"/>
                <w:color w:val="404040"/>
                <w:spacing w:val="1"/>
              </w:rPr>
              <w:t>f</w:t>
            </w:r>
            <w:r w:rsidRPr="00AC31A6">
              <w:rPr>
                <w:rFonts w:ascii="Arial" w:hAnsi="Arial" w:cs="Arial"/>
                <w:color w:val="404040"/>
              </w:rPr>
              <w:t>a</w:t>
            </w:r>
            <w:r w:rsidRPr="00AC31A6">
              <w:rPr>
                <w:rFonts w:ascii="Arial" w:hAnsi="Arial" w:cs="Arial"/>
                <w:color w:val="404040"/>
                <w:spacing w:val="1"/>
              </w:rPr>
              <w:t>c</w:t>
            </w:r>
            <w:r w:rsidRPr="00AC31A6">
              <w:rPr>
                <w:rFonts w:ascii="Arial" w:hAnsi="Arial" w:cs="Arial"/>
                <w:color w:val="404040"/>
              </w:rPr>
              <w:t>t</w:t>
            </w:r>
            <w:r w:rsidRPr="00AC31A6">
              <w:rPr>
                <w:rFonts w:ascii="Arial" w:hAnsi="Arial" w:cs="Arial"/>
                <w:color w:val="404040"/>
                <w:spacing w:val="1"/>
              </w:rPr>
              <w:t>or</w:t>
            </w:r>
            <w:r w:rsidRPr="00AC31A6">
              <w:rPr>
                <w:rFonts w:ascii="Arial" w:hAnsi="Arial" w:cs="Arial"/>
                <w:color w:val="404040"/>
              </w:rPr>
              <w:t>y</w:t>
            </w:r>
            <w:r w:rsidRPr="00AC31A6">
              <w:rPr>
                <w:rFonts w:ascii="Arial" w:hAnsi="Arial" w:cs="Arial"/>
                <w:color w:val="404040"/>
                <w:spacing w:val="-9"/>
              </w:rPr>
              <w:t xml:space="preserve"> </w:t>
            </w:r>
            <w:r w:rsidRPr="00AC31A6">
              <w:rPr>
                <w:rFonts w:ascii="Arial" w:hAnsi="Arial" w:cs="Arial"/>
                <w:color w:val="404040"/>
              </w:rPr>
              <w:t>2 = Ne</w:t>
            </w:r>
            <w:r w:rsidRPr="00AC31A6">
              <w:rPr>
                <w:rFonts w:ascii="Arial" w:hAnsi="Arial" w:cs="Arial"/>
                <w:color w:val="404040"/>
                <w:spacing w:val="1"/>
              </w:rPr>
              <w:t>ed</w:t>
            </w:r>
            <w:r w:rsidRPr="00AC31A6">
              <w:rPr>
                <w:rFonts w:ascii="Arial" w:hAnsi="Arial" w:cs="Arial"/>
                <w:color w:val="404040"/>
              </w:rPr>
              <w:t>s</w:t>
            </w:r>
          </w:p>
          <w:p w:rsidR="001E34BD" w:rsidRPr="00AC31A6" w:rsidRDefault="00E3612F">
            <w:pPr>
              <w:spacing w:line="220" w:lineRule="exact"/>
              <w:ind w:left="103"/>
              <w:rPr>
                <w:rFonts w:ascii="Arial" w:hAnsi="Arial" w:cs="Arial"/>
              </w:rPr>
            </w:pPr>
            <w:r w:rsidRPr="00AC31A6">
              <w:rPr>
                <w:rFonts w:ascii="Arial" w:hAnsi="Arial" w:cs="Arial"/>
                <w:color w:val="404040"/>
                <w:spacing w:val="1"/>
              </w:rPr>
              <w:t>Impr</w:t>
            </w:r>
            <w:r w:rsidRPr="00AC31A6">
              <w:rPr>
                <w:rFonts w:ascii="Arial" w:hAnsi="Arial" w:cs="Arial"/>
                <w:color w:val="404040"/>
                <w:spacing w:val="-1"/>
              </w:rPr>
              <w:t>o</w:t>
            </w:r>
            <w:r w:rsidRPr="00AC31A6">
              <w:rPr>
                <w:rFonts w:ascii="Arial" w:hAnsi="Arial" w:cs="Arial"/>
                <w:color w:val="404040"/>
                <w:spacing w:val="1"/>
              </w:rPr>
              <w:t>v</w:t>
            </w:r>
            <w:r w:rsidRPr="00AC31A6">
              <w:rPr>
                <w:rFonts w:ascii="Arial" w:hAnsi="Arial" w:cs="Arial"/>
                <w:color w:val="404040"/>
              </w:rPr>
              <w:t>e</w:t>
            </w:r>
            <w:r w:rsidRPr="00AC31A6">
              <w:rPr>
                <w:rFonts w:ascii="Arial" w:hAnsi="Arial" w:cs="Arial"/>
                <w:color w:val="404040"/>
                <w:spacing w:val="1"/>
              </w:rPr>
              <w:t>m</w:t>
            </w:r>
            <w:r w:rsidRPr="00AC31A6">
              <w:rPr>
                <w:rFonts w:ascii="Arial" w:hAnsi="Arial" w:cs="Arial"/>
                <w:color w:val="404040"/>
              </w:rPr>
              <w:t>e</w:t>
            </w:r>
            <w:r w:rsidRPr="00AC31A6">
              <w:rPr>
                <w:rFonts w:ascii="Arial" w:hAnsi="Arial" w:cs="Arial"/>
                <w:color w:val="404040"/>
                <w:spacing w:val="1"/>
              </w:rPr>
              <w:t>n</w:t>
            </w:r>
            <w:r w:rsidRPr="00AC31A6">
              <w:rPr>
                <w:rFonts w:ascii="Arial" w:hAnsi="Arial" w:cs="Arial"/>
                <w:color w:val="404040"/>
              </w:rPr>
              <w:t>t</w:t>
            </w:r>
            <w:r w:rsidRPr="00AC31A6">
              <w:rPr>
                <w:rFonts w:ascii="Arial" w:hAnsi="Arial" w:cs="Arial"/>
                <w:color w:val="404040"/>
                <w:spacing w:val="-13"/>
              </w:rPr>
              <w:t xml:space="preserve"> </w:t>
            </w:r>
            <w:r w:rsidRPr="00AC31A6">
              <w:rPr>
                <w:rFonts w:ascii="Arial" w:hAnsi="Arial" w:cs="Arial"/>
                <w:color w:val="404040"/>
              </w:rPr>
              <w:t>1 = P</w:t>
            </w:r>
            <w:r w:rsidRPr="00AC31A6">
              <w:rPr>
                <w:rFonts w:ascii="Arial" w:hAnsi="Arial" w:cs="Arial"/>
                <w:color w:val="404040"/>
                <w:spacing w:val="1"/>
              </w:rPr>
              <w:t>oo</w:t>
            </w:r>
            <w:r w:rsidRPr="00AC31A6">
              <w:rPr>
                <w:rFonts w:ascii="Arial" w:hAnsi="Arial" w:cs="Arial"/>
                <w:color w:val="404040"/>
              </w:rPr>
              <w:t>r</w:t>
            </w:r>
            <w:r w:rsidRPr="00AC31A6">
              <w:rPr>
                <w:rFonts w:ascii="Arial" w:hAnsi="Arial" w:cs="Arial"/>
                <w:color w:val="404040"/>
                <w:spacing w:val="-5"/>
              </w:rPr>
              <w:t xml:space="preserve"> </w:t>
            </w:r>
            <w:r w:rsidRPr="00AC31A6">
              <w:rPr>
                <w:rFonts w:ascii="Arial" w:hAnsi="Arial" w:cs="Arial"/>
                <w:color w:val="404040"/>
              </w:rPr>
              <w:t>N/A</w:t>
            </w:r>
            <w:r w:rsidRPr="00AC31A6">
              <w:rPr>
                <w:rFonts w:ascii="Arial" w:hAnsi="Arial" w:cs="Arial"/>
                <w:color w:val="404040"/>
                <w:spacing w:val="-3"/>
              </w:rPr>
              <w:t xml:space="preserve"> </w:t>
            </w:r>
            <w:r w:rsidRPr="00AC31A6">
              <w:rPr>
                <w:rFonts w:ascii="Arial" w:hAnsi="Arial" w:cs="Arial"/>
                <w:color w:val="404040"/>
              </w:rPr>
              <w:t>= N</w:t>
            </w:r>
            <w:r w:rsidRPr="00AC31A6">
              <w:rPr>
                <w:rFonts w:ascii="Arial" w:hAnsi="Arial" w:cs="Arial"/>
                <w:color w:val="404040"/>
                <w:spacing w:val="1"/>
              </w:rPr>
              <w:t>o</w:t>
            </w:r>
            <w:r w:rsidRPr="00AC31A6">
              <w:rPr>
                <w:rFonts w:ascii="Arial" w:hAnsi="Arial" w:cs="Arial"/>
                <w:color w:val="404040"/>
              </w:rPr>
              <w:t>t</w:t>
            </w:r>
            <w:r w:rsidRPr="00AC31A6">
              <w:rPr>
                <w:rFonts w:ascii="Arial" w:hAnsi="Arial" w:cs="Arial"/>
                <w:color w:val="404040"/>
                <w:spacing w:val="-3"/>
              </w:rPr>
              <w:t xml:space="preserve"> </w:t>
            </w:r>
            <w:r w:rsidRPr="00AC31A6">
              <w:rPr>
                <w:rFonts w:ascii="Arial" w:hAnsi="Arial" w:cs="Arial"/>
                <w:color w:val="404040"/>
              </w:rPr>
              <w:t>A</w:t>
            </w:r>
            <w:r w:rsidRPr="00AC31A6">
              <w:rPr>
                <w:rFonts w:ascii="Arial" w:hAnsi="Arial" w:cs="Arial"/>
                <w:color w:val="404040"/>
                <w:spacing w:val="1"/>
              </w:rPr>
              <w:t>pp</w:t>
            </w:r>
            <w:r w:rsidRPr="00AC31A6">
              <w:rPr>
                <w:rFonts w:ascii="Arial" w:hAnsi="Arial" w:cs="Arial"/>
                <w:color w:val="404040"/>
              </w:rPr>
              <w:t>lica</w:t>
            </w:r>
            <w:r w:rsidRPr="00AC31A6">
              <w:rPr>
                <w:rFonts w:ascii="Arial" w:hAnsi="Arial" w:cs="Arial"/>
                <w:color w:val="404040"/>
                <w:spacing w:val="2"/>
              </w:rPr>
              <w:t>b</w:t>
            </w:r>
            <w:r w:rsidRPr="00AC31A6">
              <w:rPr>
                <w:rFonts w:ascii="Arial" w:hAnsi="Arial" w:cs="Arial"/>
                <w:color w:val="404040"/>
              </w:rPr>
              <w:t>le</w:t>
            </w:r>
          </w:p>
        </w:tc>
        <w:tc>
          <w:tcPr>
            <w:tcW w:w="50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E34BD" w:rsidRPr="00AC31A6" w:rsidRDefault="00E3612F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AC31A6">
              <w:rPr>
                <w:rFonts w:ascii="Arial" w:hAnsi="Arial" w:cs="Arial"/>
                <w:color w:val="404040"/>
              </w:rPr>
              <w:t>G</w:t>
            </w:r>
            <w:r w:rsidRPr="00AC31A6">
              <w:rPr>
                <w:rFonts w:ascii="Arial" w:hAnsi="Arial" w:cs="Arial"/>
                <w:color w:val="404040"/>
                <w:spacing w:val="1"/>
              </w:rPr>
              <w:t>oo</w:t>
            </w:r>
            <w:r w:rsidRPr="00AC31A6">
              <w:rPr>
                <w:rFonts w:ascii="Arial" w:hAnsi="Arial" w:cs="Arial"/>
                <w:color w:val="404040"/>
              </w:rPr>
              <w:t>d</w:t>
            </w:r>
            <w:r w:rsidRPr="00AC31A6">
              <w:rPr>
                <w:rFonts w:ascii="Arial" w:hAnsi="Arial" w:cs="Arial"/>
                <w:color w:val="404040"/>
                <w:spacing w:val="-3"/>
              </w:rPr>
              <w:t xml:space="preserve"> </w:t>
            </w:r>
          </w:p>
        </w:tc>
        <w:tc>
          <w:tcPr>
            <w:tcW w:w="3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E34BD" w:rsidRPr="00AC31A6" w:rsidRDefault="001E34BD">
            <w:pPr>
              <w:rPr>
                <w:rFonts w:ascii="Arial" w:hAnsi="Arial" w:cs="Arial"/>
              </w:rPr>
            </w:pPr>
          </w:p>
        </w:tc>
      </w:tr>
      <w:tr w:rsidR="001E34BD" w:rsidRPr="00AC31A6">
        <w:trPr>
          <w:trHeight w:hRule="exact" w:val="929"/>
        </w:trPr>
        <w:tc>
          <w:tcPr>
            <w:tcW w:w="48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E34BD" w:rsidRPr="00AC31A6" w:rsidRDefault="00E3612F">
            <w:pPr>
              <w:spacing w:line="220" w:lineRule="exact"/>
              <w:ind w:left="103"/>
              <w:rPr>
                <w:rFonts w:ascii="Arial" w:hAnsi="Arial" w:cs="Arial"/>
              </w:rPr>
            </w:pPr>
            <w:r w:rsidRPr="00AC31A6">
              <w:rPr>
                <w:rFonts w:ascii="Arial" w:hAnsi="Arial" w:cs="Arial"/>
                <w:b/>
                <w:spacing w:val="1"/>
              </w:rPr>
              <w:t>12</w:t>
            </w:r>
            <w:r w:rsidRPr="00AC31A6">
              <w:rPr>
                <w:rFonts w:ascii="Arial" w:hAnsi="Arial" w:cs="Arial"/>
                <w:b/>
              </w:rPr>
              <w:t>.</w:t>
            </w:r>
            <w:r w:rsidRPr="00AC31A6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AC31A6">
              <w:rPr>
                <w:rFonts w:ascii="Arial" w:hAnsi="Arial" w:cs="Arial"/>
                <w:b/>
              </w:rPr>
              <w:t>Are</w:t>
            </w:r>
            <w:r w:rsidRPr="00AC31A6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AC31A6">
              <w:rPr>
                <w:rFonts w:ascii="Arial" w:hAnsi="Arial" w:cs="Arial"/>
                <w:b/>
                <w:spacing w:val="1"/>
              </w:rPr>
              <w:t>t</w:t>
            </w:r>
            <w:r w:rsidRPr="00AC31A6">
              <w:rPr>
                <w:rFonts w:ascii="Arial" w:hAnsi="Arial" w:cs="Arial"/>
                <w:b/>
              </w:rPr>
              <w:t>he</w:t>
            </w:r>
            <w:r w:rsidRPr="00AC31A6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AC31A6">
              <w:rPr>
                <w:rFonts w:ascii="Arial" w:hAnsi="Arial" w:cs="Arial"/>
                <w:b/>
              </w:rPr>
              <w:t>c</w:t>
            </w:r>
            <w:r w:rsidRPr="00AC31A6">
              <w:rPr>
                <w:rFonts w:ascii="Arial" w:hAnsi="Arial" w:cs="Arial"/>
                <w:b/>
                <w:spacing w:val="1"/>
              </w:rPr>
              <w:t>o</w:t>
            </w:r>
            <w:r w:rsidRPr="00AC31A6">
              <w:rPr>
                <w:rFonts w:ascii="Arial" w:hAnsi="Arial" w:cs="Arial"/>
                <w:b/>
              </w:rPr>
              <w:t>nclu</w:t>
            </w:r>
            <w:r w:rsidRPr="00AC31A6">
              <w:rPr>
                <w:rFonts w:ascii="Arial" w:hAnsi="Arial" w:cs="Arial"/>
                <w:b/>
                <w:spacing w:val="-1"/>
              </w:rPr>
              <w:t>s</w:t>
            </w:r>
            <w:r w:rsidRPr="00AC31A6">
              <w:rPr>
                <w:rFonts w:ascii="Arial" w:hAnsi="Arial" w:cs="Arial"/>
                <w:b/>
              </w:rPr>
              <w:t>i</w:t>
            </w:r>
            <w:r w:rsidRPr="00AC31A6">
              <w:rPr>
                <w:rFonts w:ascii="Arial" w:hAnsi="Arial" w:cs="Arial"/>
                <w:b/>
                <w:spacing w:val="1"/>
              </w:rPr>
              <w:t>o</w:t>
            </w:r>
            <w:r w:rsidRPr="00AC31A6">
              <w:rPr>
                <w:rFonts w:ascii="Arial" w:hAnsi="Arial" w:cs="Arial"/>
                <w:b/>
              </w:rPr>
              <w:t>ns</w:t>
            </w:r>
            <w:r w:rsidRPr="00AC31A6">
              <w:rPr>
                <w:rFonts w:ascii="Arial" w:hAnsi="Arial" w:cs="Arial"/>
                <w:b/>
                <w:spacing w:val="-11"/>
              </w:rPr>
              <w:t xml:space="preserve"> </w:t>
            </w:r>
            <w:r w:rsidRPr="00AC31A6">
              <w:rPr>
                <w:rFonts w:ascii="Arial" w:hAnsi="Arial" w:cs="Arial"/>
                <w:b/>
                <w:spacing w:val="-1"/>
              </w:rPr>
              <w:t>s</w:t>
            </w:r>
            <w:r w:rsidRPr="00AC31A6">
              <w:rPr>
                <w:rFonts w:ascii="Arial" w:hAnsi="Arial" w:cs="Arial"/>
                <w:b/>
              </w:rPr>
              <w:t>u</w:t>
            </w:r>
            <w:r w:rsidRPr="00AC31A6">
              <w:rPr>
                <w:rFonts w:ascii="Arial" w:hAnsi="Arial" w:cs="Arial"/>
                <w:b/>
                <w:spacing w:val="1"/>
              </w:rPr>
              <w:t>p</w:t>
            </w:r>
            <w:r w:rsidRPr="00AC31A6">
              <w:rPr>
                <w:rFonts w:ascii="Arial" w:hAnsi="Arial" w:cs="Arial"/>
                <w:b/>
                <w:spacing w:val="2"/>
              </w:rPr>
              <w:t>p</w:t>
            </w:r>
            <w:r w:rsidRPr="00AC31A6">
              <w:rPr>
                <w:rFonts w:ascii="Arial" w:hAnsi="Arial" w:cs="Arial"/>
                <w:b/>
                <w:spacing w:val="1"/>
              </w:rPr>
              <w:t>o</w:t>
            </w:r>
            <w:r w:rsidRPr="00AC31A6">
              <w:rPr>
                <w:rFonts w:ascii="Arial" w:hAnsi="Arial" w:cs="Arial"/>
                <w:b/>
              </w:rPr>
              <w:t>r</w:t>
            </w:r>
            <w:r w:rsidRPr="00AC31A6">
              <w:rPr>
                <w:rFonts w:ascii="Arial" w:hAnsi="Arial" w:cs="Arial"/>
                <w:b/>
                <w:spacing w:val="1"/>
              </w:rPr>
              <w:t>t</w:t>
            </w:r>
            <w:r w:rsidRPr="00AC31A6">
              <w:rPr>
                <w:rFonts w:ascii="Arial" w:hAnsi="Arial" w:cs="Arial"/>
                <w:b/>
              </w:rPr>
              <w:t>ed</w:t>
            </w:r>
            <w:r w:rsidRPr="00AC31A6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AC31A6">
              <w:rPr>
                <w:rFonts w:ascii="Arial" w:hAnsi="Arial" w:cs="Arial"/>
                <w:b/>
              </w:rPr>
              <w:t>by</w:t>
            </w:r>
            <w:r w:rsidRPr="00AC31A6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AC31A6">
              <w:rPr>
                <w:rFonts w:ascii="Arial" w:hAnsi="Arial" w:cs="Arial"/>
                <w:b/>
                <w:spacing w:val="1"/>
              </w:rPr>
              <w:t>t</w:t>
            </w:r>
            <w:r w:rsidRPr="00AC31A6">
              <w:rPr>
                <w:rFonts w:ascii="Arial" w:hAnsi="Arial" w:cs="Arial"/>
                <w:b/>
              </w:rPr>
              <w:t>he</w:t>
            </w:r>
            <w:r w:rsidRPr="00AC31A6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AC31A6">
              <w:rPr>
                <w:rFonts w:ascii="Arial" w:hAnsi="Arial" w:cs="Arial"/>
                <w:b/>
              </w:rPr>
              <w:t>d</w:t>
            </w:r>
            <w:r w:rsidRPr="00AC31A6">
              <w:rPr>
                <w:rFonts w:ascii="Arial" w:hAnsi="Arial" w:cs="Arial"/>
                <w:b/>
                <w:spacing w:val="1"/>
              </w:rPr>
              <w:t>at</w:t>
            </w:r>
            <w:r w:rsidRPr="00AC31A6">
              <w:rPr>
                <w:rFonts w:ascii="Arial" w:hAnsi="Arial" w:cs="Arial"/>
                <w:b/>
                <w:spacing w:val="-1"/>
              </w:rPr>
              <w:t>a</w:t>
            </w:r>
            <w:r w:rsidRPr="00AC31A6">
              <w:rPr>
                <w:rFonts w:ascii="Arial" w:hAnsi="Arial" w:cs="Arial"/>
                <w:b/>
              </w:rPr>
              <w:t>?</w:t>
            </w:r>
          </w:p>
          <w:p w:rsidR="001E34BD" w:rsidRPr="00AC31A6" w:rsidRDefault="00E3612F">
            <w:pPr>
              <w:ind w:left="103"/>
              <w:rPr>
                <w:rFonts w:ascii="Arial" w:hAnsi="Arial" w:cs="Arial"/>
              </w:rPr>
            </w:pPr>
            <w:r w:rsidRPr="00AC31A6">
              <w:rPr>
                <w:rFonts w:ascii="Arial" w:hAnsi="Arial" w:cs="Arial"/>
                <w:color w:val="404040"/>
                <w:spacing w:val="-1"/>
              </w:rPr>
              <w:t>R</w:t>
            </w:r>
            <w:r w:rsidRPr="00AC31A6">
              <w:rPr>
                <w:rFonts w:ascii="Arial" w:hAnsi="Arial" w:cs="Arial"/>
                <w:color w:val="404040"/>
              </w:rPr>
              <w:t>ati</w:t>
            </w:r>
            <w:r w:rsidRPr="00AC31A6">
              <w:rPr>
                <w:rFonts w:ascii="Arial" w:hAnsi="Arial" w:cs="Arial"/>
                <w:color w:val="404040"/>
                <w:spacing w:val="1"/>
              </w:rPr>
              <w:t>n</w:t>
            </w:r>
            <w:r w:rsidRPr="00AC31A6">
              <w:rPr>
                <w:rFonts w:ascii="Arial" w:hAnsi="Arial" w:cs="Arial"/>
                <w:color w:val="404040"/>
              </w:rPr>
              <w:t>g</w:t>
            </w:r>
            <w:r w:rsidRPr="00AC31A6">
              <w:rPr>
                <w:rFonts w:ascii="Arial" w:hAnsi="Arial" w:cs="Arial"/>
                <w:color w:val="404040"/>
                <w:spacing w:val="-4"/>
              </w:rPr>
              <w:t xml:space="preserve"> </w:t>
            </w:r>
            <w:r w:rsidRPr="00AC31A6">
              <w:rPr>
                <w:rFonts w:ascii="Arial" w:hAnsi="Arial" w:cs="Arial"/>
                <w:color w:val="404040"/>
              </w:rPr>
              <w:t>Scale:</w:t>
            </w:r>
          </w:p>
          <w:p w:rsidR="001E34BD" w:rsidRPr="00AC31A6" w:rsidRDefault="00E3612F">
            <w:pPr>
              <w:ind w:left="103"/>
              <w:rPr>
                <w:rFonts w:ascii="Arial" w:hAnsi="Arial" w:cs="Arial"/>
              </w:rPr>
            </w:pPr>
            <w:r w:rsidRPr="00AC31A6">
              <w:rPr>
                <w:rFonts w:ascii="Arial" w:hAnsi="Arial" w:cs="Arial"/>
                <w:color w:val="404040"/>
              </w:rPr>
              <w:t>5 = E</w:t>
            </w:r>
            <w:r w:rsidRPr="00AC31A6">
              <w:rPr>
                <w:rFonts w:ascii="Arial" w:hAnsi="Arial" w:cs="Arial"/>
                <w:color w:val="404040"/>
                <w:spacing w:val="1"/>
              </w:rPr>
              <w:t>x</w:t>
            </w:r>
            <w:r w:rsidRPr="00AC31A6">
              <w:rPr>
                <w:rFonts w:ascii="Arial" w:hAnsi="Arial" w:cs="Arial"/>
                <w:color w:val="404040"/>
              </w:rPr>
              <w:t>c</w:t>
            </w:r>
            <w:r w:rsidRPr="00AC31A6">
              <w:rPr>
                <w:rFonts w:ascii="Arial" w:hAnsi="Arial" w:cs="Arial"/>
                <w:color w:val="404040"/>
                <w:spacing w:val="1"/>
              </w:rPr>
              <w:t>e</w:t>
            </w:r>
            <w:r w:rsidRPr="00AC31A6">
              <w:rPr>
                <w:rFonts w:ascii="Arial" w:hAnsi="Arial" w:cs="Arial"/>
                <w:color w:val="404040"/>
              </w:rPr>
              <w:t>lle</w:t>
            </w:r>
            <w:r w:rsidRPr="00AC31A6">
              <w:rPr>
                <w:rFonts w:ascii="Arial" w:hAnsi="Arial" w:cs="Arial"/>
                <w:color w:val="404040"/>
                <w:spacing w:val="1"/>
              </w:rPr>
              <w:t>n</w:t>
            </w:r>
            <w:r w:rsidRPr="00AC31A6">
              <w:rPr>
                <w:rFonts w:ascii="Arial" w:hAnsi="Arial" w:cs="Arial"/>
                <w:color w:val="404040"/>
              </w:rPr>
              <w:t>t</w:t>
            </w:r>
            <w:r w:rsidRPr="00AC31A6">
              <w:rPr>
                <w:rFonts w:ascii="Arial" w:hAnsi="Arial" w:cs="Arial"/>
                <w:color w:val="404040"/>
                <w:spacing w:val="-8"/>
              </w:rPr>
              <w:t xml:space="preserve"> </w:t>
            </w:r>
            <w:r w:rsidRPr="00AC31A6">
              <w:rPr>
                <w:rFonts w:ascii="Arial" w:hAnsi="Arial" w:cs="Arial"/>
                <w:color w:val="404040"/>
              </w:rPr>
              <w:t>4</w:t>
            </w:r>
            <w:r w:rsidRPr="00AC31A6">
              <w:rPr>
                <w:rFonts w:ascii="Arial" w:hAnsi="Arial" w:cs="Arial"/>
                <w:color w:val="404040"/>
                <w:spacing w:val="-2"/>
              </w:rPr>
              <w:t xml:space="preserve"> </w:t>
            </w:r>
            <w:r w:rsidRPr="00AC31A6">
              <w:rPr>
                <w:rFonts w:ascii="Arial" w:hAnsi="Arial" w:cs="Arial"/>
                <w:color w:val="404040"/>
              </w:rPr>
              <w:t>= G</w:t>
            </w:r>
            <w:r w:rsidRPr="00AC31A6">
              <w:rPr>
                <w:rFonts w:ascii="Arial" w:hAnsi="Arial" w:cs="Arial"/>
                <w:color w:val="404040"/>
                <w:spacing w:val="1"/>
              </w:rPr>
              <w:t>o</w:t>
            </w:r>
            <w:r w:rsidRPr="00AC31A6">
              <w:rPr>
                <w:rFonts w:ascii="Arial" w:hAnsi="Arial" w:cs="Arial"/>
                <w:color w:val="404040"/>
                <w:spacing w:val="-1"/>
              </w:rPr>
              <w:t>o</w:t>
            </w:r>
            <w:r w:rsidRPr="00AC31A6">
              <w:rPr>
                <w:rFonts w:ascii="Arial" w:hAnsi="Arial" w:cs="Arial"/>
                <w:color w:val="404040"/>
              </w:rPr>
              <w:t>d</w:t>
            </w:r>
            <w:r w:rsidRPr="00AC31A6">
              <w:rPr>
                <w:rFonts w:ascii="Arial" w:hAnsi="Arial" w:cs="Arial"/>
                <w:color w:val="404040"/>
                <w:spacing w:val="-3"/>
              </w:rPr>
              <w:t xml:space="preserve"> </w:t>
            </w:r>
            <w:r w:rsidRPr="00AC31A6">
              <w:rPr>
                <w:rFonts w:ascii="Arial" w:hAnsi="Arial" w:cs="Arial"/>
                <w:color w:val="404040"/>
              </w:rPr>
              <w:t>3 = S</w:t>
            </w:r>
            <w:r w:rsidRPr="00AC31A6">
              <w:rPr>
                <w:rFonts w:ascii="Arial" w:hAnsi="Arial" w:cs="Arial"/>
                <w:color w:val="404040"/>
                <w:spacing w:val="-2"/>
              </w:rPr>
              <w:t>a</w:t>
            </w:r>
            <w:r w:rsidRPr="00AC31A6">
              <w:rPr>
                <w:rFonts w:ascii="Arial" w:hAnsi="Arial" w:cs="Arial"/>
                <w:color w:val="404040"/>
              </w:rPr>
              <w:t>ti</w:t>
            </w:r>
            <w:r w:rsidRPr="00AC31A6">
              <w:rPr>
                <w:rFonts w:ascii="Arial" w:hAnsi="Arial" w:cs="Arial"/>
                <w:color w:val="404040"/>
                <w:spacing w:val="-1"/>
              </w:rPr>
              <w:t>s</w:t>
            </w:r>
            <w:r w:rsidRPr="00AC31A6">
              <w:rPr>
                <w:rFonts w:ascii="Arial" w:hAnsi="Arial" w:cs="Arial"/>
                <w:color w:val="404040"/>
                <w:spacing w:val="1"/>
              </w:rPr>
              <w:t>f</w:t>
            </w:r>
            <w:r w:rsidRPr="00AC31A6">
              <w:rPr>
                <w:rFonts w:ascii="Arial" w:hAnsi="Arial" w:cs="Arial"/>
                <w:color w:val="404040"/>
              </w:rPr>
              <w:t>a</w:t>
            </w:r>
            <w:r w:rsidRPr="00AC31A6">
              <w:rPr>
                <w:rFonts w:ascii="Arial" w:hAnsi="Arial" w:cs="Arial"/>
                <w:color w:val="404040"/>
                <w:spacing w:val="1"/>
              </w:rPr>
              <w:t>c</w:t>
            </w:r>
            <w:r w:rsidRPr="00AC31A6">
              <w:rPr>
                <w:rFonts w:ascii="Arial" w:hAnsi="Arial" w:cs="Arial"/>
                <w:color w:val="404040"/>
              </w:rPr>
              <w:t>t</w:t>
            </w:r>
            <w:r w:rsidRPr="00AC31A6">
              <w:rPr>
                <w:rFonts w:ascii="Arial" w:hAnsi="Arial" w:cs="Arial"/>
                <w:color w:val="404040"/>
                <w:spacing w:val="1"/>
              </w:rPr>
              <w:t>or</w:t>
            </w:r>
            <w:r w:rsidRPr="00AC31A6">
              <w:rPr>
                <w:rFonts w:ascii="Arial" w:hAnsi="Arial" w:cs="Arial"/>
                <w:color w:val="404040"/>
              </w:rPr>
              <w:t>y</w:t>
            </w:r>
            <w:r w:rsidRPr="00AC31A6">
              <w:rPr>
                <w:rFonts w:ascii="Arial" w:hAnsi="Arial" w:cs="Arial"/>
                <w:color w:val="404040"/>
                <w:spacing w:val="-9"/>
              </w:rPr>
              <w:t xml:space="preserve"> </w:t>
            </w:r>
            <w:r w:rsidRPr="00AC31A6">
              <w:rPr>
                <w:rFonts w:ascii="Arial" w:hAnsi="Arial" w:cs="Arial"/>
                <w:color w:val="404040"/>
              </w:rPr>
              <w:t>2 = Ne</w:t>
            </w:r>
            <w:r w:rsidRPr="00AC31A6">
              <w:rPr>
                <w:rFonts w:ascii="Arial" w:hAnsi="Arial" w:cs="Arial"/>
                <w:color w:val="404040"/>
                <w:spacing w:val="1"/>
              </w:rPr>
              <w:t>ed</w:t>
            </w:r>
            <w:r w:rsidRPr="00AC31A6">
              <w:rPr>
                <w:rFonts w:ascii="Arial" w:hAnsi="Arial" w:cs="Arial"/>
                <w:color w:val="404040"/>
              </w:rPr>
              <w:t>s</w:t>
            </w:r>
          </w:p>
          <w:p w:rsidR="001E34BD" w:rsidRPr="00AC31A6" w:rsidRDefault="00E3612F">
            <w:pPr>
              <w:spacing w:line="220" w:lineRule="exact"/>
              <w:ind w:left="103"/>
              <w:rPr>
                <w:rFonts w:ascii="Arial" w:hAnsi="Arial" w:cs="Arial"/>
              </w:rPr>
            </w:pPr>
            <w:r w:rsidRPr="00AC31A6">
              <w:rPr>
                <w:rFonts w:ascii="Arial" w:hAnsi="Arial" w:cs="Arial"/>
                <w:color w:val="404040"/>
                <w:spacing w:val="1"/>
              </w:rPr>
              <w:t>Impr</w:t>
            </w:r>
            <w:r w:rsidRPr="00AC31A6">
              <w:rPr>
                <w:rFonts w:ascii="Arial" w:hAnsi="Arial" w:cs="Arial"/>
                <w:color w:val="404040"/>
                <w:spacing w:val="-1"/>
              </w:rPr>
              <w:t>o</w:t>
            </w:r>
            <w:r w:rsidRPr="00AC31A6">
              <w:rPr>
                <w:rFonts w:ascii="Arial" w:hAnsi="Arial" w:cs="Arial"/>
                <w:color w:val="404040"/>
                <w:spacing w:val="1"/>
              </w:rPr>
              <w:t>v</w:t>
            </w:r>
            <w:r w:rsidRPr="00AC31A6">
              <w:rPr>
                <w:rFonts w:ascii="Arial" w:hAnsi="Arial" w:cs="Arial"/>
                <w:color w:val="404040"/>
              </w:rPr>
              <w:t>e</w:t>
            </w:r>
            <w:r w:rsidRPr="00AC31A6">
              <w:rPr>
                <w:rFonts w:ascii="Arial" w:hAnsi="Arial" w:cs="Arial"/>
                <w:color w:val="404040"/>
                <w:spacing w:val="1"/>
              </w:rPr>
              <w:t>m</w:t>
            </w:r>
            <w:r w:rsidRPr="00AC31A6">
              <w:rPr>
                <w:rFonts w:ascii="Arial" w:hAnsi="Arial" w:cs="Arial"/>
                <w:color w:val="404040"/>
              </w:rPr>
              <w:t>e</w:t>
            </w:r>
            <w:r w:rsidRPr="00AC31A6">
              <w:rPr>
                <w:rFonts w:ascii="Arial" w:hAnsi="Arial" w:cs="Arial"/>
                <w:color w:val="404040"/>
                <w:spacing w:val="1"/>
              </w:rPr>
              <w:t>n</w:t>
            </w:r>
            <w:r w:rsidRPr="00AC31A6">
              <w:rPr>
                <w:rFonts w:ascii="Arial" w:hAnsi="Arial" w:cs="Arial"/>
                <w:color w:val="404040"/>
              </w:rPr>
              <w:t>t</w:t>
            </w:r>
            <w:r w:rsidRPr="00AC31A6">
              <w:rPr>
                <w:rFonts w:ascii="Arial" w:hAnsi="Arial" w:cs="Arial"/>
                <w:color w:val="404040"/>
                <w:spacing w:val="-13"/>
              </w:rPr>
              <w:t xml:space="preserve"> </w:t>
            </w:r>
            <w:r w:rsidRPr="00AC31A6">
              <w:rPr>
                <w:rFonts w:ascii="Arial" w:hAnsi="Arial" w:cs="Arial"/>
                <w:color w:val="404040"/>
              </w:rPr>
              <w:t>1 = P</w:t>
            </w:r>
            <w:r w:rsidRPr="00AC31A6">
              <w:rPr>
                <w:rFonts w:ascii="Arial" w:hAnsi="Arial" w:cs="Arial"/>
                <w:color w:val="404040"/>
                <w:spacing w:val="1"/>
              </w:rPr>
              <w:t>oo</w:t>
            </w:r>
            <w:r w:rsidRPr="00AC31A6">
              <w:rPr>
                <w:rFonts w:ascii="Arial" w:hAnsi="Arial" w:cs="Arial"/>
                <w:color w:val="404040"/>
              </w:rPr>
              <w:t>r</w:t>
            </w:r>
            <w:r w:rsidRPr="00AC31A6">
              <w:rPr>
                <w:rFonts w:ascii="Arial" w:hAnsi="Arial" w:cs="Arial"/>
                <w:color w:val="404040"/>
                <w:spacing w:val="-5"/>
              </w:rPr>
              <w:t xml:space="preserve"> </w:t>
            </w:r>
            <w:r w:rsidRPr="00AC31A6">
              <w:rPr>
                <w:rFonts w:ascii="Arial" w:hAnsi="Arial" w:cs="Arial"/>
                <w:color w:val="404040"/>
              </w:rPr>
              <w:t>N/A</w:t>
            </w:r>
            <w:r w:rsidRPr="00AC31A6">
              <w:rPr>
                <w:rFonts w:ascii="Arial" w:hAnsi="Arial" w:cs="Arial"/>
                <w:color w:val="404040"/>
                <w:spacing w:val="-3"/>
              </w:rPr>
              <w:t xml:space="preserve"> </w:t>
            </w:r>
            <w:r w:rsidRPr="00AC31A6">
              <w:rPr>
                <w:rFonts w:ascii="Arial" w:hAnsi="Arial" w:cs="Arial"/>
                <w:color w:val="404040"/>
              </w:rPr>
              <w:t>= N</w:t>
            </w:r>
            <w:r w:rsidRPr="00AC31A6">
              <w:rPr>
                <w:rFonts w:ascii="Arial" w:hAnsi="Arial" w:cs="Arial"/>
                <w:color w:val="404040"/>
                <w:spacing w:val="1"/>
              </w:rPr>
              <w:t>o</w:t>
            </w:r>
            <w:r w:rsidRPr="00AC31A6">
              <w:rPr>
                <w:rFonts w:ascii="Arial" w:hAnsi="Arial" w:cs="Arial"/>
                <w:color w:val="404040"/>
              </w:rPr>
              <w:t>t</w:t>
            </w:r>
            <w:r w:rsidRPr="00AC31A6">
              <w:rPr>
                <w:rFonts w:ascii="Arial" w:hAnsi="Arial" w:cs="Arial"/>
                <w:color w:val="404040"/>
                <w:spacing w:val="-3"/>
              </w:rPr>
              <w:t xml:space="preserve"> </w:t>
            </w:r>
            <w:r w:rsidRPr="00AC31A6">
              <w:rPr>
                <w:rFonts w:ascii="Arial" w:hAnsi="Arial" w:cs="Arial"/>
                <w:color w:val="404040"/>
              </w:rPr>
              <w:t>A</w:t>
            </w:r>
            <w:r w:rsidRPr="00AC31A6">
              <w:rPr>
                <w:rFonts w:ascii="Arial" w:hAnsi="Arial" w:cs="Arial"/>
                <w:color w:val="404040"/>
                <w:spacing w:val="1"/>
              </w:rPr>
              <w:t>pp</w:t>
            </w:r>
            <w:r w:rsidRPr="00AC31A6">
              <w:rPr>
                <w:rFonts w:ascii="Arial" w:hAnsi="Arial" w:cs="Arial"/>
                <w:color w:val="404040"/>
              </w:rPr>
              <w:t>lica</w:t>
            </w:r>
            <w:r w:rsidRPr="00AC31A6">
              <w:rPr>
                <w:rFonts w:ascii="Arial" w:hAnsi="Arial" w:cs="Arial"/>
                <w:color w:val="404040"/>
                <w:spacing w:val="2"/>
              </w:rPr>
              <w:t>b</w:t>
            </w:r>
            <w:r w:rsidRPr="00AC31A6">
              <w:rPr>
                <w:rFonts w:ascii="Arial" w:hAnsi="Arial" w:cs="Arial"/>
                <w:color w:val="404040"/>
              </w:rPr>
              <w:t>le</w:t>
            </w:r>
          </w:p>
        </w:tc>
        <w:tc>
          <w:tcPr>
            <w:tcW w:w="50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E34BD" w:rsidRPr="00AC31A6" w:rsidRDefault="00E3612F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AC31A6">
              <w:rPr>
                <w:rFonts w:ascii="Arial" w:hAnsi="Arial" w:cs="Arial"/>
                <w:color w:val="404040"/>
              </w:rPr>
              <w:t>G</w:t>
            </w:r>
            <w:r w:rsidRPr="00AC31A6">
              <w:rPr>
                <w:rFonts w:ascii="Arial" w:hAnsi="Arial" w:cs="Arial"/>
                <w:color w:val="404040"/>
                <w:spacing w:val="1"/>
              </w:rPr>
              <w:t>oo</w:t>
            </w:r>
            <w:r w:rsidRPr="00AC31A6">
              <w:rPr>
                <w:rFonts w:ascii="Arial" w:hAnsi="Arial" w:cs="Arial"/>
                <w:color w:val="404040"/>
              </w:rPr>
              <w:t>d</w:t>
            </w:r>
            <w:r w:rsidRPr="00AC31A6">
              <w:rPr>
                <w:rFonts w:ascii="Arial" w:hAnsi="Arial" w:cs="Arial"/>
                <w:color w:val="404040"/>
                <w:spacing w:val="-3"/>
              </w:rPr>
              <w:t xml:space="preserve"> </w:t>
            </w:r>
          </w:p>
        </w:tc>
        <w:tc>
          <w:tcPr>
            <w:tcW w:w="3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E34BD" w:rsidRPr="00AC31A6" w:rsidRDefault="001E34BD">
            <w:pPr>
              <w:rPr>
                <w:rFonts w:ascii="Arial" w:hAnsi="Arial" w:cs="Arial"/>
              </w:rPr>
            </w:pPr>
          </w:p>
        </w:tc>
      </w:tr>
      <w:tr w:rsidR="001E34BD" w:rsidRPr="00AC31A6">
        <w:trPr>
          <w:trHeight w:hRule="exact" w:val="929"/>
        </w:trPr>
        <w:tc>
          <w:tcPr>
            <w:tcW w:w="48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E34BD" w:rsidRPr="00AC31A6" w:rsidRDefault="00E3612F">
            <w:pPr>
              <w:spacing w:line="220" w:lineRule="exact"/>
              <w:ind w:left="103"/>
              <w:rPr>
                <w:rFonts w:ascii="Arial" w:hAnsi="Arial" w:cs="Arial"/>
              </w:rPr>
            </w:pPr>
            <w:r w:rsidRPr="00AC31A6">
              <w:rPr>
                <w:rFonts w:ascii="Arial" w:hAnsi="Arial" w:cs="Arial"/>
                <w:b/>
                <w:spacing w:val="1"/>
              </w:rPr>
              <w:t>13</w:t>
            </w:r>
            <w:r w:rsidRPr="00AC31A6">
              <w:rPr>
                <w:rFonts w:ascii="Arial" w:hAnsi="Arial" w:cs="Arial"/>
                <w:b/>
              </w:rPr>
              <w:t>.</w:t>
            </w:r>
            <w:r w:rsidRPr="00AC31A6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AC31A6">
              <w:rPr>
                <w:rFonts w:ascii="Arial" w:hAnsi="Arial" w:cs="Arial"/>
                <w:b/>
              </w:rPr>
              <w:t>Are</w:t>
            </w:r>
            <w:r w:rsidRPr="00AC31A6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AC31A6">
              <w:rPr>
                <w:rFonts w:ascii="Arial" w:hAnsi="Arial" w:cs="Arial"/>
                <w:b/>
                <w:spacing w:val="1"/>
              </w:rPr>
              <w:t>t</w:t>
            </w:r>
            <w:r w:rsidRPr="00AC31A6">
              <w:rPr>
                <w:rFonts w:ascii="Arial" w:hAnsi="Arial" w:cs="Arial"/>
                <w:b/>
              </w:rPr>
              <w:t>he</w:t>
            </w:r>
            <w:r w:rsidRPr="00AC31A6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AC31A6">
              <w:rPr>
                <w:rFonts w:ascii="Arial" w:hAnsi="Arial" w:cs="Arial"/>
                <w:b/>
              </w:rPr>
              <w:t>li</w:t>
            </w:r>
            <w:r w:rsidRPr="00AC31A6">
              <w:rPr>
                <w:rFonts w:ascii="Arial" w:hAnsi="Arial" w:cs="Arial"/>
                <w:b/>
                <w:spacing w:val="2"/>
              </w:rPr>
              <w:t>m</w:t>
            </w:r>
            <w:r w:rsidRPr="00AC31A6">
              <w:rPr>
                <w:rFonts w:ascii="Arial" w:hAnsi="Arial" w:cs="Arial"/>
                <w:b/>
              </w:rPr>
              <w:t>i</w:t>
            </w:r>
            <w:r w:rsidRPr="00AC31A6">
              <w:rPr>
                <w:rFonts w:ascii="Arial" w:hAnsi="Arial" w:cs="Arial"/>
                <w:b/>
                <w:spacing w:val="-2"/>
              </w:rPr>
              <w:t>t</w:t>
            </w:r>
            <w:r w:rsidRPr="00AC31A6">
              <w:rPr>
                <w:rFonts w:ascii="Arial" w:hAnsi="Arial" w:cs="Arial"/>
                <w:b/>
                <w:spacing w:val="1"/>
              </w:rPr>
              <w:t>at</w:t>
            </w:r>
            <w:r w:rsidRPr="00AC31A6">
              <w:rPr>
                <w:rFonts w:ascii="Arial" w:hAnsi="Arial" w:cs="Arial"/>
                <w:b/>
              </w:rPr>
              <w:t>i</w:t>
            </w:r>
            <w:r w:rsidRPr="00AC31A6">
              <w:rPr>
                <w:rFonts w:ascii="Arial" w:hAnsi="Arial" w:cs="Arial"/>
                <w:b/>
                <w:spacing w:val="1"/>
              </w:rPr>
              <w:t>o</w:t>
            </w:r>
            <w:r w:rsidRPr="00AC31A6">
              <w:rPr>
                <w:rFonts w:ascii="Arial" w:hAnsi="Arial" w:cs="Arial"/>
                <w:b/>
              </w:rPr>
              <w:t>ns</w:t>
            </w:r>
            <w:r w:rsidRPr="00AC31A6">
              <w:rPr>
                <w:rFonts w:ascii="Arial" w:hAnsi="Arial" w:cs="Arial"/>
                <w:b/>
                <w:spacing w:val="-10"/>
              </w:rPr>
              <w:t xml:space="preserve"> </w:t>
            </w:r>
            <w:r w:rsidRPr="00AC31A6">
              <w:rPr>
                <w:rFonts w:ascii="Arial" w:hAnsi="Arial" w:cs="Arial"/>
                <w:b/>
                <w:spacing w:val="1"/>
              </w:rPr>
              <w:t>o</w:t>
            </w:r>
            <w:r w:rsidRPr="00AC31A6">
              <w:rPr>
                <w:rFonts w:ascii="Arial" w:hAnsi="Arial" w:cs="Arial"/>
                <w:b/>
              </w:rPr>
              <w:t>f</w:t>
            </w:r>
            <w:r w:rsidRPr="00AC31A6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AC31A6">
              <w:rPr>
                <w:rFonts w:ascii="Arial" w:hAnsi="Arial" w:cs="Arial"/>
                <w:b/>
                <w:spacing w:val="1"/>
              </w:rPr>
              <w:t>t</w:t>
            </w:r>
            <w:r w:rsidRPr="00AC31A6">
              <w:rPr>
                <w:rFonts w:ascii="Arial" w:hAnsi="Arial" w:cs="Arial"/>
                <w:b/>
              </w:rPr>
              <w:t>he</w:t>
            </w:r>
            <w:r w:rsidRPr="00AC31A6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AC31A6">
              <w:rPr>
                <w:rFonts w:ascii="Arial" w:hAnsi="Arial" w:cs="Arial"/>
                <w:b/>
                <w:spacing w:val="-1"/>
              </w:rPr>
              <w:t>s</w:t>
            </w:r>
            <w:r w:rsidRPr="00AC31A6">
              <w:rPr>
                <w:rFonts w:ascii="Arial" w:hAnsi="Arial" w:cs="Arial"/>
                <w:b/>
                <w:spacing w:val="1"/>
              </w:rPr>
              <w:t>t</w:t>
            </w:r>
            <w:r w:rsidRPr="00AC31A6">
              <w:rPr>
                <w:rFonts w:ascii="Arial" w:hAnsi="Arial" w:cs="Arial"/>
                <w:b/>
              </w:rPr>
              <w:t>u</w:t>
            </w:r>
            <w:r w:rsidRPr="00AC31A6">
              <w:rPr>
                <w:rFonts w:ascii="Arial" w:hAnsi="Arial" w:cs="Arial"/>
                <w:b/>
                <w:spacing w:val="-1"/>
              </w:rPr>
              <w:t>d</w:t>
            </w:r>
            <w:r w:rsidRPr="00AC31A6">
              <w:rPr>
                <w:rFonts w:ascii="Arial" w:hAnsi="Arial" w:cs="Arial"/>
                <w:b/>
              </w:rPr>
              <w:t>y</w:t>
            </w:r>
            <w:r w:rsidRPr="00AC31A6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AC31A6">
              <w:rPr>
                <w:rFonts w:ascii="Arial" w:hAnsi="Arial" w:cs="Arial"/>
                <w:b/>
              </w:rPr>
              <w:t>di</w:t>
            </w:r>
            <w:r w:rsidRPr="00AC31A6">
              <w:rPr>
                <w:rFonts w:ascii="Arial" w:hAnsi="Arial" w:cs="Arial"/>
                <w:b/>
                <w:spacing w:val="-1"/>
              </w:rPr>
              <w:t>s</w:t>
            </w:r>
            <w:r w:rsidRPr="00AC31A6">
              <w:rPr>
                <w:rFonts w:ascii="Arial" w:hAnsi="Arial" w:cs="Arial"/>
                <w:b/>
                <w:spacing w:val="3"/>
              </w:rPr>
              <w:t>c</w:t>
            </w:r>
            <w:r w:rsidRPr="00AC31A6">
              <w:rPr>
                <w:rFonts w:ascii="Arial" w:hAnsi="Arial" w:cs="Arial"/>
                <w:b/>
              </w:rPr>
              <w:t>u</w:t>
            </w:r>
            <w:r w:rsidRPr="00AC31A6">
              <w:rPr>
                <w:rFonts w:ascii="Arial" w:hAnsi="Arial" w:cs="Arial"/>
                <w:b/>
                <w:spacing w:val="-1"/>
              </w:rPr>
              <w:t>ss</w:t>
            </w:r>
            <w:r w:rsidRPr="00AC31A6">
              <w:rPr>
                <w:rFonts w:ascii="Arial" w:hAnsi="Arial" w:cs="Arial"/>
                <w:b/>
                <w:spacing w:val="3"/>
              </w:rPr>
              <w:t>e</w:t>
            </w:r>
            <w:r w:rsidRPr="00AC31A6">
              <w:rPr>
                <w:rFonts w:ascii="Arial" w:hAnsi="Arial" w:cs="Arial"/>
                <w:b/>
              </w:rPr>
              <w:t>d?</w:t>
            </w:r>
          </w:p>
          <w:p w:rsidR="001E34BD" w:rsidRPr="00AC31A6" w:rsidRDefault="00E3612F">
            <w:pPr>
              <w:ind w:left="103"/>
              <w:rPr>
                <w:rFonts w:ascii="Arial" w:hAnsi="Arial" w:cs="Arial"/>
              </w:rPr>
            </w:pPr>
            <w:r w:rsidRPr="00AC31A6">
              <w:rPr>
                <w:rFonts w:ascii="Arial" w:hAnsi="Arial" w:cs="Arial"/>
                <w:color w:val="404040"/>
                <w:spacing w:val="-1"/>
              </w:rPr>
              <w:t>R</w:t>
            </w:r>
            <w:r w:rsidRPr="00AC31A6">
              <w:rPr>
                <w:rFonts w:ascii="Arial" w:hAnsi="Arial" w:cs="Arial"/>
                <w:color w:val="404040"/>
              </w:rPr>
              <w:t>ati</w:t>
            </w:r>
            <w:r w:rsidRPr="00AC31A6">
              <w:rPr>
                <w:rFonts w:ascii="Arial" w:hAnsi="Arial" w:cs="Arial"/>
                <w:color w:val="404040"/>
                <w:spacing w:val="1"/>
              </w:rPr>
              <w:t>n</w:t>
            </w:r>
            <w:r w:rsidRPr="00AC31A6">
              <w:rPr>
                <w:rFonts w:ascii="Arial" w:hAnsi="Arial" w:cs="Arial"/>
                <w:color w:val="404040"/>
              </w:rPr>
              <w:t>g</w:t>
            </w:r>
            <w:r w:rsidRPr="00AC31A6">
              <w:rPr>
                <w:rFonts w:ascii="Arial" w:hAnsi="Arial" w:cs="Arial"/>
                <w:color w:val="404040"/>
                <w:spacing w:val="-4"/>
              </w:rPr>
              <w:t xml:space="preserve"> </w:t>
            </w:r>
            <w:r w:rsidRPr="00AC31A6">
              <w:rPr>
                <w:rFonts w:ascii="Arial" w:hAnsi="Arial" w:cs="Arial"/>
                <w:color w:val="404040"/>
              </w:rPr>
              <w:t>Scale:</w:t>
            </w:r>
          </w:p>
          <w:p w:rsidR="001E34BD" w:rsidRPr="00AC31A6" w:rsidRDefault="00E3612F">
            <w:pPr>
              <w:ind w:left="103"/>
              <w:rPr>
                <w:rFonts w:ascii="Arial" w:hAnsi="Arial" w:cs="Arial"/>
              </w:rPr>
            </w:pPr>
            <w:r w:rsidRPr="00AC31A6">
              <w:rPr>
                <w:rFonts w:ascii="Arial" w:hAnsi="Arial" w:cs="Arial"/>
                <w:color w:val="404040"/>
              </w:rPr>
              <w:t>5 = E</w:t>
            </w:r>
            <w:r w:rsidRPr="00AC31A6">
              <w:rPr>
                <w:rFonts w:ascii="Arial" w:hAnsi="Arial" w:cs="Arial"/>
                <w:color w:val="404040"/>
                <w:spacing w:val="1"/>
              </w:rPr>
              <w:t>x</w:t>
            </w:r>
            <w:r w:rsidRPr="00AC31A6">
              <w:rPr>
                <w:rFonts w:ascii="Arial" w:hAnsi="Arial" w:cs="Arial"/>
                <w:color w:val="404040"/>
              </w:rPr>
              <w:t>c</w:t>
            </w:r>
            <w:r w:rsidRPr="00AC31A6">
              <w:rPr>
                <w:rFonts w:ascii="Arial" w:hAnsi="Arial" w:cs="Arial"/>
                <w:color w:val="404040"/>
                <w:spacing w:val="1"/>
              </w:rPr>
              <w:t>e</w:t>
            </w:r>
            <w:r w:rsidRPr="00AC31A6">
              <w:rPr>
                <w:rFonts w:ascii="Arial" w:hAnsi="Arial" w:cs="Arial"/>
                <w:color w:val="404040"/>
              </w:rPr>
              <w:t>lle</w:t>
            </w:r>
            <w:r w:rsidRPr="00AC31A6">
              <w:rPr>
                <w:rFonts w:ascii="Arial" w:hAnsi="Arial" w:cs="Arial"/>
                <w:color w:val="404040"/>
                <w:spacing w:val="1"/>
              </w:rPr>
              <w:t>n</w:t>
            </w:r>
            <w:r w:rsidRPr="00AC31A6">
              <w:rPr>
                <w:rFonts w:ascii="Arial" w:hAnsi="Arial" w:cs="Arial"/>
                <w:color w:val="404040"/>
              </w:rPr>
              <w:t>t</w:t>
            </w:r>
            <w:r w:rsidRPr="00AC31A6">
              <w:rPr>
                <w:rFonts w:ascii="Arial" w:hAnsi="Arial" w:cs="Arial"/>
                <w:color w:val="404040"/>
                <w:spacing w:val="-8"/>
              </w:rPr>
              <w:t xml:space="preserve"> </w:t>
            </w:r>
            <w:r w:rsidRPr="00AC31A6">
              <w:rPr>
                <w:rFonts w:ascii="Arial" w:hAnsi="Arial" w:cs="Arial"/>
                <w:color w:val="404040"/>
              </w:rPr>
              <w:t>4</w:t>
            </w:r>
            <w:r w:rsidRPr="00AC31A6">
              <w:rPr>
                <w:rFonts w:ascii="Arial" w:hAnsi="Arial" w:cs="Arial"/>
                <w:color w:val="404040"/>
                <w:spacing w:val="-2"/>
              </w:rPr>
              <w:t xml:space="preserve"> </w:t>
            </w:r>
            <w:r w:rsidRPr="00AC31A6">
              <w:rPr>
                <w:rFonts w:ascii="Arial" w:hAnsi="Arial" w:cs="Arial"/>
                <w:color w:val="404040"/>
              </w:rPr>
              <w:t>= G</w:t>
            </w:r>
            <w:r w:rsidRPr="00AC31A6">
              <w:rPr>
                <w:rFonts w:ascii="Arial" w:hAnsi="Arial" w:cs="Arial"/>
                <w:color w:val="404040"/>
                <w:spacing w:val="1"/>
              </w:rPr>
              <w:t>o</w:t>
            </w:r>
            <w:r w:rsidRPr="00AC31A6">
              <w:rPr>
                <w:rFonts w:ascii="Arial" w:hAnsi="Arial" w:cs="Arial"/>
                <w:color w:val="404040"/>
                <w:spacing w:val="-1"/>
              </w:rPr>
              <w:t>o</w:t>
            </w:r>
            <w:r w:rsidRPr="00AC31A6">
              <w:rPr>
                <w:rFonts w:ascii="Arial" w:hAnsi="Arial" w:cs="Arial"/>
                <w:color w:val="404040"/>
              </w:rPr>
              <w:t>d</w:t>
            </w:r>
            <w:r w:rsidRPr="00AC31A6">
              <w:rPr>
                <w:rFonts w:ascii="Arial" w:hAnsi="Arial" w:cs="Arial"/>
                <w:color w:val="404040"/>
                <w:spacing w:val="-3"/>
              </w:rPr>
              <w:t xml:space="preserve"> </w:t>
            </w:r>
            <w:r w:rsidRPr="00AC31A6">
              <w:rPr>
                <w:rFonts w:ascii="Arial" w:hAnsi="Arial" w:cs="Arial"/>
                <w:color w:val="404040"/>
              </w:rPr>
              <w:t>3 = S</w:t>
            </w:r>
            <w:r w:rsidRPr="00AC31A6">
              <w:rPr>
                <w:rFonts w:ascii="Arial" w:hAnsi="Arial" w:cs="Arial"/>
                <w:color w:val="404040"/>
                <w:spacing w:val="-2"/>
              </w:rPr>
              <w:t>a</w:t>
            </w:r>
            <w:r w:rsidRPr="00AC31A6">
              <w:rPr>
                <w:rFonts w:ascii="Arial" w:hAnsi="Arial" w:cs="Arial"/>
                <w:color w:val="404040"/>
              </w:rPr>
              <w:t>ti</w:t>
            </w:r>
            <w:r w:rsidRPr="00AC31A6">
              <w:rPr>
                <w:rFonts w:ascii="Arial" w:hAnsi="Arial" w:cs="Arial"/>
                <w:color w:val="404040"/>
                <w:spacing w:val="-1"/>
              </w:rPr>
              <w:t>s</w:t>
            </w:r>
            <w:r w:rsidRPr="00AC31A6">
              <w:rPr>
                <w:rFonts w:ascii="Arial" w:hAnsi="Arial" w:cs="Arial"/>
                <w:color w:val="404040"/>
                <w:spacing w:val="1"/>
              </w:rPr>
              <w:t>f</w:t>
            </w:r>
            <w:r w:rsidRPr="00AC31A6">
              <w:rPr>
                <w:rFonts w:ascii="Arial" w:hAnsi="Arial" w:cs="Arial"/>
                <w:color w:val="404040"/>
              </w:rPr>
              <w:t>a</w:t>
            </w:r>
            <w:r w:rsidRPr="00AC31A6">
              <w:rPr>
                <w:rFonts w:ascii="Arial" w:hAnsi="Arial" w:cs="Arial"/>
                <w:color w:val="404040"/>
                <w:spacing w:val="1"/>
              </w:rPr>
              <w:t>c</w:t>
            </w:r>
            <w:r w:rsidRPr="00AC31A6">
              <w:rPr>
                <w:rFonts w:ascii="Arial" w:hAnsi="Arial" w:cs="Arial"/>
                <w:color w:val="404040"/>
              </w:rPr>
              <w:t>t</w:t>
            </w:r>
            <w:r w:rsidRPr="00AC31A6">
              <w:rPr>
                <w:rFonts w:ascii="Arial" w:hAnsi="Arial" w:cs="Arial"/>
                <w:color w:val="404040"/>
                <w:spacing w:val="1"/>
              </w:rPr>
              <w:t>or</w:t>
            </w:r>
            <w:r w:rsidRPr="00AC31A6">
              <w:rPr>
                <w:rFonts w:ascii="Arial" w:hAnsi="Arial" w:cs="Arial"/>
                <w:color w:val="404040"/>
              </w:rPr>
              <w:t>y</w:t>
            </w:r>
            <w:r w:rsidRPr="00AC31A6">
              <w:rPr>
                <w:rFonts w:ascii="Arial" w:hAnsi="Arial" w:cs="Arial"/>
                <w:color w:val="404040"/>
                <w:spacing w:val="-9"/>
              </w:rPr>
              <w:t xml:space="preserve"> </w:t>
            </w:r>
            <w:r w:rsidRPr="00AC31A6">
              <w:rPr>
                <w:rFonts w:ascii="Arial" w:hAnsi="Arial" w:cs="Arial"/>
                <w:color w:val="404040"/>
              </w:rPr>
              <w:t>2 = Ne</w:t>
            </w:r>
            <w:r w:rsidRPr="00AC31A6">
              <w:rPr>
                <w:rFonts w:ascii="Arial" w:hAnsi="Arial" w:cs="Arial"/>
                <w:color w:val="404040"/>
                <w:spacing w:val="1"/>
              </w:rPr>
              <w:t>ed</w:t>
            </w:r>
            <w:r w:rsidRPr="00AC31A6">
              <w:rPr>
                <w:rFonts w:ascii="Arial" w:hAnsi="Arial" w:cs="Arial"/>
                <w:color w:val="404040"/>
              </w:rPr>
              <w:t>s</w:t>
            </w:r>
          </w:p>
          <w:p w:rsidR="001E34BD" w:rsidRPr="00AC31A6" w:rsidRDefault="00E3612F">
            <w:pPr>
              <w:spacing w:line="220" w:lineRule="exact"/>
              <w:ind w:left="103"/>
              <w:rPr>
                <w:rFonts w:ascii="Arial" w:hAnsi="Arial" w:cs="Arial"/>
              </w:rPr>
            </w:pPr>
            <w:r w:rsidRPr="00AC31A6">
              <w:rPr>
                <w:rFonts w:ascii="Arial" w:hAnsi="Arial" w:cs="Arial"/>
                <w:color w:val="404040"/>
                <w:spacing w:val="1"/>
              </w:rPr>
              <w:t>Impr</w:t>
            </w:r>
            <w:r w:rsidRPr="00AC31A6">
              <w:rPr>
                <w:rFonts w:ascii="Arial" w:hAnsi="Arial" w:cs="Arial"/>
                <w:color w:val="404040"/>
                <w:spacing w:val="-1"/>
              </w:rPr>
              <w:t>o</w:t>
            </w:r>
            <w:r w:rsidRPr="00AC31A6">
              <w:rPr>
                <w:rFonts w:ascii="Arial" w:hAnsi="Arial" w:cs="Arial"/>
                <w:color w:val="404040"/>
                <w:spacing w:val="1"/>
              </w:rPr>
              <w:t>v</w:t>
            </w:r>
            <w:r w:rsidRPr="00AC31A6">
              <w:rPr>
                <w:rFonts w:ascii="Arial" w:hAnsi="Arial" w:cs="Arial"/>
                <w:color w:val="404040"/>
              </w:rPr>
              <w:t>e</w:t>
            </w:r>
            <w:r w:rsidRPr="00AC31A6">
              <w:rPr>
                <w:rFonts w:ascii="Arial" w:hAnsi="Arial" w:cs="Arial"/>
                <w:color w:val="404040"/>
                <w:spacing w:val="1"/>
              </w:rPr>
              <w:t>m</w:t>
            </w:r>
            <w:r w:rsidRPr="00AC31A6">
              <w:rPr>
                <w:rFonts w:ascii="Arial" w:hAnsi="Arial" w:cs="Arial"/>
                <w:color w:val="404040"/>
              </w:rPr>
              <w:t>e</w:t>
            </w:r>
            <w:r w:rsidRPr="00AC31A6">
              <w:rPr>
                <w:rFonts w:ascii="Arial" w:hAnsi="Arial" w:cs="Arial"/>
                <w:color w:val="404040"/>
                <w:spacing w:val="1"/>
              </w:rPr>
              <w:t>n</w:t>
            </w:r>
            <w:r w:rsidRPr="00AC31A6">
              <w:rPr>
                <w:rFonts w:ascii="Arial" w:hAnsi="Arial" w:cs="Arial"/>
                <w:color w:val="404040"/>
              </w:rPr>
              <w:t>t</w:t>
            </w:r>
            <w:r w:rsidRPr="00AC31A6">
              <w:rPr>
                <w:rFonts w:ascii="Arial" w:hAnsi="Arial" w:cs="Arial"/>
                <w:color w:val="404040"/>
                <w:spacing w:val="-13"/>
              </w:rPr>
              <w:t xml:space="preserve"> </w:t>
            </w:r>
            <w:r w:rsidRPr="00AC31A6">
              <w:rPr>
                <w:rFonts w:ascii="Arial" w:hAnsi="Arial" w:cs="Arial"/>
                <w:color w:val="404040"/>
              </w:rPr>
              <w:t>1 = P</w:t>
            </w:r>
            <w:r w:rsidRPr="00AC31A6">
              <w:rPr>
                <w:rFonts w:ascii="Arial" w:hAnsi="Arial" w:cs="Arial"/>
                <w:color w:val="404040"/>
                <w:spacing w:val="1"/>
              </w:rPr>
              <w:t>oo</w:t>
            </w:r>
            <w:r w:rsidRPr="00AC31A6">
              <w:rPr>
                <w:rFonts w:ascii="Arial" w:hAnsi="Arial" w:cs="Arial"/>
                <w:color w:val="404040"/>
              </w:rPr>
              <w:t>r</w:t>
            </w:r>
            <w:r w:rsidRPr="00AC31A6">
              <w:rPr>
                <w:rFonts w:ascii="Arial" w:hAnsi="Arial" w:cs="Arial"/>
                <w:color w:val="404040"/>
                <w:spacing w:val="-5"/>
              </w:rPr>
              <w:t xml:space="preserve"> </w:t>
            </w:r>
            <w:r w:rsidRPr="00AC31A6">
              <w:rPr>
                <w:rFonts w:ascii="Arial" w:hAnsi="Arial" w:cs="Arial"/>
                <w:color w:val="404040"/>
              </w:rPr>
              <w:t>N/A</w:t>
            </w:r>
            <w:r w:rsidRPr="00AC31A6">
              <w:rPr>
                <w:rFonts w:ascii="Arial" w:hAnsi="Arial" w:cs="Arial"/>
                <w:color w:val="404040"/>
                <w:spacing w:val="-3"/>
              </w:rPr>
              <w:t xml:space="preserve"> </w:t>
            </w:r>
            <w:r w:rsidRPr="00AC31A6">
              <w:rPr>
                <w:rFonts w:ascii="Arial" w:hAnsi="Arial" w:cs="Arial"/>
                <w:color w:val="404040"/>
              </w:rPr>
              <w:t>= N</w:t>
            </w:r>
            <w:r w:rsidRPr="00AC31A6">
              <w:rPr>
                <w:rFonts w:ascii="Arial" w:hAnsi="Arial" w:cs="Arial"/>
                <w:color w:val="404040"/>
                <w:spacing w:val="1"/>
              </w:rPr>
              <w:t>o</w:t>
            </w:r>
            <w:r w:rsidRPr="00AC31A6">
              <w:rPr>
                <w:rFonts w:ascii="Arial" w:hAnsi="Arial" w:cs="Arial"/>
                <w:color w:val="404040"/>
              </w:rPr>
              <w:t>t</w:t>
            </w:r>
            <w:r w:rsidRPr="00AC31A6">
              <w:rPr>
                <w:rFonts w:ascii="Arial" w:hAnsi="Arial" w:cs="Arial"/>
                <w:color w:val="404040"/>
                <w:spacing w:val="-3"/>
              </w:rPr>
              <w:t xml:space="preserve"> </w:t>
            </w:r>
            <w:r w:rsidRPr="00AC31A6">
              <w:rPr>
                <w:rFonts w:ascii="Arial" w:hAnsi="Arial" w:cs="Arial"/>
                <w:color w:val="404040"/>
              </w:rPr>
              <w:t>A</w:t>
            </w:r>
            <w:r w:rsidRPr="00AC31A6">
              <w:rPr>
                <w:rFonts w:ascii="Arial" w:hAnsi="Arial" w:cs="Arial"/>
                <w:color w:val="404040"/>
                <w:spacing w:val="1"/>
              </w:rPr>
              <w:t>pp</w:t>
            </w:r>
            <w:r w:rsidRPr="00AC31A6">
              <w:rPr>
                <w:rFonts w:ascii="Arial" w:hAnsi="Arial" w:cs="Arial"/>
                <w:color w:val="404040"/>
              </w:rPr>
              <w:t>lica</w:t>
            </w:r>
            <w:r w:rsidRPr="00AC31A6">
              <w:rPr>
                <w:rFonts w:ascii="Arial" w:hAnsi="Arial" w:cs="Arial"/>
                <w:color w:val="404040"/>
                <w:spacing w:val="2"/>
              </w:rPr>
              <w:t>b</w:t>
            </w:r>
            <w:r w:rsidRPr="00AC31A6">
              <w:rPr>
                <w:rFonts w:ascii="Arial" w:hAnsi="Arial" w:cs="Arial"/>
                <w:color w:val="404040"/>
              </w:rPr>
              <w:t>le</w:t>
            </w:r>
          </w:p>
        </w:tc>
        <w:tc>
          <w:tcPr>
            <w:tcW w:w="50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E34BD" w:rsidRPr="00AC31A6" w:rsidRDefault="00E3612F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AC31A6">
              <w:rPr>
                <w:rFonts w:ascii="Arial" w:hAnsi="Arial" w:cs="Arial"/>
                <w:color w:val="404040"/>
              </w:rPr>
              <w:t>G</w:t>
            </w:r>
            <w:r w:rsidRPr="00AC31A6">
              <w:rPr>
                <w:rFonts w:ascii="Arial" w:hAnsi="Arial" w:cs="Arial"/>
                <w:color w:val="404040"/>
                <w:spacing w:val="1"/>
              </w:rPr>
              <w:t>oo</w:t>
            </w:r>
            <w:r w:rsidRPr="00AC31A6">
              <w:rPr>
                <w:rFonts w:ascii="Arial" w:hAnsi="Arial" w:cs="Arial"/>
                <w:color w:val="404040"/>
              </w:rPr>
              <w:t>d</w:t>
            </w:r>
            <w:r w:rsidRPr="00AC31A6">
              <w:rPr>
                <w:rFonts w:ascii="Arial" w:hAnsi="Arial" w:cs="Arial"/>
                <w:color w:val="404040"/>
                <w:spacing w:val="-3"/>
              </w:rPr>
              <w:t xml:space="preserve"> </w:t>
            </w:r>
          </w:p>
        </w:tc>
        <w:tc>
          <w:tcPr>
            <w:tcW w:w="3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E34BD" w:rsidRPr="00AC31A6" w:rsidRDefault="001E34BD">
            <w:pPr>
              <w:rPr>
                <w:rFonts w:ascii="Arial" w:hAnsi="Arial" w:cs="Arial"/>
              </w:rPr>
            </w:pPr>
          </w:p>
        </w:tc>
      </w:tr>
      <w:tr w:rsidR="001E34BD" w:rsidRPr="00AC31A6">
        <w:trPr>
          <w:trHeight w:hRule="exact" w:val="1393"/>
        </w:trPr>
        <w:tc>
          <w:tcPr>
            <w:tcW w:w="48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E34BD" w:rsidRPr="00AC31A6" w:rsidRDefault="00E3612F">
            <w:pPr>
              <w:spacing w:before="2" w:line="220" w:lineRule="exact"/>
              <w:ind w:left="103" w:right="639"/>
              <w:rPr>
                <w:rFonts w:ascii="Arial" w:hAnsi="Arial" w:cs="Arial"/>
              </w:rPr>
            </w:pPr>
            <w:r w:rsidRPr="00AC31A6">
              <w:rPr>
                <w:rFonts w:ascii="Arial" w:hAnsi="Arial" w:cs="Arial"/>
                <w:b/>
                <w:spacing w:val="1"/>
              </w:rPr>
              <w:t>14</w:t>
            </w:r>
            <w:r w:rsidRPr="00AC31A6">
              <w:rPr>
                <w:rFonts w:ascii="Arial" w:hAnsi="Arial" w:cs="Arial"/>
                <w:b/>
              </w:rPr>
              <w:t>.</w:t>
            </w:r>
            <w:r w:rsidRPr="00AC31A6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AC31A6">
              <w:rPr>
                <w:rFonts w:ascii="Arial" w:hAnsi="Arial" w:cs="Arial"/>
                <w:b/>
              </w:rPr>
              <w:t>Are</w:t>
            </w:r>
            <w:r w:rsidRPr="00AC31A6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AC31A6">
              <w:rPr>
                <w:rFonts w:ascii="Arial" w:hAnsi="Arial" w:cs="Arial"/>
                <w:b/>
                <w:spacing w:val="1"/>
              </w:rPr>
              <w:t>t</w:t>
            </w:r>
            <w:r w:rsidRPr="00AC31A6">
              <w:rPr>
                <w:rFonts w:ascii="Arial" w:hAnsi="Arial" w:cs="Arial"/>
                <w:b/>
              </w:rPr>
              <w:t>he</w:t>
            </w:r>
            <w:r w:rsidRPr="00AC31A6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AC31A6">
              <w:rPr>
                <w:rFonts w:ascii="Arial" w:hAnsi="Arial" w:cs="Arial"/>
                <w:b/>
              </w:rPr>
              <w:t>r</w:t>
            </w:r>
            <w:r w:rsidRPr="00AC31A6">
              <w:rPr>
                <w:rFonts w:ascii="Arial" w:hAnsi="Arial" w:cs="Arial"/>
                <w:b/>
                <w:spacing w:val="1"/>
              </w:rPr>
              <w:t>ef</w:t>
            </w:r>
            <w:r w:rsidRPr="00AC31A6">
              <w:rPr>
                <w:rFonts w:ascii="Arial" w:hAnsi="Arial" w:cs="Arial"/>
                <w:b/>
              </w:rPr>
              <w:t>e</w:t>
            </w:r>
            <w:r w:rsidRPr="00AC31A6">
              <w:rPr>
                <w:rFonts w:ascii="Arial" w:hAnsi="Arial" w:cs="Arial"/>
                <w:b/>
                <w:spacing w:val="1"/>
              </w:rPr>
              <w:t>r</w:t>
            </w:r>
            <w:r w:rsidRPr="00AC31A6">
              <w:rPr>
                <w:rFonts w:ascii="Arial" w:hAnsi="Arial" w:cs="Arial"/>
                <w:b/>
              </w:rPr>
              <w:t>enc</w:t>
            </w:r>
            <w:r w:rsidRPr="00AC31A6">
              <w:rPr>
                <w:rFonts w:ascii="Arial" w:hAnsi="Arial" w:cs="Arial"/>
                <w:b/>
                <w:spacing w:val="1"/>
              </w:rPr>
              <w:t>e</w:t>
            </w:r>
            <w:r w:rsidRPr="00AC31A6">
              <w:rPr>
                <w:rFonts w:ascii="Arial" w:hAnsi="Arial" w:cs="Arial"/>
                <w:b/>
              </w:rPr>
              <w:t>s</w:t>
            </w:r>
            <w:r w:rsidRPr="00AC31A6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AC31A6">
              <w:rPr>
                <w:rFonts w:ascii="Arial" w:hAnsi="Arial" w:cs="Arial"/>
                <w:b/>
              </w:rPr>
              <w:t>r</w:t>
            </w:r>
            <w:r w:rsidRPr="00AC31A6">
              <w:rPr>
                <w:rFonts w:ascii="Arial" w:hAnsi="Arial" w:cs="Arial"/>
                <w:b/>
                <w:spacing w:val="1"/>
              </w:rPr>
              <w:t>e</w:t>
            </w:r>
            <w:r w:rsidRPr="00AC31A6">
              <w:rPr>
                <w:rFonts w:ascii="Arial" w:hAnsi="Arial" w:cs="Arial"/>
                <w:b/>
              </w:rPr>
              <w:t>le</w:t>
            </w:r>
            <w:r w:rsidRPr="00AC31A6">
              <w:rPr>
                <w:rFonts w:ascii="Arial" w:hAnsi="Arial" w:cs="Arial"/>
                <w:b/>
                <w:spacing w:val="1"/>
              </w:rPr>
              <w:t>v</w:t>
            </w:r>
            <w:r w:rsidRPr="00AC31A6">
              <w:rPr>
                <w:rFonts w:ascii="Arial" w:hAnsi="Arial" w:cs="Arial"/>
                <w:b/>
                <w:spacing w:val="-1"/>
              </w:rPr>
              <w:t>a</w:t>
            </w:r>
            <w:r w:rsidRPr="00AC31A6">
              <w:rPr>
                <w:rFonts w:ascii="Arial" w:hAnsi="Arial" w:cs="Arial"/>
                <w:b/>
              </w:rPr>
              <w:t>nt</w:t>
            </w:r>
            <w:r w:rsidRPr="00AC31A6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AC31A6">
              <w:rPr>
                <w:rFonts w:ascii="Arial" w:hAnsi="Arial" w:cs="Arial"/>
                <w:b/>
                <w:spacing w:val="1"/>
              </w:rPr>
              <w:t>a</w:t>
            </w:r>
            <w:r w:rsidRPr="00AC31A6">
              <w:rPr>
                <w:rFonts w:ascii="Arial" w:hAnsi="Arial" w:cs="Arial"/>
                <w:b/>
              </w:rPr>
              <w:t>nd</w:t>
            </w:r>
            <w:r w:rsidRPr="00AC31A6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AC31A6">
              <w:rPr>
                <w:rFonts w:ascii="Arial" w:hAnsi="Arial" w:cs="Arial"/>
                <w:b/>
                <w:spacing w:val="-1"/>
              </w:rPr>
              <w:t>s</w:t>
            </w:r>
            <w:r w:rsidRPr="00AC31A6">
              <w:rPr>
                <w:rFonts w:ascii="Arial" w:hAnsi="Arial" w:cs="Arial"/>
                <w:b/>
              </w:rPr>
              <w:t>uf</w:t>
            </w:r>
            <w:r w:rsidRPr="00AC31A6">
              <w:rPr>
                <w:rFonts w:ascii="Arial" w:hAnsi="Arial" w:cs="Arial"/>
                <w:b/>
                <w:spacing w:val="1"/>
              </w:rPr>
              <w:t>f</w:t>
            </w:r>
            <w:r w:rsidRPr="00AC31A6">
              <w:rPr>
                <w:rFonts w:ascii="Arial" w:hAnsi="Arial" w:cs="Arial"/>
                <w:b/>
              </w:rPr>
              <w:t>icient</w:t>
            </w:r>
            <w:r w:rsidRPr="00AC31A6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AC31A6">
              <w:rPr>
                <w:rFonts w:ascii="Arial" w:hAnsi="Arial" w:cs="Arial"/>
                <w:b/>
                <w:spacing w:val="1"/>
              </w:rPr>
              <w:t>(</w:t>
            </w:r>
            <w:r w:rsidRPr="00AC31A6">
              <w:rPr>
                <w:rFonts w:ascii="Arial" w:hAnsi="Arial" w:cs="Arial"/>
                <w:b/>
              </w:rPr>
              <w:t>in n</w:t>
            </w:r>
            <w:r w:rsidRPr="00AC31A6">
              <w:rPr>
                <w:rFonts w:ascii="Arial" w:hAnsi="Arial" w:cs="Arial"/>
                <w:b/>
                <w:spacing w:val="-1"/>
              </w:rPr>
              <w:t>u</w:t>
            </w:r>
            <w:r w:rsidRPr="00AC31A6">
              <w:rPr>
                <w:rFonts w:ascii="Arial" w:hAnsi="Arial" w:cs="Arial"/>
                <w:b/>
                <w:spacing w:val="2"/>
              </w:rPr>
              <w:t>m</w:t>
            </w:r>
            <w:r w:rsidRPr="00AC31A6">
              <w:rPr>
                <w:rFonts w:ascii="Arial" w:hAnsi="Arial" w:cs="Arial"/>
                <w:b/>
              </w:rPr>
              <w:t>ber</w:t>
            </w:r>
            <w:r w:rsidRPr="00AC31A6">
              <w:rPr>
                <w:rFonts w:ascii="Arial" w:hAnsi="Arial" w:cs="Arial"/>
                <w:b/>
                <w:spacing w:val="1"/>
              </w:rPr>
              <w:t>)</w:t>
            </w:r>
            <w:r w:rsidRPr="00AC31A6">
              <w:rPr>
                <w:rFonts w:ascii="Arial" w:hAnsi="Arial" w:cs="Arial"/>
                <w:b/>
              </w:rPr>
              <w:t>?</w:t>
            </w:r>
          </w:p>
          <w:p w:rsidR="001E34BD" w:rsidRPr="00AC31A6" w:rsidRDefault="00E3612F">
            <w:pPr>
              <w:spacing w:line="220" w:lineRule="exact"/>
              <w:ind w:left="103"/>
              <w:rPr>
                <w:rFonts w:ascii="Arial" w:hAnsi="Arial" w:cs="Arial"/>
              </w:rPr>
            </w:pPr>
            <w:r w:rsidRPr="00AC31A6">
              <w:rPr>
                <w:rFonts w:ascii="Arial" w:hAnsi="Arial" w:cs="Arial"/>
                <w:color w:val="404040"/>
                <w:spacing w:val="-1"/>
              </w:rPr>
              <w:t>R</w:t>
            </w:r>
            <w:r w:rsidRPr="00AC31A6">
              <w:rPr>
                <w:rFonts w:ascii="Arial" w:hAnsi="Arial" w:cs="Arial"/>
                <w:color w:val="404040"/>
              </w:rPr>
              <w:t>ati</w:t>
            </w:r>
            <w:r w:rsidRPr="00AC31A6">
              <w:rPr>
                <w:rFonts w:ascii="Arial" w:hAnsi="Arial" w:cs="Arial"/>
                <w:color w:val="404040"/>
                <w:spacing w:val="1"/>
              </w:rPr>
              <w:t>n</w:t>
            </w:r>
            <w:r w:rsidRPr="00AC31A6">
              <w:rPr>
                <w:rFonts w:ascii="Arial" w:hAnsi="Arial" w:cs="Arial"/>
                <w:color w:val="404040"/>
              </w:rPr>
              <w:t>g</w:t>
            </w:r>
            <w:r w:rsidRPr="00AC31A6">
              <w:rPr>
                <w:rFonts w:ascii="Arial" w:hAnsi="Arial" w:cs="Arial"/>
                <w:color w:val="404040"/>
                <w:spacing w:val="-4"/>
              </w:rPr>
              <w:t xml:space="preserve"> </w:t>
            </w:r>
            <w:r w:rsidRPr="00AC31A6">
              <w:rPr>
                <w:rFonts w:ascii="Arial" w:hAnsi="Arial" w:cs="Arial"/>
                <w:color w:val="404040"/>
              </w:rPr>
              <w:t>Scale:</w:t>
            </w:r>
          </w:p>
          <w:p w:rsidR="001E34BD" w:rsidRPr="00AC31A6" w:rsidRDefault="00E3612F">
            <w:pPr>
              <w:ind w:left="103"/>
              <w:rPr>
                <w:rFonts w:ascii="Arial" w:hAnsi="Arial" w:cs="Arial"/>
              </w:rPr>
            </w:pPr>
            <w:r w:rsidRPr="00AC31A6">
              <w:rPr>
                <w:rFonts w:ascii="Arial" w:hAnsi="Arial" w:cs="Arial"/>
                <w:color w:val="404040"/>
              </w:rPr>
              <w:t>5 = E</w:t>
            </w:r>
            <w:r w:rsidRPr="00AC31A6">
              <w:rPr>
                <w:rFonts w:ascii="Arial" w:hAnsi="Arial" w:cs="Arial"/>
                <w:color w:val="404040"/>
                <w:spacing w:val="1"/>
              </w:rPr>
              <w:t>x</w:t>
            </w:r>
            <w:r w:rsidRPr="00AC31A6">
              <w:rPr>
                <w:rFonts w:ascii="Arial" w:hAnsi="Arial" w:cs="Arial"/>
                <w:color w:val="404040"/>
              </w:rPr>
              <w:t>c</w:t>
            </w:r>
            <w:r w:rsidRPr="00AC31A6">
              <w:rPr>
                <w:rFonts w:ascii="Arial" w:hAnsi="Arial" w:cs="Arial"/>
                <w:color w:val="404040"/>
                <w:spacing w:val="1"/>
              </w:rPr>
              <w:t>e</w:t>
            </w:r>
            <w:r w:rsidRPr="00AC31A6">
              <w:rPr>
                <w:rFonts w:ascii="Arial" w:hAnsi="Arial" w:cs="Arial"/>
                <w:color w:val="404040"/>
              </w:rPr>
              <w:t>lle</w:t>
            </w:r>
            <w:r w:rsidRPr="00AC31A6">
              <w:rPr>
                <w:rFonts w:ascii="Arial" w:hAnsi="Arial" w:cs="Arial"/>
                <w:color w:val="404040"/>
                <w:spacing w:val="1"/>
              </w:rPr>
              <w:t>n</w:t>
            </w:r>
            <w:r w:rsidRPr="00AC31A6">
              <w:rPr>
                <w:rFonts w:ascii="Arial" w:hAnsi="Arial" w:cs="Arial"/>
                <w:color w:val="404040"/>
              </w:rPr>
              <w:t>t</w:t>
            </w:r>
            <w:r w:rsidRPr="00AC31A6">
              <w:rPr>
                <w:rFonts w:ascii="Arial" w:hAnsi="Arial" w:cs="Arial"/>
                <w:color w:val="404040"/>
                <w:spacing w:val="-8"/>
              </w:rPr>
              <w:t xml:space="preserve"> </w:t>
            </w:r>
            <w:r w:rsidRPr="00AC31A6">
              <w:rPr>
                <w:rFonts w:ascii="Arial" w:hAnsi="Arial" w:cs="Arial"/>
                <w:color w:val="404040"/>
              </w:rPr>
              <w:t>4</w:t>
            </w:r>
            <w:r w:rsidRPr="00AC31A6">
              <w:rPr>
                <w:rFonts w:ascii="Arial" w:hAnsi="Arial" w:cs="Arial"/>
                <w:color w:val="404040"/>
                <w:spacing w:val="-2"/>
              </w:rPr>
              <w:t xml:space="preserve"> </w:t>
            </w:r>
            <w:r w:rsidRPr="00AC31A6">
              <w:rPr>
                <w:rFonts w:ascii="Arial" w:hAnsi="Arial" w:cs="Arial"/>
                <w:color w:val="404040"/>
              </w:rPr>
              <w:t>= G</w:t>
            </w:r>
            <w:r w:rsidRPr="00AC31A6">
              <w:rPr>
                <w:rFonts w:ascii="Arial" w:hAnsi="Arial" w:cs="Arial"/>
                <w:color w:val="404040"/>
                <w:spacing w:val="1"/>
              </w:rPr>
              <w:t>o</w:t>
            </w:r>
            <w:r w:rsidRPr="00AC31A6">
              <w:rPr>
                <w:rFonts w:ascii="Arial" w:hAnsi="Arial" w:cs="Arial"/>
                <w:color w:val="404040"/>
                <w:spacing w:val="-1"/>
              </w:rPr>
              <w:t>o</w:t>
            </w:r>
            <w:r w:rsidRPr="00AC31A6">
              <w:rPr>
                <w:rFonts w:ascii="Arial" w:hAnsi="Arial" w:cs="Arial"/>
                <w:color w:val="404040"/>
              </w:rPr>
              <w:t>d</w:t>
            </w:r>
            <w:r w:rsidRPr="00AC31A6">
              <w:rPr>
                <w:rFonts w:ascii="Arial" w:hAnsi="Arial" w:cs="Arial"/>
                <w:color w:val="404040"/>
                <w:spacing w:val="-3"/>
              </w:rPr>
              <w:t xml:space="preserve"> </w:t>
            </w:r>
            <w:r w:rsidRPr="00AC31A6">
              <w:rPr>
                <w:rFonts w:ascii="Arial" w:hAnsi="Arial" w:cs="Arial"/>
                <w:color w:val="404040"/>
              </w:rPr>
              <w:t>3 = S</w:t>
            </w:r>
            <w:r w:rsidRPr="00AC31A6">
              <w:rPr>
                <w:rFonts w:ascii="Arial" w:hAnsi="Arial" w:cs="Arial"/>
                <w:color w:val="404040"/>
                <w:spacing w:val="-2"/>
              </w:rPr>
              <w:t>a</w:t>
            </w:r>
            <w:r w:rsidRPr="00AC31A6">
              <w:rPr>
                <w:rFonts w:ascii="Arial" w:hAnsi="Arial" w:cs="Arial"/>
                <w:color w:val="404040"/>
              </w:rPr>
              <w:t>ti</w:t>
            </w:r>
            <w:r w:rsidRPr="00AC31A6">
              <w:rPr>
                <w:rFonts w:ascii="Arial" w:hAnsi="Arial" w:cs="Arial"/>
                <w:color w:val="404040"/>
                <w:spacing w:val="-1"/>
              </w:rPr>
              <w:t>s</w:t>
            </w:r>
            <w:r w:rsidRPr="00AC31A6">
              <w:rPr>
                <w:rFonts w:ascii="Arial" w:hAnsi="Arial" w:cs="Arial"/>
                <w:color w:val="404040"/>
                <w:spacing w:val="1"/>
              </w:rPr>
              <w:t>f</w:t>
            </w:r>
            <w:r w:rsidRPr="00AC31A6">
              <w:rPr>
                <w:rFonts w:ascii="Arial" w:hAnsi="Arial" w:cs="Arial"/>
                <w:color w:val="404040"/>
              </w:rPr>
              <w:t>a</w:t>
            </w:r>
            <w:r w:rsidRPr="00AC31A6">
              <w:rPr>
                <w:rFonts w:ascii="Arial" w:hAnsi="Arial" w:cs="Arial"/>
                <w:color w:val="404040"/>
                <w:spacing w:val="1"/>
              </w:rPr>
              <w:t>c</w:t>
            </w:r>
            <w:r w:rsidRPr="00AC31A6">
              <w:rPr>
                <w:rFonts w:ascii="Arial" w:hAnsi="Arial" w:cs="Arial"/>
                <w:color w:val="404040"/>
              </w:rPr>
              <w:t>t</w:t>
            </w:r>
            <w:r w:rsidRPr="00AC31A6">
              <w:rPr>
                <w:rFonts w:ascii="Arial" w:hAnsi="Arial" w:cs="Arial"/>
                <w:color w:val="404040"/>
                <w:spacing w:val="1"/>
              </w:rPr>
              <w:t>or</w:t>
            </w:r>
            <w:r w:rsidRPr="00AC31A6">
              <w:rPr>
                <w:rFonts w:ascii="Arial" w:hAnsi="Arial" w:cs="Arial"/>
                <w:color w:val="404040"/>
              </w:rPr>
              <w:t>y</w:t>
            </w:r>
            <w:r w:rsidRPr="00AC31A6">
              <w:rPr>
                <w:rFonts w:ascii="Arial" w:hAnsi="Arial" w:cs="Arial"/>
                <w:color w:val="404040"/>
                <w:spacing w:val="-9"/>
              </w:rPr>
              <w:t xml:space="preserve"> </w:t>
            </w:r>
            <w:r w:rsidRPr="00AC31A6">
              <w:rPr>
                <w:rFonts w:ascii="Arial" w:hAnsi="Arial" w:cs="Arial"/>
                <w:color w:val="404040"/>
              </w:rPr>
              <w:t>2 = Ne</w:t>
            </w:r>
            <w:r w:rsidRPr="00AC31A6">
              <w:rPr>
                <w:rFonts w:ascii="Arial" w:hAnsi="Arial" w:cs="Arial"/>
                <w:color w:val="404040"/>
                <w:spacing w:val="1"/>
              </w:rPr>
              <w:t>ed</w:t>
            </w:r>
            <w:r w:rsidRPr="00AC31A6">
              <w:rPr>
                <w:rFonts w:ascii="Arial" w:hAnsi="Arial" w:cs="Arial"/>
                <w:color w:val="404040"/>
              </w:rPr>
              <w:t>s</w:t>
            </w:r>
          </w:p>
          <w:p w:rsidR="001E34BD" w:rsidRPr="00AC31A6" w:rsidRDefault="00E3612F">
            <w:pPr>
              <w:ind w:left="103"/>
              <w:rPr>
                <w:rFonts w:ascii="Arial" w:hAnsi="Arial" w:cs="Arial"/>
              </w:rPr>
            </w:pPr>
            <w:r w:rsidRPr="00AC31A6">
              <w:rPr>
                <w:rFonts w:ascii="Arial" w:hAnsi="Arial" w:cs="Arial"/>
                <w:color w:val="404040"/>
                <w:spacing w:val="1"/>
              </w:rPr>
              <w:t>Impr</w:t>
            </w:r>
            <w:r w:rsidRPr="00AC31A6">
              <w:rPr>
                <w:rFonts w:ascii="Arial" w:hAnsi="Arial" w:cs="Arial"/>
                <w:color w:val="404040"/>
                <w:spacing w:val="-1"/>
              </w:rPr>
              <w:t>o</w:t>
            </w:r>
            <w:r w:rsidRPr="00AC31A6">
              <w:rPr>
                <w:rFonts w:ascii="Arial" w:hAnsi="Arial" w:cs="Arial"/>
                <w:color w:val="404040"/>
                <w:spacing w:val="1"/>
              </w:rPr>
              <w:t>v</w:t>
            </w:r>
            <w:r w:rsidRPr="00AC31A6">
              <w:rPr>
                <w:rFonts w:ascii="Arial" w:hAnsi="Arial" w:cs="Arial"/>
                <w:color w:val="404040"/>
              </w:rPr>
              <w:t>e</w:t>
            </w:r>
            <w:r w:rsidRPr="00AC31A6">
              <w:rPr>
                <w:rFonts w:ascii="Arial" w:hAnsi="Arial" w:cs="Arial"/>
                <w:color w:val="404040"/>
                <w:spacing w:val="1"/>
              </w:rPr>
              <w:t>m</w:t>
            </w:r>
            <w:r w:rsidRPr="00AC31A6">
              <w:rPr>
                <w:rFonts w:ascii="Arial" w:hAnsi="Arial" w:cs="Arial"/>
                <w:color w:val="404040"/>
              </w:rPr>
              <w:t>e</w:t>
            </w:r>
            <w:r w:rsidRPr="00AC31A6">
              <w:rPr>
                <w:rFonts w:ascii="Arial" w:hAnsi="Arial" w:cs="Arial"/>
                <w:color w:val="404040"/>
                <w:spacing w:val="1"/>
              </w:rPr>
              <w:t>n</w:t>
            </w:r>
            <w:r w:rsidRPr="00AC31A6">
              <w:rPr>
                <w:rFonts w:ascii="Arial" w:hAnsi="Arial" w:cs="Arial"/>
                <w:color w:val="404040"/>
              </w:rPr>
              <w:t>t</w:t>
            </w:r>
            <w:r w:rsidRPr="00AC31A6">
              <w:rPr>
                <w:rFonts w:ascii="Arial" w:hAnsi="Arial" w:cs="Arial"/>
                <w:color w:val="404040"/>
                <w:spacing w:val="-13"/>
              </w:rPr>
              <w:t xml:space="preserve"> </w:t>
            </w:r>
            <w:r w:rsidRPr="00AC31A6">
              <w:rPr>
                <w:rFonts w:ascii="Arial" w:hAnsi="Arial" w:cs="Arial"/>
                <w:color w:val="404040"/>
              </w:rPr>
              <w:t>1 = P</w:t>
            </w:r>
            <w:r w:rsidRPr="00AC31A6">
              <w:rPr>
                <w:rFonts w:ascii="Arial" w:hAnsi="Arial" w:cs="Arial"/>
                <w:color w:val="404040"/>
                <w:spacing w:val="1"/>
              </w:rPr>
              <w:t>oo</w:t>
            </w:r>
            <w:r w:rsidRPr="00AC31A6">
              <w:rPr>
                <w:rFonts w:ascii="Arial" w:hAnsi="Arial" w:cs="Arial"/>
                <w:color w:val="404040"/>
              </w:rPr>
              <w:t>r</w:t>
            </w:r>
          </w:p>
          <w:p w:rsidR="001E34BD" w:rsidRPr="00AC31A6" w:rsidRDefault="00E3612F">
            <w:pPr>
              <w:spacing w:before="1" w:line="220" w:lineRule="exact"/>
              <w:ind w:left="103"/>
              <w:rPr>
                <w:rFonts w:ascii="Arial" w:hAnsi="Arial" w:cs="Arial"/>
              </w:rPr>
            </w:pPr>
            <w:r w:rsidRPr="00AC31A6">
              <w:rPr>
                <w:rFonts w:ascii="Arial" w:hAnsi="Arial" w:cs="Arial"/>
                <w:color w:val="404040"/>
              </w:rPr>
              <w:t>N/A</w:t>
            </w:r>
            <w:r w:rsidRPr="00AC31A6">
              <w:rPr>
                <w:rFonts w:ascii="Arial" w:hAnsi="Arial" w:cs="Arial"/>
                <w:color w:val="404040"/>
                <w:spacing w:val="-3"/>
              </w:rPr>
              <w:t xml:space="preserve"> </w:t>
            </w:r>
            <w:r w:rsidRPr="00AC31A6">
              <w:rPr>
                <w:rFonts w:ascii="Arial" w:hAnsi="Arial" w:cs="Arial"/>
                <w:color w:val="404040"/>
              </w:rPr>
              <w:t>= N</w:t>
            </w:r>
            <w:r w:rsidRPr="00AC31A6">
              <w:rPr>
                <w:rFonts w:ascii="Arial" w:hAnsi="Arial" w:cs="Arial"/>
                <w:color w:val="404040"/>
                <w:spacing w:val="1"/>
              </w:rPr>
              <w:t>o</w:t>
            </w:r>
            <w:r w:rsidRPr="00AC31A6">
              <w:rPr>
                <w:rFonts w:ascii="Arial" w:hAnsi="Arial" w:cs="Arial"/>
                <w:color w:val="404040"/>
              </w:rPr>
              <w:t>t</w:t>
            </w:r>
            <w:r w:rsidRPr="00AC31A6">
              <w:rPr>
                <w:rFonts w:ascii="Arial" w:hAnsi="Arial" w:cs="Arial"/>
                <w:color w:val="404040"/>
                <w:spacing w:val="-3"/>
              </w:rPr>
              <w:t xml:space="preserve"> </w:t>
            </w:r>
            <w:r w:rsidRPr="00AC31A6">
              <w:rPr>
                <w:rFonts w:ascii="Arial" w:hAnsi="Arial" w:cs="Arial"/>
                <w:color w:val="404040"/>
              </w:rPr>
              <w:t>A</w:t>
            </w:r>
            <w:r w:rsidRPr="00AC31A6">
              <w:rPr>
                <w:rFonts w:ascii="Arial" w:hAnsi="Arial" w:cs="Arial"/>
                <w:color w:val="404040"/>
                <w:spacing w:val="1"/>
              </w:rPr>
              <w:t>pp</w:t>
            </w:r>
            <w:r w:rsidRPr="00AC31A6">
              <w:rPr>
                <w:rFonts w:ascii="Arial" w:hAnsi="Arial" w:cs="Arial"/>
                <w:color w:val="404040"/>
              </w:rPr>
              <w:t>lica</w:t>
            </w:r>
            <w:r w:rsidRPr="00AC31A6">
              <w:rPr>
                <w:rFonts w:ascii="Arial" w:hAnsi="Arial" w:cs="Arial"/>
                <w:color w:val="404040"/>
                <w:spacing w:val="2"/>
              </w:rPr>
              <w:t>b</w:t>
            </w:r>
            <w:r w:rsidRPr="00AC31A6">
              <w:rPr>
                <w:rFonts w:ascii="Arial" w:hAnsi="Arial" w:cs="Arial"/>
                <w:color w:val="404040"/>
              </w:rPr>
              <w:t>le</w:t>
            </w:r>
          </w:p>
        </w:tc>
        <w:tc>
          <w:tcPr>
            <w:tcW w:w="50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E34BD" w:rsidRPr="00AC31A6" w:rsidRDefault="00E3612F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AC31A6">
              <w:rPr>
                <w:rFonts w:ascii="Arial" w:hAnsi="Arial" w:cs="Arial"/>
                <w:color w:val="404040"/>
              </w:rPr>
              <w:t>Sati</w:t>
            </w:r>
            <w:r w:rsidRPr="00AC31A6">
              <w:rPr>
                <w:rFonts w:ascii="Arial" w:hAnsi="Arial" w:cs="Arial"/>
                <w:color w:val="404040"/>
                <w:spacing w:val="-1"/>
              </w:rPr>
              <w:t>s</w:t>
            </w:r>
            <w:r w:rsidRPr="00AC31A6">
              <w:rPr>
                <w:rFonts w:ascii="Arial" w:hAnsi="Arial" w:cs="Arial"/>
                <w:color w:val="404040"/>
                <w:spacing w:val="1"/>
              </w:rPr>
              <w:t>f</w:t>
            </w:r>
            <w:r w:rsidRPr="00AC31A6">
              <w:rPr>
                <w:rFonts w:ascii="Arial" w:hAnsi="Arial" w:cs="Arial"/>
                <w:color w:val="404040"/>
              </w:rPr>
              <w:t>a</w:t>
            </w:r>
            <w:r w:rsidRPr="00AC31A6">
              <w:rPr>
                <w:rFonts w:ascii="Arial" w:hAnsi="Arial" w:cs="Arial"/>
                <w:color w:val="404040"/>
                <w:spacing w:val="1"/>
              </w:rPr>
              <w:t>c</w:t>
            </w:r>
            <w:r w:rsidRPr="00AC31A6">
              <w:rPr>
                <w:rFonts w:ascii="Arial" w:hAnsi="Arial" w:cs="Arial"/>
                <w:color w:val="404040"/>
              </w:rPr>
              <w:t>t</w:t>
            </w:r>
            <w:r w:rsidRPr="00AC31A6">
              <w:rPr>
                <w:rFonts w:ascii="Arial" w:hAnsi="Arial" w:cs="Arial"/>
                <w:color w:val="404040"/>
                <w:spacing w:val="1"/>
              </w:rPr>
              <w:t>or</w:t>
            </w:r>
            <w:r w:rsidRPr="00AC31A6">
              <w:rPr>
                <w:rFonts w:ascii="Arial" w:hAnsi="Arial" w:cs="Arial"/>
                <w:color w:val="404040"/>
              </w:rPr>
              <w:t>y</w:t>
            </w:r>
            <w:r w:rsidRPr="00AC31A6">
              <w:rPr>
                <w:rFonts w:ascii="Arial" w:hAnsi="Arial" w:cs="Arial"/>
                <w:color w:val="404040"/>
                <w:spacing w:val="-9"/>
              </w:rPr>
              <w:t xml:space="preserve"> </w:t>
            </w:r>
          </w:p>
        </w:tc>
        <w:tc>
          <w:tcPr>
            <w:tcW w:w="3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E34BD" w:rsidRPr="00AC31A6" w:rsidRDefault="001E34BD">
            <w:pPr>
              <w:rPr>
                <w:rFonts w:ascii="Arial" w:hAnsi="Arial" w:cs="Arial"/>
              </w:rPr>
            </w:pPr>
          </w:p>
        </w:tc>
      </w:tr>
      <w:tr w:rsidR="001E34BD" w:rsidRPr="00AC31A6">
        <w:trPr>
          <w:trHeight w:hRule="exact" w:val="1390"/>
        </w:trPr>
        <w:tc>
          <w:tcPr>
            <w:tcW w:w="48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E34BD" w:rsidRPr="00AC31A6" w:rsidRDefault="00E3612F">
            <w:pPr>
              <w:spacing w:before="4" w:line="220" w:lineRule="exact"/>
              <w:ind w:left="103" w:right="1216"/>
              <w:rPr>
                <w:rFonts w:ascii="Arial" w:hAnsi="Arial" w:cs="Arial"/>
              </w:rPr>
            </w:pPr>
            <w:r w:rsidRPr="00AC31A6">
              <w:rPr>
                <w:rFonts w:ascii="Arial" w:hAnsi="Arial" w:cs="Arial"/>
                <w:b/>
                <w:spacing w:val="1"/>
              </w:rPr>
              <w:t>15</w:t>
            </w:r>
            <w:r w:rsidRPr="00AC31A6">
              <w:rPr>
                <w:rFonts w:ascii="Arial" w:hAnsi="Arial" w:cs="Arial"/>
                <w:b/>
              </w:rPr>
              <w:t>.</w:t>
            </w:r>
            <w:r w:rsidRPr="00AC31A6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AC31A6">
              <w:rPr>
                <w:rFonts w:ascii="Arial" w:hAnsi="Arial" w:cs="Arial"/>
                <w:b/>
                <w:spacing w:val="-1"/>
              </w:rPr>
              <w:t>I</w:t>
            </w:r>
            <w:r w:rsidRPr="00AC31A6">
              <w:rPr>
                <w:rFonts w:ascii="Arial" w:hAnsi="Arial" w:cs="Arial"/>
                <w:b/>
              </w:rPr>
              <w:t>s</w:t>
            </w:r>
            <w:r w:rsidRPr="00AC31A6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AC31A6">
              <w:rPr>
                <w:rFonts w:ascii="Arial" w:hAnsi="Arial" w:cs="Arial"/>
                <w:b/>
                <w:spacing w:val="1"/>
              </w:rPr>
              <w:t>t</w:t>
            </w:r>
            <w:r w:rsidRPr="00AC31A6">
              <w:rPr>
                <w:rFonts w:ascii="Arial" w:hAnsi="Arial" w:cs="Arial"/>
                <w:b/>
              </w:rPr>
              <w:t>he</w:t>
            </w:r>
            <w:r w:rsidRPr="00AC31A6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AC31A6">
              <w:rPr>
                <w:rFonts w:ascii="Arial" w:hAnsi="Arial" w:cs="Arial"/>
                <w:b/>
                <w:spacing w:val="2"/>
              </w:rPr>
              <w:t>m</w:t>
            </w:r>
            <w:r w:rsidRPr="00AC31A6">
              <w:rPr>
                <w:rFonts w:ascii="Arial" w:hAnsi="Arial" w:cs="Arial"/>
                <w:b/>
                <w:spacing w:val="1"/>
              </w:rPr>
              <w:t>a</w:t>
            </w:r>
            <w:r w:rsidRPr="00AC31A6">
              <w:rPr>
                <w:rFonts w:ascii="Arial" w:hAnsi="Arial" w:cs="Arial"/>
                <w:b/>
              </w:rPr>
              <w:t>n</w:t>
            </w:r>
            <w:r w:rsidRPr="00AC31A6">
              <w:rPr>
                <w:rFonts w:ascii="Arial" w:hAnsi="Arial" w:cs="Arial"/>
                <w:b/>
                <w:spacing w:val="-1"/>
              </w:rPr>
              <w:t>us</w:t>
            </w:r>
            <w:r w:rsidRPr="00AC31A6">
              <w:rPr>
                <w:rFonts w:ascii="Arial" w:hAnsi="Arial" w:cs="Arial"/>
                <w:b/>
              </w:rPr>
              <w:t>c</w:t>
            </w:r>
            <w:r w:rsidRPr="00AC31A6">
              <w:rPr>
                <w:rFonts w:ascii="Arial" w:hAnsi="Arial" w:cs="Arial"/>
                <w:b/>
                <w:spacing w:val="1"/>
              </w:rPr>
              <w:t>r</w:t>
            </w:r>
            <w:r w:rsidRPr="00AC31A6">
              <w:rPr>
                <w:rFonts w:ascii="Arial" w:hAnsi="Arial" w:cs="Arial"/>
                <w:b/>
              </w:rPr>
              <w:t>ipt</w:t>
            </w:r>
            <w:r w:rsidRPr="00AC31A6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AC31A6">
              <w:rPr>
                <w:rFonts w:ascii="Arial" w:hAnsi="Arial" w:cs="Arial"/>
                <w:b/>
              </w:rPr>
              <w:t>wri</w:t>
            </w:r>
            <w:r w:rsidRPr="00AC31A6">
              <w:rPr>
                <w:rFonts w:ascii="Arial" w:hAnsi="Arial" w:cs="Arial"/>
                <w:b/>
                <w:spacing w:val="1"/>
              </w:rPr>
              <w:t>tt</w:t>
            </w:r>
            <w:r w:rsidRPr="00AC31A6">
              <w:rPr>
                <w:rFonts w:ascii="Arial" w:hAnsi="Arial" w:cs="Arial"/>
                <w:b/>
              </w:rPr>
              <w:t>en</w:t>
            </w:r>
            <w:r w:rsidRPr="00AC31A6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AC31A6">
              <w:rPr>
                <w:rFonts w:ascii="Arial" w:hAnsi="Arial" w:cs="Arial"/>
                <w:b/>
              </w:rPr>
              <w:t>in</w:t>
            </w:r>
            <w:r w:rsidRPr="00AC31A6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AC31A6">
              <w:rPr>
                <w:rFonts w:ascii="Arial" w:hAnsi="Arial" w:cs="Arial"/>
                <w:b/>
              </w:rPr>
              <w:t>cle</w:t>
            </w:r>
            <w:r w:rsidRPr="00AC31A6">
              <w:rPr>
                <w:rFonts w:ascii="Arial" w:hAnsi="Arial" w:cs="Arial"/>
                <w:b/>
                <w:spacing w:val="1"/>
              </w:rPr>
              <w:t>a</w:t>
            </w:r>
            <w:r w:rsidRPr="00AC31A6">
              <w:rPr>
                <w:rFonts w:ascii="Arial" w:hAnsi="Arial" w:cs="Arial"/>
                <w:b/>
              </w:rPr>
              <w:t>r</w:t>
            </w:r>
            <w:r w:rsidRPr="00AC31A6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AC31A6">
              <w:rPr>
                <w:rFonts w:ascii="Arial" w:hAnsi="Arial" w:cs="Arial"/>
                <w:b/>
                <w:spacing w:val="1"/>
              </w:rPr>
              <w:t>a</w:t>
            </w:r>
            <w:r w:rsidRPr="00AC31A6">
              <w:rPr>
                <w:rFonts w:ascii="Arial" w:hAnsi="Arial" w:cs="Arial"/>
                <w:b/>
              </w:rPr>
              <w:t>nd u</w:t>
            </w:r>
            <w:r w:rsidRPr="00AC31A6">
              <w:rPr>
                <w:rFonts w:ascii="Arial" w:hAnsi="Arial" w:cs="Arial"/>
                <w:b/>
                <w:spacing w:val="-1"/>
              </w:rPr>
              <w:t>n</w:t>
            </w:r>
            <w:r w:rsidRPr="00AC31A6">
              <w:rPr>
                <w:rFonts w:ascii="Arial" w:hAnsi="Arial" w:cs="Arial"/>
                <w:b/>
              </w:rPr>
              <w:t>derst</w:t>
            </w:r>
            <w:r w:rsidRPr="00AC31A6">
              <w:rPr>
                <w:rFonts w:ascii="Arial" w:hAnsi="Arial" w:cs="Arial"/>
                <w:b/>
                <w:spacing w:val="2"/>
              </w:rPr>
              <w:t>an</w:t>
            </w:r>
            <w:r w:rsidRPr="00AC31A6">
              <w:rPr>
                <w:rFonts w:ascii="Arial" w:hAnsi="Arial" w:cs="Arial"/>
                <w:b/>
              </w:rPr>
              <w:t>d</w:t>
            </w:r>
            <w:r w:rsidRPr="00AC31A6">
              <w:rPr>
                <w:rFonts w:ascii="Arial" w:hAnsi="Arial" w:cs="Arial"/>
                <w:b/>
                <w:spacing w:val="1"/>
              </w:rPr>
              <w:t>a</w:t>
            </w:r>
            <w:r w:rsidRPr="00AC31A6">
              <w:rPr>
                <w:rFonts w:ascii="Arial" w:hAnsi="Arial" w:cs="Arial"/>
                <w:b/>
              </w:rPr>
              <w:t>ble</w:t>
            </w:r>
            <w:r w:rsidRPr="00AC31A6">
              <w:rPr>
                <w:rFonts w:ascii="Arial" w:hAnsi="Arial" w:cs="Arial"/>
                <w:b/>
                <w:spacing w:val="-13"/>
              </w:rPr>
              <w:t xml:space="preserve"> </w:t>
            </w:r>
            <w:r w:rsidRPr="00AC31A6">
              <w:rPr>
                <w:rFonts w:ascii="Arial" w:hAnsi="Arial" w:cs="Arial"/>
                <w:b/>
              </w:rPr>
              <w:t>l</w:t>
            </w:r>
            <w:r w:rsidRPr="00AC31A6">
              <w:rPr>
                <w:rFonts w:ascii="Arial" w:hAnsi="Arial" w:cs="Arial"/>
                <w:b/>
                <w:spacing w:val="1"/>
              </w:rPr>
              <w:t>a</w:t>
            </w:r>
            <w:r w:rsidRPr="00AC31A6">
              <w:rPr>
                <w:rFonts w:ascii="Arial" w:hAnsi="Arial" w:cs="Arial"/>
                <w:b/>
              </w:rPr>
              <w:t>n</w:t>
            </w:r>
            <w:r w:rsidRPr="00AC31A6">
              <w:rPr>
                <w:rFonts w:ascii="Arial" w:hAnsi="Arial" w:cs="Arial"/>
                <w:b/>
                <w:spacing w:val="1"/>
              </w:rPr>
              <w:t>g</w:t>
            </w:r>
            <w:r w:rsidRPr="00AC31A6">
              <w:rPr>
                <w:rFonts w:ascii="Arial" w:hAnsi="Arial" w:cs="Arial"/>
                <w:b/>
              </w:rPr>
              <w:t>u</w:t>
            </w:r>
            <w:r w:rsidRPr="00AC31A6">
              <w:rPr>
                <w:rFonts w:ascii="Arial" w:hAnsi="Arial" w:cs="Arial"/>
                <w:b/>
                <w:spacing w:val="1"/>
              </w:rPr>
              <w:t>ag</w:t>
            </w:r>
            <w:r w:rsidRPr="00AC31A6">
              <w:rPr>
                <w:rFonts w:ascii="Arial" w:hAnsi="Arial" w:cs="Arial"/>
                <w:b/>
              </w:rPr>
              <w:t>e?</w:t>
            </w:r>
          </w:p>
          <w:p w:rsidR="001E34BD" w:rsidRPr="00AC31A6" w:rsidRDefault="00E3612F">
            <w:pPr>
              <w:spacing w:line="220" w:lineRule="exact"/>
              <w:ind w:left="103"/>
              <w:rPr>
                <w:rFonts w:ascii="Arial" w:hAnsi="Arial" w:cs="Arial"/>
              </w:rPr>
            </w:pPr>
            <w:r w:rsidRPr="00AC31A6">
              <w:rPr>
                <w:rFonts w:ascii="Arial" w:hAnsi="Arial" w:cs="Arial"/>
                <w:color w:val="404040"/>
                <w:spacing w:val="-1"/>
              </w:rPr>
              <w:t>R</w:t>
            </w:r>
            <w:r w:rsidRPr="00AC31A6">
              <w:rPr>
                <w:rFonts w:ascii="Arial" w:hAnsi="Arial" w:cs="Arial"/>
                <w:color w:val="404040"/>
              </w:rPr>
              <w:t>ati</w:t>
            </w:r>
            <w:r w:rsidRPr="00AC31A6">
              <w:rPr>
                <w:rFonts w:ascii="Arial" w:hAnsi="Arial" w:cs="Arial"/>
                <w:color w:val="404040"/>
                <w:spacing w:val="1"/>
              </w:rPr>
              <w:t>n</w:t>
            </w:r>
            <w:r w:rsidRPr="00AC31A6">
              <w:rPr>
                <w:rFonts w:ascii="Arial" w:hAnsi="Arial" w:cs="Arial"/>
                <w:color w:val="404040"/>
              </w:rPr>
              <w:t>g</w:t>
            </w:r>
            <w:r w:rsidRPr="00AC31A6">
              <w:rPr>
                <w:rFonts w:ascii="Arial" w:hAnsi="Arial" w:cs="Arial"/>
                <w:color w:val="404040"/>
                <w:spacing w:val="-4"/>
              </w:rPr>
              <w:t xml:space="preserve"> </w:t>
            </w:r>
            <w:r w:rsidRPr="00AC31A6">
              <w:rPr>
                <w:rFonts w:ascii="Arial" w:hAnsi="Arial" w:cs="Arial"/>
                <w:color w:val="404040"/>
              </w:rPr>
              <w:t>Scale:</w:t>
            </w:r>
          </w:p>
          <w:p w:rsidR="001E34BD" w:rsidRPr="00AC31A6" w:rsidRDefault="00E3612F">
            <w:pPr>
              <w:ind w:left="103"/>
              <w:rPr>
                <w:rFonts w:ascii="Arial" w:hAnsi="Arial" w:cs="Arial"/>
              </w:rPr>
            </w:pPr>
            <w:r w:rsidRPr="00AC31A6">
              <w:rPr>
                <w:rFonts w:ascii="Arial" w:hAnsi="Arial" w:cs="Arial"/>
                <w:color w:val="404040"/>
              </w:rPr>
              <w:t>5 = E</w:t>
            </w:r>
            <w:r w:rsidRPr="00AC31A6">
              <w:rPr>
                <w:rFonts w:ascii="Arial" w:hAnsi="Arial" w:cs="Arial"/>
                <w:color w:val="404040"/>
                <w:spacing w:val="1"/>
              </w:rPr>
              <w:t>x</w:t>
            </w:r>
            <w:r w:rsidRPr="00AC31A6">
              <w:rPr>
                <w:rFonts w:ascii="Arial" w:hAnsi="Arial" w:cs="Arial"/>
                <w:color w:val="404040"/>
              </w:rPr>
              <w:t>c</w:t>
            </w:r>
            <w:r w:rsidRPr="00AC31A6">
              <w:rPr>
                <w:rFonts w:ascii="Arial" w:hAnsi="Arial" w:cs="Arial"/>
                <w:color w:val="404040"/>
                <w:spacing w:val="1"/>
              </w:rPr>
              <w:t>e</w:t>
            </w:r>
            <w:r w:rsidRPr="00AC31A6">
              <w:rPr>
                <w:rFonts w:ascii="Arial" w:hAnsi="Arial" w:cs="Arial"/>
                <w:color w:val="404040"/>
              </w:rPr>
              <w:t>lle</w:t>
            </w:r>
            <w:r w:rsidRPr="00AC31A6">
              <w:rPr>
                <w:rFonts w:ascii="Arial" w:hAnsi="Arial" w:cs="Arial"/>
                <w:color w:val="404040"/>
                <w:spacing w:val="1"/>
              </w:rPr>
              <w:t>n</w:t>
            </w:r>
            <w:r w:rsidRPr="00AC31A6">
              <w:rPr>
                <w:rFonts w:ascii="Arial" w:hAnsi="Arial" w:cs="Arial"/>
                <w:color w:val="404040"/>
              </w:rPr>
              <w:t>t</w:t>
            </w:r>
            <w:r w:rsidRPr="00AC31A6">
              <w:rPr>
                <w:rFonts w:ascii="Arial" w:hAnsi="Arial" w:cs="Arial"/>
                <w:color w:val="404040"/>
                <w:spacing w:val="-8"/>
              </w:rPr>
              <w:t xml:space="preserve"> </w:t>
            </w:r>
            <w:r w:rsidRPr="00AC31A6">
              <w:rPr>
                <w:rFonts w:ascii="Arial" w:hAnsi="Arial" w:cs="Arial"/>
                <w:color w:val="404040"/>
              </w:rPr>
              <w:t>4</w:t>
            </w:r>
            <w:r w:rsidRPr="00AC31A6">
              <w:rPr>
                <w:rFonts w:ascii="Arial" w:hAnsi="Arial" w:cs="Arial"/>
                <w:color w:val="404040"/>
                <w:spacing w:val="-2"/>
              </w:rPr>
              <w:t xml:space="preserve"> </w:t>
            </w:r>
            <w:r w:rsidRPr="00AC31A6">
              <w:rPr>
                <w:rFonts w:ascii="Arial" w:hAnsi="Arial" w:cs="Arial"/>
                <w:color w:val="404040"/>
              </w:rPr>
              <w:t>= G</w:t>
            </w:r>
            <w:r w:rsidRPr="00AC31A6">
              <w:rPr>
                <w:rFonts w:ascii="Arial" w:hAnsi="Arial" w:cs="Arial"/>
                <w:color w:val="404040"/>
                <w:spacing w:val="1"/>
              </w:rPr>
              <w:t>o</w:t>
            </w:r>
            <w:r w:rsidRPr="00AC31A6">
              <w:rPr>
                <w:rFonts w:ascii="Arial" w:hAnsi="Arial" w:cs="Arial"/>
                <w:color w:val="404040"/>
                <w:spacing w:val="-1"/>
              </w:rPr>
              <w:t>o</w:t>
            </w:r>
            <w:r w:rsidRPr="00AC31A6">
              <w:rPr>
                <w:rFonts w:ascii="Arial" w:hAnsi="Arial" w:cs="Arial"/>
                <w:color w:val="404040"/>
              </w:rPr>
              <w:t>d</w:t>
            </w:r>
            <w:r w:rsidRPr="00AC31A6">
              <w:rPr>
                <w:rFonts w:ascii="Arial" w:hAnsi="Arial" w:cs="Arial"/>
                <w:color w:val="404040"/>
                <w:spacing w:val="-3"/>
              </w:rPr>
              <w:t xml:space="preserve"> </w:t>
            </w:r>
            <w:r w:rsidRPr="00AC31A6">
              <w:rPr>
                <w:rFonts w:ascii="Arial" w:hAnsi="Arial" w:cs="Arial"/>
                <w:color w:val="404040"/>
              </w:rPr>
              <w:t>3 = S</w:t>
            </w:r>
            <w:r w:rsidRPr="00AC31A6">
              <w:rPr>
                <w:rFonts w:ascii="Arial" w:hAnsi="Arial" w:cs="Arial"/>
                <w:color w:val="404040"/>
                <w:spacing w:val="-2"/>
              </w:rPr>
              <w:t>a</w:t>
            </w:r>
            <w:r w:rsidRPr="00AC31A6">
              <w:rPr>
                <w:rFonts w:ascii="Arial" w:hAnsi="Arial" w:cs="Arial"/>
                <w:color w:val="404040"/>
              </w:rPr>
              <w:t>ti</w:t>
            </w:r>
            <w:r w:rsidRPr="00AC31A6">
              <w:rPr>
                <w:rFonts w:ascii="Arial" w:hAnsi="Arial" w:cs="Arial"/>
                <w:color w:val="404040"/>
                <w:spacing w:val="-1"/>
              </w:rPr>
              <w:t>s</w:t>
            </w:r>
            <w:r w:rsidRPr="00AC31A6">
              <w:rPr>
                <w:rFonts w:ascii="Arial" w:hAnsi="Arial" w:cs="Arial"/>
                <w:color w:val="404040"/>
                <w:spacing w:val="1"/>
              </w:rPr>
              <w:t>f</w:t>
            </w:r>
            <w:r w:rsidRPr="00AC31A6">
              <w:rPr>
                <w:rFonts w:ascii="Arial" w:hAnsi="Arial" w:cs="Arial"/>
                <w:color w:val="404040"/>
              </w:rPr>
              <w:t>a</w:t>
            </w:r>
            <w:r w:rsidRPr="00AC31A6">
              <w:rPr>
                <w:rFonts w:ascii="Arial" w:hAnsi="Arial" w:cs="Arial"/>
                <w:color w:val="404040"/>
                <w:spacing w:val="1"/>
              </w:rPr>
              <w:t>c</w:t>
            </w:r>
            <w:r w:rsidRPr="00AC31A6">
              <w:rPr>
                <w:rFonts w:ascii="Arial" w:hAnsi="Arial" w:cs="Arial"/>
                <w:color w:val="404040"/>
              </w:rPr>
              <w:t>t</w:t>
            </w:r>
            <w:r w:rsidRPr="00AC31A6">
              <w:rPr>
                <w:rFonts w:ascii="Arial" w:hAnsi="Arial" w:cs="Arial"/>
                <w:color w:val="404040"/>
                <w:spacing w:val="1"/>
              </w:rPr>
              <w:t>or</w:t>
            </w:r>
            <w:r w:rsidRPr="00AC31A6">
              <w:rPr>
                <w:rFonts w:ascii="Arial" w:hAnsi="Arial" w:cs="Arial"/>
                <w:color w:val="404040"/>
              </w:rPr>
              <w:t>y</w:t>
            </w:r>
            <w:r w:rsidRPr="00AC31A6">
              <w:rPr>
                <w:rFonts w:ascii="Arial" w:hAnsi="Arial" w:cs="Arial"/>
                <w:color w:val="404040"/>
                <w:spacing w:val="-9"/>
              </w:rPr>
              <w:t xml:space="preserve"> </w:t>
            </w:r>
            <w:r w:rsidRPr="00AC31A6">
              <w:rPr>
                <w:rFonts w:ascii="Arial" w:hAnsi="Arial" w:cs="Arial"/>
                <w:color w:val="404040"/>
              </w:rPr>
              <w:t>2 = Ne</w:t>
            </w:r>
            <w:r w:rsidRPr="00AC31A6">
              <w:rPr>
                <w:rFonts w:ascii="Arial" w:hAnsi="Arial" w:cs="Arial"/>
                <w:color w:val="404040"/>
                <w:spacing w:val="1"/>
              </w:rPr>
              <w:t>ed</w:t>
            </w:r>
            <w:r w:rsidRPr="00AC31A6">
              <w:rPr>
                <w:rFonts w:ascii="Arial" w:hAnsi="Arial" w:cs="Arial"/>
                <w:color w:val="404040"/>
              </w:rPr>
              <w:t>s</w:t>
            </w:r>
          </w:p>
          <w:p w:rsidR="001E34BD" w:rsidRPr="00AC31A6" w:rsidRDefault="00E3612F">
            <w:pPr>
              <w:ind w:left="103"/>
              <w:rPr>
                <w:rFonts w:ascii="Arial" w:hAnsi="Arial" w:cs="Arial"/>
              </w:rPr>
            </w:pPr>
            <w:r w:rsidRPr="00AC31A6">
              <w:rPr>
                <w:rFonts w:ascii="Arial" w:hAnsi="Arial" w:cs="Arial"/>
                <w:color w:val="404040"/>
                <w:spacing w:val="1"/>
              </w:rPr>
              <w:t>Impr</w:t>
            </w:r>
            <w:r w:rsidRPr="00AC31A6">
              <w:rPr>
                <w:rFonts w:ascii="Arial" w:hAnsi="Arial" w:cs="Arial"/>
                <w:color w:val="404040"/>
                <w:spacing w:val="-1"/>
              </w:rPr>
              <w:t>o</w:t>
            </w:r>
            <w:r w:rsidRPr="00AC31A6">
              <w:rPr>
                <w:rFonts w:ascii="Arial" w:hAnsi="Arial" w:cs="Arial"/>
                <w:color w:val="404040"/>
                <w:spacing w:val="1"/>
              </w:rPr>
              <w:t>v</w:t>
            </w:r>
            <w:r w:rsidRPr="00AC31A6">
              <w:rPr>
                <w:rFonts w:ascii="Arial" w:hAnsi="Arial" w:cs="Arial"/>
                <w:color w:val="404040"/>
              </w:rPr>
              <w:t>e</w:t>
            </w:r>
            <w:r w:rsidRPr="00AC31A6">
              <w:rPr>
                <w:rFonts w:ascii="Arial" w:hAnsi="Arial" w:cs="Arial"/>
                <w:color w:val="404040"/>
                <w:spacing w:val="1"/>
              </w:rPr>
              <w:t>m</w:t>
            </w:r>
            <w:r w:rsidRPr="00AC31A6">
              <w:rPr>
                <w:rFonts w:ascii="Arial" w:hAnsi="Arial" w:cs="Arial"/>
                <w:color w:val="404040"/>
              </w:rPr>
              <w:t>e</w:t>
            </w:r>
            <w:r w:rsidRPr="00AC31A6">
              <w:rPr>
                <w:rFonts w:ascii="Arial" w:hAnsi="Arial" w:cs="Arial"/>
                <w:color w:val="404040"/>
                <w:spacing w:val="1"/>
              </w:rPr>
              <w:t>n</w:t>
            </w:r>
            <w:r w:rsidRPr="00AC31A6">
              <w:rPr>
                <w:rFonts w:ascii="Arial" w:hAnsi="Arial" w:cs="Arial"/>
                <w:color w:val="404040"/>
              </w:rPr>
              <w:t>t</w:t>
            </w:r>
            <w:r w:rsidRPr="00AC31A6">
              <w:rPr>
                <w:rFonts w:ascii="Arial" w:hAnsi="Arial" w:cs="Arial"/>
                <w:color w:val="404040"/>
                <w:spacing w:val="-13"/>
              </w:rPr>
              <w:t xml:space="preserve"> </w:t>
            </w:r>
            <w:r w:rsidRPr="00AC31A6">
              <w:rPr>
                <w:rFonts w:ascii="Arial" w:hAnsi="Arial" w:cs="Arial"/>
                <w:color w:val="404040"/>
              </w:rPr>
              <w:t>1 = P</w:t>
            </w:r>
            <w:r w:rsidRPr="00AC31A6">
              <w:rPr>
                <w:rFonts w:ascii="Arial" w:hAnsi="Arial" w:cs="Arial"/>
                <w:color w:val="404040"/>
                <w:spacing w:val="1"/>
              </w:rPr>
              <w:t>oo</w:t>
            </w:r>
            <w:r w:rsidRPr="00AC31A6">
              <w:rPr>
                <w:rFonts w:ascii="Arial" w:hAnsi="Arial" w:cs="Arial"/>
                <w:color w:val="404040"/>
              </w:rPr>
              <w:t>r</w:t>
            </w:r>
          </w:p>
          <w:p w:rsidR="001E34BD" w:rsidRPr="00AC31A6" w:rsidRDefault="00E3612F">
            <w:pPr>
              <w:spacing w:line="220" w:lineRule="exact"/>
              <w:ind w:left="103"/>
              <w:rPr>
                <w:rFonts w:ascii="Arial" w:hAnsi="Arial" w:cs="Arial"/>
              </w:rPr>
            </w:pPr>
            <w:r w:rsidRPr="00AC31A6">
              <w:rPr>
                <w:rFonts w:ascii="Arial" w:hAnsi="Arial" w:cs="Arial"/>
                <w:color w:val="404040"/>
              </w:rPr>
              <w:t>N/A</w:t>
            </w:r>
            <w:r w:rsidRPr="00AC31A6">
              <w:rPr>
                <w:rFonts w:ascii="Arial" w:hAnsi="Arial" w:cs="Arial"/>
                <w:color w:val="404040"/>
                <w:spacing w:val="-3"/>
              </w:rPr>
              <w:t xml:space="preserve"> </w:t>
            </w:r>
            <w:r w:rsidRPr="00AC31A6">
              <w:rPr>
                <w:rFonts w:ascii="Arial" w:hAnsi="Arial" w:cs="Arial"/>
                <w:color w:val="404040"/>
              </w:rPr>
              <w:t>= N</w:t>
            </w:r>
            <w:r w:rsidRPr="00AC31A6">
              <w:rPr>
                <w:rFonts w:ascii="Arial" w:hAnsi="Arial" w:cs="Arial"/>
                <w:color w:val="404040"/>
                <w:spacing w:val="1"/>
              </w:rPr>
              <w:t>o</w:t>
            </w:r>
            <w:r w:rsidRPr="00AC31A6">
              <w:rPr>
                <w:rFonts w:ascii="Arial" w:hAnsi="Arial" w:cs="Arial"/>
                <w:color w:val="404040"/>
              </w:rPr>
              <w:t>t</w:t>
            </w:r>
            <w:r w:rsidRPr="00AC31A6">
              <w:rPr>
                <w:rFonts w:ascii="Arial" w:hAnsi="Arial" w:cs="Arial"/>
                <w:color w:val="404040"/>
                <w:spacing w:val="-3"/>
              </w:rPr>
              <w:t xml:space="preserve"> </w:t>
            </w:r>
            <w:r w:rsidRPr="00AC31A6">
              <w:rPr>
                <w:rFonts w:ascii="Arial" w:hAnsi="Arial" w:cs="Arial"/>
                <w:color w:val="404040"/>
              </w:rPr>
              <w:t>A</w:t>
            </w:r>
            <w:r w:rsidRPr="00AC31A6">
              <w:rPr>
                <w:rFonts w:ascii="Arial" w:hAnsi="Arial" w:cs="Arial"/>
                <w:color w:val="404040"/>
                <w:spacing w:val="1"/>
              </w:rPr>
              <w:t>pp</w:t>
            </w:r>
            <w:r w:rsidRPr="00AC31A6">
              <w:rPr>
                <w:rFonts w:ascii="Arial" w:hAnsi="Arial" w:cs="Arial"/>
                <w:color w:val="404040"/>
              </w:rPr>
              <w:t>lica</w:t>
            </w:r>
            <w:r w:rsidRPr="00AC31A6">
              <w:rPr>
                <w:rFonts w:ascii="Arial" w:hAnsi="Arial" w:cs="Arial"/>
                <w:color w:val="404040"/>
                <w:spacing w:val="2"/>
              </w:rPr>
              <w:t>b</w:t>
            </w:r>
            <w:r w:rsidRPr="00AC31A6">
              <w:rPr>
                <w:rFonts w:ascii="Arial" w:hAnsi="Arial" w:cs="Arial"/>
                <w:color w:val="404040"/>
              </w:rPr>
              <w:t>le</w:t>
            </w:r>
          </w:p>
        </w:tc>
        <w:tc>
          <w:tcPr>
            <w:tcW w:w="50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E34BD" w:rsidRPr="00AC31A6" w:rsidRDefault="00E3612F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AC31A6">
              <w:rPr>
                <w:rFonts w:ascii="Arial" w:hAnsi="Arial" w:cs="Arial"/>
                <w:color w:val="404040"/>
              </w:rPr>
              <w:t>G</w:t>
            </w:r>
            <w:r w:rsidRPr="00AC31A6">
              <w:rPr>
                <w:rFonts w:ascii="Arial" w:hAnsi="Arial" w:cs="Arial"/>
                <w:color w:val="404040"/>
                <w:spacing w:val="1"/>
              </w:rPr>
              <w:t>oo</w:t>
            </w:r>
            <w:r w:rsidRPr="00AC31A6">
              <w:rPr>
                <w:rFonts w:ascii="Arial" w:hAnsi="Arial" w:cs="Arial"/>
                <w:color w:val="404040"/>
              </w:rPr>
              <w:t>d</w:t>
            </w:r>
            <w:r w:rsidRPr="00AC31A6">
              <w:rPr>
                <w:rFonts w:ascii="Arial" w:hAnsi="Arial" w:cs="Arial"/>
                <w:color w:val="404040"/>
                <w:spacing w:val="-3"/>
              </w:rPr>
              <w:t xml:space="preserve"> </w:t>
            </w:r>
          </w:p>
        </w:tc>
        <w:tc>
          <w:tcPr>
            <w:tcW w:w="3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E34BD" w:rsidRPr="00AC31A6" w:rsidRDefault="001E34BD">
            <w:pPr>
              <w:rPr>
                <w:rFonts w:ascii="Arial" w:hAnsi="Arial" w:cs="Arial"/>
              </w:rPr>
            </w:pPr>
          </w:p>
        </w:tc>
      </w:tr>
    </w:tbl>
    <w:p w:rsidR="001E34BD" w:rsidRPr="00AC31A6" w:rsidRDefault="001E34BD">
      <w:pPr>
        <w:spacing w:line="200" w:lineRule="exact"/>
        <w:rPr>
          <w:rFonts w:ascii="Arial" w:hAnsi="Arial" w:cs="Arial"/>
        </w:rPr>
      </w:pPr>
    </w:p>
    <w:p w:rsidR="001E34BD" w:rsidRPr="00AC31A6" w:rsidRDefault="00CC49A2">
      <w:pPr>
        <w:spacing w:before="33" w:line="220" w:lineRule="exact"/>
        <w:ind w:left="100"/>
        <w:rPr>
          <w:rFonts w:ascii="Arial" w:hAnsi="Arial" w:cs="Arial"/>
        </w:rPr>
      </w:pPr>
      <w:r w:rsidRPr="00AC31A6">
        <w:rPr>
          <w:rFonts w:ascii="Arial" w:hAnsi="Arial" w:cs="Arial"/>
        </w:rPr>
        <w:pict>
          <v:group id="_x0000_s1046" style="position:absolute;left:0;text-align:left;margin-left:71.45pt;margin-top:1.15pt;width:146.05pt;height:12.5pt;z-index:-251659264;mso-position-horizontal-relative:page" coordorigin="1429,23" coordsize="2921,250">
            <v:shape id="_x0000_s1048" style="position:absolute;left:1440;top:33;width:2900;height:230" coordorigin="1440,33" coordsize="2900,230" path="m1440,263r2900,l4340,33r-2900,l1440,263xe" fillcolor="yellow" stroked="f">
              <v:path arrowok="t"/>
            </v:shape>
            <v:shape id="_x0000_s1047" style="position:absolute;left:1440;top:251;width:2900;height:0" coordorigin="1440,251" coordsize="2900,0" path="m1440,251r2900,e" filled="f" strokeweight="1.06pt">
              <v:path arrowok="t"/>
            </v:shape>
            <w10:wrap anchorx="page"/>
          </v:group>
        </w:pict>
      </w:r>
      <w:r w:rsidR="00E3612F" w:rsidRPr="00AC31A6">
        <w:rPr>
          <w:rFonts w:ascii="Arial" w:hAnsi="Arial" w:cs="Arial"/>
          <w:b/>
          <w:position w:val="-1"/>
        </w:rPr>
        <w:t>PART</w:t>
      </w:r>
      <w:r w:rsidR="00E3612F" w:rsidRPr="00AC31A6">
        <w:rPr>
          <w:rFonts w:ascii="Arial" w:hAnsi="Arial" w:cs="Arial"/>
          <w:b/>
          <w:spacing w:val="-5"/>
          <w:position w:val="-1"/>
        </w:rPr>
        <w:t xml:space="preserve"> </w:t>
      </w:r>
      <w:r w:rsidR="00E3612F" w:rsidRPr="00AC31A6">
        <w:rPr>
          <w:rFonts w:ascii="Arial" w:hAnsi="Arial" w:cs="Arial"/>
          <w:b/>
          <w:spacing w:val="1"/>
          <w:position w:val="-1"/>
        </w:rPr>
        <w:t>2</w:t>
      </w:r>
      <w:r w:rsidR="00E3612F" w:rsidRPr="00AC31A6">
        <w:rPr>
          <w:rFonts w:ascii="Arial" w:hAnsi="Arial" w:cs="Arial"/>
          <w:b/>
          <w:position w:val="-1"/>
        </w:rPr>
        <w:t>.2</w:t>
      </w:r>
      <w:r w:rsidR="00E3612F" w:rsidRPr="00AC31A6">
        <w:rPr>
          <w:rFonts w:ascii="Arial" w:hAnsi="Arial" w:cs="Arial"/>
          <w:b/>
          <w:spacing w:val="-2"/>
          <w:position w:val="-1"/>
        </w:rPr>
        <w:t xml:space="preserve"> </w:t>
      </w:r>
      <w:r w:rsidR="00E3612F" w:rsidRPr="00AC31A6">
        <w:rPr>
          <w:rFonts w:ascii="Arial" w:hAnsi="Arial" w:cs="Arial"/>
          <w:b/>
          <w:spacing w:val="1"/>
          <w:position w:val="-1"/>
        </w:rPr>
        <w:t>(</w:t>
      </w:r>
      <w:r w:rsidR="00E3612F" w:rsidRPr="00AC31A6">
        <w:rPr>
          <w:rFonts w:ascii="Arial" w:hAnsi="Arial" w:cs="Arial"/>
          <w:b/>
          <w:position w:val="-1"/>
        </w:rPr>
        <w:t>S</w:t>
      </w:r>
      <w:r w:rsidR="00E3612F" w:rsidRPr="00AC31A6">
        <w:rPr>
          <w:rFonts w:ascii="Arial" w:hAnsi="Arial" w:cs="Arial"/>
          <w:b/>
          <w:spacing w:val="-1"/>
          <w:position w:val="-1"/>
        </w:rPr>
        <w:t>u</w:t>
      </w:r>
      <w:r w:rsidR="00E3612F" w:rsidRPr="00AC31A6">
        <w:rPr>
          <w:rFonts w:ascii="Arial" w:hAnsi="Arial" w:cs="Arial"/>
          <w:b/>
          <w:position w:val="-1"/>
        </w:rPr>
        <w:t>bj</w:t>
      </w:r>
      <w:r w:rsidR="00E3612F" w:rsidRPr="00AC31A6">
        <w:rPr>
          <w:rFonts w:ascii="Arial" w:hAnsi="Arial" w:cs="Arial"/>
          <w:b/>
          <w:spacing w:val="1"/>
          <w:position w:val="-1"/>
        </w:rPr>
        <w:t>e</w:t>
      </w:r>
      <w:r w:rsidR="00E3612F" w:rsidRPr="00AC31A6">
        <w:rPr>
          <w:rFonts w:ascii="Arial" w:hAnsi="Arial" w:cs="Arial"/>
          <w:b/>
          <w:position w:val="-1"/>
        </w:rPr>
        <w:t>c</w:t>
      </w:r>
      <w:r w:rsidR="00E3612F" w:rsidRPr="00AC31A6">
        <w:rPr>
          <w:rFonts w:ascii="Arial" w:hAnsi="Arial" w:cs="Arial"/>
          <w:b/>
          <w:spacing w:val="1"/>
          <w:position w:val="-1"/>
        </w:rPr>
        <w:t>t</w:t>
      </w:r>
      <w:r w:rsidR="00E3612F" w:rsidRPr="00AC31A6">
        <w:rPr>
          <w:rFonts w:ascii="Arial" w:hAnsi="Arial" w:cs="Arial"/>
          <w:b/>
          <w:position w:val="-1"/>
        </w:rPr>
        <w:t>i</w:t>
      </w:r>
      <w:r w:rsidR="00E3612F" w:rsidRPr="00AC31A6">
        <w:rPr>
          <w:rFonts w:ascii="Arial" w:hAnsi="Arial" w:cs="Arial"/>
          <w:b/>
          <w:spacing w:val="1"/>
          <w:position w:val="-1"/>
        </w:rPr>
        <w:t>v</w:t>
      </w:r>
      <w:r w:rsidR="00E3612F" w:rsidRPr="00AC31A6">
        <w:rPr>
          <w:rFonts w:ascii="Arial" w:hAnsi="Arial" w:cs="Arial"/>
          <w:b/>
          <w:position w:val="-1"/>
        </w:rPr>
        <w:t>e</w:t>
      </w:r>
      <w:r w:rsidR="00E3612F" w:rsidRPr="00AC31A6">
        <w:rPr>
          <w:rFonts w:ascii="Arial" w:hAnsi="Arial" w:cs="Arial"/>
          <w:b/>
          <w:spacing w:val="-9"/>
          <w:position w:val="-1"/>
        </w:rPr>
        <w:t xml:space="preserve"> </w:t>
      </w:r>
      <w:r w:rsidR="00E3612F" w:rsidRPr="00AC31A6">
        <w:rPr>
          <w:rFonts w:ascii="Arial" w:hAnsi="Arial" w:cs="Arial"/>
          <w:b/>
          <w:spacing w:val="-1"/>
          <w:position w:val="-1"/>
        </w:rPr>
        <w:t>E</w:t>
      </w:r>
      <w:r w:rsidR="00E3612F" w:rsidRPr="00AC31A6">
        <w:rPr>
          <w:rFonts w:ascii="Arial" w:hAnsi="Arial" w:cs="Arial"/>
          <w:b/>
          <w:spacing w:val="1"/>
          <w:position w:val="-1"/>
        </w:rPr>
        <w:t>va</w:t>
      </w:r>
      <w:r w:rsidR="00E3612F" w:rsidRPr="00AC31A6">
        <w:rPr>
          <w:rFonts w:ascii="Arial" w:hAnsi="Arial" w:cs="Arial"/>
          <w:b/>
          <w:position w:val="-1"/>
        </w:rPr>
        <w:t>lua</w:t>
      </w:r>
      <w:r w:rsidR="00E3612F" w:rsidRPr="00AC31A6">
        <w:rPr>
          <w:rFonts w:ascii="Arial" w:hAnsi="Arial" w:cs="Arial"/>
          <w:b/>
          <w:spacing w:val="1"/>
          <w:position w:val="-1"/>
        </w:rPr>
        <w:t>t</w:t>
      </w:r>
      <w:r w:rsidR="00E3612F" w:rsidRPr="00AC31A6">
        <w:rPr>
          <w:rFonts w:ascii="Arial" w:hAnsi="Arial" w:cs="Arial"/>
          <w:b/>
          <w:position w:val="-1"/>
        </w:rPr>
        <w:t>i</w:t>
      </w:r>
      <w:r w:rsidR="00E3612F" w:rsidRPr="00AC31A6">
        <w:rPr>
          <w:rFonts w:ascii="Arial" w:hAnsi="Arial" w:cs="Arial"/>
          <w:b/>
          <w:spacing w:val="1"/>
          <w:position w:val="-1"/>
        </w:rPr>
        <w:t>o</w:t>
      </w:r>
      <w:r w:rsidR="00E3612F" w:rsidRPr="00AC31A6">
        <w:rPr>
          <w:rFonts w:ascii="Arial" w:hAnsi="Arial" w:cs="Arial"/>
          <w:b/>
          <w:position w:val="-1"/>
        </w:rPr>
        <w:t>n)</w:t>
      </w:r>
    </w:p>
    <w:p w:rsidR="001E34BD" w:rsidRPr="00AC31A6" w:rsidRDefault="001E34BD">
      <w:pPr>
        <w:spacing w:before="14" w:line="260" w:lineRule="exact"/>
        <w:rPr>
          <w:rFonts w:ascii="Arial" w:hAnsi="Arial" w:cs="Arial"/>
        </w:rPr>
      </w:pPr>
    </w:p>
    <w:tbl>
      <w:tblPr>
        <w:tblW w:w="0" w:type="auto"/>
        <w:tblInd w:w="23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73"/>
        <w:gridCol w:w="4882"/>
        <w:gridCol w:w="4217"/>
      </w:tblGrid>
      <w:tr w:rsidR="001E34BD" w:rsidRPr="00AC31A6">
        <w:trPr>
          <w:trHeight w:hRule="exact" w:val="898"/>
        </w:trPr>
        <w:tc>
          <w:tcPr>
            <w:tcW w:w="4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E34BD" w:rsidRPr="00AC31A6" w:rsidRDefault="001E34BD">
            <w:pPr>
              <w:rPr>
                <w:rFonts w:ascii="Arial" w:hAnsi="Arial" w:cs="Arial"/>
              </w:rPr>
            </w:pPr>
          </w:p>
        </w:tc>
        <w:tc>
          <w:tcPr>
            <w:tcW w:w="48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E34BD" w:rsidRPr="00AC31A6" w:rsidRDefault="00E3612F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AC31A6">
              <w:rPr>
                <w:rFonts w:ascii="Arial" w:hAnsi="Arial" w:cs="Arial"/>
                <w:b/>
              </w:rPr>
              <w:t>Re</w:t>
            </w:r>
            <w:r w:rsidRPr="00AC31A6">
              <w:rPr>
                <w:rFonts w:ascii="Arial" w:hAnsi="Arial" w:cs="Arial"/>
                <w:b/>
                <w:spacing w:val="2"/>
              </w:rPr>
              <w:t>v</w:t>
            </w:r>
            <w:r w:rsidRPr="00AC31A6">
              <w:rPr>
                <w:rFonts w:ascii="Arial" w:hAnsi="Arial" w:cs="Arial"/>
                <w:b/>
              </w:rPr>
              <w:t>iew</w:t>
            </w:r>
            <w:r w:rsidRPr="00AC31A6">
              <w:rPr>
                <w:rFonts w:ascii="Arial" w:hAnsi="Arial" w:cs="Arial"/>
                <w:b/>
                <w:spacing w:val="1"/>
              </w:rPr>
              <w:t>e</w:t>
            </w:r>
            <w:r w:rsidRPr="00AC31A6">
              <w:rPr>
                <w:rFonts w:ascii="Arial" w:hAnsi="Arial" w:cs="Arial"/>
                <w:b/>
              </w:rPr>
              <w:t>r</w:t>
            </w:r>
            <w:r w:rsidRPr="00AC31A6">
              <w:rPr>
                <w:rFonts w:ascii="Arial" w:hAnsi="Arial" w:cs="Arial"/>
                <w:b/>
                <w:spacing w:val="1"/>
              </w:rPr>
              <w:t>’</w:t>
            </w:r>
            <w:r w:rsidRPr="00AC31A6">
              <w:rPr>
                <w:rFonts w:ascii="Arial" w:hAnsi="Arial" w:cs="Arial"/>
                <w:b/>
              </w:rPr>
              <w:t>s</w:t>
            </w:r>
            <w:r w:rsidRPr="00AC31A6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AC31A6">
              <w:rPr>
                <w:rFonts w:ascii="Arial" w:hAnsi="Arial" w:cs="Arial"/>
                <w:b/>
              </w:rPr>
              <w:t>c</w:t>
            </w:r>
            <w:r w:rsidRPr="00AC31A6">
              <w:rPr>
                <w:rFonts w:ascii="Arial" w:hAnsi="Arial" w:cs="Arial"/>
                <w:b/>
                <w:spacing w:val="1"/>
              </w:rPr>
              <w:t>o</w:t>
            </w:r>
            <w:r w:rsidRPr="00AC31A6">
              <w:rPr>
                <w:rFonts w:ascii="Arial" w:hAnsi="Arial" w:cs="Arial"/>
                <w:b/>
                <w:spacing w:val="2"/>
              </w:rPr>
              <w:t>mm</w:t>
            </w:r>
            <w:r w:rsidRPr="00AC31A6">
              <w:rPr>
                <w:rFonts w:ascii="Arial" w:hAnsi="Arial" w:cs="Arial"/>
                <w:b/>
              </w:rPr>
              <w:t>ent</w:t>
            </w:r>
          </w:p>
        </w:tc>
        <w:tc>
          <w:tcPr>
            <w:tcW w:w="42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E34BD" w:rsidRPr="00AC31A6" w:rsidRDefault="00E3612F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AC31A6">
              <w:rPr>
                <w:rFonts w:ascii="Arial" w:hAnsi="Arial" w:cs="Arial"/>
                <w:b/>
              </w:rPr>
              <w:t>Auth</w:t>
            </w:r>
            <w:r w:rsidRPr="00AC31A6">
              <w:rPr>
                <w:rFonts w:ascii="Arial" w:hAnsi="Arial" w:cs="Arial"/>
                <w:b/>
                <w:spacing w:val="1"/>
              </w:rPr>
              <w:t>o</w:t>
            </w:r>
            <w:r w:rsidRPr="00AC31A6">
              <w:rPr>
                <w:rFonts w:ascii="Arial" w:hAnsi="Arial" w:cs="Arial"/>
                <w:b/>
                <w:spacing w:val="3"/>
              </w:rPr>
              <w:t>r</w:t>
            </w:r>
            <w:r w:rsidRPr="00AC31A6">
              <w:rPr>
                <w:rFonts w:ascii="Arial" w:hAnsi="Arial" w:cs="Arial"/>
                <w:b/>
                <w:spacing w:val="-6"/>
              </w:rPr>
              <w:t>’</w:t>
            </w:r>
            <w:r w:rsidRPr="00AC31A6">
              <w:rPr>
                <w:rFonts w:ascii="Arial" w:hAnsi="Arial" w:cs="Arial"/>
                <w:b/>
              </w:rPr>
              <w:t>s</w:t>
            </w:r>
            <w:r w:rsidRPr="00AC31A6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AC31A6">
              <w:rPr>
                <w:rFonts w:ascii="Arial" w:hAnsi="Arial" w:cs="Arial"/>
                <w:b/>
              </w:rPr>
              <w:t>Fe</w:t>
            </w:r>
            <w:r w:rsidRPr="00AC31A6">
              <w:rPr>
                <w:rFonts w:ascii="Arial" w:hAnsi="Arial" w:cs="Arial"/>
                <w:b/>
                <w:spacing w:val="1"/>
              </w:rPr>
              <w:t>e</w:t>
            </w:r>
            <w:r w:rsidRPr="00AC31A6">
              <w:rPr>
                <w:rFonts w:ascii="Arial" w:hAnsi="Arial" w:cs="Arial"/>
                <w:b/>
              </w:rPr>
              <w:t>d</w:t>
            </w:r>
            <w:r w:rsidRPr="00AC31A6">
              <w:rPr>
                <w:rFonts w:ascii="Arial" w:hAnsi="Arial" w:cs="Arial"/>
                <w:b/>
                <w:spacing w:val="-1"/>
              </w:rPr>
              <w:t>b</w:t>
            </w:r>
            <w:r w:rsidRPr="00AC31A6">
              <w:rPr>
                <w:rFonts w:ascii="Arial" w:hAnsi="Arial" w:cs="Arial"/>
                <w:b/>
                <w:spacing w:val="1"/>
              </w:rPr>
              <w:t>a</w:t>
            </w:r>
            <w:r w:rsidRPr="00AC31A6">
              <w:rPr>
                <w:rFonts w:ascii="Arial" w:hAnsi="Arial" w:cs="Arial"/>
                <w:b/>
              </w:rPr>
              <w:t>ck</w:t>
            </w:r>
            <w:r w:rsidRPr="00AC31A6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AC31A6">
              <w:rPr>
                <w:rFonts w:ascii="Arial" w:hAnsi="Arial" w:cs="Arial"/>
                <w:spacing w:val="1"/>
              </w:rPr>
              <w:t>(I</w:t>
            </w:r>
            <w:r w:rsidRPr="00AC31A6">
              <w:rPr>
                <w:rFonts w:ascii="Arial" w:hAnsi="Arial" w:cs="Arial"/>
              </w:rPr>
              <w:t>t</w:t>
            </w:r>
            <w:r w:rsidRPr="00AC31A6">
              <w:rPr>
                <w:rFonts w:ascii="Arial" w:hAnsi="Arial" w:cs="Arial"/>
                <w:spacing w:val="-2"/>
              </w:rPr>
              <w:t xml:space="preserve"> </w:t>
            </w:r>
            <w:r w:rsidRPr="00AC31A6">
              <w:rPr>
                <w:rFonts w:ascii="Arial" w:hAnsi="Arial" w:cs="Arial"/>
              </w:rPr>
              <w:t>is</w:t>
            </w:r>
            <w:r w:rsidRPr="00AC31A6">
              <w:rPr>
                <w:rFonts w:ascii="Arial" w:hAnsi="Arial" w:cs="Arial"/>
                <w:spacing w:val="-1"/>
              </w:rPr>
              <w:t xml:space="preserve"> </w:t>
            </w:r>
            <w:r w:rsidRPr="00AC31A6">
              <w:rPr>
                <w:rFonts w:ascii="Arial" w:hAnsi="Arial" w:cs="Arial"/>
                <w:spacing w:val="1"/>
              </w:rPr>
              <w:t>m</w:t>
            </w:r>
            <w:r w:rsidRPr="00AC31A6">
              <w:rPr>
                <w:rFonts w:ascii="Arial" w:hAnsi="Arial" w:cs="Arial"/>
              </w:rPr>
              <w:t>a</w:t>
            </w:r>
            <w:r w:rsidRPr="00AC31A6">
              <w:rPr>
                <w:rFonts w:ascii="Arial" w:hAnsi="Arial" w:cs="Arial"/>
                <w:spacing w:val="4"/>
              </w:rPr>
              <w:t>n</w:t>
            </w:r>
            <w:r w:rsidRPr="00AC31A6">
              <w:rPr>
                <w:rFonts w:ascii="Arial" w:hAnsi="Arial" w:cs="Arial"/>
                <w:spacing w:val="1"/>
              </w:rPr>
              <w:t>d</w:t>
            </w:r>
            <w:r w:rsidRPr="00AC31A6">
              <w:rPr>
                <w:rFonts w:ascii="Arial" w:hAnsi="Arial" w:cs="Arial"/>
              </w:rPr>
              <w:t>at</w:t>
            </w:r>
            <w:r w:rsidRPr="00AC31A6">
              <w:rPr>
                <w:rFonts w:ascii="Arial" w:hAnsi="Arial" w:cs="Arial"/>
                <w:spacing w:val="1"/>
              </w:rPr>
              <w:t>or</w:t>
            </w:r>
            <w:r w:rsidRPr="00AC31A6">
              <w:rPr>
                <w:rFonts w:ascii="Arial" w:hAnsi="Arial" w:cs="Arial"/>
              </w:rPr>
              <w:t>y</w:t>
            </w:r>
            <w:r w:rsidRPr="00AC31A6">
              <w:rPr>
                <w:rFonts w:ascii="Arial" w:hAnsi="Arial" w:cs="Arial"/>
                <w:spacing w:val="-8"/>
              </w:rPr>
              <w:t xml:space="preserve"> </w:t>
            </w:r>
            <w:r w:rsidRPr="00AC31A6">
              <w:rPr>
                <w:rFonts w:ascii="Arial" w:hAnsi="Arial" w:cs="Arial"/>
              </w:rPr>
              <w:t>t</w:t>
            </w:r>
            <w:r w:rsidRPr="00AC31A6">
              <w:rPr>
                <w:rFonts w:ascii="Arial" w:hAnsi="Arial" w:cs="Arial"/>
                <w:spacing w:val="1"/>
              </w:rPr>
              <w:t>h</w:t>
            </w:r>
            <w:r w:rsidRPr="00AC31A6">
              <w:rPr>
                <w:rFonts w:ascii="Arial" w:hAnsi="Arial" w:cs="Arial"/>
              </w:rPr>
              <w:t>at</w:t>
            </w:r>
            <w:r w:rsidRPr="00AC31A6">
              <w:rPr>
                <w:rFonts w:ascii="Arial" w:hAnsi="Arial" w:cs="Arial"/>
                <w:spacing w:val="-3"/>
              </w:rPr>
              <w:t xml:space="preserve"> </w:t>
            </w:r>
            <w:r w:rsidRPr="00AC31A6">
              <w:rPr>
                <w:rFonts w:ascii="Arial" w:hAnsi="Arial" w:cs="Arial"/>
                <w:spacing w:val="-2"/>
              </w:rPr>
              <w:t>a</w:t>
            </w:r>
            <w:r w:rsidRPr="00AC31A6">
              <w:rPr>
                <w:rFonts w:ascii="Arial" w:hAnsi="Arial" w:cs="Arial"/>
                <w:spacing w:val="1"/>
              </w:rPr>
              <w:t>u</w:t>
            </w:r>
            <w:r w:rsidRPr="00AC31A6">
              <w:rPr>
                <w:rFonts w:ascii="Arial" w:hAnsi="Arial" w:cs="Arial"/>
              </w:rPr>
              <w:t>t</w:t>
            </w:r>
            <w:r w:rsidRPr="00AC31A6">
              <w:rPr>
                <w:rFonts w:ascii="Arial" w:hAnsi="Arial" w:cs="Arial"/>
                <w:spacing w:val="1"/>
              </w:rPr>
              <w:t>h</w:t>
            </w:r>
            <w:r w:rsidRPr="00AC31A6">
              <w:rPr>
                <w:rFonts w:ascii="Arial" w:hAnsi="Arial" w:cs="Arial"/>
                <w:spacing w:val="-1"/>
              </w:rPr>
              <w:t>o</w:t>
            </w:r>
            <w:r w:rsidRPr="00AC31A6">
              <w:rPr>
                <w:rFonts w:ascii="Arial" w:hAnsi="Arial" w:cs="Arial"/>
                <w:spacing w:val="1"/>
              </w:rPr>
              <w:t>r</w:t>
            </w:r>
            <w:r w:rsidRPr="00AC31A6">
              <w:rPr>
                <w:rFonts w:ascii="Arial" w:hAnsi="Arial" w:cs="Arial"/>
              </w:rPr>
              <w:t>s</w:t>
            </w:r>
          </w:p>
          <w:p w:rsidR="001E34BD" w:rsidRPr="00AC31A6" w:rsidRDefault="00E3612F">
            <w:pPr>
              <w:spacing w:before="19"/>
              <w:ind w:left="102"/>
              <w:rPr>
                <w:rFonts w:ascii="Arial" w:hAnsi="Arial" w:cs="Arial"/>
              </w:rPr>
            </w:pPr>
            <w:r w:rsidRPr="00AC31A6">
              <w:rPr>
                <w:rFonts w:ascii="Arial" w:hAnsi="Arial" w:cs="Arial"/>
                <w:spacing w:val="-1"/>
              </w:rPr>
              <w:t>s</w:t>
            </w:r>
            <w:r w:rsidRPr="00AC31A6">
              <w:rPr>
                <w:rFonts w:ascii="Arial" w:hAnsi="Arial" w:cs="Arial"/>
                <w:spacing w:val="1"/>
              </w:rPr>
              <w:t>hou</w:t>
            </w:r>
            <w:r w:rsidRPr="00AC31A6">
              <w:rPr>
                <w:rFonts w:ascii="Arial" w:hAnsi="Arial" w:cs="Arial"/>
              </w:rPr>
              <w:t>ld</w:t>
            </w:r>
            <w:r w:rsidRPr="00AC31A6">
              <w:rPr>
                <w:rFonts w:ascii="Arial" w:hAnsi="Arial" w:cs="Arial"/>
                <w:spacing w:val="-4"/>
              </w:rPr>
              <w:t xml:space="preserve"> </w:t>
            </w:r>
            <w:r w:rsidRPr="00AC31A6">
              <w:rPr>
                <w:rFonts w:ascii="Arial" w:hAnsi="Arial" w:cs="Arial"/>
              </w:rPr>
              <w:t>w</w:t>
            </w:r>
            <w:r w:rsidRPr="00AC31A6">
              <w:rPr>
                <w:rFonts w:ascii="Arial" w:hAnsi="Arial" w:cs="Arial"/>
                <w:spacing w:val="1"/>
              </w:rPr>
              <w:t>r</w:t>
            </w:r>
            <w:r w:rsidRPr="00AC31A6">
              <w:rPr>
                <w:rFonts w:ascii="Arial" w:hAnsi="Arial" w:cs="Arial"/>
              </w:rPr>
              <w:t>ite</w:t>
            </w:r>
            <w:r w:rsidRPr="00AC31A6">
              <w:rPr>
                <w:rFonts w:ascii="Arial" w:hAnsi="Arial" w:cs="Arial"/>
                <w:spacing w:val="-4"/>
              </w:rPr>
              <w:t xml:space="preserve"> </w:t>
            </w:r>
            <w:r w:rsidRPr="00AC31A6">
              <w:rPr>
                <w:rFonts w:ascii="Arial" w:hAnsi="Arial" w:cs="Arial"/>
                <w:spacing w:val="1"/>
              </w:rPr>
              <w:t>h</w:t>
            </w:r>
            <w:r w:rsidRPr="00AC31A6">
              <w:rPr>
                <w:rFonts w:ascii="Arial" w:hAnsi="Arial" w:cs="Arial"/>
              </w:rPr>
              <w:t>i</w:t>
            </w:r>
            <w:r w:rsidRPr="00AC31A6">
              <w:rPr>
                <w:rFonts w:ascii="Arial" w:hAnsi="Arial" w:cs="Arial"/>
                <w:spacing w:val="-1"/>
              </w:rPr>
              <w:t>s</w:t>
            </w:r>
            <w:r w:rsidRPr="00AC31A6">
              <w:rPr>
                <w:rFonts w:ascii="Arial" w:hAnsi="Arial" w:cs="Arial"/>
              </w:rPr>
              <w:t>/</w:t>
            </w:r>
            <w:r w:rsidRPr="00AC31A6">
              <w:rPr>
                <w:rFonts w:ascii="Arial" w:hAnsi="Arial" w:cs="Arial"/>
                <w:spacing w:val="1"/>
              </w:rPr>
              <w:t>h</w:t>
            </w:r>
            <w:r w:rsidRPr="00AC31A6">
              <w:rPr>
                <w:rFonts w:ascii="Arial" w:hAnsi="Arial" w:cs="Arial"/>
              </w:rPr>
              <w:t>er</w:t>
            </w:r>
            <w:r w:rsidRPr="00AC31A6">
              <w:rPr>
                <w:rFonts w:ascii="Arial" w:hAnsi="Arial" w:cs="Arial"/>
                <w:spacing w:val="-4"/>
              </w:rPr>
              <w:t xml:space="preserve"> </w:t>
            </w:r>
            <w:r w:rsidRPr="00AC31A6">
              <w:rPr>
                <w:rFonts w:ascii="Arial" w:hAnsi="Arial" w:cs="Arial"/>
                <w:spacing w:val="1"/>
              </w:rPr>
              <w:t>f</w:t>
            </w:r>
            <w:r w:rsidRPr="00AC31A6">
              <w:rPr>
                <w:rFonts w:ascii="Arial" w:hAnsi="Arial" w:cs="Arial"/>
              </w:rPr>
              <w:t>e</w:t>
            </w:r>
            <w:r w:rsidRPr="00AC31A6">
              <w:rPr>
                <w:rFonts w:ascii="Arial" w:hAnsi="Arial" w:cs="Arial"/>
                <w:spacing w:val="-2"/>
              </w:rPr>
              <w:t>e</w:t>
            </w:r>
            <w:r w:rsidRPr="00AC31A6">
              <w:rPr>
                <w:rFonts w:ascii="Arial" w:hAnsi="Arial" w:cs="Arial"/>
                <w:spacing w:val="1"/>
              </w:rPr>
              <w:t>db</w:t>
            </w:r>
            <w:r w:rsidRPr="00AC31A6">
              <w:rPr>
                <w:rFonts w:ascii="Arial" w:hAnsi="Arial" w:cs="Arial"/>
              </w:rPr>
              <w:t>a</w:t>
            </w:r>
            <w:r w:rsidRPr="00AC31A6">
              <w:rPr>
                <w:rFonts w:ascii="Arial" w:hAnsi="Arial" w:cs="Arial"/>
                <w:spacing w:val="1"/>
              </w:rPr>
              <w:t>c</w:t>
            </w:r>
            <w:r w:rsidRPr="00AC31A6">
              <w:rPr>
                <w:rFonts w:ascii="Arial" w:hAnsi="Arial" w:cs="Arial"/>
              </w:rPr>
              <w:t>k</w:t>
            </w:r>
            <w:r w:rsidRPr="00AC31A6">
              <w:rPr>
                <w:rFonts w:ascii="Arial" w:hAnsi="Arial" w:cs="Arial"/>
                <w:spacing w:val="-10"/>
              </w:rPr>
              <w:t xml:space="preserve"> </w:t>
            </w:r>
            <w:r w:rsidRPr="00AC31A6">
              <w:rPr>
                <w:rFonts w:ascii="Arial" w:hAnsi="Arial" w:cs="Arial"/>
                <w:spacing w:val="1"/>
              </w:rPr>
              <w:t>h</w:t>
            </w:r>
            <w:r w:rsidRPr="00AC31A6">
              <w:rPr>
                <w:rFonts w:ascii="Arial" w:hAnsi="Arial" w:cs="Arial"/>
              </w:rPr>
              <w:t>e</w:t>
            </w:r>
            <w:r w:rsidRPr="00AC31A6">
              <w:rPr>
                <w:rFonts w:ascii="Arial" w:hAnsi="Arial" w:cs="Arial"/>
                <w:spacing w:val="1"/>
              </w:rPr>
              <w:t>r</w:t>
            </w:r>
            <w:r w:rsidRPr="00AC31A6">
              <w:rPr>
                <w:rFonts w:ascii="Arial" w:hAnsi="Arial" w:cs="Arial"/>
              </w:rPr>
              <w:t>e)</w:t>
            </w:r>
          </w:p>
        </w:tc>
      </w:tr>
      <w:tr w:rsidR="001E34BD" w:rsidRPr="00AC31A6">
        <w:trPr>
          <w:trHeight w:hRule="exact" w:val="929"/>
        </w:trPr>
        <w:tc>
          <w:tcPr>
            <w:tcW w:w="4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E34BD" w:rsidRPr="00AC31A6" w:rsidRDefault="00E3612F">
            <w:pPr>
              <w:spacing w:line="220" w:lineRule="exact"/>
              <w:ind w:left="103"/>
              <w:rPr>
                <w:rFonts w:ascii="Arial" w:hAnsi="Arial" w:cs="Arial"/>
              </w:rPr>
            </w:pPr>
            <w:r w:rsidRPr="00AC31A6">
              <w:rPr>
                <w:rFonts w:ascii="Arial" w:hAnsi="Arial" w:cs="Arial"/>
                <w:b/>
                <w:spacing w:val="-1"/>
              </w:rPr>
              <w:t>I</w:t>
            </w:r>
            <w:r w:rsidRPr="00AC31A6">
              <w:rPr>
                <w:rFonts w:ascii="Arial" w:hAnsi="Arial" w:cs="Arial"/>
                <w:b/>
              </w:rPr>
              <w:t>s</w:t>
            </w:r>
            <w:r w:rsidRPr="00AC31A6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AC31A6">
              <w:rPr>
                <w:rFonts w:ascii="Arial" w:hAnsi="Arial" w:cs="Arial"/>
                <w:b/>
                <w:spacing w:val="1"/>
              </w:rPr>
              <w:t>t</w:t>
            </w:r>
            <w:r w:rsidRPr="00AC31A6">
              <w:rPr>
                <w:rFonts w:ascii="Arial" w:hAnsi="Arial" w:cs="Arial"/>
                <w:b/>
              </w:rPr>
              <w:t>he</w:t>
            </w:r>
            <w:r w:rsidRPr="00AC31A6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AC31A6">
              <w:rPr>
                <w:rFonts w:ascii="Arial" w:hAnsi="Arial" w:cs="Arial"/>
                <w:b/>
                <w:spacing w:val="1"/>
              </w:rPr>
              <w:t>t</w:t>
            </w:r>
            <w:r w:rsidRPr="00AC31A6">
              <w:rPr>
                <w:rFonts w:ascii="Arial" w:hAnsi="Arial" w:cs="Arial"/>
                <w:b/>
              </w:rPr>
              <w:t>itle</w:t>
            </w:r>
            <w:r w:rsidRPr="00AC31A6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AC31A6">
              <w:rPr>
                <w:rFonts w:ascii="Arial" w:hAnsi="Arial" w:cs="Arial"/>
                <w:b/>
                <w:spacing w:val="1"/>
              </w:rPr>
              <w:t>o</w:t>
            </w:r>
            <w:r w:rsidRPr="00AC31A6">
              <w:rPr>
                <w:rFonts w:ascii="Arial" w:hAnsi="Arial" w:cs="Arial"/>
                <w:b/>
              </w:rPr>
              <w:t>f</w:t>
            </w:r>
            <w:r w:rsidRPr="00AC31A6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AC31A6">
              <w:rPr>
                <w:rFonts w:ascii="Arial" w:hAnsi="Arial" w:cs="Arial"/>
                <w:b/>
                <w:spacing w:val="1"/>
              </w:rPr>
              <w:t>t</w:t>
            </w:r>
            <w:r w:rsidRPr="00AC31A6">
              <w:rPr>
                <w:rFonts w:ascii="Arial" w:hAnsi="Arial" w:cs="Arial"/>
                <w:b/>
              </w:rPr>
              <w:t>he</w:t>
            </w:r>
            <w:r w:rsidRPr="00AC31A6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AC31A6">
              <w:rPr>
                <w:rFonts w:ascii="Arial" w:hAnsi="Arial" w:cs="Arial"/>
                <w:b/>
                <w:spacing w:val="1"/>
              </w:rPr>
              <w:t>a</w:t>
            </w:r>
            <w:r w:rsidRPr="00AC31A6">
              <w:rPr>
                <w:rFonts w:ascii="Arial" w:hAnsi="Arial" w:cs="Arial"/>
                <w:b/>
              </w:rPr>
              <w:t>r</w:t>
            </w:r>
            <w:r w:rsidRPr="00AC31A6">
              <w:rPr>
                <w:rFonts w:ascii="Arial" w:hAnsi="Arial" w:cs="Arial"/>
                <w:b/>
                <w:spacing w:val="1"/>
              </w:rPr>
              <w:t>t</w:t>
            </w:r>
            <w:r w:rsidRPr="00AC31A6">
              <w:rPr>
                <w:rFonts w:ascii="Arial" w:hAnsi="Arial" w:cs="Arial"/>
                <w:b/>
              </w:rPr>
              <w:t>icle</w:t>
            </w:r>
            <w:r w:rsidRPr="00AC31A6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AC31A6">
              <w:rPr>
                <w:rFonts w:ascii="Arial" w:hAnsi="Arial" w:cs="Arial"/>
                <w:b/>
                <w:spacing w:val="-1"/>
              </w:rPr>
              <w:t>s</w:t>
            </w:r>
            <w:r w:rsidRPr="00AC31A6">
              <w:rPr>
                <w:rFonts w:ascii="Arial" w:hAnsi="Arial" w:cs="Arial"/>
                <w:b/>
              </w:rPr>
              <w:t>uit</w:t>
            </w:r>
            <w:r w:rsidRPr="00AC31A6">
              <w:rPr>
                <w:rFonts w:ascii="Arial" w:hAnsi="Arial" w:cs="Arial"/>
                <w:b/>
                <w:spacing w:val="-1"/>
              </w:rPr>
              <w:t>a</w:t>
            </w:r>
            <w:r w:rsidRPr="00AC31A6">
              <w:rPr>
                <w:rFonts w:ascii="Arial" w:hAnsi="Arial" w:cs="Arial"/>
                <w:b/>
              </w:rPr>
              <w:t>ble?</w:t>
            </w:r>
          </w:p>
          <w:p w:rsidR="001E34BD" w:rsidRPr="00AC31A6" w:rsidRDefault="001E34BD">
            <w:pPr>
              <w:spacing w:before="8" w:line="220" w:lineRule="exact"/>
              <w:rPr>
                <w:rFonts w:ascii="Arial" w:hAnsi="Arial" w:cs="Arial"/>
              </w:rPr>
            </w:pPr>
          </w:p>
          <w:p w:rsidR="001E34BD" w:rsidRPr="00AC31A6" w:rsidRDefault="00E3612F">
            <w:pPr>
              <w:ind w:left="103" w:right="425"/>
              <w:rPr>
                <w:rFonts w:ascii="Arial" w:hAnsi="Arial" w:cs="Arial"/>
              </w:rPr>
            </w:pPr>
            <w:r w:rsidRPr="00AC31A6">
              <w:rPr>
                <w:rFonts w:ascii="Arial" w:hAnsi="Arial" w:cs="Arial"/>
                <w:spacing w:val="1"/>
              </w:rPr>
              <w:t>I</w:t>
            </w:r>
            <w:r w:rsidRPr="00AC31A6">
              <w:rPr>
                <w:rFonts w:ascii="Arial" w:hAnsi="Arial" w:cs="Arial"/>
              </w:rPr>
              <w:t xml:space="preserve">f </w:t>
            </w:r>
            <w:r w:rsidRPr="00AC31A6">
              <w:rPr>
                <w:rFonts w:ascii="Arial" w:hAnsi="Arial" w:cs="Arial"/>
                <w:spacing w:val="1"/>
              </w:rPr>
              <w:t>y</w:t>
            </w:r>
            <w:r w:rsidRPr="00AC31A6">
              <w:rPr>
                <w:rFonts w:ascii="Arial" w:hAnsi="Arial" w:cs="Arial"/>
                <w:spacing w:val="-1"/>
              </w:rPr>
              <w:t>o</w:t>
            </w:r>
            <w:r w:rsidRPr="00AC31A6">
              <w:rPr>
                <w:rFonts w:ascii="Arial" w:hAnsi="Arial" w:cs="Arial"/>
                <w:spacing w:val="1"/>
              </w:rPr>
              <w:t>u</w:t>
            </w:r>
            <w:r w:rsidRPr="00AC31A6">
              <w:rPr>
                <w:rFonts w:ascii="Arial" w:hAnsi="Arial" w:cs="Arial"/>
              </w:rPr>
              <w:t>r</w:t>
            </w:r>
            <w:r w:rsidRPr="00AC31A6">
              <w:rPr>
                <w:rFonts w:ascii="Arial" w:hAnsi="Arial" w:cs="Arial"/>
                <w:spacing w:val="-3"/>
              </w:rPr>
              <w:t xml:space="preserve"> </w:t>
            </w:r>
            <w:r w:rsidRPr="00AC31A6">
              <w:rPr>
                <w:rFonts w:ascii="Arial" w:hAnsi="Arial" w:cs="Arial"/>
              </w:rPr>
              <w:t>a</w:t>
            </w:r>
            <w:r w:rsidRPr="00AC31A6">
              <w:rPr>
                <w:rFonts w:ascii="Arial" w:hAnsi="Arial" w:cs="Arial"/>
                <w:spacing w:val="1"/>
              </w:rPr>
              <w:t>n</w:t>
            </w:r>
            <w:r w:rsidRPr="00AC31A6">
              <w:rPr>
                <w:rFonts w:ascii="Arial" w:hAnsi="Arial" w:cs="Arial"/>
                <w:spacing w:val="-1"/>
              </w:rPr>
              <w:t>s</w:t>
            </w:r>
            <w:r w:rsidRPr="00AC31A6">
              <w:rPr>
                <w:rFonts w:ascii="Arial" w:hAnsi="Arial" w:cs="Arial"/>
              </w:rPr>
              <w:t>wer</w:t>
            </w:r>
            <w:r w:rsidRPr="00AC31A6">
              <w:rPr>
                <w:rFonts w:ascii="Arial" w:hAnsi="Arial" w:cs="Arial"/>
                <w:spacing w:val="-5"/>
              </w:rPr>
              <w:t xml:space="preserve"> </w:t>
            </w:r>
            <w:r w:rsidRPr="00AC31A6">
              <w:rPr>
                <w:rFonts w:ascii="Arial" w:hAnsi="Arial" w:cs="Arial"/>
              </w:rPr>
              <w:t>is</w:t>
            </w:r>
            <w:r w:rsidRPr="00AC31A6">
              <w:rPr>
                <w:rFonts w:ascii="Arial" w:hAnsi="Arial" w:cs="Arial"/>
                <w:spacing w:val="-2"/>
              </w:rPr>
              <w:t xml:space="preserve"> </w:t>
            </w:r>
            <w:r w:rsidRPr="00AC31A6">
              <w:rPr>
                <w:rFonts w:ascii="Arial" w:hAnsi="Arial" w:cs="Arial"/>
              </w:rPr>
              <w:t>NO,</w:t>
            </w:r>
            <w:r w:rsidRPr="00AC31A6">
              <w:rPr>
                <w:rFonts w:ascii="Arial" w:hAnsi="Arial" w:cs="Arial"/>
                <w:spacing w:val="-2"/>
              </w:rPr>
              <w:t xml:space="preserve"> </w:t>
            </w:r>
            <w:r w:rsidRPr="00AC31A6">
              <w:rPr>
                <w:rFonts w:ascii="Arial" w:hAnsi="Arial" w:cs="Arial"/>
                <w:spacing w:val="1"/>
              </w:rPr>
              <w:t>p</w:t>
            </w:r>
            <w:r w:rsidRPr="00AC31A6">
              <w:rPr>
                <w:rFonts w:ascii="Arial" w:hAnsi="Arial" w:cs="Arial"/>
              </w:rPr>
              <w:t>lease</w:t>
            </w:r>
            <w:r w:rsidRPr="00AC31A6">
              <w:rPr>
                <w:rFonts w:ascii="Arial" w:hAnsi="Arial" w:cs="Arial"/>
                <w:spacing w:val="-5"/>
              </w:rPr>
              <w:t xml:space="preserve"> </w:t>
            </w:r>
            <w:r w:rsidRPr="00AC31A6">
              <w:rPr>
                <w:rFonts w:ascii="Arial" w:hAnsi="Arial" w:cs="Arial"/>
                <w:spacing w:val="-1"/>
              </w:rPr>
              <w:t>p</w:t>
            </w:r>
            <w:r w:rsidRPr="00AC31A6">
              <w:rPr>
                <w:rFonts w:ascii="Arial" w:hAnsi="Arial" w:cs="Arial"/>
                <w:spacing w:val="1"/>
              </w:rPr>
              <w:t>rov</w:t>
            </w:r>
            <w:r w:rsidRPr="00AC31A6">
              <w:rPr>
                <w:rFonts w:ascii="Arial" w:hAnsi="Arial" w:cs="Arial"/>
              </w:rPr>
              <w:t>i</w:t>
            </w:r>
            <w:r w:rsidRPr="00AC31A6">
              <w:rPr>
                <w:rFonts w:ascii="Arial" w:hAnsi="Arial" w:cs="Arial"/>
                <w:spacing w:val="1"/>
              </w:rPr>
              <w:t>d</w:t>
            </w:r>
            <w:r w:rsidRPr="00AC31A6">
              <w:rPr>
                <w:rFonts w:ascii="Arial" w:hAnsi="Arial" w:cs="Arial"/>
              </w:rPr>
              <w:t>e</w:t>
            </w:r>
            <w:r w:rsidRPr="00AC31A6">
              <w:rPr>
                <w:rFonts w:ascii="Arial" w:hAnsi="Arial" w:cs="Arial"/>
                <w:spacing w:val="-5"/>
              </w:rPr>
              <w:t xml:space="preserve"> </w:t>
            </w:r>
            <w:r w:rsidRPr="00AC31A6">
              <w:rPr>
                <w:rFonts w:ascii="Arial" w:hAnsi="Arial" w:cs="Arial"/>
              </w:rPr>
              <w:t>a</w:t>
            </w:r>
            <w:r w:rsidRPr="00AC31A6">
              <w:rPr>
                <w:rFonts w:ascii="Arial" w:hAnsi="Arial" w:cs="Arial"/>
                <w:spacing w:val="-3"/>
              </w:rPr>
              <w:t xml:space="preserve"> </w:t>
            </w:r>
            <w:r w:rsidRPr="00AC31A6">
              <w:rPr>
                <w:rFonts w:ascii="Arial" w:hAnsi="Arial" w:cs="Arial"/>
                <w:spacing w:val="1"/>
              </w:rPr>
              <w:t>br</w:t>
            </w:r>
            <w:r w:rsidRPr="00AC31A6">
              <w:rPr>
                <w:rFonts w:ascii="Arial" w:hAnsi="Arial" w:cs="Arial"/>
              </w:rPr>
              <w:t>ie</w:t>
            </w:r>
            <w:r w:rsidRPr="00AC31A6">
              <w:rPr>
                <w:rFonts w:ascii="Arial" w:hAnsi="Arial" w:cs="Arial"/>
                <w:spacing w:val="1"/>
              </w:rPr>
              <w:t>f</w:t>
            </w:r>
            <w:r w:rsidRPr="00AC31A6">
              <w:rPr>
                <w:rFonts w:ascii="Arial" w:hAnsi="Arial" w:cs="Arial"/>
              </w:rPr>
              <w:t>,</w:t>
            </w:r>
            <w:r w:rsidRPr="00AC31A6">
              <w:rPr>
                <w:rFonts w:ascii="Arial" w:hAnsi="Arial" w:cs="Arial"/>
                <w:spacing w:val="-3"/>
              </w:rPr>
              <w:t xml:space="preserve"> </w:t>
            </w:r>
            <w:r w:rsidRPr="00AC31A6">
              <w:rPr>
                <w:rFonts w:ascii="Arial" w:hAnsi="Arial" w:cs="Arial"/>
              </w:rPr>
              <w:t>cle</w:t>
            </w:r>
            <w:r w:rsidRPr="00AC31A6">
              <w:rPr>
                <w:rFonts w:ascii="Arial" w:hAnsi="Arial" w:cs="Arial"/>
                <w:spacing w:val="-1"/>
              </w:rPr>
              <w:t>a</w:t>
            </w:r>
            <w:r w:rsidRPr="00AC31A6">
              <w:rPr>
                <w:rFonts w:ascii="Arial" w:hAnsi="Arial" w:cs="Arial"/>
              </w:rPr>
              <w:t xml:space="preserve">r </w:t>
            </w:r>
            <w:r w:rsidRPr="00AC31A6">
              <w:rPr>
                <w:rFonts w:ascii="Arial" w:hAnsi="Arial" w:cs="Arial"/>
                <w:spacing w:val="-1"/>
              </w:rPr>
              <w:t>s</w:t>
            </w:r>
            <w:r w:rsidRPr="00AC31A6">
              <w:rPr>
                <w:rFonts w:ascii="Arial" w:hAnsi="Arial" w:cs="Arial"/>
                <w:spacing w:val="1"/>
              </w:rPr>
              <w:t>ugg</w:t>
            </w:r>
            <w:r w:rsidRPr="00AC31A6">
              <w:rPr>
                <w:rFonts w:ascii="Arial" w:hAnsi="Arial" w:cs="Arial"/>
              </w:rPr>
              <w:t>est</w:t>
            </w:r>
            <w:r w:rsidRPr="00AC31A6">
              <w:rPr>
                <w:rFonts w:ascii="Arial" w:hAnsi="Arial" w:cs="Arial"/>
                <w:spacing w:val="-1"/>
              </w:rPr>
              <w:t>i</w:t>
            </w:r>
            <w:r w:rsidRPr="00AC31A6">
              <w:rPr>
                <w:rFonts w:ascii="Arial" w:hAnsi="Arial" w:cs="Arial"/>
                <w:spacing w:val="1"/>
              </w:rPr>
              <w:t>o</w:t>
            </w:r>
            <w:r w:rsidRPr="00AC31A6">
              <w:rPr>
                <w:rFonts w:ascii="Arial" w:hAnsi="Arial" w:cs="Arial"/>
              </w:rPr>
              <w:t>n</w:t>
            </w:r>
            <w:r w:rsidRPr="00AC31A6">
              <w:rPr>
                <w:rFonts w:ascii="Arial" w:hAnsi="Arial" w:cs="Arial"/>
                <w:spacing w:val="-8"/>
              </w:rPr>
              <w:t xml:space="preserve"> </w:t>
            </w:r>
            <w:r w:rsidRPr="00AC31A6">
              <w:rPr>
                <w:rFonts w:ascii="Arial" w:hAnsi="Arial" w:cs="Arial"/>
                <w:spacing w:val="1"/>
              </w:rPr>
              <w:t>fo</w:t>
            </w:r>
            <w:r w:rsidRPr="00AC31A6">
              <w:rPr>
                <w:rFonts w:ascii="Arial" w:hAnsi="Arial" w:cs="Arial"/>
              </w:rPr>
              <w:t>r</w:t>
            </w:r>
            <w:r w:rsidRPr="00AC31A6">
              <w:rPr>
                <w:rFonts w:ascii="Arial" w:hAnsi="Arial" w:cs="Arial"/>
                <w:spacing w:val="-3"/>
              </w:rPr>
              <w:t xml:space="preserve"> </w:t>
            </w:r>
            <w:r w:rsidRPr="00AC31A6">
              <w:rPr>
                <w:rFonts w:ascii="Arial" w:hAnsi="Arial" w:cs="Arial"/>
              </w:rPr>
              <w:t>i</w:t>
            </w:r>
            <w:r w:rsidRPr="00AC31A6">
              <w:rPr>
                <w:rFonts w:ascii="Arial" w:hAnsi="Arial" w:cs="Arial"/>
                <w:spacing w:val="1"/>
              </w:rPr>
              <w:t>mp</w:t>
            </w:r>
            <w:r w:rsidRPr="00AC31A6">
              <w:rPr>
                <w:rFonts w:ascii="Arial" w:hAnsi="Arial" w:cs="Arial"/>
                <w:spacing w:val="-2"/>
              </w:rPr>
              <w:t>r</w:t>
            </w:r>
            <w:r w:rsidRPr="00AC31A6">
              <w:rPr>
                <w:rFonts w:ascii="Arial" w:hAnsi="Arial" w:cs="Arial"/>
                <w:spacing w:val="1"/>
              </w:rPr>
              <w:t>ov</w:t>
            </w:r>
            <w:r w:rsidRPr="00AC31A6">
              <w:rPr>
                <w:rFonts w:ascii="Arial" w:hAnsi="Arial" w:cs="Arial"/>
              </w:rPr>
              <w:t>e</w:t>
            </w:r>
            <w:r w:rsidRPr="00AC31A6">
              <w:rPr>
                <w:rFonts w:ascii="Arial" w:hAnsi="Arial" w:cs="Arial"/>
                <w:spacing w:val="1"/>
              </w:rPr>
              <w:t>m</w:t>
            </w:r>
            <w:r w:rsidRPr="00AC31A6">
              <w:rPr>
                <w:rFonts w:ascii="Arial" w:hAnsi="Arial" w:cs="Arial"/>
              </w:rPr>
              <w:t>e</w:t>
            </w:r>
            <w:r w:rsidRPr="00AC31A6">
              <w:rPr>
                <w:rFonts w:ascii="Arial" w:hAnsi="Arial" w:cs="Arial"/>
                <w:spacing w:val="1"/>
              </w:rPr>
              <w:t>n</w:t>
            </w:r>
            <w:r w:rsidRPr="00AC31A6">
              <w:rPr>
                <w:rFonts w:ascii="Arial" w:hAnsi="Arial" w:cs="Arial"/>
              </w:rPr>
              <w:t>t.</w:t>
            </w:r>
          </w:p>
        </w:tc>
        <w:tc>
          <w:tcPr>
            <w:tcW w:w="48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E34BD" w:rsidRPr="00AC31A6" w:rsidRDefault="00E3612F">
            <w:pPr>
              <w:spacing w:line="220" w:lineRule="exact"/>
              <w:ind w:left="462"/>
              <w:rPr>
                <w:rFonts w:ascii="Arial" w:hAnsi="Arial" w:cs="Arial"/>
              </w:rPr>
            </w:pPr>
            <w:r w:rsidRPr="00AC31A6">
              <w:rPr>
                <w:rFonts w:ascii="Arial" w:hAnsi="Arial" w:cs="Arial"/>
                <w:b/>
                <w:spacing w:val="1"/>
              </w:rPr>
              <w:t>y</w:t>
            </w:r>
            <w:r w:rsidRPr="00AC31A6">
              <w:rPr>
                <w:rFonts w:ascii="Arial" w:hAnsi="Arial" w:cs="Arial"/>
                <w:b/>
              </w:rPr>
              <w:t>es</w:t>
            </w:r>
          </w:p>
        </w:tc>
        <w:tc>
          <w:tcPr>
            <w:tcW w:w="42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E34BD" w:rsidRPr="00AC31A6" w:rsidRDefault="001E34BD">
            <w:pPr>
              <w:rPr>
                <w:rFonts w:ascii="Arial" w:hAnsi="Arial" w:cs="Arial"/>
              </w:rPr>
            </w:pPr>
          </w:p>
        </w:tc>
      </w:tr>
      <w:tr w:rsidR="001E34BD" w:rsidRPr="00AC31A6">
        <w:trPr>
          <w:trHeight w:hRule="exact" w:val="932"/>
        </w:trPr>
        <w:tc>
          <w:tcPr>
            <w:tcW w:w="4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E34BD" w:rsidRPr="00AC31A6" w:rsidRDefault="00E3612F">
            <w:pPr>
              <w:spacing w:line="220" w:lineRule="exact"/>
              <w:ind w:left="103"/>
              <w:rPr>
                <w:rFonts w:ascii="Arial" w:hAnsi="Arial" w:cs="Arial"/>
              </w:rPr>
            </w:pPr>
            <w:r w:rsidRPr="00AC31A6">
              <w:rPr>
                <w:rFonts w:ascii="Arial" w:hAnsi="Arial" w:cs="Arial"/>
                <w:b/>
                <w:spacing w:val="-1"/>
              </w:rPr>
              <w:t>I</w:t>
            </w:r>
            <w:r w:rsidRPr="00AC31A6">
              <w:rPr>
                <w:rFonts w:ascii="Arial" w:hAnsi="Arial" w:cs="Arial"/>
                <w:b/>
              </w:rPr>
              <w:t>s</w:t>
            </w:r>
            <w:r w:rsidRPr="00AC31A6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AC31A6">
              <w:rPr>
                <w:rFonts w:ascii="Arial" w:hAnsi="Arial" w:cs="Arial"/>
                <w:b/>
                <w:spacing w:val="1"/>
              </w:rPr>
              <w:t>t</w:t>
            </w:r>
            <w:r w:rsidRPr="00AC31A6">
              <w:rPr>
                <w:rFonts w:ascii="Arial" w:hAnsi="Arial" w:cs="Arial"/>
                <w:b/>
              </w:rPr>
              <w:t>he</w:t>
            </w:r>
            <w:r w:rsidRPr="00AC31A6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AC31A6">
              <w:rPr>
                <w:rFonts w:ascii="Arial" w:hAnsi="Arial" w:cs="Arial"/>
                <w:b/>
                <w:spacing w:val="1"/>
              </w:rPr>
              <w:t>a</w:t>
            </w:r>
            <w:r w:rsidRPr="00AC31A6">
              <w:rPr>
                <w:rFonts w:ascii="Arial" w:hAnsi="Arial" w:cs="Arial"/>
                <w:b/>
              </w:rPr>
              <w:t>b</w:t>
            </w:r>
            <w:r w:rsidRPr="00AC31A6">
              <w:rPr>
                <w:rFonts w:ascii="Arial" w:hAnsi="Arial" w:cs="Arial"/>
                <w:b/>
                <w:spacing w:val="-1"/>
              </w:rPr>
              <w:t>s</w:t>
            </w:r>
            <w:r w:rsidRPr="00AC31A6">
              <w:rPr>
                <w:rFonts w:ascii="Arial" w:hAnsi="Arial" w:cs="Arial"/>
                <w:b/>
                <w:spacing w:val="1"/>
              </w:rPr>
              <w:t>t</w:t>
            </w:r>
            <w:r w:rsidRPr="00AC31A6">
              <w:rPr>
                <w:rFonts w:ascii="Arial" w:hAnsi="Arial" w:cs="Arial"/>
                <w:b/>
              </w:rPr>
              <w:t>r</w:t>
            </w:r>
            <w:r w:rsidRPr="00AC31A6">
              <w:rPr>
                <w:rFonts w:ascii="Arial" w:hAnsi="Arial" w:cs="Arial"/>
                <w:b/>
                <w:spacing w:val="1"/>
              </w:rPr>
              <w:t>a</w:t>
            </w:r>
            <w:r w:rsidRPr="00AC31A6">
              <w:rPr>
                <w:rFonts w:ascii="Arial" w:hAnsi="Arial" w:cs="Arial"/>
                <w:b/>
              </w:rPr>
              <w:t>ct</w:t>
            </w:r>
            <w:r w:rsidRPr="00AC31A6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AC31A6">
              <w:rPr>
                <w:rFonts w:ascii="Arial" w:hAnsi="Arial" w:cs="Arial"/>
                <w:b/>
                <w:spacing w:val="1"/>
              </w:rPr>
              <w:t>o</w:t>
            </w:r>
            <w:r w:rsidRPr="00AC31A6">
              <w:rPr>
                <w:rFonts w:ascii="Arial" w:hAnsi="Arial" w:cs="Arial"/>
                <w:b/>
              </w:rPr>
              <w:t>f</w:t>
            </w:r>
            <w:r w:rsidRPr="00AC31A6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AC31A6">
              <w:rPr>
                <w:rFonts w:ascii="Arial" w:hAnsi="Arial" w:cs="Arial"/>
                <w:b/>
                <w:spacing w:val="1"/>
              </w:rPr>
              <w:t>t</w:t>
            </w:r>
            <w:r w:rsidRPr="00AC31A6">
              <w:rPr>
                <w:rFonts w:ascii="Arial" w:hAnsi="Arial" w:cs="Arial"/>
                <w:b/>
              </w:rPr>
              <w:t>he</w:t>
            </w:r>
            <w:r w:rsidRPr="00AC31A6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AC31A6">
              <w:rPr>
                <w:rFonts w:ascii="Arial" w:hAnsi="Arial" w:cs="Arial"/>
                <w:b/>
                <w:spacing w:val="1"/>
              </w:rPr>
              <w:t>a</w:t>
            </w:r>
            <w:r w:rsidRPr="00AC31A6">
              <w:rPr>
                <w:rFonts w:ascii="Arial" w:hAnsi="Arial" w:cs="Arial"/>
                <w:b/>
              </w:rPr>
              <w:t>r</w:t>
            </w:r>
            <w:r w:rsidRPr="00AC31A6">
              <w:rPr>
                <w:rFonts w:ascii="Arial" w:hAnsi="Arial" w:cs="Arial"/>
                <w:b/>
                <w:spacing w:val="1"/>
              </w:rPr>
              <w:t>t</w:t>
            </w:r>
            <w:r w:rsidRPr="00AC31A6">
              <w:rPr>
                <w:rFonts w:ascii="Arial" w:hAnsi="Arial" w:cs="Arial"/>
                <w:b/>
              </w:rPr>
              <w:t>icle</w:t>
            </w:r>
            <w:r w:rsidRPr="00AC31A6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AC31A6">
              <w:rPr>
                <w:rFonts w:ascii="Arial" w:hAnsi="Arial" w:cs="Arial"/>
                <w:b/>
              </w:rPr>
              <w:t>c</w:t>
            </w:r>
            <w:r w:rsidRPr="00AC31A6">
              <w:rPr>
                <w:rFonts w:ascii="Arial" w:hAnsi="Arial" w:cs="Arial"/>
                <w:b/>
                <w:spacing w:val="1"/>
              </w:rPr>
              <w:t>o</w:t>
            </w:r>
            <w:r w:rsidRPr="00AC31A6">
              <w:rPr>
                <w:rFonts w:ascii="Arial" w:hAnsi="Arial" w:cs="Arial"/>
                <w:b/>
                <w:spacing w:val="2"/>
              </w:rPr>
              <w:t>m</w:t>
            </w:r>
            <w:r w:rsidRPr="00AC31A6">
              <w:rPr>
                <w:rFonts w:ascii="Arial" w:hAnsi="Arial" w:cs="Arial"/>
                <w:b/>
              </w:rPr>
              <w:t>prehen</w:t>
            </w:r>
            <w:r w:rsidRPr="00AC31A6">
              <w:rPr>
                <w:rFonts w:ascii="Arial" w:hAnsi="Arial" w:cs="Arial"/>
                <w:b/>
                <w:spacing w:val="-1"/>
              </w:rPr>
              <w:t>s</w:t>
            </w:r>
            <w:r w:rsidRPr="00AC31A6">
              <w:rPr>
                <w:rFonts w:ascii="Arial" w:hAnsi="Arial" w:cs="Arial"/>
                <w:b/>
              </w:rPr>
              <w:t>i</w:t>
            </w:r>
            <w:r w:rsidRPr="00AC31A6">
              <w:rPr>
                <w:rFonts w:ascii="Arial" w:hAnsi="Arial" w:cs="Arial"/>
                <w:b/>
                <w:spacing w:val="1"/>
              </w:rPr>
              <w:t>v</w:t>
            </w:r>
            <w:r w:rsidRPr="00AC31A6">
              <w:rPr>
                <w:rFonts w:ascii="Arial" w:hAnsi="Arial" w:cs="Arial"/>
                <w:b/>
              </w:rPr>
              <w:t>e?</w:t>
            </w:r>
          </w:p>
          <w:p w:rsidR="001E34BD" w:rsidRPr="00AC31A6" w:rsidRDefault="001E34BD">
            <w:pPr>
              <w:spacing w:before="11" w:line="220" w:lineRule="exact"/>
              <w:rPr>
                <w:rFonts w:ascii="Arial" w:hAnsi="Arial" w:cs="Arial"/>
              </w:rPr>
            </w:pPr>
          </w:p>
          <w:p w:rsidR="001E34BD" w:rsidRPr="00AC31A6" w:rsidRDefault="00E3612F">
            <w:pPr>
              <w:ind w:left="103" w:right="425"/>
              <w:rPr>
                <w:rFonts w:ascii="Arial" w:hAnsi="Arial" w:cs="Arial"/>
              </w:rPr>
            </w:pPr>
            <w:r w:rsidRPr="00AC31A6">
              <w:rPr>
                <w:rFonts w:ascii="Arial" w:hAnsi="Arial" w:cs="Arial"/>
                <w:spacing w:val="1"/>
              </w:rPr>
              <w:t>I</w:t>
            </w:r>
            <w:r w:rsidRPr="00AC31A6">
              <w:rPr>
                <w:rFonts w:ascii="Arial" w:hAnsi="Arial" w:cs="Arial"/>
              </w:rPr>
              <w:t xml:space="preserve">f </w:t>
            </w:r>
            <w:r w:rsidRPr="00AC31A6">
              <w:rPr>
                <w:rFonts w:ascii="Arial" w:hAnsi="Arial" w:cs="Arial"/>
                <w:spacing w:val="1"/>
              </w:rPr>
              <w:t>y</w:t>
            </w:r>
            <w:r w:rsidRPr="00AC31A6">
              <w:rPr>
                <w:rFonts w:ascii="Arial" w:hAnsi="Arial" w:cs="Arial"/>
                <w:spacing w:val="-1"/>
              </w:rPr>
              <w:t>o</w:t>
            </w:r>
            <w:r w:rsidRPr="00AC31A6">
              <w:rPr>
                <w:rFonts w:ascii="Arial" w:hAnsi="Arial" w:cs="Arial"/>
                <w:spacing w:val="1"/>
              </w:rPr>
              <w:t>u</w:t>
            </w:r>
            <w:r w:rsidRPr="00AC31A6">
              <w:rPr>
                <w:rFonts w:ascii="Arial" w:hAnsi="Arial" w:cs="Arial"/>
              </w:rPr>
              <w:t>r</w:t>
            </w:r>
            <w:r w:rsidRPr="00AC31A6">
              <w:rPr>
                <w:rFonts w:ascii="Arial" w:hAnsi="Arial" w:cs="Arial"/>
                <w:spacing w:val="-3"/>
              </w:rPr>
              <w:t xml:space="preserve"> </w:t>
            </w:r>
            <w:r w:rsidRPr="00AC31A6">
              <w:rPr>
                <w:rFonts w:ascii="Arial" w:hAnsi="Arial" w:cs="Arial"/>
              </w:rPr>
              <w:t>a</w:t>
            </w:r>
            <w:r w:rsidRPr="00AC31A6">
              <w:rPr>
                <w:rFonts w:ascii="Arial" w:hAnsi="Arial" w:cs="Arial"/>
                <w:spacing w:val="1"/>
              </w:rPr>
              <w:t>n</w:t>
            </w:r>
            <w:r w:rsidRPr="00AC31A6">
              <w:rPr>
                <w:rFonts w:ascii="Arial" w:hAnsi="Arial" w:cs="Arial"/>
                <w:spacing w:val="-1"/>
              </w:rPr>
              <w:t>s</w:t>
            </w:r>
            <w:r w:rsidRPr="00AC31A6">
              <w:rPr>
                <w:rFonts w:ascii="Arial" w:hAnsi="Arial" w:cs="Arial"/>
              </w:rPr>
              <w:t>wer</w:t>
            </w:r>
            <w:r w:rsidRPr="00AC31A6">
              <w:rPr>
                <w:rFonts w:ascii="Arial" w:hAnsi="Arial" w:cs="Arial"/>
                <w:spacing w:val="-5"/>
              </w:rPr>
              <w:t xml:space="preserve"> </w:t>
            </w:r>
            <w:r w:rsidRPr="00AC31A6">
              <w:rPr>
                <w:rFonts w:ascii="Arial" w:hAnsi="Arial" w:cs="Arial"/>
              </w:rPr>
              <w:t>is</w:t>
            </w:r>
            <w:r w:rsidRPr="00AC31A6">
              <w:rPr>
                <w:rFonts w:ascii="Arial" w:hAnsi="Arial" w:cs="Arial"/>
                <w:spacing w:val="-2"/>
              </w:rPr>
              <w:t xml:space="preserve"> </w:t>
            </w:r>
            <w:r w:rsidRPr="00AC31A6">
              <w:rPr>
                <w:rFonts w:ascii="Arial" w:hAnsi="Arial" w:cs="Arial"/>
              </w:rPr>
              <w:t>NO,</w:t>
            </w:r>
            <w:r w:rsidRPr="00AC31A6">
              <w:rPr>
                <w:rFonts w:ascii="Arial" w:hAnsi="Arial" w:cs="Arial"/>
                <w:spacing w:val="-2"/>
              </w:rPr>
              <w:t xml:space="preserve"> </w:t>
            </w:r>
            <w:r w:rsidRPr="00AC31A6">
              <w:rPr>
                <w:rFonts w:ascii="Arial" w:hAnsi="Arial" w:cs="Arial"/>
                <w:spacing w:val="1"/>
              </w:rPr>
              <w:t>p</w:t>
            </w:r>
            <w:r w:rsidRPr="00AC31A6">
              <w:rPr>
                <w:rFonts w:ascii="Arial" w:hAnsi="Arial" w:cs="Arial"/>
              </w:rPr>
              <w:t>lease</w:t>
            </w:r>
            <w:r w:rsidRPr="00AC31A6">
              <w:rPr>
                <w:rFonts w:ascii="Arial" w:hAnsi="Arial" w:cs="Arial"/>
                <w:spacing w:val="-5"/>
              </w:rPr>
              <w:t xml:space="preserve"> </w:t>
            </w:r>
            <w:r w:rsidRPr="00AC31A6">
              <w:rPr>
                <w:rFonts w:ascii="Arial" w:hAnsi="Arial" w:cs="Arial"/>
                <w:spacing w:val="-1"/>
              </w:rPr>
              <w:t>p</w:t>
            </w:r>
            <w:r w:rsidRPr="00AC31A6">
              <w:rPr>
                <w:rFonts w:ascii="Arial" w:hAnsi="Arial" w:cs="Arial"/>
                <w:spacing w:val="1"/>
              </w:rPr>
              <w:t>rov</w:t>
            </w:r>
            <w:r w:rsidRPr="00AC31A6">
              <w:rPr>
                <w:rFonts w:ascii="Arial" w:hAnsi="Arial" w:cs="Arial"/>
              </w:rPr>
              <w:t>i</w:t>
            </w:r>
            <w:r w:rsidRPr="00AC31A6">
              <w:rPr>
                <w:rFonts w:ascii="Arial" w:hAnsi="Arial" w:cs="Arial"/>
                <w:spacing w:val="1"/>
              </w:rPr>
              <w:t>d</w:t>
            </w:r>
            <w:r w:rsidRPr="00AC31A6">
              <w:rPr>
                <w:rFonts w:ascii="Arial" w:hAnsi="Arial" w:cs="Arial"/>
              </w:rPr>
              <w:t>e</w:t>
            </w:r>
            <w:r w:rsidRPr="00AC31A6">
              <w:rPr>
                <w:rFonts w:ascii="Arial" w:hAnsi="Arial" w:cs="Arial"/>
                <w:spacing w:val="-5"/>
              </w:rPr>
              <w:t xml:space="preserve"> </w:t>
            </w:r>
            <w:r w:rsidRPr="00AC31A6">
              <w:rPr>
                <w:rFonts w:ascii="Arial" w:hAnsi="Arial" w:cs="Arial"/>
              </w:rPr>
              <w:t>a</w:t>
            </w:r>
            <w:r w:rsidRPr="00AC31A6">
              <w:rPr>
                <w:rFonts w:ascii="Arial" w:hAnsi="Arial" w:cs="Arial"/>
                <w:spacing w:val="-3"/>
              </w:rPr>
              <w:t xml:space="preserve"> </w:t>
            </w:r>
            <w:r w:rsidRPr="00AC31A6">
              <w:rPr>
                <w:rFonts w:ascii="Arial" w:hAnsi="Arial" w:cs="Arial"/>
                <w:spacing w:val="1"/>
              </w:rPr>
              <w:t>br</w:t>
            </w:r>
            <w:r w:rsidRPr="00AC31A6">
              <w:rPr>
                <w:rFonts w:ascii="Arial" w:hAnsi="Arial" w:cs="Arial"/>
              </w:rPr>
              <w:t>ie</w:t>
            </w:r>
            <w:r w:rsidRPr="00AC31A6">
              <w:rPr>
                <w:rFonts w:ascii="Arial" w:hAnsi="Arial" w:cs="Arial"/>
                <w:spacing w:val="1"/>
              </w:rPr>
              <w:t>f</w:t>
            </w:r>
            <w:r w:rsidRPr="00AC31A6">
              <w:rPr>
                <w:rFonts w:ascii="Arial" w:hAnsi="Arial" w:cs="Arial"/>
              </w:rPr>
              <w:t>,</w:t>
            </w:r>
            <w:r w:rsidRPr="00AC31A6">
              <w:rPr>
                <w:rFonts w:ascii="Arial" w:hAnsi="Arial" w:cs="Arial"/>
                <w:spacing w:val="-3"/>
              </w:rPr>
              <w:t xml:space="preserve"> </w:t>
            </w:r>
            <w:r w:rsidRPr="00AC31A6">
              <w:rPr>
                <w:rFonts w:ascii="Arial" w:hAnsi="Arial" w:cs="Arial"/>
              </w:rPr>
              <w:t>cle</w:t>
            </w:r>
            <w:r w:rsidRPr="00AC31A6">
              <w:rPr>
                <w:rFonts w:ascii="Arial" w:hAnsi="Arial" w:cs="Arial"/>
                <w:spacing w:val="-1"/>
              </w:rPr>
              <w:t>a</w:t>
            </w:r>
            <w:r w:rsidRPr="00AC31A6">
              <w:rPr>
                <w:rFonts w:ascii="Arial" w:hAnsi="Arial" w:cs="Arial"/>
              </w:rPr>
              <w:t xml:space="preserve">r </w:t>
            </w:r>
            <w:r w:rsidRPr="00AC31A6">
              <w:rPr>
                <w:rFonts w:ascii="Arial" w:hAnsi="Arial" w:cs="Arial"/>
                <w:spacing w:val="-1"/>
              </w:rPr>
              <w:t>s</w:t>
            </w:r>
            <w:r w:rsidRPr="00AC31A6">
              <w:rPr>
                <w:rFonts w:ascii="Arial" w:hAnsi="Arial" w:cs="Arial"/>
                <w:spacing w:val="1"/>
              </w:rPr>
              <w:t>ugg</w:t>
            </w:r>
            <w:r w:rsidRPr="00AC31A6">
              <w:rPr>
                <w:rFonts w:ascii="Arial" w:hAnsi="Arial" w:cs="Arial"/>
              </w:rPr>
              <w:t>est</w:t>
            </w:r>
            <w:r w:rsidRPr="00AC31A6">
              <w:rPr>
                <w:rFonts w:ascii="Arial" w:hAnsi="Arial" w:cs="Arial"/>
                <w:spacing w:val="-1"/>
              </w:rPr>
              <w:t>i</w:t>
            </w:r>
            <w:r w:rsidRPr="00AC31A6">
              <w:rPr>
                <w:rFonts w:ascii="Arial" w:hAnsi="Arial" w:cs="Arial"/>
                <w:spacing w:val="1"/>
              </w:rPr>
              <w:t>o</w:t>
            </w:r>
            <w:r w:rsidRPr="00AC31A6">
              <w:rPr>
                <w:rFonts w:ascii="Arial" w:hAnsi="Arial" w:cs="Arial"/>
              </w:rPr>
              <w:t>n</w:t>
            </w:r>
            <w:r w:rsidRPr="00AC31A6">
              <w:rPr>
                <w:rFonts w:ascii="Arial" w:hAnsi="Arial" w:cs="Arial"/>
                <w:spacing w:val="-8"/>
              </w:rPr>
              <w:t xml:space="preserve"> </w:t>
            </w:r>
            <w:r w:rsidRPr="00AC31A6">
              <w:rPr>
                <w:rFonts w:ascii="Arial" w:hAnsi="Arial" w:cs="Arial"/>
                <w:spacing w:val="1"/>
              </w:rPr>
              <w:t>fo</w:t>
            </w:r>
            <w:r w:rsidRPr="00AC31A6">
              <w:rPr>
                <w:rFonts w:ascii="Arial" w:hAnsi="Arial" w:cs="Arial"/>
              </w:rPr>
              <w:t>r</w:t>
            </w:r>
            <w:r w:rsidRPr="00AC31A6">
              <w:rPr>
                <w:rFonts w:ascii="Arial" w:hAnsi="Arial" w:cs="Arial"/>
                <w:spacing w:val="-3"/>
              </w:rPr>
              <w:t xml:space="preserve"> </w:t>
            </w:r>
            <w:r w:rsidRPr="00AC31A6">
              <w:rPr>
                <w:rFonts w:ascii="Arial" w:hAnsi="Arial" w:cs="Arial"/>
              </w:rPr>
              <w:t>i</w:t>
            </w:r>
            <w:r w:rsidRPr="00AC31A6">
              <w:rPr>
                <w:rFonts w:ascii="Arial" w:hAnsi="Arial" w:cs="Arial"/>
                <w:spacing w:val="1"/>
              </w:rPr>
              <w:t>mp</w:t>
            </w:r>
            <w:r w:rsidRPr="00AC31A6">
              <w:rPr>
                <w:rFonts w:ascii="Arial" w:hAnsi="Arial" w:cs="Arial"/>
                <w:spacing w:val="-2"/>
              </w:rPr>
              <w:t>r</w:t>
            </w:r>
            <w:r w:rsidRPr="00AC31A6">
              <w:rPr>
                <w:rFonts w:ascii="Arial" w:hAnsi="Arial" w:cs="Arial"/>
                <w:spacing w:val="1"/>
              </w:rPr>
              <w:t>ov</w:t>
            </w:r>
            <w:r w:rsidRPr="00AC31A6">
              <w:rPr>
                <w:rFonts w:ascii="Arial" w:hAnsi="Arial" w:cs="Arial"/>
              </w:rPr>
              <w:t>e</w:t>
            </w:r>
            <w:r w:rsidRPr="00AC31A6">
              <w:rPr>
                <w:rFonts w:ascii="Arial" w:hAnsi="Arial" w:cs="Arial"/>
                <w:spacing w:val="1"/>
              </w:rPr>
              <w:t>m</w:t>
            </w:r>
            <w:r w:rsidRPr="00AC31A6">
              <w:rPr>
                <w:rFonts w:ascii="Arial" w:hAnsi="Arial" w:cs="Arial"/>
              </w:rPr>
              <w:t>e</w:t>
            </w:r>
            <w:r w:rsidRPr="00AC31A6">
              <w:rPr>
                <w:rFonts w:ascii="Arial" w:hAnsi="Arial" w:cs="Arial"/>
                <w:spacing w:val="1"/>
              </w:rPr>
              <w:t>n</w:t>
            </w:r>
            <w:r w:rsidRPr="00AC31A6">
              <w:rPr>
                <w:rFonts w:ascii="Arial" w:hAnsi="Arial" w:cs="Arial"/>
              </w:rPr>
              <w:t>t.</w:t>
            </w:r>
          </w:p>
        </w:tc>
        <w:tc>
          <w:tcPr>
            <w:tcW w:w="48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E34BD" w:rsidRPr="00AC31A6" w:rsidRDefault="00E3612F">
            <w:pPr>
              <w:spacing w:line="220" w:lineRule="exact"/>
              <w:ind w:left="462"/>
              <w:rPr>
                <w:rFonts w:ascii="Arial" w:hAnsi="Arial" w:cs="Arial"/>
              </w:rPr>
            </w:pPr>
            <w:r w:rsidRPr="00AC31A6">
              <w:rPr>
                <w:rFonts w:ascii="Arial" w:hAnsi="Arial" w:cs="Arial"/>
                <w:b/>
                <w:spacing w:val="1"/>
              </w:rPr>
              <w:t>y</w:t>
            </w:r>
            <w:r w:rsidRPr="00AC31A6">
              <w:rPr>
                <w:rFonts w:ascii="Arial" w:hAnsi="Arial" w:cs="Arial"/>
                <w:b/>
              </w:rPr>
              <w:t>es</w:t>
            </w:r>
          </w:p>
        </w:tc>
        <w:tc>
          <w:tcPr>
            <w:tcW w:w="42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E34BD" w:rsidRPr="00AC31A6" w:rsidRDefault="001E34BD">
            <w:pPr>
              <w:rPr>
                <w:rFonts w:ascii="Arial" w:hAnsi="Arial" w:cs="Arial"/>
              </w:rPr>
            </w:pPr>
          </w:p>
        </w:tc>
      </w:tr>
      <w:tr w:rsidR="001E34BD" w:rsidRPr="00AC31A6">
        <w:trPr>
          <w:trHeight w:hRule="exact" w:val="929"/>
        </w:trPr>
        <w:tc>
          <w:tcPr>
            <w:tcW w:w="4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E34BD" w:rsidRPr="00AC31A6" w:rsidRDefault="00E3612F">
            <w:pPr>
              <w:spacing w:line="220" w:lineRule="exact"/>
              <w:ind w:left="103"/>
              <w:rPr>
                <w:rFonts w:ascii="Arial" w:hAnsi="Arial" w:cs="Arial"/>
              </w:rPr>
            </w:pPr>
            <w:r w:rsidRPr="00AC31A6">
              <w:rPr>
                <w:rFonts w:ascii="Arial" w:hAnsi="Arial" w:cs="Arial"/>
                <w:b/>
                <w:spacing w:val="-1"/>
              </w:rPr>
              <w:t>I</w:t>
            </w:r>
            <w:r w:rsidRPr="00AC31A6">
              <w:rPr>
                <w:rFonts w:ascii="Arial" w:hAnsi="Arial" w:cs="Arial"/>
                <w:b/>
              </w:rPr>
              <w:t>s</w:t>
            </w:r>
            <w:r w:rsidRPr="00AC31A6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AC31A6">
              <w:rPr>
                <w:rFonts w:ascii="Arial" w:hAnsi="Arial" w:cs="Arial"/>
                <w:b/>
                <w:spacing w:val="1"/>
              </w:rPr>
              <w:t>t</w:t>
            </w:r>
            <w:r w:rsidRPr="00AC31A6">
              <w:rPr>
                <w:rFonts w:ascii="Arial" w:hAnsi="Arial" w:cs="Arial"/>
                <w:b/>
              </w:rPr>
              <w:t>he</w:t>
            </w:r>
            <w:r w:rsidRPr="00AC31A6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AC31A6">
              <w:rPr>
                <w:rFonts w:ascii="Arial" w:hAnsi="Arial" w:cs="Arial"/>
                <w:b/>
                <w:spacing w:val="2"/>
              </w:rPr>
              <w:t>m</w:t>
            </w:r>
            <w:r w:rsidRPr="00AC31A6">
              <w:rPr>
                <w:rFonts w:ascii="Arial" w:hAnsi="Arial" w:cs="Arial"/>
                <w:b/>
                <w:spacing w:val="1"/>
              </w:rPr>
              <w:t>a</w:t>
            </w:r>
            <w:r w:rsidRPr="00AC31A6">
              <w:rPr>
                <w:rFonts w:ascii="Arial" w:hAnsi="Arial" w:cs="Arial"/>
                <w:b/>
              </w:rPr>
              <w:t>n</w:t>
            </w:r>
            <w:r w:rsidRPr="00AC31A6">
              <w:rPr>
                <w:rFonts w:ascii="Arial" w:hAnsi="Arial" w:cs="Arial"/>
                <w:b/>
                <w:spacing w:val="-1"/>
              </w:rPr>
              <w:t>us</w:t>
            </w:r>
            <w:r w:rsidRPr="00AC31A6">
              <w:rPr>
                <w:rFonts w:ascii="Arial" w:hAnsi="Arial" w:cs="Arial"/>
                <w:b/>
              </w:rPr>
              <w:t>c</w:t>
            </w:r>
            <w:r w:rsidRPr="00AC31A6">
              <w:rPr>
                <w:rFonts w:ascii="Arial" w:hAnsi="Arial" w:cs="Arial"/>
                <w:b/>
                <w:spacing w:val="1"/>
              </w:rPr>
              <w:t>r</w:t>
            </w:r>
            <w:r w:rsidRPr="00AC31A6">
              <w:rPr>
                <w:rFonts w:ascii="Arial" w:hAnsi="Arial" w:cs="Arial"/>
                <w:b/>
              </w:rPr>
              <w:t>ipt</w:t>
            </w:r>
            <w:r w:rsidRPr="00AC31A6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AC31A6">
              <w:rPr>
                <w:rFonts w:ascii="Arial" w:hAnsi="Arial" w:cs="Arial"/>
                <w:b/>
                <w:spacing w:val="-1"/>
              </w:rPr>
              <w:t>s</w:t>
            </w:r>
            <w:r w:rsidRPr="00AC31A6">
              <w:rPr>
                <w:rFonts w:ascii="Arial" w:hAnsi="Arial" w:cs="Arial"/>
                <w:b/>
                <w:spacing w:val="3"/>
              </w:rPr>
              <w:t>c</w:t>
            </w:r>
            <w:r w:rsidRPr="00AC31A6">
              <w:rPr>
                <w:rFonts w:ascii="Arial" w:hAnsi="Arial" w:cs="Arial"/>
                <w:b/>
              </w:rPr>
              <w:t>ientific</w:t>
            </w:r>
            <w:r w:rsidRPr="00AC31A6">
              <w:rPr>
                <w:rFonts w:ascii="Arial" w:hAnsi="Arial" w:cs="Arial"/>
                <w:b/>
                <w:spacing w:val="1"/>
              </w:rPr>
              <w:t>a</w:t>
            </w:r>
            <w:r w:rsidRPr="00AC31A6">
              <w:rPr>
                <w:rFonts w:ascii="Arial" w:hAnsi="Arial" w:cs="Arial"/>
                <w:b/>
              </w:rPr>
              <w:t>lly</w:t>
            </w:r>
            <w:r w:rsidRPr="00AC31A6">
              <w:rPr>
                <w:rFonts w:ascii="Arial" w:hAnsi="Arial" w:cs="Arial"/>
                <w:b/>
                <w:spacing w:val="-10"/>
              </w:rPr>
              <w:t xml:space="preserve"> </w:t>
            </w:r>
            <w:r w:rsidRPr="00AC31A6">
              <w:rPr>
                <w:rFonts w:ascii="Arial" w:hAnsi="Arial" w:cs="Arial"/>
                <w:b/>
              </w:rPr>
              <w:t>c</w:t>
            </w:r>
            <w:r w:rsidRPr="00AC31A6">
              <w:rPr>
                <w:rFonts w:ascii="Arial" w:hAnsi="Arial" w:cs="Arial"/>
                <w:b/>
                <w:spacing w:val="1"/>
              </w:rPr>
              <w:t>o</w:t>
            </w:r>
            <w:r w:rsidRPr="00AC31A6">
              <w:rPr>
                <w:rFonts w:ascii="Arial" w:hAnsi="Arial" w:cs="Arial"/>
                <w:b/>
              </w:rPr>
              <w:t>r</w:t>
            </w:r>
            <w:r w:rsidRPr="00AC31A6">
              <w:rPr>
                <w:rFonts w:ascii="Arial" w:hAnsi="Arial" w:cs="Arial"/>
                <w:b/>
                <w:spacing w:val="1"/>
              </w:rPr>
              <w:t>r</w:t>
            </w:r>
            <w:r w:rsidRPr="00AC31A6">
              <w:rPr>
                <w:rFonts w:ascii="Arial" w:hAnsi="Arial" w:cs="Arial"/>
                <w:b/>
              </w:rPr>
              <w:t>e</w:t>
            </w:r>
            <w:r w:rsidRPr="00AC31A6">
              <w:rPr>
                <w:rFonts w:ascii="Arial" w:hAnsi="Arial" w:cs="Arial"/>
                <w:b/>
                <w:spacing w:val="1"/>
              </w:rPr>
              <w:t>ct</w:t>
            </w:r>
            <w:r w:rsidRPr="00AC31A6">
              <w:rPr>
                <w:rFonts w:ascii="Arial" w:hAnsi="Arial" w:cs="Arial"/>
                <w:b/>
              </w:rPr>
              <w:t>?</w:t>
            </w:r>
          </w:p>
          <w:p w:rsidR="001E34BD" w:rsidRPr="00AC31A6" w:rsidRDefault="001E34BD">
            <w:pPr>
              <w:spacing w:before="8" w:line="220" w:lineRule="exact"/>
              <w:rPr>
                <w:rFonts w:ascii="Arial" w:hAnsi="Arial" w:cs="Arial"/>
              </w:rPr>
            </w:pPr>
          </w:p>
          <w:p w:rsidR="001E34BD" w:rsidRPr="00AC31A6" w:rsidRDefault="00E3612F">
            <w:pPr>
              <w:ind w:left="103" w:right="425"/>
              <w:rPr>
                <w:rFonts w:ascii="Arial" w:hAnsi="Arial" w:cs="Arial"/>
              </w:rPr>
            </w:pPr>
            <w:r w:rsidRPr="00AC31A6">
              <w:rPr>
                <w:rFonts w:ascii="Arial" w:hAnsi="Arial" w:cs="Arial"/>
                <w:spacing w:val="1"/>
              </w:rPr>
              <w:t>I</w:t>
            </w:r>
            <w:r w:rsidRPr="00AC31A6">
              <w:rPr>
                <w:rFonts w:ascii="Arial" w:hAnsi="Arial" w:cs="Arial"/>
              </w:rPr>
              <w:t xml:space="preserve">f </w:t>
            </w:r>
            <w:r w:rsidRPr="00AC31A6">
              <w:rPr>
                <w:rFonts w:ascii="Arial" w:hAnsi="Arial" w:cs="Arial"/>
                <w:spacing w:val="1"/>
              </w:rPr>
              <w:t>y</w:t>
            </w:r>
            <w:r w:rsidRPr="00AC31A6">
              <w:rPr>
                <w:rFonts w:ascii="Arial" w:hAnsi="Arial" w:cs="Arial"/>
                <w:spacing w:val="-1"/>
              </w:rPr>
              <w:t>o</w:t>
            </w:r>
            <w:r w:rsidRPr="00AC31A6">
              <w:rPr>
                <w:rFonts w:ascii="Arial" w:hAnsi="Arial" w:cs="Arial"/>
                <w:spacing w:val="1"/>
              </w:rPr>
              <w:t>u</w:t>
            </w:r>
            <w:r w:rsidRPr="00AC31A6">
              <w:rPr>
                <w:rFonts w:ascii="Arial" w:hAnsi="Arial" w:cs="Arial"/>
              </w:rPr>
              <w:t>r</w:t>
            </w:r>
            <w:r w:rsidRPr="00AC31A6">
              <w:rPr>
                <w:rFonts w:ascii="Arial" w:hAnsi="Arial" w:cs="Arial"/>
                <w:spacing w:val="-3"/>
              </w:rPr>
              <w:t xml:space="preserve"> </w:t>
            </w:r>
            <w:r w:rsidRPr="00AC31A6">
              <w:rPr>
                <w:rFonts w:ascii="Arial" w:hAnsi="Arial" w:cs="Arial"/>
              </w:rPr>
              <w:t>a</w:t>
            </w:r>
            <w:r w:rsidRPr="00AC31A6">
              <w:rPr>
                <w:rFonts w:ascii="Arial" w:hAnsi="Arial" w:cs="Arial"/>
                <w:spacing w:val="1"/>
              </w:rPr>
              <w:t>n</w:t>
            </w:r>
            <w:r w:rsidRPr="00AC31A6">
              <w:rPr>
                <w:rFonts w:ascii="Arial" w:hAnsi="Arial" w:cs="Arial"/>
                <w:spacing w:val="-1"/>
              </w:rPr>
              <w:t>s</w:t>
            </w:r>
            <w:r w:rsidRPr="00AC31A6">
              <w:rPr>
                <w:rFonts w:ascii="Arial" w:hAnsi="Arial" w:cs="Arial"/>
              </w:rPr>
              <w:t>wer</w:t>
            </w:r>
            <w:r w:rsidRPr="00AC31A6">
              <w:rPr>
                <w:rFonts w:ascii="Arial" w:hAnsi="Arial" w:cs="Arial"/>
                <w:spacing w:val="-5"/>
              </w:rPr>
              <w:t xml:space="preserve"> </w:t>
            </w:r>
            <w:r w:rsidRPr="00AC31A6">
              <w:rPr>
                <w:rFonts w:ascii="Arial" w:hAnsi="Arial" w:cs="Arial"/>
              </w:rPr>
              <w:t>is</w:t>
            </w:r>
            <w:r w:rsidRPr="00AC31A6">
              <w:rPr>
                <w:rFonts w:ascii="Arial" w:hAnsi="Arial" w:cs="Arial"/>
                <w:spacing w:val="-2"/>
              </w:rPr>
              <w:t xml:space="preserve"> </w:t>
            </w:r>
            <w:r w:rsidRPr="00AC31A6">
              <w:rPr>
                <w:rFonts w:ascii="Arial" w:hAnsi="Arial" w:cs="Arial"/>
              </w:rPr>
              <w:t>NO,</w:t>
            </w:r>
            <w:r w:rsidRPr="00AC31A6">
              <w:rPr>
                <w:rFonts w:ascii="Arial" w:hAnsi="Arial" w:cs="Arial"/>
                <w:spacing w:val="-2"/>
              </w:rPr>
              <w:t xml:space="preserve"> </w:t>
            </w:r>
            <w:r w:rsidRPr="00AC31A6">
              <w:rPr>
                <w:rFonts w:ascii="Arial" w:hAnsi="Arial" w:cs="Arial"/>
                <w:spacing w:val="1"/>
              </w:rPr>
              <w:t>p</w:t>
            </w:r>
            <w:r w:rsidRPr="00AC31A6">
              <w:rPr>
                <w:rFonts w:ascii="Arial" w:hAnsi="Arial" w:cs="Arial"/>
              </w:rPr>
              <w:t>lease</w:t>
            </w:r>
            <w:r w:rsidRPr="00AC31A6">
              <w:rPr>
                <w:rFonts w:ascii="Arial" w:hAnsi="Arial" w:cs="Arial"/>
                <w:spacing w:val="-5"/>
              </w:rPr>
              <w:t xml:space="preserve"> </w:t>
            </w:r>
            <w:r w:rsidRPr="00AC31A6">
              <w:rPr>
                <w:rFonts w:ascii="Arial" w:hAnsi="Arial" w:cs="Arial"/>
                <w:spacing w:val="-1"/>
              </w:rPr>
              <w:t>p</w:t>
            </w:r>
            <w:r w:rsidRPr="00AC31A6">
              <w:rPr>
                <w:rFonts w:ascii="Arial" w:hAnsi="Arial" w:cs="Arial"/>
                <w:spacing w:val="1"/>
              </w:rPr>
              <w:t>rov</w:t>
            </w:r>
            <w:r w:rsidRPr="00AC31A6">
              <w:rPr>
                <w:rFonts w:ascii="Arial" w:hAnsi="Arial" w:cs="Arial"/>
              </w:rPr>
              <w:t>i</w:t>
            </w:r>
            <w:r w:rsidRPr="00AC31A6">
              <w:rPr>
                <w:rFonts w:ascii="Arial" w:hAnsi="Arial" w:cs="Arial"/>
                <w:spacing w:val="1"/>
              </w:rPr>
              <w:t>d</w:t>
            </w:r>
            <w:r w:rsidRPr="00AC31A6">
              <w:rPr>
                <w:rFonts w:ascii="Arial" w:hAnsi="Arial" w:cs="Arial"/>
              </w:rPr>
              <w:t>e</w:t>
            </w:r>
            <w:r w:rsidRPr="00AC31A6">
              <w:rPr>
                <w:rFonts w:ascii="Arial" w:hAnsi="Arial" w:cs="Arial"/>
                <w:spacing w:val="-5"/>
              </w:rPr>
              <w:t xml:space="preserve"> </w:t>
            </w:r>
            <w:r w:rsidRPr="00AC31A6">
              <w:rPr>
                <w:rFonts w:ascii="Arial" w:hAnsi="Arial" w:cs="Arial"/>
              </w:rPr>
              <w:t>a</w:t>
            </w:r>
            <w:r w:rsidRPr="00AC31A6">
              <w:rPr>
                <w:rFonts w:ascii="Arial" w:hAnsi="Arial" w:cs="Arial"/>
                <w:spacing w:val="-3"/>
              </w:rPr>
              <w:t xml:space="preserve"> </w:t>
            </w:r>
            <w:r w:rsidRPr="00AC31A6">
              <w:rPr>
                <w:rFonts w:ascii="Arial" w:hAnsi="Arial" w:cs="Arial"/>
                <w:spacing w:val="1"/>
              </w:rPr>
              <w:t>br</w:t>
            </w:r>
            <w:r w:rsidRPr="00AC31A6">
              <w:rPr>
                <w:rFonts w:ascii="Arial" w:hAnsi="Arial" w:cs="Arial"/>
              </w:rPr>
              <w:t>ie</w:t>
            </w:r>
            <w:r w:rsidRPr="00AC31A6">
              <w:rPr>
                <w:rFonts w:ascii="Arial" w:hAnsi="Arial" w:cs="Arial"/>
                <w:spacing w:val="1"/>
              </w:rPr>
              <w:t>f</w:t>
            </w:r>
            <w:r w:rsidRPr="00AC31A6">
              <w:rPr>
                <w:rFonts w:ascii="Arial" w:hAnsi="Arial" w:cs="Arial"/>
              </w:rPr>
              <w:t>,</w:t>
            </w:r>
            <w:r w:rsidRPr="00AC31A6">
              <w:rPr>
                <w:rFonts w:ascii="Arial" w:hAnsi="Arial" w:cs="Arial"/>
                <w:spacing w:val="-3"/>
              </w:rPr>
              <w:t xml:space="preserve"> </w:t>
            </w:r>
            <w:r w:rsidRPr="00AC31A6">
              <w:rPr>
                <w:rFonts w:ascii="Arial" w:hAnsi="Arial" w:cs="Arial"/>
              </w:rPr>
              <w:t>cle</w:t>
            </w:r>
            <w:r w:rsidRPr="00AC31A6">
              <w:rPr>
                <w:rFonts w:ascii="Arial" w:hAnsi="Arial" w:cs="Arial"/>
                <w:spacing w:val="-1"/>
              </w:rPr>
              <w:t>a</w:t>
            </w:r>
            <w:r w:rsidRPr="00AC31A6">
              <w:rPr>
                <w:rFonts w:ascii="Arial" w:hAnsi="Arial" w:cs="Arial"/>
              </w:rPr>
              <w:t xml:space="preserve">r </w:t>
            </w:r>
            <w:r w:rsidRPr="00AC31A6">
              <w:rPr>
                <w:rFonts w:ascii="Arial" w:hAnsi="Arial" w:cs="Arial"/>
                <w:spacing w:val="-1"/>
              </w:rPr>
              <w:t>s</w:t>
            </w:r>
            <w:r w:rsidRPr="00AC31A6">
              <w:rPr>
                <w:rFonts w:ascii="Arial" w:hAnsi="Arial" w:cs="Arial"/>
                <w:spacing w:val="1"/>
              </w:rPr>
              <w:t>ugg</w:t>
            </w:r>
            <w:r w:rsidRPr="00AC31A6">
              <w:rPr>
                <w:rFonts w:ascii="Arial" w:hAnsi="Arial" w:cs="Arial"/>
              </w:rPr>
              <w:t>est</w:t>
            </w:r>
            <w:r w:rsidRPr="00AC31A6">
              <w:rPr>
                <w:rFonts w:ascii="Arial" w:hAnsi="Arial" w:cs="Arial"/>
                <w:spacing w:val="-1"/>
              </w:rPr>
              <w:t>i</w:t>
            </w:r>
            <w:r w:rsidRPr="00AC31A6">
              <w:rPr>
                <w:rFonts w:ascii="Arial" w:hAnsi="Arial" w:cs="Arial"/>
                <w:spacing w:val="1"/>
              </w:rPr>
              <w:t>o</w:t>
            </w:r>
            <w:r w:rsidRPr="00AC31A6">
              <w:rPr>
                <w:rFonts w:ascii="Arial" w:hAnsi="Arial" w:cs="Arial"/>
              </w:rPr>
              <w:t>n</w:t>
            </w:r>
            <w:r w:rsidRPr="00AC31A6">
              <w:rPr>
                <w:rFonts w:ascii="Arial" w:hAnsi="Arial" w:cs="Arial"/>
                <w:spacing w:val="-8"/>
              </w:rPr>
              <w:t xml:space="preserve"> </w:t>
            </w:r>
            <w:r w:rsidRPr="00AC31A6">
              <w:rPr>
                <w:rFonts w:ascii="Arial" w:hAnsi="Arial" w:cs="Arial"/>
                <w:spacing w:val="1"/>
              </w:rPr>
              <w:t>fo</w:t>
            </w:r>
            <w:r w:rsidRPr="00AC31A6">
              <w:rPr>
                <w:rFonts w:ascii="Arial" w:hAnsi="Arial" w:cs="Arial"/>
              </w:rPr>
              <w:t>r</w:t>
            </w:r>
            <w:r w:rsidRPr="00AC31A6">
              <w:rPr>
                <w:rFonts w:ascii="Arial" w:hAnsi="Arial" w:cs="Arial"/>
                <w:spacing w:val="-3"/>
              </w:rPr>
              <w:t xml:space="preserve"> </w:t>
            </w:r>
            <w:r w:rsidRPr="00AC31A6">
              <w:rPr>
                <w:rFonts w:ascii="Arial" w:hAnsi="Arial" w:cs="Arial"/>
              </w:rPr>
              <w:t>i</w:t>
            </w:r>
            <w:r w:rsidRPr="00AC31A6">
              <w:rPr>
                <w:rFonts w:ascii="Arial" w:hAnsi="Arial" w:cs="Arial"/>
                <w:spacing w:val="1"/>
              </w:rPr>
              <w:t>mp</w:t>
            </w:r>
            <w:r w:rsidRPr="00AC31A6">
              <w:rPr>
                <w:rFonts w:ascii="Arial" w:hAnsi="Arial" w:cs="Arial"/>
                <w:spacing w:val="-2"/>
              </w:rPr>
              <w:t>r</w:t>
            </w:r>
            <w:r w:rsidRPr="00AC31A6">
              <w:rPr>
                <w:rFonts w:ascii="Arial" w:hAnsi="Arial" w:cs="Arial"/>
                <w:spacing w:val="1"/>
              </w:rPr>
              <w:t>ov</w:t>
            </w:r>
            <w:r w:rsidRPr="00AC31A6">
              <w:rPr>
                <w:rFonts w:ascii="Arial" w:hAnsi="Arial" w:cs="Arial"/>
              </w:rPr>
              <w:t>e</w:t>
            </w:r>
            <w:r w:rsidRPr="00AC31A6">
              <w:rPr>
                <w:rFonts w:ascii="Arial" w:hAnsi="Arial" w:cs="Arial"/>
                <w:spacing w:val="1"/>
              </w:rPr>
              <w:t>m</w:t>
            </w:r>
            <w:r w:rsidRPr="00AC31A6">
              <w:rPr>
                <w:rFonts w:ascii="Arial" w:hAnsi="Arial" w:cs="Arial"/>
              </w:rPr>
              <w:t>e</w:t>
            </w:r>
            <w:r w:rsidRPr="00AC31A6">
              <w:rPr>
                <w:rFonts w:ascii="Arial" w:hAnsi="Arial" w:cs="Arial"/>
                <w:spacing w:val="1"/>
              </w:rPr>
              <w:t>n</w:t>
            </w:r>
            <w:r w:rsidRPr="00AC31A6">
              <w:rPr>
                <w:rFonts w:ascii="Arial" w:hAnsi="Arial" w:cs="Arial"/>
              </w:rPr>
              <w:t>t.</w:t>
            </w:r>
          </w:p>
        </w:tc>
        <w:tc>
          <w:tcPr>
            <w:tcW w:w="48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E34BD" w:rsidRPr="00AC31A6" w:rsidRDefault="00E3612F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AC31A6">
              <w:rPr>
                <w:rFonts w:ascii="Arial" w:hAnsi="Arial" w:cs="Arial"/>
                <w:spacing w:val="1"/>
              </w:rPr>
              <w:t>y</w:t>
            </w:r>
            <w:r w:rsidRPr="00AC31A6">
              <w:rPr>
                <w:rFonts w:ascii="Arial" w:hAnsi="Arial" w:cs="Arial"/>
              </w:rPr>
              <w:t>es</w:t>
            </w:r>
          </w:p>
        </w:tc>
        <w:tc>
          <w:tcPr>
            <w:tcW w:w="42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E34BD" w:rsidRPr="00AC31A6" w:rsidRDefault="001E34BD">
            <w:pPr>
              <w:rPr>
                <w:rFonts w:ascii="Arial" w:hAnsi="Arial" w:cs="Arial"/>
              </w:rPr>
            </w:pPr>
          </w:p>
        </w:tc>
      </w:tr>
      <w:tr w:rsidR="001E34BD" w:rsidRPr="00AC31A6">
        <w:trPr>
          <w:trHeight w:hRule="exact" w:val="1159"/>
        </w:trPr>
        <w:tc>
          <w:tcPr>
            <w:tcW w:w="4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E34BD" w:rsidRPr="00AC31A6" w:rsidRDefault="00E3612F">
            <w:pPr>
              <w:spacing w:line="220" w:lineRule="exact"/>
              <w:ind w:left="103"/>
              <w:rPr>
                <w:rFonts w:ascii="Arial" w:hAnsi="Arial" w:cs="Arial"/>
              </w:rPr>
            </w:pPr>
            <w:r w:rsidRPr="00AC31A6">
              <w:rPr>
                <w:rFonts w:ascii="Arial" w:hAnsi="Arial" w:cs="Arial"/>
                <w:b/>
              </w:rPr>
              <w:t>Are</w:t>
            </w:r>
            <w:r w:rsidRPr="00AC31A6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AC31A6">
              <w:rPr>
                <w:rFonts w:ascii="Arial" w:hAnsi="Arial" w:cs="Arial"/>
                <w:b/>
                <w:spacing w:val="1"/>
              </w:rPr>
              <w:t>t</w:t>
            </w:r>
            <w:r w:rsidRPr="00AC31A6">
              <w:rPr>
                <w:rFonts w:ascii="Arial" w:hAnsi="Arial" w:cs="Arial"/>
                <w:b/>
              </w:rPr>
              <w:t>he</w:t>
            </w:r>
            <w:r w:rsidRPr="00AC31A6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AC31A6">
              <w:rPr>
                <w:rFonts w:ascii="Arial" w:hAnsi="Arial" w:cs="Arial"/>
                <w:b/>
              </w:rPr>
              <w:t>r</w:t>
            </w:r>
            <w:r w:rsidRPr="00AC31A6">
              <w:rPr>
                <w:rFonts w:ascii="Arial" w:hAnsi="Arial" w:cs="Arial"/>
                <w:b/>
                <w:spacing w:val="1"/>
              </w:rPr>
              <w:t>ef</w:t>
            </w:r>
            <w:r w:rsidRPr="00AC31A6">
              <w:rPr>
                <w:rFonts w:ascii="Arial" w:hAnsi="Arial" w:cs="Arial"/>
                <w:b/>
              </w:rPr>
              <w:t>e</w:t>
            </w:r>
            <w:r w:rsidRPr="00AC31A6">
              <w:rPr>
                <w:rFonts w:ascii="Arial" w:hAnsi="Arial" w:cs="Arial"/>
                <w:b/>
                <w:spacing w:val="1"/>
              </w:rPr>
              <w:t>r</w:t>
            </w:r>
            <w:r w:rsidRPr="00AC31A6">
              <w:rPr>
                <w:rFonts w:ascii="Arial" w:hAnsi="Arial" w:cs="Arial"/>
                <w:b/>
              </w:rPr>
              <w:t>enc</w:t>
            </w:r>
            <w:r w:rsidRPr="00AC31A6">
              <w:rPr>
                <w:rFonts w:ascii="Arial" w:hAnsi="Arial" w:cs="Arial"/>
                <w:b/>
                <w:spacing w:val="1"/>
              </w:rPr>
              <w:t>e</w:t>
            </w:r>
            <w:r w:rsidRPr="00AC31A6">
              <w:rPr>
                <w:rFonts w:ascii="Arial" w:hAnsi="Arial" w:cs="Arial"/>
                <w:b/>
              </w:rPr>
              <w:t>s</w:t>
            </w:r>
            <w:r w:rsidRPr="00AC31A6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AC31A6">
              <w:rPr>
                <w:rFonts w:ascii="Arial" w:hAnsi="Arial" w:cs="Arial"/>
                <w:b/>
                <w:spacing w:val="-1"/>
              </w:rPr>
              <w:t>s</w:t>
            </w:r>
            <w:r w:rsidRPr="00AC31A6">
              <w:rPr>
                <w:rFonts w:ascii="Arial" w:hAnsi="Arial" w:cs="Arial"/>
                <w:b/>
              </w:rPr>
              <w:t>uf</w:t>
            </w:r>
            <w:r w:rsidRPr="00AC31A6">
              <w:rPr>
                <w:rFonts w:ascii="Arial" w:hAnsi="Arial" w:cs="Arial"/>
                <w:b/>
                <w:spacing w:val="1"/>
              </w:rPr>
              <w:t>f</w:t>
            </w:r>
            <w:r w:rsidRPr="00AC31A6">
              <w:rPr>
                <w:rFonts w:ascii="Arial" w:hAnsi="Arial" w:cs="Arial"/>
                <w:b/>
              </w:rPr>
              <w:t>icient</w:t>
            </w:r>
            <w:r w:rsidRPr="00AC31A6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AC31A6">
              <w:rPr>
                <w:rFonts w:ascii="Arial" w:hAnsi="Arial" w:cs="Arial"/>
                <w:b/>
                <w:spacing w:val="1"/>
              </w:rPr>
              <w:t>a</w:t>
            </w:r>
            <w:r w:rsidRPr="00AC31A6">
              <w:rPr>
                <w:rFonts w:ascii="Arial" w:hAnsi="Arial" w:cs="Arial"/>
                <w:b/>
              </w:rPr>
              <w:t>nd</w:t>
            </w:r>
            <w:r w:rsidRPr="00AC31A6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AC31A6">
              <w:rPr>
                <w:rFonts w:ascii="Arial" w:hAnsi="Arial" w:cs="Arial"/>
                <w:b/>
              </w:rPr>
              <w:t>r</w:t>
            </w:r>
            <w:r w:rsidRPr="00AC31A6">
              <w:rPr>
                <w:rFonts w:ascii="Arial" w:hAnsi="Arial" w:cs="Arial"/>
                <w:b/>
                <w:spacing w:val="1"/>
              </w:rPr>
              <w:t>e</w:t>
            </w:r>
            <w:r w:rsidRPr="00AC31A6">
              <w:rPr>
                <w:rFonts w:ascii="Arial" w:hAnsi="Arial" w:cs="Arial"/>
                <w:b/>
              </w:rPr>
              <w:t>c</w:t>
            </w:r>
            <w:r w:rsidRPr="00AC31A6">
              <w:rPr>
                <w:rFonts w:ascii="Arial" w:hAnsi="Arial" w:cs="Arial"/>
                <w:b/>
                <w:spacing w:val="1"/>
              </w:rPr>
              <w:t>e</w:t>
            </w:r>
            <w:r w:rsidRPr="00AC31A6">
              <w:rPr>
                <w:rFonts w:ascii="Arial" w:hAnsi="Arial" w:cs="Arial"/>
                <w:b/>
              </w:rPr>
              <w:t>nt?</w:t>
            </w:r>
          </w:p>
          <w:p w:rsidR="001E34BD" w:rsidRPr="00AC31A6" w:rsidRDefault="00E3612F">
            <w:pPr>
              <w:ind w:left="103"/>
              <w:rPr>
                <w:rFonts w:ascii="Arial" w:hAnsi="Arial" w:cs="Arial"/>
              </w:rPr>
            </w:pPr>
            <w:r w:rsidRPr="00AC31A6">
              <w:rPr>
                <w:rFonts w:ascii="Arial" w:hAnsi="Arial" w:cs="Arial"/>
                <w:spacing w:val="1"/>
              </w:rPr>
              <w:t>(</w:t>
            </w:r>
            <w:r w:rsidRPr="00AC31A6">
              <w:rPr>
                <w:rFonts w:ascii="Arial" w:hAnsi="Arial" w:cs="Arial"/>
              </w:rPr>
              <w:t>Y</w:t>
            </w:r>
            <w:r w:rsidRPr="00AC31A6">
              <w:rPr>
                <w:rFonts w:ascii="Arial" w:hAnsi="Arial" w:cs="Arial"/>
                <w:spacing w:val="1"/>
              </w:rPr>
              <w:t>E</w:t>
            </w:r>
            <w:r w:rsidRPr="00AC31A6">
              <w:rPr>
                <w:rFonts w:ascii="Arial" w:hAnsi="Arial" w:cs="Arial"/>
              </w:rPr>
              <w:t>S</w:t>
            </w:r>
            <w:r w:rsidRPr="00AC31A6">
              <w:rPr>
                <w:rFonts w:ascii="Arial" w:hAnsi="Arial" w:cs="Arial"/>
                <w:spacing w:val="-4"/>
              </w:rPr>
              <w:t xml:space="preserve"> </w:t>
            </w:r>
            <w:r w:rsidRPr="00AC31A6">
              <w:rPr>
                <w:rFonts w:ascii="Arial" w:hAnsi="Arial" w:cs="Arial"/>
                <w:spacing w:val="1"/>
              </w:rPr>
              <w:t>o</w:t>
            </w:r>
            <w:r w:rsidRPr="00AC31A6">
              <w:rPr>
                <w:rFonts w:ascii="Arial" w:hAnsi="Arial" w:cs="Arial"/>
              </w:rPr>
              <w:t>r</w:t>
            </w:r>
            <w:r w:rsidRPr="00AC31A6">
              <w:rPr>
                <w:rFonts w:ascii="Arial" w:hAnsi="Arial" w:cs="Arial"/>
                <w:spacing w:val="-1"/>
              </w:rPr>
              <w:t xml:space="preserve"> </w:t>
            </w:r>
            <w:r w:rsidRPr="00AC31A6">
              <w:rPr>
                <w:rFonts w:ascii="Arial" w:hAnsi="Arial" w:cs="Arial"/>
              </w:rPr>
              <w:t>NO)</w:t>
            </w:r>
          </w:p>
          <w:p w:rsidR="001E34BD" w:rsidRPr="00AC31A6" w:rsidRDefault="001E34BD">
            <w:pPr>
              <w:spacing w:before="8" w:line="220" w:lineRule="exact"/>
              <w:rPr>
                <w:rFonts w:ascii="Arial" w:hAnsi="Arial" w:cs="Arial"/>
              </w:rPr>
            </w:pPr>
          </w:p>
          <w:p w:rsidR="001E34BD" w:rsidRPr="00AC31A6" w:rsidRDefault="00E3612F">
            <w:pPr>
              <w:ind w:left="103" w:right="135"/>
              <w:rPr>
                <w:rFonts w:ascii="Arial" w:hAnsi="Arial" w:cs="Arial"/>
              </w:rPr>
            </w:pPr>
            <w:r w:rsidRPr="00AC31A6">
              <w:rPr>
                <w:rFonts w:ascii="Arial" w:hAnsi="Arial" w:cs="Arial"/>
                <w:spacing w:val="1"/>
              </w:rPr>
              <w:t>I</w:t>
            </w:r>
            <w:r w:rsidRPr="00AC31A6">
              <w:rPr>
                <w:rFonts w:ascii="Arial" w:hAnsi="Arial" w:cs="Arial"/>
              </w:rPr>
              <w:t xml:space="preserve">f </w:t>
            </w:r>
            <w:r w:rsidRPr="00AC31A6">
              <w:rPr>
                <w:rFonts w:ascii="Arial" w:hAnsi="Arial" w:cs="Arial"/>
                <w:spacing w:val="1"/>
              </w:rPr>
              <w:t>y</w:t>
            </w:r>
            <w:r w:rsidRPr="00AC31A6">
              <w:rPr>
                <w:rFonts w:ascii="Arial" w:hAnsi="Arial" w:cs="Arial"/>
                <w:spacing w:val="-1"/>
              </w:rPr>
              <w:t>o</w:t>
            </w:r>
            <w:r w:rsidRPr="00AC31A6">
              <w:rPr>
                <w:rFonts w:ascii="Arial" w:hAnsi="Arial" w:cs="Arial"/>
                <w:spacing w:val="1"/>
              </w:rPr>
              <w:t>u</w:t>
            </w:r>
            <w:r w:rsidRPr="00AC31A6">
              <w:rPr>
                <w:rFonts w:ascii="Arial" w:hAnsi="Arial" w:cs="Arial"/>
              </w:rPr>
              <w:t>r</w:t>
            </w:r>
            <w:r w:rsidRPr="00AC31A6">
              <w:rPr>
                <w:rFonts w:ascii="Arial" w:hAnsi="Arial" w:cs="Arial"/>
                <w:spacing w:val="-3"/>
              </w:rPr>
              <w:t xml:space="preserve"> </w:t>
            </w:r>
            <w:r w:rsidRPr="00AC31A6">
              <w:rPr>
                <w:rFonts w:ascii="Arial" w:hAnsi="Arial" w:cs="Arial"/>
              </w:rPr>
              <w:t>a</w:t>
            </w:r>
            <w:r w:rsidRPr="00AC31A6">
              <w:rPr>
                <w:rFonts w:ascii="Arial" w:hAnsi="Arial" w:cs="Arial"/>
                <w:spacing w:val="1"/>
              </w:rPr>
              <w:t>n</w:t>
            </w:r>
            <w:r w:rsidRPr="00AC31A6">
              <w:rPr>
                <w:rFonts w:ascii="Arial" w:hAnsi="Arial" w:cs="Arial"/>
                <w:spacing w:val="-1"/>
              </w:rPr>
              <w:t>s</w:t>
            </w:r>
            <w:r w:rsidRPr="00AC31A6">
              <w:rPr>
                <w:rFonts w:ascii="Arial" w:hAnsi="Arial" w:cs="Arial"/>
              </w:rPr>
              <w:t>wer</w:t>
            </w:r>
            <w:r w:rsidRPr="00AC31A6">
              <w:rPr>
                <w:rFonts w:ascii="Arial" w:hAnsi="Arial" w:cs="Arial"/>
                <w:spacing w:val="-5"/>
              </w:rPr>
              <w:t xml:space="preserve"> </w:t>
            </w:r>
            <w:r w:rsidRPr="00AC31A6">
              <w:rPr>
                <w:rFonts w:ascii="Arial" w:hAnsi="Arial" w:cs="Arial"/>
              </w:rPr>
              <w:t>is</w:t>
            </w:r>
            <w:r w:rsidRPr="00AC31A6">
              <w:rPr>
                <w:rFonts w:ascii="Arial" w:hAnsi="Arial" w:cs="Arial"/>
                <w:spacing w:val="-2"/>
              </w:rPr>
              <w:t xml:space="preserve"> </w:t>
            </w:r>
            <w:r w:rsidRPr="00AC31A6">
              <w:rPr>
                <w:rFonts w:ascii="Arial" w:hAnsi="Arial" w:cs="Arial"/>
              </w:rPr>
              <w:t>NO,</w:t>
            </w:r>
            <w:r w:rsidRPr="00AC31A6">
              <w:rPr>
                <w:rFonts w:ascii="Arial" w:hAnsi="Arial" w:cs="Arial"/>
                <w:spacing w:val="-2"/>
              </w:rPr>
              <w:t xml:space="preserve"> </w:t>
            </w:r>
            <w:r w:rsidRPr="00AC31A6">
              <w:rPr>
                <w:rFonts w:ascii="Arial" w:hAnsi="Arial" w:cs="Arial"/>
                <w:spacing w:val="1"/>
              </w:rPr>
              <w:t>p</w:t>
            </w:r>
            <w:r w:rsidRPr="00AC31A6">
              <w:rPr>
                <w:rFonts w:ascii="Arial" w:hAnsi="Arial" w:cs="Arial"/>
              </w:rPr>
              <w:t>lease</w:t>
            </w:r>
            <w:r w:rsidRPr="00AC31A6">
              <w:rPr>
                <w:rFonts w:ascii="Arial" w:hAnsi="Arial" w:cs="Arial"/>
                <w:spacing w:val="-5"/>
              </w:rPr>
              <w:t xml:space="preserve"> </w:t>
            </w:r>
            <w:r w:rsidRPr="00AC31A6">
              <w:rPr>
                <w:rFonts w:ascii="Arial" w:hAnsi="Arial" w:cs="Arial"/>
                <w:spacing w:val="-1"/>
              </w:rPr>
              <w:t>p</w:t>
            </w:r>
            <w:r w:rsidRPr="00AC31A6">
              <w:rPr>
                <w:rFonts w:ascii="Arial" w:hAnsi="Arial" w:cs="Arial"/>
                <w:spacing w:val="1"/>
              </w:rPr>
              <w:t>rov</w:t>
            </w:r>
            <w:r w:rsidRPr="00AC31A6">
              <w:rPr>
                <w:rFonts w:ascii="Arial" w:hAnsi="Arial" w:cs="Arial"/>
              </w:rPr>
              <w:t>i</w:t>
            </w:r>
            <w:r w:rsidRPr="00AC31A6">
              <w:rPr>
                <w:rFonts w:ascii="Arial" w:hAnsi="Arial" w:cs="Arial"/>
                <w:spacing w:val="1"/>
              </w:rPr>
              <w:t>d</w:t>
            </w:r>
            <w:r w:rsidRPr="00AC31A6">
              <w:rPr>
                <w:rFonts w:ascii="Arial" w:hAnsi="Arial" w:cs="Arial"/>
              </w:rPr>
              <w:t>e</w:t>
            </w:r>
            <w:r w:rsidRPr="00AC31A6">
              <w:rPr>
                <w:rFonts w:ascii="Arial" w:hAnsi="Arial" w:cs="Arial"/>
                <w:spacing w:val="-5"/>
              </w:rPr>
              <w:t xml:space="preserve"> </w:t>
            </w:r>
            <w:r w:rsidRPr="00AC31A6">
              <w:rPr>
                <w:rFonts w:ascii="Arial" w:hAnsi="Arial" w:cs="Arial"/>
              </w:rPr>
              <w:t>cle</w:t>
            </w:r>
            <w:r w:rsidRPr="00AC31A6">
              <w:rPr>
                <w:rFonts w:ascii="Arial" w:hAnsi="Arial" w:cs="Arial"/>
                <w:spacing w:val="1"/>
              </w:rPr>
              <w:t>a</w:t>
            </w:r>
            <w:r w:rsidRPr="00AC31A6">
              <w:rPr>
                <w:rFonts w:ascii="Arial" w:hAnsi="Arial" w:cs="Arial"/>
              </w:rPr>
              <w:t>r</w:t>
            </w:r>
            <w:r w:rsidRPr="00AC31A6">
              <w:rPr>
                <w:rFonts w:ascii="Arial" w:hAnsi="Arial" w:cs="Arial"/>
                <w:spacing w:val="-5"/>
              </w:rPr>
              <w:t xml:space="preserve"> </w:t>
            </w:r>
            <w:r w:rsidRPr="00AC31A6">
              <w:rPr>
                <w:rFonts w:ascii="Arial" w:hAnsi="Arial" w:cs="Arial"/>
                <w:spacing w:val="-1"/>
              </w:rPr>
              <w:t>s</w:t>
            </w:r>
            <w:r w:rsidRPr="00AC31A6">
              <w:rPr>
                <w:rFonts w:ascii="Arial" w:hAnsi="Arial" w:cs="Arial"/>
                <w:spacing w:val="1"/>
              </w:rPr>
              <w:t>ugg</w:t>
            </w:r>
            <w:r w:rsidRPr="00AC31A6">
              <w:rPr>
                <w:rFonts w:ascii="Arial" w:hAnsi="Arial" w:cs="Arial"/>
              </w:rPr>
              <w:t>est</w:t>
            </w:r>
            <w:r w:rsidRPr="00AC31A6">
              <w:rPr>
                <w:rFonts w:ascii="Arial" w:hAnsi="Arial" w:cs="Arial"/>
                <w:spacing w:val="-1"/>
              </w:rPr>
              <w:t>i</w:t>
            </w:r>
            <w:r w:rsidRPr="00AC31A6">
              <w:rPr>
                <w:rFonts w:ascii="Arial" w:hAnsi="Arial" w:cs="Arial"/>
                <w:spacing w:val="1"/>
              </w:rPr>
              <w:t>o</w:t>
            </w:r>
            <w:r w:rsidRPr="00AC31A6">
              <w:rPr>
                <w:rFonts w:ascii="Arial" w:hAnsi="Arial" w:cs="Arial"/>
              </w:rPr>
              <w:t xml:space="preserve">n </w:t>
            </w:r>
            <w:r w:rsidRPr="00AC31A6">
              <w:rPr>
                <w:rFonts w:ascii="Arial" w:hAnsi="Arial" w:cs="Arial"/>
                <w:spacing w:val="1"/>
              </w:rPr>
              <w:t>fo</w:t>
            </w:r>
            <w:r w:rsidRPr="00AC31A6">
              <w:rPr>
                <w:rFonts w:ascii="Arial" w:hAnsi="Arial" w:cs="Arial"/>
              </w:rPr>
              <w:t>r</w:t>
            </w:r>
            <w:r w:rsidRPr="00AC31A6">
              <w:rPr>
                <w:rFonts w:ascii="Arial" w:hAnsi="Arial" w:cs="Arial"/>
                <w:spacing w:val="-1"/>
              </w:rPr>
              <w:t xml:space="preserve"> </w:t>
            </w:r>
            <w:r w:rsidRPr="00AC31A6">
              <w:rPr>
                <w:rFonts w:ascii="Arial" w:hAnsi="Arial" w:cs="Arial"/>
              </w:rPr>
              <w:t>i</w:t>
            </w:r>
            <w:r w:rsidRPr="00AC31A6">
              <w:rPr>
                <w:rFonts w:ascii="Arial" w:hAnsi="Arial" w:cs="Arial"/>
                <w:spacing w:val="1"/>
              </w:rPr>
              <w:t>m</w:t>
            </w:r>
            <w:r w:rsidRPr="00AC31A6">
              <w:rPr>
                <w:rFonts w:ascii="Arial" w:hAnsi="Arial" w:cs="Arial"/>
                <w:spacing w:val="-1"/>
              </w:rPr>
              <w:t>p</w:t>
            </w:r>
            <w:r w:rsidRPr="00AC31A6">
              <w:rPr>
                <w:rFonts w:ascii="Arial" w:hAnsi="Arial" w:cs="Arial"/>
                <w:spacing w:val="1"/>
              </w:rPr>
              <w:t>rov</w:t>
            </w:r>
            <w:r w:rsidRPr="00AC31A6">
              <w:rPr>
                <w:rFonts w:ascii="Arial" w:hAnsi="Arial" w:cs="Arial"/>
              </w:rPr>
              <w:t>e</w:t>
            </w:r>
            <w:r w:rsidRPr="00AC31A6">
              <w:rPr>
                <w:rFonts w:ascii="Arial" w:hAnsi="Arial" w:cs="Arial"/>
                <w:spacing w:val="1"/>
              </w:rPr>
              <w:t>m</w:t>
            </w:r>
            <w:r w:rsidRPr="00AC31A6">
              <w:rPr>
                <w:rFonts w:ascii="Arial" w:hAnsi="Arial" w:cs="Arial"/>
                <w:spacing w:val="-2"/>
              </w:rPr>
              <w:t>e</w:t>
            </w:r>
            <w:r w:rsidRPr="00AC31A6">
              <w:rPr>
                <w:rFonts w:ascii="Arial" w:hAnsi="Arial" w:cs="Arial"/>
                <w:spacing w:val="1"/>
              </w:rPr>
              <w:t>n</w:t>
            </w:r>
            <w:r w:rsidRPr="00AC31A6">
              <w:rPr>
                <w:rFonts w:ascii="Arial" w:hAnsi="Arial" w:cs="Arial"/>
              </w:rPr>
              <w:t>t.</w:t>
            </w:r>
          </w:p>
        </w:tc>
        <w:tc>
          <w:tcPr>
            <w:tcW w:w="48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E34BD" w:rsidRPr="00AC31A6" w:rsidRDefault="00E3612F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AC31A6">
              <w:rPr>
                <w:rFonts w:ascii="Arial" w:hAnsi="Arial" w:cs="Arial"/>
                <w:spacing w:val="1"/>
              </w:rPr>
              <w:t>y</w:t>
            </w:r>
            <w:r w:rsidRPr="00AC31A6">
              <w:rPr>
                <w:rFonts w:ascii="Arial" w:hAnsi="Arial" w:cs="Arial"/>
              </w:rPr>
              <w:t>es</w:t>
            </w:r>
          </w:p>
        </w:tc>
        <w:tc>
          <w:tcPr>
            <w:tcW w:w="42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E34BD" w:rsidRPr="00AC31A6" w:rsidRDefault="001E34BD">
            <w:pPr>
              <w:rPr>
                <w:rFonts w:ascii="Arial" w:hAnsi="Arial" w:cs="Arial"/>
              </w:rPr>
            </w:pPr>
          </w:p>
        </w:tc>
      </w:tr>
      <w:tr w:rsidR="001E34BD" w:rsidRPr="00AC31A6">
        <w:trPr>
          <w:trHeight w:hRule="exact" w:val="1392"/>
        </w:trPr>
        <w:tc>
          <w:tcPr>
            <w:tcW w:w="4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E34BD" w:rsidRPr="00AC31A6" w:rsidRDefault="00E3612F">
            <w:pPr>
              <w:spacing w:line="220" w:lineRule="exact"/>
              <w:ind w:left="103"/>
              <w:rPr>
                <w:rFonts w:ascii="Arial" w:hAnsi="Arial" w:cs="Arial"/>
              </w:rPr>
            </w:pPr>
            <w:r w:rsidRPr="00AC31A6">
              <w:rPr>
                <w:rFonts w:ascii="Arial" w:hAnsi="Arial" w:cs="Arial"/>
                <w:b/>
              </w:rPr>
              <w:t>Are</w:t>
            </w:r>
            <w:r w:rsidRPr="00AC31A6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AC31A6">
              <w:rPr>
                <w:rFonts w:ascii="Arial" w:hAnsi="Arial" w:cs="Arial"/>
                <w:b/>
                <w:spacing w:val="1"/>
              </w:rPr>
              <w:t>t</w:t>
            </w:r>
            <w:r w:rsidRPr="00AC31A6">
              <w:rPr>
                <w:rFonts w:ascii="Arial" w:hAnsi="Arial" w:cs="Arial"/>
                <w:b/>
              </w:rPr>
              <w:t>here</w:t>
            </w:r>
            <w:r w:rsidRPr="00AC31A6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AC31A6">
              <w:rPr>
                <w:rFonts w:ascii="Arial" w:hAnsi="Arial" w:cs="Arial"/>
                <w:b/>
              </w:rPr>
              <w:t>e</w:t>
            </w:r>
            <w:r w:rsidRPr="00AC31A6">
              <w:rPr>
                <w:rFonts w:ascii="Arial" w:hAnsi="Arial" w:cs="Arial"/>
                <w:b/>
                <w:spacing w:val="1"/>
              </w:rPr>
              <w:t>t</w:t>
            </w:r>
            <w:r w:rsidRPr="00AC31A6">
              <w:rPr>
                <w:rFonts w:ascii="Arial" w:hAnsi="Arial" w:cs="Arial"/>
                <w:b/>
              </w:rPr>
              <w:t>hic</w:t>
            </w:r>
            <w:r w:rsidRPr="00AC31A6">
              <w:rPr>
                <w:rFonts w:ascii="Arial" w:hAnsi="Arial" w:cs="Arial"/>
                <w:b/>
                <w:spacing w:val="1"/>
              </w:rPr>
              <w:t>a</w:t>
            </w:r>
            <w:r w:rsidRPr="00AC31A6">
              <w:rPr>
                <w:rFonts w:ascii="Arial" w:hAnsi="Arial" w:cs="Arial"/>
                <w:b/>
              </w:rPr>
              <w:t>l</w:t>
            </w:r>
            <w:r w:rsidRPr="00AC31A6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AC31A6">
              <w:rPr>
                <w:rFonts w:ascii="Arial" w:hAnsi="Arial" w:cs="Arial"/>
                <w:b/>
              </w:rPr>
              <w:t>is</w:t>
            </w:r>
            <w:r w:rsidRPr="00AC31A6">
              <w:rPr>
                <w:rFonts w:ascii="Arial" w:hAnsi="Arial" w:cs="Arial"/>
                <w:b/>
                <w:spacing w:val="-1"/>
              </w:rPr>
              <w:t>s</w:t>
            </w:r>
            <w:r w:rsidRPr="00AC31A6">
              <w:rPr>
                <w:rFonts w:ascii="Arial" w:hAnsi="Arial" w:cs="Arial"/>
                <w:b/>
              </w:rPr>
              <w:t>u</w:t>
            </w:r>
            <w:r w:rsidRPr="00AC31A6">
              <w:rPr>
                <w:rFonts w:ascii="Arial" w:hAnsi="Arial" w:cs="Arial"/>
                <w:b/>
                <w:spacing w:val="2"/>
              </w:rPr>
              <w:t>e</w:t>
            </w:r>
            <w:r w:rsidRPr="00AC31A6">
              <w:rPr>
                <w:rFonts w:ascii="Arial" w:hAnsi="Arial" w:cs="Arial"/>
                <w:b/>
              </w:rPr>
              <w:t>s</w:t>
            </w:r>
            <w:r w:rsidRPr="00AC31A6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AC31A6">
              <w:rPr>
                <w:rFonts w:ascii="Arial" w:hAnsi="Arial" w:cs="Arial"/>
                <w:b/>
              </w:rPr>
              <w:t>in</w:t>
            </w:r>
            <w:r w:rsidRPr="00AC31A6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AC31A6">
              <w:rPr>
                <w:rFonts w:ascii="Arial" w:hAnsi="Arial" w:cs="Arial"/>
                <w:b/>
                <w:spacing w:val="1"/>
              </w:rPr>
              <w:t>t</w:t>
            </w:r>
            <w:r w:rsidRPr="00AC31A6">
              <w:rPr>
                <w:rFonts w:ascii="Arial" w:hAnsi="Arial" w:cs="Arial"/>
                <w:b/>
                <w:spacing w:val="2"/>
              </w:rPr>
              <w:t>h</w:t>
            </w:r>
            <w:r w:rsidRPr="00AC31A6">
              <w:rPr>
                <w:rFonts w:ascii="Arial" w:hAnsi="Arial" w:cs="Arial"/>
                <w:b/>
              </w:rPr>
              <w:t>is</w:t>
            </w:r>
            <w:r w:rsidRPr="00AC31A6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AC31A6">
              <w:rPr>
                <w:rFonts w:ascii="Arial" w:hAnsi="Arial" w:cs="Arial"/>
                <w:b/>
                <w:spacing w:val="2"/>
              </w:rPr>
              <w:t>m</w:t>
            </w:r>
            <w:r w:rsidRPr="00AC31A6">
              <w:rPr>
                <w:rFonts w:ascii="Arial" w:hAnsi="Arial" w:cs="Arial"/>
                <w:b/>
                <w:spacing w:val="1"/>
              </w:rPr>
              <w:t>a</w:t>
            </w:r>
            <w:r w:rsidRPr="00AC31A6">
              <w:rPr>
                <w:rFonts w:ascii="Arial" w:hAnsi="Arial" w:cs="Arial"/>
                <w:b/>
              </w:rPr>
              <w:t>n</w:t>
            </w:r>
            <w:r w:rsidRPr="00AC31A6">
              <w:rPr>
                <w:rFonts w:ascii="Arial" w:hAnsi="Arial" w:cs="Arial"/>
                <w:b/>
                <w:spacing w:val="-1"/>
              </w:rPr>
              <w:t>us</w:t>
            </w:r>
            <w:r w:rsidRPr="00AC31A6">
              <w:rPr>
                <w:rFonts w:ascii="Arial" w:hAnsi="Arial" w:cs="Arial"/>
                <w:b/>
              </w:rPr>
              <w:t>c</w:t>
            </w:r>
            <w:r w:rsidRPr="00AC31A6">
              <w:rPr>
                <w:rFonts w:ascii="Arial" w:hAnsi="Arial" w:cs="Arial"/>
                <w:b/>
                <w:spacing w:val="1"/>
              </w:rPr>
              <w:t>r</w:t>
            </w:r>
            <w:r w:rsidRPr="00AC31A6">
              <w:rPr>
                <w:rFonts w:ascii="Arial" w:hAnsi="Arial" w:cs="Arial"/>
                <w:b/>
              </w:rPr>
              <w:t>ipt?</w:t>
            </w:r>
          </w:p>
          <w:p w:rsidR="001E34BD" w:rsidRPr="00AC31A6" w:rsidRDefault="00E3612F">
            <w:pPr>
              <w:ind w:left="103"/>
              <w:rPr>
                <w:rFonts w:ascii="Arial" w:hAnsi="Arial" w:cs="Arial"/>
              </w:rPr>
            </w:pPr>
            <w:r w:rsidRPr="00AC31A6">
              <w:rPr>
                <w:rFonts w:ascii="Arial" w:hAnsi="Arial" w:cs="Arial"/>
                <w:spacing w:val="1"/>
              </w:rPr>
              <w:t>(</w:t>
            </w:r>
            <w:r w:rsidRPr="00AC31A6">
              <w:rPr>
                <w:rFonts w:ascii="Arial" w:hAnsi="Arial" w:cs="Arial"/>
              </w:rPr>
              <w:t>Y</w:t>
            </w:r>
            <w:r w:rsidRPr="00AC31A6">
              <w:rPr>
                <w:rFonts w:ascii="Arial" w:hAnsi="Arial" w:cs="Arial"/>
                <w:spacing w:val="1"/>
              </w:rPr>
              <w:t>E</w:t>
            </w:r>
            <w:r w:rsidRPr="00AC31A6">
              <w:rPr>
                <w:rFonts w:ascii="Arial" w:hAnsi="Arial" w:cs="Arial"/>
              </w:rPr>
              <w:t>S</w:t>
            </w:r>
            <w:r w:rsidRPr="00AC31A6">
              <w:rPr>
                <w:rFonts w:ascii="Arial" w:hAnsi="Arial" w:cs="Arial"/>
                <w:spacing w:val="-4"/>
              </w:rPr>
              <w:t xml:space="preserve"> </w:t>
            </w:r>
            <w:r w:rsidRPr="00AC31A6">
              <w:rPr>
                <w:rFonts w:ascii="Arial" w:hAnsi="Arial" w:cs="Arial"/>
                <w:spacing w:val="1"/>
              </w:rPr>
              <w:t>o</w:t>
            </w:r>
            <w:r w:rsidRPr="00AC31A6">
              <w:rPr>
                <w:rFonts w:ascii="Arial" w:hAnsi="Arial" w:cs="Arial"/>
              </w:rPr>
              <w:t>r</w:t>
            </w:r>
            <w:r w:rsidRPr="00AC31A6">
              <w:rPr>
                <w:rFonts w:ascii="Arial" w:hAnsi="Arial" w:cs="Arial"/>
                <w:spacing w:val="-1"/>
              </w:rPr>
              <w:t xml:space="preserve"> </w:t>
            </w:r>
            <w:r w:rsidRPr="00AC31A6">
              <w:rPr>
                <w:rFonts w:ascii="Arial" w:hAnsi="Arial" w:cs="Arial"/>
              </w:rPr>
              <w:t>NO)</w:t>
            </w:r>
          </w:p>
          <w:p w:rsidR="001E34BD" w:rsidRPr="00AC31A6" w:rsidRDefault="001E34BD">
            <w:pPr>
              <w:spacing w:before="11" w:line="220" w:lineRule="exact"/>
              <w:rPr>
                <w:rFonts w:ascii="Arial" w:hAnsi="Arial" w:cs="Arial"/>
              </w:rPr>
            </w:pPr>
          </w:p>
          <w:p w:rsidR="001E34BD" w:rsidRPr="00AC31A6" w:rsidRDefault="00E3612F">
            <w:pPr>
              <w:ind w:left="103" w:right="392"/>
              <w:rPr>
                <w:rFonts w:ascii="Arial" w:hAnsi="Arial" w:cs="Arial"/>
              </w:rPr>
            </w:pPr>
            <w:r w:rsidRPr="00AC31A6">
              <w:rPr>
                <w:rFonts w:ascii="Arial" w:hAnsi="Arial" w:cs="Arial"/>
                <w:spacing w:val="1"/>
              </w:rPr>
              <w:t>(I</w:t>
            </w:r>
            <w:r w:rsidRPr="00AC31A6">
              <w:rPr>
                <w:rFonts w:ascii="Arial" w:hAnsi="Arial" w:cs="Arial"/>
              </w:rPr>
              <w:t>f</w:t>
            </w:r>
            <w:r w:rsidRPr="00AC31A6">
              <w:rPr>
                <w:rFonts w:ascii="Arial" w:hAnsi="Arial" w:cs="Arial"/>
                <w:spacing w:val="-1"/>
              </w:rPr>
              <w:t xml:space="preserve"> </w:t>
            </w:r>
            <w:r w:rsidRPr="00AC31A6">
              <w:rPr>
                <w:rFonts w:ascii="Arial" w:hAnsi="Arial" w:cs="Arial"/>
                <w:spacing w:val="1"/>
              </w:rPr>
              <w:t>y</w:t>
            </w:r>
            <w:r w:rsidRPr="00AC31A6">
              <w:rPr>
                <w:rFonts w:ascii="Arial" w:hAnsi="Arial" w:cs="Arial"/>
              </w:rPr>
              <w:t>es,</w:t>
            </w:r>
            <w:r w:rsidRPr="00AC31A6">
              <w:rPr>
                <w:rFonts w:ascii="Arial" w:hAnsi="Arial" w:cs="Arial"/>
                <w:spacing w:val="-3"/>
              </w:rPr>
              <w:t xml:space="preserve"> </w:t>
            </w:r>
            <w:r w:rsidRPr="00AC31A6">
              <w:rPr>
                <w:rFonts w:ascii="Arial" w:hAnsi="Arial" w:cs="Arial"/>
                <w:spacing w:val="1"/>
              </w:rPr>
              <w:t>k</w:t>
            </w:r>
            <w:r w:rsidRPr="00AC31A6">
              <w:rPr>
                <w:rFonts w:ascii="Arial" w:hAnsi="Arial" w:cs="Arial"/>
                <w:spacing w:val="-3"/>
              </w:rPr>
              <w:t>i</w:t>
            </w:r>
            <w:r w:rsidRPr="00AC31A6">
              <w:rPr>
                <w:rFonts w:ascii="Arial" w:hAnsi="Arial" w:cs="Arial"/>
                <w:spacing w:val="1"/>
              </w:rPr>
              <w:t>nd</w:t>
            </w:r>
            <w:r w:rsidRPr="00AC31A6">
              <w:rPr>
                <w:rFonts w:ascii="Arial" w:hAnsi="Arial" w:cs="Arial"/>
              </w:rPr>
              <w:t>ly</w:t>
            </w:r>
            <w:r w:rsidRPr="00AC31A6">
              <w:rPr>
                <w:rFonts w:ascii="Arial" w:hAnsi="Arial" w:cs="Arial"/>
                <w:spacing w:val="-6"/>
              </w:rPr>
              <w:t xml:space="preserve"> </w:t>
            </w:r>
            <w:r w:rsidRPr="00AC31A6">
              <w:rPr>
                <w:rFonts w:ascii="Arial" w:hAnsi="Arial" w:cs="Arial"/>
                <w:spacing w:val="1"/>
              </w:rPr>
              <w:t>p</w:t>
            </w:r>
            <w:r w:rsidRPr="00AC31A6">
              <w:rPr>
                <w:rFonts w:ascii="Arial" w:hAnsi="Arial" w:cs="Arial"/>
              </w:rPr>
              <w:t>lease</w:t>
            </w:r>
            <w:r w:rsidRPr="00AC31A6">
              <w:rPr>
                <w:rFonts w:ascii="Arial" w:hAnsi="Arial" w:cs="Arial"/>
                <w:spacing w:val="-5"/>
              </w:rPr>
              <w:t xml:space="preserve"> </w:t>
            </w:r>
            <w:r w:rsidRPr="00AC31A6">
              <w:rPr>
                <w:rFonts w:ascii="Arial" w:hAnsi="Arial" w:cs="Arial"/>
              </w:rPr>
              <w:t>w</w:t>
            </w:r>
            <w:r w:rsidRPr="00AC31A6">
              <w:rPr>
                <w:rFonts w:ascii="Arial" w:hAnsi="Arial" w:cs="Arial"/>
                <w:spacing w:val="1"/>
              </w:rPr>
              <w:t>r</w:t>
            </w:r>
            <w:r w:rsidRPr="00AC31A6">
              <w:rPr>
                <w:rFonts w:ascii="Arial" w:hAnsi="Arial" w:cs="Arial"/>
              </w:rPr>
              <w:t>ite</w:t>
            </w:r>
            <w:r w:rsidRPr="00AC31A6">
              <w:rPr>
                <w:rFonts w:ascii="Arial" w:hAnsi="Arial" w:cs="Arial"/>
                <w:spacing w:val="-4"/>
              </w:rPr>
              <w:t xml:space="preserve"> </w:t>
            </w:r>
            <w:r w:rsidRPr="00AC31A6">
              <w:rPr>
                <w:rFonts w:ascii="Arial" w:hAnsi="Arial" w:cs="Arial"/>
                <w:spacing w:val="1"/>
              </w:rPr>
              <w:t>d</w:t>
            </w:r>
            <w:r w:rsidRPr="00AC31A6">
              <w:rPr>
                <w:rFonts w:ascii="Arial" w:hAnsi="Arial" w:cs="Arial"/>
                <w:spacing w:val="-1"/>
              </w:rPr>
              <w:t>o</w:t>
            </w:r>
            <w:r w:rsidRPr="00AC31A6">
              <w:rPr>
                <w:rFonts w:ascii="Arial" w:hAnsi="Arial" w:cs="Arial"/>
              </w:rPr>
              <w:t>wn</w:t>
            </w:r>
            <w:r w:rsidRPr="00AC31A6">
              <w:rPr>
                <w:rFonts w:ascii="Arial" w:hAnsi="Arial" w:cs="Arial"/>
                <w:spacing w:val="-3"/>
              </w:rPr>
              <w:t xml:space="preserve"> </w:t>
            </w:r>
            <w:r w:rsidRPr="00AC31A6">
              <w:rPr>
                <w:rFonts w:ascii="Arial" w:hAnsi="Arial" w:cs="Arial"/>
              </w:rPr>
              <w:t>t</w:t>
            </w:r>
            <w:r w:rsidRPr="00AC31A6">
              <w:rPr>
                <w:rFonts w:ascii="Arial" w:hAnsi="Arial" w:cs="Arial"/>
                <w:spacing w:val="1"/>
              </w:rPr>
              <w:t>h</w:t>
            </w:r>
            <w:r w:rsidRPr="00AC31A6">
              <w:rPr>
                <w:rFonts w:ascii="Arial" w:hAnsi="Arial" w:cs="Arial"/>
              </w:rPr>
              <w:t>e</w:t>
            </w:r>
            <w:r w:rsidRPr="00AC31A6">
              <w:rPr>
                <w:rFonts w:ascii="Arial" w:hAnsi="Arial" w:cs="Arial"/>
                <w:spacing w:val="-1"/>
              </w:rPr>
              <w:t xml:space="preserve"> </w:t>
            </w:r>
            <w:r w:rsidRPr="00AC31A6">
              <w:rPr>
                <w:rFonts w:ascii="Arial" w:hAnsi="Arial" w:cs="Arial"/>
              </w:rPr>
              <w:t>et</w:t>
            </w:r>
            <w:r w:rsidRPr="00AC31A6">
              <w:rPr>
                <w:rFonts w:ascii="Arial" w:hAnsi="Arial" w:cs="Arial"/>
                <w:spacing w:val="1"/>
              </w:rPr>
              <w:t>h</w:t>
            </w:r>
            <w:r w:rsidRPr="00AC31A6">
              <w:rPr>
                <w:rFonts w:ascii="Arial" w:hAnsi="Arial" w:cs="Arial"/>
              </w:rPr>
              <w:t>ical</w:t>
            </w:r>
            <w:r w:rsidRPr="00AC31A6">
              <w:rPr>
                <w:rFonts w:ascii="Arial" w:hAnsi="Arial" w:cs="Arial"/>
                <w:spacing w:val="-4"/>
              </w:rPr>
              <w:t xml:space="preserve"> </w:t>
            </w:r>
            <w:r w:rsidRPr="00AC31A6">
              <w:rPr>
                <w:rFonts w:ascii="Arial" w:hAnsi="Arial" w:cs="Arial"/>
              </w:rPr>
              <w:t>i</w:t>
            </w:r>
            <w:r w:rsidRPr="00AC31A6">
              <w:rPr>
                <w:rFonts w:ascii="Arial" w:hAnsi="Arial" w:cs="Arial"/>
                <w:spacing w:val="-1"/>
              </w:rPr>
              <w:t>ss</w:t>
            </w:r>
            <w:r w:rsidRPr="00AC31A6">
              <w:rPr>
                <w:rFonts w:ascii="Arial" w:hAnsi="Arial" w:cs="Arial"/>
                <w:spacing w:val="1"/>
              </w:rPr>
              <w:t>u</w:t>
            </w:r>
            <w:r w:rsidRPr="00AC31A6">
              <w:rPr>
                <w:rFonts w:ascii="Arial" w:hAnsi="Arial" w:cs="Arial"/>
              </w:rPr>
              <w:t xml:space="preserve">es </w:t>
            </w:r>
            <w:r w:rsidRPr="00AC31A6">
              <w:rPr>
                <w:rFonts w:ascii="Arial" w:hAnsi="Arial" w:cs="Arial"/>
                <w:spacing w:val="1"/>
              </w:rPr>
              <w:t>h</w:t>
            </w:r>
            <w:r w:rsidRPr="00AC31A6">
              <w:rPr>
                <w:rFonts w:ascii="Arial" w:hAnsi="Arial" w:cs="Arial"/>
              </w:rPr>
              <w:t>e</w:t>
            </w:r>
            <w:r w:rsidRPr="00AC31A6">
              <w:rPr>
                <w:rFonts w:ascii="Arial" w:hAnsi="Arial" w:cs="Arial"/>
                <w:spacing w:val="1"/>
              </w:rPr>
              <w:t>r</w:t>
            </w:r>
            <w:r w:rsidRPr="00AC31A6">
              <w:rPr>
                <w:rFonts w:ascii="Arial" w:hAnsi="Arial" w:cs="Arial"/>
              </w:rPr>
              <w:t>e</w:t>
            </w:r>
            <w:r w:rsidRPr="00AC31A6">
              <w:rPr>
                <w:rFonts w:ascii="Arial" w:hAnsi="Arial" w:cs="Arial"/>
                <w:spacing w:val="-2"/>
              </w:rPr>
              <w:t xml:space="preserve"> </w:t>
            </w:r>
            <w:r w:rsidRPr="00AC31A6">
              <w:rPr>
                <w:rFonts w:ascii="Arial" w:hAnsi="Arial" w:cs="Arial"/>
              </w:rPr>
              <w:t>in</w:t>
            </w:r>
            <w:r w:rsidRPr="00AC31A6">
              <w:rPr>
                <w:rFonts w:ascii="Arial" w:hAnsi="Arial" w:cs="Arial"/>
                <w:spacing w:val="-1"/>
              </w:rPr>
              <w:t xml:space="preserve"> </w:t>
            </w:r>
            <w:r w:rsidRPr="00AC31A6">
              <w:rPr>
                <w:rFonts w:ascii="Arial" w:hAnsi="Arial" w:cs="Arial"/>
                <w:spacing w:val="1"/>
              </w:rPr>
              <w:t>d</w:t>
            </w:r>
            <w:r w:rsidRPr="00AC31A6">
              <w:rPr>
                <w:rFonts w:ascii="Arial" w:hAnsi="Arial" w:cs="Arial"/>
              </w:rPr>
              <w:t>etails)</w:t>
            </w:r>
          </w:p>
        </w:tc>
        <w:tc>
          <w:tcPr>
            <w:tcW w:w="48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E34BD" w:rsidRPr="00AC31A6" w:rsidRDefault="001E34BD">
            <w:pPr>
              <w:rPr>
                <w:rFonts w:ascii="Arial" w:hAnsi="Arial" w:cs="Arial"/>
              </w:rPr>
            </w:pPr>
          </w:p>
        </w:tc>
        <w:tc>
          <w:tcPr>
            <w:tcW w:w="42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E34BD" w:rsidRPr="00AC31A6" w:rsidRDefault="001E34BD">
            <w:pPr>
              <w:rPr>
                <w:rFonts w:ascii="Arial" w:hAnsi="Arial" w:cs="Arial"/>
              </w:rPr>
            </w:pPr>
          </w:p>
        </w:tc>
      </w:tr>
    </w:tbl>
    <w:p w:rsidR="001E34BD" w:rsidRPr="00AC31A6" w:rsidRDefault="001E34BD">
      <w:pPr>
        <w:spacing w:before="9" w:line="180" w:lineRule="exact"/>
        <w:rPr>
          <w:rFonts w:ascii="Arial" w:hAnsi="Arial" w:cs="Arial"/>
        </w:rPr>
      </w:pPr>
    </w:p>
    <w:p w:rsidR="001E34BD" w:rsidRPr="00AC31A6" w:rsidRDefault="001E34BD">
      <w:pPr>
        <w:spacing w:before="15" w:line="260" w:lineRule="exact"/>
        <w:rPr>
          <w:rFonts w:ascii="Arial" w:hAnsi="Arial" w:cs="Arial"/>
        </w:rPr>
      </w:pPr>
    </w:p>
    <w:tbl>
      <w:tblPr>
        <w:tblW w:w="0" w:type="auto"/>
        <w:tblInd w:w="23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12"/>
        <w:gridCol w:w="6061"/>
      </w:tblGrid>
      <w:tr w:rsidR="001E34BD" w:rsidRPr="00AC31A6" w:rsidTr="00AC31A6">
        <w:trPr>
          <w:trHeight w:hRule="exact" w:val="470"/>
        </w:trPr>
        <w:tc>
          <w:tcPr>
            <w:tcW w:w="13673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1E34BD" w:rsidRPr="00AC31A6" w:rsidRDefault="00E3612F">
            <w:pPr>
              <w:spacing w:line="220" w:lineRule="exact"/>
              <w:ind w:left="103"/>
              <w:rPr>
                <w:rFonts w:ascii="Arial" w:hAnsi="Arial" w:cs="Arial"/>
              </w:rPr>
            </w:pPr>
            <w:r w:rsidRPr="00AC31A6">
              <w:rPr>
                <w:rFonts w:ascii="Arial" w:hAnsi="Arial" w:cs="Arial"/>
                <w:b/>
                <w:spacing w:val="-1"/>
                <w:u w:val="thick" w:color="000000"/>
              </w:rPr>
              <w:t>E</w:t>
            </w:r>
            <w:r w:rsidRPr="00AC31A6">
              <w:rPr>
                <w:rFonts w:ascii="Arial" w:hAnsi="Arial" w:cs="Arial"/>
                <w:b/>
                <w:u w:val="thick" w:color="000000"/>
              </w:rPr>
              <w:t>dit</w:t>
            </w:r>
            <w:r w:rsidRPr="00AC31A6">
              <w:rPr>
                <w:rFonts w:ascii="Arial" w:hAnsi="Arial" w:cs="Arial"/>
                <w:b/>
                <w:spacing w:val="1"/>
                <w:u w:val="thick" w:color="000000"/>
              </w:rPr>
              <w:t>o</w:t>
            </w:r>
            <w:r w:rsidRPr="00AC31A6">
              <w:rPr>
                <w:rFonts w:ascii="Arial" w:hAnsi="Arial" w:cs="Arial"/>
                <w:b/>
                <w:u w:val="thick" w:color="000000"/>
              </w:rPr>
              <w:t>ri</w:t>
            </w:r>
            <w:r w:rsidRPr="00AC31A6">
              <w:rPr>
                <w:rFonts w:ascii="Arial" w:hAnsi="Arial" w:cs="Arial"/>
                <w:b/>
                <w:spacing w:val="1"/>
                <w:u w:val="thick" w:color="000000"/>
              </w:rPr>
              <w:t>a</w:t>
            </w:r>
            <w:r w:rsidRPr="00AC31A6">
              <w:rPr>
                <w:rFonts w:ascii="Arial" w:hAnsi="Arial" w:cs="Arial"/>
                <w:b/>
                <w:u w:val="thick" w:color="000000"/>
              </w:rPr>
              <w:t>l</w:t>
            </w:r>
            <w:r w:rsidRPr="00AC31A6">
              <w:rPr>
                <w:rFonts w:ascii="Arial" w:hAnsi="Arial" w:cs="Arial"/>
                <w:b/>
                <w:spacing w:val="-8"/>
                <w:u w:val="thick" w:color="000000"/>
              </w:rPr>
              <w:t xml:space="preserve"> </w:t>
            </w:r>
            <w:r w:rsidRPr="00AC31A6">
              <w:rPr>
                <w:rFonts w:ascii="Arial" w:hAnsi="Arial" w:cs="Arial"/>
                <w:b/>
                <w:u w:val="thick" w:color="000000"/>
              </w:rPr>
              <w:t>C</w:t>
            </w:r>
            <w:r w:rsidRPr="00AC31A6">
              <w:rPr>
                <w:rFonts w:ascii="Arial" w:hAnsi="Arial" w:cs="Arial"/>
                <w:b/>
                <w:spacing w:val="1"/>
                <w:u w:val="thick" w:color="000000"/>
              </w:rPr>
              <w:t>o</w:t>
            </w:r>
            <w:r w:rsidRPr="00AC31A6">
              <w:rPr>
                <w:rFonts w:ascii="Arial" w:hAnsi="Arial" w:cs="Arial"/>
                <w:b/>
                <w:spacing w:val="2"/>
                <w:u w:val="thick" w:color="000000"/>
              </w:rPr>
              <w:t>mm</w:t>
            </w:r>
            <w:r w:rsidRPr="00AC31A6">
              <w:rPr>
                <w:rFonts w:ascii="Arial" w:hAnsi="Arial" w:cs="Arial"/>
                <w:b/>
                <w:u w:val="thick" w:color="000000"/>
              </w:rPr>
              <w:t>en</w:t>
            </w:r>
            <w:r w:rsidRPr="00AC31A6">
              <w:rPr>
                <w:rFonts w:ascii="Arial" w:hAnsi="Arial" w:cs="Arial"/>
                <w:b/>
                <w:spacing w:val="1"/>
                <w:u w:val="thick" w:color="000000"/>
              </w:rPr>
              <w:t>t</w:t>
            </w:r>
            <w:r w:rsidRPr="00AC31A6">
              <w:rPr>
                <w:rFonts w:ascii="Arial" w:hAnsi="Arial" w:cs="Arial"/>
                <w:b/>
                <w:u w:val="thick" w:color="000000"/>
              </w:rPr>
              <w:t>s</w:t>
            </w:r>
            <w:r w:rsidRPr="00AC31A6">
              <w:rPr>
                <w:rFonts w:ascii="Arial" w:hAnsi="Arial" w:cs="Arial"/>
                <w:b/>
                <w:spacing w:val="-10"/>
                <w:u w:val="thick" w:color="000000"/>
              </w:rPr>
              <w:t xml:space="preserve"> </w:t>
            </w:r>
            <w:r w:rsidRPr="00AC31A6">
              <w:rPr>
                <w:rFonts w:ascii="Arial" w:hAnsi="Arial" w:cs="Arial"/>
                <w:b/>
                <w:spacing w:val="1"/>
                <w:u w:val="thick" w:color="000000"/>
              </w:rPr>
              <w:t>(</w:t>
            </w:r>
            <w:r w:rsidRPr="00AC31A6">
              <w:rPr>
                <w:rFonts w:ascii="Arial" w:hAnsi="Arial" w:cs="Arial"/>
                <w:b/>
                <w:spacing w:val="-1"/>
                <w:u w:val="thick" w:color="000000"/>
              </w:rPr>
              <w:t>T</w:t>
            </w:r>
            <w:r w:rsidRPr="00AC31A6">
              <w:rPr>
                <w:rFonts w:ascii="Arial" w:hAnsi="Arial" w:cs="Arial"/>
                <w:b/>
                <w:u w:val="thick" w:color="000000"/>
              </w:rPr>
              <w:t>his</w:t>
            </w:r>
            <w:r w:rsidRPr="00AC31A6">
              <w:rPr>
                <w:rFonts w:ascii="Arial" w:hAnsi="Arial" w:cs="Arial"/>
                <w:b/>
                <w:spacing w:val="-6"/>
                <w:u w:val="thick" w:color="000000"/>
              </w:rPr>
              <w:t xml:space="preserve"> </w:t>
            </w:r>
            <w:r w:rsidRPr="00AC31A6">
              <w:rPr>
                <w:rFonts w:ascii="Arial" w:hAnsi="Arial" w:cs="Arial"/>
                <w:b/>
                <w:spacing w:val="-1"/>
                <w:u w:val="thick" w:color="000000"/>
              </w:rPr>
              <w:t>s</w:t>
            </w:r>
            <w:r w:rsidRPr="00AC31A6">
              <w:rPr>
                <w:rFonts w:ascii="Arial" w:hAnsi="Arial" w:cs="Arial"/>
                <w:b/>
                <w:spacing w:val="3"/>
                <w:u w:val="thick" w:color="000000"/>
              </w:rPr>
              <w:t>e</w:t>
            </w:r>
            <w:r w:rsidRPr="00AC31A6">
              <w:rPr>
                <w:rFonts w:ascii="Arial" w:hAnsi="Arial" w:cs="Arial"/>
                <w:b/>
                <w:u w:val="thick" w:color="000000"/>
              </w:rPr>
              <w:t>c</w:t>
            </w:r>
            <w:r w:rsidRPr="00AC31A6">
              <w:rPr>
                <w:rFonts w:ascii="Arial" w:hAnsi="Arial" w:cs="Arial"/>
                <w:b/>
                <w:spacing w:val="1"/>
                <w:u w:val="thick" w:color="000000"/>
              </w:rPr>
              <w:t>t</w:t>
            </w:r>
            <w:r w:rsidRPr="00AC31A6">
              <w:rPr>
                <w:rFonts w:ascii="Arial" w:hAnsi="Arial" w:cs="Arial"/>
                <w:b/>
                <w:u w:val="thick" w:color="000000"/>
              </w:rPr>
              <w:t>i</w:t>
            </w:r>
            <w:r w:rsidRPr="00AC31A6">
              <w:rPr>
                <w:rFonts w:ascii="Arial" w:hAnsi="Arial" w:cs="Arial"/>
                <w:b/>
                <w:spacing w:val="1"/>
                <w:u w:val="thick" w:color="000000"/>
              </w:rPr>
              <w:t>o</w:t>
            </w:r>
            <w:r w:rsidRPr="00AC31A6">
              <w:rPr>
                <w:rFonts w:ascii="Arial" w:hAnsi="Arial" w:cs="Arial"/>
                <w:b/>
                <w:u w:val="thick" w:color="000000"/>
              </w:rPr>
              <w:t>n</w:t>
            </w:r>
            <w:r w:rsidRPr="00AC31A6">
              <w:rPr>
                <w:rFonts w:ascii="Arial" w:hAnsi="Arial" w:cs="Arial"/>
                <w:b/>
                <w:spacing w:val="-6"/>
                <w:u w:val="thick" w:color="000000"/>
              </w:rPr>
              <w:t xml:space="preserve"> </w:t>
            </w:r>
            <w:r w:rsidRPr="00AC31A6">
              <w:rPr>
                <w:rFonts w:ascii="Arial" w:hAnsi="Arial" w:cs="Arial"/>
                <w:b/>
                <w:u w:val="thick" w:color="000000"/>
              </w:rPr>
              <w:t>is</w:t>
            </w:r>
            <w:r w:rsidRPr="00AC31A6">
              <w:rPr>
                <w:rFonts w:ascii="Arial" w:hAnsi="Arial" w:cs="Arial"/>
                <w:b/>
                <w:spacing w:val="-2"/>
                <w:u w:val="thick" w:color="000000"/>
              </w:rPr>
              <w:t xml:space="preserve"> </w:t>
            </w:r>
            <w:r w:rsidRPr="00AC31A6">
              <w:rPr>
                <w:rFonts w:ascii="Arial" w:hAnsi="Arial" w:cs="Arial"/>
                <w:b/>
                <w:u w:val="thick" w:color="000000"/>
              </w:rPr>
              <w:t>r</w:t>
            </w:r>
            <w:r w:rsidRPr="00AC31A6">
              <w:rPr>
                <w:rFonts w:ascii="Arial" w:hAnsi="Arial" w:cs="Arial"/>
                <w:b/>
                <w:spacing w:val="1"/>
                <w:u w:val="thick" w:color="000000"/>
              </w:rPr>
              <w:t>e</w:t>
            </w:r>
            <w:r w:rsidRPr="00AC31A6">
              <w:rPr>
                <w:rFonts w:ascii="Arial" w:hAnsi="Arial" w:cs="Arial"/>
                <w:b/>
                <w:spacing w:val="-1"/>
                <w:u w:val="thick" w:color="000000"/>
              </w:rPr>
              <w:t>s</w:t>
            </w:r>
            <w:r w:rsidRPr="00AC31A6">
              <w:rPr>
                <w:rFonts w:ascii="Arial" w:hAnsi="Arial" w:cs="Arial"/>
                <w:b/>
                <w:u w:val="thick" w:color="000000"/>
              </w:rPr>
              <w:t>e</w:t>
            </w:r>
            <w:r w:rsidRPr="00AC31A6">
              <w:rPr>
                <w:rFonts w:ascii="Arial" w:hAnsi="Arial" w:cs="Arial"/>
                <w:b/>
                <w:spacing w:val="1"/>
                <w:u w:val="thick" w:color="000000"/>
              </w:rPr>
              <w:t>rv</w:t>
            </w:r>
            <w:r w:rsidRPr="00AC31A6">
              <w:rPr>
                <w:rFonts w:ascii="Arial" w:hAnsi="Arial" w:cs="Arial"/>
                <w:b/>
                <w:u w:val="thick" w:color="000000"/>
              </w:rPr>
              <w:t>ed</w:t>
            </w:r>
            <w:r w:rsidRPr="00AC31A6">
              <w:rPr>
                <w:rFonts w:ascii="Arial" w:hAnsi="Arial" w:cs="Arial"/>
                <w:b/>
                <w:spacing w:val="-8"/>
                <w:u w:val="thick" w:color="000000"/>
              </w:rPr>
              <w:t xml:space="preserve"> </w:t>
            </w:r>
            <w:r w:rsidRPr="00AC31A6">
              <w:rPr>
                <w:rFonts w:ascii="Arial" w:hAnsi="Arial" w:cs="Arial"/>
                <w:b/>
                <w:spacing w:val="1"/>
                <w:u w:val="thick" w:color="000000"/>
              </w:rPr>
              <w:t>fo</w:t>
            </w:r>
            <w:r w:rsidRPr="00AC31A6">
              <w:rPr>
                <w:rFonts w:ascii="Arial" w:hAnsi="Arial" w:cs="Arial"/>
                <w:b/>
                <w:u w:val="thick" w:color="000000"/>
              </w:rPr>
              <w:t>r</w:t>
            </w:r>
            <w:r w:rsidRPr="00AC31A6">
              <w:rPr>
                <w:rFonts w:ascii="Arial" w:hAnsi="Arial" w:cs="Arial"/>
                <w:b/>
                <w:spacing w:val="-2"/>
                <w:u w:val="thick" w:color="000000"/>
              </w:rPr>
              <w:t xml:space="preserve"> </w:t>
            </w:r>
            <w:r w:rsidRPr="00AC31A6">
              <w:rPr>
                <w:rFonts w:ascii="Arial" w:hAnsi="Arial" w:cs="Arial"/>
                <w:b/>
                <w:spacing w:val="1"/>
                <w:u w:val="thick" w:color="000000"/>
              </w:rPr>
              <w:t>t</w:t>
            </w:r>
            <w:r w:rsidRPr="00AC31A6">
              <w:rPr>
                <w:rFonts w:ascii="Arial" w:hAnsi="Arial" w:cs="Arial"/>
                <w:b/>
                <w:u w:val="thick" w:color="000000"/>
              </w:rPr>
              <w:t>he</w:t>
            </w:r>
            <w:r w:rsidRPr="00AC31A6">
              <w:rPr>
                <w:rFonts w:ascii="Arial" w:hAnsi="Arial" w:cs="Arial"/>
                <w:b/>
                <w:spacing w:val="-3"/>
                <w:u w:val="thick" w:color="000000"/>
              </w:rPr>
              <w:t xml:space="preserve"> </w:t>
            </w:r>
            <w:r w:rsidRPr="00AC31A6">
              <w:rPr>
                <w:rFonts w:ascii="Arial" w:hAnsi="Arial" w:cs="Arial"/>
                <w:b/>
                <w:u w:val="thick" w:color="000000"/>
              </w:rPr>
              <w:t>c</w:t>
            </w:r>
            <w:r w:rsidRPr="00AC31A6">
              <w:rPr>
                <w:rFonts w:ascii="Arial" w:hAnsi="Arial" w:cs="Arial"/>
                <w:b/>
                <w:spacing w:val="1"/>
                <w:u w:val="thick" w:color="000000"/>
              </w:rPr>
              <w:t>o</w:t>
            </w:r>
            <w:r w:rsidRPr="00AC31A6">
              <w:rPr>
                <w:rFonts w:ascii="Arial" w:hAnsi="Arial" w:cs="Arial"/>
                <w:b/>
                <w:u w:val="thick" w:color="000000"/>
              </w:rPr>
              <w:t>m</w:t>
            </w:r>
            <w:r w:rsidRPr="00AC31A6">
              <w:rPr>
                <w:rFonts w:ascii="Arial" w:hAnsi="Arial" w:cs="Arial"/>
                <w:b/>
                <w:spacing w:val="2"/>
                <w:u w:val="thick" w:color="000000"/>
              </w:rPr>
              <w:t>m</w:t>
            </w:r>
            <w:r w:rsidRPr="00AC31A6">
              <w:rPr>
                <w:rFonts w:ascii="Arial" w:hAnsi="Arial" w:cs="Arial"/>
                <w:b/>
                <w:u w:val="thick" w:color="000000"/>
              </w:rPr>
              <w:t>en</w:t>
            </w:r>
            <w:r w:rsidRPr="00AC31A6">
              <w:rPr>
                <w:rFonts w:ascii="Arial" w:hAnsi="Arial" w:cs="Arial"/>
                <w:b/>
                <w:spacing w:val="1"/>
                <w:u w:val="thick" w:color="000000"/>
              </w:rPr>
              <w:t>t</w:t>
            </w:r>
            <w:r w:rsidRPr="00AC31A6">
              <w:rPr>
                <w:rFonts w:ascii="Arial" w:hAnsi="Arial" w:cs="Arial"/>
                <w:b/>
                <w:u w:val="thick" w:color="000000"/>
              </w:rPr>
              <w:t>s</w:t>
            </w:r>
            <w:r w:rsidRPr="00AC31A6">
              <w:rPr>
                <w:rFonts w:ascii="Arial" w:hAnsi="Arial" w:cs="Arial"/>
                <w:b/>
                <w:spacing w:val="-9"/>
                <w:u w:val="thick" w:color="000000"/>
              </w:rPr>
              <w:t xml:space="preserve"> </w:t>
            </w:r>
            <w:r w:rsidRPr="00AC31A6">
              <w:rPr>
                <w:rFonts w:ascii="Arial" w:hAnsi="Arial" w:cs="Arial"/>
                <w:b/>
                <w:spacing w:val="1"/>
                <w:u w:val="thick" w:color="000000"/>
              </w:rPr>
              <w:t>f</w:t>
            </w:r>
            <w:r w:rsidRPr="00AC31A6">
              <w:rPr>
                <w:rFonts w:ascii="Arial" w:hAnsi="Arial" w:cs="Arial"/>
                <w:b/>
                <w:u w:val="thick" w:color="000000"/>
              </w:rPr>
              <w:t>r</w:t>
            </w:r>
            <w:r w:rsidRPr="00AC31A6">
              <w:rPr>
                <w:rFonts w:ascii="Arial" w:hAnsi="Arial" w:cs="Arial"/>
                <w:b/>
                <w:spacing w:val="1"/>
                <w:u w:val="thick" w:color="000000"/>
              </w:rPr>
              <w:t>o</w:t>
            </w:r>
            <w:r w:rsidRPr="00AC31A6">
              <w:rPr>
                <w:rFonts w:ascii="Arial" w:hAnsi="Arial" w:cs="Arial"/>
                <w:b/>
                <w:u w:val="thick" w:color="000000"/>
              </w:rPr>
              <w:t>m</w:t>
            </w:r>
            <w:r w:rsidRPr="00AC31A6">
              <w:rPr>
                <w:rFonts w:ascii="Arial" w:hAnsi="Arial" w:cs="Arial"/>
                <w:b/>
                <w:spacing w:val="-5"/>
                <w:u w:val="thick" w:color="000000"/>
              </w:rPr>
              <w:t xml:space="preserve"> </w:t>
            </w:r>
            <w:r w:rsidRPr="00AC31A6">
              <w:rPr>
                <w:rFonts w:ascii="Arial" w:hAnsi="Arial" w:cs="Arial"/>
                <w:b/>
                <w:spacing w:val="1"/>
                <w:u w:val="thick" w:color="000000"/>
              </w:rPr>
              <w:t>jo</w:t>
            </w:r>
            <w:r w:rsidRPr="00AC31A6">
              <w:rPr>
                <w:rFonts w:ascii="Arial" w:hAnsi="Arial" w:cs="Arial"/>
                <w:b/>
                <w:u w:val="thick" w:color="000000"/>
              </w:rPr>
              <w:t>urn</w:t>
            </w:r>
            <w:r w:rsidRPr="00AC31A6">
              <w:rPr>
                <w:rFonts w:ascii="Arial" w:hAnsi="Arial" w:cs="Arial"/>
                <w:b/>
                <w:spacing w:val="1"/>
                <w:u w:val="thick" w:color="000000"/>
              </w:rPr>
              <w:t>a</w:t>
            </w:r>
            <w:r w:rsidRPr="00AC31A6">
              <w:rPr>
                <w:rFonts w:ascii="Arial" w:hAnsi="Arial" w:cs="Arial"/>
                <w:b/>
                <w:u w:val="thick" w:color="000000"/>
              </w:rPr>
              <w:t>l</w:t>
            </w:r>
            <w:r w:rsidRPr="00AC31A6">
              <w:rPr>
                <w:rFonts w:ascii="Arial" w:hAnsi="Arial" w:cs="Arial"/>
                <w:b/>
                <w:spacing w:val="-7"/>
                <w:u w:val="thick" w:color="000000"/>
              </w:rPr>
              <w:t xml:space="preserve"> </w:t>
            </w:r>
            <w:r w:rsidRPr="00AC31A6">
              <w:rPr>
                <w:rFonts w:ascii="Arial" w:hAnsi="Arial" w:cs="Arial"/>
                <w:b/>
                <w:spacing w:val="1"/>
                <w:u w:val="thick" w:color="000000"/>
              </w:rPr>
              <w:t>e</w:t>
            </w:r>
            <w:r w:rsidRPr="00AC31A6">
              <w:rPr>
                <w:rFonts w:ascii="Arial" w:hAnsi="Arial" w:cs="Arial"/>
                <w:b/>
                <w:u w:val="thick" w:color="000000"/>
              </w:rPr>
              <w:t>dit</w:t>
            </w:r>
            <w:r w:rsidRPr="00AC31A6">
              <w:rPr>
                <w:rFonts w:ascii="Arial" w:hAnsi="Arial" w:cs="Arial"/>
                <w:b/>
                <w:spacing w:val="1"/>
                <w:u w:val="thick" w:color="000000"/>
              </w:rPr>
              <w:t>o</w:t>
            </w:r>
            <w:r w:rsidRPr="00AC31A6">
              <w:rPr>
                <w:rFonts w:ascii="Arial" w:hAnsi="Arial" w:cs="Arial"/>
                <w:b/>
                <w:u w:val="thick" w:color="000000"/>
              </w:rPr>
              <w:t>ri</w:t>
            </w:r>
            <w:r w:rsidRPr="00AC31A6">
              <w:rPr>
                <w:rFonts w:ascii="Arial" w:hAnsi="Arial" w:cs="Arial"/>
                <w:b/>
                <w:spacing w:val="1"/>
                <w:u w:val="thick" w:color="000000"/>
              </w:rPr>
              <w:t>a</w:t>
            </w:r>
            <w:r w:rsidRPr="00AC31A6">
              <w:rPr>
                <w:rFonts w:ascii="Arial" w:hAnsi="Arial" w:cs="Arial"/>
                <w:b/>
                <w:u w:val="thick" w:color="000000"/>
              </w:rPr>
              <w:t>l</w:t>
            </w:r>
            <w:r w:rsidRPr="00AC31A6">
              <w:rPr>
                <w:rFonts w:ascii="Arial" w:hAnsi="Arial" w:cs="Arial"/>
                <w:b/>
                <w:spacing w:val="-10"/>
                <w:u w:val="thick" w:color="000000"/>
              </w:rPr>
              <w:t xml:space="preserve"> </w:t>
            </w:r>
            <w:r w:rsidRPr="00AC31A6">
              <w:rPr>
                <w:rFonts w:ascii="Arial" w:hAnsi="Arial" w:cs="Arial"/>
                <w:b/>
                <w:spacing w:val="1"/>
                <w:u w:val="thick" w:color="000000"/>
              </w:rPr>
              <w:t>off</w:t>
            </w:r>
            <w:r w:rsidRPr="00AC31A6">
              <w:rPr>
                <w:rFonts w:ascii="Arial" w:hAnsi="Arial" w:cs="Arial"/>
                <w:b/>
                <w:u w:val="thick" w:color="000000"/>
              </w:rPr>
              <w:t>ice</w:t>
            </w:r>
            <w:r w:rsidRPr="00AC31A6">
              <w:rPr>
                <w:rFonts w:ascii="Arial" w:hAnsi="Arial" w:cs="Arial"/>
                <w:b/>
                <w:spacing w:val="-4"/>
                <w:u w:val="thick" w:color="000000"/>
              </w:rPr>
              <w:t xml:space="preserve"> </w:t>
            </w:r>
            <w:r w:rsidRPr="00AC31A6">
              <w:rPr>
                <w:rFonts w:ascii="Arial" w:hAnsi="Arial" w:cs="Arial"/>
                <w:b/>
                <w:spacing w:val="1"/>
                <w:u w:val="thick" w:color="000000"/>
              </w:rPr>
              <w:t>a</w:t>
            </w:r>
            <w:r w:rsidRPr="00AC31A6">
              <w:rPr>
                <w:rFonts w:ascii="Arial" w:hAnsi="Arial" w:cs="Arial"/>
                <w:b/>
                <w:u w:val="thick" w:color="000000"/>
              </w:rPr>
              <w:t>nd</w:t>
            </w:r>
            <w:r w:rsidRPr="00AC31A6">
              <w:rPr>
                <w:rFonts w:ascii="Arial" w:hAnsi="Arial" w:cs="Arial"/>
                <w:b/>
                <w:spacing w:val="-4"/>
                <w:u w:val="thick" w:color="000000"/>
              </w:rPr>
              <w:t xml:space="preserve"> </w:t>
            </w:r>
            <w:r w:rsidRPr="00AC31A6">
              <w:rPr>
                <w:rFonts w:ascii="Arial" w:hAnsi="Arial" w:cs="Arial"/>
                <w:b/>
                <w:u w:val="thick" w:color="000000"/>
              </w:rPr>
              <w:t>edit</w:t>
            </w:r>
            <w:r w:rsidRPr="00AC31A6">
              <w:rPr>
                <w:rFonts w:ascii="Arial" w:hAnsi="Arial" w:cs="Arial"/>
                <w:b/>
                <w:spacing w:val="1"/>
                <w:u w:val="thick" w:color="000000"/>
              </w:rPr>
              <w:t>o</w:t>
            </w:r>
            <w:r w:rsidRPr="00AC31A6">
              <w:rPr>
                <w:rFonts w:ascii="Arial" w:hAnsi="Arial" w:cs="Arial"/>
                <w:b/>
                <w:u w:val="thick" w:color="000000"/>
              </w:rPr>
              <w:t>rs):</w:t>
            </w:r>
          </w:p>
        </w:tc>
      </w:tr>
      <w:tr w:rsidR="001E34BD" w:rsidRPr="00AC31A6">
        <w:trPr>
          <w:trHeight w:hRule="exact" w:val="240"/>
        </w:trPr>
        <w:tc>
          <w:tcPr>
            <w:tcW w:w="7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E34BD" w:rsidRPr="00AC31A6" w:rsidRDefault="001E34BD">
            <w:pPr>
              <w:rPr>
                <w:rFonts w:ascii="Arial" w:hAnsi="Arial" w:cs="Arial"/>
              </w:rPr>
            </w:pPr>
          </w:p>
        </w:tc>
        <w:tc>
          <w:tcPr>
            <w:tcW w:w="60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E34BD" w:rsidRPr="00AC31A6" w:rsidRDefault="00E3612F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AC31A6">
              <w:rPr>
                <w:rFonts w:ascii="Arial" w:hAnsi="Arial" w:cs="Arial"/>
              </w:rPr>
              <w:t>A</w:t>
            </w:r>
            <w:r w:rsidRPr="00AC31A6">
              <w:rPr>
                <w:rFonts w:ascii="Arial" w:hAnsi="Arial" w:cs="Arial"/>
                <w:spacing w:val="1"/>
              </w:rPr>
              <w:t>u</w:t>
            </w:r>
            <w:r w:rsidRPr="00AC31A6">
              <w:rPr>
                <w:rFonts w:ascii="Arial" w:hAnsi="Arial" w:cs="Arial"/>
              </w:rPr>
              <w:t>t</w:t>
            </w:r>
            <w:r w:rsidRPr="00AC31A6">
              <w:rPr>
                <w:rFonts w:ascii="Arial" w:hAnsi="Arial" w:cs="Arial"/>
                <w:spacing w:val="1"/>
              </w:rPr>
              <w:t>hor’</w:t>
            </w:r>
            <w:r w:rsidRPr="00AC31A6">
              <w:rPr>
                <w:rFonts w:ascii="Arial" w:hAnsi="Arial" w:cs="Arial"/>
              </w:rPr>
              <w:t>s</w:t>
            </w:r>
            <w:r w:rsidRPr="00AC31A6">
              <w:rPr>
                <w:rFonts w:ascii="Arial" w:hAnsi="Arial" w:cs="Arial"/>
                <w:spacing w:val="-7"/>
              </w:rPr>
              <w:t xml:space="preserve"> </w:t>
            </w:r>
            <w:r w:rsidRPr="00AC31A6">
              <w:rPr>
                <w:rFonts w:ascii="Arial" w:hAnsi="Arial" w:cs="Arial"/>
              </w:rPr>
              <w:t>Fee</w:t>
            </w:r>
            <w:r w:rsidRPr="00AC31A6">
              <w:rPr>
                <w:rFonts w:ascii="Arial" w:hAnsi="Arial" w:cs="Arial"/>
                <w:spacing w:val="1"/>
              </w:rPr>
              <w:t>db</w:t>
            </w:r>
            <w:r w:rsidRPr="00AC31A6">
              <w:rPr>
                <w:rFonts w:ascii="Arial" w:hAnsi="Arial" w:cs="Arial"/>
              </w:rPr>
              <w:t>a</w:t>
            </w:r>
            <w:r w:rsidRPr="00AC31A6">
              <w:rPr>
                <w:rFonts w:ascii="Arial" w:hAnsi="Arial" w:cs="Arial"/>
                <w:spacing w:val="-2"/>
              </w:rPr>
              <w:t>c</w:t>
            </w:r>
            <w:r w:rsidRPr="00AC31A6">
              <w:rPr>
                <w:rFonts w:ascii="Arial" w:hAnsi="Arial" w:cs="Arial"/>
              </w:rPr>
              <w:t>k</w:t>
            </w:r>
          </w:p>
        </w:tc>
      </w:tr>
      <w:tr w:rsidR="001E34BD" w:rsidRPr="00AC31A6">
        <w:trPr>
          <w:trHeight w:hRule="exact" w:val="929"/>
        </w:trPr>
        <w:tc>
          <w:tcPr>
            <w:tcW w:w="7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E34BD" w:rsidRPr="00AC31A6" w:rsidRDefault="00E3612F">
            <w:pPr>
              <w:spacing w:before="4" w:line="220" w:lineRule="exact"/>
              <w:ind w:left="103" w:right="3750"/>
              <w:rPr>
                <w:rFonts w:ascii="Arial" w:hAnsi="Arial" w:cs="Arial"/>
              </w:rPr>
            </w:pPr>
            <w:r w:rsidRPr="00AC31A6">
              <w:rPr>
                <w:rFonts w:ascii="Arial" w:hAnsi="Arial" w:cs="Arial"/>
              </w:rPr>
              <w:t>Y</w:t>
            </w:r>
            <w:r w:rsidRPr="00AC31A6">
              <w:rPr>
                <w:rFonts w:ascii="Arial" w:hAnsi="Arial" w:cs="Arial"/>
                <w:spacing w:val="1"/>
              </w:rPr>
              <w:t>o</w:t>
            </w:r>
            <w:r w:rsidRPr="00AC31A6">
              <w:rPr>
                <w:rFonts w:ascii="Arial" w:hAnsi="Arial" w:cs="Arial"/>
              </w:rPr>
              <w:t>u</w:t>
            </w:r>
            <w:r w:rsidRPr="00AC31A6">
              <w:rPr>
                <w:rFonts w:ascii="Arial" w:hAnsi="Arial" w:cs="Arial"/>
                <w:spacing w:val="-2"/>
              </w:rPr>
              <w:t xml:space="preserve"> </w:t>
            </w:r>
            <w:r w:rsidRPr="00AC31A6">
              <w:rPr>
                <w:rFonts w:ascii="Arial" w:hAnsi="Arial" w:cs="Arial"/>
                <w:spacing w:val="1"/>
              </w:rPr>
              <w:t>n</w:t>
            </w:r>
            <w:r w:rsidRPr="00AC31A6">
              <w:rPr>
                <w:rFonts w:ascii="Arial" w:hAnsi="Arial" w:cs="Arial"/>
              </w:rPr>
              <w:t>e</w:t>
            </w:r>
            <w:r w:rsidRPr="00AC31A6">
              <w:rPr>
                <w:rFonts w:ascii="Arial" w:hAnsi="Arial" w:cs="Arial"/>
                <w:spacing w:val="1"/>
              </w:rPr>
              <w:t>e</w:t>
            </w:r>
            <w:r w:rsidRPr="00AC31A6">
              <w:rPr>
                <w:rFonts w:ascii="Arial" w:hAnsi="Arial" w:cs="Arial"/>
              </w:rPr>
              <w:t>d</w:t>
            </w:r>
            <w:r w:rsidRPr="00AC31A6">
              <w:rPr>
                <w:rFonts w:ascii="Arial" w:hAnsi="Arial" w:cs="Arial"/>
                <w:spacing w:val="-3"/>
              </w:rPr>
              <w:t xml:space="preserve"> t</w:t>
            </w:r>
            <w:r w:rsidRPr="00AC31A6">
              <w:rPr>
                <w:rFonts w:ascii="Arial" w:hAnsi="Arial" w:cs="Arial"/>
              </w:rPr>
              <w:t>o</w:t>
            </w:r>
            <w:r w:rsidRPr="00AC31A6">
              <w:rPr>
                <w:rFonts w:ascii="Arial" w:hAnsi="Arial" w:cs="Arial"/>
                <w:spacing w:val="-1"/>
              </w:rPr>
              <w:t xml:space="preserve"> </w:t>
            </w:r>
            <w:r w:rsidRPr="00AC31A6">
              <w:rPr>
                <w:rFonts w:ascii="Arial" w:hAnsi="Arial" w:cs="Arial"/>
              </w:rPr>
              <w:t>a</w:t>
            </w:r>
            <w:r w:rsidRPr="00AC31A6">
              <w:rPr>
                <w:rFonts w:ascii="Arial" w:hAnsi="Arial" w:cs="Arial"/>
                <w:spacing w:val="1"/>
              </w:rPr>
              <w:t>d</w:t>
            </w:r>
            <w:r w:rsidRPr="00AC31A6">
              <w:rPr>
                <w:rFonts w:ascii="Arial" w:hAnsi="Arial" w:cs="Arial"/>
              </w:rPr>
              <w:t>d</w:t>
            </w:r>
            <w:r w:rsidRPr="00AC31A6">
              <w:rPr>
                <w:rFonts w:ascii="Arial" w:hAnsi="Arial" w:cs="Arial"/>
                <w:spacing w:val="-4"/>
              </w:rPr>
              <w:t xml:space="preserve"> </w:t>
            </w:r>
            <w:r w:rsidRPr="00AC31A6">
              <w:rPr>
                <w:rFonts w:ascii="Arial" w:hAnsi="Arial" w:cs="Arial"/>
                <w:spacing w:val="1"/>
              </w:rPr>
              <w:t>r</w:t>
            </w:r>
            <w:r w:rsidRPr="00AC31A6">
              <w:rPr>
                <w:rFonts w:ascii="Arial" w:hAnsi="Arial" w:cs="Arial"/>
              </w:rPr>
              <w:t>es</w:t>
            </w:r>
            <w:r w:rsidRPr="00AC31A6">
              <w:rPr>
                <w:rFonts w:ascii="Arial" w:hAnsi="Arial" w:cs="Arial"/>
                <w:spacing w:val="1"/>
              </w:rPr>
              <w:t>u</w:t>
            </w:r>
            <w:r w:rsidRPr="00AC31A6">
              <w:rPr>
                <w:rFonts w:ascii="Arial" w:hAnsi="Arial" w:cs="Arial"/>
              </w:rPr>
              <w:t>lts</w:t>
            </w:r>
            <w:r w:rsidRPr="00AC31A6">
              <w:rPr>
                <w:rFonts w:ascii="Arial" w:hAnsi="Arial" w:cs="Arial"/>
                <w:spacing w:val="-6"/>
              </w:rPr>
              <w:t xml:space="preserve"> </w:t>
            </w:r>
            <w:r w:rsidRPr="00AC31A6">
              <w:rPr>
                <w:rFonts w:ascii="Arial" w:hAnsi="Arial" w:cs="Arial"/>
              </w:rPr>
              <w:t>ta</w:t>
            </w:r>
            <w:r w:rsidRPr="00AC31A6">
              <w:rPr>
                <w:rFonts w:ascii="Arial" w:hAnsi="Arial" w:cs="Arial"/>
                <w:spacing w:val="1"/>
              </w:rPr>
              <w:t>b</w:t>
            </w:r>
            <w:r w:rsidRPr="00AC31A6">
              <w:rPr>
                <w:rFonts w:ascii="Arial" w:hAnsi="Arial" w:cs="Arial"/>
              </w:rPr>
              <w:t>les</w:t>
            </w:r>
            <w:r w:rsidRPr="00AC31A6">
              <w:rPr>
                <w:rFonts w:ascii="Arial" w:hAnsi="Arial" w:cs="Arial"/>
                <w:spacing w:val="-5"/>
              </w:rPr>
              <w:t xml:space="preserve"> </w:t>
            </w:r>
            <w:r w:rsidRPr="00AC31A6">
              <w:rPr>
                <w:rFonts w:ascii="Arial" w:hAnsi="Arial" w:cs="Arial"/>
              </w:rPr>
              <w:t>a</w:t>
            </w:r>
            <w:r w:rsidRPr="00AC31A6">
              <w:rPr>
                <w:rFonts w:ascii="Arial" w:hAnsi="Arial" w:cs="Arial"/>
                <w:spacing w:val="1"/>
              </w:rPr>
              <w:t>n</w:t>
            </w:r>
            <w:r w:rsidRPr="00AC31A6">
              <w:rPr>
                <w:rFonts w:ascii="Arial" w:hAnsi="Arial" w:cs="Arial"/>
              </w:rPr>
              <w:t>d</w:t>
            </w:r>
            <w:r w:rsidRPr="00AC31A6">
              <w:rPr>
                <w:rFonts w:ascii="Arial" w:hAnsi="Arial" w:cs="Arial"/>
                <w:spacing w:val="-2"/>
              </w:rPr>
              <w:t xml:space="preserve"> </w:t>
            </w:r>
            <w:r w:rsidRPr="00AC31A6">
              <w:rPr>
                <w:rFonts w:ascii="Arial" w:hAnsi="Arial" w:cs="Arial"/>
              </w:rPr>
              <w:t>a</w:t>
            </w:r>
            <w:r w:rsidRPr="00AC31A6">
              <w:rPr>
                <w:rFonts w:ascii="Arial" w:hAnsi="Arial" w:cs="Arial"/>
                <w:spacing w:val="-1"/>
              </w:rPr>
              <w:t>d</w:t>
            </w:r>
            <w:r w:rsidRPr="00AC31A6">
              <w:rPr>
                <w:rFonts w:ascii="Arial" w:hAnsi="Arial" w:cs="Arial"/>
              </w:rPr>
              <w:t>d</w:t>
            </w:r>
            <w:r w:rsidRPr="00AC31A6">
              <w:rPr>
                <w:rFonts w:ascii="Arial" w:hAnsi="Arial" w:cs="Arial"/>
                <w:spacing w:val="-2"/>
              </w:rPr>
              <w:t xml:space="preserve"> </w:t>
            </w:r>
            <w:r w:rsidRPr="00AC31A6">
              <w:rPr>
                <w:rFonts w:ascii="Arial" w:hAnsi="Arial" w:cs="Arial"/>
                <w:spacing w:val="-1"/>
              </w:rPr>
              <w:t>s</w:t>
            </w:r>
            <w:r w:rsidRPr="00AC31A6">
              <w:rPr>
                <w:rFonts w:ascii="Arial" w:hAnsi="Arial" w:cs="Arial"/>
                <w:spacing w:val="1"/>
              </w:rPr>
              <w:t>h</w:t>
            </w:r>
            <w:r w:rsidRPr="00AC31A6">
              <w:rPr>
                <w:rFonts w:ascii="Arial" w:hAnsi="Arial" w:cs="Arial"/>
              </w:rPr>
              <w:t>a</w:t>
            </w:r>
            <w:r w:rsidRPr="00AC31A6">
              <w:rPr>
                <w:rFonts w:ascii="Arial" w:hAnsi="Arial" w:cs="Arial"/>
                <w:spacing w:val="1"/>
              </w:rPr>
              <w:t>p</w:t>
            </w:r>
            <w:r w:rsidRPr="00AC31A6">
              <w:rPr>
                <w:rFonts w:ascii="Arial" w:hAnsi="Arial" w:cs="Arial"/>
              </w:rPr>
              <w:t>es. A</w:t>
            </w:r>
            <w:r w:rsidRPr="00AC31A6">
              <w:rPr>
                <w:rFonts w:ascii="Arial" w:hAnsi="Arial" w:cs="Arial"/>
                <w:spacing w:val="1"/>
              </w:rPr>
              <w:t>dd</w:t>
            </w:r>
            <w:r w:rsidRPr="00AC31A6">
              <w:rPr>
                <w:rFonts w:ascii="Arial" w:hAnsi="Arial" w:cs="Arial"/>
              </w:rPr>
              <w:t>i</w:t>
            </w:r>
            <w:r w:rsidRPr="00AC31A6">
              <w:rPr>
                <w:rFonts w:ascii="Arial" w:hAnsi="Arial" w:cs="Arial"/>
                <w:spacing w:val="1"/>
              </w:rPr>
              <w:t>n</w:t>
            </w:r>
            <w:r w:rsidRPr="00AC31A6">
              <w:rPr>
                <w:rFonts w:ascii="Arial" w:hAnsi="Arial" w:cs="Arial"/>
              </w:rPr>
              <w:t>g</w:t>
            </w:r>
            <w:r w:rsidRPr="00AC31A6">
              <w:rPr>
                <w:rFonts w:ascii="Arial" w:hAnsi="Arial" w:cs="Arial"/>
                <w:spacing w:val="-5"/>
              </w:rPr>
              <w:t xml:space="preserve"> </w:t>
            </w:r>
            <w:r w:rsidRPr="00AC31A6">
              <w:rPr>
                <w:rFonts w:ascii="Arial" w:hAnsi="Arial" w:cs="Arial"/>
                <w:spacing w:val="1"/>
              </w:rPr>
              <w:t>r</w:t>
            </w:r>
            <w:r w:rsidRPr="00AC31A6">
              <w:rPr>
                <w:rFonts w:ascii="Arial" w:hAnsi="Arial" w:cs="Arial"/>
              </w:rPr>
              <w:t>e</w:t>
            </w:r>
            <w:r w:rsidRPr="00AC31A6">
              <w:rPr>
                <w:rFonts w:ascii="Arial" w:hAnsi="Arial" w:cs="Arial"/>
                <w:spacing w:val="1"/>
              </w:rPr>
              <w:t>c</w:t>
            </w:r>
            <w:r w:rsidRPr="00AC31A6">
              <w:rPr>
                <w:rFonts w:ascii="Arial" w:hAnsi="Arial" w:cs="Arial"/>
                <w:spacing w:val="-2"/>
              </w:rPr>
              <w:t>e</w:t>
            </w:r>
            <w:r w:rsidRPr="00AC31A6">
              <w:rPr>
                <w:rFonts w:ascii="Arial" w:hAnsi="Arial" w:cs="Arial"/>
                <w:spacing w:val="1"/>
              </w:rPr>
              <w:t>n</w:t>
            </w:r>
            <w:r w:rsidRPr="00AC31A6">
              <w:rPr>
                <w:rFonts w:ascii="Arial" w:hAnsi="Arial" w:cs="Arial"/>
              </w:rPr>
              <w:t>t</w:t>
            </w:r>
            <w:r w:rsidRPr="00AC31A6">
              <w:rPr>
                <w:rFonts w:ascii="Arial" w:hAnsi="Arial" w:cs="Arial"/>
                <w:spacing w:val="-5"/>
              </w:rPr>
              <w:t xml:space="preserve"> </w:t>
            </w:r>
            <w:r w:rsidRPr="00AC31A6">
              <w:rPr>
                <w:rFonts w:ascii="Arial" w:hAnsi="Arial" w:cs="Arial"/>
              </w:rPr>
              <w:t>s</w:t>
            </w:r>
            <w:r w:rsidRPr="00AC31A6">
              <w:rPr>
                <w:rFonts w:ascii="Arial" w:hAnsi="Arial" w:cs="Arial"/>
                <w:spacing w:val="1"/>
              </w:rPr>
              <w:t>our</w:t>
            </w:r>
            <w:r w:rsidRPr="00AC31A6">
              <w:rPr>
                <w:rFonts w:ascii="Arial" w:hAnsi="Arial" w:cs="Arial"/>
              </w:rPr>
              <w:t>c</w:t>
            </w:r>
            <w:r w:rsidRPr="00AC31A6">
              <w:rPr>
                <w:rFonts w:ascii="Arial" w:hAnsi="Arial" w:cs="Arial"/>
                <w:spacing w:val="1"/>
              </w:rPr>
              <w:t>e</w:t>
            </w:r>
            <w:r w:rsidRPr="00AC31A6">
              <w:rPr>
                <w:rFonts w:ascii="Arial" w:hAnsi="Arial" w:cs="Arial"/>
              </w:rPr>
              <w:t>s</w:t>
            </w:r>
            <w:r w:rsidRPr="00AC31A6">
              <w:rPr>
                <w:rFonts w:ascii="Arial" w:hAnsi="Arial" w:cs="Arial"/>
                <w:spacing w:val="-6"/>
              </w:rPr>
              <w:t xml:space="preserve"> </w:t>
            </w:r>
            <w:r w:rsidRPr="00AC31A6">
              <w:rPr>
                <w:rFonts w:ascii="Arial" w:hAnsi="Arial" w:cs="Arial"/>
              </w:rPr>
              <w:t>to</w:t>
            </w:r>
            <w:r w:rsidRPr="00AC31A6">
              <w:rPr>
                <w:rFonts w:ascii="Arial" w:hAnsi="Arial" w:cs="Arial"/>
                <w:spacing w:val="-1"/>
              </w:rPr>
              <w:t xml:space="preserve"> </w:t>
            </w:r>
            <w:r w:rsidRPr="00AC31A6">
              <w:rPr>
                <w:rFonts w:ascii="Arial" w:hAnsi="Arial" w:cs="Arial"/>
                <w:spacing w:val="-3"/>
              </w:rPr>
              <w:t>t</w:t>
            </w:r>
            <w:r w:rsidRPr="00AC31A6">
              <w:rPr>
                <w:rFonts w:ascii="Arial" w:hAnsi="Arial" w:cs="Arial"/>
                <w:spacing w:val="1"/>
              </w:rPr>
              <w:t>h</w:t>
            </w:r>
            <w:r w:rsidRPr="00AC31A6">
              <w:rPr>
                <w:rFonts w:ascii="Arial" w:hAnsi="Arial" w:cs="Arial"/>
              </w:rPr>
              <w:t>e</w:t>
            </w:r>
            <w:r w:rsidRPr="00AC31A6">
              <w:rPr>
                <w:rFonts w:ascii="Arial" w:hAnsi="Arial" w:cs="Arial"/>
                <w:spacing w:val="-1"/>
              </w:rPr>
              <w:t xml:space="preserve"> d</w:t>
            </w:r>
            <w:r w:rsidRPr="00AC31A6">
              <w:rPr>
                <w:rFonts w:ascii="Arial" w:hAnsi="Arial" w:cs="Arial"/>
              </w:rPr>
              <w:t>i</w:t>
            </w:r>
            <w:r w:rsidRPr="00AC31A6">
              <w:rPr>
                <w:rFonts w:ascii="Arial" w:hAnsi="Arial" w:cs="Arial"/>
                <w:spacing w:val="-1"/>
              </w:rPr>
              <w:t>s</w:t>
            </w:r>
            <w:r w:rsidRPr="00AC31A6">
              <w:rPr>
                <w:rFonts w:ascii="Arial" w:hAnsi="Arial" w:cs="Arial"/>
              </w:rPr>
              <w:t>c</w:t>
            </w:r>
            <w:r w:rsidRPr="00AC31A6">
              <w:rPr>
                <w:rFonts w:ascii="Arial" w:hAnsi="Arial" w:cs="Arial"/>
                <w:spacing w:val="1"/>
              </w:rPr>
              <w:t>u</w:t>
            </w:r>
            <w:r w:rsidRPr="00AC31A6">
              <w:rPr>
                <w:rFonts w:ascii="Arial" w:hAnsi="Arial" w:cs="Arial"/>
                <w:spacing w:val="-1"/>
              </w:rPr>
              <w:t>ss</w:t>
            </w:r>
            <w:r w:rsidRPr="00AC31A6">
              <w:rPr>
                <w:rFonts w:ascii="Arial" w:hAnsi="Arial" w:cs="Arial"/>
              </w:rPr>
              <w:t>i</w:t>
            </w:r>
            <w:r w:rsidRPr="00AC31A6">
              <w:rPr>
                <w:rFonts w:ascii="Arial" w:hAnsi="Arial" w:cs="Arial"/>
                <w:spacing w:val="1"/>
              </w:rPr>
              <w:t>o</w:t>
            </w:r>
            <w:r w:rsidRPr="00AC31A6">
              <w:rPr>
                <w:rFonts w:ascii="Arial" w:hAnsi="Arial" w:cs="Arial"/>
              </w:rPr>
              <w:t>n</w:t>
            </w:r>
          </w:p>
        </w:tc>
        <w:tc>
          <w:tcPr>
            <w:tcW w:w="60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E34BD" w:rsidRPr="00AC31A6" w:rsidRDefault="001E34BD">
            <w:pPr>
              <w:spacing w:before="4" w:line="220" w:lineRule="exact"/>
              <w:ind w:left="102" w:right="1944"/>
              <w:rPr>
                <w:rFonts w:ascii="Arial" w:hAnsi="Arial" w:cs="Arial"/>
              </w:rPr>
            </w:pPr>
          </w:p>
        </w:tc>
      </w:tr>
    </w:tbl>
    <w:p w:rsidR="00AC31A6" w:rsidRPr="00AC31A6" w:rsidRDefault="00AC31A6" w:rsidP="00AC31A6">
      <w:pPr>
        <w:rPr>
          <w:rFonts w:ascii="Arial" w:eastAsiaTheme="minorEastAsia" w:hAnsi="Arial" w:cs="Arial"/>
          <w:b/>
        </w:rPr>
      </w:pPr>
    </w:p>
    <w:p w:rsidR="00AC31A6" w:rsidRPr="00AC31A6" w:rsidRDefault="00AC31A6" w:rsidP="00AC31A6">
      <w:pPr>
        <w:rPr>
          <w:rFonts w:ascii="Arial" w:eastAsiaTheme="minorEastAsia" w:hAnsi="Arial" w:cs="Arial"/>
          <w:b/>
          <w:u w:val="single"/>
        </w:rPr>
      </w:pPr>
      <w:r w:rsidRPr="00AC31A6">
        <w:rPr>
          <w:rFonts w:ascii="Arial" w:eastAsiaTheme="minorEastAsia" w:hAnsi="Arial" w:cs="Arial"/>
          <w:b/>
          <w:u w:val="single"/>
        </w:rPr>
        <w:t>Reviewer details:</w:t>
      </w:r>
    </w:p>
    <w:p w:rsidR="00AC31A6" w:rsidRPr="00AC31A6" w:rsidRDefault="00AC31A6" w:rsidP="00AC31A6">
      <w:pPr>
        <w:spacing w:after="120" w:line="264" w:lineRule="auto"/>
        <w:rPr>
          <w:rFonts w:ascii="Arial" w:eastAsiaTheme="minorEastAsia" w:hAnsi="Arial" w:cs="Arial"/>
        </w:rPr>
      </w:pPr>
      <w:proofErr w:type="spellStart"/>
      <w:r w:rsidRPr="00AC31A6">
        <w:rPr>
          <w:rFonts w:ascii="Arial" w:eastAsiaTheme="minorEastAsia" w:hAnsi="Arial" w:cs="Arial"/>
          <w:color w:val="000000"/>
        </w:rPr>
        <w:t>Roua</w:t>
      </w:r>
      <w:proofErr w:type="spellEnd"/>
      <w:r w:rsidRPr="00AC31A6">
        <w:rPr>
          <w:rFonts w:ascii="Arial" w:eastAsiaTheme="minorEastAsia" w:hAnsi="Arial" w:cs="Arial"/>
          <w:color w:val="000000"/>
        </w:rPr>
        <w:t xml:space="preserve"> Jamal Abdul Khaliq, Iraq</w:t>
      </w:r>
    </w:p>
    <w:p w:rsidR="001E34BD" w:rsidRPr="00AC31A6" w:rsidRDefault="001E34BD">
      <w:pPr>
        <w:spacing w:line="200" w:lineRule="exact"/>
        <w:rPr>
          <w:rFonts w:ascii="Arial" w:hAnsi="Arial" w:cs="Arial"/>
        </w:rPr>
      </w:pPr>
    </w:p>
    <w:bookmarkEnd w:id="0"/>
    <w:p w:rsidR="001E34BD" w:rsidRPr="00AC31A6" w:rsidRDefault="001E34BD">
      <w:pPr>
        <w:spacing w:line="200" w:lineRule="exact"/>
        <w:rPr>
          <w:rFonts w:ascii="Arial" w:hAnsi="Arial" w:cs="Arial"/>
        </w:rPr>
      </w:pPr>
    </w:p>
    <w:sectPr w:rsidR="001E34BD" w:rsidRPr="00AC31A6">
      <w:pgSz w:w="16840" w:h="23820"/>
      <w:pgMar w:top="1500" w:right="1320" w:bottom="280" w:left="1340" w:header="1303" w:footer="141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C49A2" w:rsidRDefault="00CC49A2">
      <w:r>
        <w:separator/>
      </w:r>
    </w:p>
  </w:endnote>
  <w:endnote w:type="continuationSeparator" w:id="0">
    <w:p w:rsidR="00CC49A2" w:rsidRDefault="00CC49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34BD" w:rsidRDefault="00CC49A2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723.8pt;margin-top:1109.15pt;width:47.3pt;height:23.5pt;z-index:-251658240;mso-position-horizontal-relative:page;mso-position-vertical-relative:page" filled="f" stroked="f">
          <v:textbox inset="0,0,0,0">
            <w:txbxContent>
              <w:p w:rsidR="001E34BD" w:rsidRDefault="00E3612F">
                <w:pPr>
                  <w:spacing w:line="220" w:lineRule="exact"/>
                  <w:ind w:left="-15" w:right="-15"/>
                  <w:jc w:val="center"/>
                </w:pPr>
                <w:r>
                  <w:t>Pa</w:t>
                </w:r>
                <w:r>
                  <w:rPr>
                    <w:spacing w:val="1"/>
                  </w:rPr>
                  <w:t>g</w:t>
                </w:r>
                <w:r>
                  <w:t>e</w:t>
                </w:r>
                <w:r>
                  <w:rPr>
                    <w:spacing w:val="-4"/>
                  </w:rPr>
                  <w:t xml:space="preserve"> </w:t>
                </w:r>
                <w:r>
                  <w:rPr>
                    <w:b/>
                    <w:spacing w:val="-49"/>
                  </w:rPr>
                  <w:t xml:space="preserve"> </w:t>
                </w:r>
                <w:r>
                  <w:fldChar w:fldCharType="begin"/>
                </w:r>
                <w:r>
                  <w:rPr>
                    <w:b/>
                  </w:rPr>
                  <w:instrText xml:space="preserve"> PAGE </w:instrText>
                </w:r>
                <w:r>
                  <w:fldChar w:fldCharType="separate"/>
                </w:r>
                <w:r w:rsidR="002F7C33">
                  <w:rPr>
                    <w:b/>
                    <w:noProof/>
                  </w:rPr>
                  <w:t>2</w:t>
                </w:r>
                <w:r>
                  <w:fldChar w:fldCharType="end"/>
                </w:r>
                <w:r>
                  <w:rPr>
                    <w:b/>
                    <w:spacing w:val="1"/>
                  </w:rPr>
                  <w:t xml:space="preserve"> </w:t>
                </w:r>
                <w:r>
                  <w:rPr>
                    <w:spacing w:val="1"/>
                  </w:rPr>
                  <w:t>o</w:t>
                </w:r>
                <w:r>
                  <w:t>f</w:t>
                </w:r>
                <w:r>
                  <w:rPr>
                    <w:spacing w:val="-3"/>
                  </w:rPr>
                  <w:t xml:space="preserve"> </w:t>
                </w:r>
                <w:r>
                  <w:rPr>
                    <w:b/>
                    <w:w w:val="99"/>
                  </w:rPr>
                  <w:t>3</w:t>
                </w:r>
              </w:p>
              <w:p w:rsidR="001E34BD" w:rsidRDefault="00E3612F">
                <w:pPr>
                  <w:ind w:left="146" w:right="-14"/>
                  <w:jc w:val="center"/>
                </w:pPr>
                <w:r>
                  <w:rPr>
                    <w:b/>
                    <w:w w:val="99"/>
                  </w:rPr>
                  <w:t>V</w:t>
                </w:r>
                <w:r>
                  <w:rPr>
                    <w:b/>
                    <w:spacing w:val="1"/>
                    <w:w w:val="99"/>
                  </w:rPr>
                  <w:t>2403</w:t>
                </w:r>
                <w:r>
                  <w:rPr>
                    <w:b/>
                    <w:spacing w:val="-1"/>
                    <w:w w:val="99"/>
                  </w:rPr>
                  <w:t>2</w:t>
                </w:r>
                <w:r>
                  <w:rPr>
                    <w:b/>
                    <w:w w:val="99"/>
                  </w:rPr>
                  <w:t>6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C49A2" w:rsidRDefault="00CC49A2">
      <w:r>
        <w:separator/>
      </w:r>
    </w:p>
  </w:footnote>
  <w:footnote w:type="continuationSeparator" w:id="0">
    <w:p w:rsidR="00CC49A2" w:rsidRDefault="00CC49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34BD" w:rsidRDefault="00CC49A2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369.75pt;margin-top:64.2pt;width:102.45pt;height:11.95pt;z-index:-251659264;mso-position-horizontal-relative:page;mso-position-vertical-relative:page" filled="f" stroked="f">
          <v:textbox inset="0,0,0,0">
            <w:txbxContent>
              <w:p w:rsidR="001E34BD" w:rsidRDefault="00E3612F">
                <w:pPr>
                  <w:spacing w:line="220" w:lineRule="exact"/>
                  <w:ind w:left="20" w:right="-30"/>
                </w:pPr>
                <w:r>
                  <w:rPr>
                    <w:color w:val="003399"/>
                    <w:spacing w:val="-1"/>
                    <w:highlight w:val="yellow"/>
                  </w:rPr>
                  <w:t>R</w:t>
                </w:r>
                <w:r>
                  <w:rPr>
                    <w:color w:val="003399"/>
                    <w:highlight w:val="yellow"/>
                  </w:rPr>
                  <w:t>e</w:t>
                </w:r>
                <w:r>
                  <w:rPr>
                    <w:color w:val="003399"/>
                    <w:spacing w:val="1"/>
                    <w:highlight w:val="yellow"/>
                  </w:rPr>
                  <w:t>v</w:t>
                </w:r>
                <w:r>
                  <w:rPr>
                    <w:color w:val="003399"/>
                    <w:highlight w:val="yellow"/>
                  </w:rPr>
                  <w:t>iew</w:t>
                </w:r>
                <w:r>
                  <w:rPr>
                    <w:color w:val="003399"/>
                    <w:spacing w:val="-6"/>
                    <w:highlight w:val="yellow"/>
                  </w:rPr>
                  <w:t xml:space="preserve"> </w:t>
                </w:r>
                <w:r>
                  <w:rPr>
                    <w:color w:val="003399"/>
                    <w:highlight w:val="yellow"/>
                  </w:rPr>
                  <w:t>F</w:t>
                </w:r>
                <w:r>
                  <w:rPr>
                    <w:color w:val="003399"/>
                    <w:spacing w:val="1"/>
                    <w:highlight w:val="yellow"/>
                  </w:rPr>
                  <w:t>or</w:t>
                </w:r>
                <w:r>
                  <w:rPr>
                    <w:color w:val="003399"/>
                    <w:highlight w:val="yellow"/>
                  </w:rPr>
                  <w:t>m</w:t>
                </w:r>
                <w:r>
                  <w:rPr>
                    <w:color w:val="003399"/>
                    <w:spacing w:val="-4"/>
                    <w:highlight w:val="yellow"/>
                  </w:rPr>
                  <w:t xml:space="preserve"> </w:t>
                </w:r>
                <w:r>
                  <w:rPr>
                    <w:color w:val="003399"/>
                    <w:spacing w:val="1"/>
                    <w:highlight w:val="yellow"/>
                  </w:rPr>
                  <w:t>(</w:t>
                </w:r>
                <w:r>
                  <w:rPr>
                    <w:color w:val="003399"/>
                    <w:spacing w:val="-1"/>
                    <w:highlight w:val="yellow"/>
                  </w:rPr>
                  <w:t>R</w:t>
                </w:r>
                <w:r>
                  <w:rPr>
                    <w:color w:val="003399"/>
                    <w:highlight w:val="yellow"/>
                  </w:rPr>
                  <w:t>esea</w:t>
                </w:r>
                <w:r>
                  <w:rPr>
                    <w:color w:val="003399"/>
                    <w:spacing w:val="1"/>
                    <w:highlight w:val="yellow"/>
                  </w:rPr>
                  <w:t>r</w:t>
                </w:r>
                <w:r>
                  <w:rPr>
                    <w:color w:val="003399"/>
                    <w:highlight w:val="yellow"/>
                  </w:rPr>
                  <w:t>c</w:t>
                </w:r>
                <w:r>
                  <w:rPr>
                    <w:color w:val="003399"/>
                    <w:spacing w:val="1"/>
                    <w:highlight w:val="yellow"/>
                  </w:rPr>
                  <w:t>h</w:t>
                </w:r>
                <w:r>
                  <w:rPr>
                    <w:color w:val="003399"/>
                    <w:highlight w:val="yellow"/>
                  </w:rPr>
                  <w:t>)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41E1BA1"/>
    <w:multiLevelType w:val="multilevel"/>
    <w:tmpl w:val="5BCAF2A6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34BD"/>
    <w:rsid w:val="001E34BD"/>
    <w:rsid w:val="002F7C33"/>
    <w:rsid w:val="003F39A8"/>
    <w:rsid w:val="00452541"/>
    <w:rsid w:val="005B0C38"/>
    <w:rsid w:val="0060214B"/>
    <w:rsid w:val="00975F0E"/>
    <w:rsid w:val="00A52653"/>
    <w:rsid w:val="00A85913"/>
    <w:rsid w:val="00A923D2"/>
    <w:rsid w:val="00AC31A6"/>
    <w:rsid w:val="00B6049F"/>
    <w:rsid w:val="00CC49A2"/>
    <w:rsid w:val="00E3612F"/>
    <w:rsid w:val="00E512E4"/>
    <w:rsid w:val="00E67EBD"/>
    <w:rsid w:val="00EF0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5:docId w15:val="{8328CE3F-2534-465B-A234-B579EB13D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279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urnalijanr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649</Words>
  <Characters>3705</Characters>
  <Application>Microsoft Office Word</Application>
  <DocSecurity>0</DocSecurity>
  <Lines>30</Lines>
  <Paragraphs>8</Paragraphs>
  <ScaleCrop>false</ScaleCrop>
  <Company/>
  <LinksUpToDate>false</LinksUpToDate>
  <CharactersWithSpaces>4346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SDI 1022</cp:lastModifiedBy>
  <cp:revision>19</cp:revision>
  <dcterms:created xsi:type="dcterms:W3CDTF">2026-04-22T12:13:00Z</dcterms:created>
  <dcterms:modified xsi:type="dcterms:W3CDTF">2026-04-25T07:34:00Z</dcterms:modified>
</cp:coreProperties>
</file>