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53" w:rsidRPr="00022546" w:rsidRDefault="00467E53">
      <w:pPr>
        <w:spacing w:before="17" w:line="26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467E53" w:rsidRPr="00022546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spacing w:val="-1"/>
              </w:rPr>
              <w:t>J</w:t>
            </w:r>
            <w:r w:rsidRPr="00022546">
              <w:rPr>
                <w:rFonts w:ascii="Arial" w:hAnsi="Arial" w:cs="Arial"/>
                <w:spacing w:val="1"/>
              </w:rPr>
              <w:t>ourn</w:t>
            </w:r>
            <w:r w:rsidRPr="00022546">
              <w:rPr>
                <w:rFonts w:ascii="Arial" w:hAnsi="Arial" w:cs="Arial"/>
              </w:rPr>
              <w:t>al</w:t>
            </w:r>
            <w:r w:rsidRPr="00022546">
              <w:rPr>
                <w:rFonts w:ascii="Arial" w:hAnsi="Arial" w:cs="Arial"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</w:rPr>
              <w:t>Na</w:t>
            </w:r>
            <w:r w:rsidRPr="00022546">
              <w:rPr>
                <w:rFonts w:ascii="Arial" w:hAnsi="Arial" w:cs="Arial"/>
                <w:spacing w:val="1"/>
              </w:rPr>
              <w:t>m</w:t>
            </w:r>
            <w:r w:rsidRPr="00022546">
              <w:rPr>
                <w:rFonts w:ascii="Arial" w:hAnsi="Arial" w:cs="Arial"/>
              </w:rPr>
              <w:t>e: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B47530">
            <w:pPr>
              <w:spacing w:line="220" w:lineRule="exact"/>
              <w:ind w:left="102"/>
              <w:rPr>
                <w:rFonts w:ascii="Arial" w:hAnsi="Arial" w:cs="Arial"/>
              </w:rPr>
            </w:pPr>
            <w:hyperlink r:id="rId7">
              <w:r w:rsidR="005524AC" w:rsidRPr="00022546">
                <w:rPr>
                  <w:rFonts w:ascii="Arial" w:hAnsi="Arial" w:cs="Arial"/>
                  <w:color w:val="0000FF"/>
                </w:rPr>
                <w:t>As</w:t>
              </w:r>
              <w:r w:rsidR="005524AC" w:rsidRPr="00022546">
                <w:rPr>
                  <w:rFonts w:ascii="Arial" w:hAnsi="Arial" w:cs="Arial"/>
                  <w:color w:val="0000FF"/>
                  <w:spacing w:val="-1"/>
                </w:rPr>
                <w:t>i</w:t>
              </w:r>
              <w:r w:rsidR="005524AC" w:rsidRPr="00022546">
                <w:rPr>
                  <w:rFonts w:ascii="Arial" w:hAnsi="Arial" w:cs="Arial"/>
                  <w:color w:val="0000FF"/>
                </w:rPr>
                <w:t>an</w:t>
              </w:r>
              <w:r w:rsidR="005524AC" w:rsidRPr="00022546">
                <w:rPr>
                  <w:rFonts w:ascii="Arial" w:hAnsi="Arial" w:cs="Arial"/>
                  <w:color w:val="0000FF"/>
                  <w:spacing w:val="-3"/>
                </w:rPr>
                <w:t xml:space="preserve"> </w:t>
              </w:r>
              <w:r w:rsidR="005524AC" w:rsidRPr="00022546">
                <w:rPr>
                  <w:rFonts w:ascii="Arial" w:hAnsi="Arial" w:cs="Arial"/>
                  <w:color w:val="0000FF"/>
                  <w:spacing w:val="-1"/>
                </w:rPr>
                <w:t>J</w:t>
              </w:r>
              <w:r w:rsidR="005524AC" w:rsidRPr="00022546">
                <w:rPr>
                  <w:rFonts w:ascii="Arial" w:hAnsi="Arial" w:cs="Arial"/>
                  <w:color w:val="0000FF"/>
                  <w:spacing w:val="1"/>
                </w:rPr>
                <w:t>ourn</w:t>
              </w:r>
              <w:r w:rsidR="005524AC" w:rsidRPr="00022546">
                <w:rPr>
                  <w:rFonts w:ascii="Arial" w:hAnsi="Arial" w:cs="Arial"/>
                  <w:color w:val="0000FF"/>
                </w:rPr>
                <w:t>al</w:t>
              </w:r>
              <w:r w:rsidR="005524AC" w:rsidRPr="00022546">
                <w:rPr>
                  <w:rFonts w:ascii="Arial" w:hAnsi="Arial" w:cs="Arial"/>
                  <w:color w:val="0000FF"/>
                  <w:spacing w:val="-6"/>
                </w:rPr>
                <w:t xml:space="preserve"> </w:t>
              </w:r>
              <w:r w:rsidR="005524AC" w:rsidRPr="00022546">
                <w:rPr>
                  <w:rFonts w:ascii="Arial" w:hAnsi="Arial" w:cs="Arial"/>
                  <w:color w:val="0000FF"/>
                  <w:spacing w:val="1"/>
                </w:rPr>
                <w:t>o</w:t>
              </w:r>
              <w:r w:rsidR="005524AC" w:rsidRPr="00022546">
                <w:rPr>
                  <w:rFonts w:ascii="Arial" w:hAnsi="Arial" w:cs="Arial"/>
                  <w:color w:val="0000FF"/>
                </w:rPr>
                <w:t>f</w:t>
              </w:r>
              <w:r w:rsidR="005524AC" w:rsidRPr="00022546">
                <w:rPr>
                  <w:rFonts w:ascii="Arial" w:hAnsi="Arial" w:cs="Arial"/>
                  <w:color w:val="0000FF"/>
                  <w:spacing w:val="-1"/>
                </w:rPr>
                <w:t xml:space="preserve"> </w:t>
              </w:r>
              <w:r w:rsidR="005524AC" w:rsidRPr="00022546">
                <w:rPr>
                  <w:rFonts w:ascii="Arial" w:hAnsi="Arial" w:cs="Arial"/>
                  <w:color w:val="0000FF"/>
                </w:rPr>
                <w:t>F</w:t>
              </w:r>
              <w:r w:rsidR="005524AC" w:rsidRPr="00022546">
                <w:rPr>
                  <w:rFonts w:ascii="Arial" w:hAnsi="Arial" w:cs="Arial"/>
                  <w:color w:val="0000FF"/>
                  <w:spacing w:val="-2"/>
                </w:rPr>
                <w:t>o</w:t>
              </w:r>
              <w:r w:rsidR="005524AC" w:rsidRPr="00022546">
                <w:rPr>
                  <w:rFonts w:ascii="Arial" w:hAnsi="Arial" w:cs="Arial"/>
                  <w:color w:val="0000FF"/>
                  <w:spacing w:val="1"/>
                </w:rPr>
                <w:t>o</w:t>
              </w:r>
              <w:r w:rsidR="005524AC" w:rsidRPr="00022546">
                <w:rPr>
                  <w:rFonts w:ascii="Arial" w:hAnsi="Arial" w:cs="Arial"/>
                  <w:color w:val="0000FF"/>
                </w:rPr>
                <w:t>d</w:t>
              </w:r>
              <w:r w:rsidR="005524AC" w:rsidRPr="00022546">
                <w:rPr>
                  <w:rFonts w:ascii="Arial" w:hAnsi="Arial" w:cs="Arial"/>
                  <w:color w:val="0000FF"/>
                  <w:spacing w:val="-3"/>
                </w:rPr>
                <w:t xml:space="preserve"> </w:t>
              </w:r>
              <w:r w:rsidR="005524AC" w:rsidRPr="00022546">
                <w:rPr>
                  <w:rFonts w:ascii="Arial" w:hAnsi="Arial" w:cs="Arial"/>
                  <w:color w:val="0000FF"/>
                  <w:spacing w:val="-1"/>
                </w:rPr>
                <w:t>R</w:t>
              </w:r>
              <w:r w:rsidR="005524AC" w:rsidRPr="00022546">
                <w:rPr>
                  <w:rFonts w:ascii="Arial" w:hAnsi="Arial" w:cs="Arial"/>
                  <w:color w:val="0000FF"/>
                </w:rPr>
                <w:t>esea</w:t>
              </w:r>
              <w:r w:rsidR="005524AC" w:rsidRPr="00022546">
                <w:rPr>
                  <w:rFonts w:ascii="Arial" w:hAnsi="Arial" w:cs="Arial"/>
                  <w:color w:val="0000FF"/>
                  <w:spacing w:val="1"/>
                </w:rPr>
                <w:t>r</w:t>
              </w:r>
              <w:r w:rsidR="005524AC" w:rsidRPr="00022546">
                <w:rPr>
                  <w:rFonts w:ascii="Arial" w:hAnsi="Arial" w:cs="Arial"/>
                  <w:color w:val="0000FF"/>
                </w:rPr>
                <w:t>ch</w:t>
              </w:r>
              <w:r w:rsidR="005524AC" w:rsidRPr="00022546">
                <w:rPr>
                  <w:rFonts w:ascii="Arial" w:hAnsi="Arial" w:cs="Arial"/>
                  <w:color w:val="0000FF"/>
                  <w:spacing w:val="-5"/>
                </w:rPr>
                <w:t xml:space="preserve"> </w:t>
              </w:r>
              <w:r w:rsidR="005524AC" w:rsidRPr="00022546">
                <w:rPr>
                  <w:rFonts w:ascii="Arial" w:hAnsi="Arial" w:cs="Arial"/>
                  <w:color w:val="0000FF"/>
                </w:rPr>
                <w:t>a</w:t>
              </w:r>
              <w:r w:rsidR="005524AC" w:rsidRPr="00022546">
                <w:rPr>
                  <w:rFonts w:ascii="Arial" w:hAnsi="Arial" w:cs="Arial"/>
                  <w:color w:val="0000FF"/>
                  <w:spacing w:val="1"/>
                </w:rPr>
                <w:t>n</w:t>
              </w:r>
              <w:r w:rsidR="005524AC" w:rsidRPr="00022546">
                <w:rPr>
                  <w:rFonts w:ascii="Arial" w:hAnsi="Arial" w:cs="Arial"/>
                  <w:color w:val="0000FF"/>
                </w:rPr>
                <w:t>d</w:t>
              </w:r>
              <w:r w:rsidR="005524AC" w:rsidRPr="00022546">
                <w:rPr>
                  <w:rFonts w:ascii="Arial" w:hAnsi="Arial" w:cs="Arial"/>
                  <w:color w:val="0000FF"/>
                  <w:spacing w:val="-2"/>
                </w:rPr>
                <w:t xml:space="preserve"> </w:t>
              </w:r>
              <w:r w:rsidR="005524AC" w:rsidRPr="00022546">
                <w:rPr>
                  <w:rFonts w:ascii="Arial" w:hAnsi="Arial" w:cs="Arial"/>
                  <w:color w:val="0000FF"/>
                </w:rPr>
                <w:t>N</w:t>
              </w:r>
              <w:r w:rsidR="005524AC" w:rsidRPr="00022546">
                <w:rPr>
                  <w:rFonts w:ascii="Arial" w:hAnsi="Arial" w:cs="Arial"/>
                  <w:color w:val="0000FF"/>
                  <w:spacing w:val="1"/>
                </w:rPr>
                <w:t>u</w:t>
              </w:r>
              <w:r w:rsidR="005524AC" w:rsidRPr="00022546">
                <w:rPr>
                  <w:rFonts w:ascii="Arial" w:hAnsi="Arial" w:cs="Arial"/>
                  <w:color w:val="0000FF"/>
                  <w:spacing w:val="-3"/>
                </w:rPr>
                <w:t>t</w:t>
              </w:r>
              <w:r w:rsidR="005524AC" w:rsidRPr="00022546">
                <w:rPr>
                  <w:rFonts w:ascii="Arial" w:hAnsi="Arial" w:cs="Arial"/>
                  <w:color w:val="0000FF"/>
                  <w:spacing w:val="1"/>
                </w:rPr>
                <w:t>r</w:t>
              </w:r>
              <w:r w:rsidR="005524AC" w:rsidRPr="00022546">
                <w:rPr>
                  <w:rFonts w:ascii="Arial" w:hAnsi="Arial" w:cs="Arial"/>
                  <w:color w:val="0000FF"/>
                </w:rPr>
                <w:t>ition</w:t>
              </w:r>
            </w:hyperlink>
          </w:p>
        </w:tc>
      </w:tr>
      <w:tr w:rsidR="00467E53" w:rsidRPr="00022546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</w:rPr>
              <w:t>M</w:t>
            </w:r>
            <w:r w:rsidRPr="00022546">
              <w:rPr>
                <w:rFonts w:ascii="Arial" w:hAnsi="Arial" w:cs="Arial"/>
                <w:spacing w:val="1"/>
              </w:rPr>
              <w:t>anu</w:t>
            </w:r>
            <w:r w:rsidRPr="00022546">
              <w:rPr>
                <w:rFonts w:ascii="Arial" w:hAnsi="Arial" w:cs="Arial"/>
                <w:spacing w:val="-1"/>
              </w:rPr>
              <w:t>s</w:t>
            </w:r>
            <w:r w:rsidRPr="00022546">
              <w:rPr>
                <w:rFonts w:ascii="Arial" w:hAnsi="Arial" w:cs="Arial"/>
              </w:rPr>
              <w:t>c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p</w:t>
            </w:r>
            <w:r w:rsidRPr="00022546">
              <w:rPr>
                <w:rFonts w:ascii="Arial" w:hAnsi="Arial" w:cs="Arial"/>
              </w:rPr>
              <w:t>t</w:t>
            </w:r>
            <w:r w:rsidRPr="00022546">
              <w:rPr>
                <w:rFonts w:ascii="Arial" w:hAnsi="Arial" w:cs="Arial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</w:rPr>
              <w:t>N</w:t>
            </w:r>
            <w:r w:rsidRPr="00022546">
              <w:rPr>
                <w:rFonts w:ascii="Arial" w:hAnsi="Arial" w:cs="Arial"/>
                <w:spacing w:val="1"/>
              </w:rPr>
              <w:t>umb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-1"/>
              </w:rPr>
              <w:t>Ms</w:t>
            </w:r>
            <w:r w:rsidRPr="00022546">
              <w:rPr>
                <w:rFonts w:ascii="Arial" w:hAnsi="Arial" w:cs="Arial"/>
                <w:b/>
                <w:spacing w:val="1"/>
              </w:rPr>
              <w:t>_</w:t>
            </w:r>
            <w:r w:rsidRPr="00022546">
              <w:rPr>
                <w:rFonts w:ascii="Arial" w:hAnsi="Arial" w:cs="Arial"/>
                <w:b/>
              </w:rPr>
              <w:t>A</w:t>
            </w:r>
            <w:r w:rsidRPr="00022546">
              <w:rPr>
                <w:rFonts w:ascii="Arial" w:hAnsi="Arial" w:cs="Arial"/>
                <w:b/>
                <w:spacing w:val="1"/>
              </w:rPr>
              <w:t>J</w:t>
            </w:r>
            <w:r w:rsidRPr="00022546">
              <w:rPr>
                <w:rFonts w:ascii="Arial" w:hAnsi="Arial" w:cs="Arial"/>
                <w:b/>
              </w:rPr>
              <w:t>FRN</w:t>
            </w:r>
            <w:r w:rsidRPr="00022546">
              <w:rPr>
                <w:rFonts w:ascii="Arial" w:hAnsi="Arial" w:cs="Arial"/>
                <w:b/>
                <w:spacing w:val="1"/>
              </w:rPr>
              <w:t>_15833</w:t>
            </w:r>
            <w:r w:rsidRPr="00022546">
              <w:rPr>
                <w:rFonts w:ascii="Arial" w:hAnsi="Arial" w:cs="Arial"/>
                <w:b/>
              </w:rPr>
              <w:t>9</w:t>
            </w:r>
          </w:p>
        </w:tc>
      </w:tr>
      <w:tr w:rsidR="00467E53" w:rsidRPr="00022546">
        <w:trPr>
          <w:trHeight w:hRule="exact" w:val="47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</w:rPr>
              <w:t>Title</w:t>
            </w:r>
            <w:r w:rsidRPr="00022546">
              <w:rPr>
                <w:rFonts w:ascii="Arial" w:hAnsi="Arial" w:cs="Arial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o</w:t>
            </w:r>
            <w:r w:rsidRPr="00022546">
              <w:rPr>
                <w:rFonts w:ascii="Arial" w:hAnsi="Arial" w:cs="Arial"/>
              </w:rPr>
              <w:t>f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</w:rPr>
              <w:t>t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</w:rPr>
              <w:t>M</w:t>
            </w:r>
            <w:r w:rsidRPr="00022546">
              <w:rPr>
                <w:rFonts w:ascii="Arial" w:hAnsi="Arial" w:cs="Arial"/>
                <w:spacing w:val="1"/>
              </w:rPr>
              <w:t>anu</w:t>
            </w:r>
            <w:r w:rsidRPr="00022546">
              <w:rPr>
                <w:rFonts w:ascii="Arial" w:hAnsi="Arial" w:cs="Arial"/>
                <w:spacing w:val="-1"/>
              </w:rPr>
              <w:t>s</w:t>
            </w:r>
            <w:r w:rsidRPr="00022546">
              <w:rPr>
                <w:rFonts w:ascii="Arial" w:hAnsi="Arial" w:cs="Arial"/>
              </w:rPr>
              <w:t>c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p</w:t>
            </w:r>
            <w:r w:rsidRPr="00022546">
              <w:rPr>
                <w:rFonts w:ascii="Arial" w:hAnsi="Arial" w:cs="Arial"/>
              </w:rPr>
              <w:t>t: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</w:rPr>
              <w:t>Antib</w:t>
            </w:r>
            <w:r w:rsidRPr="00022546">
              <w:rPr>
                <w:rFonts w:ascii="Arial" w:hAnsi="Arial" w:cs="Arial"/>
                <w:b/>
                <w:spacing w:val="-1"/>
              </w:rPr>
              <w:t>i</w:t>
            </w:r>
            <w:r w:rsidRPr="00022546">
              <w:rPr>
                <w:rFonts w:ascii="Arial" w:hAnsi="Arial" w:cs="Arial"/>
                <w:b/>
                <w:spacing w:val="1"/>
              </w:rPr>
              <w:t>ot</w:t>
            </w:r>
            <w:r w:rsidRPr="00022546">
              <w:rPr>
                <w:rFonts w:ascii="Arial" w:hAnsi="Arial" w:cs="Arial"/>
                <w:b/>
              </w:rPr>
              <w:t>ic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Res</w:t>
            </w:r>
            <w:r w:rsidRPr="00022546">
              <w:rPr>
                <w:rFonts w:ascii="Arial" w:hAnsi="Arial" w:cs="Arial"/>
                <w:b/>
                <w:spacing w:val="2"/>
              </w:rPr>
              <w:t>i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1"/>
              </w:rPr>
              <w:t>ta</w:t>
            </w:r>
            <w:r w:rsidRPr="00022546">
              <w:rPr>
                <w:rFonts w:ascii="Arial" w:hAnsi="Arial" w:cs="Arial"/>
                <w:b/>
              </w:rPr>
              <w:t>nce</w:t>
            </w:r>
            <w:r w:rsidRPr="000225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Pr</w:t>
            </w:r>
            <w:r w:rsidRPr="00022546">
              <w:rPr>
                <w:rFonts w:ascii="Arial" w:hAnsi="Arial" w:cs="Arial"/>
                <w:b/>
                <w:spacing w:val="1"/>
              </w:rPr>
              <w:t>of</w:t>
            </w:r>
            <w:r w:rsidRPr="00022546">
              <w:rPr>
                <w:rFonts w:ascii="Arial" w:hAnsi="Arial" w:cs="Arial"/>
                <w:b/>
              </w:rPr>
              <w:t>ile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nd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r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1"/>
              </w:rPr>
              <w:t>ag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f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P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nt</w:t>
            </w:r>
            <w:r w:rsidRPr="00022546">
              <w:rPr>
                <w:rFonts w:ascii="Arial" w:hAnsi="Arial" w:cs="Arial"/>
                <w:b/>
                <w:spacing w:val="2"/>
              </w:rPr>
              <w:t>o</w:t>
            </w:r>
            <w:r w:rsidRPr="00022546">
              <w:rPr>
                <w:rFonts w:ascii="Arial" w:hAnsi="Arial" w:cs="Arial"/>
                <w:b/>
                <w:spacing w:val="6"/>
              </w:rPr>
              <w:t>n</w:t>
            </w:r>
            <w:r w:rsidRPr="00022546">
              <w:rPr>
                <w:rFonts w:ascii="Arial" w:hAnsi="Arial" w:cs="Arial"/>
                <w:b/>
                <w:spacing w:val="-2"/>
              </w:rPr>
              <w:t>-</w:t>
            </w:r>
            <w:r w:rsidRPr="00022546">
              <w:rPr>
                <w:rFonts w:ascii="Arial" w:hAnsi="Arial" w:cs="Arial"/>
                <w:b/>
              </w:rPr>
              <w:t>V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lentine</w:t>
            </w:r>
            <w:r w:rsidRPr="00022546">
              <w:rPr>
                <w:rFonts w:ascii="Arial" w:hAnsi="Arial" w:cs="Arial"/>
                <w:b/>
                <w:spacing w:val="-15"/>
              </w:rPr>
              <w:t xml:space="preserve"> </w:t>
            </w:r>
            <w:proofErr w:type="spellStart"/>
            <w:r w:rsidRPr="00022546">
              <w:rPr>
                <w:rFonts w:ascii="Arial" w:hAnsi="Arial" w:cs="Arial"/>
                <w:b/>
              </w:rPr>
              <w:t>Leu</w:t>
            </w:r>
            <w:r w:rsidRPr="00022546">
              <w:rPr>
                <w:rFonts w:ascii="Arial" w:hAnsi="Arial" w:cs="Arial"/>
                <w:b/>
                <w:spacing w:val="1"/>
              </w:rPr>
              <w:t>ko</w:t>
            </w:r>
            <w:r w:rsidRPr="00022546">
              <w:rPr>
                <w:rFonts w:ascii="Arial" w:hAnsi="Arial" w:cs="Arial"/>
                <w:b/>
              </w:rPr>
              <w:t>cidin</w:t>
            </w:r>
            <w:proofErr w:type="spellEnd"/>
            <w:r w:rsidRPr="0002254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(</w:t>
            </w:r>
            <w:proofErr w:type="spellStart"/>
            <w:r w:rsidRPr="00022546">
              <w:rPr>
                <w:rFonts w:ascii="Arial" w:hAnsi="Arial" w:cs="Arial"/>
                <w:b/>
              </w:rPr>
              <w:t>p</w:t>
            </w:r>
            <w:r w:rsidRPr="00022546">
              <w:rPr>
                <w:rFonts w:ascii="Arial" w:hAnsi="Arial" w:cs="Arial"/>
                <w:b/>
                <w:spacing w:val="1"/>
              </w:rPr>
              <w:t>v</w:t>
            </w:r>
            <w:r w:rsidRPr="00022546">
              <w:rPr>
                <w:rFonts w:ascii="Arial" w:hAnsi="Arial" w:cs="Arial"/>
                <w:b/>
                <w:spacing w:val="2"/>
              </w:rPr>
              <w:t>l</w:t>
            </w:r>
            <w:proofErr w:type="spellEnd"/>
            <w:r w:rsidRPr="00022546">
              <w:rPr>
                <w:rFonts w:ascii="Arial" w:hAnsi="Arial" w:cs="Arial"/>
                <w:b/>
              </w:rPr>
              <w:t>)</w:t>
            </w:r>
            <w:r w:rsidRPr="000225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G</w:t>
            </w:r>
            <w:r w:rsidRPr="00022546">
              <w:rPr>
                <w:rFonts w:ascii="Arial" w:hAnsi="Arial" w:cs="Arial"/>
                <w:b/>
              </w:rPr>
              <w:t>ene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in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oag</w:t>
            </w:r>
            <w:r w:rsidRPr="00022546">
              <w:rPr>
                <w:rFonts w:ascii="Arial" w:hAnsi="Arial" w:cs="Arial"/>
                <w:b/>
              </w:rPr>
              <w:t>ula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3"/>
              </w:rPr>
              <w:t>e</w:t>
            </w:r>
            <w:r w:rsidRPr="00022546">
              <w:rPr>
                <w:rFonts w:ascii="Arial" w:hAnsi="Arial" w:cs="Arial"/>
                <w:b/>
                <w:spacing w:val="1"/>
              </w:rPr>
              <w:t>-</w:t>
            </w:r>
            <w:r w:rsidRPr="00022546">
              <w:rPr>
                <w:rFonts w:ascii="Arial" w:hAnsi="Arial" w:cs="Arial"/>
                <w:b/>
              </w:rPr>
              <w:t>Ne</w:t>
            </w:r>
            <w:r w:rsidRPr="00022546">
              <w:rPr>
                <w:rFonts w:ascii="Arial" w:hAnsi="Arial" w:cs="Arial"/>
                <w:b/>
                <w:spacing w:val="2"/>
              </w:rPr>
              <w:t>g</w:t>
            </w:r>
            <w:r w:rsidRPr="00022546">
              <w:rPr>
                <w:rFonts w:ascii="Arial" w:hAnsi="Arial" w:cs="Arial"/>
                <w:b/>
                <w:spacing w:val="1"/>
              </w:rPr>
              <w:t>at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1"/>
              </w:rPr>
              <w:t>v</w:t>
            </w:r>
            <w:r w:rsidRPr="00022546">
              <w:rPr>
                <w:rFonts w:ascii="Arial" w:hAnsi="Arial" w:cs="Arial"/>
                <w:b/>
              </w:rPr>
              <w:t>e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</w:rPr>
              <w:t>St</w:t>
            </w:r>
            <w:r w:rsidRPr="00022546">
              <w:rPr>
                <w:rFonts w:ascii="Arial" w:hAnsi="Arial" w:cs="Arial"/>
                <w:b/>
                <w:spacing w:val="2"/>
              </w:rPr>
              <w:t>a</w:t>
            </w:r>
            <w:r w:rsidRPr="00022546">
              <w:rPr>
                <w:rFonts w:ascii="Arial" w:hAnsi="Arial" w:cs="Arial"/>
                <w:b/>
              </w:rPr>
              <w:t>p</w:t>
            </w:r>
            <w:r w:rsidRPr="00022546">
              <w:rPr>
                <w:rFonts w:ascii="Arial" w:hAnsi="Arial" w:cs="Arial"/>
                <w:b/>
                <w:spacing w:val="-1"/>
              </w:rPr>
              <w:t>h</w:t>
            </w:r>
            <w:r w:rsidRPr="00022546">
              <w:rPr>
                <w:rFonts w:ascii="Arial" w:hAnsi="Arial" w:cs="Arial"/>
                <w:b/>
                <w:spacing w:val="1"/>
              </w:rPr>
              <w:t>y</w:t>
            </w:r>
            <w:r w:rsidRPr="00022546">
              <w:rPr>
                <w:rFonts w:ascii="Arial" w:hAnsi="Arial" w:cs="Arial"/>
                <w:b/>
              </w:rPr>
              <w:t>l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c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l</w:t>
            </w:r>
            <w:r w:rsidRPr="00022546">
              <w:rPr>
                <w:rFonts w:ascii="Arial" w:hAnsi="Arial" w:cs="Arial"/>
                <w:b/>
                <w:spacing w:val="1"/>
              </w:rPr>
              <w:t>at</w:t>
            </w:r>
            <w:r w:rsidRPr="00022546">
              <w:rPr>
                <w:rFonts w:ascii="Arial" w:hAnsi="Arial" w:cs="Arial"/>
                <w:b/>
              </w:rPr>
              <w:t>ed</w:t>
            </w:r>
            <w:r w:rsidRPr="000225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f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m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ld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1"/>
              </w:rPr>
              <w:t>E</w:t>
            </w:r>
            <w:r w:rsidRPr="00022546">
              <w:rPr>
                <w:rFonts w:ascii="Arial" w:hAnsi="Arial" w:cs="Arial"/>
                <w:b/>
              </w:rPr>
              <w:t>d</w:t>
            </w:r>
            <w:r w:rsidRPr="00022546">
              <w:rPr>
                <w:rFonts w:ascii="Arial" w:hAnsi="Arial" w:cs="Arial"/>
                <w:b/>
                <w:spacing w:val="2"/>
              </w:rPr>
              <w:t>i</w:t>
            </w:r>
            <w:r w:rsidRPr="00022546">
              <w:rPr>
                <w:rFonts w:ascii="Arial" w:hAnsi="Arial" w:cs="Arial"/>
                <w:b/>
              </w:rPr>
              <w:t>ble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proofErr w:type="spellStart"/>
            <w:r w:rsidRPr="00022546">
              <w:rPr>
                <w:rFonts w:ascii="Arial" w:hAnsi="Arial" w:cs="Arial"/>
                <w:b/>
              </w:rPr>
              <w:t>T</w:t>
            </w:r>
            <w:r w:rsidRPr="00022546">
              <w:rPr>
                <w:rFonts w:ascii="Arial" w:hAnsi="Arial" w:cs="Arial"/>
                <w:b/>
                <w:spacing w:val="2"/>
              </w:rPr>
              <w:t>e</w:t>
            </w:r>
            <w:r w:rsidRPr="00022546">
              <w:rPr>
                <w:rFonts w:ascii="Arial" w:hAnsi="Arial" w:cs="Arial"/>
                <w:b/>
              </w:rPr>
              <w:t>lf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iria</w:t>
            </w:r>
            <w:proofErr w:type="spellEnd"/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proofErr w:type="spellStart"/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c</w:t>
            </w:r>
            <w:r w:rsidRPr="00022546">
              <w:rPr>
                <w:rFonts w:ascii="Arial" w:hAnsi="Arial" w:cs="Arial"/>
                <w:b/>
              </w:rPr>
              <w:t>ident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lis</w:t>
            </w:r>
            <w:proofErr w:type="spellEnd"/>
            <w:r w:rsidRPr="0002254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Ve</w:t>
            </w:r>
            <w:r w:rsidRPr="00022546">
              <w:rPr>
                <w:rFonts w:ascii="Arial" w:hAnsi="Arial" w:cs="Arial"/>
                <w:b/>
                <w:spacing w:val="2"/>
              </w:rPr>
              <w:t>g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1"/>
              </w:rPr>
              <w:t>ta</w:t>
            </w:r>
            <w:r w:rsidRPr="00022546">
              <w:rPr>
                <w:rFonts w:ascii="Arial" w:hAnsi="Arial" w:cs="Arial"/>
                <w:b/>
              </w:rPr>
              <w:t>bles</w:t>
            </w:r>
          </w:p>
        </w:tc>
      </w:tr>
      <w:tr w:rsidR="00467E53" w:rsidRPr="00022546">
        <w:trPr>
          <w:trHeight w:hRule="exact" w:val="47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</w:rPr>
              <w:t>T</w:t>
            </w:r>
            <w:r w:rsidRPr="00022546">
              <w:rPr>
                <w:rFonts w:ascii="Arial" w:hAnsi="Arial" w:cs="Arial"/>
                <w:spacing w:val="1"/>
              </w:rPr>
              <w:t>yp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spacing w:val="-1"/>
              </w:rPr>
              <w:t>o</w:t>
            </w:r>
            <w:r w:rsidRPr="00022546">
              <w:rPr>
                <w:rFonts w:ascii="Arial" w:hAnsi="Arial" w:cs="Arial"/>
              </w:rPr>
              <w:t>f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</w:rPr>
              <w:t>t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ticle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</w:rPr>
              <w:t>Rese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c</w:t>
            </w:r>
            <w:r w:rsidRPr="00022546">
              <w:rPr>
                <w:rFonts w:ascii="Arial" w:hAnsi="Arial" w:cs="Arial"/>
                <w:b/>
              </w:rPr>
              <w:t>h</w:t>
            </w:r>
            <w:r w:rsidRPr="000225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A</w:t>
            </w:r>
            <w:r w:rsidRPr="00022546">
              <w:rPr>
                <w:rFonts w:ascii="Arial" w:hAnsi="Arial" w:cs="Arial"/>
                <w:b/>
                <w:spacing w:val="1"/>
              </w:rPr>
              <w:t>rt</w:t>
            </w:r>
            <w:r w:rsidRPr="00022546">
              <w:rPr>
                <w:rFonts w:ascii="Arial" w:hAnsi="Arial" w:cs="Arial"/>
                <w:b/>
              </w:rPr>
              <w:t>icle</w:t>
            </w:r>
          </w:p>
        </w:tc>
      </w:tr>
    </w:tbl>
    <w:p w:rsidR="00467E53" w:rsidRPr="00022546" w:rsidRDefault="00467E53">
      <w:pPr>
        <w:spacing w:before="2" w:line="260" w:lineRule="exact"/>
        <w:rPr>
          <w:rFonts w:ascii="Arial" w:hAnsi="Arial" w:cs="Arial"/>
        </w:rPr>
      </w:pPr>
    </w:p>
    <w:p w:rsidR="00467E53" w:rsidRPr="00022546" w:rsidRDefault="00B47530">
      <w:pPr>
        <w:spacing w:before="33" w:line="220" w:lineRule="exact"/>
        <w:ind w:left="100"/>
        <w:rPr>
          <w:rFonts w:ascii="Arial" w:hAnsi="Arial" w:cs="Arial"/>
        </w:rPr>
      </w:pPr>
      <w:r w:rsidRPr="00022546">
        <w:rPr>
          <w:rFonts w:ascii="Arial" w:hAnsi="Arial" w:cs="Arial"/>
        </w:rPr>
        <w:pict>
          <v:group id="_x0000_s1063" style="position:absolute;left:0;text-align:left;margin-left:71.45pt;margin-top:1.15pt;width:173.05pt;height:12.5pt;z-index:-251661824;mso-position-horizontal-relative:page" coordorigin="1429,23" coordsize="3461,250">
            <v:shape id="_x0000_s1065" style="position:absolute;left:1440;top:33;width:3440;height:230" coordorigin="1440,33" coordsize="3440,230" path="m1440,263r3440,l4880,33r-3440,l1440,263xe" fillcolor="yellow" stroked="f">
              <v:path arrowok="t"/>
            </v:shape>
            <v:shape id="_x0000_s1064" style="position:absolute;left:1440;top:251;width:3440;height:0" coordorigin="1440,251" coordsize="3440,0" path="m1440,251r3440,e" filled="f" strokeweight="1.06pt">
              <v:path arrowok="t"/>
            </v:shape>
            <w10:wrap anchorx="page"/>
          </v:group>
        </w:pict>
      </w:r>
      <w:r w:rsidR="005524AC" w:rsidRPr="00022546">
        <w:rPr>
          <w:rFonts w:ascii="Arial" w:hAnsi="Arial" w:cs="Arial"/>
          <w:b/>
          <w:position w:val="-1"/>
        </w:rPr>
        <w:t>PART</w:t>
      </w:r>
      <w:r w:rsidR="005524AC" w:rsidRPr="00022546">
        <w:rPr>
          <w:rFonts w:ascii="Arial" w:hAnsi="Arial" w:cs="Arial"/>
          <w:b/>
          <w:spacing w:val="-5"/>
          <w:position w:val="-1"/>
        </w:rPr>
        <w:t xml:space="preserve"> </w:t>
      </w:r>
      <w:r w:rsidR="005524AC" w:rsidRPr="00022546">
        <w:rPr>
          <w:rFonts w:ascii="Arial" w:hAnsi="Arial" w:cs="Arial"/>
          <w:b/>
          <w:position w:val="-1"/>
        </w:rPr>
        <w:t xml:space="preserve">1 </w:t>
      </w:r>
      <w:r w:rsidR="005524AC" w:rsidRPr="00022546">
        <w:rPr>
          <w:rFonts w:ascii="Arial" w:hAnsi="Arial" w:cs="Arial"/>
          <w:b/>
          <w:spacing w:val="1"/>
          <w:position w:val="-1"/>
        </w:rPr>
        <w:t>(</w:t>
      </w:r>
      <w:r w:rsidR="005524AC" w:rsidRPr="00022546">
        <w:rPr>
          <w:rFonts w:ascii="Arial" w:hAnsi="Arial" w:cs="Arial"/>
          <w:b/>
          <w:spacing w:val="-1"/>
          <w:position w:val="-1"/>
        </w:rPr>
        <w:t>I</w:t>
      </w:r>
      <w:r w:rsidR="005524AC" w:rsidRPr="00022546">
        <w:rPr>
          <w:rFonts w:ascii="Arial" w:hAnsi="Arial" w:cs="Arial"/>
          <w:b/>
          <w:spacing w:val="2"/>
          <w:position w:val="-1"/>
        </w:rPr>
        <w:t>m</w:t>
      </w:r>
      <w:r w:rsidR="005524AC" w:rsidRPr="00022546">
        <w:rPr>
          <w:rFonts w:ascii="Arial" w:hAnsi="Arial" w:cs="Arial"/>
          <w:b/>
          <w:position w:val="-1"/>
        </w:rPr>
        <w:t>p</w:t>
      </w:r>
      <w:r w:rsidR="005524AC" w:rsidRPr="00022546">
        <w:rPr>
          <w:rFonts w:ascii="Arial" w:hAnsi="Arial" w:cs="Arial"/>
          <w:b/>
          <w:spacing w:val="1"/>
          <w:position w:val="-1"/>
        </w:rPr>
        <w:t>o</w:t>
      </w:r>
      <w:r w:rsidR="005524AC" w:rsidRPr="00022546">
        <w:rPr>
          <w:rFonts w:ascii="Arial" w:hAnsi="Arial" w:cs="Arial"/>
          <w:b/>
          <w:position w:val="-1"/>
        </w:rPr>
        <w:t>r</w:t>
      </w:r>
      <w:r w:rsidR="005524AC" w:rsidRPr="00022546">
        <w:rPr>
          <w:rFonts w:ascii="Arial" w:hAnsi="Arial" w:cs="Arial"/>
          <w:b/>
          <w:spacing w:val="1"/>
          <w:position w:val="-1"/>
        </w:rPr>
        <w:t>ta</w:t>
      </w:r>
      <w:r w:rsidR="005524AC" w:rsidRPr="00022546">
        <w:rPr>
          <w:rFonts w:ascii="Arial" w:hAnsi="Arial" w:cs="Arial"/>
          <w:b/>
          <w:position w:val="-1"/>
        </w:rPr>
        <w:t>nce</w:t>
      </w:r>
      <w:r w:rsidR="005524AC" w:rsidRPr="00022546">
        <w:rPr>
          <w:rFonts w:ascii="Arial" w:hAnsi="Arial" w:cs="Arial"/>
          <w:b/>
          <w:spacing w:val="-10"/>
          <w:position w:val="-1"/>
        </w:rPr>
        <w:t xml:space="preserve"> </w:t>
      </w:r>
      <w:r w:rsidR="005524AC" w:rsidRPr="00022546">
        <w:rPr>
          <w:rFonts w:ascii="Arial" w:hAnsi="Arial" w:cs="Arial"/>
          <w:b/>
          <w:spacing w:val="1"/>
          <w:position w:val="-1"/>
        </w:rPr>
        <w:t>o</w:t>
      </w:r>
      <w:r w:rsidR="005524AC" w:rsidRPr="00022546">
        <w:rPr>
          <w:rFonts w:ascii="Arial" w:hAnsi="Arial" w:cs="Arial"/>
          <w:b/>
          <w:position w:val="-1"/>
        </w:rPr>
        <w:t>f</w:t>
      </w:r>
      <w:r w:rsidR="005524AC" w:rsidRPr="00022546">
        <w:rPr>
          <w:rFonts w:ascii="Arial" w:hAnsi="Arial" w:cs="Arial"/>
          <w:b/>
          <w:spacing w:val="-3"/>
          <w:position w:val="-1"/>
        </w:rPr>
        <w:t xml:space="preserve"> </w:t>
      </w:r>
      <w:r w:rsidR="005524AC" w:rsidRPr="00022546">
        <w:rPr>
          <w:rFonts w:ascii="Arial" w:hAnsi="Arial" w:cs="Arial"/>
          <w:b/>
          <w:spacing w:val="1"/>
          <w:position w:val="-1"/>
        </w:rPr>
        <w:t>t</w:t>
      </w:r>
      <w:r w:rsidR="005524AC" w:rsidRPr="00022546">
        <w:rPr>
          <w:rFonts w:ascii="Arial" w:hAnsi="Arial" w:cs="Arial"/>
          <w:b/>
          <w:position w:val="-1"/>
        </w:rPr>
        <w:t>he</w:t>
      </w:r>
      <w:r w:rsidR="005524AC" w:rsidRPr="00022546">
        <w:rPr>
          <w:rFonts w:ascii="Arial" w:hAnsi="Arial" w:cs="Arial"/>
          <w:b/>
          <w:spacing w:val="-3"/>
          <w:position w:val="-1"/>
        </w:rPr>
        <w:t xml:space="preserve"> </w:t>
      </w:r>
      <w:r w:rsidR="005524AC" w:rsidRPr="00022546">
        <w:rPr>
          <w:rFonts w:ascii="Arial" w:hAnsi="Arial" w:cs="Arial"/>
          <w:b/>
          <w:spacing w:val="2"/>
          <w:position w:val="-1"/>
        </w:rPr>
        <w:t>m</w:t>
      </w:r>
      <w:r w:rsidR="005524AC" w:rsidRPr="00022546">
        <w:rPr>
          <w:rFonts w:ascii="Arial" w:hAnsi="Arial" w:cs="Arial"/>
          <w:b/>
          <w:spacing w:val="1"/>
          <w:position w:val="-1"/>
        </w:rPr>
        <w:t>a</w:t>
      </w:r>
      <w:r w:rsidR="005524AC" w:rsidRPr="00022546">
        <w:rPr>
          <w:rFonts w:ascii="Arial" w:hAnsi="Arial" w:cs="Arial"/>
          <w:b/>
          <w:position w:val="-1"/>
        </w:rPr>
        <w:t>n</w:t>
      </w:r>
      <w:r w:rsidR="005524AC" w:rsidRPr="00022546">
        <w:rPr>
          <w:rFonts w:ascii="Arial" w:hAnsi="Arial" w:cs="Arial"/>
          <w:b/>
          <w:spacing w:val="-1"/>
          <w:position w:val="-1"/>
        </w:rPr>
        <w:t>us</w:t>
      </w:r>
      <w:r w:rsidR="005524AC" w:rsidRPr="00022546">
        <w:rPr>
          <w:rFonts w:ascii="Arial" w:hAnsi="Arial" w:cs="Arial"/>
          <w:b/>
          <w:position w:val="-1"/>
        </w:rPr>
        <w:t>c</w:t>
      </w:r>
      <w:r w:rsidR="005524AC" w:rsidRPr="00022546">
        <w:rPr>
          <w:rFonts w:ascii="Arial" w:hAnsi="Arial" w:cs="Arial"/>
          <w:b/>
          <w:spacing w:val="1"/>
          <w:position w:val="-1"/>
        </w:rPr>
        <w:t>r</w:t>
      </w:r>
      <w:r w:rsidR="005524AC" w:rsidRPr="00022546">
        <w:rPr>
          <w:rFonts w:ascii="Arial" w:hAnsi="Arial" w:cs="Arial"/>
          <w:b/>
          <w:position w:val="-1"/>
        </w:rPr>
        <w:t>ipt)</w:t>
      </w:r>
    </w:p>
    <w:p w:rsidR="00467E53" w:rsidRPr="00022546" w:rsidRDefault="00467E53">
      <w:pPr>
        <w:spacing w:before="6" w:line="220" w:lineRule="exact"/>
        <w:rPr>
          <w:rFonts w:ascii="Arial" w:hAnsi="Arial" w:cs="Arial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8"/>
        <w:gridCol w:w="4628"/>
      </w:tblGrid>
      <w:tr w:rsidR="00467E53" w:rsidRPr="00022546">
        <w:trPr>
          <w:trHeight w:hRule="exact" w:val="646"/>
        </w:trPr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  <w:spacing w:val="2"/>
              </w:rPr>
              <w:t>mm</w:t>
            </w:r>
            <w:r w:rsidRPr="00022546">
              <w:rPr>
                <w:rFonts w:ascii="Arial" w:hAnsi="Arial" w:cs="Arial"/>
                <w:b/>
              </w:rPr>
              <w:t>en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1"/>
              </w:rPr>
              <w:t>o</w:t>
            </w:r>
            <w:r w:rsidRPr="00022546">
              <w:rPr>
                <w:rFonts w:ascii="Arial" w:hAnsi="Arial" w:cs="Arial"/>
                <w:b/>
              </w:rPr>
              <w:t>f</w:t>
            </w:r>
            <w:r w:rsidRPr="000225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Re</w:t>
            </w:r>
            <w:r w:rsidRPr="00022546">
              <w:rPr>
                <w:rFonts w:ascii="Arial" w:hAnsi="Arial" w:cs="Arial"/>
                <w:b/>
                <w:spacing w:val="2"/>
              </w:rPr>
              <w:t>v</w:t>
            </w:r>
            <w:r w:rsidRPr="00022546">
              <w:rPr>
                <w:rFonts w:ascii="Arial" w:hAnsi="Arial" w:cs="Arial"/>
                <w:b/>
              </w:rPr>
              <w:t>iew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rs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before="2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</w:rPr>
              <w:t>Auth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  <w:spacing w:val="5"/>
              </w:rPr>
              <w:t>r</w:t>
            </w:r>
            <w:r w:rsidRPr="00022546">
              <w:rPr>
                <w:rFonts w:ascii="Arial" w:hAnsi="Arial" w:cs="Arial"/>
                <w:b/>
                <w:spacing w:val="-6"/>
              </w:rPr>
              <w:t>’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Fe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d</w:t>
            </w:r>
            <w:r w:rsidRPr="00022546">
              <w:rPr>
                <w:rFonts w:ascii="Arial" w:hAnsi="Arial" w:cs="Arial"/>
                <w:b/>
                <w:spacing w:val="-1"/>
              </w:rPr>
              <w:t>b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ck</w:t>
            </w:r>
          </w:p>
        </w:tc>
      </w:tr>
      <w:tr w:rsidR="00467E53" w:rsidRPr="00022546">
        <w:trPr>
          <w:trHeight w:hRule="exact" w:val="3000"/>
        </w:trPr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before="2" w:line="220" w:lineRule="exact"/>
              <w:ind w:left="102" w:right="469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</w:rPr>
              <w:t>Ple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wri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 xml:space="preserve">a </w:t>
            </w:r>
            <w:r w:rsidRPr="00022546">
              <w:rPr>
                <w:rFonts w:ascii="Arial" w:hAnsi="Arial" w:cs="Arial"/>
                <w:b/>
                <w:spacing w:val="1"/>
              </w:rPr>
              <w:t>f</w:t>
            </w:r>
            <w:r w:rsidRPr="00022546">
              <w:rPr>
                <w:rFonts w:ascii="Arial" w:hAnsi="Arial" w:cs="Arial"/>
                <w:b/>
              </w:rPr>
              <w:t>ew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en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enc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ega</w:t>
            </w:r>
            <w:r w:rsidRPr="00022546">
              <w:rPr>
                <w:rFonts w:ascii="Arial" w:hAnsi="Arial" w:cs="Arial"/>
                <w:b/>
              </w:rPr>
              <w:t>rding</w:t>
            </w:r>
            <w:r w:rsidRPr="000225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 i</w:t>
            </w:r>
            <w:r w:rsidRPr="00022546">
              <w:rPr>
                <w:rFonts w:ascii="Arial" w:hAnsi="Arial" w:cs="Arial"/>
                <w:b/>
                <w:spacing w:val="2"/>
              </w:rPr>
              <w:t>m</w:t>
            </w:r>
            <w:r w:rsidRPr="00022546">
              <w:rPr>
                <w:rFonts w:ascii="Arial" w:hAnsi="Arial" w:cs="Arial"/>
                <w:b/>
              </w:rPr>
              <w:t>p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ta</w:t>
            </w:r>
            <w:r w:rsidRPr="00022546">
              <w:rPr>
                <w:rFonts w:ascii="Arial" w:hAnsi="Arial" w:cs="Arial"/>
                <w:b/>
              </w:rPr>
              <w:t>nce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f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his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2"/>
              </w:rPr>
              <w:t>m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</w:t>
            </w:r>
            <w:r w:rsidRPr="00022546">
              <w:rPr>
                <w:rFonts w:ascii="Arial" w:hAnsi="Arial" w:cs="Arial"/>
                <w:b/>
                <w:spacing w:val="-1"/>
              </w:rPr>
              <w:t>us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r</w:t>
            </w:r>
            <w:r w:rsidRPr="00022546">
              <w:rPr>
                <w:rFonts w:ascii="Arial" w:hAnsi="Arial" w:cs="Arial"/>
                <w:b/>
              </w:rPr>
              <w:t>ipt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fo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cien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ific c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  <w:spacing w:val="2"/>
              </w:rPr>
              <w:t>mm</w:t>
            </w:r>
            <w:r w:rsidRPr="00022546">
              <w:rPr>
                <w:rFonts w:ascii="Arial" w:hAnsi="Arial" w:cs="Arial"/>
                <w:b/>
              </w:rPr>
              <w:t>u</w:t>
            </w:r>
            <w:r w:rsidRPr="00022546">
              <w:rPr>
                <w:rFonts w:ascii="Arial" w:hAnsi="Arial" w:cs="Arial"/>
                <w:b/>
                <w:spacing w:val="-1"/>
              </w:rPr>
              <w:t>n</w:t>
            </w:r>
            <w:r w:rsidRPr="00022546">
              <w:rPr>
                <w:rFonts w:ascii="Arial" w:hAnsi="Arial" w:cs="Arial"/>
                <w:b/>
              </w:rPr>
              <w:t>it</w:t>
            </w:r>
            <w:r w:rsidRPr="00022546">
              <w:rPr>
                <w:rFonts w:ascii="Arial" w:hAnsi="Arial" w:cs="Arial"/>
                <w:b/>
                <w:spacing w:val="1"/>
              </w:rPr>
              <w:t>y</w:t>
            </w:r>
            <w:r w:rsidRPr="00022546">
              <w:rPr>
                <w:rFonts w:ascii="Arial" w:hAnsi="Arial" w:cs="Arial"/>
                <w:b/>
              </w:rPr>
              <w:t>.</w:t>
            </w:r>
            <w:r w:rsidRPr="0002254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m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n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mu</w:t>
            </w:r>
            <w:r w:rsidRPr="00022546">
              <w:rPr>
                <w:rFonts w:ascii="Arial" w:hAnsi="Arial" w:cs="Arial"/>
              </w:rPr>
              <w:t>m</w:t>
            </w:r>
            <w:r w:rsidRPr="00022546">
              <w:rPr>
                <w:rFonts w:ascii="Arial" w:hAnsi="Arial" w:cs="Arial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o</w:t>
            </w:r>
            <w:r w:rsidRPr="00022546">
              <w:rPr>
                <w:rFonts w:ascii="Arial" w:hAnsi="Arial" w:cs="Arial"/>
              </w:rPr>
              <w:t>f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3-</w:t>
            </w:r>
            <w:r w:rsidRPr="00022546">
              <w:rPr>
                <w:rFonts w:ascii="Arial" w:hAnsi="Arial" w:cs="Arial"/>
              </w:rPr>
              <w:t>4</w:t>
            </w:r>
            <w:r w:rsidRPr="00022546">
              <w:rPr>
                <w:rFonts w:ascii="Arial" w:hAnsi="Arial" w:cs="Arial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spacing w:val="-1"/>
              </w:rPr>
              <w:t>s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n</w:t>
            </w:r>
            <w:r w:rsidRPr="00022546">
              <w:rPr>
                <w:rFonts w:ascii="Arial" w:hAnsi="Arial" w:cs="Arial"/>
              </w:rPr>
              <w:t>te</w:t>
            </w:r>
            <w:r w:rsidRPr="00022546">
              <w:rPr>
                <w:rFonts w:ascii="Arial" w:hAnsi="Arial" w:cs="Arial"/>
                <w:spacing w:val="1"/>
              </w:rPr>
              <w:t>n</w:t>
            </w:r>
            <w:r w:rsidRPr="00022546">
              <w:rPr>
                <w:rFonts w:ascii="Arial" w:hAnsi="Arial" w:cs="Arial"/>
              </w:rPr>
              <w:t>c</w:t>
            </w:r>
            <w:r w:rsidRPr="00022546">
              <w:rPr>
                <w:rFonts w:ascii="Arial" w:hAnsi="Arial" w:cs="Arial"/>
                <w:spacing w:val="1"/>
              </w:rPr>
              <w:t>e</w:t>
            </w:r>
            <w:r w:rsidRPr="00022546">
              <w:rPr>
                <w:rFonts w:ascii="Arial" w:hAnsi="Arial" w:cs="Arial"/>
              </w:rPr>
              <w:t>s</w:t>
            </w:r>
            <w:r w:rsidRPr="00022546">
              <w:rPr>
                <w:rFonts w:ascii="Arial" w:hAnsi="Arial" w:cs="Arial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m</w:t>
            </w:r>
            <w:r w:rsidRPr="00022546">
              <w:rPr>
                <w:rFonts w:ascii="Arial" w:hAnsi="Arial" w:cs="Arial"/>
              </w:rPr>
              <w:t>ay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spacing w:val="1"/>
              </w:rPr>
              <w:t>b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qu</w:t>
            </w:r>
            <w:r w:rsidRPr="00022546">
              <w:rPr>
                <w:rFonts w:ascii="Arial" w:hAnsi="Arial" w:cs="Arial"/>
                <w:spacing w:val="-3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ed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spacing w:val="-2"/>
              </w:rPr>
              <w:t>f</w:t>
            </w:r>
            <w:r w:rsidRPr="00022546">
              <w:rPr>
                <w:rFonts w:ascii="Arial" w:hAnsi="Arial" w:cs="Arial"/>
                <w:spacing w:val="1"/>
              </w:rPr>
              <w:t>o</w:t>
            </w:r>
            <w:r w:rsidRPr="00022546">
              <w:rPr>
                <w:rFonts w:ascii="Arial" w:hAnsi="Arial" w:cs="Arial"/>
              </w:rPr>
              <w:t>r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</w:rPr>
              <w:t>t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</w:rPr>
              <w:t>is</w:t>
            </w:r>
            <w:r w:rsidRPr="00022546">
              <w:rPr>
                <w:rFonts w:ascii="Arial" w:hAnsi="Arial" w:cs="Arial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p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t.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before="2" w:line="220" w:lineRule="exact"/>
              <w:ind w:left="102" w:right="67"/>
              <w:jc w:val="both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i/>
                <w:color w:val="1B1B1B"/>
                <w:spacing w:val="1"/>
              </w:rPr>
              <w:t>S</w:t>
            </w:r>
            <w:r w:rsidRPr="00022546">
              <w:rPr>
                <w:rFonts w:ascii="Arial" w:hAnsi="Arial" w:cs="Arial"/>
                <w:i/>
                <w:color w:val="1B1B1B"/>
              </w:rPr>
              <w:t>t</w:t>
            </w:r>
            <w:r w:rsidRPr="00022546">
              <w:rPr>
                <w:rFonts w:ascii="Arial" w:hAnsi="Arial" w:cs="Arial"/>
                <w:i/>
                <w:color w:val="1B1B1B"/>
                <w:spacing w:val="1"/>
              </w:rPr>
              <w:t>aph</w:t>
            </w:r>
            <w:r w:rsidRPr="00022546">
              <w:rPr>
                <w:rFonts w:ascii="Arial" w:hAnsi="Arial" w:cs="Arial"/>
                <w:i/>
                <w:color w:val="1B1B1B"/>
              </w:rPr>
              <w:t>yl</w:t>
            </w:r>
            <w:r w:rsidRPr="00022546">
              <w:rPr>
                <w:rFonts w:ascii="Arial" w:hAnsi="Arial" w:cs="Arial"/>
                <w:i/>
                <w:color w:val="1B1B1B"/>
                <w:spacing w:val="1"/>
              </w:rPr>
              <w:t>o</w:t>
            </w:r>
            <w:r w:rsidRPr="00022546">
              <w:rPr>
                <w:rFonts w:ascii="Arial" w:hAnsi="Arial" w:cs="Arial"/>
                <w:i/>
                <w:color w:val="1B1B1B"/>
                <w:spacing w:val="-2"/>
              </w:rPr>
              <w:t>c</w:t>
            </w:r>
            <w:r w:rsidRPr="00022546">
              <w:rPr>
                <w:rFonts w:ascii="Arial" w:hAnsi="Arial" w:cs="Arial"/>
                <w:i/>
                <w:color w:val="1B1B1B"/>
                <w:spacing w:val="1"/>
              </w:rPr>
              <w:t>o</w:t>
            </w:r>
            <w:r w:rsidRPr="00022546">
              <w:rPr>
                <w:rFonts w:ascii="Arial" w:hAnsi="Arial" w:cs="Arial"/>
                <w:i/>
                <w:color w:val="1B1B1B"/>
              </w:rPr>
              <w:t>c</w:t>
            </w:r>
            <w:r w:rsidRPr="00022546">
              <w:rPr>
                <w:rFonts w:ascii="Arial" w:hAnsi="Arial" w:cs="Arial"/>
                <w:i/>
                <w:color w:val="1B1B1B"/>
                <w:spacing w:val="1"/>
              </w:rPr>
              <w:t>cu</w:t>
            </w:r>
            <w:r w:rsidRPr="00022546">
              <w:rPr>
                <w:rFonts w:ascii="Arial" w:hAnsi="Arial" w:cs="Arial"/>
                <w:i/>
                <w:color w:val="1B1B1B"/>
              </w:rPr>
              <w:t xml:space="preserve">s  </w:t>
            </w:r>
            <w:r w:rsidRPr="00022546">
              <w:rPr>
                <w:rFonts w:ascii="Arial" w:hAnsi="Arial" w:cs="Arial"/>
                <w:i/>
                <w:color w:val="1B1B1B"/>
                <w:spacing w:val="5"/>
              </w:rPr>
              <w:t xml:space="preserve"> </w:t>
            </w:r>
            <w:r w:rsidRPr="00022546">
              <w:rPr>
                <w:rFonts w:ascii="Arial" w:hAnsi="Arial" w:cs="Arial"/>
                <w:i/>
                <w:color w:val="1B1B1B"/>
                <w:spacing w:val="1"/>
              </w:rPr>
              <w:t>au</w:t>
            </w:r>
            <w:r w:rsidRPr="00022546">
              <w:rPr>
                <w:rFonts w:ascii="Arial" w:hAnsi="Arial" w:cs="Arial"/>
                <w:i/>
                <w:color w:val="1B1B1B"/>
                <w:spacing w:val="-1"/>
              </w:rPr>
              <w:t>r</w:t>
            </w:r>
            <w:r w:rsidRPr="00022546">
              <w:rPr>
                <w:rFonts w:ascii="Arial" w:hAnsi="Arial" w:cs="Arial"/>
                <w:i/>
                <w:color w:val="1B1B1B"/>
              </w:rPr>
              <w:t>e</w:t>
            </w:r>
            <w:r w:rsidRPr="00022546">
              <w:rPr>
                <w:rFonts w:ascii="Arial" w:hAnsi="Arial" w:cs="Arial"/>
                <w:i/>
                <w:color w:val="1B1B1B"/>
                <w:spacing w:val="4"/>
              </w:rPr>
              <w:t>u</w:t>
            </w:r>
            <w:r w:rsidRPr="00022546">
              <w:rPr>
                <w:rFonts w:ascii="Arial" w:hAnsi="Arial" w:cs="Arial"/>
                <w:i/>
                <w:color w:val="1B1B1B"/>
              </w:rPr>
              <w:t>s</w:t>
            </w:r>
            <w:r w:rsidRPr="00022546">
              <w:rPr>
                <w:rFonts w:ascii="Arial" w:hAnsi="Arial" w:cs="Arial"/>
                <w:i/>
                <w:color w:val="1B1B1B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 xml:space="preserve">is  </w:t>
            </w:r>
            <w:r w:rsidRPr="00022546">
              <w:rPr>
                <w:rFonts w:ascii="Arial" w:hAnsi="Arial" w:cs="Arial"/>
                <w:color w:val="1B1B1B"/>
                <w:spacing w:val="16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 xml:space="preserve">a  </w:t>
            </w:r>
            <w:r w:rsidRPr="00022546">
              <w:rPr>
                <w:rFonts w:ascii="Arial" w:hAnsi="Arial" w:cs="Arial"/>
                <w:color w:val="1B1B1B"/>
                <w:spacing w:val="17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p</w:t>
            </w:r>
            <w:r w:rsidRPr="00022546">
              <w:rPr>
                <w:rFonts w:ascii="Arial" w:hAnsi="Arial" w:cs="Arial"/>
                <w:color w:val="1B1B1B"/>
              </w:rPr>
              <w:t>at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hog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 xml:space="preserve">ic  </w:t>
            </w:r>
            <w:r w:rsidRPr="00022546">
              <w:rPr>
                <w:rFonts w:ascii="Arial" w:hAnsi="Arial" w:cs="Arial"/>
                <w:color w:val="1B1B1B"/>
                <w:spacing w:val="9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b</w:t>
            </w:r>
            <w:r w:rsidRPr="00022546">
              <w:rPr>
                <w:rFonts w:ascii="Arial" w:hAnsi="Arial" w:cs="Arial"/>
                <w:color w:val="1B1B1B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c</w:t>
            </w:r>
            <w:r w:rsidRPr="00022546">
              <w:rPr>
                <w:rFonts w:ascii="Arial" w:hAnsi="Arial" w:cs="Arial"/>
                <w:color w:val="1B1B1B"/>
              </w:rPr>
              <w:t>t</w:t>
            </w:r>
            <w:r w:rsidRPr="00022546">
              <w:rPr>
                <w:rFonts w:ascii="Arial" w:hAnsi="Arial" w:cs="Arial"/>
                <w:color w:val="1B1B1B"/>
                <w:spacing w:val="-2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</w:t>
            </w:r>
            <w:r w:rsidRPr="00022546">
              <w:rPr>
                <w:rFonts w:ascii="Arial" w:hAnsi="Arial" w:cs="Arial"/>
                <w:color w:val="1B1B1B"/>
              </w:rPr>
              <w:t xml:space="preserve">m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>es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pon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b</w:t>
            </w:r>
            <w:r w:rsidRPr="00022546">
              <w:rPr>
                <w:rFonts w:ascii="Arial" w:hAnsi="Arial" w:cs="Arial"/>
                <w:color w:val="1B1B1B"/>
              </w:rPr>
              <w:t xml:space="preserve">le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fo</w:t>
            </w:r>
            <w:r w:rsidRPr="00022546">
              <w:rPr>
                <w:rFonts w:ascii="Arial" w:hAnsi="Arial" w:cs="Arial"/>
                <w:color w:val="1B1B1B"/>
              </w:rPr>
              <w:t>r</w:t>
            </w:r>
            <w:r w:rsidRPr="00022546">
              <w:rPr>
                <w:rFonts w:ascii="Arial" w:hAnsi="Arial" w:cs="Arial"/>
                <w:color w:val="1B1B1B"/>
                <w:spacing w:val="5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v</w:t>
            </w:r>
            <w:r w:rsidRPr="00022546">
              <w:rPr>
                <w:rFonts w:ascii="Arial" w:hAnsi="Arial" w:cs="Arial"/>
                <w:color w:val="1B1B1B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o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</w:t>
            </w:r>
            <w:r w:rsidRPr="00022546">
              <w:rPr>
                <w:rFonts w:ascii="Arial" w:hAnsi="Arial" w:cs="Arial"/>
                <w:color w:val="1B1B1B"/>
              </w:rPr>
              <w:t>s</w:t>
            </w:r>
            <w:r w:rsidRPr="00022546">
              <w:rPr>
                <w:rFonts w:ascii="Arial" w:hAnsi="Arial" w:cs="Arial"/>
                <w:color w:val="1B1B1B"/>
                <w:spacing w:val="2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  <w:spacing w:val="-2"/>
              </w:rPr>
              <w:t>f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c</w:t>
            </w:r>
            <w:r w:rsidRPr="00022546">
              <w:rPr>
                <w:rFonts w:ascii="Arial" w:hAnsi="Arial" w:cs="Arial"/>
                <w:color w:val="1B1B1B"/>
              </w:rPr>
              <w:t>ti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on</w:t>
            </w:r>
            <w:r w:rsidRPr="00022546">
              <w:rPr>
                <w:rFonts w:ascii="Arial" w:hAnsi="Arial" w:cs="Arial"/>
                <w:color w:val="1B1B1B"/>
              </w:rPr>
              <w:t>s in</w:t>
            </w:r>
            <w:r w:rsidRPr="00022546">
              <w:rPr>
                <w:rFonts w:ascii="Arial" w:hAnsi="Arial" w:cs="Arial"/>
                <w:color w:val="1B1B1B"/>
                <w:spacing w:val="9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hum</w:t>
            </w:r>
            <w:r w:rsidRPr="00022546">
              <w:rPr>
                <w:rFonts w:ascii="Arial" w:hAnsi="Arial" w:cs="Arial"/>
                <w:color w:val="1B1B1B"/>
                <w:spacing w:val="-2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</w:rPr>
              <w:t>.</w:t>
            </w:r>
            <w:r w:rsidRPr="00022546">
              <w:rPr>
                <w:rFonts w:ascii="Arial" w:hAnsi="Arial" w:cs="Arial"/>
                <w:color w:val="1B1B1B"/>
                <w:spacing w:val="2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I</w:t>
            </w:r>
            <w:r w:rsidRPr="00022546">
              <w:rPr>
                <w:rFonts w:ascii="Arial" w:hAnsi="Arial" w:cs="Arial"/>
                <w:color w:val="1B1B1B"/>
              </w:rPr>
              <w:t xml:space="preserve">ts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v</w:t>
            </w:r>
            <w:r w:rsidRPr="00022546">
              <w:rPr>
                <w:rFonts w:ascii="Arial" w:hAnsi="Arial" w:cs="Arial"/>
                <w:color w:val="1B1B1B"/>
              </w:rPr>
              <w:t>ir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</w:t>
            </w:r>
            <w:r w:rsidRPr="00022546">
              <w:rPr>
                <w:rFonts w:ascii="Arial" w:hAnsi="Arial" w:cs="Arial"/>
                <w:color w:val="1B1B1B"/>
              </w:rPr>
              <w:t>le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ce is</w:t>
            </w:r>
            <w:r w:rsidRPr="00022546">
              <w:rPr>
                <w:rFonts w:ascii="Arial" w:hAnsi="Arial" w:cs="Arial"/>
                <w:color w:val="1B1B1B"/>
                <w:spacing w:val="7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att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bu</w:t>
            </w:r>
            <w:r w:rsidRPr="00022546">
              <w:rPr>
                <w:rFonts w:ascii="Arial" w:hAnsi="Arial" w:cs="Arial"/>
                <w:color w:val="1B1B1B"/>
              </w:rPr>
              <w:t>ted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to</w:t>
            </w:r>
            <w:r w:rsidRPr="00022546">
              <w:rPr>
                <w:rFonts w:ascii="Arial" w:hAnsi="Arial" w:cs="Arial"/>
                <w:color w:val="1B1B1B"/>
                <w:spacing w:val="6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v</w:t>
            </w:r>
            <w:r w:rsidRPr="00022546">
              <w:rPr>
                <w:rFonts w:ascii="Arial" w:hAnsi="Arial" w:cs="Arial"/>
                <w:color w:val="1B1B1B"/>
                <w:spacing w:val="-2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>al</w:t>
            </w:r>
            <w:r w:rsidRPr="00022546">
              <w:rPr>
                <w:rFonts w:ascii="Arial" w:hAnsi="Arial" w:cs="Arial"/>
                <w:color w:val="1B1B1B"/>
                <w:spacing w:val="4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urf</w:t>
            </w:r>
            <w:r w:rsidRPr="00022546">
              <w:rPr>
                <w:rFonts w:ascii="Arial" w:hAnsi="Arial" w:cs="Arial"/>
                <w:color w:val="1B1B1B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c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2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c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m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pon</w:t>
            </w:r>
            <w:r w:rsidRPr="00022546">
              <w:rPr>
                <w:rFonts w:ascii="Arial" w:hAnsi="Arial" w:cs="Arial"/>
                <w:color w:val="1B1B1B"/>
                <w:spacing w:val="-2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t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</w:rPr>
              <w:t xml:space="preserve">, 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</w:t>
            </w:r>
            <w:r w:rsidRPr="00022546">
              <w:rPr>
                <w:rFonts w:ascii="Arial" w:hAnsi="Arial" w:cs="Arial"/>
                <w:color w:val="1B1B1B"/>
              </w:rPr>
              <w:t>ch</w:t>
            </w:r>
            <w:r w:rsidRPr="00022546">
              <w:rPr>
                <w:rFonts w:ascii="Arial" w:hAnsi="Arial" w:cs="Arial"/>
                <w:color w:val="1B1B1B"/>
                <w:spacing w:val="10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as</w:t>
            </w:r>
            <w:r w:rsidRPr="00022546">
              <w:rPr>
                <w:rFonts w:ascii="Arial" w:hAnsi="Arial" w:cs="Arial"/>
                <w:color w:val="1B1B1B"/>
                <w:spacing w:val="10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c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ap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</w:t>
            </w:r>
            <w:r w:rsidRPr="00022546">
              <w:rPr>
                <w:rFonts w:ascii="Arial" w:hAnsi="Arial" w:cs="Arial"/>
                <w:color w:val="1B1B1B"/>
              </w:rPr>
              <w:t>lar</w:t>
            </w:r>
            <w:r w:rsidRPr="00022546">
              <w:rPr>
                <w:rFonts w:ascii="Arial" w:hAnsi="Arial" w:cs="Arial"/>
                <w:color w:val="1B1B1B"/>
                <w:spacing w:val="6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po</w:t>
            </w:r>
            <w:r w:rsidRPr="00022546">
              <w:rPr>
                <w:rFonts w:ascii="Arial" w:hAnsi="Arial" w:cs="Arial"/>
                <w:color w:val="1B1B1B"/>
              </w:rPr>
              <w:t>l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y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c</w:t>
            </w:r>
            <w:r w:rsidRPr="00022546">
              <w:rPr>
                <w:rFonts w:ascii="Arial" w:hAnsi="Arial" w:cs="Arial"/>
                <w:color w:val="1B1B1B"/>
              </w:rPr>
              <w:t>c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h</w:t>
            </w:r>
            <w:r w:rsidRPr="00022546">
              <w:rPr>
                <w:rFonts w:ascii="Arial" w:hAnsi="Arial" w:cs="Arial"/>
                <w:color w:val="1B1B1B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</w:t>
            </w:r>
            <w:r w:rsidRPr="00022546">
              <w:rPr>
                <w:rFonts w:ascii="Arial" w:hAnsi="Arial" w:cs="Arial"/>
                <w:color w:val="1B1B1B"/>
                <w:spacing w:val="-3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d</w:t>
            </w:r>
            <w:r w:rsidRPr="00022546">
              <w:rPr>
                <w:rFonts w:ascii="Arial" w:hAnsi="Arial" w:cs="Arial"/>
                <w:color w:val="1B1B1B"/>
              </w:rPr>
              <w:t xml:space="preserve">e,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pro</w:t>
            </w:r>
            <w:r w:rsidRPr="00022546">
              <w:rPr>
                <w:rFonts w:ascii="Arial" w:hAnsi="Arial" w:cs="Arial"/>
                <w:color w:val="1B1B1B"/>
              </w:rPr>
              <w:t>tein</w:t>
            </w:r>
            <w:r w:rsidRPr="00022546">
              <w:rPr>
                <w:rFonts w:ascii="Arial" w:hAnsi="Arial" w:cs="Arial"/>
                <w:color w:val="1B1B1B"/>
                <w:spacing w:val="5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A,</w:t>
            </w:r>
            <w:r w:rsidRPr="00022546">
              <w:rPr>
                <w:rFonts w:ascii="Arial" w:hAnsi="Arial" w:cs="Arial"/>
                <w:color w:val="1B1B1B"/>
                <w:spacing w:val="11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cl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ump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 xml:space="preserve">g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f</w:t>
            </w:r>
            <w:r w:rsidRPr="00022546">
              <w:rPr>
                <w:rFonts w:ascii="Arial" w:hAnsi="Arial" w:cs="Arial"/>
                <w:color w:val="1B1B1B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c</w:t>
            </w:r>
            <w:r w:rsidRPr="00022546">
              <w:rPr>
                <w:rFonts w:ascii="Arial" w:hAnsi="Arial" w:cs="Arial"/>
                <w:color w:val="1B1B1B"/>
              </w:rPr>
              <w:t>t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or</w:t>
            </w:r>
            <w:r w:rsidRPr="00022546">
              <w:rPr>
                <w:rFonts w:ascii="Arial" w:hAnsi="Arial" w:cs="Arial"/>
                <w:color w:val="1B1B1B"/>
              </w:rPr>
              <w:t>,</w:t>
            </w:r>
            <w:r w:rsidRPr="00022546">
              <w:rPr>
                <w:rFonts w:ascii="Arial" w:hAnsi="Arial" w:cs="Arial"/>
                <w:color w:val="1B1B1B"/>
                <w:spacing w:val="22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d</w:t>
            </w:r>
            <w:r w:rsidRPr="00022546">
              <w:rPr>
                <w:rFonts w:ascii="Arial" w:hAnsi="Arial" w:cs="Arial"/>
                <w:color w:val="1B1B1B"/>
                <w:spacing w:val="25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f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b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ron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c</w:t>
            </w:r>
            <w:r w:rsidRPr="00022546">
              <w:rPr>
                <w:rFonts w:ascii="Arial" w:hAnsi="Arial" w:cs="Arial"/>
                <w:color w:val="1B1B1B"/>
              </w:rPr>
              <w:t>tin</w:t>
            </w:r>
            <w:r w:rsidRPr="00022546">
              <w:rPr>
                <w:rFonts w:ascii="Arial" w:hAnsi="Arial" w:cs="Arial"/>
                <w:color w:val="1B1B1B"/>
                <w:spacing w:val="16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b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n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d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g</w:t>
            </w:r>
            <w:r w:rsidRPr="00022546">
              <w:rPr>
                <w:rFonts w:ascii="Arial" w:hAnsi="Arial" w:cs="Arial"/>
                <w:color w:val="1B1B1B"/>
                <w:spacing w:val="22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p</w:t>
            </w:r>
            <w:r w:rsidRPr="00022546">
              <w:rPr>
                <w:rFonts w:ascii="Arial" w:hAnsi="Arial" w:cs="Arial"/>
                <w:color w:val="1B1B1B"/>
                <w:spacing w:val="-2"/>
              </w:rPr>
              <w:t>r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</w:t>
            </w:r>
            <w:r w:rsidRPr="00022546">
              <w:rPr>
                <w:rFonts w:ascii="Arial" w:hAnsi="Arial" w:cs="Arial"/>
                <w:color w:val="1B1B1B"/>
              </w:rPr>
              <w:t>te</w:t>
            </w:r>
            <w:r w:rsidRPr="00022546">
              <w:rPr>
                <w:rFonts w:ascii="Arial" w:hAnsi="Arial" w:cs="Arial"/>
                <w:color w:val="1B1B1B"/>
                <w:spacing w:val="4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.</w:t>
            </w:r>
            <w:r w:rsidRPr="00022546">
              <w:rPr>
                <w:rFonts w:ascii="Arial" w:hAnsi="Arial" w:cs="Arial"/>
                <w:color w:val="1B1B1B"/>
                <w:spacing w:val="21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>esea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>ch</w:t>
            </w:r>
            <w:r w:rsidRPr="00022546">
              <w:rPr>
                <w:rFonts w:ascii="Arial" w:hAnsi="Arial" w:cs="Arial"/>
                <w:color w:val="1B1B1B"/>
                <w:spacing w:val="21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to</w:t>
            </w:r>
          </w:p>
          <w:p w:rsidR="00467E53" w:rsidRPr="00022546" w:rsidRDefault="005524AC">
            <w:pPr>
              <w:spacing w:line="220" w:lineRule="exact"/>
              <w:ind w:left="102" w:right="71"/>
              <w:jc w:val="both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1B1B1B"/>
              </w:rPr>
              <w:t>t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h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30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ti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b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</w:t>
            </w:r>
            <w:r w:rsidRPr="00022546">
              <w:rPr>
                <w:rFonts w:ascii="Arial" w:hAnsi="Arial" w:cs="Arial"/>
                <w:color w:val="1B1B1B"/>
              </w:rPr>
              <w:t>tic</w:t>
            </w:r>
            <w:r w:rsidRPr="00022546">
              <w:rPr>
                <w:rFonts w:ascii="Arial" w:hAnsi="Arial" w:cs="Arial"/>
                <w:color w:val="1B1B1B"/>
                <w:spacing w:val="21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>esi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</w:rPr>
              <w:t>ta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ce</w:t>
            </w:r>
            <w:r w:rsidRPr="00022546">
              <w:rPr>
                <w:rFonts w:ascii="Arial" w:hAnsi="Arial" w:cs="Arial"/>
                <w:color w:val="1B1B1B"/>
                <w:spacing w:val="24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pr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o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f</w:t>
            </w:r>
            <w:r w:rsidRPr="00022546">
              <w:rPr>
                <w:rFonts w:ascii="Arial" w:hAnsi="Arial" w:cs="Arial"/>
                <w:color w:val="1B1B1B"/>
                <w:spacing w:val="-3"/>
              </w:rPr>
              <w:t>i</w:t>
            </w:r>
            <w:r w:rsidRPr="00022546">
              <w:rPr>
                <w:rFonts w:ascii="Arial" w:hAnsi="Arial" w:cs="Arial"/>
                <w:color w:val="1B1B1B"/>
              </w:rPr>
              <w:t>le</w:t>
            </w:r>
            <w:r w:rsidRPr="00022546">
              <w:rPr>
                <w:rFonts w:ascii="Arial" w:hAnsi="Arial" w:cs="Arial"/>
                <w:color w:val="1B1B1B"/>
                <w:spacing w:val="27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d</w:t>
            </w:r>
            <w:r w:rsidRPr="00022546">
              <w:rPr>
                <w:rFonts w:ascii="Arial" w:hAnsi="Arial" w:cs="Arial"/>
                <w:color w:val="1B1B1B"/>
                <w:spacing w:val="27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Pa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t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</w:t>
            </w:r>
            <w:r w:rsidRPr="00022546">
              <w:rPr>
                <w:rFonts w:ascii="Arial" w:hAnsi="Arial" w:cs="Arial"/>
                <w:color w:val="1B1B1B"/>
                <w:spacing w:val="5"/>
              </w:rPr>
              <w:t>n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-</w:t>
            </w:r>
            <w:r w:rsidRPr="00022546">
              <w:rPr>
                <w:rFonts w:ascii="Arial" w:hAnsi="Arial" w:cs="Arial"/>
                <w:color w:val="1B1B1B"/>
              </w:rPr>
              <w:t>Val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en</w:t>
            </w:r>
            <w:r w:rsidRPr="00022546">
              <w:rPr>
                <w:rFonts w:ascii="Arial" w:hAnsi="Arial" w:cs="Arial"/>
                <w:color w:val="1B1B1B"/>
              </w:rPr>
              <w:t>ti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</w:p>
          <w:p w:rsidR="00467E53" w:rsidRPr="00022546" w:rsidRDefault="005524AC">
            <w:pPr>
              <w:ind w:left="102" w:right="70"/>
              <w:jc w:val="both"/>
              <w:rPr>
                <w:rFonts w:ascii="Arial" w:hAnsi="Arial" w:cs="Arial"/>
              </w:rPr>
            </w:pPr>
            <w:proofErr w:type="spellStart"/>
            <w:r w:rsidRPr="00022546">
              <w:rPr>
                <w:rFonts w:ascii="Arial" w:hAnsi="Arial" w:cs="Arial"/>
                <w:color w:val="1B1B1B"/>
              </w:rPr>
              <w:t>Le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uko</w:t>
            </w:r>
            <w:r w:rsidRPr="00022546">
              <w:rPr>
                <w:rFonts w:ascii="Arial" w:hAnsi="Arial" w:cs="Arial"/>
                <w:color w:val="1B1B1B"/>
              </w:rPr>
              <w:t>ci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d</w:t>
            </w:r>
            <w:r w:rsidRPr="00022546">
              <w:rPr>
                <w:rFonts w:ascii="Arial" w:hAnsi="Arial" w:cs="Arial"/>
                <w:color w:val="1B1B1B"/>
              </w:rPr>
              <w:t>in</w:t>
            </w:r>
            <w:proofErr w:type="spellEnd"/>
            <w:r w:rsidRPr="00022546">
              <w:rPr>
                <w:rFonts w:ascii="Arial" w:hAnsi="Arial" w:cs="Arial"/>
                <w:color w:val="1B1B1B"/>
                <w:spacing w:val="46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(</w:t>
            </w:r>
            <w:r w:rsidRPr="00022546">
              <w:rPr>
                <w:rFonts w:ascii="Arial" w:hAnsi="Arial" w:cs="Arial"/>
                <w:color w:val="1B1B1B"/>
              </w:rPr>
              <w:t xml:space="preserve">PVL) 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g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e  c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ar</w:t>
            </w:r>
            <w:r w:rsidRPr="00022546">
              <w:rPr>
                <w:rFonts w:ascii="Arial" w:hAnsi="Arial" w:cs="Arial"/>
                <w:color w:val="1B1B1B"/>
                <w:spacing w:val="-2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>ia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g</w:t>
            </w:r>
            <w:r w:rsidRPr="00022546">
              <w:rPr>
                <w:rFonts w:ascii="Arial" w:hAnsi="Arial" w:cs="Arial"/>
                <w:color w:val="1B1B1B"/>
              </w:rPr>
              <w:t xml:space="preserve">e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 xml:space="preserve"> o</w:t>
            </w:r>
            <w:r w:rsidRPr="00022546">
              <w:rPr>
                <w:rFonts w:ascii="Arial" w:hAnsi="Arial" w:cs="Arial"/>
                <w:color w:val="1B1B1B"/>
              </w:rPr>
              <w:t xml:space="preserve">f </w:t>
            </w:r>
            <w:r w:rsidRPr="00022546">
              <w:rPr>
                <w:rFonts w:ascii="Arial" w:hAnsi="Arial" w:cs="Arial"/>
                <w:color w:val="1B1B1B"/>
                <w:spacing w:val="3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Sta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phy</w:t>
            </w:r>
            <w:r w:rsidRPr="00022546">
              <w:rPr>
                <w:rFonts w:ascii="Arial" w:hAnsi="Arial" w:cs="Arial"/>
                <w:color w:val="1B1B1B"/>
              </w:rPr>
              <w:t>l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</w:t>
            </w:r>
            <w:r w:rsidRPr="00022546">
              <w:rPr>
                <w:rFonts w:ascii="Arial" w:hAnsi="Arial" w:cs="Arial"/>
                <w:color w:val="1B1B1B"/>
                <w:spacing w:val="-2"/>
              </w:rPr>
              <w:t>c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</w:t>
            </w:r>
            <w:r w:rsidRPr="00022546">
              <w:rPr>
                <w:rFonts w:ascii="Arial" w:hAnsi="Arial" w:cs="Arial"/>
                <w:color w:val="1B1B1B"/>
              </w:rPr>
              <w:t>c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cu</w:t>
            </w:r>
            <w:r w:rsidRPr="00022546">
              <w:rPr>
                <w:rFonts w:ascii="Arial" w:hAnsi="Arial" w:cs="Arial"/>
                <w:color w:val="1B1B1B"/>
              </w:rPr>
              <w:t>s 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ur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</w:rPr>
              <w:t>,</w:t>
            </w:r>
            <w:r w:rsidRPr="00022546">
              <w:rPr>
                <w:rFonts w:ascii="Arial" w:hAnsi="Arial" w:cs="Arial"/>
                <w:color w:val="1B1B1B"/>
                <w:spacing w:val="5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p</w:t>
            </w:r>
            <w:r w:rsidRPr="00022546">
              <w:rPr>
                <w:rFonts w:ascii="Arial" w:hAnsi="Arial" w:cs="Arial"/>
                <w:color w:val="1B1B1B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>tic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</w:t>
            </w:r>
            <w:r w:rsidRPr="00022546">
              <w:rPr>
                <w:rFonts w:ascii="Arial" w:hAnsi="Arial" w:cs="Arial"/>
                <w:color w:val="1B1B1B"/>
              </w:rPr>
              <w:t>la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</w:t>
            </w:r>
            <w:r w:rsidRPr="00022546">
              <w:rPr>
                <w:rFonts w:ascii="Arial" w:hAnsi="Arial" w:cs="Arial"/>
                <w:color w:val="1B1B1B"/>
                <w:spacing w:val="-3"/>
              </w:rPr>
              <w:t>l</w:t>
            </w:r>
            <w:r w:rsidRPr="00022546">
              <w:rPr>
                <w:rFonts w:ascii="Arial" w:hAnsi="Arial" w:cs="Arial"/>
                <w:color w:val="1B1B1B"/>
              </w:rPr>
              <w:t>y M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e</w:t>
            </w:r>
            <w:r w:rsidRPr="00022546">
              <w:rPr>
                <w:rFonts w:ascii="Arial" w:hAnsi="Arial" w:cs="Arial"/>
                <w:color w:val="1B1B1B"/>
              </w:rPr>
              <w:t>t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h</w:t>
            </w:r>
            <w:r w:rsidRPr="00022546">
              <w:rPr>
                <w:rFonts w:ascii="Arial" w:hAnsi="Arial" w:cs="Arial"/>
                <w:color w:val="1B1B1B"/>
              </w:rPr>
              <w:t>icilli</w:t>
            </w:r>
            <w:r w:rsidRPr="00022546">
              <w:rPr>
                <w:rFonts w:ascii="Arial" w:hAnsi="Arial" w:cs="Arial"/>
                <w:color w:val="1B1B1B"/>
                <w:spacing w:val="4"/>
              </w:rPr>
              <w:t>n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-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>es</w:t>
            </w:r>
            <w:r w:rsidRPr="00022546">
              <w:rPr>
                <w:rFonts w:ascii="Arial" w:hAnsi="Arial" w:cs="Arial"/>
                <w:color w:val="1B1B1B"/>
                <w:spacing w:val="2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</w:rPr>
              <w:t>ta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t Sta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phy</w:t>
            </w:r>
            <w:r w:rsidRPr="00022546">
              <w:rPr>
                <w:rFonts w:ascii="Arial" w:hAnsi="Arial" w:cs="Arial"/>
                <w:color w:val="1B1B1B"/>
              </w:rPr>
              <w:t>l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</w:t>
            </w:r>
            <w:r w:rsidRPr="00022546">
              <w:rPr>
                <w:rFonts w:ascii="Arial" w:hAnsi="Arial" w:cs="Arial"/>
                <w:color w:val="1B1B1B"/>
              </w:rPr>
              <w:t>c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</w:t>
            </w:r>
            <w:r w:rsidRPr="00022546">
              <w:rPr>
                <w:rFonts w:ascii="Arial" w:hAnsi="Arial" w:cs="Arial"/>
                <w:color w:val="1B1B1B"/>
              </w:rPr>
              <w:t>c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cu</w:t>
            </w:r>
            <w:r w:rsidRPr="00022546">
              <w:rPr>
                <w:rFonts w:ascii="Arial" w:hAnsi="Arial" w:cs="Arial"/>
                <w:color w:val="1B1B1B"/>
              </w:rPr>
              <w:t xml:space="preserve">s </w:t>
            </w:r>
            <w:r w:rsidRPr="00022546">
              <w:rPr>
                <w:rFonts w:ascii="Arial" w:hAnsi="Arial" w:cs="Arial"/>
                <w:color w:val="1B1B1B"/>
                <w:spacing w:val="-2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ur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</w:t>
            </w:r>
            <w:r w:rsidRPr="00022546">
              <w:rPr>
                <w:rFonts w:ascii="Arial" w:hAnsi="Arial" w:cs="Arial"/>
                <w:color w:val="1B1B1B"/>
              </w:rPr>
              <w:t>s</w:t>
            </w:r>
            <w:r w:rsidRPr="00022546">
              <w:rPr>
                <w:rFonts w:ascii="Arial" w:hAnsi="Arial" w:cs="Arial"/>
                <w:color w:val="1B1B1B"/>
                <w:spacing w:val="5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(</w:t>
            </w:r>
            <w:r w:rsidRPr="00022546">
              <w:rPr>
                <w:rFonts w:ascii="Arial" w:hAnsi="Arial" w:cs="Arial"/>
                <w:color w:val="1B1B1B"/>
              </w:rPr>
              <w:t>MR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)</w:t>
            </w:r>
            <w:r w:rsidRPr="00022546">
              <w:rPr>
                <w:rFonts w:ascii="Arial" w:hAnsi="Arial" w:cs="Arial"/>
                <w:color w:val="1B1B1B"/>
              </w:rPr>
              <w:t>,</w:t>
            </w:r>
            <w:r w:rsidRPr="00022546">
              <w:rPr>
                <w:rFonts w:ascii="Arial" w:hAnsi="Arial" w:cs="Arial"/>
                <w:color w:val="1B1B1B"/>
                <w:spacing w:val="7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is</w:t>
            </w:r>
            <w:r w:rsidRPr="00022546">
              <w:rPr>
                <w:rFonts w:ascii="Arial" w:hAnsi="Arial" w:cs="Arial"/>
                <w:color w:val="1B1B1B"/>
                <w:spacing w:val="11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c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ru</w:t>
            </w:r>
            <w:r w:rsidRPr="00022546">
              <w:rPr>
                <w:rFonts w:ascii="Arial" w:hAnsi="Arial" w:cs="Arial"/>
                <w:color w:val="1B1B1B"/>
              </w:rPr>
              <w:t>cial</w:t>
            </w:r>
            <w:r w:rsidRPr="00022546">
              <w:rPr>
                <w:rFonts w:ascii="Arial" w:hAnsi="Arial" w:cs="Arial"/>
                <w:color w:val="1B1B1B"/>
                <w:spacing w:val="9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in</w:t>
            </w:r>
            <w:r w:rsidRPr="00022546">
              <w:rPr>
                <w:rFonts w:ascii="Arial" w:hAnsi="Arial" w:cs="Arial"/>
                <w:color w:val="1B1B1B"/>
                <w:spacing w:val="11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m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o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d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 xml:space="preserve">n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h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a</w:t>
            </w:r>
            <w:r w:rsidRPr="00022546">
              <w:rPr>
                <w:rFonts w:ascii="Arial" w:hAnsi="Arial" w:cs="Arial"/>
                <w:color w:val="1B1B1B"/>
              </w:rPr>
              <w:t>lt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h</w:t>
            </w:r>
            <w:r w:rsidRPr="00022546">
              <w:rPr>
                <w:rFonts w:ascii="Arial" w:hAnsi="Arial" w:cs="Arial"/>
                <w:color w:val="1B1B1B"/>
              </w:rPr>
              <w:t>c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ar</w:t>
            </w:r>
            <w:r w:rsidRPr="00022546">
              <w:rPr>
                <w:rFonts w:ascii="Arial" w:hAnsi="Arial" w:cs="Arial"/>
                <w:color w:val="1B1B1B"/>
              </w:rPr>
              <w:t>e. T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h</w:t>
            </w:r>
            <w:r w:rsidRPr="00022546">
              <w:rPr>
                <w:rFonts w:ascii="Arial" w:hAnsi="Arial" w:cs="Arial"/>
                <w:color w:val="1B1B1B"/>
              </w:rPr>
              <w:t>is</w:t>
            </w:r>
            <w:r w:rsidRPr="00022546">
              <w:rPr>
                <w:rFonts w:ascii="Arial" w:hAnsi="Arial" w:cs="Arial"/>
                <w:color w:val="1B1B1B"/>
                <w:spacing w:val="3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is</w:t>
            </w:r>
            <w:r w:rsidRPr="00022546">
              <w:rPr>
                <w:rFonts w:ascii="Arial" w:hAnsi="Arial" w:cs="Arial"/>
                <w:color w:val="1B1B1B"/>
                <w:spacing w:val="5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du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5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-3"/>
              </w:rPr>
              <w:t>t</w:t>
            </w:r>
            <w:r w:rsidRPr="00022546">
              <w:rPr>
                <w:rFonts w:ascii="Arial" w:hAnsi="Arial" w:cs="Arial"/>
                <w:color w:val="1B1B1B"/>
              </w:rPr>
              <w:t>o</w:t>
            </w:r>
            <w:r w:rsidRPr="00022546">
              <w:rPr>
                <w:rFonts w:ascii="Arial" w:hAnsi="Arial" w:cs="Arial"/>
                <w:color w:val="1B1B1B"/>
                <w:spacing w:val="7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-3"/>
              </w:rPr>
              <w:t>t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h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5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c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g t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h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a</w:t>
            </w:r>
            <w:r w:rsidRPr="00022546">
              <w:rPr>
                <w:rFonts w:ascii="Arial" w:hAnsi="Arial" w:cs="Arial"/>
                <w:color w:val="1B1B1B"/>
              </w:rPr>
              <w:t>t</w:t>
            </w:r>
            <w:r w:rsidRPr="00022546">
              <w:rPr>
                <w:rFonts w:ascii="Arial" w:hAnsi="Arial" w:cs="Arial"/>
                <w:color w:val="1B1B1B"/>
                <w:spacing w:val="3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</w:t>
            </w:r>
            <w:r w:rsidRPr="00022546">
              <w:rPr>
                <w:rFonts w:ascii="Arial" w:hAnsi="Arial" w:cs="Arial"/>
                <w:color w:val="1B1B1B"/>
              </w:rPr>
              <w:t xml:space="preserve">f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d</w:t>
            </w:r>
            <w:r w:rsidRPr="00022546">
              <w:rPr>
                <w:rFonts w:ascii="Arial" w:hAnsi="Arial" w:cs="Arial"/>
                <w:color w:val="1B1B1B"/>
              </w:rPr>
              <w:t>if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f</w:t>
            </w:r>
            <w:r w:rsidRPr="00022546">
              <w:rPr>
                <w:rFonts w:ascii="Arial" w:hAnsi="Arial" w:cs="Arial"/>
                <w:color w:val="1B1B1B"/>
              </w:rPr>
              <w:t>ic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</w:t>
            </w:r>
            <w:r w:rsidRPr="00022546">
              <w:rPr>
                <w:rFonts w:ascii="Arial" w:hAnsi="Arial" w:cs="Arial"/>
                <w:color w:val="1B1B1B"/>
              </w:rPr>
              <w:t>l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t-</w:t>
            </w:r>
            <w:r w:rsidRPr="00022546">
              <w:rPr>
                <w:rFonts w:ascii="Arial" w:hAnsi="Arial" w:cs="Arial"/>
                <w:color w:val="1B1B1B"/>
              </w:rPr>
              <w:t>t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o-</w:t>
            </w:r>
            <w:r w:rsidRPr="00022546">
              <w:rPr>
                <w:rFonts w:ascii="Arial" w:hAnsi="Arial" w:cs="Arial"/>
                <w:color w:val="1B1B1B"/>
              </w:rPr>
              <w:t>tre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a</w:t>
            </w:r>
            <w:r w:rsidRPr="00022546">
              <w:rPr>
                <w:rFonts w:ascii="Arial" w:hAnsi="Arial" w:cs="Arial"/>
                <w:color w:val="1B1B1B"/>
              </w:rPr>
              <w:t>t</w:t>
            </w:r>
            <w:r w:rsidRPr="00022546">
              <w:rPr>
                <w:rFonts w:ascii="Arial" w:hAnsi="Arial" w:cs="Arial"/>
                <w:color w:val="1B1B1B"/>
                <w:spacing w:val="33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n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f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c</w:t>
            </w:r>
            <w:r w:rsidRPr="00022546">
              <w:rPr>
                <w:rFonts w:ascii="Arial" w:hAnsi="Arial" w:cs="Arial"/>
                <w:color w:val="1B1B1B"/>
              </w:rPr>
              <w:t>ti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on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</w:rPr>
              <w:t>,</w:t>
            </w:r>
            <w:r w:rsidRPr="00022546">
              <w:rPr>
                <w:rFonts w:ascii="Arial" w:hAnsi="Arial" w:cs="Arial"/>
                <w:color w:val="1B1B1B"/>
                <w:spacing w:val="38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h</w:t>
            </w:r>
            <w:r w:rsidRPr="00022546">
              <w:rPr>
                <w:rFonts w:ascii="Arial" w:hAnsi="Arial" w:cs="Arial"/>
                <w:color w:val="1B1B1B"/>
              </w:rPr>
              <w:t>i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g</w:t>
            </w:r>
            <w:r w:rsidRPr="00022546">
              <w:rPr>
                <w:rFonts w:ascii="Arial" w:hAnsi="Arial" w:cs="Arial"/>
                <w:color w:val="1B1B1B"/>
              </w:rPr>
              <w:t>h</w:t>
            </w:r>
            <w:r w:rsidRPr="00022546">
              <w:rPr>
                <w:rFonts w:ascii="Arial" w:hAnsi="Arial" w:cs="Arial"/>
                <w:color w:val="1B1B1B"/>
                <w:spacing w:val="43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mor</w:t>
            </w:r>
            <w:r w:rsidRPr="00022546">
              <w:rPr>
                <w:rFonts w:ascii="Arial" w:hAnsi="Arial" w:cs="Arial"/>
                <w:color w:val="1B1B1B"/>
              </w:rPr>
              <w:t>tality</w:t>
            </w:r>
            <w:r w:rsidRPr="00022546">
              <w:rPr>
                <w:rFonts w:ascii="Arial" w:hAnsi="Arial" w:cs="Arial"/>
                <w:color w:val="1B1B1B"/>
                <w:spacing w:val="40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r</w:t>
            </w:r>
            <w:r w:rsidRPr="00022546">
              <w:rPr>
                <w:rFonts w:ascii="Arial" w:hAnsi="Arial" w:cs="Arial"/>
                <w:color w:val="1B1B1B"/>
              </w:rPr>
              <w:t>ates,</w:t>
            </w:r>
            <w:r w:rsidRPr="00022546">
              <w:rPr>
                <w:rFonts w:ascii="Arial" w:hAnsi="Arial" w:cs="Arial"/>
                <w:color w:val="1B1B1B"/>
                <w:spacing w:val="42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a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d t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h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9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pr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a</w:t>
            </w:r>
            <w:r w:rsidRPr="00022546">
              <w:rPr>
                <w:rFonts w:ascii="Arial" w:hAnsi="Arial" w:cs="Arial"/>
                <w:color w:val="1B1B1B"/>
              </w:rPr>
              <w:t>d</w:t>
            </w:r>
            <w:r w:rsidRPr="00022546">
              <w:rPr>
                <w:rFonts w:ascii="Arial" w:hAnsi="Arial" w:cs="Arial"/>
                <w:color w:val="1B1B1B"/>
                <w:spacing w:val="5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</w:t>
            </w:r>
            <w:r w:rsidRPr="00022546">
              <w:rPr>
                <w:rFonts w:ascii="Arial" w:hAnsi="Arial" w:cs="Arial"/>
                <w:color w:val="1B1B1B"/>
              </w:rPr>
              <w:t>f</w:t>
            </w:r>
            <w:r w:rsidRPr="00022546">
              <w:rPr>
                <w:rFonts w:ascii="Arial" w:hAnsi="Arial" w:cs="Arial"/>
                <w:color w:val="1B1B1B"/>
                <w:spacing w:val="8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v</w:t>
            </w:r>
            <w:r w:rsidRPr="00022546">
              <w:rPr>
                <w:rFonts w:ascii="Arial" w:hAnsi="Arial" w:cs="Arial"/>
                <w:color w:val="1B1B1B"/>
              </w:rPr>
              <w:t>ir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u</w:t>
            </w:r>
            <w:r w:rsidRPr="00022546">
              <w:rPr>
                <w:rFonts w:ascii="Arial" w:hAnsi="Arial" w:cs="Arial"/>
                <w:color w:val="1B1B1B"/>
              </w:rPr>
              <w:t>le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ce</w:t>
            </w:r>
            <w:r w:rsidRPr="00022546">
              <w:rPr>
                <w:rFonts w:ascii="Arial" w:hAnsi="Arial" w:cs="Arial"/>
                <w:color w:val="1B1B1B"/>
                <w:spacing w:val="2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g</w:t>
            </w:r>
            <w:r w:rsidRPr="00022546">
              <w:rPr>
                <w:rFonts w:ascii="Arial" w:hAnsi="Arial" w:cs="Arial"/>
                <w:color w:val="1B1B1B"/>
              </w:rPr>
              <w:t>e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es</w:t>
            </w:r>
            <w:r w:rsidRPr="00022546">
              <w:rPr>
                <w:rFonts w:ascii="Arial" w:hAnsi="Arial" w:cs="Arial"/>
                <w:color w:val="1B1B1B"/>
                <w:spacing w:val="7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in</w:t>
            </w:r>
            <w:r w:rsidRPr="00022546">
              <w:rPr>
                <w:rFonts w:ascii="Arial" w:hAnsi="Arial" w:cs="Arial"/>
                <w:color w:val="1B1B1B"/>
                <w:spacing w:val="11"/>
              </w:rPr>
              <w:t xml:space="preserve"> </w:t>
            </w:r>
            <w:r w:rsidRPr="00022546">
              <w:rPr>
                <w:rFonts w:ascii="Arial" w:hAnsi="Arial" w:cs="Arial"/>
                <w:color w:val="1B1B1B"/>
              </w:rPr>
              <w:t>c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omm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u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>ities a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n</w:t>
            </w:r>
            <w:r w:rsidRPr="00022546">
              <w:rPr>
                <w:rFonts w:ascii="Arial" w:hAnsi="Arial" w:cs="Arial"/>
                <w:color w:val="1B1B1B"/>
              </w:rPr>
              <w:t xml:space="preserve">d 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ho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  <w:spacing w:val="1"/>
              </w:rPr>
              <w:t>p</w:t>
            </w:r>
            <w:r w:rsidRPr="00022546">
              <w:rPr>
                <w:rFonts w:ascii="Arial" w:hAnsi="Arial" w:cs="Arial"/>
                <w:color w:val="1B1B1B"/>
              </w:rPr>
              <w:t>ital</w:t>
            </w:r>
            <w:r w:rsidRPr="00022546">
              <w:rPr>
                <w:rFonts w:ascii="Arial" w:hAnsi="Arial" w:cs="Arial"/>
                <w:color w:val="1B1B1B"/>
                <w:spacing w:val="-1"/>
              </w:rPr>
              <w:t>s</w:t>
            </w:r>
            <w:r w:rsidRPr="00022546">
              <w:rPr>
                <w:rFonts w:ascii="Arial" w:hAnsi="Arial" w:cs="Arial"/>
                <w:color w:val="1B1B1B"/>
              </w:rPr>
              <w:t>.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</w:tbl>
    <w:p w:rsidR="00467E53" w:rsidRPr="00022546" w:rsidRDefault="00467E53">
      <w:pPr>
        <w:spacing w:before="2" w:line="220" w:lineRule="exact"/>
        <w:rPr>
          <w:rFonts w:ascii="Arial" w:hAnsi="Arial" w:cs="Arial"/>
        </w:rPr>
      </w:pPr>
    </w:p>
    <w:p w:rsidR="00467E53" w:rsidRPr="00022546" w:rsidRDefault="00B47530">
      <w:pPr>
        <w:spacing w:before="33"/>
        <w:ind w:left="100"/>
        <w:rPr>
          <w:rFonts w:ascii="Arial" w:hAnsi="Arial" w:cs="Arial"/>
        </w:rPr>
      </w:pPr>
      <w:r w:rsidRPr="00022546">
        <w:rPr>
          <w:rFonts w:ascii="Arial" w:hAnsi="Arial" w:cs="Arial"/>
        </w:rPr>
        <w:pict>
          <v:group id="_x0000_s1060" style="position:absolute;left:0;text-align:left;margin-left:71.45pt;margin-top:1.15pt;width:142.8pt;height:12.5pt;z-index:-251660800;mso-position-horizontal-relative:page" coordorigin="1429,23" coordsize="2856,250">
            <v:shape id="_x0000_s1062" style="position:absolute;left:1440;top:33;width:2835;height:230" coordorigin="1440,33" coordsize="2835,230" path="m1440,263r2835,l4275,33r-2835,l1440,263xe" fillcolor="yellow" stroked="f">
              <v:path arrowok="t"/>
            </v:shape>
            <v:shape id="_x0000_s1061" style="position:absolute;left:1440;top:251;width:2835;height:0" coordorigin="1440,251" coordsize="2835,0" path="m1440,251r2835,e" filled="f" strokeweight="1.06pt">
              <v:path arrowok="t"/>
            </v:shape>
            <w10:wrap anchorx="page"/>
          </v:group>
        </w:pict>
      </w:r>
      <w:r w:rsidR="005524AC" w:rsidRPr="00022546">
        <w:rPr>
          <w:rFonts w:ascii="Arial" w:hAnsi="Arial" w:cs="Arial"/>
          <w:b/>
        </w:rPr>
        <w:t>PART</w:t>
      </w:r>
      <w:r w:rsidR="005524AC" w:rsidRPr="00022546">
        <w:rPr>
          <w:rFonts w:ascii="Arial" w:hAnsi="Arial" w:cs="Arial"/>
          <w:b/>
          <w:spacing w:val="-5"/>
        </w:rPr>
        <w:t xml:space="preserve"> </w:t>
      </w:r>
      <w:r w:rsidR="005524AC" w:rsidRPr="00022546">
        <w:rPr>
          <w:rFonts w:ascii="Arial" w:hAnsi="Arial" w:cs="Arial"/>
          <w:b/>
          <w:spacing w:val="1"/>
        </w:rPr>
        <w:t>2</w:t>
      </w:r>
      <w:r w:rsidR="005524AC" w:rsidRPr="00022546">
        <w:rPr>
          <w:rFonts w:ascii="Arial" w:hAnsi="Arial" w:cs="Arial"/>
          <w:b/>
        </w:rPr>
        <w:t>.1</w:t>
      </w:r>
      <w:r w:rsidR="005524AC" w:rsidRPr="00022546">
        <w:rPr>
          <w:rFonts w:ascii="Arial" w:hAnsi="Arial" w:cs="Arial"/>
          <w:b/>
          <w:spacing w:val="-2"/>
        </w:rPr>
        <w:t xml:space="preserve"> </w:t>
      </w:r>
      <w:r w:rsidR="005524AC" w:rsidRPr="00022546">
        <w:rPr>
          <w:rFonts w:ascii="Arial" w:hAnsi="Arial" w:cs="Arial"/>
          <w:b/>
          <w:spacing w:val="1"/>
        </w:rPr>
        <w:t>(O</w:t>
      </w:r>
      <w:r w:rsidR="005524AC" w:rsidRPr="00022546">
        <w:rPr>
          <w:rFonts w:ascii="Arial" w:hAnsi="Arial" w:cs="Arial"/>
          <w:b/>
        </w:rPr>
        <w:t>bj</w:t>
      </w:r>
      <w:r w:rsidR="005524AC" w:rsidRPr="00022546">
        <w:rPr>
          <w:rFonts w:ascii="Arial" w:hAnsi="Arial" w:cs="Arial"/>
          <w:b/>
          <w:spacing w:val="1"/>
        </w:rPr>
        <w:t>e</w:t>
      </w:r>
      <w:r w:rsidR="005524AC" w:rsidRPr="00022546">
        <w:rPr>
          <w:rFonts w:ascii="Arial" w:hAnsi="Arial" w:cs="Arial"/>
          <w:b/>
        </w:rPr>
        <w:t>c</w:t>
      </w:r>
      <w:r w:rsidR="005524AC" w:rsidRPr="00022546">
        <w:rPr>
          <w:rFonts w:ascii="Arial" w:hAnsi="Arial" w:cs="Arial"/>
          <w:b/>
          <w:spacing w:val="1"/>
        </w:rPr>
        <w:t>t</w:t>
      </w:r>
      <w:r w:rsidR="005524AC" w:rsidRPr="00022546">
        <w:rPr>
          <w:rFonts w:ascii="Arial" w:hAnsi="Arial" w:cs="Arial"/>
          <w:b/>
        </w:rPr>
        <w:t>i</w:t>
      </w:r>
      <w:r w:rsidR="005524AC" w:rsidRPr="00022546">
        <w:rPr>
          <w:rFonts w:ascii="Arial" w:hAnsi="Arial" w:cs="Arial"/>
          <w:b/>
          <w:spacing w:val="1"/>
        </w:rPr>
        <w:t>v</w:t>
      </w:r>
      <w:r w:rsidR="005524AC" w:rsidRPr="00022546">
        <w:rPr>
          <w:rFonts w:ascii="Arial" w:hAnsi="Arial" w:cs="Arial"/>
          <w:b/>
        </w:rPr>
        <w:t>e</w:t>
      </w:r>
      <w:r w:rsidR="005524AC" w:rsidRPr="00022546">
        <w:rPr>
          <w:rFonts w:ascii="Arial" w:hAnsi="Arial" w:cs="Arial"/>
          <w:b/>
          <w:spacing w:val="-8"/>
        </w:rPr>
        <w:t xml:space="preserve"> </w:t>
      </w:r>
      <w:r w:rsidR="005524AC" w:rsidRPr="00022546">
        <w:rPr>
          <w:rFonts w:ascii="Arial" w:hAnsi="Arial" w:cs="Arial"/>
          <w:b/>
          <w:spacing w:val="-1"/>
        </w:rPr>
        <w:t>E</w:t>
      </w:r>
      <w:r w:rsidR="005524AC" w:rsidRPr="00022546">
        <w:rPr>
          <w:rFonts w:ascii="Arial" w:hAnsi="Arial" w:cs="Arial"/>
          <w:b/>
          <w:spacing w:val="1"/>
        </w:rPr>
        <w:t>va</w:t>
      </w:r>
      <w:r w:rsidR="005524AC" w:rsidRPr="00022546">
        <w:rPr>
          <w:rFonts w:ascii="Arial" w:hAnsi="Arial" w:cs="Arial"/>
          <w:b/>
        </w:rPr>
        <w:t>lu</w:t>
      </w:r>
      <w:r w:rsidR="005524AC" w:rsidRPr="00022546">
        <w:rPr>
          <w:rFonts w:ascii="Arial" w:hAnsi="Arial" w:cs="Arial"/>
          <w:b/>
          <w:spacing w:val="-2"/>
        </w:rPr>
        <w:t>a</w:t>
      </w:r>
      <w:r w:rsidR="005524AC" w:rsidRPr="00022546">
        <w:rPr>
          <w:rFonts w:ascii="Arial" w:hAnsi="Arial" w:cs="Arial"/>
          <w:b/>
          <w:spacing w:val="1"/>
        </w:rPr>
        <w:t>t</w:t>
      </w:r>
      <w:r w:rsidR="005524AC" w:rsidRPr="00022546">
        <w:rPr>
          <w:rFonts w:ascii="Arial" w:hAnsi="Arial" w:cs="Arial"/>
          <w:b/>
        </w:rPr>
        <w:t>i</w:t>
      </w:r>
      <w:r w:rsidR="005524AC" w:rsidRPr="00022546">
        <w:rPr>
          <w:rFonts w:ascii="Arial" w:hAnsi="Arial" w:cs="Arial"/>
          <w:b/>
          <w:spacing w:val="1"/>
        </w:rPr>
        <w:t>o</w:t>
      </w:r>
      <w:r w:rsidR="005524AC" w:rsidRPr="00022546">
        <w:rPr>
          <w:rFonts w:ascii="Arial" w:hAnsi="Arial" w:cs="Arial"/>
          <w:b/>
        </w:rPr>
        <w:t>n)</w:t>
      </w:r>
    </w:p>
    <w:p w:rsidR="00467E53" w:rsidRPr="00022546" w:rsidRDefault="00467E53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467E53" w:rsidRPr="00022546">
        <w:trPr>
          <w:trHeight w:hRule="exact" w:val="415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at</w:t>
            </w:r>
            <w:r w:rsidRPr="00022546">
              <w:rPr>
                <w:rFonts w:ascii="Arial" w:hAnsi="Arial" w:cs="Arial"/>
                <w:b/>
              </w:rPr>
              <w:t>ing</w:t>
            </w:r>
            <w:r w:rsidRPr="000225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f</w:t>
            </w:r>
            <w:r w:rsidRPr="000225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Re</w:t>
            </w:r>
            <w:r w:rsidRPr="00022546">
              <w:rPr>
                <w:rFonts w:ascii="Arial" w:hAnsi="Arial" w:cs="Arial"/>
                <w:b/>
                <w:spacing w:val="2"/>
              </w:rPr>
              <w:t>v</w:t>
            </w:r>
            <w:r w:rsidRPr="00022546">
              <w:rPr>
                <w:rFonts w:ascii="Arial" w:hAnsi="Arial" w:cs="Arial"/>
                <w:b/>
              </w:rPr>
              <w:t>iew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rs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</w:rPr>
              <w:t>Auth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  <w:spacing w:val="5"/>
              </w:rPr>
              <w:t>r</w:t>
            </w:r>
            <w:r w:rsidRPr="00022546">
              <w:rPr>
                <w:rFonts w:ascii="Arial" w:hAnsi="Arial" w:cs="Arial"/>
                <w:b/>
                <w:spacing w:val="-6"/>
              </w:rPr>
              <w:t>’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Fe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d</w:t>
            </w:r>
            <w:r w:rsidRPr="00022546">
              <w:rPr>
                <w:rFonts w:ascii="Arial" w:hAnsi="Arial" w:cs="Arial"/>
                <w:b/>
                <w:spacing w:val="-1"/>
              </w:rPr>
              <w:t>b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ck</w:t>
            </w:r>
          </w:p>
        </w:tc>
      </w:tr>
      <w:tr w:rsidR="00467E53" w:rsidRPr="00022546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1</w:t>
            </w:r>
            <w:r w:rsidRPr="00022546">
              <w:rPr>
                <w:rFonts w:ascii="Arial" w:hAnsi="Arial" w:cs="Arial"/>
                <w:b/>
              </w:rPr>
              <w:t xml:space="preserve">. </w:t>
            </w:r>
            <w:r w:rsidRPr="00022546">
              <w:rPr>
                <w:rFonts w:ascii="Arial" w:hAnsi="Arial" w:cs="Arial"/>
                <w:b/>
                <w:spacing w:val="-1"/>
              </w:rPr>
              <w:t>I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itle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cle</w:t>
            </w:r>
            <w:r w:rsidRPr="00022546">
              <w:rPr>
                <w:rFonts w:ascii="Arial" w:hAnsi="Arial" w:cs="Arial"/>
                <w:b/>
                <w:spacing w:val="2"/>
              </w:rPr>
              <w:t>a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nd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p</w:t>
            </w:r>
            <w:r w:rsidRPr="00022546">
              <w:rPr>
                <w:rFonts w:ascii="Arial" w:hAnsi="Arial" w:cs="Arial"/>
                <w:b/>
                <w:spacing w:val="-1"/>
              </w:rPr>
              <w:t>p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pri</w:t>
            </w:r>
            <w:r w:rsidRPr="00022546">
              <w:rPr>
                <w:rFonts w:ascii="Arial" w:hAnsi="Arial" w:cs="Arial"/>
                <w:b/>
                <w:spacing w:val="1"/>
              </w:rPr>
              <w:t>at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fo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u</w:t>
            </w:r>
            <w:r w:rsidRPr="00022546">
              <w:rPr>
                <w:rFonts w:ascii="Arial" w:hAnsi="Arial" w:cs="Arial"/>
                <w:b/>
                <w:spacing w:val="-1"/>
              </w:rPr>
              <w:t>d</w:t>
            </w:r>
            <w:r w:rsidRPr="00022546">
              <w:rPr>
                <w:rFonts w:ascii="Arial" w:hAnsi="Arial" w:cs="Arial"/>
                <w:b/>
                <w:spacing w:val="1"/>
              </w:rPr>
              <w:t>y</w:t>
            </w:r>
            <w:r w:rsidRPr="00022546">
              <w:rPr>
                <w:rFonts w:ascii="Arial" w:hAnsi="Arial" w:cs="Arial"/>
                <w:b/>
              </w:rPr>
              <w:t>?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  <w:r w:rsidRPr="000225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2</w:t>
            </w:r>
            <w:r w:rsidRPr="00022546">
              <w:rPr>
                <w:rFonts w:ascii="Arial" w:hAnsi="Arial" w:cs="Arial"/>
                <w:b/>
              </w:rPr>
              <w:t xml:space="preserve">. </w:t>
            </w:r>
            <w:r w:rsidRPr="00022546">
              <w:rPr>
                <w:rFonts w:ascii="Arial" w:hAnsi="Arial" w:cs="Arial"/>
                <w:b/>
                <w:spacing w:val="-1"/>
              </w:rPr>
              <w:t>I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b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ct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f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-2"/>
              </w:rPr>
              <w:t>c</w:t>
            </w:r>
            <w:r w:rsidRPr="00022546">
              <w:rPr>
                <w:rFonts w:ascii="Arial" w:hAnsi="Arial" w:cs="Arial"/>
                <w:b/>
              </w:rPr>
              <w:t>le</w:t>
            </w:r>
            <w:r w:rsidRPr="000225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  <w:spacing w:val="2"/>
              </w:rPr>
              <w:t>m</w:t>
            </w:r>
            <w:r w:rsidRPr="00022546">
              <w:rPr>
                <w:rFonts w:ascii="Arial" w:hAnsi="Arial" w:cs="Arial"/>
                <w:b/>
              </w:rPr>
              <w:t>prehen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1"/>
              </w:rPr>
              <w:t>v</w:t>
            </w:r>
            <w:r w:rsidRPr="00022546">
              <w:rPr>
                <w:rFonts w:ascii="Arial" w:hAnsi="Arial" w:cs="Arial"/>
                <w:b/>
              </w:rPr>
              <w:t>e?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  <w:r w:rsidRPr="000225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3</w:t>
            </w:r>
            <w:r w:rsidRPr="00022546">
              <w:rPr>
                <w:rFonts w:ascii="Arial" w:hAnsi="Arial" w:cs="Arial"/>
                <w:b/>
              </w:rPr>
              <w:t>. Are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2"/>
              </w:rPr>
              <w:t>k</w:t>
            </w:r>
            <w:r w:rsidRPr="00022546">
              <w:rPr>
                <w:rFonts w:ascii="Arial" w:hAnsi="Arial" w:cs="Arial"/>
                <w:b/>
                <w:spacing w:val="-2"/>
              </w:rPr>
              <w:t>e</w:t>
            </w:r>
            <w:r w:rsidRPr="00022546">
              <w:rPr>
                <w:rFonts w:ascii="Arial" w:hAnsi="Arial" w:cs="Arial"/>
                <w:b/>
                <w:spacing w:val="1"/>
              </w:rPr>
              <w:t>y</w:t>
            </w:r>
            <w:r w:rsidRPr="00022546">
              <w:rPr>
                <w:rFonts w:ascii="Arial" w:hAnsi="Arial" w:cs="Arial"/>
                <w:b/>
              </w:rPr>
              <w:t>w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rds</w:t>
            </w:r>
            <w:r w:rsidRPr="000225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p</w:t>
            </w:r>
            <w:r w:rsidRPr="00022546">
              <w:rPr>
                <w:rFonts w:ascii="Arial" w:hAnsi="Arial" w:cs="Arial"/>
                <w:b/>
                <w:spacing w:val="-1"/>
              </w:rPr>
              <w:t>p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pri</w:t>
            </w:r>
            <w:r w:rsidRPr="00022546">
              <w:rPr>
                <w:rFonts w:ascii="Arial" w:hAnsi="Arial" w:cs="Arial"/>
                <w:b/>
                <w:spacing w:val="1"/>
              </w:rPr>
              <w:t>at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nd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u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1"/>
              </w:rPr>
              <w:t>f</w:t>
            </w:r>
            <w:r w:rsidRPr="00022546">
              <w:rPr>
                <w:rFonts w:ascii="Arial" w:hAnsi="Arial" w:cs="Arial"/>
                <w:b/>
              </w:rPr>
              <w:t>ul?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  <w:r w:rsidRPr="000225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116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before="2" w:line="220" w:lineRule="exact"/>
              <w:ind w:left="102" w:right="57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4</w:t>
            </w:r>
            <w:r w:rsidRPr="00022546">
              <w:rPr>
                <w:rFonts w:ascii="Arial" w:hAnsi="Arial" w:cs="Arial"/>
                <w:b/>
              </w:rPr>
              <w:t xml:space="preserve">. </w:t>
            </w:r>
            <w:r w:rsidRPr="00022546">
              <w:rPr>
                <w:rFonts w:ascii="Arial" w:hAnsi="Arial" w:cs="Arial"/>
                <w:b/>
                <w:spacing w:val="-1"/>
              </w:rPr>
              <w:t>I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b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2"/>
              </w:rPr>
              <w:t>k</w:t>
            </w:r>
            <w:r w:rsidRPr="00022546">
              <w:rPr>
                <w:rFonts w:ascii="Arial" w:hAnsi="Arial" w:cs="Arial"/>
                <w:b/>
                <w:spacing w:val="1"/>
              </w:rPr>
              <w:t>g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u</w:t>
            </w:r>
            <w:r w:rsidRPr="00022546">
              <w:rPr>
                <w:rFonts w:ascii="Arial" w:hAnsi="Arial" w:cs="Arial"/>
                <w:b/>
                <w:spacing w:val="-1"/>
              </w:rPr>
              <w:t>n</w:t>
            </w:r>
            <w:r w:rsidRPr="00022546">
              <w:rPr>
                <w:rFonts w:ascii="Arial" w:hAnsi="Arial" w:cs="Arial"/>
                <w:b/>
              </w:rPr>
              <w:t>d</w:t>
            </w:r>
            <w:r w:rsidRPr="0002254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inf</w:t>
            </w:r>
            <w:r w:rsidRPr="00022546">
              <w:rPr>
                <w:rFonts w:ascii="Arial" w:hAnsi="Arial" w:cs="Arial"/>
                <w:b/>
                <w:spacing w:val="2"/>
              </w:rPr>
              <w:t>o</w:t>
            </w:r>
            <w:r w:rsidRPr="00022546">
              <w:rPr>
                <w:rFonts w:ascii="Arial" w:hAnsi="Arial" w:cs="Arial"/>
                <w:b/>
              </w:rPr>
              <w:t>rm</w:t>
            </w:r>
            <w:r w:rsidRPr="00022546">
              <w:rPr>
                <w:rFonts w:ascii="Arial" w:hAnsi="Arial" w:cs="Arial"/>
                <w:b/>
                <w:spacing w:val="1"/>
              </w:rPr>
              <w:t>at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n</w:t>
            </w:r>
            <w:r w:rsidRPr="0002254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f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p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 xml:space="preserve">per 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uf</w:t>
            </w:r>
            <w:r w:rsidRPr="00022546">
              <w:rPr>
                <w:rFonts w:ascii="Arial" w:hAnsi="Arial" w:cs="Arial"/>
                <w:b/>
                <w:spacing w:val="1"/>
              </w:rPr>
              <w:t>f</w:t>
            </w:r>
            <w:r w:rsidRPr="00022546">
              <w:rPr>
                <w:rFonts w:ascii="Arial" w:hAnsi="Arial" w:cs="Arial"/>
                <w:b/>
              </w:rPr>
              <w:t>icient</w:t>
            </w:r>
            <w:r w:rsidRPr="000225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nd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well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ga</w:t>
            </w:r>
            <w:r w:rsidRPr="00022546">
              <w:rPr>
                <w:rFonts w:ascii="Arial" w:hAnsi="Arial" w:cs="Arial"/>
                <w:b/>
              </w:rPr>
              <w:t>nize</w:t>
            </w:r>
            <w:r w:rsidRPr="00022546">
              <w:rPr>
                <w:rFonts w:ascii="Arial" w:hAnsi="Arial" w:cs="Arial"/>
                <w:b/>
                <w:spacing w:val="2"/>
              </w:rPr>
              <w:t>d</w:t>
            </w:r>
            <w:r w:rsidRPr="00022546">
              <w:rPr>
                <w:rFonts w:ascii="Arial" w:hAnsi="Arial" w:cs="Arial"/>
                <w:b/>
              </w:rPr>
              <w:t>?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  <w:r w:rsidRPr="000225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before="2" w:line="220" w:lineRule="exact"/>
              <w:ind w:left="102" w:right="35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5</w:t>
            </w:r>
            <w:r w:rsidRPr="00022546">
              <w:rPr>
                <w:rFonts w:ascii="Arial" w:hAnsi="Arial" w:cs="Arial"/>
                <w:b/>
              </w:rPr>
              <w:t>. Are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c</w:t>
            </w:r>
            <w:r w:rsidRPr="00022546">
              <w:rPr>
                <w:rFonts w:ascii="Arial" w:hAnsi="Arial" w:cs="Arial"/>
                <w:b/>
              </w:rPr>
              <w:t>h</w:t>
            </w:r>
            <w:r w:rsidRPr="000225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bj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1"/>
              </w:rPr>
              <w:t>v</w:t>
            </w:r>
            <w:r w:rsidRPr="00022546">
              <w:rPr>
                <w:rFonts w:ascii="Arial" w:hAnsi="Arial" w:cs="Arial"/>
                <w:b/>
                <w:spacing w:val="-2"/>
              </w:rPr>
              <w:t>e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/hyp</w:t>
            </w:r>
            <w:r w:rsidRPr="00022546">
              <w:rPr>
                <w:rFonts w:ascii="Arial" w:hAnsi="Arial" w:cs="Arial"/>
                <w:b/>
                <w:spacing w:val="1"/>
              </w:rPr>
              <w:t>ot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3"/>
              </w:rPr>
              <w:t>e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cle</w:t>
            </w:r>
            <w:r w:rsidRPr="00022546">
              <w:rPr>
                <w:rFonts w:ascii="Arial" w:hAnsi="Arial" w:cs="Arial"/>
                <w:b/>
                <w:spacing w:val="2"/>
              </w:rPr>
              <w:t>a</w:t>
            </w:r>
            <w:r w:rsidRPr="00022546">
              <w:rPr>
                <w:rFonts w:ascii="Arial" w:hAnsi="Arial" w:cs="Arial"/>
                <w:b/>
              </w:rPr>
              <w:t xml:space="preserve">rly 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1"/>
              </w:rPr>
              <w:t>tat</w:t>
            </w:r>
            <w:r w:rsidRPr="00022546">
              <w:rPr>
                <w:rFonts w:ascii="Arial" w:hAnsi="Arial" w:cs="Arial"/>
                <w:b/>
              </w:rPr>
              <w:t>ed?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  <w:r w:rsidRPr="000225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6</w:t>
            </w:r>
            <w:r w:rsidRPr="00022546">
              <w:rPr>
                <w:rFonts w:ascii="Arial" w:hAnsi="Arial" w:cs="Arial"/>
                <w:b/>
              </w:rPr>
              <w:t xml:space="preserve">. </w:t>
            </w:r>
            <w:r w:rsidRPr="00022546">
              <w:rPr>
                <w:rFonts w:ascii="Arial" w:hAnsi="Arial" w:cs="Arial"/>
                <w:b/>
                <w:spacing w:val="-1"/>
              </w:rPr>
              <w:t>I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lit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at</w:t>
            </w:r>
            <w:r w:rsidRPr="00022546">
              <w:rPr>
                <w:rFonts w:ascii="Arial" w:hAnsi="Arial" w:cs="Arial"/>
                <w:b/>
              </w:rPr>
              <w:t>ure</w:t>
            </w:r>
            <w:r w:rsidRPr="000225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ev</w:t>
            </w:r>
            <w:r w:rsidRPr="00022546">
              <w:rPr>
                <w:rFonts w:ascii="Arial" w:hAnsi="Arial" w:cs="Arial"/>
                <w:b/>
              </w:rPr>
              <w:t>iew</w:t>
            </w:r>
            <w:r w:rsidRPr="000225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le</w:t>
            </w:r>
            <w:r w:rsidRPr="00022546">
              <w:rPr>
                <w:rFonts w:ascii="Arial" w:hAnsi="Arial" w:cs="Arial"/>
                <w:b/>
                <w:spacing w:val="1"/>
              </w:rPr>
              <w:t>va</w:t>
            </w:r>
            <w:r w:rsidRPr="00022546">
              <w:rPr>
                <w:rFonts w:ascii="Arial" w:hAnsi="Arial" w:cs="Arial"/>
                <w:b/>
              </w:rPr>
              <w:t>nt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nd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up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o</w:t>
            </w:r>
            <w:r w:rsidRPr="000225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d</w:t>
            </w:r>
            <w:r w:rsidRPr="00022546">
              <w:rPr>
                <w:rFonts w:ascii="Arial" w:hAnsi="Arial" w:cs="Arial"/>
                <w:b/>
                <w:spacing w:val="1"/>
              </w:rPr>
              <w:t>at</w:t>
            </w:r>
            <w:r w:rsidRPr="00022546">
              <w:rPr>
                <w:rFonts w:ascii="Arial" w:hAnsi="Arial" w:cs="Arial"/>
                <w:b/>
              </w:rPr>
              <w:t>e?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  <w:r w:rsidRPr="000225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115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before="2" w:line="220" w:lineRule="exact"/>
              <w:ind w:left="102" w:right="184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7</w:t>
            </w:r>
            <w:r w:rsidRPr="00022546">
              <w:rPr>
                <w:rFonts w:ascii="Arial" w:hAnsi="Arial" w:cs="Arial"/>
                <w:b/>
              </w:rPr>
              <w:t xml:space="preserve">. </w:t>
            </w:r>
            <w:r w:rsidRPr="00022546">
              <w:rPr>
                <w:rFonts w:ascii="Arial" w:hAnsi="Arial" w:cs="Arial"/>
                <w:b/>
                <w:spacing w:val="-1"/>
              </w:rPr>
              <w:t>I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c</w:t>
            </w:r>
            <w:r w:rsidRPr="00022546">
              <w:rPr>
                <w:rFonts w:ascii="Arial" w:hAnsi="Arial" w:cs="Arial"/>
                <w:b/>
              </w:rPr>
              <w:t>h</w:t>
            </w:r>
            <w:r w:rsidRPr="000225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2"/>
              </w:rPr>
              <w:t>m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d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l</w:t>
            </w:r>
            <w:r w:rsidRPr="00022546">
              <w:rPr>
                <w:rFonts w:ascii="Arial" w:hAnsi="Arial" w:cs="Arial"/>
                <w:b/>
                <w:spacing w:val="-1"/>
              </w:rPr>
              <w:t>o</w:t>
            </w:r>
            <w:r w:rsidRPr="00022546">
              <w:rPr>
                <w:rFonts w:ascii="Arial" w:hAnsi="Arial" w:cs="Arial"/>
                <w:b/>
                <w:spacing w:val="1"/>
              </w:rPr>
              <w:t>g</w:t>
            </w:r>
            <w:r w:rsidRPr="00022546">
              <w:rPr>
                <w:rFonts w:ascii="Arial" w:hAnsi="Arial" w:cs="Arial"/>
                <w:b/>
              </w:rPr>
              <w:t>y</w:t>
            </w:r>
            <w:r w:rsidRPr="0002254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p</w:t>
            </w:r>
            <w:r w:rsidRPr="00022546">
              <w:rPr>
                <w:rFonts w:ascii="Arial" w:hAnsi="Arial" w:cs="Arial"/>
                <w:b/>
                <w:spacing w:val="-1"/>
              </w:rPr>
              <w:t>p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pri</w:t>
            </w:r>
            <w:r w:rsidRPr="00022546">
              <w:rPr>
                <w:rFonts w:ascii="Arial" w:hAnsi="Arial" w:cs="Arial"/>
                <w:b/>
                <w:spacing w:val="1"/>
              </w:rPr>
              <w:t>at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2"/>
              </w:rPr>
              <w:t>f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 xml:space="preserve">he 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u</w:t>
            </w:r>
            <w:r w:rsidRPr="00022546">
              <w:rPr>
                <w:rFonts w:ascii="Arial" w:hAnsi="Arial" w:cs="Arial"/>
                <w:b/>
                <w:spacing w:val="-1"/>
              </w:rPr>
              <w:t>d</w:t>
            </w:r>
            <w:r w:rsidRPr="00022546">
              <w:rPr>
                <w:rFonts w:ascii="Arial" w:hAnsi="Arial" w:cs="Arial"/>
                <w:b/>
                <w:spacing w:val="1"/>
              </w:rPr>
              <w:t>y</w:t>
            </w:r>
            <w:r w:rsidRPr="00022546">
              <w:rPr>
                <w:rFonts w:ascii="Arial" w:hAnsi="Arial" w:cs="Arial"/>
                <w:b/>
              </w:rPr>
              <w:t>?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  <w:r w:rsidRPr="000225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before="2" w:line="220" w:lineRule="exact"/>
              <w:ind w:left="102" w:right="725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8</w:t>
            </w:r>
            <w:r w:rsidRPr="00022546">
              <w:rPr>
                <w:rFonts w:ascii="Arial" w:hAnsi="Arial" w:cs="Arial"/>
                <w:b/>
              </w:rPr>
              <w:t>. We</w:t>
            </w:r>
            <w:r w:rsidRPr="00022546">
              <w:rPr>
                <w:rFonts w:ascii="Arial" w:hAnsi="Arial" w:cs="Arial"/>
                <w:b/>
                <w:spacing w:val="1"/>
              </w:rPr>
              <w:t>r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hic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l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is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ues</w:t>
            </w:r>
            <w:r w:rsidRPr="000225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pr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p</w:t>
            </w:r>
            <w:r w:rsidRPr="00022546">
              <w:rPr>
                <w:rFonts w:ascii="Arial" w:hAnsi="Arial" w:cs="Arial"/>
                <w:b/>
                <w:spacing w:val="2"/>
              </w:rPr>
              <w:t>e</w:t>
            </w:r>
            <w:r w:rsidRPr="00022546">
              <w:rPr>
                <w:rFonts w:ascii="Arial" w:hAnsi="Arial" w:cs="Arial"/>
                <w:b/>
              </w:rPr>
              <w:t>rly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d</w:t>
            </w:r>
            <w:r w:rsidRPr="00022546">
              <w:rPr>
                <w:rFonts w:ascii="Arial" w:hAnsi="Arial" w:cs="Arial"/>
                <w:b/>
                <w:spacing w:val="-1"/>
              </w:rPr>
              <w:t>d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  <w:spacing w:val="-1"/>
              </w:rPr>
              <w:t>ss</w:t>
            </w:r>
            <w:r w:rsidRPr="00022546">
              <w:rPr>
                <w:rFonts w:ascii="Arial" w:hAnsi="Arial" w:cs="Arial"/>
                <w:b/>
              </w:rPr>
              <w:t>ed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(</w:t>
            </w:r>
            <w:r w:rsidRPr="00022546">
              <w:rPr>
                <w:rFonts w:ascii="Arial" w:hAnsi="Arial" w:cs="Arial"/>
                <w:b/>
              </w:rPr>
              <w:t xml:space="preserve">if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p</w:t>
            </w:r>
            <w:r w:rsidRPr="00022546">
              <w:rPr>
                <w:rFonts w:ascii="Arial" w:hAnsi="Arial" w:cs="Arial"/>
                <w:b/>
                <w:spacing w:val="-1"/>
              </w:rPr>
              <w:t>p</w:t>
            </w:r>
            <w:r w:rsidRPr="00022546">
              <w:rPr>
                <w:rFonts w:ascii="Arial" w:hAnsi="Arial" w:cs="Arial"/>
                <w:b/>
              </w:rPr>
              <w:t>lic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ble)?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spacing w:before="1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  <w:r w:rsidRPr="000225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24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9</w:t>
            </w:r>
            <w:r w:rsidRPr="00022546">
              <w:rPr>
                <w:rFonts w:ascii="Arial" w:hAnsi="Arial" w:cs="Arial"/>
                <w:b/>
              </w:rPr>
              <w:t>. Are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ults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pre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en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ed</w:t>
            </w:r>
            <w:r w:rsidRPr="000225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cle</w:t>
            </w:r>
            <w:r w:rsidRPr="00022546">
              <w:rPr>
                <w:rFonts w:ascii="Arial" w:hAnsi="Arial" w:cs="Arial"/>
                <w:b/>
                <w:spacing w:val="2"/>
              </w:rPr>
              <w:t>a</w:t>
            </w:r>
            <w:r w:rsidRPr="00022546">
              <w:rPr>
                <w:rFonts w:ascii="Arial" w:hAnsi="Arial" w:cs="Arial"/>
                <w:b/>
              </w:rPr>
              <w:t>rl</w:t>
            </w:r>
            <w:r w:rsidRPr="00022546">
              <w:rPr>
                <w:rFonts w:ascii="Arial" w:hAnsi="Arial" w:cs="Arial"/>
                <w:b/>
                <w:spacing w:val="1"/>
              </w:rPr>
              <w:t>y</w:t>
            </w:r>
            <w:r w:rsidRPr="0002254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503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</w:tbl>
    <w:p w:rsidR="00467E53" w:rsidRPr="00022546" w:rsidRDefault="00467E53">
      <w:pPr>
        <w:rPr>
          <w:rFonts w:ascii="Arial" w:hAnsi="Arial" w:cs="Arial"/>
        </w:rPr>
        <w:sectPr w:rsidR="00467E53" w:rsidRPr="00022546">
          <w:headerReference w:type="default" r:id="rId8"/>
          <w:footerReference w:type="default" r:id="rId9"/>
          <w:type w:val="continuous"/>
          <w:pgSz w:w="16840" w:h="23820"/>
          <w:pgMar w:top="1500" w:right="1320" w:bottom="280" w:left="1340" w:header="720" w:footer="720" w:gutter="0"/>
          <w:cols w:space="720"/>
        </w:sectPr>
      </w:pPr>
    </w:p>
    <w:p w:rsidR="00467E53" w:rsidRPr="00022546" w:rsidRDefault="00467E53">
      <w:pPr>
        <w:spacing w:before="17" w:line="26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467E53" w:rsidRPr="00022546">
        <w:trPr>
          <w:trHeight w:hRule="exact" w:val="70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spacing w:before="1"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  <w:r w:rsidRPr="000225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before="2" w:line="220" w:lineRule="exact"/>
              <w:ind w:left="102" w:right="605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10</w:t>
            </w:r>
            <w:r w:rsidRPr="00022546">
              <w:rPr>
                <w:rFonts w:ascii="Arial" w:hAnsi="Arial" w:cs="Arial"/>
                <w:b/>
              </w:rPr>
              <w:t>.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Are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bles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nd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f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1"/>
              </w:rPr>
              <w:t>g</w:t>
            </w:r>
            <w:r w:rsidRPr="00022546">
              <w:rPr>
                <w:rFonts w:ascii="Arial" w:hAnsi="Arial" w:cs="Arial"/>
                <w:b/>
              </w:rPr>
              <w:t>ures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2"/>
              </w:rPr>
              <w:t>l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r,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le</w:t>
            </w:r>
            <w:r w:rsidRPr="00022546">
              <w:rPr>
                <w:rFonts w:ascii="Arial" w:hAnsi="Arial" w:cs="Arial"/>
                <w:b/>
                <w:spacing w:val="1"/>
              </w:rPr>
              <w:t>va</w:t>
            </w:r>
            <w:r w:rsidRPr="00022546">
              <w:rPr>
                <w:rFonts w:ascii="Arial" w:hAnsi="Arial" w:cs="Arial"/>
                <w:b/>
              </w:rPr>
              <w:t>nt,</w:t>
            </w:r>
            <w:r w:rsidRPr="000225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nd nec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  <w:spacing w:val="-1"/>
              </w:rPr>
              <w:t>ss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y</w:t>
            </w:r>
            <w:r w:rsidRPr="00022546">
              <w:rPr>
                <w:rFonts w:ascii="Arial" w:hAnsi="Arial" w:cs="Arial"/>
                <w:b/>
              </w:rPr>
              <w:t>?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  <w:r w:rsidRPr="000225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115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before="2" w:line="220" w:lineRule="exact"/>
              <w:ind w:left="102" w:right="340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11</w:t>
            </w:r>
            <w:r w:rsidRPr="00022546">
              <w:rPr>
                <w:rFonts w:ascii="Arial" w:hAnsi="Arial" w:cs="Arial"/>
                <w:b/>
              </w:rPr>
              <w:t>.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D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es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di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cu</w:t>
            </w:r>
            <w:r w:rsidRPr="00022546">
              <w:rPr>
                <w:rFonts w:ascii="Arial" w:hAnsi="Arial" w:cs="Arial"/>
                <w:b/>
                <w:spacing w:val="-1"/>
              </w:rPr>
              <w:t>ss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n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rel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  <w:spacing w:val="3"/>
              </w:rPr>
              <w:t>t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f</w:t>
            </w:r>
            <w:r w:rsidRPr="00022546">
              <w:rPr>
                <w:rFonts w:ascii="Arial" w:hAnsi="Arial" w:cs="Arial"/>
                <w:b/>
              </w:rPr>
              <w:t>in</w:t>
            </w:r>
            <w:r w:rsidRPr="00022546">
              <w:rPr>
                <w:rFonts w:ascii="Arial" w:hAnsi="Arial" w:cs="Arial"/>
                <w:b/>
                <w:spacing w:val="-1"/>
              </w:rPr>
              <w:t>d</w:t>
            </w:r>
            <w:r w:rsidRPr="00022546">
              <w:rPr>
                <w:rFonts w:ascii="Arial" w:hAnsi="Arial" w:cs="Arial"/>
                <w:b/>
              </w:rPr>
              <w:t>ings</w:t>
            </w:r>
            <w:r w:rsidRPr="000225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o</w:t>
            </w:r>
            <w:r w:rsidRPr="000225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1"/>
              </w:rPr>
              <w:t>x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ing lit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at</w:t>
            </w:r>
            <w:r w:rsidRPr="00022546">
              <w:rPr>
                <w:rFonts w:ascii="Arial" w:hAnsi="Arial" w:cs="Arial"/>
                <w:b/>
              </w:rPr>
              <w:t>ure?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  <w:r w:rsidRPr="000225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12</w:t>
            </w:r>
            <w:r w:rsidRPr="00022546">
              <w:rPr>
                <w:rFonts w:ascii="Arial" w:hAnsi="Arial" w:cs="Arial"/>
                <w:b/>
              </w:rPr>
              <w:t>.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Are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nclu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ns</w:t>
            </w:r>
            <w:r w:rsidRPr="0002254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u</w:t>
            </w:r>
            <w:r w:rsidRPr="00022546">
              <w:rPr>
                <w:rFonts w:ascii="Arial" w:hAnsi="Arial" w:cs="Arial"/>
                <w:b/>
                <w:spacing w:val="1"/>
              </w:rPr>
              <w:t>p</w:t>
            </w:r>
            <w:r w:rsidRPr="00022546">
              <w:rPr>
                <w:rFonts w:ascii="Arial" w:hAnsi="Arial" w:cs="Arial"/>
                <w:b/>
                <w:spacing w:val="2"/>
              </w:rPr>
              <w:t>p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ed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by</w:t>
            </w:r>
            <w:r w:rsidRPr="000225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d</w:t>
            </w:r>
            <w:r w:rsidRPr="00022546">
              <w:rPr>
                <w:rFonts w:ascii="Arial" w:hAnsi="Arial" w:cs="Arial"/>
                <w:b/>
                <w:spacing w:val="1"/>
              </w:rPr>
              <w:t>at</w:t>
            </w:r>
            <w:r w:rsidRPr="00022546">
              <w:rPr>
                <w:rFonts w:ascii="Arial" w:hAnsi="Arial" w:cs="Arial"/>
                <w:b/>
                <w:spacing w:val="-1"/>
              </w:rPr>
              <w:t>a</w:t>
            </w:r>
            <w:r w:rsidRPr="00022546">
              <w:rPr>
                <w:rFonts w:ascii="Arial" w:hAnsi="Arial" w:cs="Arial"/>
                <w:b/>
              </w:rPr>
              <w:t>?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  <w:r w:rsidRPr="000225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13</w:t>
            </w:r>
            <w:r w:rsidRPr="00022546">
              <w:rPr>
                <w:rFonts w:ascii="Arial" w:hAnsi="Arial" w:cs="Arial"/>
                <w:b/>
              </w:rPr>
              <w:t>.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Are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li</w:t>
            </w:r>
            <w:r w:rsidRPr="00022546">
              <w:rPr>
                <w:rFonts w:ascii="Arial" w:hAnsi="Arial" w:cs="Arial"/>
                <w:b/>
                <w:spacing w:val="2"/>
              </w:rPr>
              <w:t>m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-2"/>
              </w:rPr>
              <w:t>t</w:t>
            </w:r>
            <w:r w:rsidRPr="00022546">
              <w:rPr>
                <w:rFonts w:ascii="Arial" w:hAnsi="Arial" w:cs="Arial"/>
                <w:b/>
                <w:spacing w:val="1"/>
              </w:rPr>
              <w:t>at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ns</w:t>
            </w:r>
            <w:r w:rsidRPr="0002254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f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u</w:t>
            </w:r>
            <w:r w:rsidRPr="00022546">
              <w:rPr>
                <w:rFonts w:ascii="Arial" w:hAnsi="Arial" w:cs="Arial"/>
                <w:b/>
                <w:spacing w:val="-1"/>
              </w:rPr>
              <w:t>d</w:t>
            </w:r>
            <w:r w:rsidRPr="00022546">
              <w:rPr>
                <w:rFonts w:ascii="Arial" w:hAnsi="Arial" w:cs="Arial"/>
                <w:b/>
              </w:rPr>
              <w:t>y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di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3"/>
              </w:rPr>
              <w:t>c</w:t>
            </w:r>
            <w:r w:rsidRPr="00022546">
              <w:rPr>
                <w:rFonts w:ascii="Arial" w:hAnsi="Arial" w:cs="Arial"/>
                <w:b/>
              </w:rPr>
              <w:t>u</w:t>
            </w:r>
            <w:r w:rsidRPr="00022546">
              <w:rPr>
                <w:rFonts w:ascii="Arial" w:hAnsi="Arial" w:cs="Arial"/>
                <w:b/>
                <w:spacing w:val="-1"/>
              </w:rPr>
              <w:t>ss</w:t>
            </w:r>
            <w:r w:rsidRPr="00022546">
              <w:rPr>
                <w:rFonts w:ascii="Arial" w:hAnsi="Arial" w:cs="Arial"/>
                <w:b/>
                <w:spacing w:val="3"/>
              </w:rPr>
              <w:t>e</w:t>
            </w:r>
            <w:r w:rsidRPr="00022546">
              <w:rPr>
                <w:rFonts w:ascii="Arial" w:hAnsi="Arial" w:cs="Arial"/>
                <w:b/>
              </w:rPr>
              <w:t>d?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  <w:r w:rsidRPr="00022546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ind w:left="102" w:right="375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14</w:t>
            </w:r>
            <w:r w:rsidRPr="00022546">
              <w:rPr>
                <w:rFonts w:ascii="Arial" w:hAnsi="Arial" w:cs="Arial"/>
                <w:b/>
              </w:rPr>
              <w:t>.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Are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ef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1"/>
              </w:rPr>
              <w:t>r</w:t>
            </w:r>
            <w:r w:rsidRPr="00022546">
              <w:rPr>
                <w:rFonts w:ascii="Arial" w:hAnsi="Arial" w:cs="Arial"/>
                <w:b/>
              </w:rPr>
              <w:t>enc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le</w:t>
            </w:r>
            <w:r w:rsidRPr="00022546">
              <w:rPr>
                <w:rFonts w:ascii="Arial" w:hAnsi="Arial" w:cs="Arial"/>
                <w:b/>
                <w:spacing w:val="1"/>
              </w:rPr>
              <w:t>v</w:t>
            </w:r>
            <w:r w:rsidRPr="00022546">
              <w:rPr>
                <w:rFonts w:ascii="Arial" w:hAnsi="Arial" w:cs="Arial"/>
                <w:b/>
                <w:spacing w:val="-1"/>
              </w:rPr>
              <w:t>a</w:t>
            </w:r>
            <w:r w:rsidRPr="00022546">
              <w:rPr>
                <w:rFonts w:ascii="Arial" w:hAnsi="Arial" w:cs="Arial"/>
                <w:b/>
              </w:rPr>
              <w:t>nt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nd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uf</w:t>
            </w:r>
            <w:r w:rsidRPr="00022546">
              <w:rPr>
                <w:rFonts w:ascii="Arial" w:hAnsi="Arial" w:cs="Arial"/>
                <w:b/>
                <w:spacing w:val="1"/>
              </w:rPr>
              <w:t>f</w:t>
            </w:r>
            <w:r w:rsidRPr="00022546">
              <w:rPr>
                <w:rFonts w:ascii="Arial" w:hAnsi="Arial" w:cs="Arial"/>
                <w:b/>
              </w:rPr>
              <w:t>icient</w:t>
            </w:r>
            <w:r w:rsidRPr="000225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(</w:t>
            </w:r>
            <w:r w:rsidRPr="00022546">
              <w:rPr>
                <w:rFonts w:ascii="Arial" w:hAnsi="Arial" w:cs="Arial"/>
                <w:b/>
              </w:rPr>
              <w:t>in n</w:t>
            </w:r>
            <w:r w:rsidRPr="00022546">
              <w:rPr>
                <w:rFonts w:ascii="Arial" w:hAnsi="Arial" w:cs="Arial"/>
                <w:b/>
                <w:spacing w:val="-1"/>
              </w:rPr>
              <w:t>u</w:t>
            </w:r>
            <w:r w:rsidRPr="00022546">
              <w:rPr>
                <w:rFonts w:ascii="Arial" w:hAnsi="Arial" w:cs="Arial"/>
                <w:b/>
                <w:spacing w:val="2"/>
              </w:rPr>
              <w:t>m</w:t>
            </w:r>
            <w:r w:rsidRPr="00022546">
              <w:rPr>
                <w:rFonts w:ascii="Arial" w:hAnsi="Arial" w:cs="Arial"/>
                <w:b/>
              </w:rPr>
              <w:t>ber</w:t>
            </w:r>
            <w:r w:rsidRPr="00022546">
              <w:rPr>
                <w:rFonts w:ascii="Arial" w:hAnsi="Arial" w:cs="Arial"/>
                <w:b/>
                <w:spacing w:val="1"/>
              </w:rPr>
              <w:t>)</w:t>
            </w:r>
            <w:r w:rsidRPr="00022546">
              <w:rPr>
                <w:rFonts w:ascii="Arial" w:hAnsi="Arial" w:cs="Arial"/>
                <w:b/>
              </w:rPr>
              <w:t>?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139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before="2" w:line="220" w:lineRule="exact"/>
              <w:ind w:left="102" w:right="950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1"/>
              </w:rPr>
              <w:t>15</w:t>
            </w:r>
            <w:r w:rsidRPr="00022546">
              <w:rPr>
                <w:rFonts w:ascii="Arial" w:hAnsi="Arial" w:cs="Arial"/>
                <w:b/>
              </w:rPr>
              <w:t>.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1"/>
              </w:rPr>
              <w:t>I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2"/>
              </w:rPr>
              <w:t>m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</w:t>
            </w:r>
            <w:r w:rsidRPr="00022546">
              <w:rPr>
                <w:rFonts w:ascii="Arial" w:hAnsi="Arial" w:cs="Arial"/>
                <w:b/>
                <w:spacing w:val="-1"/>
              </w:rPr>
              <w:t>us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r</w:t>
            </w:r>
            <w:r w:rsidRPr="00022546">
              <w:rPr>
                <w:rFonts w:ascii="Arial" w:hAnsi="Arial" w:cs="Arial"/>
                <w:b/>
              </w:rPr>
              <w:t>ipt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wri</w:t>
            </w:r>
            <w:r w:rsidRPr="00022546">
              <w:rPr>
                <w:rFonts w:ascii="Arial" w:hAnsi="Arial" w:cs="Arial"/>
                <w:b/>
                <w:spacing w:val="1"/>
              </w:rPr>
              <w:t>tt</w:t>
            </w:r>
            <w:r w:rsidRPr="00022546">
              <w:rPr>
                <w:rFonts w:ascii="Arial" w:hAnsi="Arial" w:cs="Arial"/>
                <w:b/>
              </w:rPr>
              <w:t>en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in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cle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nd u</w:t>
            </w:r>
            <w:r w:rsidRPr="00022546">
              <w:rPr>
                <w:rFonts w:ascii="Arial" w:hAnsi="Arial" w:cs="Arial"/>
                <w:b/>
                <w:spacing w:val="-1"/>
              </w:rPr>
              <w:t>n</w:t>
            </w:r>
            <w:r w:rsidRPr="00022546">
              <w:rPr>
                <w:rFonts w:ascii="Arial" w:hAnsi="Arial" w:cs="Arial"/>
                <w:b/>
              </w:rPr>
              <w:t>derst</w:t>
            </w:r>
            <w:r w:rsidRPr="00022546">
              <w:rPr>
                <w:rFonts w:ascii="Arial" w:hAnsi="Arial" w:cs="Arial"/>
                <w:b/>
                <w:spacing w:val="2"/>
              </w:rPr>
              <w:t>an</w:t>
            </w:r>
            <w:r w:rsidRPr="00022546">
              <w:rPr>
                <w:rFonts w:ascii="Arial" w:hAnsi="Arial" w:cs="Arial"/>
                <w:b/>
              </w:rPr>
              <w:t>d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ble</w:t>
            </w:r>
            <w:r w:rsidRPr="0002254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l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</w:t>
            </w:r>
            <w:r w:rsidRPr="00022546">
              <w:rPr>
                <w:rFonts w:ascii="Arial" w:hAnsi="Arial" w:cs="Arial"/>
                <w:b/>
                <w:spacing w:val="1"/>
              </w:rPr>
              <w:t>g</w:t>
            </w:r>
            <w:r w:rsidRPr="00022546">
              <w:rPr>
                <w:rFonts w:ascii="Arial" w:hAnsi="Arial" w:cs="Arial"/>
                <w:b/>
              </w:rPr>
              <w:t>u</w:t>
            </w:r>
            <w:r w:rsidRPr="00022546">
              <w:rPr>
                <w:rFonts w:ascii="Arial" w:hAnsi="Arial" w:cs="Arial"/>
                <w:b/>
                <w:spacing w:val="1"/>
              </w:rPr>
              <w:t>ag</w:t>
            </w:r>
            <w:r w:rsidRPr="00022546">
              <w:rPr>
                <w:rFonts w:ascii="Arial" w:hAnsi="Arial" w:cs="Arial"/>
                <w:b/>
              </w:rPr>
              <w:t>e?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-1"/>
              </w:rPr>
              <w:t>R</w:t>
            </w:r>
            <w:r w:rsidRPr="00022546">
              <w:rPr>
                <w:rFonts w:ascii="Arial" w:hAnsi="Arial" w:cs="Arial"/>
                <w:color w:val="404040"/>
              </w:rPr>
              <w:t>ati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g</w:t>
            </w:r>
            <w:r w:rsidRPr="00022546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Scale: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5 = 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x</w:t>
            </w:r>
            <w:r w:rsidRPr="00022546">
              <w:rPr>
                <w:rFonts w:ascii="Arial" w:hAnsi="Arial" w:cs="Arial"/>
                <w:color w:val="404040"/>
              </w:rPr>
              <w:t>c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</w:t>
            </w:r>
            <w:r w:rsidRPr="00022546">
              <w:rPr>
                <w:rFonts w:ascii="Arial" w:hAnsi="Arial" w:cs="Arial"/>
                <w:color w:val="404040"/>
              </w:rPr>
              <w:t>lle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4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3 = S</w:t>
            </w:r>
            <w:r w:rsidRPr="00022546">
              <w:rPr>
                <w:rFonts w:ascii="Arial" w:hAnsi="Arial" w:cs="Arial"/>
                <w:color w:val="404040"/>
                <w:spacing w:val="-2"/>
              </w:rPr>
              <w:t>a</w:t>
            </w:r>
            <w:r w:rsidRPr="00022546">
              <w:rPr>
                <w:rFonts w:ascii="Arial" w:hAnsi="Arial" w:cs="Arial"/>
                <w:color w:val="404040"/>
              </w:rPr>
              <w:t>ti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s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f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c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or</w:t>
            </w:r>
            <w:r w:rsidRPr="00022546">
              <w:rPr>
                <w:rFonts w:ascii="Arial" w:hAnsi="Arial" w:cs="Arial"/>
                <w:color w:val="404040"/>
              </w:rPr>
              <w:t>y</w:t>
            </w:r>
            <w:r w:rsidRPr="00022546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2 = Ne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ed</w:t>
            </w:r>
            <w:r w:rsidRPr="00022546">
              <w:rPr>
                <w:rFonts w:ascii="Arial" w:hAnsi="Arial" w:cs="Arial"/>
                <w:color w:val="404040"/>
              </w:rPr>
              <w:t>s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022546">
              <w:rPr>
                <w:rFonts w:ascii="Arial" w:hAnsi="Arial" w:cs="Arial"/>
                <w:color w:val="404040"/>
                <w:spacing w:val="-1"/>
              </w:rPr>
              <w:t>o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v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m</w:t>
            </w:r>
            <w:r w:rsidRPr="00022546">
              <w:rPr>
                <w:rFonts w:ascii="Arial" w:hAnsi="Arial" w:cs="Arial"/>
                <w:color w:val="404040"/>
              </w:rPr>
              <w:t>e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n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1 = P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r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N/A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= N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</w:t>
            </w:r>
            <w:r w:rsidRPr="00022546">
              <w:rPr>
                <w:rFonts w:ascii="Arial" w:hAnsi="Arial" w:cs="Arial"/>
                <w:color w:val="404040"/>
              </w:rPr>
              <w:t>t</w:t>
            </w:r>
            <w:r w:rsidRPr="00022546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color w:val="404040"/>
              </w:rPr>
              <w:t>A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pp</w:t>
            </w:r>
            <w:r w:rsidRPr="00022546">
              <w:rPr>
                <w:rFonts w:ascii="Arial" w:hAnsi="Arial" w:cs="Arial"/>
                <w:color w:val="404040"/>
              </w:rPr>
              <w:t>lica</w:t>
            </w:r>
            <w:r w:rsidRPr="00022546">
              <w:rPr>
                <w:rFonts w:ascii="Arial" w:hAnsi="Arial" w:cs="Arial"/>
                <w:color w:val="404040"/>
                <w:spacing w:val="2"/>
              </w:rPr>
              <w:t>b</w:t>
            </w:r>
            <w:r w:rsidRPr="00022546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color w:val="404040"/>
              </w:rPr>
              <w:t>4 = G</w:t>
            </w:r>
            <w:r w:rsidRPr="00022546">
              <w:rPr>
                <w:rFonts w:ascii="Arial" w:hAnsi="Arial" w:cs="Arial"/>
                <w:color w:val="404040"/>
                <w:spacing w:val="1"/>
              </w:rPr>
              <w:t>oo</w:t>
            </w:r>
            <w:r w:rsidRPr="00022546">
              <w:rPr>
                <w:rFonts w:ascii="Arial" w:hAnsi="Arial" w:cs="Arial"/>
                <w:color w:val="404040"/>
              </w:rPr>
              <w:t>d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</w:tbl>
    <w:p w:rsidR="00467E53" w:rsidRPr="00022546" w:rsidRDefault="00467E53">
      <w:pPr>
        <w:spacing w:before="20" w:line="200" w:lineRule="exact"/>
        <w:rPr>
          <w:rFonts w:ascii="Arial" w:hAnsi="Arial" w:cs="Arial"/>
        </w:rPr>
      </w:pPr>
    </w:p>
    <w:p w:rsidR="00467E53" w:rsidRPr="00022546" w:rsidRDefault="00B47530">
      <w:pPr>
        <w:spacing w:before="33" w:line="220" w:lineRule="exact"/>
        <w:ind w:left="100"/>
        <w:rPr>
          <w:rFonts w:ascii="Arial" w:hAnsi="Arial" w:cs="Arial"/>
        </w:rPr>
      </w:pPr>
      <w:r w:rsidRPr="00022546">
        <w:rPr>
          <w:rFonts w:ascii="Arial" w:hAnsi="Arial" w:cs="Arial"/>
        </w:rPr>
        <w:pict>
          <v:group id="_x0000_s1057" style="position:absolute;left:0;text-align:left;margin-left:71.45pt;margin-top:1.15pt;width:146.05pt;height:12.5pt;z-index:-251659776;mso-position-horizontal-relative:page" coordorigin="1429,23" coordsize="2921,250">
            <v:shape id="_x0000_s1059" style="position:absolute;left:1440;top:33;width:2900;height:230" coordorigin="1440,33" coordsize="2900,230" path="m1440,263r2900,l4340,33r-2900,l1440,263xe" fillcolor="yellow" stroked="f">
              <v:path arrowok="t"/>
            </v:shape>
            <v:shape id="_x0000_s1058" style="position:absolute;left:1440;top:251;width:2900;height:0" coordorigin="1440,251" coordsize="2900,0" path="m1440,251r2900,e" filled="f" strokeweight=".37392mm">
              <v:path arrowok="t"/>
            </v:shape>
            <w10:wrap anchorx="page"/>
          </v:group>
        </w:pict>
      </w:r>
      <w:r w:rsidR="005524AC" w:rsidRPr="00022546">
        <w:rPr>
          <w:rFonts w:ascii="Arial" w:hAnsi="Arial" w:cs="Arial"/>
          <w:b/>
          <w:position w:val="-1"/>
        </w:rPr>
        <w:t>PART</w:t>
      </w:r>
      <w:r w:rsidR="005524AC" w:rsidRPr="00022546">
        <w:rPr>
          <w:rFonts w:ascii="Arial" w:hAnsi="Arial" w:cs="Arial"/>
          <w:b/>
          <w:spacing w:val="-5"/>
          <w:position w:val="-1"/>
        </w:rPr>
        <w:t xml:space="preserve"> </w:t>
      </w:r>
      <w:r w:rsidR="005524AC" w:rsidRPr="00022546">
        <w:rPr>
          <w:rFonts w:ascii="Arial" w:hAnsi="Arial" w:cs="Arial"/>
          <w:b/>
          <w:spacing w:val="1"/>
          <w:position w:val="-1"/>
        </w:rPr>
        <w:t>2</w:t>
      </w:r>
      <w:r w:rsidR="005524AC" w:rsidRPr="00022546">
        <w:rPr>
          <w:rFonts w:ascii="Arial" w:hAnsi="Arial" w:cs="Arial"/>
          <w:b/>
          <w:position w:val="-1"/>
        </w:rPr>
        <w:t>.2</w:t>
      </w:r>
      <w:r w:rsidR="005524AC" w:rsidRPr="00022546">
        <w:rPr>
          <w:rFonts w:ascii="Arial" w:hAnsi="Arial" w:cs="Arial"/>
          <w:b/>
          <w:spacing w:val="-2"/>
          <w:position w:val="-1"/>
        </w:rPr>
        <w:t xml:space="preserve"> </w:t>
      </w:r>
      <w:r w:rsidR="005524AC" w:rsidRPr="00022546">
        <w:rPr>
          <w:rFonts w:ascii="Arial" w:hAnsi="Arial" w:cs="Arial"/>
          <w:b/>
          <w:spacing w:val="1"/>
          <w:position w:val="-1"/>
        </w:rPr>
        <w:t>(</w:t>
      </w:r>
      <w:r w:rsidR="005524AC" w:rsidRPr="00022546">
        <w:rPr>
          <w:rFonts w:ascii="Arial" w:hAnsi="Arial" w:cs="Arial"/>
          <w:b/>
          <w:position w:val="-1"/>
        </w:rPr>
        <w:t>S</w:t>
      </w:r>
      <w:r w:rsidR="005524AC" w:rsidRPr="00022546">
        <w:rPr>
          <w:rFonts w:ascii="Arial" w:hAnsi="Arial" w:cs="Arial"/>
          <w:b/>
          <w:spacing w:val="-1"/>
          <w:position w:val="-1"/>
        </w:rPr>
        <w:t>u</w:t>
      </w:r>
      <w:r w:rsidR="005524AC" w:rsidRPr="00022546">
        <w:rPr>
          <w:rFonts w:ascii="Arial" w:hAnsi="Arial" w:cs="Arial"/>
          <w:b/>
          <w:position w:val="-1"/>
        </w:rPr>
        <w:t>bj</w:t>
      </w:r>
      <w:r w:rsidR="005524AC" w:rsidRPr="00022546">
        <w:rPr>
          <w:rFonts w:ascii="Arial" w:hAnsi="Arial" w:cs="Arial"/>
          <w:b/>
          <w:spacing w:val="1"/>
          <w:position w:val="-1"/>
        </w:rPr>
        <w:t>e</w:t>
      </w:r>
      <w:r w:rsidR="005524AC" w:rsidRPr="00022546">
        <w:rPr>
          <w:rFonts w:ascii="Arial" w:hAnsi="Arial" w:cs="Arial"/>
          <w:b/>
          <w:position w:val="-1"/>
        </w:rPr>
        <w:t>c</w:t>
      </w:r>
      <w:r w:rsidR="005524AC" w:rsidRPr="00022546">
        <w:rPr>
          <w:rFonts w:ascii="Arial" w:hAnsi="Arial" w:cs="Arial"/>
          <w:b/>
          <w:spacing w:val="1"/>
          <w:position w:val="-1"/>
        </w:rPr>
        <w:t>t</w:t>
      </w:r>
      <w:r w:rsidR="005524AC" w:rsidRPr="00022546">
        <w:rPr>
          <w:rFonts w:ascii="Arial" w:hAnsi="Arial" w:cs="Arial"/>
          <w:b/>
          <w:position w:val="-1"/>
        </w:rPr>
        <w:t>i</w:t>
      </w:r>
      <w:r w:rsidR="005524AC" w:rsidRPr="00022546">
        <w:rPr>
          <w:rFonts w:ascii="Arial" w:hAnsi="Arial" w:cs="Arial"/>
          <w:b/>
          <w:spacing w:val="1"/>
          <w:position w:val="-1"/>
        </w:rPr>
        <w:t>v</w:t>
      </w:r>
      <w:r w:rsidR="005524AC" w:rsidRPr="00022546">
        <w:rPr>
          <w:rFonts w:ascii="Arial" w:hAnsi="Arial" w:cs="Arial"/>
          <w:b/>
          <w:position w:val="-1"/>
        </w:rPr>
        <w:t>e</w:t>
      </w:r>
      <w:r w:rsidR="005524AC" w:rsidRPr="00022546">
        <w:rPr>
          <w:rFonts w:ascii="Arial" w:hAnsi="Arial" w:cs="Arial"/>
          <w:b/>
          <w:spacing w:val="-9"/>
          <w:position w:val="-1"/>
        </w:rPr>
        <w:t xml:space="preserve"> </w:t>
      </w:r>
      <w:r w:rsidR="005524AC" w:rsidRPr="00022546">
        <w:rPr>
          <w:rFonts w:ascii="Arial" w:hAnsi="Arial" w:cs="Arial"/>
          <w:b/>
          <w:spacing w:val="-1"/>
          <w:position w:val="-1"/>
        </w:rPr>
        <w:t>E</w:t>
      </w:r>
      <w:r w:rsidR="005524AC" w:rsidRPr="00022546">
        <w:rPr>
          <w:rFonts w:ascii="Arial" w:hAnsi="Arial" w:cs="Arial"/>
          <w:b/>
          <w:spacing w:val="1"/>
          <w:position w:val="-1"/>
        </w:rPr>
        <w:t>va</w:t>
      </w:r>
      <w:r w:rsidR="005524AC" w:rsidRPr="00022546">
        <w:rPr>
          <w:rFonts w:ascii="Arial" w:hAnsi="Arial" w:cs="Arial"/>
          <w:b/>
          <w:position w:val="-1"/>
        </w:rPr>
        <w:t>lua</w:t>
      </w:r>
      <w:r w:rsidR="005524AC" w:rsidRPr="00022546">
        <w:rPr>
          <w:rFonts w:ascii="Arial" w:hAnsi="Arial" w:cs="Arial"/>
          <w:b/>
          <w:spacing w:val="1"/>
          <w:position w:val="-1"/>
        </w:rPr>
        <w:t>t</w:t>
      </w:r>
      <w:r w:rsidR="005524AC" w:rsidRPr="00022546">
        <w:rPr>
          <w:rFonts w:ascii="Arial" w:hAnsi="Arial" w:cs="Arial"/>
          <w:b/>
          <w:position w:val="-1"/>
        </w:rPr>
        <w:t>i</w:t>
      </w:r>
      <w:r w:rsidR="005524AC" w:rsidRPr="00022546">
        <w:rPr>
          <w:rFonts w:ascii="Arial" w:hAnsi="Arial" w:cs="Arial"/>
          <w:b/>
          <w:spacing w:val="1"/>
          <w:position w:val="-1"/>
        </w:rPr>
        <w:t>o</w:t>
      </w:r>
      <w:r w:rsidR="005524AC" w:rsidRPr="00022546">
        <w:rPr>
          <w:rFonts w:ascii="Arial" w:hAnsi="Arial" w:cs="Arial"/>
          <w:b/>
          <w:position w:val="-1"/>
        </w:rPr>
        <w:t>n)</w:t>
      </w:r>
    </w:p>
    <w:p w:rsidR="00467E53" w:rsidRPr="00022546" w:rsidRDefault="00467E53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467E53" w:rsidRPr="00022546">
        <w:trPr>
          <w:trHeight w:hRule="exact" w:val="8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</w:rPr>
              <w:t>Re</w:t>
            </w:r>
            <w:r w:rsidRPr="00022546">
              <w:rPr>
                <w:rFonts w:ascii="Arial" w:hAnsi="Arial" w:cs="Arial"/>
                <w:b/>
                <w:spacing w:val="2"/>
              </w:rPr>
              <w:t>v</w:t>
            </w:r>
            <w:r w:rsidRPr="00022546">
              <w:rPr>
                <w:rFonts w:ascii="Arial" w:hAnsi="Arial" w:cs="Arial"/>
                <w:b/>
              </w:rPr>
              <w:t>iew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’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  <w:spacing w:val="2"/>
              </w:rPr>
              <w:t>mm</w:t>
            </w:r>
            <w:r w:rsidRPr="00022546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</w:rPr>
              <w:t>Auth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  <w:spacing w:val="5"/>
              </w:rPr>
              <w:t>r</w:t>
            </w:r>
            <w:r w:rsidRPr="00022546">
              <w:rPr>
                <w:rFonts w:ascii="Arial" w:hAnsi="Arial" w:cs="Arial"/>
                <w:b/>
                <w:spacing w:val="-6"/>
              </w:rPr>
              <w:t>’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Fe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d</w:t>
            </w:r>
            <w:r w:rsidRPr="00022546">
              <w:rPr>
                <w:rFonts w:ascii="Arial" w:hAnsi="Arial" w:cs="Arial"/>
                <w:b/>
                <w:spacing w:val="-1"/>
              </w:rPr>
              <w:t>b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ck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(I</w:t>
            </w:r>
            <w:r w:rsidRPr="00022546">
              <w:rPr>
                <w:rFonts w:ascii="Arial" w:hAnsi="Arial" w:cs="Arial"/>
              </w:rPr>
              <w:t>t</w:t>
            </w:r>
            <w:r w:rsidRPr="00022546">
              <w:rPr>
                <w:rFonts w:ascii="Arial" w:hAnsi="Arial" w:cs="Arial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</w:rPr>
              <w:t>is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m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-1"/>
              </w:rPr>
              <w:t>n</w:t>
            </w:r>
            <w:r w:rsidRPr="00022546">
              <w:rPr>
                <w:rFonts w:ascii="Arial" w:hAnsi="Arial" w:cs="Arial"/>
                <w:spacing w:val="1"/>
              </w:rPr>
              <w:t>d</w:t>
            </w:r>
            <w:r w:rsidRPr="00022546">
              <w:rPr>
                <w:rFonts w:ascii="Arial" w:hAnsi="Arial" w:cs="Arial"/>
              </w:rPr>
              <w:t>at</w:t>
            </w:r>
            <w:r w:rsidRPr="00022546">
              <w:rPr>
                <w:rFonts w:ascii="Arial" w:hAnsi="Arial" w:cs="Arial"/>
                <w:spacing w:val="1"/>
              </w:rPr>
              <w:t>or</w:t>
            </w:r>
            <w:r w:rsidRPr="00022546">
              <w:rPr>
                <w:rFonts w:ascii="Arial" w:hAnsi="Arial" w:cs="Arial"/>
              </w:rPr>
              <w:t>y</w:t>
            </w:r>
            <w:r w:rsidRPr="00022546">
              <w:rPr>
                <w:rFonts w:ascii="Arial" w:hAnsi="Arial" w:cs="Arial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</w:rPr>
              <w:t>t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</w:rPr>
              <w:t>at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spacing w:val="-2"/>
              </w:rPr>
              <w:t>a</w:t>
            </w:r>
            <w:r w:rsidRPr="00022546">
              <w:rPr>
                <w:rFonts w:ascii="Arial" w:hAnsi="Arial" w:cs="Arial"/>
                <w:spacing w:val="1"/>
              </w:rPr>
              <w:t>u</w:t>
            </w:r>
            <w:r w:rsidRPr="00022546">
              <w:rPr>
                <w:rFonts w:ascii="Arial" w:hAnsi="Arial" w:cs="Arial"/>
              </w:rPr>
              <w:t>t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  <w:spacing w:val="-1"/>
              </w:rPr>
              <w:t>o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s</w:t>
            </w:r>
          </w:p>
          <w:p w:rsidR="00467E53" w:rsidRPr="00022546" w:rsidRDefault="005524AC">
            <w:pPr>
              <w:spacing w:before="15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spacing w:val="-1"/>
              </w:rPr>
              <w:t>s</w:t>
            </w:r>
            <w:r w:rsidRPr="00022546">
              <w:rPr>
                <w:rFonts w:ascii="Arial" w:hAnsi="Arial" w:cs="Arial"/>
                <w:spacing w:val="1"/>
              </w:rPr>
              <w:t>hou</w:t>
            </w:r>
            <w:r w:rsidRPr="00022546">
              <w:rPr>
                <w:rFonts w:ascii="Arial" w:hAnsi="Arial" w:cs="Arial"/>
              </w:rPr>
              <w:t>ld</w:t>
            </w:r>
            <w:r w:rsidRPr="00022546">
              <w:rPr>
                <w:rFonts w:ascii="Arial" w:hAnsi="Arial" w:cs="Arial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</w:rPr>
              <w:t>w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ite</w:t>
            </w:r>
            <w:r w:rsidRPr="00022546">
              <w:rPr>
                <w:rFonts w:ascii="Arial" w:hAnsi="Arial" w:cs="Arial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-1"/>
              </w:rPr>
              <w:t>s</w:t>
            </w:r>
            <w:r w:rsidRPr="00022546">
              <w:rPr>
                <w:rFonts w:ascii="Arial" w:hAnsi="Arial" w:cs="Arial"/>
              </w:rPr>
              <w:t>/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</w:rPr>
              <w:t>er</w:t>
            </w:r>
            <w:r w:rsidRPr="00022546">
              <w:rPr>
                <w:rFonts w:ascii="Arial" w:hAnsi="Arial" w:cs="Arial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f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2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db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1"/>
              </w:rPr>
              <w:t>c</w:t>
            </w:r>
            <w:r w:rsidRPr="00022546">
              <w:rPr>
                <w:rFonts w:ascii="Arial" w:hAnsi="Arial" w:cs="Arial"/>
              </w:rPr>
              <w:t>k</w:t>
            </w:r>
            <w:r w:rsidRPr="00022546">
              <w:rPr>
                <w:rFonts w:ascii="Arial" w:hAnsi="Arial" w:cs="Arial"/>
                <w:spacing w:val="-10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e)</w:t>
            </w:r>
          </w:p>
        </w:tc>
      </w:tr>
      <w:tr w:rsidR="00467E53" w:rsidRPr="00022546">
        <w:trPr>
          <w:trHeight w:hRule="exact" w:val="116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-1"/>
              </w:rPr>
              <w:t>I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itle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f</w:t>
            </w:r>
            <w:r w:rsidRPr="000225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icle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uit</w:t>
            </w:r>
            <w:r w:rsidRPr="00022546">
              <w:rPr>
                <w:rFonts w:ascii="Arial" w:hAnsi="Arial" w:cs="Arial"/>
                <w:b/>
                <w:spacing w:val="-1"/>
              </w:rPr>
              <w:t>a</w:t>
            </w:r>
            <w:r w:rsidRPr="00022546">
              <w:rPr>
                <w:rFonts w:ascii="Arial" w:hAnsi="Arial" w:cs="Arial"/>
                <w:b/>
              </w:rPr>
              <w:t>ble?</w:t>
            </w:r>
          </w:p>
          <w:p w:rsidR="00467E53" w:rsidRPr="00022546" w:rsidRDefault="00467E53">
            <w:pPr>
              <w:spacing w:before="16" w:line="220" w:lineRule="exact"/>
              <w:rPr>
                <w:rFonts w:ascii="Arial" w:hAnsi="Arial" w:cs="Arial"/>
              </w:rPr>
            </w:pPr>
          </w:p>
          <w:p w:rsidR="00467E53" w:rsidRPr="00022546" w:rsidRDefault="005524AC">
            <w:pPr>
              <w:spacing w:line="220" w:lineRule="exact"/>
              <w:ind w:left="102" w:right="480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spacing w:val="1"/>
              </w:rPr>
              <w:t>I</w:t>
            </w:r>
            <w:r w:rsidRPr="00022546">
              <w:rPr>
                <w:rFonts w:ascii="Arial" w:hAnsi="Arial" w:cs="Arial"/>
              </w:rPr>
              <w:t xml:space="preserve">f </w:t>
            </w:r>
            <w:r w:rsidRPr="00022546">
              <w:rPr>
                <w:rFonts w:ascii="Arial" w:hAnsi="Arial" w:cs="Arial"/>
                <w:spacing w:val="1"/>
              </w:rPr>
              <w:t>y</w:t>
            </w:r>
            <w:r w:rsidRPr="00022546">
              <w:rPr>
                <w:rFonts w:ascii="Arial" w:hAnsi="Arial" w:cs="Arial"/>
                <w:spacing w:val="-1"/>
              </w:rPr>
              <w:t>o</w:t>
            </w:r>
            <w:r w:rsidRPr="00022546">
              <w:rPr>
                <w:rFonts w:ascii="Arial" w:hAnsi="Arial" w:cs="Arial"/>
                <w:spacing w:val="1"/>
              </w:rPr>
              <w:t>u</w:t>
            </w:r>
            <w:r w:rsidRPr="00022546">
              <w:rPr>
                <w:rFonts w:ascii="Arial" w:hAnsi="Arial" w:cs="Arial"/>
              </w:rPr>
              <w:t>r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1"/>
              </w:rPr>
              <w:t>n</w:t>
            </w:r>
            <w:r w:rsidRPr="00022546">
              <w:rPr>
                <w:rFonts w:ascii="Arial" w:hAnsi="Arial" w:cs="Arial"/>
                <w:spacing w:val="-1"/>
              </w:rPr>
              <w:t>s</w:t>
            </w:r>
            <w:r w:rsidRPr="00022546">
              <w:rPr>
                <w:rFonts w:ascii="Arial" w:hAnsi="Arial" w:cs="Arial"/>
              </w:rPr>
              <w:t>wer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</w:rPr>
              <w:t>is</w:t>
            </w:r>
            <w:r w:rsidRPr="00022546">
              <w:rPr>
                <w:rFonts w:ascii="Arial" w:hAnsi="Arial" w:cs="Arial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</w:rPr>
              <w:t>NO,</w:t>
            </w:r>
            <w:r w:rsidRPr="00022546">
              <w:rPr>
                <w:rFonts w:ascii="Arial" w:hAnsi="Arial" w:cs="Arial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p</w:t>
            </w:r>
            <w:r w:rsidRPr="00022546">
              <w:rPr>
                <w:rFonts w:ascii="Arial" w:hAnsi="Arial" w:cs="Arial"/>
              </w:rPr>
              <w:t>lease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spacing w:val="-1"/>
              </w:rPr>
              <w:t>p</w:t>
            </w:r>
            <w:r w:rsidRPr="00022546">
              <w:rPr>
                <w:rFonts w:ascii="Arial" w:hAnsi="Arial" w:cs="Arial"/>
                <w:spacing w:val="1"/>
              </w:rPr>
              <w:t>rov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d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br</w:t>
            </w:r>
            <w:r w:rsidRPr="00022546">
              <w:rPr>
                <w:rFonts w:ascii="Arial" w:hAnsi="Arial" w:cs="Arial"/>
              </w:rPr>
              <w:t>ie</w:t>
            </w:r>
            <w:r w:rsidRPr="00022546">
              <w:rPr>
                <w:rFonts w:ascii="Arial" w:hAnsi="Arial" w:cs="Arial"/>
                <w:spacing w:val="1"/>
              </w:rPr>
              <w:t>f</w:t>
            </w:r>
            <w:r w:rsidRPr="00022546">
              <w:rPr>
                <w:rFonts w:ascii="Arial" w:hAnsi="Arial" w:cs="Arial"/>
              </w:rPr>
              <w:t>,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</w:rPr>
              <w:t>cle</w:t>
            </w:r>
            <w:r w:rsidRPr="00022546">
              <w:rPr>
                <w:rFonts w:ascii="Arial" w:hAnsi="Arial" w:cs="Arial"/>
                <w:spacing w:val="-1"/>
              </w:rPr>
              <w:t>a</w:t>
            </w:r>
            <w:r w:rsidRPr="00022546">
              <w:rPr>
                <w:rFonts w:ascii="Arial" w:hAnsi="Arial" w:cs="Arial"/>
              </w:rPr>
              <w:t xml:space="preserve">r </w:t>
            </w:r>
            <w:r w:rsidRPr="00022546">
              <w:rPr>
                <w:rFonts w:ascii="Arial" w:hAnsi="Arial" w:cs="Arial"/>
                <w:spacing w:val="-1"/>
              </w:rPr>
              <w:t>s</w:t>
            </w:r>
            <w:r w:rsidRPr="00022546">
              <w:rPr>
                <w:rFonts w:ascii="Arial" w:hAnsi="Arial" w:cs="Arial"/>
                <w:spacing w:val="1"/>
              </w:rPr>
              <w:t>ugg</w:t>
            </w:r>
            <w:r w:rsidRPr="00022546">
              <w:rPr>
                <w:rFonts w:ascii="Arial" w:hAnsi="Arial" w:cs="Arial"/>
              </w:rPr>
              <w:t>est</w:t>
            </w:r>
            <w:r w:rsidRPr="00022546">
              <w:rPr>
                <w:rFonts w:ascii="Arial" w:hAnsi="Arial" w:cs="Arial"/>
                <w:spacing w:val="-1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o</w:t>
            </w:r>
            <w:r w:rsidRPr="00022546">
              <w:rPr>
                <w:rFonts w:ascii="Arial" w:hAnsi="Arial" w:cs="Arial"/>
              </w:rPr>
              <w:t>n</w:t>
            </w:r>
            <w:r w:rsidRPr="00022546">
              <w:rPr>
                <w:rFonts w:ascii="Arial" w:hAnsi="Arial" w:cs="Arial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fo</w:t>
            </w:r>
            <w:r w:rsidRPr="00022546">
              <w:rPr>
                <w:rFonts w:ascii="Arial" w:hAnsi="Arial" w:cs="Arial"/>
              </w:rPr>
              <w:t>r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mp</w:t>
            </w:r>
            <w:r w:rsidRPr="00022546">
              <w:rPr>
                <w:rFonts w:ascii="Arial" w:hAnsi="Arial" w:cs="Arial"/>
                <w:spacing w:val="-2"/>
              </w:rPr>
              <w:t>r</w:t>
            </w:r>
            <w:r w:rsidRPr="00022546">
              <w:rPr>
                <w:rFonts w:ascii="Arial" w:hAnsi="Arial" w:cs="Arial"/>
                <w:spacing w:val="1"/>
              </w:rPr>
              <w:t>ov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m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n</w:t>
            </w:r>
            <w:r w:rsidRPr="00022546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-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itle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f</w:t>
            </w:r>
            <w:r w:rsidRPr="000225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icle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is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p</w:t>
            </w:r>
            <w:r w:rsidRPr="00022546">
              <w:rPr>
                <w:rFonts w:ascii="Arial" w:hAnsi="Arial" w:cs="Arial"/>
                <w:b/>
                <w:spacing w:val="-1"/>
              </w:rPr>
              <w:t>p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pri</w:t>
            </w:r>
            <w:r w:rsidRPr="00022546">
              <w:rPr>
                <w:rFonts w:ascii="Arial" w:hAnsi="Arial" w:cs="Arial"/>
                <w:b/>
                <w:spacing w:val="1"/>
              </w:rPr>
              <w:t>at</w:t>
            </w:r>
            <w:r w:rsidRPr="00022546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-1"/>
              </w:rPr>
              <w:t>I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b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ct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f</w:t>
            </w:r>
            <w:r w:rsidRPr="000225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icle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  <w:spacing w:val="2"/>
              </w:rPr>
              <w:t>m</w:t>
            </w:r>
            <w:r w:rsidRPr="00022546">
              <w:rPr>
                <w:rFonts w:ascii="Arial" w:hAnsi="Arial" w:cs="Arial"/>
                <w:b/>
              </w:rPr>
              <w:t>prehen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1"/>
              </w:rPr>
              <w:t>v</w:t>
            </w:r>
            <w:r w:rsidRPr="00022546">
              <w:rPr>
                <w:rFonts w:ascii="Arial" w:hAnsi="Arial" w:cs="Arial"/>
                <w:b/>
              </w:rPr>
              <w:t>e?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</w:rPr>
              <w:t>s</w:t>
            </w:r>
          </w:p>
          <w:p w:rsidR="00467E53" w:rsidRPr="00022546" w:rsidRDefault="005524AC">
            <w:pPr>
              <w:ind w:left="102" w:right="480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spacing w:val="1"/>
              </w:rPr>
              <w:t>I</w:t>
            </w:r>
            <w:r w:rsidRPr="00022546">
              <w:rPr>
                <w:rFonts w:ascii="Arial" w:hAnsi="Arial" w:cs="Arial"/>
              </w:rPr>
              <w:t xml:space="preserve">f </w:t>
            </w:r>
            <w:r w:rsidRPr="00022546">
              <w:rPr>
                <w:rFonts w:ascii="Arial" w:hAnsi="Arial" w:cs="Arial"/>
                <w:spacing w:val="1"/>
              </w:rPr>
              <w:t>y</w:t>
            </w:r>
            <w:r w:rsidRPr="00022546">
              <w:rPr>
                <w:rFonts w:ascii="Arial" w:hAnsi="Arial" w:cs="Arial"/>
                <w:spacing w:val="-1"/>
              </w:rPr>
              <w:t>o</w:t>
            </w:r>
            <w:r w:rsidRPr="00022546">
              <w:rPr>
                <w:rFonts w:ascii="Arial" w:hAnsi="Arial" w:cs="Arial"/>
                <w:spacing w:val="1"/>
              </w:rPr>
              <w:t>u</w:t>
            </w:r>
            <w:r w:rsidRPr="00022546">
              <w:rPr>
                <w:rFonts w:ascii="Arial" w:hAnsi="Arial" w:cs="Arial"/>
              </w:rPr>
              <w:t>r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1"/>
              </w:rPr>
              <w:t>n</w:t>
            </w:r>
            <w:r w:rsidRPr="00022546">
              <w:rPr>
                <w:rFonts w:ascii="Arial" w:hAnsi="Arial" w:cs="Arial"/>
                <w:spacing w:val="-1"/>
              </w:rPr>
              <w:t>s</w:t>
            </w:r>
            <w:r w:rsidRPr="00022546">
              <w:rPr>
                <w:rFonts w:ascii="Arial" w:hAnsi="Arial" w:cs="Arial"/>
              </w:rPr>
              <w:t>wer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</w:rPr>
              <w:t>is</w:t>
            </w:r>
            <w:r w:rsidRPr="00022546">
              <w:rPr>
                <w:rFonts w:ascii="Arial" w:hAnsi="Arial" w:cs="Arial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</w:rPr>
              <w:t>NO,</w:t>
            </w:r>
            <w:r w:rsidRPr="00022546">
              <w:rPr>
                <w:rFonts w:ascii="Arial" w:hAnsi="Arial" w:cs="Arial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p</w:t>
            </w:r>
            <w:r w:rsidRPr="00022546">
              <w:rPr>
                <w:rFonts w:ascii="Arial" w:hAnsi="Arial" w:cs="Arial"/>
              </w:rPr>
              <w:t>lease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spacing w:val="-1"/>
              </w:rPr>
              <w:t>p</w:t>
            </w:r>
            <w:r w:rsidRPr="00022546">
              <w:rPr>
                <w:rFonts w:ascii="Arial" w:hAnsi="Arial" w:cs="Arial"/>
                <w:spacing w:val="1"/>
              </w:rPr>
              <w:t>rov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d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br</w:t>
            </w:r>
            <w:r w:rsidRPr="00022546">
              <w:rPr>
                <w:rFonts w:ascii="Arial" w:hAnsi="Arial" w:cs="Arial"/>
              </w:rPr>
              <w:t>ie</w:t>
            </w:r>
            <w:r w:rsidRPr="00022546">
              <w:rPr>
                <w:rFonts w:ascii="Arial" w:hAnsi="Arial" w:cs="Arial"/>
                <w:spacing w:val="1"/>
              </w:rPr>
              <w:t>f</w:t>
            </w:r>
            <w:r w:rsidRPr="00022546">
              <w:rPr>
                <w:rFonts w:ascii="Arial" w:hAnsi="Arial" w:cs="Arial"/>
              </w:rPr>
              <w:t>,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</w:rPr>
              <w:t>cle</w:t>
            </w:r>
            <w:r w:rsidRPr="00022546">
              <w:rPr>
                <w:rFonts w:ascii="Arial" w:hAnsi="Arial" w:cs="Arial"/>
                <w:spacing w:val="-1"/>
              </w:rPr>
              <w:t>a</w:t>
            </w:r>
            <w:r w:rsidRPr="00022546">
              <w:rPr>
                <w:rFonts w:ascii="Arial" w:hAnsi="Arial" w:cs="Arial"/>
              </w:rPr>
              <w:t xml:space="preserve">r </w:t>
            </w:r>
            <w:r w:rsidRPr="00022546">
              <w:rPr>
                <w:rFonts w:ascii="Arial" w:hAnsi="Arial" w:cs="Arial"/>
                <w:spacing w:val="-1"/>
              </w:rPr>
              <w:t>s</w:t>
            </w:r>
            <w:r w:rsidRPr="00022546">
              <w:rPr>
                <w:rFonts w:ascii="Arial" w:hAnsi="Arial" w:cs="Arial"/>
                <w:spacing w:val="1"/>
              </w:rPr>
              <w:t>ugg</w:t>
            </w:r>
            <w:r w:rsidRPr="00022546">
              <w:rPr>
                <w:rFonts w:ascii="Arial" w:hAnsi="Arial" w:cs="Arial"/>
              </w:rPr>
              <w:t>est</w:t>
            </w:r>
            <w:r w:rsidRPr="00022546">
              <w:rPr>
                <w:rFonts w:ascii="Arial" w:hAnsi="Arial" w:cs="Arial"/>
                <w:spacing w:val="-1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o</w:t>
            </w:r>
            <w:r w:rsidRPr="00022546">
              <w:rPr>
                <w:rFonts w:ascii="Arial" w:hAnsi="Arial" w:cs="Arial"/>
              </w:rPr>
              <w:t>n</w:t>
            </w:r>
            <w:r w:rsidRPr="00022546">
              <w:rPr>
                <w:rFonts w:ascii="Arial" w:hAnsi="Arial" w:cs="Arial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fo</w:t>
            </w:r>
            <w:r w:rsidRPr="00022546">
              <w:rPr>
                <w:rFonts w:ascii="Arial" w:hAnsi="Arial" w:cs="Arial"/>
              </w:rPr>
              <w:t>r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mp</w:t>
            </w:r>
            <w:r w:rsidRPr="00022546">
              <w:rPr>
                <w:rFonts w:ascii="Arial" w:hAnsi="Arial" w:cs="Arial"/>
                <w:spacing w:val="-2"/>
              </w:rPr>
              <w:t>r</w:t>
            </w:r>
            <w:r w:rsidRPr="00022546">
              <w:rPr>
                <w:rFonts w:ascii="Arial" w:hAnsi="Arial" w:cs="Arial"/>
                <w:spacing w:val="1"/>
              </w:rPr>
              <w:t>ov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m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n</w:t>
            </w:r>
            <w:r w:rsidRPr="00022546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-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b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ct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f</w:t>
            </w:r>
            <w:r w:rsidRPr="000225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icle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is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  <w:spacing w:val="2"/>
              </w:rPr>
              <w:t>m</w:t>
            </w:r>
            <w:r w:rsidRPr="00022546">
              <w:rPr>
                <w:rFonts w:ascii="Arial" w:hAnsi="Arial" w:cs="Arial"/>
                <w:b/>
              </w:rPr>
              <w:t>prehen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i</w:t>
            </w:r>
            <w:r w:rsidRPr="00022546">
              <w:rPr>
                <w:rFonts w:ascii="Arial" w:hAnsi="Arial" w:cs="Arial"/>
                <w:b/>
                <w:spacing w:val="1"/>
              </w:rPr>
              <w:t>v</w:t>
            </w:r>
            <w:r w:rsidRPr="00022546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115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-1"/>
              </w:rPr>
              <w:t>I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2"/>
              </w:rPr>
              <w:t>m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</w:t>
            </w:r>
            <w:r w:rsidRPr="00022546">
              <w:rPr>
                <w:rFonts w:ascii="Arial" w:hAnsi="Arial" w:cs="Arial"/>
                <w:b/>
                <w:spacing w:val="-1"/>
              </w:rPr>
              <w:t>us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r</w:t>
            </w:r>
            <w:r w:rsidRPr="00022546">
              <w:rPr>
                <w:rFonts w:ascii="Arial" w:hAnsi="Arial" w:cs="Arial"/>
                <w:b/>
              </w:rPr>
              <w:t>ipt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3"/>
              </w:rPr>
              <w:t>c</w:t>
            </w:r>
            <w:r w:rsidRPr="00022546">
              <w:rPr>
                <w:rFonts w:ascii="Arial" w:hAnsi="Arial" w:cs="Arial"/>
                <w:b/>
              </w:rPr>
              <w:t>ientific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lly</w:t>
            </w:r>
            <w:r w:rsidRPr="0002254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r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1"/>
              </w:rPr>
              <w:t>ct</w:t>
            </w:r>
            <w:r w:rsidRPr="00022546">
              <w:rPr>
                <w:rFonts w:ascii="Arial" w:hAnsi="Arial" w:cs="Arial"/>
                <w:b/>
              </w:rPr>
              <w:t>?</w:t>
            </w:r>
          </w:p>
          <w:p w:rsidR="00467E53" w:rsidRPr="00022546" w:rsidRDefault="00467E53">
            <w:pPr>
              <w:spacing w:before="8" w:line="220" w:lineRule="exact"/>
              <w:rPr>
                <w:rFonts w:ascii="Arial" w:hAnsi="Arial" w:cs="Arial"/>
              </w:rPr>
            </w:pPr>
          </w:p>
          <w:p w:rsidR="00467E53" w:rsidRPr="00022546" w:rsidRDefault="005524AC">
            <w:pPr>
              <w:ind w:left="102" w:right="480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spacing w:val="1"/>
              </w:rPr>
              <w:t>I</w:t>
            </w:r>
            <w:r w:rsidRPr="00022546">
              <w:rPr>
                <w:rFonts w:ascii="Arial" w:hAnsi="Arial" w:cs="Arial"/>
              </w:rPr>
              <w:t xml:space="preserve">f </w:t>
            </w:r>
            <w:r w:rsidRPr="00022546">
              <w:rPr>
                <w:rFonts w:ascii="Arial" w:hAnsi="Arial" w:cs="Arial"/>
                <w:spacing w:val="1"/>
              </w:rPr>
              <w:t>y</w:t>
            </w:r>
            <w:r w:rsidRPr="00022546">
              <w:rPr>
                <w:rFonts w:ascii="Arial" w:hAnsi="Arial" w:cs="Arial"/>
                <w:spacing w:val="-1"/>
              </w:rPr>
              <w:t>o</w:t>
            </w:r>
            <w:r w:rsidRPr="00022546">
              <w:rPr>
                <w:rFonts w:ascii="Arial" w:hAnsi="Arial" w:cs="Arial"/>
                <w:spacing w:val="1"/>
              </w:rPr>
              <w:t>u</w:t>
            </w:r>
            <w:r w:rsidRPr="00022546">
              <w:rPr>
                <w:rFonts w:ascii="Arial" w:hAnsi="Arial" w:cs="Arial"/>
              </w:rPr>
              <w:t>r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1"/>
              </w:rPr>
              <w:t>n</w:t>
            </w:r>
            <w:r w:rsidRPr="00022546">
              <w:rPr>
                <w:rFonts w:ascii="Arial" w:hAnsi="Arial" w:cs="Arial"/>
                <w:spacing w:val="-1"/>
              </w:rPr>
              <w:t>s</w:t>
            </w:r>
            <w:r w:rsidRPr="00022546">
              <w:rPr>
                <w:rFonts w:ascii="Arial" w:hAnsi="Arial" w:cs="Arial"/>
              </w:rPr>
              <w:t>wer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</w:rPr>
              <w:t>is</w:t>
            </w:r>
            <w:r w:rsidRPr="00022546">
              <w:rPr>
                <w:rFonts w:ascii="Arial" w:hAnsi="Arial" w:cs="Arial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</w:rPr>
              <w:t>NO,</w:t>
            </w:r>
            <w:r w:rsidRPr="00022546">
              <w:rPr>
                <w:rFonts w:ascii="Arial" w:hAnsi="Arial" w:cs="Arial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p</w:t>
            </w:r>
            <w:r w:rsidRPr="00022546">
              <w:rPr>
                <w:rFonts w:ascii="Arial" w:hAnsi="Arial" w:cs="Arial"/>
              </w:rPr>
              <w:t>lease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spacing w:val="-1"/>
              </w:rPr>
              <w:t>p</w:t>
            </w:r>
            <w:r w:rsidRPr="00022546">
              <w:rPr>
                <w:rFonts w:ascii="Arial" w:hAnsi="Arial" w:cs="Arial"/>
                <w:spacing w:val="1"/>
              </w:rPr>
              <w:t>rov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d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br</w:t>
            </w:r>
            <w:r w:rsidRPr="00022546">
              <w:rPr>
                <w:rFonts w:ascii="Arial" w:hAnsi="Arial" w:cs="Arial"/>
              </w:rPr>
              <w:t>ie</w:t>
            </w:r>
            <w:r w:rsidRPr="00022546">
              <w:rPr>
                <w:rFonts w:ascii="Arial" w:hAnsi="Arial" w:cs="Arial"/>
                <w:spacing w:val="1"/>
              </w:rPr>
              <w:t>f</w:t>
            </w:r>
            <w:r w:rsidRPr="00022546">
              <w:rPr>
                <w:rFonts w:ascii="Arial" w:hAnsi="Arial" w:cs="Arial"/>
              </w:rPr>
              <w:t>,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</w:rPr>
              <w:t>cle</w:t>
            </w:r>
            <w:r w:rsidRPr="00022546">
              <w:rPr>
                <w:rFonts w:ascii="Arial" w:hAnsi="Arial" w:cs="Arial"/>
                <w:spacing w:val="-1"/>
              </w:rPr>
              <w:t>a</w:t>
            </w:r>
            <w:r w:rsidRPr="00022546">
              <w:rPr>
                <w:rFonts w:ascii="Arial" w:hAnsi="Arial" w:cs="Arial"/>
              </w:rPr>
              <w:t xml:space="preserve">r </w:t>
            </w:r>
            <w:r w:rsidRPr="00022546">
              <w:rPr>
                <w:rFonts w:ascii="Arial" w:hAnsi="Arial" w:cs="Arial"/>
                <w:spacing w:val="-1"/>
              </w:rPr>
              <w:t>s</w:t>
            </w:r>
            <w:r w:rsidRPr="00022546">
              <w:rPr>
                <w:rFonts w:ascii="Arial" w:hAnsi="Arial" w:cs="Arial"/>
                <w:spacing w:val="1"/>
              </w:rPr>
              <w:t>ugg</w:t>
            </w:r>
            <w:r w:rsidRPr="00022546">
              <w:rPr>
                <w:rFonts w:ascii="Arial" w:hAnsi="Arial" w:cs="Arial"/>
              </w:rPr>
              <w:t>est</w:t>
            </w:r>
            <w:r w:rsidRPr="00022546">
              <w:rPr>
                <w:rFonts w:ascii="Arial" w:hAnsi="Arial" w:cs="Arial"/>
                <w:spacing w:val="-1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o</w:t>
            </w:r>
            <w:r w:rsidRPr="00022546">
              <w:rPr>
                <w:rFonts w:ascii="Arial" w:hAnsi="Arial" w:cs="Arial"/>
              </w:rPr>
              <w:t>n</w:t>
            </w:r>
            <w:r w:rsidRPr="00022546">
              <w:rPr>
                <w:rFonts w:ascii="Arial" w:hAnsi="Arial" w:cs="Arial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fo</w:t>
            </w:r>
            <w:r w:rsidRPr="00022546">
              <w:rPr>
                <w:rFonts w:ascii="Arial" w:hAnsi="Arial" w:cs="Arial"/>
              </w:rPr>
              <w:t>r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mp</w:t>
            </w:r>
            <w:r w:rsidRPr="00022546">
              <w:rPr>
                <w:rFonts w:ascii="Arial" w:hAnsi="Arial" w:cs="Arial"/>
                <w:spacing w:val="-2"/>
              </w:rPr>
              <w:t>r</w:t>
            </w:r>
            <w:r w:rsidRPr="00022546">
              <w:rPr>
                <w:rFonts w:ascii="Arial" w:hAnsi="Arial" w:cs="Arial"/>
                <w:spacing w:val="1"/>
              </w:rPr>
              <w:t>ov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m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n</w:t>
            </w:r>
            <w:r w:rsidRPr="00022546">
              <w:rPr>
                <w:rFonts w:ascii="Arial" w:hAnsi="Arial" w:cs="Arial"/>
              </w:rPr>
              <w:t>t</w:t>
            </w:r>
          </w:p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</w:rPr>
              <w:t>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ind w:left="102" w:right="203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  <w:spacing w:val="-1"/>
              </w:rPr>
              <w:t>T</w:t>
            </w:r>
            <w:r w:rsidRPr="00022546">
              <w:rPr>
                <w:rFonts w:ascii="Arial" w:hAnsi="Arial" w:cs="Arial"/>
                <w:b/>
              </w:rPr>
              <w:t>h</w:t>
            </w:r>
            <w:r w:rsidRPr="00022546">
              <w:rPr>
                <w:rFonts w:ascii="Arial" w:hAnsi="Arial" w:cs="Arial"/>
                <w:b/>
                <w:spacing w:val="2"/>
              </w:rPr>
              <w:t>i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2"/>
              </w:rPr>
              <w:t>m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</w:t>
            </w:r>
            <w:r w:rsidRPr="00022546">
              <w:rPr>
                <w:rFonts w:ascii="Arial" w:hAnsi="Arial" w:cs="Arial"/>
                <w:b/>
                <w:spacing w:val="-1"/>
              </w:rPr>
              <w:t>us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r</w:t>
            </w:r>
            <w:r w:rsidRPr="00022546">
              <w:rPr>
                <w:rFonts w:ascii="Arial" w:hAnsi="Arial" w:cs="Arial"/>
                <w:b/>
              </w:rPr>
              <w:t>ipt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is</w:t>
            </w:r>
            <w:r w:rsidRPr="0002254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cien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ifi</w:t>
            </w:r>
            <w:r w:rsidRPr="00022546">
              <w:rPr>
                <w:rFonts w:ascii="Arial" w:hAnsi="Arial" w:cs="Arial"/>
                <w:b/>
                <w:spacing w:val="2"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lly</w:t>
            </w:r>
            <w:r w:rsidRPr="0002254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c</w:t>
            </w:r>
            <w:r w:rsidRPr="00022546">
              <w:rPr>
                <w:rFonts w:ascii="Arial" w:hAnsi="Arial" w:cs="Arial"/>
                <w:b/>
              </w:rPr>
              <w:t>ur</w:t>
            </w:r>
            <w:r w:rsidRPr="00022546">
              <w:rPr>
                <w:rFonts w:ascii="Arial" w:hAnsi="Arial" w:cs="Arial"/>
                <w:b/>
                <w:spacing w:val="1"/>
              </w:rPr>
              <w:t>at</w:t>
            </w:r>
            <w:r w:rsidRPr="00022546">
              <w:rPr>
                <w:rFonts w:ascii="Arial" w:hAnsi="Arial" w:cs="Arial"/>
                <w:b/>
              </w:rPr>
              <w:t>e,</w:t>
            </w:r>
            <w:r w:rsidRPr="0002254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3"/>
              </w:rPr>
              <w:t>i</w:t>
            </w:r>
            <w:r w:rsidRPr="00022546">
              <w:rPr>
                <w:rFonts w:ascii="Arial" w:hAnsi="Arial" w:cs="Arial"/>
                <w:b/>
              </w:rPr>
              <w:t>t w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uld be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be</w:t>
            </w:r>
            <w:r w:rsidRPr="00022546">
              <w:rPr>
                <w:rFonts w:ascii="Arial" w:hAnsi="Arial" w:cs="Arial"/>
                <w:b/>
                <w:spacing w:val="1"/>
              </w:rPr>
              <w:t>tt</w:t>
            </w:r>
            <w:r w:rsidRPr="00022546">
              <w:rPr>
                <w:rFonts w:ascii="Arial" w:hAnsi="Arial" w:cs="Arial"/>
                <w:b/>
              </w:rPr>
              <w:t>er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 xml:space="preserve">if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here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we</w:t>
            </w:r>
            <w:r w:rsidRPr="00022546">
              <w:rPr>
                <w:rFonts w:ascii="Arial" w:hAnsi="Arial" w:cs="Arial"/>
                <w:b/>
                <w:spacing w:val="1"/>
              </w:rPr>
              <w:t>r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p</w:t>
            </w:r>
            <w:r w:rsidRPr="00022546">
              <w:rPr>
                <w:rFonts w:ascii="Arial" w:hAnsi="Arial" w:cs="Arial"/>
                <w:b/>
                <w:spacing w:val="-1"/>
              </w:rPr>
              <w:t>h</w:t>
            </w:r>
            <w:r w:rsidRPr="00022546">
              <w:rPr>
                <w:rFonts w:ascii="Arial" w:hAnsi="Arial" w:cs="Arial"/>
                <w:b/>
                <w:spacing w:val="1"/>
              </w:rPr>
              <w:t>ot</w:t>
            </w:r>
            <w:r w:rsidRPr="00022546">
              <w:rPr>
                <w:rFonts w:ascii="Arial" w:hAnsi="Arial" w:cs="Arial"/>
                <w:b/>
                <w:spacing w:val="-1"/>
              </w:rPr>
              <w:t>o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f</w:t>
            </w:r>
            <w:r w:rsidRPr="000225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 xml:space="preserve">he </w:t>
            </w:r>
            <w:r w:rsidRPr="00022546">
              <w:rPr>
                <w:rFonts w:ascii="Arial" w:hAnsi="Arial" w:cs="Arial"/>
                <w:b/>
                <w:spacing w:val="2"/>
              </w:rPr>
              <w:t>m</w:t>
            </w:r>
            <w:r w:rsidRPr="00022546">
              <w:rPr>
                <w:rFonts w:ascii="Arial" w:hAnsi="Arial" w:cs="Arial"/>
                <w:b/>
              </w:rPr>
              <w:t>icr</w:t>
            </w:r>
            <w:r w:rsidRPr="00022546">
              <w:rPr>
                <w:rFonts w:ascii="Arial" w:hAnsi="Arial" w:cs="Arial"/>
                <w:b/>
                <w:spacing w:val="2"/>
              </w:rPr>
              <w:t>o</w:t>
            </w:r>
            <w:r w:rsidRPr="00022546">
              <w:rPr>
                <w:rFonts w:ascii="Arial" w:hAnsi="Arial" w:cs="Arial"/>
                <w:b/>
                <w:spacing w:val="1"/>
              </w:rPr>
              <w:t>o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-1"/>
              </w:rPr>
              <w:t>g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ni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  <w:spacing w:val="2"/>
              </w:rPr>
              <w:t>m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</w:rPr>
              <w:t>Are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ef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1"/>
              </w:rPr>
              <w:t>r</w:t>
            </w:r>
            <w:r w:rsidRPr="00022546">
              <w:rPr>
                <w:rFonts w:ascii="Arial" w:hAnsi="Arial" w:cs="Arial"/>
                <w:b/>
              </w:rPr>
              <w:t>enc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uf</w:t>
            </w:r>
            <w:r w:rsidRPr="00022546">
              <w:rPr>
                <w:rFonts w:ascii="Arial" w:hAnsi="Arial" w:cs="Arial"/>
                <w:b/>
                <w:spacing w:val="1"/>
              </w:rPr>
              <w:t>f</w:t>
            </w:r>
            <w:r w:rsidRPr="00022546">
              <w:rPr>
                <w:rFonts w:ascii="Arial" w:hAnsi="Arial" w:cs="Arial"/>
                <w:b/>
              </w:rPr>
              <w:t>icient</w:t>
            </w:r>
            <w:r w:rsidRPr="000225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nd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r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e</w:t>
            </w:r>
            <w:r w:rsidRPr="00022546">
              <w:rPr>
                <w:rFonts w:ascii="Arial" w:hAnsi="Arial" w:cs="Arial"/>
                <w:b/>
              </w:rPr>
              <w:t>nt?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spacing w:val="1"/>
              </w:rPr>
              <w:t>(</w:t>
            </w:r>
            <w:r w:rsidRPr="00022546">
              <w:rPr>
                <w:rFonts w:ascii="Arial" w:hAnsi="Arial" w:cs="Arial"/>
              </w:rPr>
              <w:t>Y</w:t>
            </w:r>
            <w:r w:rsidRPr="00022546">
              <w:rPr>
                <w:rFonts w:ascii="Arial" w:hAnsi="Arial" w:cs="Arial"/>
                <w:spacing w:val="1"/>
              </w:rPr>
              <w:t>E</w:t>
            </w:r>
            <w:r w:rsidRPr="00022546">
              <w:rPr>
                <w:rFonts w:ascii="Arial" w:hAnsi="Arial" w:cs="Arial"/>
              </w:rPr>
              <w:t>S</w:t>
            </w:r>
            <w:r w:rsidRPr="00022546">
              <w:rPr>
                <w:rFonts w:ascii="Arial" w:hAnsi="Arial" w:cs="Arial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o</w:t>
            </w:r>
            <w:r w:rsidRPr="00022546">
              <w:rPr>
                <w:rFonts w:ascii="Arial" w:hAnsi="Arial" w:cs="Arial"/>
              </w:rPr>
              <w:t>r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</w:rPr>
              <w:t>NO)</w:t>
            </w:r>
          </w:p>
          <w:p w:rsidR="00467E53" w:rsidRPr="00022546" w:rsidRDefault="00467E53">
            <w:pPr>
              <w:spacing w:before="8" w:line="220" w:lineRule="exact"/>
              <w:rPr>
                <w:rFonts w:ascii="Arial" w:hAnsi="Arial" w:cs="Arial"/>
              </w:rPr>
            </w:pPr>
          </w:p>
          <w:p w:rsidR="00467E53" w:rsidRPr="00022546" w:rsidRDefault="005524AC">
            <w:pPr>
              <w:ind w:left="102" w:right="190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spacing w:val="1"/>
              </w:rPr>
              <w:t>I</w:t>
            </w:r>
            <w:r w:rsidRPr="00022546">
              <w:rPr>
                <w:rFonts w:ascii="Arial" w:hAnsi="Arial" w:cs="Arial"/>
              </w:rPr>
              <w:t xml:space="preserve">f </w:t>
            </w:r>
            <w:r w:rsidRPr="00022546">
              <w:rPr>
                <w:rFonts w:ascii="Arial" w:hAnsi="Arial" w:cs="Arial"/>
                <w:spacing w:val="1"/>
              </w:rPr>
              <w:t>y</w:t>
            </w:r>
            <w:r w:rsidRPr="00022546">
              <w:rPr>
                <w:rFonts w:ascii="Arial" w:hAnsi="Arial" w:cs="Arial"/>
                <w:spacing w:val="-1"/>
              </w:rPr>
              <w:t>o</w:t>
            </w:r>
            <w:r w:rsidRPr="00022546">
              <w:rPr>
                <w:rFonts w:ascii="Arial" w:hAnsi="Arial" w:cs="Arial"/>
                <w:spacing w:val="1"/>
              </w:rPr>
              <w:t>u</w:t>
            </w:r>
            <w:r w:rsidRPr="00022546">
              <w:rPr>
                <w:rFonts w:ascii="Arial" w:hAnsi="Arial" w:cs="Arial"/>
              </w:rPr>
              <w:t>r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1"/>
              </w:rPr>
              <w:t>n</w:t>
            </w:r>
            <w:r w:rsidRPr="00022546">
              <w:rPr>
                <w:rFonts w:ascii="Arial" w:hAnsi="Arial" w:cs="Arial"/>
                <w:spacing w:val="-1"/>
              </w:rPr>
              <w:t>s</w:t>
            </w:r>
            <w:r w:rsidRPr="00022546">
              <w:rPr>
                <w:rFonts w:ascii="Arial" w:hAnsi="Arial" w:cs="Arial"/>
              </w:rPr>
              <w:t>wer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</w:rPr>
              <w:t>is</w:t>
            </w:r>
            <w:r w:rsidRPr="00022546">
              <w:rPr>
                <w:rFonts w:ascii="Arial" w:hAnsi="Arial" w:cs="Arial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</w:rPr>
              <w:t>NO,</w:t>
            </w:r>
            <w:r w:rsidRPr="00022546">
              <w:rPr>
                <w:rFonts w:ascii="Arial" w:hAnsi="Arial" w:cs="Arial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p</w:t>
            </w:r>
            <w:r w:rsidRPr="00022546">
              <w:rPr>
                <w:rFonts w:ascii="Arial" w:hAnsi="Arial" w:cs="Arial"/>
              </w:rPr>
              <w:t>lease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spacing w:val="-1"/>
              </w:rPr>
              <w:t>p</w:t>
            </w:r>
            <w:r w:rsidRPr="00022546">
              <w:rPr>
                <w:rFonts w:ascii="Arial" w:hAnsi="Arial" w:cs="Arial"/>
                <w:spacing w:val="1"/>
              </w:rPr>
              <w:t>rov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d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</w:rPr>
              <w:t>cle</w:t>
            </w:r>
            <w:r w:rsidRPr="00022546">
              <w:rPr>
                <w:rFonts w:ascii="Arial" w:hAnsi="Arial" w:cs="Arial"/>
                <w:spacing w:val="1"/>
              </w:rPr>
              <w:t>a</w:t>
            </w:r>
            <w:r w:rsidRPr="00022546">
              <w:rPr>
                <w:rFonts w:ascii="Arial" w:hAnsi="Arial" w:cs="Arial"/>
              </w:rPr>
              <w:t>r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spacing w:val="-1"/>
              </w:rPr>
              <w:t>s</w:t>
            </w:r>
            <w:r w:rsidRPr="00022546">
              <w:rPr>
                <w:rFonts w:ascii="Arial" w:hAnsi="Arial" w:cs="Arial"/>
                <w:spacing w:val="1"/>
              </w:rPr>
              <w:t>ugg</w:t>
            </w:r>
            <w:r w:rsidRPr="00022546">
              <w:rPr>
                <w:rFonts w:ascii="Arial" w:hAnsi="Arial" w:cs="Arial"/>
              </w:rPr>
              <w:t>est</w:t>
            </w:r>
            <w:r w:rsidRPr="00022546">
              <w:rPr>
                <w:rFonts w:ascii="Arial" w:hAnsi="Arial" w:cs="Arial"/>
                <w:spacing w:val="-1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o</w:t>
            </w:r>
            <w:r w:rsidRPr="00022546">
              <w:rPr>
                <w:rFonts w:ascii="Arial" w:hAnsi="Arial" w:cs="Arial"/>
              </w:rPr>
              <w:t xml:space="preserve">n </w:t>
            </w:r>
            <w:r w:rsidRPr="00022546">
              <w:rPr>
                <w:rFonts w:ascii="Arial" w:hAnsi="Arial" w:cs="Arial"/>
                <w:spacing w:val="1"/>
              </w:rPr>
              <w:t>fo</w:t>
            </w:r>
            <w:r w:rsidRPr="00022546">
              <w:rPr>
                <w:rFonts w:ascii="Arial" w:hAnsi="Arial" w:cs="Arial"/>
              </w:rPr>
              <w:t>r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m</w:t>
            </w:r>
            <w:r w:rsidRPr="00022546">
              <w:rPr>
                <w:rFonts w:ascii="Arial" w:hAnsi="Arial" w:cs="Arial"/>
                <w:spacing w:val="-1"/>
              </w:rPr>
              <w:t>p</w:t>
            </w:r>
            <w:r w:rsidRPr="00022546">
              <w:rPr>
                <w:rFonts w:ascii="Arial" w:hAnsi="Arial" w:cs="Arial"/>
                <w:spacing w:val="1"/>
              </w:rPr>
              <w:t>rov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m</w:t>
            </w:r>
            <w:r w:rsidRPr="00022546">
              <w:rPr>
                <w:rFonts w:ascii="Arial" w:hAnsi="Arial" w:cs="Arial"/>
                <w:spacing w:val="-2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n</w:t>
            </w:r>
            <w:r w:rsidRPr="00022546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spacing w:before="2" w:line="220" w:lineRule="exact"/>
              <w:ind w:left="102" w:right="283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</w:rPr>
              <w:t>Yes,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</w:rPr>
              <w:t>T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f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n</w:t>
            </w:r>
            <w:r w:rsidRPr="00022546">
              <w:rPr>
                <w:rFonts w:ascii="Arial" w:hAnsi="Arial" w:cs="Arial"/>
              </w:rPr>
              <w:t>c</w:t>
            </w:r>
            <w:r w:rsidRPr="00022546">
              <w:rPr>
                <w:rFonts w:ascii="Arial" w:hAnsi="Arial" w:cs="Arial"/>
                <w:spacing w:val="1"/>
              </w:rPr>
              <w:t>e</w:t>
            </w:r>
            <w:r w:rsidRPr="00022546">
              <w:rPr>
                <w:rFonts w:ascii="Arial" w:hAnsi="Arial" w:cs="Arial"/>
              </w:rPr>
              <w:t>s</w:t>
            </w:r>
            <w:r w:rsidRPr="00022546">
              <w:rPr>
                <w:rFonts w:ascii="Arial" w:hAnsi="Arial" w:cs="Arial"/>
                <w:spacing w:val="-11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prov</w:t>
            </w:r>
            <w:r w:rsidRPr="00022546">
              <w:rPr>
                <w:rFonts w:ascii="Arial" w:hAnsi="Arial" w:cs="Arial"/>
                <w:spacing w:val="-3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d</w:t>
            </w:r>
            <w:r w:rsidRPr="00022546">
              <w:rPr>
                <w:rFonts w:ascii="Arial" w:hAnsi="Arial" w:cs="Arial"/>
              </w:rPr>
              <w:t>ed</w:t>
            </w:r>
            <w:r w:rsidRPr="00022546">
              <w:rPr>
                <w:rFonts w:ascii="Arial" w:hAnsi="Arial" w:cs="Arial"/>
                <w:spacing w:val="-8"/>
              </w:rPr>
              <w:t xml:space="preserve"> 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1"/>
              </w:rPr>
              <w:t>d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qu</w:t>
            </w:r>
            <w:r w:rsidRPr="00022546">
              <w:rPr>
                <w:rFonts w:ascii="Arial" w:hAnsi="Arial" w:cs="Arial"/>
              </w:rPr>
              <w:t>ate</w:t>
            </w:r>
            <w:r w:rsidRPr="00022546">
              <w:rPr>
                <w:rFonts w:ascii="Arial" w:hAnsi="Arial" w:cs="Arial"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spacing w:val="-2"/>
              </w:rPr>
              <w:t>a</w:t>
            </w:r>
            <w:r w:rsidRPr="00022546">
              <w:rPr>
                <w:rFonts w:ascii="Arial" w:hAnsi="Arial" w:cs="Arial"/>
                <w:spacing w:val="1"/>
              </w:rPr>
              <w:t>n</w:t>
            </w:r>
            <w:r w:rsidRPr="00022546">
              <w:rPr>
                <w:rFonts w:ascii="Arial" w:hAnsi="Arial" w:cs="Arial"/>
              </w:rPr>
              <w:t>d</w:t>
            </w:r>
            <w:r w:rsidRPr="00022546">
              <w:rPr>
                <w:rFonts w:ascii="Arial" w:hAnsi="Arial" w:cs="Arial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u</w:t>
            </w:r>
            <w:r w:rsidRPr="00022546">
              <w:rPr>
                <w:rFonts w:ascii="Arial" w:hAnsi="Arial" w:cs="Arial"/>
              </w:rPr>
              <w:t>p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</w:rPr>
              <w:t xml:space="preserve">to </w:t>
            </w:r>
            <w:r w:rsidRPr="00022546">
              <w:rPr>
                <w:rFonts w:ascii="Arial" w:hAnsi="Arial" w:cs="Arial"/>
                <w:spacing w:val="1"/>
              </w:rPr>
              <w:t>d</w:t>
            </w:r>
            <w:r w:rsidRPr="00022546">
              <w:rPr>
                <w:rFonts w:ascii="Arial" w:hAnsi="Arial" w:cs="Arial"/>
              </w:rPr>
              <w:t>ate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  <w:tr w:rsidR="00467E53" w:rsidRPr="00022546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b/>
              </w:rPr>
              <w:t>Are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here</w:t>
            </w:r>
            <w:r w:rsidRPr="000225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e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</w:rPr>
              <w:t>hic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l</w:t>
            </w:r>
            <w:r w:rsidRPr="0002254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is</w:t>
            </w:r>
            <w:r w:rsidRPr="00022546">
              <w:rPr>
                <w:rFonts w:ascii="Arial" w:hAnsi="Arial" w:cs="Arial"/>
                <w:b/>
                <w:spacing w:val="-1"/>
              </w:rPr>
              <w:t>s</w:t>
            </w:r>
            <w:r w:rsidRPr="00022546">
              <w:rPr>
                <w:rFonts w:ascii="Arial" w:hAnsi="Arial" w:cs="Arial"/>
                <w:b/>
              </w:rPr>
              <w:t>u</w:t>
            </w:r>
            <w:r w:rsidRPr="00022546">
              <w:rPr>
                <w:rFonts w:ascii="Arial" w:hAnsi="Arial" w:cs="Arial"/>
                <w:b/>
                <w:spacing w:val="2"/>
              </w:rPr>
              <w:t>e</w:t>
            </w:r>
            <w:r w:rsidRPr="00022546">
              <w:rPr>
                <w:rFonts w:ascii="Arial" w:hAnsi="Arial" w:cs="Arial"/>
                <w:b/>
              </w:rPr>
              <w:t>s</w:t>
            </w:r>
            <w:r w:rsidRPr="000225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  <w:b/>
              </w:rPr>
              <w:t>in</w:t>
            </w:r>
            <w:r w:rsidRPr="0002254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1"/>
              </w:rPr>
              <w:t>t</w:t>
            </w:r>
            <w:r w:rsidRPr="00022546">
              <w:rPr>
                <w:rFonts w:ascii="Arial" w:hAnsi="Arial" w:cs="Arial"/>
                <w:b/>
                <w:spacing w:val="2"/>
              </w:rPr>
              <w:t>h</w:t>
            </w:r>
            <w:r w:rsidRPr="00022546">
              <w:rPr>
                <w:rFonts w:ascii="Arial" w:hAnsi="Arial" w:cs="Arial"/>
                <w:b/>
              </w:rPr>
              <w:t>is</w:t>
            </w:r>
            <w:r w:rsidRPr="000225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b/>
                <w:spacing w:val="2"/>
              </w:rPr>
              <w:t>m</w:t>
            </w:r>
            <w:r w:rsidRPr="00022546">
              <w:rPr>
                <w:rFonts w:ascii="Arial" w:hAnsi="Arial" w:cs="Arial"/>
                <w:b/>
                <w:spacing w:val="1"/>
              </w:rPr>
              <w:t>a</w:t>
            </w:r>
            <w:r w:rsidRPr="00022546">
              <w:rPr>
                <w:rFonts w:ascii="Arial" w:hAnsi="Arial" w:cs="Arial"/>
                <w:b/>
              </w:rPr>
              <w:t>n</w:t>
            </w:r>
            <w:r w:rsidRPr="00022546">
              <w:rPr>
                <w:rFonts w:ascii="Arial" w:hAnsi="Arial" w:cs="Arial"/>
                <w:b/>
                <w:spacing w:val="-1"/>
              </w:rPr>
              <w:t>us</w:t>
            </w:r>
            <w:r w:rsidRPr="00022546">
              <w:rPr>
                <w:rFonts w:ascii="Arial" w:hAnsi="Arial" w:cs="Arial"/>
                <w:b/>
              </w:rPr>
              <w:t>c</w:t>
            </w:r>
            <w:r w:rsidRPr="00022546">
              <w:rPr>
                <w:rFonts w:ascii="Arial" w:hAnsi="Arial" w:cs="Arial"/>
                <w:b/>
                <w:spacing w:val="1"/>
              </w:rPr>
              <w:t>r</w:t>
            </w:r>
            <w:r w:rsidRPr="00022546">
              <w:rPr>
                <w:rFonts w:ascii="Arial" w:hAnsi="Arial" w:cs="Arial"/>
                <w:b/>
              </w:rPr>
              <w:t>ipt?</w:t>
            </w:r>
          </w:p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spacing w:val="1"/>
              </w:rPr>
              <w:t>(</w:t>
            </w:r>
            <w:r w:rsidRPr="00022546">
              <w:rPr>
                <w:rFonts w:ascii="Arial" w:hAnsi="Arial" w:cs="Arial"/>
              </w:rPr>
              <w:t>Y</w:t>
            </w:r>
            <w:r w:rsidRPr="00022546">
              <w:rPr>
                <w:rFonts w:ascii="Arial" w:hAnsi="Arial" w:cs="Arial"/>
                <w:spacing w:val="1"/>
              </w:rPr>
              <w:t>E</w:t>
            </w:r>
            <w:r w:rsidRPr="00022546">
              <w:rPr>
                <w:rFonts w:ascii="Arial" w:hAnsi="Arial" w:cs="Arial"/>
              </w:rPr>
              <w:t>S</w:t>
            </w:r>
            <w:r w:rsidRPr="00022546">
              <w:rPr>
                <w:rFonts w:ascii="Arial" w:hAnsi="Arial" w:cs="Arial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o</w:t>
            </w:r>
            <w:r w:rsidRPr="00022546">
              <w:rPr>
                <w:rFonts w:ascii="Arial" w:hAnsi="Arial" w:cs="Arial"/>
              </w:rPr>
              <w:t>r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</w:rPr>
              <w:t>NO)</w:t>
            </w:r>
          </w:p>
          <w:p w:rsidR="00467E53" w:rsidRPr="00022546" w:rsidRDefault="00467E53">
            <w:pPr>
              <w:spacing w:before="8" w:line="220" w:lineRule="exact"/>
              <w:rPr>
                <w:rFonts w:ascii="Arial" w:hAnsi="Arial" w:cs="Arial"/>
              </w:rPr>
            </w:pPr>
          </w:p>
          <w:p w:rsidR="00467E53" w:rsidRPr="00022546" w:rsidRDefault="005524AC">
            <w:pPr>
              <w:ind w:left="102" w:right="447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  <w:spacing w:val="1"/>
              </w:rPr>
              <w:t>(I</w:t>
            </w:r>
            <w:r w:rsidRPr="00022546">
              <w:rPr>
                <w:rFonts w:ascii="Arial" w:hAnsi="Arial" w:cs="Arial"/>
              </w:rPr>
              <w:t>f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y</w:t>
            </w:r>
            <w:r w:rsidRPr="00022546">
              <w:rPr>
                <w:rFonts w:ascii="Arial" w:hAnsi="Arial" w:cs="Arial"/>
              </w:rPr>
              <w:t>es,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k</w:t>
            </w:r>
            <w:r w:rsidRPr="00022546">
              <w:rPr>
                <w:rFonts w:ascii="Arial" w:hAnsi="Arial" w:cs="Arial"/>
                <w:spacing w:val="-3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nd</w:t>
            </w:r>
            <w:r w:rsidRPr="00022546">
              <w:rPr>
                <w:rFonts w:ascii="Arial" w:hAnsi="Arial" w:cs="Arial"/>
              </w:rPr>
              <w:t>ly</w:t>
            </w:r>
            <w:r w:rsidRPr="00022546">
              <w:rPr>
                <w:rFonts w:ascii="Arial" w:hAnsi="Arial" w:cs="Arial"/>
                <w:spacing w:val="-6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p</w:t>
            </w:r>
            <w:r w:rsidRPr="00022546">
              <w:rPr>
                <w:rFonts w:ascii="Arial" w:hAnsi="Arial" w:cs="Arial"/>
              </w:rPr>
              <w:t>lease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</w:rPr>
              <w:t>w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ite</w:t>
            </w:r>
            <w:r w:rsidRPr="00022546">
              <w:rPr>
                <w:rFonts w:ascii="Arial" w:hAnsi="Arial" w:cs="Arial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d</w:t>
            </w:r>
            <w:r w:rsidRPr="00022546">
              <w:rPr>
                <w:rFonts w:ascii="Arial" w:hAnsi="Arial" w:cs="Arial"/>
                <w:spacing w:val="-1"/>
              </w:rPr>
              <w:t>o</w:t>
            </w:r>
            <w:r w:rsidRPr="00022546">
              <w:rPr>
                <w:rFonts w:ascii="Arial" w:hAnsi="Arial" w:cs="Arial"/>
              </w:rPr>
              <w:t>wn</w:t>
            </w:r>
            <w:r w:rsidRPr="00022546">
              <w:rPr>
                <w:rFonts w:ascii="Arial" w:hAnsi="Arial" w:cs="Arial"/>
                <w:spacing w:val="-3"/>
              </w:rPr>
              <w:t xml:space="preserve"> </w:t>
            </w:r>
            <w:r w:rsidRPr="00022546">
              <w:rPr>
                <w:rFonts w:ascii="Arial" w:hAnsi="Arial" w:cs="Arial"/>
              </w:rPr>
              <w:t>t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</w:rPr>
              <w:t>et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</w:rPr>
              <w:t>ical</w:t>
            </w:r>
            <w:r w:rsidRPr="00022546">
              <w:rPr>
                <w:rFonts w:ascii="Arial" w:hAnsi="Arial" w:cs="Arial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-1"/>
              </w:rPr>
              <w:t>ss</w:t>
            </w:r>
            <w:r w:rsidRPr="00022546">
              <w:rPr>
                <w:rFonts w:ascii="Arial" w:hAnsi="Arial" w:cs="Arial"/>
                <w:spacing w:val="1"/>
              </w:rPr>
              <w:t>u</w:t>
            </w:r>
            <w:r w:rsidRPr="00022546">
              <w:rPr>
                <w:rFonts w:ascii="Arial" w:hAnsi="Arial" w:cs="Arial"/>
              </w:rPr>
              <w:t xml:space="preserve">es 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2"/>
              </w:rPr>
              <w:t xml:space="preserve"> </w:t>
            </w:r>
            <w:r w:rsidRPr="00022546">
              <w:rPr>
                <w:rFonts w:ascii="Arial" w:hAnsi="Arial" w:cs="Arial"/>
              </w:rPr>
              <w:t>in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d</w:t>
            </w:r>
            <w:r w:rsidRPr="00022546">
              <w:rPr>
                <w:rFonts w:ascii="Arial" w:hAnsi="Arial" w:cs="Arial"/>
              </w:rPr>
              <w:t>etails)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5524AC">
            <w:pPr>
              <w:ind w:left="102"/>
              <w:rPr>
                <w:rFonts w:ascii="Arial" w:hAnsi="Arial" w:cs="Arial"/>
              </w:rPr>
            </w:pPr>
            <w:r w:rsidRPr="00022546">
              <w:rPr>
                <w:rFonts w:ascii="Arial" w:hAnsi="Arial" w:cs="Arial"/>
              </w:rPr>
              <w:t>T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e</w:t>
            </w:r>
            <w:r w:rsidRPr="00022546">
              <w:rPr>
                <w:rFonts w:ascii="Arial" w:hAnsi="Arial" w:cs="Arial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n</w:t>
            </w:r>
            <w:r w:rsidRPr="00022546">
              <w:rPr>
                <w:rFonts w:ascii="Arial" w:hAnsi="Arial" w:cs="Arial"/>
              </w:rPr>
              <w:t>o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</w:rPr>
              <w:t>et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</w:rPr>
              <w:t>ical</w:t>
            </w:r>
            <w:r w:rsidRPr="00022546">
              <w:rPr>
                <w:rFonts w:ascii="Arial" w:hAnsi="Arial" w:cs="Arial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-1"/>
              </w:rPr>
              <w:t>ss</w:t>
            </w:r>
            <w:r w:rsidRPr="00022546">
              <w:rPr>
                <w:rFonts w:ascii="Arial" w:hAnsi="Arial" w:cs="Arial"/>
                <w:spacing w:val="1"/>
              </w:rPr>
              <w:t>u</w:t>
            </w:r>
            <w:r w:rsidRPr="00022546">
              <w:rPr>
                <w:rFonts w:ascii="Arial" w:hAnsi="Arial" w:cs="Arial"/>
              </w:rPr>
              <w:t>es</w:t>
            </w:r>
            <w:r w:rsidRPr="00022546">
              <w:rPr>
                <w:rFonts w:ascii="Arial" w:hAnsi="Arial" w:cs="Arial"/>
                <w:spacing w:val="-5"/>
              </w:rPr>
              <w:t xml:space="preserve"> </w:t>
            </w:r>
            <w:r w:rsidRPr="00022546">
              <w:rPr>
                <w:rFonts w:ascii="Arial" w:hAnsi="Arial" w:cs="Arial"/>
              </w:rPr>
              <w:t>in</w:t>
            </w:r>
            <w:r w:rsidRPr="00022546">
              <w:rPr>
                <w:rFonts w:ascii="Arial" w:hAnsi="Arial" w:cs="Arial"/>
                <w:spacing w:val="-1"/>
              </w:rPr>
              <w:t xml:space="preserve"> </w:t>
            </w:r>
            <w:r w:rsidRPr="00022546">
              <w:rPr>
                <w:rFonts w:ascii="Arial" w:hAnsi="Arial" w:cs="Arial"/>
              </w:rPr>
              <w:t>t</w:t>
            </w:r>
            <w:r w:rsidRPr="00022546">
              <w:rPr>
                <w:rFonts w:ascii="Arial" w:hAnsi="Arial" w:cs="Arial"/>
                <w:spacing w:val="1"/>
              </w:rPr>
              <w:t>h</w:t>
            </w:r>
            <w:r w:rsidRPr="00022546">
              <w:rPr>
                <w:rFonts w:ascii="Arial" w:hAnsi="Arial" w:cs="Arial"/>
              </w:rPr>
              <w:t>is</w:t>
            </w:r>
            <w:r w:rsidRPr="00022546">
              <w:rPr>
                <w:rFonts w:ascii="Arial" w:hAnsi="Arial" w:cs="Arial"/>
                <w:spacing w:val="-4"/>
              </w:rPr>
              <w:t xml:space="preserve"> </w:t>
            </w:r>
            <w:r w:rsidRPr="00022546">
              <w:rPr>
                <w:rFonts w:ascii="Arial" w:hAnsi="Arial" w:cs="Arial"/>
                <w:spacing w:val="1"/>
              </w:rPr>
              <w:t>m</w:t>
            </w:r>
            <w:r w:rsidRPr="00022546">
              <w:rPr>
                <w:rFonts w:ascii="Arial" w:hAnsi="Arial" w:cs="Arial"/>
              </w:rPr>
              <w:t>a</w:t>
            </w:r>
            <w:r w:rsidRPr="00022546">
              <w:rPr>
                <w:rFonts w:ascii="Arial" w:hAnsi="Arial" w:cs="Arial"/>
                <w:spacing w:val="1"/>
              </w:rPr>
              <w:t>nu</w:t>
            </w:r>
            <w:r w:rsidRPr="00022546">
              <w:rPr>
                <w:rFonts w:ascii="Arial" w:hAnsi="Arial" w:cs="Arial"/>
                <w:spacing w:val="-1"/>
              </w:rPr>
              <w:t>s</w:t>
            </w:r>
            <w:r w:rsidRPr="00022546">
              <w:rPr>
                <w:rFonts w:ascii="Arial" w:hAnsi="Arial" w:cs="Arial"/>
              </w:rPr>
              <w:t>c</w:t>
            </w:r>
            <w:r w:rsidRPr="00022546">
              <w:rPr>
                <w:rFonts w:ascii="Arial" w:hAnsi="Arial" w:cs="Arial"/>
                <w:spacing w:val="1"/>
              </w:rPr>
              <w:t>r</w:t>
            </w:r>
            <w:r w:rsidRPr="00022546">
              <w:rPr>
                <w:rFonts w:ascii="Arial" w:hAnsi="Arial" w:cs="Arial"/>
              </w:rPr>
              <w:t>i</w:t>
            </w:r>
            <w:r w:rsidRPr="00022546">
              <w:rPr>
                <w:rFonts w:ascii="Arial" w:hAnsi="Arial" w:cs="Arial"/>
                <w:spacing w:val="1"/>
              </w:rPr>
              <w:t>p</w:t>
            </w:r>
            <w:r w:rsidRPr="00022546">
              <w:rPr>
                <w:rFonts w:ascii="Arial" w:hAnsi="Arial" w:cs="Arial"/>
              </w:rPr>
              <w:t>t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7E53" w:rsidRPr="00022546" w:rsidRDefault="00467E53">
            <w:pPr>
              <w:rPr>
                <w:rFonts w:ascii="Arial" w:hAnsi="Arial" w:cs="Arial"/>
              </w:rPr>
            </w:pPr>
          </w:p>
        </w:tc>
      </w:tr>
    </w:tbl>
    <w:p w:rsidR="00E14833" w:rsidRPr="00022546" w:rsidRDefault="00E14833" w:rsidP="00E14833">
      <w:pPr>
        <w:rPr>
          <w:rFonts w:ascii="Arial" w:eastAsia="Arial Unicode MS" w:hAnsi="Arial" w:cs="Arial"/>
          <w:b/>
          <w:bCs/>
          <w:highlight w:val="yellow"/>
          <w:u w:val="single"/>
          <w:lang w:val="en-GB"/>
        </w:rPr>
      </w:pPr>
      <w:r w:rsidRPr="00022546">
        <w:rPr>
          <w:rFonts w:ascii="Arial" w:eastAsia="Arial Unicode MS" w:hAnsi="Arial" w:cs="Arial"/>
          <w:b/>
          <w:bCs/>
          <w:highlight w:val="yellow"/>
          <w:u w:val="single"/>
          <w:lang w:val="en-GB"/>
        </w:rPr>
        <w:t>PART 3</w:t>
      </w:r>
    </w:p>
    <w:p w:rsidR="00E14833" w:rsidRPr="00022546" w:rsidRDefault="00E14833" w:rsidP="00E14833">
      <w:pPr>
        <w:rPr>
          <w:rFonts w:ascii="Arial" w:hAnsi="Arial" w:cs="Arial"/>
          <w:lang w:val="en-GB"/>
        </w:rPr>
      </w:pP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8"/>
        <w:gridCol w:w="6328"/>
      </w:tblGrid>
      <w:tr w:rsidR="00E14833" w:rsidRPr="00022546" w:rsidTr="0039690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833" w:rsidRPr="00022546" w:rsidRDefault="00E14833" w:rsidP="00E14833">
            <w:pPr>
              <w:rPr>
                <w:rFonts w:ascii="Arial" w:eastAsia="Arial Unicode MS" w:hAnsi="Arial" w:cs="Arial"/>
                <w:b/>
                <w:bCs/>
                <w:u w:val="single"/>
                <w:lang w:val="en-GB"/>
              </w:rPr>
            </w:pPr>
            <w:r w:rsidRPr="00022546">
              <w:rPr>
                <w:rFonts w:ascii="Arial" w:eastAsia="Arial Unicode MS" w:hAnsi="Arial" w:cs="Arial"/>
                <w:b/>
                <w:bCs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14833" w:rsidRPr="00022546" w:rsidRDefault="00E14833" w:rsidP="00E14833">
            <w:pPr>
              <w:rPr>
                <w:rFonts w:ascii="Arial" w:eastAsia="Arial Unicode MS" w:hAnsi="Arial" w:cs="Arial"/>
                <w:b/>
                <w:bCs/>
                <w:u w:val="single"/>
                <w:lang w:val="en-GB"/>
              </w:rPr>
            </w:pPr>
          </w:p>
        </w:tc>
      </w:tr>
      <w:tr w:rsidR="00E14833" w:rsidRPr="00022546" w:rsidTr="00396907">
        <w:tc>
          <w:tcPr>
            <w:tcW w:w="2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833" w:rsidRPr="00022546" w:rsidRDefault="00E14833" w:rsidP="00E14833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833" w:rsidRPr="00022546" w:rsidRDefault="00E14833" w:rsidP="00E14833">
            <w:pPr>
              <w:rPr>
                <w:rFonts w:ascii="Arial" w:eastAsia="Arial Unicode MS" w:hAnsi="Arial" w:cs="Arial"/>
                <w:b/>
                <w:bCs/>
                <w:lang w:val="en-GB"/>
              </w:rPr>
            </w:pPr>
            <w:r w:rsidRPr="00022546">
              <w:rPr>
                <w:rFonts w:ascii="Arial" w:eastAsia="Arial Unicode MS" w:hAnsi="Arial" w:cs="Arial"/>
                <w:lang w:val="en-GB"/>
              </w:rPr>
              <w:t>Author’s Feedback</w:t>
            </w:r>
          </w:p>
        </w:tc>
      </w:tr>
      <w:tr w:rsidR="00E14833" w:rsidRPr="00022546" w:rsidTr="00396907">
        <w:tc>
          <w:tcPr>
            <w:tcW w:w="2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833" w:rsidRPr="00022546" w:rsidRDefault="00E14833" w:rsidP="00E14833">
            <w:pPr>
              <w:rPr>
                <w:rFonts w:ascii="Arial" w:eastAsia="Arial Unicode MS" w:hAnsi="Arial" w:cs="Arial"/>
                <w:lang w:val="en-GB"/>
              </w:rPr>
            </w:pPr>
          </w:p>
          <w:p w:rsidR="00E14833" w:rsidRPr="00022546" w:rsidRDefault="00E14833" w:rsidP="00E14833">
            <w:pPr>
              <w:rPr>
                <w:rFonts w:ascii="Arial" w:eastAsia="Arial Unicode MS" w:hAnsi="Arial" w:cs="Arial"/>
                <w:lang w:val="en-GB"/>
              </w:rPr>
            </w:pPr>
          </w:p>
          <w:p w:rsidR="00E14833" w:rsidRPr="00022546" w:rsidRDefault="00E14833" w:rsidP="00E14833">
            <w:pPr>
              <w:rPr>
                <w:rFonts w:ascii="Arial" w:eastAsia="Arial Unicode MS" w:hAnsi="Arial" w:cs="Arial"/>
                <w:lang w:val="en-GB"/>
              </w:rPr>
            </w:pPr>
            <w:r w:rsidRPr="00022546">
              <w:rPr>
                <w:rFonts w:ascii="Arial" w:eastAsia="Arial Unicode MS" w:hAnsi="Arial" w:cs="Arial"/>
                <w:lang w:val="en-GB"/>
              </w:rPr>
              <w:t>See attachment</w:t>
            </w:r>
          </w:p>
          <w:p w:rsidR="00E14833" w:rsidRPr="00022546" w:rsidRDefault="00E14833" w:rsidP="00E14833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833" w:rsidRPr="00022546" w:rsidRDefault="00E14833" w:rsidP="00E14833">
            <w:pPr>
              <w:rPr>
                <w:rFonts w:ascii="Arial" w:eastAsia="Arial Unicode MS" w:hAnsi="Arial" w:cs="Arial"/>
                <w:b/>
                <w:bCs/>
                <w:lang w:val="en-GB"/>
              </w:rPr>
            </w:pPr>
          </w:p>
        </w:tc>
      </w:tr>
    </w:tbl>
    <w:p w:rsidR="00AD0229" w:rsidRPr="00AD0229" w:rsidRDefault="00AD0229" w:rsidP="00AD0229">
      <w:pPr>
        <w:rPr>
          <w:rFonts w:ascii="Arial" w:hAnsi="Arial" w:cs="Arial"/>
          <w:b/>
          <w:u w:val="single"/>
        </w:rPr>
      </w:pPr>
      <w:r w:rsidRPr="00AD0229">
        <w:rPr>
          <w:rFonts w:ascii="Arial" w:hAnsi="Arial" w:cs="Arial"/>
          <w:b/>
          <w:u w:val="single"/>
        </w:rPr>
        <w:t>Reviewer details:</w:t>
      </w:r>
      <w:bookmarkStart w:id="0" w:name="_GoBack"/>
      <w:bookmarkEnd w:id="0"/>
    </w:p>
    <w:p w:rsidR="00AD0229" w:rsidRPr="00AD0229" w:rsidRDefault="00AD0229" w:rsidP="00AD0229">
      <w:pPr>
        <w:rPr>
          <w:rFonts w:ascii="Arial" w:hAnsi="Arial" w:cs="Arial"/>
        </w:rPr>
      </w:pPr>
    </w:p>
    <w:p w:rsidR="00AD0229" w:rsidRPr="00AD0229" w:rsidRDefault="00AD0229" w:rsidP="00AD0229">
      <w:pPr>
        <w:rPr>
          <w:rFonts w:ascii="Arial" w:hAnsi="Arial" w:cs="Arial"/>
        </w:rPr>
      </w:pPr>
      <w:proofErr w:type="spellStart"/>
      <w:r w:rsidRPr="00AD0229">
        <w:rPr>
          <w:rFonts w:ascii="Arial" w:hAnsi="Arial" w:cs="Arial"/>
          <w:color w:val="000000"/>
        </w:rPr>
        <w:t>R.Lukas</w:t>
      </w:r>
      <w:proofErr w:type="spellEnd"/>
      <w:r w:rsidRPr="00AD0229">
        <w:rPr>
          <w:rFonts w:ascii="Arial" w:hAnsi="Arial" w:cs="Arial"/>
          <w:color w:val="000000"/>
        </w:rPr>
        <w:t xml:space="preserve"> </w:t>
      </w:r>
      <w:proofErr w:type="spellStart"/>
      <w:r w:rsidRPr="00AD0229">
        <w:rPr>
          <w:rFonts w:ascii="Arial" w:hAnsi="Arial" w:cs="Arial"/>
          <w:color w:val="000000"/>
        </w:rPr>
        <w:t>Martindro</w:t>
      </w:r>
      <w:proofErr w:type="spellEnd"/>
      <w:r w:rsidRPr="00AD0229">
        <w:rPr>
          <w:rFonts w:ascii="Arial" w:hAnsi="Arial" w:cs="Arial"/>
          <w:color w:val="000000"/>
        </w:rPr>
        <w:t xml:space="preserve"> </w:t>
      </w:r>
      <w:proofErr w:type="spellStart"/>
      <w:r w:rsidRPr="00AD0229">
        <w:rPr>
          <w:rFonts w:ascii="Arial" w:hAnsi="Arial" w:cs="Arial"/>
          <w:color w:val="000000"/>
        </w:rPr>
        <w:t>Satrio</w:t>
      </w:r>
      <w:proofErr w:type="spellEnd"/>
      <w:r w:rsidRPr="00AD0229">
        <w:rPr>
          <w:rFonts w:ascii="Arial" w:hAnsi="Arial" w:cs="Arial"/>
          <w:color w:val="000000"/>
        </w:rPr>
        <w:t xml:space="preserve"> Ari </w:t>
      </w:r>
      <w:proofErr w:type="spellStart"/>
      <w:r w:rsidRPr="00AD0229">
        <w:rPr>
          <w:rFonts w:ascii="Arial" w:hAnsi="Arial" w:cs="Arial"/>
          <w:color w:val="000000"/>
        </w:rPr>
        <w:t>Wibowo</w:t>
      </w:r>
      <w:proofErr w:type="spellEnd"/>
      <w:r w:rsidRPr="00AD0229">
        <w:rPr>
          <w:rFonts w:ascii="Arial" w:hAnsi="Arial" w:cs="Arial"/>
        </w:rPr>
        <w:t xml:space="preserve">, </w:t>
      </w:r>
      <w:r w:rsidRPr="00AD0229">
        <w:rPr>
          <w:rFonts w:ascii="Arial" w:hAnsi="Arial" w:cs="Arial"/>
          <w:color w:val="000000"/>
        </w:rPr>
        <w:t>Leather Processing Technology</w:t>
      </w:r>
      <w:r w:rsidRPr="00AD0229">
        <w:rPr>
          <w:rFonts w:ascii="Arial" w:hAnsi="Arial" w:cs="Arial"/>
        </w:rPr>
        <w:t xml:space="preserve">, </w:t>
      </w:r>
      <w:r w:rsidRPr="00AD0229">
        <w:rPr>
          <w:rFonts w:ascii="Arial" w:hAnsi="Arial" w:cs="Arial"/>
          <w:color w:val="000000"/>
        </w:rPr>
        <w:t>Indonesia</w:t>
      </w:r>
    </w:p>
    <w:p w:rsidR="00AD0229" w:rsidRPr="00AD0229" w:rsidRDefault="00AD0229" w:rsidP="00AD0229">
      <w:pPr>
        <w:rPr>
          <w:rFonts w:ascii="Arial" w:hAnsi="Arial" w:cs="Arial"/>
        </w:rPr>
      </w:pPr>
    </w:p>
    <w:p w:rsidR="005524AC" w:rsidRPr="00022546" w:rsidRDefault="005524AC" w:rsidP="006E24E3">
      <w:pPr>
        <w:spacing w:before="33"/>
        <w:ind w:left="242"/>
        <w:rPr>
          <w:rFonts w:ascii="Arial" w:hAnsi="Arial" w:cs="Arial"/>
        </w:rPr>
      </w:pPr>
    </w:p>
    <w:sectPr w:rsidR="005524AC" w:rsidRPr="00022546">
      <w:pgSz w:w="16840" w:h="23820"/>
      <w:pgMar w:top="1500" w:right="1320" w:bottom="280" w:left="1340" w:header="1303" w:footer="1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530" w:rsidRDefault="00B47530">
      <w:r>
        <w:separator/>
      </w:r>
    </w:p>
  </w:endnote>
  <w:endnote w:type="continuationSeparator" w:id="0">
    <w:p w:rsidR="00B47530" w:rsidRDefault="00B4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E53" w:rsidRDefault="00B4753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8pt;margin-top:1109.15pt;width:47.3pt;height:23.5pt;z-index:-251658240;mso-position-horizontal-relative:page;mso-position-vertical-relative:page" filled="f" stroked="f">
          <v:textbox style="mso-next-textbox:#_x0000_s2049" inset="0,0,0,0">
            <w:txbxContent>
              <w:p w:rsidR="00467E53" w:rsidRDefault="005524AC">
                <w:pPr>
                  <w:spacing w:line="220" w:lineRule="exact"/>
                  <w:ind w:left="-15" w:right="-15"/>
                  <w:jc w:val="center"/>
                </w:pPr>
                <w:r>
                  <w:t>Pa</w:t>
                </w:r>
                <w:r>
                  <w:rPr>
                    <w:spacing w:val="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6E24E3">
                  <w:rPr>
                    <w:b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  <w:w w:val="99"/>
                  </w:rPr>
                  <w:t>3</w:t>
                </w:r>
              </w:p>
              <w:p w:rsidR="00467E53" w:rsidRDefault="005524AC">
                <w:pPr>
                  <w:ind w:left="146" w:right="-14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2403</w:t>
                </w:r>
                <w:r>
                  <w:rPr>
                    <w:b/>
                    <w:spacing w:val="-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530" w:rsidRDefault="00B47530">
      <w:r>
        <w:separator/>
      </w:r>
    </w:p>
  </w:footnote>
  <w:footnote w:type="continuationSeparator" w:id="0">
    <w:p w:rsidR="00B47530" w:rsidRDefault="00B4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E53" w:rsidRDefault="00B4753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9.75pt;margin-top:64.2pt;width:102.45pt;height:11.95pt;z-index:-251659264;mso-position-horizontal-relative:page;mso-position-vertical-relative:page" filled="f" stroked="f">
          <v:textbox style="mso-next-textbox:#_x0000_s2050" inset="0,0,0,0">
            <w:txbxContent>
              <w:p w:rsidR="00467E53" w:rsidRDefault="005524AC">
                <w:pPr>
                  <w:spacing w:line="220" w:lineRule="exact"/>
                  <w:ind w:left="20" w:right="-30"/>
                </w:pP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e</w:t>
                </w:r>
                <w:r>
                  <w:rPr>
                    <w:color w:val="003399"/>
                    <w:spacing w:val="1"/>
                    <w:highlight w:val="yellow"/>
                  </w:rPr>
                  <w:t>v</w:t>
                </w:r>
                <w:r>
                  <w:rPr>
                    <w:color w:val="003399"/>
                    <w:highlight w:val="yellow"/>
                  </w:rPr>
                  <w:t>iew</w:t>
                </w:r>
                <w:r>
                  <w:rPr>
                    <w:color w:val="003399"/>
                    <w:spacing w:val="-6"/>
                    <w:highlight w:val="yellow"/>
                  </w:rPr>
                  <w:t xml:space="preserve"> </w:t>
                </w:r>
                <w:r>
                  <w:rPr>
                    <w:color w:val="003399"/>
                    <w:highlight w:val="yellow"/>
                  </w:rPr>
                  <w:t>F</w:t>
                </w:r>
                <w:r>
                  <w:rPr>
                    <w:color w:val="003399"/>
                    <w:spacing w:val="1"/>
                    <w:highlight w:val="yellow"/>
                  </w:rPr>
                  <w:t>or</w:t>
                </w:r>
                <w:r>
                  <w:rPr>
                    <w:color w:val="003399"/>
                    <w:highlight w:val="yellow"/>
                  </w:rPr>
                  <w:t>m</w:t>
                </w:r>
                <w:r>
                  <w:rPr>
                    <w:color w:val="003399"/>
                    <w:spacing w:val="-4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1"/>
                    <w:highlight w:val="yellow"/>
                  </w:rPr>
                  <w:t>(</w:t>
                </w: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esea</w:t>
                </w:r>
                <w:r>
                  <w:rPr>
                    <w:color w:val="003399"/>
                    <w:spacing w:val="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c</w:t>
                </w:r>
                <w:r>
                  <w:rPr>
                    <w:color w:val="003399"/>
                    <w:spacing w:val="1"/>
                    <w:highlight w:val="yellow"/>
                  </w:rPr>
                  <w:t>h</w:t>
                </w:r>
                <w:r>
                  <w:rPr>
                    <w:color w:val="003399"/>
                    <w:highlight w:val="yellow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D3D85"/>
    <w:multiLevelType w:val="multilevel"/>
    <w:tmpl w:val="BAC0ED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53"/>
    <w:rsid w:val="00022546"/>
    <w:rsid w:val="00467E53"/>
    <w:rsid w:val="005524AC"/>
    <w:rsid w:val="005B1412"/>
    <w:rsid w:val="005F326A"/>
    <w:rsid w:val="00692179"/>
    <w:rsid w:val="006A566B"/>
    <w:rsid w:val="006E24E3"/>
    <w:rsid w:val="00907C88"/>
    <w:rsid w:val="00AD0229"/>
    <w:rsid w:val="00B47530"/>
    <w:rsid w:val="00CE0C85"/>
    <w:rsid w:val="00D74ADD"/>
    <w:rsid w:val="00E1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AEB9916"/>
  <w15:docId w15:val="{2B410D50-3FC7-4174-B11B-8742D6A6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fr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23</cp:revision>
  <dcterms:created xsi:type="dcterms:W3CDTF">2026-05-09T05:43:00Z</dcterms:created>
  <dcterms:modified xsi:type="dcterms:W3CDTF">2026-05-13T05:42:00Z</dcterms:modified>
</cp:coreProperties>
</file>