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718" w:rsidRPr="008444D9" w:rsidRDefault="009B2718">
      <w:pPr>
        <w:spacing w:before="4" w:line="280" w:lineRule="exact"/>
        <w:rPr>
          <w:rFonts w:ascii="Arial" w:hAnsi="Arial" w:cs="Arial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6"/>
        <w:gridCol w:w="10598"/>
      </w:tblGrid>
      <w:tr w:rsidR="009B2718" w:rsidRPr="008444D9">
        <w:trPr>
          <w:trHeight w:hRule="exact" w:val="240"/>
        </w:trPr>
        <w:tc>
          <w:tcPr>
            <w:tcW w:w="3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718" w:rsidRPr="008444D9" w:rsidRDefault="00545199">
            <w:pPr>
              <w:spacing w:line="220" w:lineRule="exact"/>
              <w:ind w:left="193"/>
              <w:rPr>
                <w:rFonts w:ascii="Arial" w:hAnsi="Arial" w:cs="Arial"/>
              </w:rPr>
            </w:pPr>
            <w:r w:rsidRPr="008444D9">
              <w:rPr>
                <w:rFonts w:ascii="Arial" w:hAnsi="Arial" w:cs="Arial"/>
                <w:spacing w:val="2"/>
              </w:rPr>
              <w:t>J</w:t>
            </w:r>
            <w:r w:rsidRPr="008444D9">
              <w:rPr>
                <w:rFonts w:ascii="Arial" w:hAnsi="Arial" w:cs="Arial"/>
                <w:spacing w:val="1"/>
              </w:rPr>
              <w:t>o</w:t>
            </w:r>
            <w:r w:rsidRPr="008444D9">
              <w:rPr>
                <w:rFonts w:ascii="Arial" w:hAnsi="Arial" w:cs="Arial"/>
                <w:spacing w:val="-1"/>
              </w:rPr>
              <w:t>u</w:t>
            </w:r>
            <w:r w:rsidRPr="008444D9">
              <w:rPr>
                <w:rFonts w:ascii="Arial" w:hAnsi="Arial" w:cs="Arial"/>
                <w:spacing w:val="1"/>
              </w:rPr>
              <w:t>r</w:t>
            </w:r>
            <w:r w:rsidRPr="008444D9">
              <w:rPr>
                <w:rFonts w:ascii="Arial" w:hAnsi="Arial" w:cs="Arial"/>
                <w:spacing w:val="-1"/>
              </w:rPr>
              <w:t>n</w:t>
            </w:r>
            <w:r w:rsidRPr="008444D9">
              <w:rPr>
                <w:rFonts w:ascii="Arial" w:hAnsi="Arial" w:cs="Arial"/>
              </w:rPr>
              <w:t>al</w:t>
            </w:r>
            <w:r w:rsidRPr="008444D9">
              <w:rPr>
                <w:rFonts w:ascii="Arial" w:hAnsi="Arial" w:cs="Arial"/>
                <w:spacing w:val="-6"/>
              </w:rPr>
              <w:t xml:space="preserve"> </w:t>
            </w:r>
            <w:r w:rsidRPr="008444D9">
              <w:rPr>
                <w:rFonts w:ascii="Arial" w:hAnsi="Arial" w:cs="Arial"/>
              </w:rPr>
              <w:t>N</w:t>
            </w:r>
            <w:r w:rsidRPr="008444D9">
              <w:rPr>
                <w:rFonts w:ascii="Arial" w:hAnsi="Arial" w:cs="Arial"/>
                <w:spacing w:val="3"/>
              </w:rPr>
              <w:t>a</w:t>
            </w:r>
            <w:r w:rsidRPr="008444D9">
              <w:rPr>
                <w:rFonts w:ascii="Arial" w:hAnsi="Arial" w:cs="Arial"/>
                <w:spacing w:val="-4"/>
              </w:rPr>
              <w:t>m</w:t>
            </w:r>
            <w:r w:rsidRPr="008444D9">
              <w:rPr>
                <w:rFonts w:ascii="Arial" w:hAnsi="Arial" w:cs="Arial"/>
              </w:rPr>
              <w:t>e:</w:t>
            </w:r>
          </w:p>
        </w:tc>
        <w:tc>
          <w:tcPr>
            <w:tcW w:w="10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718" w:rsidRPr="008444D9" w:rsidRDefault="00897472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hyperlink r:id="rId7">
              <w:r w:rsidR="00545199" w:rsidRPr="008444D9">
                <w:rPr>
                  <w:rFonts w:ascii="Arial" w:eastAsia="Arial" w:hAnsi="Arial" w:cs="Arial"/>
                  <w:color w:val="0000FF"/>
                  <w:spacing w:val="-1"/>
                </w:rPr>
                <w:t>A</w:t>
              </w:r>
              <w:r w:rsidR="00545199" w:rsidRPr="008444D9">
                <w:rPr>
                  <w:rFonts w:ascii="Arial" w:eastAsia="Arial" w:hAnsi="Arial" w:cs="Arial"/>
                  <w:color w:val="0000FF"/>
                  <w:spacing w:val="1"/>
                </w:rPr>
                <w:t>s</w:t>
              </w:r>
              <w:r w:rsidR="00545199" w:rsidRPr="008444D9">
                <w:rPr>
                  <w:rFonts w:ascii="Arial" w:eastAsia="Arial" w:hAnsi="Arial" w:cs="Arial"/>
                  <w:color w:val="0000FF"/>
                  <w:spacing w:val="-1"/>
                </w:rPr>
                <w:t>i</w:t>
              </w:r>
              <w:r w:rsidR="00545199" w:rsidRPr="008444D9">
                <w:rPr>
                  <w:rFonts w:ascii="Arial" w:eastAsia="Arial" w:hAnsi="Arial" w:cs="Arial"/>
                  <w:color w:val="0000FF"/>
                </w:rPr>
                <w:t>an</w:t>
              </w:r>
              <w:r w:rsidR="00545199" w:rsidRPr="008444D9">
                <w:rPr>
                  <w:rFonts w:ascii="Arial" w:eastAsia="Arial" w:hAnsi="Arial" w:cs="Arial"/>
                  <w:color w:val="0000FF"/>
                  <w:spacing w:val="-4"/>
                </w:rPr>
                <w:t xml:space="preserve"> </w:t>
              </w:r>
              <w:r w:rsidR="00545199" w:rsidRPr="008444D9">
                <w:rPr>
                  <w:rFonts w:ascii="Arial" w:eastAsia="Arial" w:hAnsi="Arial" w:cs="Arial"/>
                  <w:color w:val="0000FF"/>
                  <w:spacing w:val="1"/>
                </w:rPr>
                <w:t>J</w:t>
              </w:r>
              <w:r w:rsidR="00545199" w:rsidRPr="008444D9">
                <w:rPr>
                  <w:rFonts w:ascii="Arial" w:eastAsia="Arial" w:hAnsi="Arial" w:cs="Arial"/>
                  <w:color w:val="0000FF"/>
                </w:rPr>
                <w:t>o</w:t>
              </w:r>
              <w:r w:rsidR="00545199" w:rsidRPr="008444D9">
                <w:rPr>
                  <w:rFonts w:ascii="Arial" w:eastAsia="Arial" w:hAnsi="Arial" w:cs="Arial"/>
                  <w:color w:val="0000FF"/>
                  <w:spacing w:val="-1"/>
                </w:rPr>
                <w:t>u</w:t>
              </w:r>
              <w:r w:rsidR="00545199" w:rsidRPr="008444D9">
                <w:rPr>
                  <w:rFonts w:ascii="Arial" w:eastAsia="Arial" w:hAnsi="Arial" w:cs="Arial"/>
                  <w:color w:val="0000FF"/>
                  <w:spacing w:val="1"/>
                </w:rPr>
                <w:t>r</w:t>
              </w:r>
              <w:r w:rsidR="00545199" w:rsidRPr="008444D9">
                <w:rPr>
                  <w:rFonts w:ascii="Arial" w:eastAsia="Arial" w:hAnsi="Arial" w:cs="Arial"/>
                  <w:color w:val="0000FF"/>
                </w:rPr>
                <w:t>n</w:t>
              </w:r>
              <w:r w:rsidR="00545199" w:rsidRPr="008444D9">
                <w:rPr>
                  <w:rFonts w:ascii="Arial" w:eastAsia="Arial" w:hAnsi="Arial" w:cs="Arial"/>
                  <w:color w:val="0000FF"/>
                  <w:spacing w:val="1"/>
                </w:rPr>
                <w:t>a</w:t>
              </w:r>
              <w:r w:rsidR="00545199" w:rsidRPr="008444D9">
                <w:rPr>
                  <w:rFonts w:ascii="Arial" w:eastAsia="Arial" w:hAnsi="Arial" w:cs="Arial"/>
                  <w:color w:val="0000FF"/>
                </w:rPr>
                <w:t>l</w:t>
              </w:r>
              <w:r w:rsidR="00545199" w:rsidRPr="008444D9">
                <w:rPr>
                  <w:rFonts w:ascii="Arial" w:eastAsia="Arial" w:hAnsi="Arial" w:cs="Arial"/>
                  <w:color w:val="0000FF"/>
                  <w:spacing w:val="-8"/>
                </w:rPr>
                <w:t xml:space="preserve"> </w:t>
              </w:r>
              <w:r w:rsidR="00545199" w:rsidRPr="008444D9">
                <w:rPr>
                  <w:rFonts w:ascii="Arial" w:eastAsia="Arial" w:hAnsi="Arial" w:cs="Arial"/>
                  <w:color w:val="0000FF"/>
                </w:rPr>
                <w:t>of</w:t>
              </w:r>
              <w:r w:rsidR="00545199" w:rsidRPr="008444D9">
                <w:rPr>
                  <w:rFonts w:ascii="Arial" w:eastAsia="Arial" w:hAnsi="Arial" w:cs="Arial"/>
                  <w:color w:val="0000FF"/>
                  <w:spacing w:val="-1"/>
                </w:rPr>
                <w:t xml:space="preserve"> </w:t>
              </w:r>
              <w:r w:rsidR="00545199" w:rsidRPr="008444D9">
                <w:rPr>
                  <w:rFonts w:ascii="Arial" w:eastAsia="Arial" w:hAnsi="Arial" w:cs="Arial"/>
                  <w:color w:val="0000FF"/>
                  <w:spacing w:val="1"/>
                </w:rPr>
                <w:t>A</w:t>
              </w:r>
              <w:r w:rsidR="00545199" w:rsidRPr="008444D9">
                <w:rPr>
                  <w:rFonts w:ascii="Arial" w:eastAsia="Arial" w:hAnsi="Arial" w:cs="Arial"/>
                  <w:color w:val="0000FF"/>
                </w:rPr>
                <w:t>d</w:t>
              </w:r>
              <w:r w:rsidR="00545199" w:rsidRPr="008444D9">
                <w:rPr>
                  <w:rFonts w:ascii="Arial" w:eastAsia="Arial" w:hAnsi="Arial" w:cs="Arial"/>
                  <w:color w:val="0000FF"/>
                  <w:spacing w:val="1"/>
                </w:rPr>
                <w:t>v</w:t>
              </w:r>
              <w:r w:rsidR="00545199" w:rsidRPr="008444D9">
                <w:rPr>
                  <w:rFonts w:ascii="Arial" w:eastAsia="Arial" w:hAnsi="Arial" w:cs="Arial"/>
                  <w:color w:val="0000FF"/>
                </w:rPr>
                <w:t>a</w:t>
              </w:r>
              <w:r w:rsidR="00545199" w:rsidRPr="008444D9">
                <w:rPr>
                  <w:rFonts w:ascii="Arial" w:eastAsia="Arial" w:hAnsi="Arial" w:cs="Arial"/>
                  <w:color w:val="0000FF"/>
                  <w:spacing w:val="-1"/>
                </w:rPr>
                <w:t>n</w:t>
              </w:r>
              <w:r w:rsidR="00545199" w:rsidRPr="008444D9">
                <w:rPr>
                  <w:rFonts w:ascii="Arial" w:eastAsia="Arial" w:hAnsi="Arial" w:cs="Arial"/>
                  <w:color w:val="0000FF"/>
                  <w:spacing w:val="1"/>
                </w:rPr>
                <w:t>c</w:t>
              </w:r>
              <w:r w:rsidR="00545199" w:rsidRPr="008444D9">
                <w:rPr>
                  <w:rFonts w:ascii="Arial" w:eastAsia="Arial" w:hAnsi="Arial" w:cs="Arial"/>
                  <w:color w:val="0000FF"/>
                </w:rPr>
                <w:t>ed</w:t>
              </w:r>
              <w:r w:rsidR="00545199" w:rsidRPr="008444D9">
                <w:rPr>
                  <w:rFonts w:ascii="Arial" w:eastAsia="Arial" w:hAnsi="Arial" w:cs="Arial"/>
                  <w:color w:val="0000FF"/>
                  <w:spacing w:val="-6"/>
                </w:rPr>
                <w:t xml:space="preserve"> </w:t>
              </w:r>
              <w:r w:rsidR="00545199" w:rsidRPr="008444D9">
                <w:rPr>
                  <w:rFonts w:ascii="Arial" w:eastAsia="Arial" w:hAnsi="Arial" w:cs="Arial"/>
                  <w:color w:val="0000FF"/>
                </w:rPr>
                <w:t>Re</w:t>
              </w:r>
              <w:r w:rsidR="00545199" w:rsidRPr="008444D9">
                <w:rPr>
                  <w:rFonts w:ascii="Arial" w:eastAsia="Arial" w:hAnsi="Arial" w:cs="Arial"/>
                  <w:color w:val="0000FF"/>
                  <w:spacing w:val="1"/>
                </w:rPr>
                <w:t>s</w:t>
              </w:r>
              <w:r w:rsidR="00545199" w:rsidRPr="008444D9">
                <w:rPr>
                  <w:rFonts w:ascii="Arial" w:eastAsia="Arial" w:hAnsi="Arial" w:cs="Arial"/>
                  <w:color w:val="0000FF"/>
                </w:rPr>
                <w:t>e</w:t>
              </w:r>
              <w:r w:rsidR="00545199" w:rsidRPr="008444D9">
                <w:rPr>
                  <w:rFonts w:ascii="Arial" w:eastAsia="Arial" w:hAnsi="Arial" w:cs="Arial"/>
                  <w:color w:val="0000FF"/>
                  <w:spacing w:val="-1"/>
                </w:rPr>
                <w:t>a</w:t>
              </w:r>
              <w:r w:rsidR="00545199" w:rsidRPr="008444D9">
                <w:rPr>
                  <w:rFonts w:ascii="Arial" w:eastAsia="Arial" w:hAnsi="Arial" w:cs="Arial"/>
                  <w:color w:val="0000FF"/>
                  <w:spacing w:val="1"/>
                </w:rPr>
                <w:t>rc</w:t>
              </w:r>
              <w:r w:rsidR="00545199" w:rsidRPr="008444D9">
                <w:rPr>
                  <w:rFonts w:ascii="Arial" w:eastAsia="Arial" w:hAnsi="Arial" w:cs="Arial"/>
                  <w:color w:val="0000FF"/>
                </w:rPr>
                <w:t>h</w:t>
              </w:r>
              <w:r w:rsidR="00545199" w:rsidRPr="008444D9">
                <w:rPr>
                  <w:rFonts w:ascii="Arial" w:eastAsia="Arial" w:hAnsi="Arial" w:cs="Arial"/>
                  <w:color w:val="0000FF"/>
                  <w:spacing w:val="-9"/>
                </w:rPr>
                <w:t xml:space="preserve"> </w:t>
              </w:r>
              <w:r w:rsidR="00545199" w:rsidRPr="008444D9">
                <w:rPr>
                  <w:rFonts w:ascii="Arial" w:eastAsia="Arial" w:hAnsi="Arial" w:cs="Arial"/>
                  <w:color w:val="0000FF"/>
                  <w:spacing w:val="1"/>
                </w:rPr>
                <w:t>a</w:t>
              </w:r>
              <w:r w:rsidR="00545199" w:rsidRPr="008444D9">
                <w:rPr>
                  <w:rFonts w:ascii="Arial" w:eastAsia="Arial" w:hAnsi="Arial" w:cs="Arial"/>
                  <w:color w:val="0000FF"/>
                </w:rPr>
                <w:t>nd</w:t>
              </w:r>
              <w:r w:rsidR="00545199" w:rsidRPr="008444D9">
                <w:rPr>
                  <w:rFonts w:ascii="Arial" w:eastAsia="Arial" w:hAnsi="Arial" w:cs="Arial"/>
                  <w:color w:val="0000FF"/>
                  <w:spacing w:val="-4"/>
                </w:rPr>
                <w:t xml:space="preserve"> </w:t>
              </w:r>
              <w:r w:rsidR="00545199" w:rsidRPr="008444D9">
                <w:rPr>
                  <w:rFonts w:ascii="Arial" w:eastAsia="Arial" w:hAnsi="Arial" w:cs="Arial"/>
                  <w:color w:val="0000FF"/>
                  <w:spacing w:val="2"/>
                </w:rPr>
                <w:t>R</w:t>
              </w:r>
              <w:r w:rsidR="00545199" w:rsidRPr="008444D9">
                <w:rPr>
                  <w:rFonts w:ascii="Arial" w:eastAsia="Arial" w:hAnsi="Arial" w:cs="Arial"/>
                  <w:color w:val="0000FF"/>
                </w:rPr>
                <w:t>e</w:t>
              </w:r>
              <w:r w:rsidR="00545199" w:rsidRPr="008444D9">
                <w:rPr>
                  <w:rFonts w:ascii="Arial" w:eastAsia="Arial" w:hAnsi="Arial" w:cs="Arial"/>
                  <w:color w:val="0000FF"/>
                  <w:spacing w:val="-1"/>
                </w:rPr>
                <w:t>p</w:t>
              </w:r>
              <w:r w:rsidR="00545199" w:rsidRPr="008444D9">
                <w:rPr>
                  <w:rFonts w:ascii="Arial" w:eastAsia="Arial" w:hAnsi="Arial" w:cs="Arial"/>
                  <w:color w:val="0000FF"/>
                </w:rPr>
                <w:t>orts</w:t>
              </w:r>
            </w:hyperlink>
          </w:p>
        </w:tc>
      </w:tr>
      <w:tr w:rsidR="009B2718" w:rsidRPr="008444D9">
        <w:trPr>
          <w:trHeight w:hRule="exact" w:val="240"/>
        </w:trPr>
        <w:tc>
          <w:tcPr>
            <w:tcW w:w="3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718" w:rsidRPr="008444D9" w:rsidRDefault="00545199">
            <w:pPr>
              <w:spacing w:line="220" w:lineRule="exact"/>
              <w:ind w:left="193"/>
              <w:rPr>
                <w:rFonts w:ascii="Arial" w:hAnsi="Arial" w:cs="Arial"/>
              </w:rPr>
            </w:pPr>
            <w:r w:rsidRPr="008444D9">
              <w:rPr>
                <w:rFonts w:ascii="Arial" w:hAnsi="Arial" w:cs="Arial"/>
              </w:rPr>
              <w:t>M</w:t>
            </w:r>
            <w:r w:rsidRPr="008444D9">
              <w:rPr>
                <w:rFonts w:ascii="Arial" w:hAnsi="Arial" w:cs="Arial"/>
                <w:spacing w:val="1"/>
              </w:rPr>
              <w:t>a</w:t>
            </w:r>
            <w:r w:rsidRPr="008444D9">
              <w:rPr>
                <w:rFonts w:ascii="Arial" w:hAnsi="Arial" w:cs="Arial"/>
                <w:spacing w:val="-1"/>
              </w:rPr>
              <w:t>n</w:t>
            </w:r>
            <w:r w:rsidRPr="008444D9">
              <w:rPr>
                <w:rFonts w:ascii="Arial" w:hAnsi="Arial" w:cs="Arial"/>
                <w:spacing w:val="1"/>
              </w:rPr>
              <w:t>u</w:t>
            </w:r>
            <w:r w:rsidRPr="008444D9">
              <w:rPr>
                <w:rFonts w:ascii="Arial" w:hAnsi="Arial" w:cs="Arial"/>
                <w:spacing w:val="-1"/>
              </w:rPr>
              <w:t>s</w:t>
            </w:r>
            <w:r w:rsidRPr="008444D9">
              <w:rPr>
                <w:rFonts w:ascii="Arial" w:hAnsi="Arial" w:cs="Arial"/>
              </w:rPr>
              <w:t>c</w:t>
            </w:r>
            <w:r w:rsidRPr="008444D9">
              <w:rPr>
                <w:rFonts w:ascii="Arial" w:hAnsi="Arial" w:cs="Arial"/>
                <w:spacing w:val="1"/>
              </w:rPr>
              <w:t>r</w:t>
            </w:r>
            <w:r w:rsidRPr="008444D9">
              <w:rPr>
                <w:rFonts w:ascii="Arial" w:hAnsi="Arial" w:cs="Arial"/>
              </w:rPr>
              <w:t>i</w:t>
            </w:r>
            <w:r w:rsidRPr="008444D9">
              <w:rPr>
                <w:rFonts w:ascii="Arial" w:hAnsi="Arial" w:cs="Arial"/>
                <w:spacing w:val="1"/>
              </w:rPr>
              <w:t>p</w:t>
            </w:r>
            <w:r w:rsidRPr="008444D9">
              <w:rPr>
                <w:rFonts w:ascii="Arial" w:hAnsi="Arial" w:cs="Arial"/>
              </w:rPr>
              <w:t>t</w:t>
            </w:r>
            <w:r w:rsidRPr="008444D9">
              <w:rPr>
                <w:rFonts w:ascii="Arial" w:hAnsi="Arial" w:cs="Arial"/>
                <w:spacing w:val="-9"/>
              </w:rPr>
              <w:t xml:space="preserve"> </w:t>
            </w:r>
            <w:r w:rsidRPr="008444D9">
              <w:rPr>
                <w:rFonts w:ascii="Arial" w:hAnsi="Arial" w:cs="Arial"/>
              </w:rPr>
              <w:t>N</w:t>
            </w:r>
            <w:r w:rsidRPr="008444D9">
              <w:rPr>
                <w:rFonts w:ascii="Arial" w:hAnsi="Arial" w:cs="Arial"/>
                <w:spacing w:val="1"/>
              </w:rPr>
              <w:t>u</w:t>
            </w:r>
            <w:r w:rsidRPr="008444D9">
              <w:rPr>
                <w:rFonts w:ascii="Arial" w:hAnsi="Arial" w:cs="Arial"/>
                <w:spacing w:val="-1"/>
              </w:rPr>
              <w:t>m</w:t>
            </w:r>
            <w:r w:rsidRPr="008444D9">
              <w:rPr>
                <w:rFonts w:ascii="Arial" w:hAnsi="Arial" w:cs="Arial"/>
                <w:spacing w:val="1"/>
              </w:rPr>
              <w:t>b</w:t>
            </w:r>
            <w:r w:rsidRPr="008444D9">
              <w:rPr>
                <w:rFonts w:ascii="Arial" w:hAnsi="Arial" w:cs="Arial"/>
              </w:rPr>
              <w:t>e</w:t>
            </w:r>
            <w:r w:rsidRPr="008444D9">
              <w:rPr>
                <w:rFonts w:ascii="Arial" w:hAnsi="Arial" w:cs="Arial"/>
                <w:spacing w:val="1"/>
              </w:rPr>
              <w:t>r</w:t>
            </w:r>
            <w:r w:rsidRPr="008444D9">
              <w:rPr>
                <w:rFonts w:ascii="Arial" w:hAnsi="Arial" w:cs="Arial"/>
              </w:rPr>
              <w:t>:</w:t>
            </w:r>
          </w:p>
        </w:tc>
        <w:tc>
          <w:tcPr>
            <w:tcW w:w="10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718" w:rsidRPr="008444D9" w:rsidRDefault="00545199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8444D9">
              <w:rPr>
                <w:rFonts w:ascii="Arial" w:hAnsi="Arial" w:cs="Arial"/>
                <w:b/>
                <w:spacing w:val="4"/>
              </w:rPr>
              <w:t>M</w:t>
            </w:r>
            <w:r w:rsidRPr="008444D9">
              <w:rPr>
                <w:rFonts w:ascii="Arial" w:hAnsi="Arial" w:cs="Arial"/>
                <w:b/>
                <w:spacing w:val="-1"/>
              </w:rPr>
              <w:t>s</w:t>
            </w:r>
            <w:r w:rsidRPr="008444D9">
              <w:rPr>
                <w:rFonts w:ascii="Arial" w:hAnsi="Arial" w:cs="Arial"/>
                <w:b/>
                <w:spacing w:val="1"/>
              </w:rPr>
              <w:t>_</w:t>
            </w:r>
            <w:r w:rsidRPr="008444D9">
              <w:rPr>
                <w:rFonts w:ascii="Arial" w:hAnsi="Arial" w:cs="Arial"/>
                <w:b/>
              </w:rPr>
              <w:t>A</w:t>
            </w:r>
            <w:r w:rsidRPr="008444D9">
              <w:rPr>
                <w:rFonts w:ascii="Arial" w:hAnsi="Arial" w:cs="Arial"/>
                <w:b/>
                <w:spacing w:val="1"/>
              </w:rPr>
              <w:t>J</w:t>
            </w:r>
            <w:r w:rsidRPr="008444D9">
              <w:rPr>
                <w:rFonts w:ascii="Arial" w:hAnsi="Arial" w:cs="Arial"/>
                <w:b/>
              </w:rPr>
              <w:t>ARR</w:t>
            </w:r>
            <w:r w:rsidRPr="008444D9">
              <w:rPr>
                <w:rFonts w:ascii="Arial" w:hAnsi="Arial" w:cs="Arial"/>
                <w:b/>
                <w:spacing w:val="2"/>
              </w:rPr>
              <w:t>_</w:t>
            </w:r>
            <w:r w:rsidRPr="008444D9">
              <w:rPr>
                <w:rFonts w:ascii="Arial" w:hAnsi="Arial" w:cs="Arial"/>
                <w:b/>
                <w:spacing w:val="-1"/>
              </w:rPr>
              <w:t>1</w:t>
            </w:r>
            <w:r w:rsidRPr="008444D9">
              <w:rPr>
                <w:rFonts w:ascii="Arial" w:hAnsi="Arial" w:cs="Arial"/>
                <w:b/>
                <w:spacing w:val="1"/>
              </w:rPr>
              <w:t>57</w:t>
            </w:r>
            <w:r w:rsidRPr="008444D9">
              <w:rPr>
                <w:rFonts w:ascii="Arial" w:hAnsi="Arial" w:cs="Arial"/>
                <w:b/>
                <w:spacing w:val="-1"/>
              </w:rPr>
              <w:t>8</w:t>
            </w:r>
            <w:r w:rsidRPr="008444D9">
              <w:rPr>
                <w:rFonts w:ascii="Arial" w:hAnsi="Arial" w:cs="Arial"/>
                <w:b/>
                <w:spacing w:val="1"/>
              </w:rPr>
              <w:t>5</w:t>
            </w:r>
            <w:r w:rsidRPr="008444D9">
              <w:rPr>
                <w:rFonts w:ascii="Arial" w:hAnsi="Arial" w:cs="Arial"/>
                <w:b/>
              </w:rPr>
              <w:t>8</w:t>
            </w:r>
          </w:p>
        </w:tc>
      </w:tr>
      <w:tr w:rsidR="009B2718" w:rsidRPr="008444D9">
        <w:trPr>
          <w:trHeight w:hRule="exact" w:val="240"/>
        </w:trPr>
        <w:tc>
          <w:tcPr>
            <w:tcW w:w="3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718" w:rsidRPr="008444D9" w:rsidRDefault="00545199">
            <w:pPr>
              <w:spacing w:line="220" w:lineRule="exact"/>
              <w:ind w:left="193"/>
              <w:rPr>
                <w:rFonts w:ascii="Arial" w:hAnsi="Arial" w:cs="Arial"/>
              </w:rPr>
            </w:pPr>
            <w:r w:rsidRPr="008444D9">
              <w:rPr>
                <w:rFonts w:ascii="Arial" w:hAnsi="Arial" w:cs="Arial"/>
                <w:spacing w:val="3"/>
              </w:rPr>
              <w:t>T</w:t>
            </w:r>
            <w:r w:rsidRPr="008444D9">
              <w:rPr>
                <w:rFonts w:ascii="Arial" w:hAnsi="Arial" w:cs="Arial"/>
              </w:rPr>
              <w:t>itle</w:t>
            </w:r>
            <w:r w:rsidRPr="008444D9">
              <w:rPr>
                <w:rFonts w:ascii="Arial" w:hAnsi="Arial" w:cs="Arial"/>
                <w:spacing w:val="-4"/>
              </w:rPr>
              <w:t xml:space="preserve"> </w:t>
            </w:r>
            <w:r w:rsidRPr="008444D9">
              <w:rPr>
                <w:rFonts w:ascii="Arial" w:hAnsi="Arial" w:cs="Arial"/>
                <w:spacing w:val="1"/>
              </w:rPr>
              <w:t>o</w:t>
            </w:r>
            <w:r w:rsidRPr="008444D9">
              <w:rPr>
                <w:rFonts w:ascii="Arial" w:hAnsi="Arial" w:cs="Arial"/>
              </w:rPr>
              <w:t>f</w:t>
            </w:r>
            <w:r w:rsidRPr="008444D9">
              <w:rPr>
                <w:rFonts w:ascii="Arial" w:hAnsi="Arial" w:cs="Arial"/>
                <w:spacing w:val="-3"/>
              </w:rPr>
              <w:t xml:space="preserve"> </w:t>
            </w:r>
            <w:r w:rsidRPr="008444D9">
              <w:rPr>
                <w:rFonts w:ascii="Arial" w:hAnsi="Arial" w:cs="Arial"/>
              </w:rPr>
              <w:t>t</w:t>
            </w:r>
            <w:r w:rsidRPr="008444D9">
              <w:rPr>
                <w:rFonts w:ascii="Arial" w:hAnsi="Arial" w:cs="Arial"/>
                <w:spacing w:val="-1"/>
              </w:rPr>
              <w:t>h</w:t>
            </w:r>
            <w:r w:rsidRPr="008444D9">
              <w:rPr>
                <w:rFonts w:ascii="Arial" w:hAnsi="Arial" w:cs="Arial"/>
              </w:rPr>
              <w:t>e</w:t>
            </w:r>
            <w:r w:rsidRPr="008444D9">
              <w:rPr>
                <w:rFonts w:ascii="Arial" w:hAnsi="Arial" w:cs="Arial"/>
                <w:spacing w:val="-1"/>
              </w:rPr>
              <w:t xml:space="preserve"> </w:t>
            </w:r>
            <w:r w:rsidRPr="008444D9">
              <w:rPr>
                <w:rFonts w:ascii="Arial" w:hAnsi="Arial" w:cs="Arial"/>
              </w:rPr>
              <w:t>M</w:t>
            </w:r>
            <w:r w:rsidRPr="008444D9">
              <w:rPr>
                <w:rFonts w:ascii="Arial" w:hAnsi="Arial" w:cs="Arial"/>
                <w:spacing w:val="1"/>
              </w:rPr>
              <w:t>an</w:t>
            </w:r>
            <w:r w:rsidRPr="008444D9">
              <w:rPr>
                <w:rFonts w:ascii="Arial" w:hAnsi="Arial" w:cs="Arial"/>
                <w:spacing w:val="-1"/>
              </w:rPr>
              <w:t>us</w:t>
            </w:r>
            <w:r w:rsidRPr="008444D9">
              <w:rPr>
                <w:rFonts w:ascii="Arial" w:hAnsi="Arial" w:cs="Arial"/>
              </w:rPr>
              <w:t>c</w:t>
            </w:r>
            <w:r w:rsidRPr="008444D9">
              <w:rPr>
                <w:rFonts w:ascii="Arial" w:hAnsi="Arial" w:cs="Arial"/>
                <w:spacing w:val="1"/>
              </w:rPr>
              <w:t>r</w:t>
            </w:r>
            <w:r w:rsidRPr="008444D9">
              <w:rPr>
                <w:rFonts w:ascii="Arial" w:hAnsi="Arial" w:cs="Arial"/>
              </w:rPr>
              <w:t>i</w:t>
            </w:r>
            <w:r w:rsidRPr="008444D9">
              <w:rPr>
                <w:rFonts w:ascii="Arial" w:hAnsi="Arial" w:cs="Arial"/>
                <w:spacing w:val="1"/>
              </w:rPr>
              <w:t>p</w:t>
            </w:r>
            <w:r w:rsidRPr="008444D9">
              <w:rPr>
                <w:rFonts w:ascii="Arial" w:hAnsi="Arial" w:cs="Arial"/>
              </w:rPr>
              <w:t>t:</w:t>
            </w:r>
          </w:p>
        </w:tc>
        <w:tc>
          <w:tcPr>
            <w:tcW w:w="10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718" w:rsidRPr="008444D9" w:rsidRDefault="00545199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8444D9">
              <w:rPr>
                <w:rFonts w:ascii="Arial" w:hAnsi="Arial" w:cs="Arial"/>
                <w:b/>
                <w:spacing w:val="1"/>
              </w:rPr>
              <w:t>H</w:t>
            </w:r>
            <w:r w:rsidRPr="008444D9">
              <w:rPr>
                <w:rFonts w:ascii="Arial" w:hAnsi="Arial" w:cs="Arial"/>
                <w:b/>
              </w:rPr>
              <w:t>i</w:t>
            </w:r>
            <w:r w:rsidRPr="008444D9">
              <w:rPr>
                <w:rFonts w:ascii="Arial" w:hAnsi="Arial" w:cs="Arial"/>
                <w:b/>
                <w:spacing w:val="1"/>
              </w:rPr>
              <w:t>g</w:t>
            </w:r>
            <w:r w:rsidRPr="008444D9">
              <w:rPr>
                <w:rFonts w:ascii="Arial" w:hAnsi="Arial" w:cs="Arial"/>
                <w:b/>
              </w:rPr>
              <w:t>her</w:t>
            </w:r>
            <w:r w:rsidRPr="008444D9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8444D9">
              <w:rPr>
                <w:rFonts w:ascii="Arial" w:hAnsi="Arial" w:cs="Arial"/>
                <w:b/>
                <w:spacing w:val="-1"/>
              </w:rPr>
              <w:t>E</w:t>
            </w:r>
            <w:r w:rsidRPr="008444D9">
              <w:rPr>
                <w:rFonts w:ascii="Arial" w:hAnsi="Arial" w:cs="Arial"/>
                <w:b/>
              </w:rPr>
              <w:t>d</w:t>
            </w:r>
            <w:r w:rsidRPr="008444D9">
              <w:rPr>
                <w:rFonts w:ascii="Arial" w:hAnsi="Arial" w:cs="Arial"/>
                <w:b/>
                <w:spacing w:val="-1"/>
              </w:rPr>
              <w:t>u</w:t>
            </w:r>
            <w:r w:rsidRPr="008444D9">
              <w:rPr>
                <w:rFonts w:ascii="Arial" w:hAnsi="Arial" w:cs="Arial"/>
                <w:b/>
              </w:rPr>
              <w:t>c</w:t>
            </w:r>
            <w:r w:rsidRPr="008444D9">
              <w:rPr>
                <w:rFonts w:ascii="Arial" w:hAnsi="Arial" w:cs="Arial"/>
                <w:b/>
                <w:spacing w:val="1"/>
              </w:rPr>
              <w:t>at</w:t>
            </w:r>
            <w:r w:rsidRPr="008444D9">
              <w:rPr>
                <w:rFonts w:ascii="Arial" w:hAnsi="Arial" w:cs="Arial"/>
                <w:b/>
              </w:rPr>
              <w:t>i</w:t>
            </w:r>
            <w:r w:rsidRPr="008444D9">
              <w:rPr>
                <w:rFonts w:ascii="Arial" w:hAnsi="Arial" w:cs="Arial"/>
                <w:b/>
                <w:spacing w:val="1"/>
              </w:rPr>
              <w:t>o</w:t>
            </w:r>
            <w:r w:rsidRPr="008444D9">
              <w:rPr>
                <w:rFonts w:ascii="Arial" w:hAnsi="Arial" w:cs="Arial"/>
                <w:b/>
              </w:rPr>
              <w:t>n</w:t>
            </w:r>
            <w:r w:rsidRPr="008444D9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8444D9">
              <w:rPr>
                <w:rFonts w:ascii="Arial" w:hAnsi="Arial" w:cs="Arial"/>
                <w:b/>
              </w:rPr>
              <w:t>in</w:t>
            </w:r>
            <w:r w:rsidRPr="008444D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444D9">
              <w:rPr>
                <w:rFonts w:ascii="Arial" w:hAnsi="Arial" w:cs="Arial"/>
                <w:b/>
              </w:rPr>
              <w:t>Di</w:t>
            </w:r>
            <w:r w:rsidRPr="008444D9">
              <w:rPr>
                <w:rFonts w:ascii="Arial" w:hAnsi="Arial" w:cs="Arial"/>
                <w:b/>
                <w:spacing w:val="1"/>
              </w:rPr>
              <w:t>ff</w:t>
            </w:r>
            <w:r w:rsidRPr="008444D9">
              <w:rPr>
                <w:rFonts w:ascii="Arial" w:hAnsi="Arial" w:cs="Arial"/>
                <w:b/>
              </w:rPr>
              <w:t>icu</w:t>
            </w:r>
            <w:r w:rsidRPr="008444D9">
              <w:rPr>
                <w:rFonts w:ascii="Arial" w:hAnsi="Arial" w:cs="Arial"/>
                <w:b/>
                <w:spacing w:val="2"/>
              </w:rPr>
              <w:t>l</w:t>
            </w:r>
            <w:r w:rsidRPr="008444D9">
              <w:rPr>
                <w:rFonts w:ascii="Arial" w:hAnsi="Arial" w:cs="Arial"/>
                <w:b/>
              </w:rPr>
              <w:t>t</w:t>
            </w:r>
            <w:r w:rsidRPr="008444D9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8444D9">
              <w:rPr>
                <w:rFonts w:ascii="Arial" w:hAnsi="Arial" w:cs="Arial"/>
                <w:b/>
                <w:spacing w:val="-1"/>
              </w:rPr>
              <w:t>T</w:t>
            </w:r>
            <w:r w:rsidRPr="008444D9">
              <w:rPr>
                <w:rFonts w:ascii="Arial" w:hAnsi="Arial" w:cs="Arial"/>
                <w:b/>
                <w:spacing w:val="2"/>
              </w:rPr>
              <w:t>i</w:t>
            </w:r>
            <w:r w:rsidRPr="008444D9">
              <w:rPr>
                <w:rFonts w:ascii="Arial" w:hAnsi="Arial" w:cs="Arial"/>
                <w:b/>
                <w:spacing w:val="-3"/>
              </w:rPr>
              <w:t>m</w:t>
            </w:r>
            <w:r w:rsidRPr="008444D9">
              <w:rPr>
                <w:rFonts w:ascii="Arial" w:hAnsi="Arial" w:cs="Arial"/>
                <w:b/>
              </w:rPr>
              <w:t>es:</w:t>
            </w:r>
            <w:r w:rsidRPr="008444D9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8444D9">
              <w:rPr>
                <w:rFonts w:ascii="Arial" w:hAnsi="Arial" w:cs="Arial"/>
                <w:b/>
                <w:spacing w:val="-1"/>
              </w:rPr>
              <w:t>I</w:t>
            </w:r>
            <w:r w:rsidRPr="008444D9">
              <w:rPr>
                <w:rFonts w:ascii="Arial" w:hAnsi="Arial" w:cs="Arial"/>
                <w:b/>
                <w:spacing w:val="1"/>
              </w:rPr>
              <w:t>t</w:t>
            </w:r>
            <w:r w:rsidRPr="008444D9">
              <w:rPr>
                <w:rFonts w:ascii="Arial" w:hAnsi="Arial" w:cs="Arial"/>
                <w:b/>
              </w:rPr>
              <w:t>s</w:t>
            </w:r>
            <w:r w:rsidRPr="008444D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444D9">
              <w:rPr>
                <w:rFonts w:ascii="Arial" w:hAnsi="Arial" w:cs="Arial"/>
                <w:b/>
                <w:spacing w:val="4"/>
              </w:rPr>
              <w:t>M</w:t>
            </w:r>
            <w:r w:rsidRPr="008444D9">
              <w:rPr>
                <w:rFonts w:ascii="Arial" w:hAnsi="Arial" w:cs="Arial"/>
                <w:b/>
              </w:rPr>
              <w:t>iti</w:t>
            </w:r>
            <w:r w:rsidRPr="008444D9">
              <w:rPr>
                <w:rFonts w:ascii="Arial" w:hAnsi="Arial" w:cs="Arial"/>
                <w:b/>
                <w:spacing w:val="1"/>
              </w:rPr>
              <w:t>gat</w:t>
            </w:r>
            <w:r w:rsidRPr="008444D9">
              <w:rPr>
                <w:rFonts w:ascii="Arial" w:hAnsi="Arial" w:cs="Arial"/>
                <w:b/>
              </w:rPr>
              <w:t>i</w:t>
            </w:r>
            <w:r w:rsidRPr="008444D9">
              <w:rPr>
                <w:rFonts w:ascii="Arial" w:hAnsi="Arial" w:cs="Arial"/>
                <w:b/>
                <w:spacing w:val="1"/>
              </w:rPr>
              <w:t>o</w:t>
            </w:r>
            <w:r w:rsidRPr="008444D9">
              <w:rPr>
                <w:rFonts w:ascii="Arial" w:hAnsi="Arial" w:cs="Arial"/>
                <w:b/>
              </w:rPr>
              <w:t>n</w:t>
            </w:r>
            <w:r w:rsidRPr="008444D9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8444D9">
              <w:rPr>
                <w:rFonts w:ascii="Arial" w:hAnsi="Arial" w:cs="Arial"/>
                <w:b/>
                <w:spacing w:val="1"/>
              </w:rPr>
              <w:t>o</w:t>
            </w:r>
            <w:r w:rsidRPr="008444D9">
              <w:rPr>
                <w:rFonts w:ascii="Arial" w:hAnsi="Arial" w:cs="Arial"/>
                <w:b/>
              </w:rPr>
              <w:t>n</w:t>
            </w:r>
            <w:r w:rsidRPr="008444D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444D9">
              <w:rPr>
                <w:rFonts w:ascii="Arial" w:hAnsi="Arial" w:cs="Arial"/>
                <w:b/>
                <w:spacing w:val="-3"/>
              </w:rPr>
              <w:t>Em</w:t>
            </w:r>
            <w:r w:rsidRPr="008444D9">
              <w:rPr>
                <w:rFonts w:ascii="Arial" w:hAnsi="Arial" w:cs="Arial"/>
                <w:b/>
              </w:rPr>
              <w:t>p</w:t>
            </w:r>
            <w:r w:rsidRPr="008444D9">
              <w:rPr>
                <w:rFonts w:ascii="Arial" w:hAnsi="Arial" w:cs="Arial"/>
                <w:b/>
                <w:spacing w:val="1"/>
              </w:rPr>
              <w:t>o</w:t>
            </w:r>
            <w:r w:rsidRPr="008444D9">
              <w:rPr>
                <w:rFonts w:ascii="Arial" w:hAnsi="Arial" w:cs="Arial"/>
                <w:b/>
                <w:spacing w:val="2"/>
              </w:rPr>
              <w:t>w</w:t>
            </w:r>
            <w:r w:rsidRPr="008444D9">
              <w:rPr>
                <w:rFonts w:ascii="Arial" w:hAnsi="Arial" w:cs="Arial"/>
                <w:b/>
              </w:rPr>
              <w:t>e</w:t>
            </w:r>
            <w:r w:rsidRPr="008444D9">
              <w:rPr>
                <w:rFonts w:ascii="Arial" w:hAnsi="Arial" w:cs="Arial"/>
                <w:b/>
                <w:spacing w:val="3"/>
              </w:rPr>
              <w:t>r</w:t>
            </w:r>
            <w:r w:rsidRPr="008444D9">
              <w:rPr>
                <w:rFonts w:ascii="Arial" w:hAnsi="Arial" w:cs="Arial"/>
                <w:b/>
                <w:spacing w:val="-3"/>
              </w:rPr>
              <w:t>m</w:t>
            </w:r>
            <w:r w:rsidRPr="008444D9">
              <w:rPr>
                <w:rFonts w:ascii="Arial" w:hAnsi="Arial" w:cs="Arial"/>
                <w:b/>
              </w:rPr>
              <w:t>en</w:t>
            </w:r>
            <w:r w:rsidRPr="008444D9">
              <w:rPr>
                <w:rFonts w:ascii="Arial" w:hAnsi="Arial" w:cs="Arial"/>
                <w:b/>
                <w:spacing w:val="1"/>
              </w:rPr>
              <w:t>t</w:t>
            </w:r>
            <w:r w:rsidRPr="008444D9">
              <w:rPr>
                <w:rFonts w:ascii="Arial" w:hAnsi="Arial" w:cs="Arial"/>
                <w:b/>
              </w:rPr>
              <w:t>,</w:t>
            </w:r>
            <w:r w:rsidRPr="008444D9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8444D9">
              <w:rPr>
                <w:rFonts w:ascii="Arial" w:hAnsi="Arial" w:cs="Arial"/>
                <w:b/>
                <w:spacing w:val="4"/>
              </w:rPr>
              <w:t>M</w:t>
            </w:r>
            <w:r w:rsidRPr="008444D9">
              <w:rPr>
                <w:rFonts w:ascii="Arial" w:hAnsi="Arial" w:cs="Arial"/>
                <w:b/>
              </w:rPr>
              <w:t>e</w:t>
            </w:r>
            <w:r w:rsidRPr="008444D9">
              <w:rPr>
                <w:rFonts w:ascii="Arial" w:hAnsi="Arial" w:cs="Arial"/>
                <w:b/>
                <w:spacing w:val="1"/>
              </w:rPr>
              <w:t>a</w:t>
            </w:r>
            <w:r w:rsidRPr="008444D9">
              <w:rPr>
                <w:rFonts w:ascii="Arial" w:hAnsi="Arial" w:cs="Arial"/>
                <w:b/>
              </w:rPr>
              <w:t>ni</w:t>
            </w:r>
            <w:r w:rsidRPr="008444D9">
              <w:rPr>
                <w:rFonts w:ascii="Arial" w:hAnsi="Arial" w:cs="Arial"/>
                <w:b/>
                <w:spacing w:val="-1"/>
              </w:rPr>
              <w:t>n</w:t>
            </w:r>
            <w:r w:rsidRPr="008444D9">
              <w:rPr>
                <w:rFonts w:ascii="Arial" w:hAnsi="Arial" w:cs="Arial"/>
                <w:b/>
                <w:spacing w:val="1"/>
              </w:rPr>
              <w:t>gf</w:t>
            </w:r>
            <w:r w:rsidRPr="008444D9">
              <w:rPr>
                <w:rFonts w:ascii="Arial" w:hAnsi="Arial" w:cs="Arial"/>
                <w:b/>
              </w:rPr>
              <w:t>ul</w:t>
            </w:r>
            <w:r w:rsidRPr="008444D9">
              <w:rPr>
                <w:rFonts w:ascii="Arial" w:hAnsi="Arial" w:cs="Arial"/>
                <w:b/>
                <w:spacing w:val="-1"/>
              </w:rPr>
              <w:t>n</w:t>
            </w:r>
            <w:r w:rsidRPr="008444D9">
              <w:rPr>
                <w:rFonts w:ascii="Arial" w:hAnsi="Arial" w:cs="Arial"/>
                <w:b/>
              </w:rPr>
              <w:t>es</w:t>
            </w:r>
            <w:r w:rsidRPr="008444D9">
              <w:rPr>
                <w:rFonts w:ascii="Arial" w:hAnsi="Arial" w:cs="Arial"/>
                <w:b/>
                <w:spacing w:val="-1"/>
              </w:rPr>
              <w:t>s</w:t>
            </w:r>
            <w:r w:rsidRPr="008444D9">
              <w:rPr>
                <w:rFonts w:ascii="Arial" w:hAnsi="Arial" w:cs="Arial"/>
                <w:b/>
              </w:rPr>
              <w:t>,</w:t>
            </w:r>
            <w:r w:rsidRPr="008444D9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8444D9">
              <w:rPr>
                <w:rFonts w:ascii="Arial" w:hAnsi="Arial" w:cs="Arial"/>
                <w:b/>
              </w:rPr>
              <w:t>A</w:t>
            </w:r>
            <w:r w:rsidRPr="008444D9">
              <w:rPr>
                <w:rFonts w:ascii="Arial" w:hAnsi="Arial" w:cs="Arial"/>
                <w:b/>
                <w:spacing w:val="1"/>
              </w:rPr>
              <w:t>g</w:t>
            </w:r>
            <w:r w:rsidRPr="008444D9">
              <w:rPr>
                <w:rFonts w:ascii="Arial" w:hAnsi="Arial" w:cs="Arial"/>
                <w:b/>
              </w:rPr>
              <w:t>ility</w:t>
            </w:r>
            <w:r w:rsidRPr="008444D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444D9">
              <w:rPr>
                <w:rFonts w:ascii="Arial" w:hAnsi="Arial" w:cs="Arial"/>
                <w:b/>
                <w:spacing w:val="1"/>
              </w:rPr>
              <w:t>a</w:t>
            </w:r>
            <w:r w:rsidRPr="008444D9">
              <w:rPr>
                <w:rFonts w:ascii="Arial" w:hAnsi="Arial" w:cs="Arial"/>
                <w:b/>
              </w:rPr>
              <w:t>nd</w:t>
            </w:r>
            <w:r w:rsidRPr="008444D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444D9">
              <w:rPr>
                <w:rFonts w:ascii="Arial" w:hAnsi="Arial" w:cs="Arial"/>
                <w:b/>
              </w:rPr>
              <w:t>S</w:t>
            </w:r>
            <w:r w:rsidRPr="008444D9">
              <w:rPr>
                <w:rFonts w:ascii="Arial" w:hAnsi="Arial" w:cs="Arial"/>
                <w:b/>
                <w:spacing w:val="-1"/>
              </w:rPr>
              <w:t>us</w:t>
            </w:r>
            <w:r w:rsidRPr="008444D9">
              <w:rPr>
                <w:rFonts w:ascii="Arial" w:hAnsi="Arial" w:cs="Arial"/>
                <w:b/>
                <w:spacing w:val="1"/>
              </w:rPr>
              <w:t>ta</w:t>
            </w:r>
            <w:r w:rsidRPr="008444D9">
              <w:rPr>
                <w:rFonts w:ascii="Arial" w:hAnsi="Arial" w:cs="Arial"/>
                <w:b/>
              </w:rPr>
              <w:t>ina</w:t>
            </w:r>
            <w:r w:rsidRPr="008444D9">
              <w:rPr>
                <w:rFonts w:ascii="Arial" w:hAnsi="Arial" w:cs="Arial"/>
                <w:b/>
                <w:spacing w:val="2"/>
              </w:rPr>
              <w:t>b</w:t>
            </w:r>
            <w:r w:rsidRPr="008444D9">
              <w:rPr>
                <w:rFonts w:ascii="Arial" w:hAnsi="Arial" w:cs="Arial"/>
                <w:b/>
              </w:rPr>
              <w:t>ility</w:t>
            </w:r>
          </w:p>
        </w:tc>
      </w:tr>
      <w:tr w:rsidR="009B2718" w:rsidRPr="008444D9">
        <w:trPr>
          <w:trHeight w:hRule="exact" w:val="470"/>
        </w:trPr>
        <w:tc>
          <w:tcPr>
            <w:tcW w:w="3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718" w:rsidRPr="008444D9" w:rsidRDefault="00545199">
            <w:pPr>
              <w:spacing w:line="220" w:lineRule="exact"/>
              <w:ind w:left="193"/>
              <w:rPr>
                <w:rFonts w:ascii="Arial" w:hAnsi="Arial" w:cs="Arial"/>
              </w:rPr>
            </w:pPr>
            <w:r w:rsidRPr="008444D9">
              <w:rPr>
                <w:rFonts w:ascii="Arial" w:hAnsi="Arial" w:cs="Arial"/>
                <w:spacing w:val="3"/>
              </w:rPr>
              <w:t>T</w:t>
            </w:r>
            <w:r w:rsidRPr="008444D9">
              <w:rPr>
                <w:rFonts w:ascii="Arial" w:hAnsi="Arial" w:cs="Arial"/>
                <w:spacing w:val="-4"/>
              </w:rPr>
              <w:t>y</w:t>
            </w:r>
            <w:r w:rsidRPr="008444D9">
              <w:rPr>
                <w:rFonts w:ascii="Arial" w:hAnsi="Arial" w:cs="Arial"/>
                <w:spacing w:val="1"/>
              </w:rPr>
              <w:t>p</w:t>
            </w:r>
            <w:r w:rsidRPr="008444D9">
              <w:rPr>
                <w:rFonts w:ascii="Arial" w:hAnsi="Arial" w:cs="Arial"/>
              </w:rPr>
              <w:t>e</w:t>
            </w:r>
            <w:r w:rsidRPr="008444D9">
              <w:rPr>
                <w:rFonts w:ascii="Arial" w:hAnsi="Arial" w:cs="Arial"/>
                <w:spacing w:val="-3"/>
              </w:rPr>
              <w:t xml:space="preserve"> </w:t>
            </w:r>
            <w:r w:rsidRPr="008444D9">
              <w:rPr>
                <w:rFonts w:ascii="Arial" w:hAnsi="Arial" w:cs="Arial"/>
                <w:spacing w:val="1"/>
              </w:rPr>
              <w:t>o</w:t>
            </w:r>
            <w:r w:rsidRPr="008444D9">
              <w:rPr>
                <w:rFonts w:ascii="Arial" w:hAnsi="Arial" w:cs="Arial"/>
              </w:rPr>
              <w:t>f</w:t>
            </w:r>
            <w:r w:rsidRPr="008444D9">
              <w:rPr>
                <w:rFonts w:ascii="Arial" w:hAnsi="Arial" w:cs="Arial"/>
                <w:spacing w:val="-3"/>
              </w:rPr>
              <w:t xml:space="preserve"> </w:t>
            </w:r>
            <w:r w:rsidRPr="008444D9">
              <w:rPr>
                <w:rFonts w:ascii="Arial" w:hAnsi="Arial" w:cs="Arial"/>
              </w:rPr>
              <w:t>t</w:t>
            </w:r>
            <w:r w:rsidRPr="008444D9">
              <w:rPr>
                <w:rFonts w:ascii="Arial" w:hAnsi="Arial" w:cs="Arial"/>
                <w:spacing w:val="-1"/>
              </w:rPr>
              <w:t>h</w:t>
            </w:r>
            <w:r w:rsidRPr="008444D9">
              <w:rPr>
                <w:rFonts w:ascii="Arial" w:hAnsi="Arial" w:cs="Arial"/>
              </w:rPr>
              <w:t>e</w:t>
            </w:r>
            <w:r w:rsidRPr="008444D9">
              <w:rPr>
                <w:rFonts w:ascii="Arial" w:hAnsi="Arial" w:cs="Arial"/>
                <w:spacing w:val="1"/>
              </w:rPr>
              <w:t xml:space="preserve"> </w:t>
            </w:r>
            <w:r w:rsidRPr="008444D9">
              <w:rPr>
                <w:rFonts w:ascii="Arial" w:hAnsi="Arial" w:cs="Arial"/>
                <w:spacing w:val="-2"/>
              </w:rPr>
              <w:t>A</w:t>
            </w:r>
            <w:r w:rsidRPr="008444D9">
              <w:rPr>
                <w:rFonts w:ascii="Arial" w:hAnsi="Arial" w:cs="Arial"/>
                <w:spacing w:val="1"/>
              </w:rPr>
              <w:t>r</w:t>
            </w:r>
            <w:r w:rsidRPr="008444D9">
              <w:rPr>
                <w:rFonts w:ascii="Arial" w:hAnsi="Arial" w:cs="Arial"/>
              </w:rPr>
              <w:t>ticle</w:t>
            </w:r>
          </w:p>
        </w:tc>
        <w:tc>
          <w:tcPr>
            <w:tcW w:w="10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718" w:rsidRPr="008444D9" w:rsidRDefault="00545199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8444D9">
              <w:rPr>
                <w:rFonts w:ascii="Arial" w:hAnsi="Arial" w:cs="Arial"/>
                <w:b/>
              </w:rPr>
              <w:t>R</w:t>
            </w:r>
            <w:r w:rsidRPr="008444D9">
              <w:rPr>
                <w:rFonts w:ascii="Arial" w:hAnsi="Arial" w:cs="Arial"/>
                <w:b/>
                <w:spacing w:val="-1"/>
              </w:rPr>
              <w:t>E</w:t>
            </w:r>
            <w:r w:rsidRPr="008444D9">
              <w:rPr>
                <w:rFonts w:ascii="Arial" w:hAnsi="Arial" w:cs="Arial"/>
                <w:b/>
              </w:rPr>
              <w:t>V</w:t>
            </w:r>
            <w:r w:rsidRPr="008444D9">
              <w:rPr>
                <w:rFonts w:ascii="Arial" w:hAnsi="Arial" w:cs="Arial"/>
                <w:b/>
                <w:spacing w:val="2"/>
              </w:rPr>
              <w:t>I</w:t>
            </w:r>
            <w:r w:rsidRPr="008444D9">
              <w:rPr>
                <w:rFonts w:ascii="Arial" w:hAnsi="Arial" w:cs="Arial"/>
                <w:b/>
                <w:spacing w:val="-1"/>
              </w:rPr>
              <w:t>E</w:t>
            </w:r>
            <w:r w:rsidRPr="008444D9">
              <w:rPr>
                <w:rFonts w:ascii="Arial" w:hAnsi="Arial" w:cs="Arial"/>
                <w:b/>
              </w:rPr>
              <w:t>W</w:t>
            </w:r>
            <w:r w:rsidRPr="008444D9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8444D9">
              <w:rPr>
                <w:rFonts w:ascii="Arial" w:hAnsi="Arial" w:cs="Arial"/>
                <w:b/>
                <w:spacing w:val="2"/>
              </w:rPr>
              <w:t>A</w:t>
            </w:r>
            <w:r w:rsidRPr="008444D9">
              <w:rPr>
                <w:rFonts w:ascii="Arial" w:hAnsi="Arial" w:cs="Arial"/>
                <w:b/>
              </w:rPr>
              <w:t>R</w:t>
            </w:r>
            <w:r w:rsidRPr="008444D9">
              <w:rPr>
                <w:rFonts w:ascii="Arial" w:hAnsi="Arial" w:cs="Arial"/>
                <w:b/>
                <w:spacing w:val="2"/>
              </w:rPr>
              <w:t>T</w:t>
            </w:r>
            <w:r w:rsidRPr="008444D9">
              <w:rPr>
                <w:rFonts w:ascii="Arial" w:hAnsi="Arial" w:cs="Arial"/>
                <w:b/>
                <w:spacing w:val="-1"/>
              </w:rPr>
              <w:t>I</w:t>
            </w:r>
            <w:r w:rsidRPr="008444D9">
              <w:rPr>
                <w:rFonts w:ascii="Arial" w:hAnsi="Arial" w:cs="Arial"/>
                <w:b/>
              </w:rPr>
              <w:t>C</w:t>
            </w:r>
            <w:r w:rsidRPr="008444D9">
              <w:rPr>
                <w:rFonts w:ascii="Arial" w:hAnsi="Arial" w:cs="Arial"/>
                <w:b/>
                <w:spacing w:val="2"/>
              </w:rPr>
              <w:t>L</w:t>
            </w:r>
            <w:r w:rsidRPr="008444D9">
              <w:rPr>
                <w:rFonts w:ascii="Arial" w:hAnsi="Arial" w:cs="Arial"/>
                <w:b/>
              </w:rPr>
              <w:t>E</w:t>
            </w:r>
          </w:p>
        </w:tc>
      </w:tr>
    </w:tbl>
    <w:p w:rsidR="009B2718" w:rsidRPr="008444D9" w:rsidRDefault="009B2718">
      <w:pPr>
        <w:spacing w:line="200" w:lineRule="exact"/>
        <w:rPr>
          <w:rFonts w:ascii="Arial" w:hAnsi="Arial" w:cs="Arial"/>
        </w:rPr>
      </w:pPr>
    </w:p>
    <w:p w:rsidR="009B2718" w:rsidRPr="008444D9" w:rsidRDefault="009B2718">
      <w:pPr>
        <w:spacing w:before="2" w:line="220" w:lineRule="exact"/>
        <w:rPr>
          <w:rFonts w:ascii="Arial" w:hAnsi="Arial" w:cs="Arial"/>
        </w:rPr>
      </w:pPr>
    </w:p>
    <w:p w:rsidR="009B2718" w:rsidRPr="008444D9" w:rsidRDefault="00897472">
      <w:pPr>
        <w:spacing w:before="33" w:line="220" w:lineRule="exact"/>
        <w:ind w:left="100"/>
        <w:rPr>
          <w:rFonts w:ascii="Arial" w:hAnsi="Arial" w:cs="Arial"/>
        </w:rPr>
      </w:pPr>
      <w:r w:rsidRPr="008444D9">
        <w:rPr>
          <w:rFonts w:ascii="Arial" w:hAnsi="Arial" w:cs="Arial"/>
        </w:rPr>
        <w:pict>
          <v:group id="_x0000_s1055" style="position:absolute;left:0;text-align:left;margin-left:71.45pt;margin-top:1.25pt;width:173.05pt;height:12.4pt;z-index:-251661824;mso-position-horizontal-relative:page" coordorigin="1429,25" coordsize="3461,248">
            <v:shape id="_x0000_s1057" style="position:absolute;left:1440;top:35;width:3440;height:228" coordorigin="1440,35" coordsize="3440,228" path="m1440,263r3440,l4880,35r-3440,l1440,263xe" fillcolor="yellow" stroked="f">
              <v:path arrowok="t"/>
            </v:shape>
            <v:shape id="_x0000_s1056" style="position:absolute;left:1440;top:251;width:3440;height:0" coordorigin="1440,251" coordsize="3440,0" path="m1440,251r3440,e" filled="f" strokeweight="1.06pt">
              <v:path arrowok="t"/>
            </v:shape>
            <w10:wrap anchorx="page"/>
          </v:group>
        </w:pict>
      </w:r>
      <w:r w:rsidR="00545199" w:rsidRPr="008444D9">
        <w:rPr>
          <w:rFonts w:ascii="Arial" w:hAnsi="Arial" w:cs="Arial"/>
          <w:b/>
          <w:position w:val="-1"/>
        </w:rPr>
        <w:t>PART</w:t>
      </w:r>
      <w:r w:rsidR="00545199" w:rsidRPr="008444D9">
        <w:rPr>
          <w:rFonts w:ascii="Arial" w:hAnsi="Arial" w:cs="Arial"/>
          <w:b/>
          <w:spacing w:val="-5"/>
          <w:position w:val="-1"/>
        </w:rPr>
        <w:t xml:space="preserve"> </w:t>
      </w:r>
      <w:r w:rsidR="00545199" w:rsidRPr="008444D9">
        <w:rPr>
          <w:rFonts w:ascii="Arial" w:hAnsi="Arial" w:cs="Arial"/>
          <w:b/>
          <w:position w:val="-1"/>
        </w:rPr>
        <w:t xml:space="preserve">1 </w:t>
      </w:r>
      <w:r w:rsidR="00545199" w:rsidRPr="008444D9">
        <w:rPr>
          <w:rFonts w:ascii="Arial" w:hAnsi="Arial" w:cs="Arial"/>
          <w:b/>
          <w:spacing w:val="1"/>
          <w:position w:val="-1"/>
        </w:rPr>
        <w:t>(</w:t>
      </w:r>
      <w:r w:rsidR="00545199" w:rsidRPr="008444D9">
        <w:rPr>
          <w:rFonts w:ascii="Arial" w:hAnsi="Arial" w:cs="Arial"/>
          <w:b/>
          <w:spacing w:val="2"/>
          <w:position w:val="-1"/>
        </w:rPr>
        <w:t>I</w:t>
      </w:r>
      <w:r w:rsidR="00545199" w:rsidRPr="008444D9">
        <w:rPr>
          <w:rFonts w:ascii="Arial" w:hAnsi="Arial" w:cs="Arial"/>
          <w:b/>
          <w:spacing w:val="-3"/>
          <w:position w:val="-1"/>
        </w:rPr>
        <w:t>m</w:t>
      </w:r>
      <w:r w:rsidR="00545199" w:rsidRPr="008444D9">
        <w:rPr>
          <w:rFonts w:ascii="Arial" w:hAnsi="Arial" w:cs="Arial"/>
          <w:b/>
          <w:position w:val="-1"/>
        </w:rPr>
        <w:t>p</w:t>
      </w:r>
      <w:r w:rsidR="00545199" w:rsidRPr="008444D9">
        <w:rPr>
          <w:rFonts w:ascii="Arial" w:hAnsi="Arial" w:cs="Arial"/>
          <w:b/>
          <w:spacing w:val="1"/>
          <w:position w:val="-1"/>
        </w:rPr>
        <w:t>o</w:t>
      </w:r>
      <w:r w:rsidR="00545199" w:rsidRPr="008444D9">
        <w:rPr>
          <w:rFonts w:ascii="Arial" w:hAnsi="Arial" w:cs="Arial"/>
          <w:b/>
          <w:position w:val="-1"/>
        </w:rPr>
        <w:t>r</w:t>
      </w:r>
      <w:r w:rsidR="00545199" w:rsidRPr="008444D9">
        <w:rPr>
          <w:rFonts w:ascii="Arial" w:hAnsi="Arial" w:cs="Arial"/>
          <w:b/>
          <w:spacing w:val="1"/>
          <w:position w:val="-1"/>
        </w:rPr>
        <w:t>ta</w:t>
      </w:r>
      <w:r w:rsidR="00545199" w:rsidRPr="008444D9">
        <w:rPr>
          <w:rFonts w:ascii="Arial" w:hAnsi="Arial" w:cs="Arial"/>
          <w:b/>
          <w:position w:val="-1"/>
        </w:rPr>
        <w:t>nce</w:t>
      </w:r>
      <w:r w:rsidR="00545199" w:rsidRPr="008444D9">
        <w:rPr>
          <w:rFonts w:ascii="Arial" w:hAnsi="Arial" w:cs="Arial"/>
          <w:b/>
          <w:spacing w:val="-10"/>
          <w:position w:val="-1"/>
        </w:rPr>
        <w:t xml:space="preserve"> </w:t>
      </w:r>
      <w:r w:rsidR="00545199" w:rsidRPr="008444D9">
        <w:rPr>
          <w:rFonts w:ascii="Arial" w:hAnsi="Arial" w:cs="Arial"/>
          <w:b/>
          <w:spacing w:val="1"/>
          <w:position w:val="-1"/>
        </w:rPr>
        <w:t>o</w:t>
      </w:r>
      <w:r w:rsidR="00545199" w:rsidRPr="008444D9">
        <w:rPr>
          <w:rFonts w:ascii="Arial" w:hAnsi="Arial" w:cs="Arial"/>
          <w:b/>
          <w:position w:val="-1"/>
        </w:rPr>
        <w:t>f</w:t>
      </w:r>
      <w:r w:rsidR="00545199" w:rsidRPr="008444D9">
        <w:rPr>
          <w:rFonts w:ascii="Arial" w:hAnsi="Arial" w:cs="Arial"/>
          <w:b/>
          <w:spacing w:val="-1"/>
          <w:position w:val="-1"/>
        </w:rPr>
        <w:t xml:space="preserve"> </w:t>
      </w:r>
      <w:r w:rsidR="00545199" w:rsidRPr="008444D9">
        <w:rPr>
          <w:rFonts w:ascii="Arial" w:hAnsi="Arial" w:cs="Arial"/>
          <w:b/>
          <w:spacing w:val="1"/>
          <w:position w:val="-1"/>
        </w:rPr>
        <w:t>t</w:t>
      </w:r>
      <w:r w:rsidR="00545199" w:rsidRPr="008444D9">
        <w:rPr>
          <w:rFonts w:ascii="Arial" w:hAnsi="Arial" w:cs="Arial"/>
          <w:b/>
          <w:position w:val="-1"/>
        </w:rPr>
        <w:t>he</w:t>
      </w:r>
      <w:r w:rsidR="00545199" w:rsidRPr="008444D9">
        <w:rPr>
          <w:rFonts w:ascii="Arial" w:hAnsi="Arial" w:cs="Arial"/>
          <w:b/>
          <w:spacing w:val="-3"/>
          <w:position w:val="-1"/>
        </w:rPr>
        <w:t xml:space="preserve"> m</w:t>
      </w:r>
      <w:r w:rsidR="00545199" w:rsidRPr="008444D9">
        <w:rPr>
          <w:rFonts w:ascii="Arial" w:hAnsi="Arial" w:cs="Arial"/>
          <w:b/>
          <w:spacing w:val="1"/>
          <w:position w:val="-1"/>
        </w:rPr>
        <w:t>a</w:t>
      </w:r>
      <w:r w:rsidR="00545199" w:rsidRPr="008444D9">
        <w:rPr>
          <w:rFonts w:ascii="Arial" w:hAnsi="Arial" w:cs="Arial"/>
          <w:b/>
          <w:spacing w:val="2"/>
          <w:position w:val="-1"/>
        </w:rPr>
        <w:t>n</w:t>
      </w:r>
      <w:r w:rsidR="00545199" w:rsidRPr="008444D9">
        <w:rPr>
          <w:rFonts w:ascii="Arial" w:hAnsi="Arial" w:cs="Arial"/>
          <w:b/>
          <w:position w:val="-1"/>
        </w:rPr>
        <w:t>u</w:t>
      </w:r>
      <w:r w:rsidR="00545199" w:rsidRPr="008444D9">
        <w:rPr>
          <w:rFonts w:ascii="Arial" w:hAnsi="Arial" w:cs="Arial"/>
          <w:b/>
          <w:spacing w:val="-1"/>
          <w:position w:val="-1"/>
        </w:rPr>
        <w:t>s</w:t>
      </w:r>
      <w:r w:rsidR="00545199" w:rsidRPr="008444D9">
        <w:rPr>
          <w:rFonts w:ascii="Arial" w:hAnsi="Arial" w:cs="Arial"/>
          <w:b/>
          <w:position w:val="-1"/>
        </w:rPr>
        <w:t>c</w:t>
      </w:r>
      <w:r w:rsidR="00545199" w:rsidRPr="008444D9">
        <w:rPr>
          <w:rFonts w:ascii="Arial" w:hAnsi="Arial" w:cs="Arial"/>
          <w:b/>
          <w:spacing w:val="1"/>
          <w:position w:val="-1"/>
        </w:rPr>
        <w:t>r</w:t>
      </w:r>
      <w:r w:rsidR="00545199" w:rsidRPr="008444D9">
        <w:rPr>
          <w:rFonts w:ascii="Arial" w:hAnsi="Arial" w:cs="Arial"/>
          <w:b/>
          <w:spacing w:val="2"/>
          <w:position w:val="-1"/>
        </w:rPr>
        <w:t>i</w:t>
      </w:r>
      <w:r w:rsidR="00545199" w:rsidRPr="008444D9">
        <w:rPr>
          <w:rFonts w:ascii="Arial" w:hAnsi="Arial" w:cs="Arial"/>
          <w:b/>
          <w:position w:val="-1"/>
        </w:rPr>
        <w:t>pt)</w:t>
      </w:r>
    </w:p>
    <w:p w:rsidR="009B2718" w:rsidRPr="008444D9" w:rsidRDefault="009B2718">
      <w:pPr>
        <w:spacing w:line="200" w:lineRule="exact"/>
        <w:rPr>
          <w:rFonts w:ascii="Arial" w:hAnsi="Arial" w:cs="Arial"/>
        </w:rPr>
      </w:pPr>
    </w:p>
    <w:p w:rsidR="009B2718" w:rsidRPr="008444D9" w:rsidRDefault="009B2718">
      <w:pPr>
        <w:spacing w:before="19" w:line="240" w:lineRule="exact"/>
        <w:rPr>
          <w:rFonts w:ascii="Arial" w:hAnsi="Arial" w:cs="Arial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632"/>
        <w:gridCol w:w="4633"/>
      </w:tblGrid>
      <w:tr w:rsidR="009B2718" w:rsidRPr="008444D9">
        <w:trPr>
          <w:trHeight w:hRule="exact" w:val="648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718" w:rsidRPr="008444D9" w:rsidRDefault="009B2718">
            <w:pPr>
              <w:rPr>
                <w:rFonts w:ascii="Arial" w:hAnsi="Arial" w:cs="Arial"/>
              </w:rPr>
            </w:pP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718" w:rsidRPr="008444D9" w:rsidRDefault="00545199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8444D9">
              <w:rPr>
                <w:rFonts w:ascii="Arial" w:hAnsi="Arial" w:cs="Arial"/>
                <w:b/>
              </w:rPr>
              <w:t>C</w:t>
            </w:r>
            <w:r w:rsidRPr="008444D9">
              <w:rPr>
                <w:rFonts w:ascii="Arial" w:hAnsi="Arial" w:cs="Arial"/>
                <w:b/>
                <w:spacing w:val="4"/>
              </w:rPr>
              <w:t>o</w:t>
            </w:r>
            <w:r w:rsidRPr="008444D9">
              <w:rPr>
                <w:rFonts w:ascii="Arial" w:hAnsi="Arial" w:cs="Arial"/>
                <w:b/>
              </w:rPr>
              <w:t>m</w:t>
            </w:r>
            <w:r w:rsidRPr="008444D9">
              <w:rPr>
                <w:rFonts w:ascii="Arial" w:hAnsi="Arial" w:cs="Arial"/>
                <w:b/>
                <w:spacing w:val="-3"/>
              </w:rPr>
              <w:t>m</w:t>
            </w:r>
            <w:r w:rsidRPr="008444D9">
              <w:rPr>
                <w:rFonts w:ascii="Arial" w:hAnsi="Arial" w:cs="Arial"/>
                <w:b/>
              </w:rPr>
              <w:t>en</w:t>
            </w:r>
            <w:r w:rsidRPr="008444D9">
              <w:rPr>
                <w:rFonts w:ascii="Arial" w:hAnsi="Arial" w:cs="Arial"/>
                <w:b/>
                <w:spacing w:val="1"/>
              </w:rPr>
              <w:t>t</w:t>
            </w:r>
            <w:r w:rsidRPr="008444D9">
              <w:rPr>
                <w:rFonts w:ascii="Arial" w:hAnsi="Arial" w:cs="Arial"/>
                <w:b/>
              </w:rPr>
              <w:t>s</w:t>
            </w:r>
            <w:r w:rsidRPr="008444D9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8444D9">
              <w:rPr>
                <w:rFonts w:ascii="Arial" w:hAnsi="Arial" w:cs="Arial"/>
                <w:b/>
                <w:spacing w:val="1"/>
              </w:rPr>
              <w:t>o</w:t>
            </w:r>
            <w:r w:rsidRPr="008444D9">
              <w:rPr>
                <w:rFonts w:ascii="Arial" w:hAnsi="Arial" w:cs="Arial"/>
                <w:b/>
              </w:rPr>
              <w:t>f</w:t>
            </w:r>
            <w:r w:rsidRPr="008444D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444D9">
              <w:rPr>
                <w:rFonts w:ascii="Arial" w:hAnsi="Arial" w:cs="Arial"/>
                <w:b/>
                <w:spacing w:val="1"/>
              </w:rPr>
              <w:t>t</w:t>
            </w:r>
            <w:r w:rsidRPr="008444D9">
              <w:rPr>
                <w:rFonts w:ascii="Arial" w:hAnsi="Arial" w:cs="Arial"/>
                <w:b/>
              </w:rPr>
              <w:t>he</w:t>
            </w:r>
            <w:r w:rsidRPr="008444D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444D9">
              <w:rPr>
                <w:rFonts w:ascii="Arial" w:hAnsi="Arial" w:cs="Arial"/>
                <w:b/>
              </w:rPr>
              <w:t>Re</w:t>
            </w:r>
            <w:r w:rsidRPr="008444D9">
              <w:rPr>
                <w:rFonts w:ascii="Arial" w:hAnsi="Arial" w:cs="Arial"/>
                <w:b/>
                <w:spacing w:val="2"/>
              </w:rPr>
              <w:t>v</w:t>
            </w:r>
            <w:r w:rsidRPr="008444D9">
              <w:rPr>
                <w:rFonts w:ascii="Arial" w:hAnsi="Arial" w:cs="Arial"/>
                <w:b/>
              </w:rPr>
              <w:t>ie</w:t>
            </w:r>
            <w:r w:rsidRPr="008444D9">
              <w:rPr>
                <w:rFonts w:ascii="Arial" w:hAnsi="Arial" w:cs="Arial"/>
                <w:b/>
                <w:spacing w:val="3"/>
              </w:rPr>
              <w:t>w</w:t>
            </w:r>
            <w:r w:rsidRPr="008444D9">
              <w:rPr>
                <w:rFonts w:ascii="Arial" w:hAnsi="Arial" w:cs="Arial"/>
                <w:b/>
              </w:rPr>
              <w:t>e</w:t>
            </w:r>
            <w:r w:rsidRPr="008444D9">
              <w:rPr>
                <w:rFonts w:ascii="Arial" w:hAnsi="Arial" w:cs="Arial"/>
                <w:b/>
                <w:spacing w:val="1"/>
              </w:rPr>
              <w:t>r</w:t>
            </w:r>
            <w:r w:rsidRPr="008444D9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718" w:rsidRPr="008444D9" w:rsidRDefault="00545199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8444D9">
              <w:rPr>
                <w:rFonts w:ascii="Arial" w:hAnsi="Arial" w:cs="Arial"/>
                <w:b/>
              </w:rPr>
              <w:t>Auth</w:t>
            </w:r>
            <w:r w:rsidRPr="008444D9">
              <w:rPr>
                <w:rFonts w:ascii="Arial" w:hAnsi="Arial" w:cs="Arial"/>
                <w:b/>
                <w:spacing w:val="1"/>
              </w:rPr>
              <w:t>o</w:t>
            </w:r>
            <w:r w:rsidRPr="008444D9">
              <w:rPr>
                <w:rFonts w:ascii="Arial" w:hAnsi="Arial" w:cs="Arial"/>
                <w:b/>
                <w:spacing w:val="5"/>
              </w:rPr>
              <w:t>r</w:t>
            </w:r>
            <w:r w:rsidRPr="008444D9">
              <w:rPr>
                <w:rFonts w:ascii="Arial" w:hAnsi="Arial" w:cs="Arial"/>
                <w:b/>
                <w:spacing w:val="-6"/>
              </w:rPr>
              <w:t>’</w:t>
            </w:r>
            <w:r w:rsidRPr="008444D9">
              <w:rPr>
                <w:rFonts w:ascii="Arial" w:hAnsi="Arial" w:cs="Arial"/>
                <w:b/>
              </w:rPr>
              <w:t>s</w:t>
            </w:r>
            <w:r w:rsidRPr="008444D9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8444D9">
              <w:rPr>
                <w:rFonts w:ascii="Arial" w:hAnsi="Arial" w:cs="Arial"/>
                <w:b/>
              </w:rPr>
              <w:t>Fe</w:t>
            </w:r>
            <w:r w:rsidRPr="008444D9">
              <w:rPr>
                <w:rFonts w:ascii="Arial" w:hAnsi="Arial" w:cs="Arial"/>
                <w:b/>
                <w:spacing w:val="1"/>
              </w:rPr>
              <w:t>e</w:t>
            </w:r>
            <w:r w:rsidRPr="008444D9">
              <w:rPr>
                <w:rFonts w:ascii="Arial" w:hAnsi="Arial" w:cs="Arial"/>
                <w:b/>
              </w:rPr>
              <w:t>d</w:t>
            </w:r>
            <w:r w:rsidRPr="008444D9">
              <w:rPr>
                <w:rFonts w:ascii="Arial" w:hAnsi="Arial" w:cs="Arial"/>
                <w:b/>
                <w:spacing w:val="-1"/>
              </w:rPr>
              <w:t>b</w:t>
            </w:r>
            <w:r w:rsidRPr="008444D9">
              <w:rPr>
                <w:rFonts w:ascii="Arial" w:hAnsi="Arial" w:cs="Arial"/>
                <w:b/>
                <w:spacing w:val="1"/>
              </w:rPr>
              <w:t>a</w:t>
            </w:r>
            <w:r w:rsidRPr="008444D9">
              <w:rPr>
                <w:rFonts w:ascii="Arial" w:hAnsi="Arial" w:cs="Arial"/>
                <w:b/>
              </w:rPr>
              <w:t>ck</w:t>
            </w:r>
          </w:p>
        </w:tc>
      </w:tr>
      <w:tr w:rsidR="009B2718" w:rsidRPr="008444D9">
        <w:trPr>
          <w:trHeight w:hRule="exact" w:val="4980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718" w:rsidRPr="008444D9" w:rsidRDefault="00545199">
            <w:pPr>
              <w:ind w:left="102" w:right="461"/>
              <w:rPr>
                <w:rFonts w:ascii="Arial" w:hAnsi="Arial" w:cs="Arial"/>
              </w:rPr>
            </w:pPr>
            <w:r w:rsidRPr="008444D9">
              <w:rPr>
                <w:rFonts w:ascii="Arial" w:hAnsi="Arial" w:cs="Arial"/>
                <w:b/>
              </w:rPr>
              <w:t>Ple</w:t>
            </w:r>
            <w:r w:rsidRPr="008444D9">
              <w:rPr>
                <w:rFonts w:ascii="Arial" w:hAnsi="Arial" w:cs="Arial"/>
                <w:b/>
                <w:spacing w:val="1"/>
              </w:rPr>
              <w:t>a</w:t>
            </w:r>
            <w:r w:rsidRPr="008444D9">
              <w:rPr>
                <w:rFonts w:ascii="Arial" w:hAnsi="Arial" w:cs="Arial"/>
                <w:b/>
                <w:spacing w:val="-1"/>
              </w:rPr>
              <w:t>s</w:t>
            </w:r>
            <w:r w:rsidRPr="008444D9">
              <w:rPr>
                <w:rFonts w:ascii="Arial" w:hAnsi="Arial" w:cs="Arial"/>
                <w:b/>
              </w:rPr>
              <w:t>e</w:t>
            </w:r>
            <w:r w:rsidRPr="008444D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444D9">
              <w:rPr>
                <w:rFonts w:ascii="Arial" w:hAnsi="Arial" w:cs="Arial"/>
                <w:b/>
                <w:spacing w:val="2"/>
              </w:rPr>
              <w:t>w</w:t>
            </w:r>
            <w:r w:rsidRPr="008444D9">
              <w:rPr>
                <w:rFonts w:ascii="Arial" w:hAnsi="Arial" w:cs="Arial"/>
                <w:b/>
              </w:rPr>
              <w:t>ri</w:t>
            </w:r>
            <w:r w:rsidRPr="008444D9">
              <w:rPr>
                <w:rFonts w:ascii="Arial" w:hAnsi="Arial" w:cs="Arial"/>
                <w:b/>
                <w:spacing w:val="1"/>
              </w:rPr>
              <w:t>t</w:t>
            </w:r>
            <w:r w:rsidRPr="008444D9">
              <w:rPr>
                <w:rFonts w:ascii="Arial" w:hAnsi="Arial" w:cs="Arial"/>
                <w:b/>
              </w:rPr>
              <w:t>e</w:t>
            </w:r>
            <w:r w:rsidRPr="008444D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444D9">
              <w:rPr>
                <w:rFonts w:ascii="Arial" w:hAnsi="Arial" w:cs="Arial"/>
                <w:b/>
              </w:rPr>
              <w:t>a</w:t>
            </w:r>
            <w:r w:rsidRPr="008444D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444D9">
              <w:rPr>
                <w:rFonts w:ascii="Arial" w:hAnsi="Arial" w:cs="Arial"/>
                <w:b/>
                <w:spacing w:val="1"/>
              </w:rPr>
              <w:t>f</w:t>
            </w:r>
            <w:r w:rsidRPr="008444D9">
              <w:rPr>
                <w:rFonts w:ascii="Arial" w:hAnsi="Arial" w:cs="Arial"/>
                <w:b/>
                <w:spacing w:val="-2"/>
              </w:rPr>
              <w:t>e</w:t>
            </w:r>
            <w:r w:rsidRPr="008444D9">
              <w:rPr>
                <w:rFonts w:ascii="Arial" w:hAnsi="Arial" w:cs="Arial"/>
                <w:b/>
              </w:rPr>
              <w:t xml:space="preserve">w </w:t>
            </w:r>
            <w:r w:rsidRPr="008444D9">
              <w:rPr>
                <w:rFonts w:ascii="Arial" w:hAnsi="Arial" w:cs="Arial"/>
                <w:b/>
                <w:spacing w:val="-1"/>
              </w:rPr>
              <w:t>s</w:t>
            </w:r>
            <w:r w:rsidRPr="008444D9">
              <w:rPr>
                <w:rFonts w:ascii="Arial" w:hAnsi="Arial" w:cs="Arial"/>
                <w:b/>
              </w:rPr>
              <w:t>en</w:t>
            </w:r>
            <w:r w:rsidRPr="008444D9">
              <w:rPr>
                <w:rFonts w:ascii="Arial" w:hAnsi="Arial" w:cs="Arial"/>
                <w:b/>
                <w:spacing w:val="1"/>
              </w:rPr>
              <w:t>t</w:t>
            </w:r>
            <w:r w:rsidRPr="008444D9">
              <w:rPr>
                <w:rFonts w:ascii="Arial" w:hAnsi="Arial" w:cs="Arial"/>
                <w:b/>
              </w:rPr>
              <w:t>enc</w:t>
            </w:r>
            <w:r w:rsidRPr="008444D9">
              <w:rPr>
                <w:rFonts w:ascii="Arial" w:hAnsi="Arial" w:cs="Arial"/>
                <w:b/>
                <w:spacing w:val="1"/>
              </w:rPr>
              <w:t>e</w:t>
            </w:r>
            <w:r w:rsidRPr="008444D9">
              <w:rPr>
                <w:rFonts w:ascii="Arial" w:hAnsi="Arial" w:cs="Arial"/>
                <w:b/>
              </w:rPr>
              <w:t>s</w:t>
            </w:r>
            <w:r w:rsidRPr="008444D9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8444D9">
              <w:rPr>
                <w:rFonts w:ascii="Arial" w:hAnsi="Arial" w:cs="Arial"/>
                <w:b/>
              </w:rPr>
              <w:t>r</w:t>
            </w:r>
            <w:r w:rsidRPr="008444D9">
              <w:rPr>
                <w:rFonts w:ascii="Arial" w:hAnsi="Arial" w:cs="Arial"/>
                <w:b/>
                <w:spacing w:val="1"/>
              </w:rPr>
              <w:t>ega</w:t>
            </w:r>
            <w:r w:rsidRPr="008444D9">
              <w:rPr>
                <w:rFonts w:ascii="Arial" w:hAnsi="Arial" w:cs="Arial"/>
                <w:b/>
              </w:rPr>
              <w:t>rding</w:t>
            </w:r>
            <w:r w:rsidRPr="008444D9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8444D9">
              <w:rPr>
                <w:rFonts w:ascii="Arial" w:hAnsi="Arial" w:cs="Arial"/>
                <w:b/>
                <w:spacing w:val="1"/>
              </w:rPr>
              <w:t>t</w:t>
            </w:r>
            <w:r w:rsidRPr="008444D9">
              <w:rPr>
                <w:rFonts w:ascii="Arial" w:hAnsi="Arial" w:cs="Arial"/>
                <w:b/>
              </w:rPr>
              <w:t xml:space="preserve">he </w:t>
            </w:r>
            <w:r w:rsidRPr="008444D9">
              <w:rPr>
                <w:rFonts w:ascii="Arial" w:hAnsi="Arial" w:cs="Arial"/>
                <w:b/>
                <w:spacing w:val="2"/>
              </w:rPr>
              <w:t>i</w:t>
            </w:r>
            <w:r w:rsidRPr="008444D9">
              <w:rPr>
                <w:rFonts w:ascii="Arial" w:hAnsi="Arial" w:cs="Arial"/>
                <w:b/>
                <w:spacing w:val="-3"/>
              </w:rPr>
              <w:t>m</w:t>
            </w:r>
            <w:r w:rsidRPr="008444D9">
              <w:rPr>
                <w:rFonts w:ascii="Arial" w:hAnsi="Arial" w:cs="Arial"/>
                <w:b/>
              </w:rPr>
              <w:t>p</w:t>
            </w:r>
            <w:r w:rsidRPr="008444D9">
              <w:rPr>
                <w:rFonts w:ascii="Arial" w:hAnsi="Arial" w:cs="Arial"/>
                <w:b/>
                <w:spacing w:val="1"/>
              </w:rPr>
              <w:t>o</w:t>
            </w:r>
            <w:r w:rsidRPr="008444D9">
              <w:rPr>
                <w:rFonts w:ascii="Arial" w:hAnsi="Arial" w:cs="Arial"/>
                <w:b/>
              </w:rPr>
              <w:t>r</w:t>
            </w:r>
            <w:r w:rsidRPr="008444D9">
              <w:rPr>
                <w:rFonts w:ascii="Arial" w:hAnsi="Arial" w:cs="Arial"/>
                <w:b/>
                <w:spacing w:val="1"/>
              </w:rPr>
              <w:t>ta</w:t>
            </w:r>
            <w:r w:rsidRPr="008444D9">
              <w:rPr>
                <w:rFonts w:ascii="Arial" w:hAnsi="Arial" w:cs="Arial"/>
                <w:b/>
              </w:rPr>
              <w:t>nce</w:t>
            </w:r>
            <w:r w:rsidRPr="008444D9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8444D9">
              <w:rPr>
                <w:rFonts w:ascii="Arial" w:hAnsi="Arial" w:cs="Arial"/>
                <w:b/>
                <w:spacing w:val="1"/>
              </w:rPr>
              <w:t>o</w:t>
            </w:r>
            <w:r w:rsidRPr="008444D9">
              <w:rPr>
                <w:rFonts w:ascii="Arial" w:hAnsi="Arial" w:cs="Arial"/>
                <w:b/>
              </w:rPr>
              <w:t>f</w:t>
            </w:r>
            <w:r w:rsidRPr="008444D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444D9">
              <w:rPr>
                <w:rFonts w:ascii="Arial" w:hAnsi="Arial" w:cs="Arial"/>
                <w:b/>
                <w:spacing w:val="1"/>
              </w:rPr>
              <w:t>t</w:t>
            </w:r>
            <w:r w:rsidRPr="008444D9">
              <w:rPr>
                <w:rFonts w:ascii="Arial" w:hAnsi="Arial" w:cs="Arial"/>
                <w:b/>
              </w:rPr>
              <w:t>his</w:t>
            </w:r>
            <w:r w:rsidRPr="008444D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444D9">
              <w:rPr>
                <w:rFonts w:ascii="Arial" w:hAnsi="Arial" w:cs="Arial"/>
                <w:b/>
                <w:spacing w:val="-5"/>
              </w:rPr>
              <w:t>m</w:t>
            </w:r>
            <w:r w:rsidRPr="008444D9">
              <w:rPr>
                <w:rFonts w:ascii="Arial" w:hAnsi="Arial" w:cs="Arial"/>
                <w:b/>
                <w:spacing w:val="1"/>
              </w:rPr>
              <w:t>a</w:t>
            </w:r>
            <w:r w:rsidRPr="008444D9">
              <w:rPr>
                <w:rFonts w:ascii="Arial" w:hAnsi="Arial" w:cs="Arial"/>
                <w:b/>
                <w:spacing w:val="2"/>
              </w:rPr>
              <w:t>n</w:t>
            </w:r>
            <w:r w:rsidRPr="008444D9">
              <w:rPr>
                <w:rFonts w:ascii="Arial" w:hAnsi="Arial" w:cs="Arial"/>
                <w:b/>
              </w:rPr>
              <w:t>u</w:t>
            </w:r>
            <w:r w:rsidRPr="008444D9">
              <w:rPr>
                <w:rFonts w:ascii="Arial" w:hAnsi="Arial" w:cs="Arial"/>
                <w:b/>
                <w:spacing w:val="-1"/>
              </w:rPr>
              <w:t>s</w:t>
            </w:r>
            <w:r w:rsidRPr="008444D9">
              <w:rPr>
                <w:rFonts w:ascii="Arial" w:hAnsi="Arial" w:cs="Arial"/>
                <w:b/>
              </w:rPr>
              <w:t>c</w:t>
            </w:r>
            <w:r w:rsidRPr="008444D9">
              <w:rPr>
                <w:rFonts w:ascii="Arial" w:hAnsi="Arial" w:cs="Arial"/>
                <w:b/>
                <w:spacing w:val="1"/>
              </w:rPr>
              <w:t>r</w:t>
            </w:r>
            <w:r w:rsidRPr="008444D9">
              <w:rPr>
                <w:rFonts w:ascii="Arial" w:hAnsi="Arial" w:cs="Arial"/>
                <w:b/>
                <w:spacing w:val="2"/>
              </w:rPr>
              <w:t>i</w:t>
            </w:r>
            <w:r w:rsidRPr="008444D9">
              <w:rPr>
                <w:rFonts w:ascii="Arial" w:hAnsi="Arial" w:cs="Arial"/>
                <w:b/>
              </w:rPr>
              <w:t>pt</w:t>
            </w:r>
            <w:r w:rsidRPr="008444D9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8444D9">
              <w:rPr>
                <w:rFonts w:ascii="Arial" w:hAnsi="Arial" w:cs="Arial"/>
                <w:b/>
                <w:spacing w:val="1"/>
              </w:rPr>
              <w:t>fo</w:t>
            </w:r>
            <w:r w:rsidRPr="008444D9">
              <w:rPr>
                <w:rFonts w:ascii="Arial" w:hAnsi="Arial" w:cs="Arial"/>
                <w:b/>
              </w:rPr>
              <w:t>r</w:t>
            </w:r>
            <w:r w:rsidRPr="008444D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444D9">
              <w:rPr>
                <w:rFonts w:ascii="Arial" w:hAnsi="Arial" w:cs="Arial"/>
                <w:b/>
                <w:spacing w:val="1"/>
              </w:rPr>
              <w:t>t</w:t>
            </w:r>
            <w:r w:rsidRPr="008444D9">
              <w:rPr>
                <w:rFonts w:ascii="Arial" w:hAnsi="Arial" w:cs="Arial"/>
                <w:b/>
              </w:rPr>
              <w:t>he</w:t>
            </w:r>
            <w:r w:rsidRPr="008444D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444D9">
              <w:rPr>
                <w:rFonts w:ascii="Arial" w:hAnsi="Arial" w:cs="Arial"/>
                <w:b/>
                <w:spacing w:val="-1"/>
              </w:rPr>
              <w:t>s</w:t>
            </w:r>
            <w:r w:rsidRPr="008444D9">
              <w:rPr>
                <w:rFonts w:ascii="Arial" w:hAnsi="Arial" w:cs="Arial"/>
                <w:b/>
              </w:rPr>
              <w:t>cien</w:t>
            </w:r>
            <w:r w:rsidRPr="008444D9">
              <w:rPr>
                <w:rFonts w:ascii="Arial" w:hAnsi="Arial" w:cs="Arial"/>
                <w:b/>
                <w:spacing w:val="1"/>
              </w:rPr>
              <w:t>t</w:t>
            </w:r>
            <w:r w:rsidRPr="008444D9">
              <w:rPr>
                <w:rFonts w:ascii="Arial" w:hAnsi="Arial" w:cs="Arial"/>
                <w:b/>
              </w:rPr>
              <w:t>ific c</w:t>
            </w:r>
            <w:r w:rsidRPr="008444D9">
              <w:rPr>
                <w:rFonts w:ascii="Arial" w:hAnsi="Arial" w:cs="Arial"/>
                <w:b/>
                <w:spacing w:val="4"/>
              </w:rPr>
              <w:t>o</w:t>
            </w:r>
            <w:r w:rsidRPr="008444D9">
              <w:rPr>
                <w:rFonts w:ascii="Arial" w:hAnsi="Arial" w:cs="Arial"/>
                <w:b/>
              </w:rPr>
              <w:t>m</w:t>
            </w:r>
            <w:r w:rsidRPr="008444D9">
              <w:rPr>
                <w:rFonts w:ascii="Arial" w:hAnsi="Arial" w:cs="Arial"/>
                <w:b/>
                <w:spacing w:val="-3"/>
              </w:rPr>
              <w:t>m</w:t>
            </w:r>
            <w:r w:rsidRPr="008444D9">
              <w:rPr>
                <w:rFonts w:ascii="Arial" w:hAnsi="Arial" w:cs="Arial"/>
                <w:b/>
              </w:rPr>
              <w:t>u</w:t>
            </w:r>
            <w:r w:rsidRPr="008444D9">
              <w:rPr>
                <w:rFonts w:ascii="Arial" w:hAnsi="Arial" w:cs="Arial"/>
                <w:b/>
                <w:spacing w:val="-1"/>
              </w:rPr>
              <w:t>n</w:t>
            </w:r>
            <w:r w:rsidRPr="008444D9">
              <w:rPr>
                <w:rFonts w:ascii="Arial" w:hAnsi="Arial" w:cs="Arial"/>
                <w:b/>
              </w:rPr>
              <w:t>it</w:t>
            </w:r>
            <w:r w:rsidRPr="008444D9">
              <w:rPr>
                <w:rFonts w:ascii="Arial" w:hAnsi="Arial" w:cs="Arial"/>
                <w:b/>
                <w:spacing w:val="1"/>
              </w:rPr>
              <w:t>y</w:t>
            </w:r>
            <w:r w:rsidRPr="008444D9">
              <w:rPr>
                <w:rFonts w:ascii="Arial" w:hAnsi="Arial" w:cs="Arial"/>
                <w:b/>
              </w:rPr>
              <w:t>.</w:t>
            </w:r>
            <w:r w:rsidRPr="008444D9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8444D9">
              <w:rPr>
                <w:rFonts w:ascii="Arial" w:hAnsi="Arial" w:cs="Arial"/>
              </w:rPr>
              <w:t>A</w:t>
            </w:r>
            <w:r w:rsidRPr="008444D9">
              <w:rPr>
                <w:rFonts w:ascii="Arial" w:hAnsi="Arial" w:cs="Arial"/>
                <w:spacing w:val="-1"/>
              </w:rPr>
              <w:t xml:space="preserve"> </w:t>
            </w:r>
            <w:r w:rsidRPr="008444D9">
              <w:rPr>
                <w:rFonts w:ascii="Arial" w:hAnsi="Arial" w:cs="Arial"/>
                <w:spacing w:val="-4"/>
              </w:rPr>
              <w:t>m</w:t>
            </w:r>
            <w:r w:rsidRPr="008444D9">
              <w:rPr>
                <w:rFonts w:ascii="Arial" w:hAnsi="Arial" w:cs="Arial"/>
                <w:spacing w:val="2"/>
              </w:rPr>
              <w:t>i</w:t>
            </w:r>
            <w:r w:rsidRPr="008444D9">
              <w:rPr>
                <w:rFonts w:ascii="Arial" w:hAnsi="Arial" w:cs="Arial"/>
                <w:spacing w:val="-1"/>
              </w:rPr>
              <w:t>n</w:t>
            </w:r>
            <w:r w:rsidRPr="008444D9">
              <w:rPr>
                <w:rFonts w:ascii="Arial" w:hAnsi="Arial" w:cs="Arial"/>
                <w:spacing w:val="2"/>
              </w:rPr>
              <w:t>i</w:t>
            </w:r>
            <w:r w:rsidRPr="008444D9">
              <w:rPr>
                <w:rFonts w:ascii="Arial" w:hAnsi="Arial" w:cs="Arial"/>
                <w:spacing w:val="-1"/>
              </w:rPr>
              <w:t>m</w:t>
            </w:r>
            <w:r w:rsidRPr="008444D9">
              <w:rPr>
                <w:rFonts w:ascii="Arial" w:hAnsi="Arial" w:cs="Arial"/>
                <w:spacing w:val="3"/>
              </w:rPr>
              <w:t>u</w:t>
            </w:r>
            <w:r w:rsidRPr="008444D9">
              <w:rPr>
                <w:rFonts w:ascii="Arial" w:hAnsi="Arial" w:cs="Arial"/>
              </w:rPr>
              <w:t>m</w:t>
            </w:r>
            <w:r w:rsidRPr="008444D9">
              <w:rPr>
                <w:rFonts w:ascii="Arial" w:hAnsi="Arial" w:cs="Arial"/>
                <w:spacing w:val="-12"/>
              </w:rPr>
              <w:t xml:space="preserve"> </w:t>
            </w:r>
            <w:r w:rsidRPr="008444D9">
              <w:rPr>
                <w:rFonts w:ascii="Arial" w:hAnsi="Arial" w:cs="Arial"/>
                <w:spacing w:val="3"/>
              </w:rPr>
              <w:t>o</w:t>
            </w:r>
            <w:r w:rsidRPr="008444D9">
              <w:rPr>
                <w:rFonts w:ascii="Arial" w:hAnsi="Arial" w:cs="Arial"/>
              </w:rPr>
              <w:t>f</w:t>
            </w:r>
            <w:r w:rsidRPr="008444D9">
              <w:rPr>
                <w:rFonts w:ascii="Arial" w:hAnsi="Arial" w:cs="Arial"/>
                <w:spacing w:val="-3"/>
              </w:rPr>
              <w:t xml:space="preserve"> </w:t>
            </w:r>
            <w:r w:rsidRPr="008444D9">
              <w:rPr>
                <w:rFonts w:ascii="Arial" w:hAnsi="Arial" w:cs="Arial"/>
                <w:spacing w:val="3"/>
              </w:rPr>
              <w:t>3</w:t>
            </w:r>
            <w:r w:rsidRPr="008444D9">
              <w:rPr>
                <w:rFonts w:ascii="Arial" w:hAnsi="Arial" w:cs="Arial"/>
                <w:spacing w:val="-2"/>
              </w:rPr>
              <w:t>-</w:t>
            </w:r>
            <w:r w:rsidRPr="008444D9">
              <w:rPr>
                <w:rFonts w:ascii="Arial" w:hAnsi="Arial" w:cs="Arial"/>
              </w:rPr>
              <w:t>4</w:t>
            </w:r>
            <w:r w:rsidRPr="008444D9">
              <w:rPr>
                <w:rFonts w:ascii="Arial" w:hAnsi="Arial" w:cs="Arial"/>
                <w:spacing w:val="-2"/>
              </w:rPr>
              <w:t xml:space="preserve"> </w:t>
            </w:r>
            <w:r w:rsidRPr="008444D9">
              <w:rPr>
                <w:rFonts w:ascii="Arial" w:hAnsi="Arial" w:cs="Arial"/>
                <w:spacing w:val="-1"/>
              </w:rPr>
              <w:t>s</w:t>
            </w:r>
            <w:r w:rsidRPr="008444D9">
              <w:rPr>
                <w:rFonts w:ascii="Arial" w:hAnsi="Arial" w:cs="Arial"/>
              </w:rPr>
              <w:t>e</w:t>
            </w:r>
            <w:r w:rsidRPr="008444D9">
              <w:rPr>
                <w:rFonts w:ascii="Arial" w:hAnsi="Arial" w:cs="Arial"/>
                <w:spacing w:val="1"/>
              </w:rPr>
              <w:t>n</w:t>
            </w:r>
            <w:r w:rsidRPr="008444D9">
              <w:rPr>
                <w:rFonts w:ascii="Arial" w:hAnsi="Arial" w:cs="Arial"/>
              </w:rPr>
              <w:t>te</w:t>
            </w:r>
            <w:r w:rsidRPr="008444D9">
              <w:rPr>
                <w:rFonts w:ascii="Arial" w:hAnsi="Arial" w:cs="Arial"/>
                <w:spacing w:val="-1"/>
              </w:rPr>
              <w:t>n</w:t>
            </w:r>
            <w:r w:rsidRPr="008444D9">
              <w:rPr>
                <w:rFonts w:ascii="Arial" w:hAnsi="Arial" w:cs="Arial"/>
              </w:rPr>
              <w:t>c</w:t>
            </w:r>
            <w:r w:rsidRPr="008444D9">
              <w:rPr>
                <w:rFonts w:ascii="Arial" w:hAnsi="Arial" w:cs="Arial"/>
                <w:spacing w:val="3"/>
              </w:rPr>
              <w:t>e</w:t>
            </w:r>
            <w:r w:rsidRPr="008444D9">
              <w:rPr>
                <w:rFonts w:ascii="Arial" w:hAnsi="Arial" w:cs="Arial"/>
              </w:rPr>
              <w:t>s</w:t>
            </w:r>
            <w:r w:rsidRPr="008444D9">
              <w:rPr>
                <w:rFonts w:ascii="Arial" w:hAnsi="Arial" w:cs="Arial"/>
                <w:spacing w:val="-6"/>
              </w:rPr>
              <w:t xml:space="preserve"> </w:t>
            </w:r>
            <w:r w:rsidRPr="008444D9">
              <w:rPr>
                <w:rFonts w:ascii="Arial" w:hAnsi="Arial" w:cs="Arial"/>
                <w:spacing w:val="-4"/>
              </w:rPr>
              <w:t>m</w:t>
            </w:r>
            <w:r w:rsidRPr="008444D9">
              <w:rPr>
                <w:rFonts w:ascii="Arial" w:hAnsi="Arial" w:cs="Arial"/>
                <w:spacing w:val="3"/>
              </w:rPr>
              <w:t>a</w:t>
            </w:r>
            <w:r w:rsidRPr="008444D9">
              <w:rPr>
                <w:rFonts w:ascii="Arial" w:hAnsi="Arial" w:cs="Arial"/>
              </w:rPr>
              <w:t>y</w:t>
            </w:r>
            <w:r w:rsidRPr="008444D9">
              <w:rPr>
                <w:rFonts w:ascii="Arial" w:hAnsi="Arial" w:cs="Arial"/>
                <w:spacing w:val="-4"/>
              </w:rPr>
              <w:t xml:space="preserve"> </w:t>
            </w:r>
            <w:r w:rsidRPr="008444D9">
              <w:rPr>
                <w:rFonts w:ascii="Arial" w:hAnsi="Arial" w:cs="Arial"/>
                <w:spacing w:val="1"/>
              </w:rPr>
              <w:t>b</w:t>
            </w:r>
            <w:r w:rsidRPr="008444D9">
              <w:rPr>
                <w:rFonts w:ascii="Arial" w:hAnsi="Arial" w:cs="Arial"/>
              </w:rPr>
              <w:t xml:space="preserve">e </w:t>
            </w:r>
            <w:r w:rsidRPr="008444D9">
              <w:rPr>
                <w:rFonts w:ascii="Arial" w:hAnsi="Arial" w:cs="Arial"/>
                <w:spacing w:val="1"/>
              </w:rPr>
              <w:t>r</w:t>
            </w:r>
            <w:r w:rsidRPr="008444D9">
              <w:rPr>
                <w:rFonts w:ascii="Arial" w:hAnsi="Arial" w:cs="Arial"/>
              </w:rPr>
              <w:t>e</w:t>
            </w:r>
            <w:r w:rsidRPr="008444D9">
              <w:rPr>
                <w:rFonts w:ascii="Arial" w:hAnsi="Arial" w:cs="Arial"/>
                <w:spacing w:val="1"/>
              </w:rPr>
              <w:t>q</w:t>
            </w:r>
            <w:r w:rsidRPr="008444D9">
              <w:rPr>
                <w:rFonts w:ascii="Arial" w:hAnsi="Arial" w:cs="Arial"/>
                <w:spacing w:val="-1"/>
              </w:rPr>
              <w:t>u</w:t>
            </w:r>
            <w:r w:rsidRPr="008444D9">
              <w:rPr>
                <w:rFonts w:ascii="Arial" w:hAnsi="Arial" w:cs="Arial"/>
              </w:rPr>
              <w:t>ired</w:t>
            </w:r>
            <w:r w:rsidRPr="008444D9">
              <w:rPr>
                <w:rFonts w:ascii="Arial" w:hAnsi="Arial" w:cs="Arial"/>
                <w:spacing w:val="-5"/>
              </w:rPr>
              <w:t xml:space="preserve"> </w:t>
            </w:r>
            <w:r w:rsidRPr="008444D9">
              <w:rPr>
                <w:rFonts w:ascii="Arial" w:hAnsi="Arial" w:cs="Arial"/>
                <w:spacing w:val="-2"/>
              </w:rPr>
              <w:t>f</w:t>
            </w:r>
            <w:r w:rsidRPr="008444D9">
              <w:rPr>
                <w:rFonts w:ascii="Arial" w:hAnsi="Arial" w:cs="Arial"/>
                <w:spacing w:val="1"/>
              </w:rPr>
              <w:t>o</w:t>
            </w:r>
            <w:r w:rsidRPr="008444D9">
              <w:rPr>
                <w:rFonts w:ascii="Arial" w:hAnsi="Arial" w:cs="Arial"/>
              </w:rPr>
              <w:t>r</w:t>
            </w:r>
            <w:r w:rsidRPr="008444D9">
              <w:rPr>
                <w:rFonts w:ascii="Arial" w:hAnsi="Arial" w:cs="Arial"/>
                <w:spacing w:val="-1"/>
              </w:rPr>
              <w:t xml:space="preserve"> </w:t>
            </w:r>
            <w:r w:rsidRPr="008444D9">
              <w:rPr>
                <w:rFonts w:ascii="Arial" w:hAnsi="Arial" w:cs="Arial"/>
              </w:rPr>
              <w:t>t</w:t>
            </w:r>
            <w:r w:rsidRPr="008444D9">
              <w:rPr>
                <w:rFonts w:ascii="Arial" w:hAnsi="Arial" w:cs="Arial"/>
                <w:spacing w:val="-1"/>
              </w:rPr>
              <w:t>h</w:t>
            </w:r>
            <w:r w:rsidRPr="008444D9">
              <w:rPr>
                <w:rFonts w:ascii="Arial" w:hAnsi="Arial" w:cs="Arial"/>
              </w:rPr>
              <w:t>is</w:t>
            </w:r>
            <w:r w:rsidRPr="008444D9">
              <w:rPr>
                <w:rFonts w:ascii="Arial" w:hAnsi="Arial" w:cs="Arial"/>
                <w:spacing w:val="-4"/>
              </w:rPr>
              <w:t xml:space="preserve"> </w:t>
            </w:r>
            <w:r w:rsidRPr="008444D9">
              <w:rPr>
                <w:rFonts w:ascii="Arial" w:hAnsi="Arial" w:cs="Arial"/>
                <w:spacing w:val="1"/>
              </w:rPr>
              <w:t>p</w:t>
            </w:r>
            <w:r w:rsidRPr="008444D9">
              <w:rPr>
                <w:rFonts w:ascii="Arial" w:hAnsi="Arial" w:cs="Arial"/>
              </w:rPr>
              <w:t>a</w:t>
            </w:r>
            <w:r w:rsidRPr="008444D9">
              <w:rPr>
                <w:rFonts w:ascii="Arial" w:hAnsi="Arial" w:cs="Arial"/>
                <w:spacing w:val="1"/>
              </w:rPr>
              <w:t>r</w:t>
            </w:r>
            <w:r w:rsidRPr="008444D9">
              <w:rPr>
                <w:rFonts w:ascii="Arial" w:hAnsi="Arial" w:cs="Arial"/>
              </w:rPr>
              <w:t>t.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718" w:rsidRPr="008444D9" w:rsidRDefault="00545199">
            <w:pPr>
              <w:spacing w:before="1" w:line="260" w:lineRule="exact"/>
              <w:ind w:left="102" w:right="128"/>
              <w:rPr>
                <w:rFonts w:ascii="Arial" w:eastAsia="Arial" w:hAnsi="Arial" w:cs="Arial"/>
              </w:rPr>
            </w:pPr>
            <w:r w:rsidRPr="008444D9">
              <w:rPr>
                <w:rFonts w:ascii="Arial" w:eastAsia="Arial" w:hAnsi="Arial" w:cs="Arial"/>
              </w:rPr>
              <w:t>Hi</w:t>
            </w:r>
            <w:r w:rsidRPr="008444D9">
              <w:rPr>
                <w:rFonts w:ascii="Arial" w:eastAsia="Arial" w:hAnsi="Arial" w:cs="Arial"/>
                <w:spacing w:val="-2"/>
              </w:rPr>
              <w:t>g</w:t>
            </w:r>
            <w:r w:rsidRPr="008444D9">
              <w:rPr>
                <w:rFonts w:ascii="Arial" w:eastAsia="Arial" w:hAnsi="Arial" w:cs="Arial"/>
                <w:spacing w:val="1"/>
              </w:rPr>
              <w:t>he</w:t>
            </w:r>
            <w:r w:rsidRPr="008444D9">
              <w:rPr>
                <w:rFonts w:ascii="Arial" w:eastAsia="Arial" w:hAnsi="Arial" w:cs="Arial"/>
              </w:rPr>
              <w:t>r e</w:t>
            </w:r>
            <w:r w:rsidRPr="008444D9">
              <w:rPr>
                <w:rFonts w:ascii="Arial" w:eastAsia="Arial" w:hAnsi="Arial" w:cs="Arial"/>
                <w:spacing w:val="1"/>
              </w:rPr>
              <w:t>du</w:t>
            </w:r>
            <w:r w:rsidRPr="008444D9">
              <w:rPr>
                <w:rFonts w:ascii="Arial" w:eastAsia="Arial" w:hAnsi="Arial" w:cs="Arial"/>
              </w:rPr>
              <w:t>c</w:t>
            </w:r>
            <w:r w:rsidRPr="008444D9">
              <w:rPr>
                <w:rFonts w:ascii="Arial" w:eastAsia="Arial" w:hAnsi="Arial" w:cs="Arial"/>
                <w:spacing w:val="1"/>
              </w:rPr>
              <w:t>a</w:t>
            </w:r>
            <w:r w:rsidRPr="008444D9">
              <w:rPr>
                <w:rFonts w:ascii="Arial" w:eastAsia="Arial" w:hAnsi="Arial" w:cs="Arial"/>
              </w:rPr>
              <w:t>t</w:t>
            </w:r>
            <w:r w:rsidRPr="008444D9">
              <w:rPr>
                <w:rFonts w:ascii="Arial" w:eastAsia="Arial" w:hAnsi="Arial" w:cs="Arial"/>
                <w:spacing w:val="-2"/>
              </w:rPr>
              <w:t>i</w:t>
            </w:r>
            <w:r w:rsidRPr="008444D9">
              <w:rPr>
                <w:rFonts w:ascii="Arial" w:eastAsia="Arial" w:hAnsi="Arial" w:cs="Arial"/>
                <w:spacing w:val="1"/>
              </w:rPr>
              <w:t>o</w:t>
            </w:r>
            <w:r w:rsidRPr="008444D9">
              <w:rPr>
                <w:rFonts w:ascii="Arial" w:eastAsia="Arial" w:hAnsi="Arial" w:cs="Arial"/>
              </w:rPr>
              <w:t>n</w:t>
            </w:r>
            <w:r w:rsidRPr="008444D9">
              <w:rPr>
                <w:rFonts w:ascii="Arial" w:eastAsia="Arial" w:hAnsi="Arial" w:cs="Arial"/>
                <w:spacing w:val="3"/>
              </w:rPr>
              <w:t xml:space="preserve"> </w:t>
            </w:r>
            <w:r w:rsidRPr="008444D9">
              <w:rPr>
                <w:rFonts w:ascii="Arial" w:eastAsia="Arial" w:hAnsi="Arial" w:cs="Arial"/>
                <w:spacing w:val="-1"/>
              </w:rPr>
              <w:t>g</w:t>
            </w:r>
            <w:r w:rsidRPr="008444D9">
              <w:rPr>
                <w:rFonts w:ascii="Arial" w:eastAsia="Arial" w:hAnsi="Arial" w:cs="Arial"/>
              </w:rPr>
              <w:t>lo</w:t>
            </w:r>
            <w:r w:rsidRPr="008444D9">
              <w:rPr>
                <w:rFonts w:ascii="Arial" w:eastAsia="Arial" w:hAnsi="Arial" w:cs="Arial"/>
                <w:spacing w:val="-1"/>
              </w:rPr>
              <w:t>b</w:t>
            </w:r>
            <w:r w:rsidRPr="008444D9">
              <w:rPr>
                <w:rFonts w:ascii="Arial" w:eastAsia="Arial" w:hAnsi="Arial" w:cs="Arial"/>
                <w:spacing w:val="1"/>
              </w:rPr>
              <w:t>a</w:t>
            </w:r>
            <w:r w:rsidRPr="008444D9">
              <w:rPr>
                <w:rFonts w:ascii="Arial" w:eastAsia="Arial" w:hAnsi="Arial" w:cs="Arial"/>
              </w:rPr>
              <w:t>l</w:t>
            </w:r>
            <w:r w:rsidRPr="008444D9">
              <w:rPr>
                <w:rFonts w:ascii="Arial" w:eastAsia="Arial" w:hAnsi="Arial" w:cs="Arial"/>
                <w:spacing w:val="-1"/>
              </w:rPr>
              <w:t>l</w:t>
            </w:r>
            <w:r w:rsidRPr="008444D9">
              <w:rPr>
                <w:rFonts w:ascii="Arial" w:eastAsia="Arial" w:hAnsi="Arial" w:cs="Arial"/>
              </w:rPr>
              <w:t>y</w:t>
            </w:r>
            <w:r w:rsidRPr="008444D9">
              <w:rPr>
                <w:rFonts w:ascii="Arial" w:eastAsia="Arial" w:hAnsi="Arial" w:cs="Arial"/>
                <w:spacing w:val="-1"/>
              </w:rPr>
              <w:t xml:space="preserve"> </w:t>
            </w:r>
            <w:r w:rsidRPr="008444D9">
              <w:rPr>
                <w:rFonts w:ascii="Arial" w:eastAsia="Arial" w:hAnsi="Arial" w:cs="Arial"/>
              </w:rPr>
              <w:t xml:space="preserve">is </w:t>
            </w:r>
            <w:r w:rsidRPr="008444D9">
              <w:rPr>
                <w:rFonts w:ascii="Arial" w:eastAsia="Arial" w:hAnsi="Arial" w:cs="Arial"/>
                <w:spacing w:val="3"/>
              </w:rPr>
              <w:t>f</w:t>
            </w:r>
            <w:r w:rsidRPr="008444D9">
              <w:rPr>
                <w:rFonts w:ascii="Arial" w:eastAsia="Arial" w:hAnsi="Arial" w:cs="Arial"/>
                <w:spacing w:val="1"/>
              </w:rPr>
              <w:t>a</w:t>
            </w:r>
            <w:r w:rsidRPr="008444D9">
              <w:rPr>
                <w:rFonts w:ascii="Arial" w:eastAsia="Arial" w:hAnsi="Arial" w:cs="Arial"/>
              </w:rPr>
              <w:t>cing</w:t>
            </w:r>
            <w:r w:rsidRPr="008444D9">
              <w:rPr>
                <w:rFonts w:ascii="Arial" w:eastAsia="Arial" w:hAnsi="Arial" w:cs="Arial"/>
                <w:spacing w:val="-1"/>
              </w:rPr>
              <w:t xml:space="preserve"> </w:t>
            </w:r>
            <w:r w:rsidRPr="008444D9">
              <w:rPr>
                <w:rFonts w:ascii="Arial" w:eastAsia="Arial" w:hAnsi="Arial" w:cs="Arial"/>
              </w:rPr>
              <w:t xml:space="preserve">a </w:t>
            </w:r>
            <w:r w:rsidRPr="008444D9">
              <w:rPr>
                <w:rFonts w:ascii="Arial" w:eastAsia="Arial" w:hAnsi="Arial" w:cs="Arial"/>
                <w:spacing w:val="1"/>
              </w:rPr>
              <w:t>mu</w:t>
            </w:r>
            <w:r w:rsidRPr="008444D9">
              <w:rPr>
                <w:rFonts w:ascii="Arial" w:eastAsia="Arial" w:hAnsi="Arial" w:cs="Arial"/>
              </w:rPr>
              <w:t>lti</w:t>
            </w:r>
            <w:r w:rsidRPr="008444D9">
              <w:rPr>
                <w:rFonts w:ascii="Arial" w:eastAsia="Arial" w:hAnsi="Arial" w:cs="Arial"/>
                <w:spacing w:val="-1"/>
              </w:rPr>
              <w:t>-</w:t>
            </w:r>
            <w:r w:rsidRPr="008444D9">
              <w:rPr>
                <w:rFonts w:ascii="Arial" w:eastAsia="Arial" w:hAnsi="Arial" w:cs="Arial"/>
                <w:spacing w:val="1"/>
              </w:rPr>
              <w:t>d</w:t>
            </w:r>
            <w:r w:rsidRPr="008444D9">
              <w:rPr>
                <w:rFonts w:ascii="Arial" w:eastAsia="Arial" w:hAnsi="Arial" w:cs="Arial"/>
              </w:rPr>
              <w:t>i</w:t>
            </w:r>
            <w:r w:rsidRPr="008444D9">
              <w:rPr>
                <w:rFonts w:ascii="Arial" w:eastAsia="Arial" w:hAnsi="Arial" w:cs="Arial"/>
                <w:spacing w:val="-1"/>
              </w:rPr>
              <w:t>m</w:t>
            </w:r>
            <w:r w:rsidRPr="008444D9">
              <w:rPr>
                <w:rFonts w:ascii="Arial" w:eastAsia="Arial" w:hAnsi="Arial" w:cs="Arial"/>
                <w:spacing w:val="1"/>
              </w:rPr>
              <w:t>en</w:t>
            </w:r>
            <w:r w:rsidRPr="008444D9">
              <w:rPr>
                <w:rFonts w:ascii="Arial" w:eastAsia="Arial" w:hAnsi="Arial" w:cs="Arial"/>
              </w:rPr>
              <w:t>si</w:t>
            </w:r>
            <w:r w:rsidRPr="008444D9">
              <w:rPr>
                <w:rFonts w:ascii="Arial" w:eastAsia="Arial" w:hAnsi="Arial" w:cs="Arial"/>
                <w:spacing w:val="-2"/>
              </w:rPr>
              <w:t>o</w:t>
            </w:r>
            <w:r w:rsidRPr="008444D9">
              <w:rPr>
                <w:rFonts w:ascii="Arial" w:eastAsia="Arial" w:hAnsi="Arial" w:cs="Arial"/>
                <w:spacing w:val="1"/>
              </w:rPr>
              <w:t>na</w:t>
            </w:r>
            <w:r w:rsidRPr="008444D9">
              <w:rPr>
                <w:rFonts w:ascii="Arial" w:eastAsia="Arial" w:hAnsi="Arial" w:cs="Arial"/>
              </w:rPr>
              <w:t>l</w:t>
            </w:r>
            <w:r w:rsidRPr="008444D9">
              <w:rPr>
                <w:rFonts w:ascii="Arial" w:eastAsia="Arial" w:hAnsi="Arial" w:cs="Arial"/>
                <w:spacing w:val="1"/>
              </w:rPr>
              <w:t xml:space="preserve"> </w:t>
            </w:r>
            <w:r w:rsidRPr="008444D9">
              <w:rPr>
                <w:rFonts w:ascii="Arial" w:eastAsia="Arial" w:hAnsi="Arial" w:cs="Arial"/>
              </w:rPr>
              <w:t>iss</w:t>
            </w:r>
            <w:r w:rsidRPr="008444D9">
              <w:rPr>
                <w:rFonts w:ascii="Arial" w:eastAsia="Arial" w:hAnsi="Arial" w:cs="Arial"/>
                <w:spacing w:val="-1"/>
              </w:rPr>
              <w:t>u</w:t>
            </w:r>
            <w:r w:rsidRPr="008444D9">
              <w:rPr>
                <w:rFonts w:ascii="Arial" w:eastAsia="Arial" w:hAnsi="Arial" w:cs="Arial"/>
                <w:spacing w:val="1"/>
              </w:rPr>
              <w:t>e</w:t>
            </w:r>
            <w:r w:rsidRPr="008444D9">
              <w:rPr>
                <w:rFonts w:ascii="Arial" w:eastAsia="Arial" w:hAnsi="Arial" w:cs="Arial"/>
              </w:rPr>
              <w:t>s</w:t>
            </w:r>
            <w:r w:rsidRPr="008444D9">
              <w:rPr>
                <w:rFonts w:ascii="Arial" w:eastAsia="Arial" w:hAnsi="Arial" w:cs="Arial"/>
                <w:spacing w:val="1"/>
              </w:rPr>
              <w:t xml:space="preserve"> </w:t>
            </w:r>
            <w:proofErr w:type="spellStart"/>
            <w:proofErr w:type="gramStart"/>
            <w:r w:rsidRPr="008444D9">
              <w:rPr>
                <w:rFonts w:ascii="Arial" w:eastAsia="Arial" w:hAnsi="Arial" w:cs="Arial"/>
                <w:spacing w:val="-2"/>
              </w:rPr>
              <w:t>v</w:t>
            </w:r>
            <w:r w:rsidRPr="008444D9">
              <w:rPr>
                <w:rFonts w:ascii="Arial" w:eastAsia="Arial" w:hAnsi="Arial" w:cs="Arial"/>
                <w:spacing w:val="2"/>
              </w:rPr>
              <w:t>i</w:t>
            </w:r>
            <w:r w:rsidRPr="008444D9">
              <w:rPr>
                <w:rFonts w:ascii="Arial" w:eastAsia="Arial" w:hAnsi="Arial" w:cs="Arial"/>
                <w:spacing w:val="-2"/>
              </w:rPr>
              <w:t>z</w:t>
            </w:r>
            <w:r w:rsidRPr="008444D9">
              <w:rPr>
                <w:rFonts w:ascii="Arial" w:eastAsia="Arial" w:hAnsi="Arial" w:cs="Arial"/>
              </w:rPr>
              <w:t>.</w:t>
            </w:r>
            <w:r w:rsidRPr="008444D9">
              <w:rPr>
                <w:rFonts w:ascii="Arial" w:eastAsia="Arial" w:hAnsi="Arial" w:cs="Arial"/>
                <w:spacing w:val="1"/>
              </w:rPr>
              <w:t>de</w:t>
            </w:r>
            <w:r w:rsidRPr="008444D9">
              <w:rPr>
                <w:rFonts w:ascii="Arial" w:eastAsia="Arial" w:hAnsi="Arial" w:cs="Arial"/>
              </w:rPr>
              <w:t>cl</w:t>
            </w:r>
            <w:r w:rsidRPr="008444D9">
              <w:rPr>
                <w:rFonts w:ascii="Arial" w:eastAsia="Arial" w:hAnsi="Arial" w:cs="Arial"/>
                <w:spacing w:val="-1"/>
              </w:rPr>
              <w:t>i</w:t>
            </w:r>
            <w:r w:rsidRPr="008444D9">
              <w:rPr>
                <w:rFonts w:ascii="Arial" w:eastAsia="Arial" w:hAnsi="Arial" w:cs="Arial"/>
                <w:spacing w:val="1"/>
              </w:rPr>
              <w:t>n</w:t>
            </w:r>
            <w:r w:rsidRPr="008444D9">
              <w:rPr>
                <w:rFonts w:ascii="Arial" w:eastAsia="Arial" w:hAnsi="Arial" w:cs="Arial"/>
              </w:rPr>
              <w:t>ing</w:t>
            </w:r>
            <w:proofErr w:type="spellEnd"/>
            <w:proofErr w:type="gramEnd"/>
            <w:r w:rsidRPr="008444D9">
              <w:rPr>
                <w:rFonts w:ascii="Arial" w:eastAsia="Arial" w:hAnsi="Arial" w:cs="Arial"/>
              </w:rPr>
              <w:t xml:space="preserve"> </w:t>
            </w:r>
            <w:r w:rsidRPr="008444D9">
              <w:rPr>
                <w:rFonts w:ascii="Arial" w:eastAsia="Arial" w:hAnsi="Arial" w:cs="Arial"/>
                <w:spacing w:val="1"/>
              </w:rPr>
              <w:t>en</w:t>
            </w:r>
            <w:r w:rsidRPr="008444D9">
              <w:rPr>
                <w:rFonts w:ascii="Arial" w:eastAsia="Arial" w:hAnsi="Arial" w:cs="Arial"/>
              </w:rPr>
              <w:t>rol</w:t>
            </w:r>
            <w:r w:rsidRPr="008444D9">
              <w:rPr>
                <w:rFonts w:ascii="Arial" w:eastAsia="Arial" w:hAnsi="Arial" w:cs="Arial"/>
                <w:spacing w:val="-1"/>
              </w:rPr>
              <w:t>l</w:t>
            </w:r>
            <w:r w:rsidRPr="008444D9">
              <w:rPr>
                <w:rFonts w:ascii="Arial" w:eastAsia="Arial" w:hAnsi="Arial" w:cs="Arial"/>
                <w:spacing w:val="1"/>
              </w:rPr>
              <w:t>m</w:t>
            </w:r>
            <w:r w:rsidRPr="008444D9">
              <w:rPr>
                <w:rFonts w:ascii="Arial" w:eastAsia="Arial" w:hAnsi="Arial" w:cs="Arial"/>
                <w:spacing w:val="-1"/>
              </w:rPr>
              <w:t>e</w:t>
            </w:r>
            <w:r w:rsidRPr="008444D9">
              <w:rPr>
                <w:rFonts w:ascii="Arial" w:eastAsia="Arial" w:hAnsi="Arial" w:cs="Arial"/>
                <w:spacing w:val="1"/>
              </w:rPr>
              <w:t>n</w:t>
            </w:r>
            <w:r w:rsidRPr="008444D9">
              <w:rPr>
                <w:rFonts w:ascii="Arial" w:eastAsia="Arial" w:hAnsi="Arial" w:cs="Arial"/>
              </w:rPr>
              <w:t>t</w:t>
            </w:r>
            <w:r w:rsidRPr="008444D9">
              <w:rPr>
                <w:rFonts w:ascii="Arial" w:eastAsia="Arial" w:hAnsi="Arial" w:cs="Arial"/>
                <w:spacing w:val="2"/>
              </w:rPr>
              <w:t xml:space="preserve"> </w:t>
            </w:r>
            <w:r w:rsidRPr="008444D9">
              <w:rPr>
                <w:rFonts w:ascii="Arial" w:eastAsia="Arial" w:hAnsi="Arial" w:cs="Arial"/>
              </w:rPr>
              <w:t>,</w:t>
            </w:r>
            <w:r w:rsidRPr="008444D9">
              <w:rPr>
                <w:rFonts w:ascii="Arial" w:eastAsia="Arial" w:hAnsi="Arial" w:cs="Arial"/>
                <w:spacing w:val="-4"/>
              </w:rPr>
              <w:t xml:space="preserve"> </w:t>
            </w:r>
            <w:r w:rsidRPr="008444D9">
              <w:rPr>
                <w:rFonts w:ascii="Arial" w:eastAsia="Arial" w:hAnsi="Arial" w:cs="Arial"/>
                <w:spacing w:val="3"/>
              </w:rPr>
              <w:t>f</w:t>
            </w:r>
            <w:r w:rsidRPr="008444D9">
              <w:rPr>
                <w:rFonts w:ascii="Arial" w:eastAsia="Arial" w:hAnsi="Arial" w:cs="Arial"/>
              </w:rPr>
              <w:t>in</w:t>
            </w:r>
            <w:r w:rsidRPr="008444D9">
              <w:rPr>
                <w:rFonts w:ascii="Arial" w:eastAsia="Arial" w:hAnsi="Arial" w:cs="Arial"/>
                <w:spacing w:val="-1"/>
              </w:rPr>
              <w:t>a</w:t>
            </w:r>
            <w:r w:rsidRPr="008444D9">
              <w:rPr>
                <w:rFonts w:ascii="Arial" w:eastAsia="Arial" w:hAnsi="Arial" w:cs="Arial"/>
                <w:spacing w:val="1"/>
              </w:rPr>
              <w:t>n</w:t>
            </w:r>
            <w:r w:rsidRPr="008444D9">
              <w:rPr>
                <w:rFonts w:ascii="Arial" w:eastAsia="Arial" w:hAnsi="Arial" w:cs="Arial"/>
              </w:rPr>
              <w:t xml:space="preserve">cial </w:t>
            </w:r>
            <w:r w:rsidRPr="008444D9">
              <w:rPr>
                <w:rFonts w:ascii="Arial" w:eastAsia="Arial" w:hAnsi="Arial" w:cs="Arial"/>
                <w:spacing w:val="-2"/>
              </w:rPr>
              <w:t>s</w:t>
            </w:r>
            <w:r w:rsidRPr="008444D9">
              <w:rPr>
                <w:rFonts w:ascii="Arial" w:eastAsia="Arial" w:hAnsi="Arial" w:cs="Arial"/>
                <w:spacing w:val="1"/>
              </w:rPr>
              <w:t>u</w:t>
            </w:r>
            <w:r w:rsidRPr="008444D9">
              <w:rPr>
                <w:rFonts w:ascii="Arial" w:eastAsia="Arial" w:hAnsi="Arial" w:cs="Arial"/>
              </w:rPr>
              <w:t>st</w:t>
            </w:r>
            <w:r w:rsidRPr="008444D9">
              <w:rPr>
                <w:rFonts w:ascii="Arial" w:eastAsia="Arial" w:hAnsi="Arial" w:cs="Arial"/>
                <w:spacing w:val="1"/>
              </w:rPr>
              <w:t>a</w:t>
            </w:r>
            <w:r w:rsidRPr="008444D9">
              <w:rPr>
                <w:rFonts w:ascii="Arial" w:eastAsia="Arial" w:hAnsi="Arial" w:cs="Arial"/>
              </w:rPr>
              <w:t>i</w:t>
            </w:r>
            <w:r w:rsidRPr="008444D9">
              <w:rPr>
                <w:rFonts w:ascii="Arial" w:eastAsia="Arial" w:hAnsi="Arial" w:cs="Arial"/>
                <w:spacing w:val="-2"/>
              </w:rPr>
              <w:t>n</w:t>
            </w:r>
            <w:r w:rsidRPr="008444D9">
              <w:rPr>
                <w:rFonts w:ascii="Arial" w:eastAsia="Arial" w:hAnsi="Arial" w:cs="Arial"/>
                <w:spacing w:val="1"/>
              </w:rPr>
              <w:t>ab</w:t>
            </w:r>
            <w:r w:rsidRPr="008444D9">
              <w:rPr>
                <w:rFonts w:ascii="Arial" w:eastAsia="Arial" w:hAnsi="Arial" w:cs="Arial"/>
              </w:rPr>
              <w:t>i</w:t>
            </w:r>
            <w:r w:rsidRPr="008444D9">
              <w:rPr>
                <w:rFonts w:ascii="Arial" w:eastAsia="Arial" w:hAnsi="Arial" w:cs="Arial"/>
                <w:spacing w:val="-1"/>
              </w:rPr>
              <w:t>l</w:t>
            </w:r>
            <w:r w:rsidRPr="008444D9">
              <w:rPr>
                <w:rFonts w:ascii="Arial" w:eastAsia="Arial" w:hAnsi="Arial" w:cs="Arial"/>
              </w:rPr>
              <w:t>it</w:t>
            </w:r>
            <w:r w:rsidRPr="008444D9">
              <w:rPr>
                <w:rFonts w:ascii="Arial" w:eastAsia="Arial" w:hAnsi="Arial" w:cs="Arial"/>
                <w:spacing w:val="-1"/>
              </w:rPr>
              <w:t>y</w:t>
            </w:r>
            <w:r w:rsidRPr="008444D9">
              <w:rPr>
                <w:rFonts w:ascii="Arial" w:eastAsia="Arial" w:hAnsi="Arial" w:cs="Arial"/>
              </w:rPr>
              <w:t>, s</w:t>
            </w:r>
            <w:r w:rsidRPr="008444D9">
              <w:rPr>
                <w:rFonts w:ascii="Arial" w:eastAsia="Arial" w:hAnsi="Arial" w:cs="Arial"/>
                <w:spacing w:val="1"/>
              </w:rPr>
              <w:t>e</w:t>
            </w:r>
            <w:r w:rsidRPr="008444D9">
              <w:rPr>
                <w:rFonts w:ascii="Arial" w:eastAsia="Arial" w:hAnsi="Arial" w:cs="Arial"/>
                <w:spacing w:val="-2"/>
              </w:rPr>
              <w:t>v</w:t>
            </w:r>
            <w:r w:rsidRPr="008444D9">
              <w:rPr>
                <w:rFonts w:ascii="Arial" w:eastAsia="Arial" w:hAnsi="Arial" w:cs="Arial"/>
                <w:spacing w:val="1"/>
              </w:rPr>
              <w:t>e</w:t>
            </w:r>
            <w:r w:rsidRPr="008444D9">
              <w:rPr>
                <w:rFonts w:ascii="Arial" w:eastAsia="Arial" w:hAnsi="Arial" w:cs="Arial"/>
              </w:rPr>
              <w:t xml:space="preserve">re </w:t>
            </w:r>
            <w:r w:rsidRPr="008444D9">
              <w:rPr>
                <w:rFonts w:ascii="Arial" w:eastAsia="Arial" w:hAnsi="Arial" w:cs="Arial"/>
                <w:spacing w:val="-1"/>
              </w:rPr>
              <w:t>a</w:t>
            </w:r>
            <w:r w:rsidRPr="008444D9">
              <w:rPr>
                <w:rFonts w:ascii="Arial" w:eastAsia="Arial" w:hAnsi="Arial" w:cs="Arial"/>
              </w:rPr>
              <w:t>f</w:t>
            </w:r>
            <w:r w:rsidRPr="008444D9">
              <w:rPr>
                <w:rFonts w:ascii="Arial" w:eastAsia="Arial" w:hAnsi="Arial" w:cs="Arial"/>
                <w:spacing w:val="3"/>
              </w:rPr>
              <w:t>f</w:t>
            </w:r>
            <w:r w:rsidRPr="008444D9">
              <w:rPr>
                <w:rFonts w:ascii="Arial" w:eastAsia="Arial" w:hAnsi="Arial" w:cs="Arial"/>
                <w:spacing w:val="1"/>
              </w:rPr>
              <w:t>o</w:t>
            </w:r>
            <w:r w:rsidRPr="008444D9">
              <w:rPr>
                <w:rFonts w:ascii="Arial" w:eastAsia="Arial" w:hAnsi="Arial" w:cs="Arial"/>
              </w:rPr>
              <w:t>r</w:t>
            </w:r>
            <w:r w:rsidRPr="008444D9">
              <w:rPr>
                <w:rFonts w:ascii="Arial" w:eastAsia="Arial" w:hAnsi="Arial" w:cs="Arial"/>
                <w:spacing w:val="-2"/>
              </w:rPr>
              <w:t>d</w:t>
            </w:r>
            <w:r w:rsidRPr="008444D9">
              <w:rPr>
                <w:rFonts w:ascii="Arial" w:eastAsia="Arial" w:hAnsi="Arial" w:cs="Arial"/>
                <w:spacing w:val="1"/>
              </w:rPr>
              <w:t>ab</w:t>
            </w:r>
            <w:r w:rsidRPr="008444D9">
              <w:rPr>
                <w:rFonts w:ascii="Arial" w:eastAsia="Arial" w:hAnsi="Arial" w:cs="Arial"/>
              </w:rPr>
              <w:t>i</w:t>
            </w:r>
            <w:r w:rsidRPr="008444D9">
              <w:rPr>
                <w:rFonts w:ascii="Arial" w:eastAsia="Arial" w:hAnsi="Arial" w:cs="Arial"/>
                <w:spacing w:val="-1"/>
              </w:rPr>
              <w:t>l</w:t>
            </w:r>
            <w:r w:rsidRPr="008444D9">
              <w:rPr>
                <w:rFonts w:ascii="Arial" w:eastAsia="Arial" w:hAnsi="Arial" w:cs="Arial"/>
              </w:rPr>
              <w:t>ity issu</w:t>
            </w:r>
            <w:r w:rsidRPr="008444D9">
              <w:rPr>
                <w:rFonts w:ascii="Arial" w:eastAsia="Arial" w:hAnsi="Arial" w:cs="Arial"/>
                <w:spacing w:val="1"/>
              </w:rPr>
              <w:t>e</w:t>
            </w:r>
            <w:r w:rsidRPr="008444D9">
              <w:rPr>
                <w:rFonts w:ascii="Arial" w:eastAsia="Arial" w:hAnsi="Arial" w:cs="Arial"/>
              </w:rPr>
              <w:t>s</w:t>
            </w:r>
            <w:r w:rsidRPr="008444D9">
              <w:rPr>
                <w:rFonts w:ascii="Arial" w:eastAsia="Arial" w:hAnsi="Arial" w:cs="Arial"/>
                <w:spacing w:val="-2"/>
              </w:rPr>
              <w:t xml:space="preserve"> </w:t>
            </w:r>
            <w:r w:rsidRPr="008444D9">
              <w:rPr>
                <w:rFonts w:ascii="Arial" w:eastAsia="Arial" w:hAnsi="Arial" w:cs="Arial"/>
              </w:rPr>
              <w:t>f</w:t>
            </w:r>
            <w:r w:rsidRPr="008444D9">
              <w:rPr>
                <w:rFonts w:ascii="Arial" w:eastAsia="Arial" w:hAnsi="Arial" w:cs="Arial"/>
                <w:spacing w:val="1"/>
              </w:rPr>
              <w:t>o</w:t>
            </w:r>
            <w:r w:rsidRPr="008444D9">
              <w:rPr>
                <w:rFonts w:ascii="Arial" w:eastAsia="Arial" w:hAnsi="Arial" w:cs="Arial"/>
              </w:rPr>
              <w:t>r st</w:t>
            </w:r>
            <w:r w:rsidRPr="008444D9">
              <w:rPr>
                <w:rFonts w:ascii="Arial" w:eastAsia="Arial" w:hAnsi="Arial" w:cs="Arial"/>
                <w:spacing w:val="1"/>
              </w:rPr>
              <w:t>u</w:t>
            </w:r>
            <w:r w:rsidRPr="008444D9">
              <w:rPr>
                <w:rFonts w:ascii="Arial" w:eastAsia="Arial" w:hAnsi="Arial" w:cs="Arial"/>
                <w:spacing w:val="-1"/>
              </w:rPr>
              <w:t>d</w:t>
            </w:r>
            <w:r w:rsidRPr="008444D9">
              <w:rPr>
                <w:rFonts w:ascii="Arial" w:eastAsia="Arial" w:hAnsi="Arial" w:cs="Arial"/>
                <w:spacing w:val="1"/>
              </w:rPr>
              <w:t>en</w:t>
            </w:r>
            <w:r w:rsidRPr="008444D9">
              <w:rPr>
                <w:rFonts w:ascii="Arial" w:eastAsia="Arial" w:hAnsi="Arial" w:cs="Arial"/>
              </w:rPr>
              <w:t xml:space="preserve">ts </w:t>
            </w:r>
            <w:r w:rsidRPr="008444D9">
              <w:rPr>
                <w:rFonts w:ascii="Arial" w:eastAsia="Arial" w:hAnsi="Arial" w:cs="Arial"/>
                <w:spacing w:val="-1"/>
              </w:rPr>
              <w:t>o</w:t>
            </w:r>
            <w:r w:rsidRPr="008444D9">
              <w:rPr>
                <w:rFonts w:ascii="Arial" w:eastAsia="Arial" w:hAnsi="Arial" w:cs="Arial"/>
              </w:rPr>
              <w:t xml:space="preserve">f </w:t>
            </w:r>
            <w:r w:rsidRPr="008444D9">
              <w:rPr>
                <w:rFonts w:ascii="Arial" w:eastAsia="Arial" w:hAnsi="Arial" w:cs="Arial"/>
                <w:spacing w:val="1"/>
              </w:rPr>
              <w:t>u</w:t>
            </w:r>
            <w:r w:rsidRPr="008444D9">
              <w:rPr>
                <w:rFonts w:ascii="Arial" w:eastAsia="Arial" w:hAnsi="Arial" w:cs="Arial"/>
              </w:rPr>
              <w:t>rb</w:t>
            </w:r>
            <w:r w:rsidRPr="008444D9">
              <w:rPr>
                <w:rFonts w:ascii="Arial" w:eastAsia="Arial" w:hAnsi="Arial" w:cs="Arial"/>
                <w:spacing w:val="1"/>
              </w:rPr>
              <w:t>a</w:t>
            </w:r>
            <w:r w:rsidRPr="008444D9">
              <w:rPr>
                <w:rFonts w:ascii="Arial" w:eastAsia="Arial" w:hAnsi="Arial" w:cs="Arial"/>
              </w:rPr>
              <w:t>n</w:t>
            </w:r>
            <w:r w:rsidRPr="008444D9">
              <w:rPr>
                <w:rFonts w:ascii="Arial" w:eastAsia="Arial" w:hAnsi="Arial" w:cs="Arial"/>
                <w:spacing w:val="1"/>
              </w:rPr>
              <w:t xml:space="preserve"> </w:t>
            </w:r>
            <w:r w:rsidRPr="008444D9">
              <w:rPr>
                <w:rFonts w:ascii="Arial" w:eastAsia="Arial" w:hAnsi="Arial" w:cs="Arial"/>
                <w:spacing w:val="-2"/>
              </w:rPr>
              <w:t>i</w:t>
            </w:r>
            <w:r w:rsidRPr="008444D9">
              <w:rPr>
                <w:rFonts w:ascii="Arial" w:eastAsia="Arial" w:hAnsi="Arial" w:cs="Arial"/>
                <w:spacing w:val="1"/>
              </w:rPr>
              <w:t>n</w:t>
            </w:r>
            <w:r w:rsidRPr="008444D9">
              <w:rPr>
                <w:rFonts w:ascii="Arial" w:eastAsia="Arial" w:hAnsi="Arial" w:cs="Arial"/>
              </w:rPr>
              <w:t>stit</w:t>
            </w:r>
            <w:r w:rsidRPr="008444D9">
              <w:rPr>
                <w:rFonts w:ascii="Arial" w:eastAsia="Arial" w:hAnsi="Arial" w:cs="Arial"/>
                <w:spacing w:val="1"/>
              </w:rPr>
              <w:t>u</w:t>
            </w:r>
            <w:r w:rsidRPr="008444D9">
              <w:rPr>
                <w:rFonts w:ascii="Arial" w:eastAsia="Arial" w:hAnsi="Arial" w:cs="Arial"/>
              </w:rPr>
              <w:t>t</w:t>
            </w:r>
            <w:r w:rsidRPr="008444D9">
              <w:rPr>
                <w:rFonts w:ascii="Arial" w:eastAsia="Arial" w:hAnsi="Arial" w:cs="Arial"/>
                <w:spacing w:val="-2"/>
              </w:rPr>
              <w:t>i</w:t>
            </w:r>
            <w:r w:rsidRPr="008444D9">
              <w:rPr>
                <w:rFonts w:ascii="Arial" w:eastAsia="Arial" w:hAnsi="Arial" w:cs="Arial"/>
                <w:spacing w:val="1"/>
              </w:rPr>
              <w:t>on</w:t>
            </w:r>
            <w:r w:rsidRPr="008444D9">
              <w:rPr>
                <w:rFonts w:ascii="Arial" w:eastAsia="Arial" w:hAnsi="Arial" w:cs="Arial"/>
              </w:rPr>
              <w:t xml:space="preserve">, </w:t>
            </w:r>
            <w:r w:rsidRPr="008444D9">
              <w:rPr>
                <w:rFonts w:ascii="Arial" w:eastAsia="Arial" w:hAnsi="Arial" w:cs="Arial"/>
                <w:spacing w:val="1"/>
              </w:rPr>
              <w:t>d</w:t>
            </w:r>
            <w:r w:rsidRPr="008444D9">
              <w:rPr>
                <w:rFonts w:ascii="Arial" w:eastAsia="Arial" w:hAnsi="Arial" w:cs="Arial"/>
              </w:rPr>
              <w:t>isc</w:t>
            </w:r>
            <w:r w:rsidRPr="008444D9">
              <w:rPr>
                <w:rFonts w:ascii="Arial" w:eastAsia="Arial" w:hAnsi="Arial" w:cs="Arial"/>
                <w:spacing w:val="-1"/>
              </w:rPr>
              <w:t>r</w:t>
            </w:r>
            <w:r w:rsidRPr="008444D9">
              <w:rPr>
                <w:rFonts w:ascii="Arial" w:eastAsia="Arial" w:hAnsi="Arial" w:cs="Arial"/>
                <w:spacing w:val="1"/>
              </w:rPr>
              <w:t>ep</w:t>
            </w:r>
            <w:r w:rsidRPr="008444D9">
              <w:rPr>
                <w:rFonts w:ascii="Arial" w:eastAsia="Arial" w:hAnsi="Arial" w:cs="Arial"/>
                <w:spacing w:val="-1"/>
              </w:rPr>
              <w:t>a</w:t>
            </w:r>
            <w:r w:rsidRPr="008444D9">
              <w:rPr>
                <w:rFonts w:ascii="Arial" w:eastAsia="Arial" w:hAnsi="Arial" w:cs="Arial"/>
                <w:spacing w:val="1"/>
              </w:rPr>
              <w:t>n</w:t>
            </w:r>
            <w:r w:rsidRPr="008444D9">
              <w:rPr>
                <w:rFonts w:ascii="Arial" w:eastAsia="Arial" w:hAnsi="Arial" w:cs="Arial"/>
              </w:rPr>
              <w:t>cy</w:t>
            </w:r>
            <w:r w:rsidRPr="008444D9">
              <w:rPr>
                <w:rFonts w:ascii="Arial" w:eastAsia="Arial" w:hAnsi="Arial" w:cs="Arial"/>
                <w:spacing w:val="-2"/>
              </w:rPr>
              <w:t xml:space="preserve"> </w:t>
            </w:r>
            <w:r w:rsidRPr="008444D9">
              <w:rPr>
                <w:rFonts w:ascii="Arial" w:eastAsia="Arial" w:hAnsi="Arial" w:cs="Arial"/>
              </w:rPr>
              <w:t xml:space="preserve">in </w:t>
            </w:r>
            <w:r w:rsidRPr="008444D9">
              <w:rPr>
                <w:rFonts w:ascii="Arial" w:eastAsia="Arial" w:hAnsi="Arial" w:cs="Arial"/>
                <w:spacing w:val="1"/>
              </w:rPr>
              <w:t>edu</w:t>
            </w:r>
            <w:r w:rsidRPr="008444D9">
              <w:rPr>
                <w:rFonts w:ascii="Arial" w:eastAsia="Arial" w:hAnsi="Arial" w:cs="Arial"/>
                <w:spacing w:val="-2"/>
              </w:rPr>
              <w:t>c</w:t>
            </w:r>
            <w:r w:rsidRPr="008444D9">
              <w:rPr>
                <w:rFonts w:ascii="Arial" w:eastAsia="Arial" w:hAnsi="Arial" w:cs="Arial"/>
                <w:spacing w:val="1"/>
              </w:rPr>
              <w:t>a</w:t>
            </w:r>
            <w:r w:rsidRPr="008444D9">
              <w:rPr>
                <w:rFonts w:ascii="Arial" w:eastAsia="Arial" w:hAnsi="Arial" w:cs="Arial"/>
              </w:rPr>
              <w:t>ti</w:t>
            </w:r>
            <w:r w:rsidRPr="008444D9">
              <w:rPr>
                <w:rFonts w:ascii="Arial" w:eastAsia="Arial" w:hAnsi="Arial" w:cs="Arial"/>
                <w:spacing w:val="1"/>
              </w:rPr>
              <w:t>o</w:t>
            </w:r>
            <w:r w:rsidRPr="008444D9">
              <w:rPr>
                <w:rFonts w:ascii="Arial" w:eastAsia="Arial" w:hAnsi="Arial" w:cs="Arial"/>
                <w:spacing w:val="-1"/>
              </w:rPr>
              <w:t>n</w:t>
            </w:r>
            <w:r w:rsidRPr="008444D9">
              <w:rPr>
                <w:rFonts w:ascii="Arial" w:eastAsia="Arial" w:hAnsi="Arial" w:cs="Arial"/>
                <w:spacing w:val="1"/>
              </w:rPr>
              <w:t>a</w:t>
            </w:r>
            <w:r w:rsidRPr="008444D9">
              <w:rPr>
                <w:rFonts w:ascii="Arial" w:eastAsia="Arial" w:hAnsi="Arial" w:cs="Arial"/>
              </w:rPr>
              <w:t xml:space="preserve">l </w:t>
            </w:r>
            <w:r w:rsidRPr="008444D9">
              <w:rPr>
                <w:rFonts w:ascii="Arial" w:eastAsia="Arial" w:hAnsi="Arial" w:cs="Arial"/>
                <w:spacing w:val="-1"/>
              </w:rPr>
              <w:t>m</w:t>
            </w:r>
            <w:r w:rsidRPr="008444D9">
              <w:rPr>
                <w:rFonts w:ascii="Arial" w:eastAsia="Arial" w:hAnsi="Arial" w:cs="Arial"/>
                <w:spacing w:val="1"/>
              </w:rPr>
              <w:t>a</w:t>
            </w:r>
            <w:r w:rsidRPr="008444D9">
              <w:rPr>
                <w:rFonts w:ascii="Arial" w:eastAsia="Arial" w:hAnsi="Arial" w:cs="Arial"/>
              </w:rPr>
              <w:t>t</w:t>
            </w:r>
            <w:r w:rsidRPr="008444D9">
              <w:rPr>
                <w:rFonts w:ascii="Arial" w:eastAsia="Arial" w:hAnsi="Arial" w:cs="Arial"/>
                <w:spacing w:val="1"/>
              </w:rPr>
              <w:t>e</w:t>
            </w:r>
            <w:r w:rsidRPr="008444D9">
              <w:rPr>
                <w:rFonts w:ascii="Arial" w:eastAsia="Arial" w:hAnsi="Arial" w:cs="Arial"/>
              </w:rPr>
              <w:t>r</w:t>
            </w:r>
            <w:r w:rsidRPr="008444D9">
              <w:rPr>
                <w:rFonts w:ascii="Arial" w:eastAsia="Arial" w:hAnsi="Arial" w:cs="Arial"/>
                <w:spacing w:val="-1"/>
              </w:rPr>
              <w:t>i</w:t>
            </w:r>
            <w:r w:rsidRPr="008444D9">
              <w:rPr>
                <w:rFonts w:ascii="Arial" w:eastAsia="Arial" w:hAnsi="Arial" w:cs="Arial"/>
                <w:spacing w:val="1"/>
              </w:rPr>
              <w:t>a</w:t>
            </w:r>
            <w:r w:rsidRPr="008444D9">
              <w:rPr>
                <w:rFonts w:ascii="Arial" w:eastAsia="Arial" w:hAnsi="Arial" w:cs="Arial"/>
              </w:rPr>
              <w:t>l</w:t>
            </w:r>
            <w:r w:rsidRPr="008444D9">
              <w:rPr>
                <w:rFonts w:ascii="Arial" w:eastAsia="Arial" w:hAnsi="Arial" w:cs="Arial"/>
                <w:spacing w:val="2"/>
              </w:rPr>
              <w:t>s</w:t>
            </w:r>
            <w:r w:rsidRPr="008444D9">
              <w:rPr>
                <w:rFonts w:ascii="Arial" w:eastAsia="Arial" w:hAnsi="Arial" w:cs="Arial"/>
              </w:rPr>
              <w:t>,</w:t>
            </w:r>
            <w:r w:rsidRPr="008444D9">
              <w:rPr>
                <w:rFonts w:ascii="Arial" w:eastAsia="Arial" w:hAnsi="Arial" w:cs="Arial"/>
                <w:spacing w:val="-1"/>
              </w:rPr>
              <w:t xml:space="preserve"> </w:t>
            </w:r>
            <w:r w:rsidRPr="008444D9">
              <w:rPr>
                <w:rFonts w:ascii="Arial" w:eastAsia="Arial" w:hAnsi="Arial" w:cs="Arial"/>
              </w:rPr>
              <w:t>ra</w:t>
            </w:r>
            <w:r w:rsidRPr="008444D9">
              <w:rPr>
                <w:rFonts w:ascii="Arial" w:eastAsia="Arial" w:hAnsi="Arial" w:cs="Arial"/>
                <w:spacing w:val="1"/>
              </w:rPr>
              <w:t>p</w:t>
            </w:r>
            <w:r w:rsidRPr="008444D9">
              <w:rPr>
                <w:rFonts w:ascii="Arial" w:eastAsia="Arial" w:hAnsi="Arial" w:cs="Arial"/>
              </w:rPr>
              <w:t>id</w:t>
            </w:r>
            <w:r w:rsidRPr="008444D9">
              <w:rPr>
                <w:rFonts w:ascii="Arial" w:eastAsia="Arial" w:hAnsi="Arial" w:cs="Arial"/>
                <w:spacing w:val="1"/>
              </w:rPr>
              <w:t xml:space="preserve"> </w:t>
            </w:r>
            <w:r w:rsidRPr="008444D9">
              <w:rPr>
                <w:rFonts w:ascii="Arial" w:eastAsia="Arial" w:hAnsi="Arial" w:cs="Arial"/>
              </w:rPr>
              <w:t>c</w:t>
            </w:r>
            <w:r w:rsidRPr="008444D9">
              <w:rPr>
                <w:rFonts w:ascii="Arial" w:eastAsia="Arial" w:hAnsi="Arial" w:cs="Arial"/>
                <w:spacing w:val="-1"/>
              </w:rPr>
              <w:t>h</w:t>
            </w:r>
            <w:r w:rsidRPr="008444D9">
              <w:rPr>
                <w:rFonts w:ascii="Arial" w:eastAsia="Arial" w:hAnsi="Arial" w:cs="Arial"/>
                <w:spacing w:val="1"/>
              </w:rPr>
              <w:t>an</w:t>
            </w:r>
            <w:r w:rsidRPr="008444D9">
              <w:rPr>
                <w:rFonts w:ascii="Arial" w:eastAsia="Arial" w:hAnsi="Arial" w:cs="Arial"/>
                <w:spacing w:val="-1"/>
              </w:rPr>
              <w:t>g</w:t>
            </w:r>
            <w:r w:rsidRPr="008444D9">
              <w:rPr>
                <w:rFonts w:ascii="Arial" w:eastAsia="Arial" w:hAnsi="Arial" w:cs="Arial"/>
              </w:rPr>
              <w:t>ing</w:t>
            </w:r>
            <w:r w:rsidRPr="008444D9">
              <w:rPr>
                <w:rFonts w:ascii="Arial" w:eastAsia="Arial" w:hAnsi="Arial" w:cs="Arial"/>
                <w:spacing w:val="-1"/>
              </w:rPr>
              <w:t xml:space="preserve"> </w:t>
            </w:r>
            <w:r w:rsidRPr="008444D9">
              <w:rPr>
                <w:rFonts w:ascii="Arial" w:eastAsia="Arial" w:hAnsi="Arial" w:cs="Arial"/>
              </w:rPr>
              <w:t>in re</w:t>
            </w:r>
            <w:r w:rsidRPr="008444D9">
              <w:rPr>
                <w:rFonts w:ascii="Arial" w:eastAsia="Arial" w:hAnsi="Arial" w:cs="Arial"/>
                <w:spacing w:val="-1"/>
              </w:rPr>
              <w:t>g</w:t>
            </w:r>
            <w:r w:rsidRPr="008444D9">
              <w:rPr>
                <w:rFonts w:ascii="Arial" w:eastAsia="Arial" w:hAnsi="Arial" w:cs="Arial"/>
                <w:spacing w:val="1"/>
              </w:rPr>
              <w:t>u</w:t>
            </w:r>
            <w:r w:rsidRPr="008444D9">
              <w:rPr>
                <w:rFonts w:ascii="Arial" w:eastAsia="Arial" w:hAnsi="Arial" w:cs="Arial"/>
              </w:rPr>
              <w:t>la</w:t>
            </w:r>
            <w:r w:rsidRPr="008444D9">
              <w:rPr>
                <w:rFonts w:ascii="Arial" w:eastAsia="Arial" w:hAnsi="Arial" w:cs="Arial"/>
                <w:spacing w:val="1"/>
              </w:rPr>
              <w:t>t</w:t>
            </w:r>
            <w:r w:rsidRPr="008444D9">
              <w:rPr>
                <w:rFonts w:ascii="Arial" w:eastAsia="Arial" w:hAnsi="Arial" w:cs="Arial"/>
              </w:rPr>
              <w:t>io</w:t>
            </w:r>
            <w:r w:rsidRPr="008444D9">
              <w:rPr>
                <w:rFonts w:ascii="Arial" w:eastAsia="Arial" w:hAnsi="Arial" w:cs="Arial"/>
                <w:spacing w:val="1"/>
              </w:rPr>
              <w:t>n</w:t>
            </w:r>
            <w:r w:rsidRPr="008444D9">
              <w:rPr>
                <w:rFonts w:ascii="Arial" w:eastAsia="Arial" w:hAnsi="Arial" w:cs="Arial"/>
              </w:rPr>
              <w:t>,</w:t>
            </w:r>
            <w:r w:rsidRPr="008444D9">
              <w:rPr>
                <w:rFonts w:ascii="Arial" w:eastAsia="Arial" w:hAnsi="Arial" w:cs="Arial"/>
                <w:spacing w:val="-1"/>
              </w:rPr>
              <w:t xml:space="preserve"> </w:t>
            </w:r>
            <w:r w:rsidRPr="008444D9">
              <w:rPr>
                <w:rFonts w:ascii="Arial" w:eastAsia="Arial" w:hAnsi="Arial" w:cs="Arial"/>
                <w:spacing w:val="1"/>
              </w:rPr>
              <w:t>an</w:t>
            </w:r>
            <w:r w:rsidRPr="008444D9">
              <w:rPr>
                <w:rFonts w:ascii="Arial" w:eastAsia="Arial" w:hAnsi="Arial" w:cs="Arial"/>
              </w:rPr>
              <w:t>d</w:t>
            </w:r>
            <w:r w:rsidRPr="008444D9">
              <w:rPr>
                <w:rFonts w:ascii="Arial" w:eastAsia="Arial" w:hAnsi="Arial" w:cs="Arial"/>
                <w:spacing w:val="-1"/>
              </w:rPr>
              <w:t xml:space="preserve"> </w:t>
            </w:r>
            <w:r w:rsidRPr="008444D9">
              <w:rPr>
                <w:rFonts w:ascii="Arial" w:eastAsia="Arial" w:hAnsi="Arial" w:cs="Arial"/>
                <w:spacing w:val="1"/>
              </w:rPr>
              <w:t>a</w:t>
            </w:r>
            <w:r w:rsidRPr="008444D9">
              <w:rPr>
                <w:rFonts w:ascii="Arial" w:eastAsia="Arial" w:hAnsi="Arial" w:cs="Arial"/>
              </w:rPr>
              <w:t>lso</w:t>
            </w:r>
            <w:r w:rsidRPr="008444D9">
              <w:rPr>
                <w:rFonts w:ascii="Arial" w:eastAsia="Arial" w:hAnsi="Arial" w:cs="Arial"/>
                <w:spacing w:val="1"/>
              </w:rPr>
              <w:t xml:space="preserve"> </w:t>
            </w:r>
            <w:r w:rsidRPr="008444D9">
              <w:rPr>
                <w:rFonts w:ascii="Arial" w:eastAsia="Arial" w:hAnsi="Arial" w:cs="Arial"/>
                <w:spacing w:val="-1"/>
              </w:rPr>
              <w:t>ga</w:t>
            </w:r>
            <w:r w:rsidRPr="008444D9">
              <w:rPr>
                <w:rFonts w:ascii="Arial" w:eastAsia="Arial" w:hAnsi="Arial" w:cs="Arial"/>
              </w:rPr>
              <w:t>p</w:t>
            </w:r>
            <w:r w:rsidRPr="008444D9">
              <w:rPr>
                <w:rFonts w:ascii="Arial" w:eastAsia="Arial" w:hAnsi="Arial" w:cs="Arial"/>
                <w:spacing w:val="1"/>
              </w:rPr>
              <w:t xml:space="preserve"> b</w:t>
            </w:r>
            <w:r w:rsidRPr="008444D9">
              <w:rPr>
                <w:rFonts w:ascii="Arial" w:eastAsia="Arial" w:hAnsi="Arial" w:cs="Arial"/>
                <w:spacing w:val="-1"/>
              </w:rPr>
              <w:t>e</w:t>
            </w:r>
            <w:r w:rsidRPr="008444D9">
              <w:rPr>
                <w:rFonts w:ascii="Arial" w:eastAsia="Arial" w:hAnsi="Arial" w:cs="Arial"/>
              </w:rPr>
              <w:t>t</w:t>
            </w:r>
            <w:r w:rsidRPr="008444D9">
              <w:rPr>
                <w:rFonts w:ascii="Arial" w:eastAsia="Arial" w:hAnsi="Arial" w:cs="Arial"/>
                <w:spacing w:val="-2"/>
              </w:rPr>
              <w:t>w</w:t>
            </w:r>
            <w:r w:rsidRPr="008444D9">
              <w:rPr>
                <w:rFonts w:ascii="Arial" w:eastAsia="Arial" w:hAnsi="Arial" w:cs="Arial"/>
                <w:spacing w:val="1"/>
              </w:rPr>
              <w:t>ee</w:t>
            </w:r>
            <w:r w:rsidRPr="008444D9">
              <w:rPr>
                <w:rFonts w:ascii="Arial" w:eastAsia="Arial" w:hAnsi="Arial" w:cs="Arial"/>
              </w:rPr>
              <w:t>n</w:t>
            </w:r>
            <w:r w:rsidRPr="008444D9">
              <w:rPr>
                <w:rFonts w:ascii="Arial" w:eastAsia="Arial" w:hAnsi="Arial" w:cs="Arial"/>
                <w:spacing w:val="5"/>
              </w:rPr>
              <w:t xml:space="preserve"> </w:t>
            </w:r>
            <w:r w:rsidRPr="008444D9">
              <w:rPr>
                <w:rFonts w:ascii="Arial" w:eastAsia="Arial" w:hAnsi="Arial" w:cs="Arial"/>
              </w:rPr>
              <w:t>t</w:t>
            </w:r>
            <w:r w:rsidRPr="008444D9">
              <w:rPr>
                <w:rFonts w:ascii="Arial" w:eastAsia="Arial" w:hAnsi="Arial" w:cs="Arial"/>
                <w:spacing w:val="-1"/>
              </w:rPr>
              <w:t>h</w:t>
            </w:r>
            <w:r w:rsidRPr="008444D9">
              <w:rPr>
                <w:rFonts w:ascii="Arial" w:eastAsia="Arial" w:hAnsi="Arial" w:cs="Arial"/>
              </w:rPr>
              <w:t>e re</w:t>
            </w:r>
            <w:r w:rsidRPr="008444D9">
              <w:rPr>
                <w:rFonts w:ascii="Arial" w:eastAsia="Arial" w:hAnsi="Arial" w:cs="Arial"/>
                <w:spacing w:val="-1"/>
              </w:rPr>
              <w:t>q</w:t>
            </w:r>
            <w:r w:rsidRPr="008444D9">
              <w:rPr>
                <w:rFonts w:ascii="Arial" w:eastAsia="Arial" w:hAnsi="Arial" w:cs="Arial"/>
                <w:spacing w:val="1"/>
              </w:rPr>
              <w:t>u</w:t>
            </w:r>
            <w:r w:rsidRPr="008444D9">
              <w:rPr>
                <w:rFonts w:ascii="Arial" w:eastAsia="Arial" w:hAnsi="Arial" w:cs="Arial"/>
              </w:rPr>
              <w:t>i</w:t>
            </w:r>
            <w:r w:rsidRPr="008444D9">
              <w:rPr>
                <w:rFonts w:ascii="Arial" w:eastAsia="Arial" w:hAnsi="Arial" w:cs="Arial"/>
                <w:spacing w:val="-1"/>
              </w:rPr>
              <w:t>r</w:t>
            </w:r>
            <w:r w:rsidRPr="008444D9">
              <w:rPr>
                <w:rFonts w:ascii="Arial" w:eastAsia="Arial" w:hAnsi="Arial" w:cs="Arial"/>
                <w:spacing w:val="1"/>
              </w:rPr>
              <w:t>eme</w:t>
            </w:r>
            <w:r w:rsidRPr="008444D9">
              <w:rPr>
                <w:rFonts w:ascii="Arial" w:eastAsia="Arial" w:hAnsi="Arial" w:cs="Arial"/>
                <w:spacing w:val="2"/>
              </w:rPr>
              <w:t>n</w:t>
            </w:r>
            <w:r w:rsidRPr="008444D9">
              <w:rPr>
                <w:rFonts w:ascii="Arial" w:eastAsia="Arial" w:hAnsi="Arial" w:cs="Arial"/>
              </w:rPr>
              <w:t>ts</w:t>
            </w:r>
            <w:r w:rsidRPr="008444D9">
              <w:rPr>
                <w:rFonts w:ascii="Arial" w:eastAsia="Arial" w:hAnsi="Arial" w:cs="Arial"/>
                <w:spacing w:val="-2"/>
              </w:rPr>
              <w:t xml:space="preserve"> </w:t>
            </w:r>
            <w:r w:rsidRPr="008444D9">
              <w:rPr>
                <w:rFonts w:ascii="Arial" w:eastAsia="Arial" w:hAnsi="Arial" w:cs="Arial"/>
                <w:spacing w:val="-1"/>
              </w:rPr>
              <w:t>o</w:t>
            </w:r>
            <w:r w:rsidRPr="008444D9">
              <w:rPr>
                <w:rFonts w:ascii="Arial" w:eastAsia="Arial" w:hAnsi="Arial" w:cs="Arial"/>
              </w:rPr>
              <w:t>f</w:t>
            </w:r>
            <w:r w:rsidRPr="008444D9">
              <w:rPr>
                <w:rFonts w:ascii="Arial" w:eastAsia="Arial" w:hAnsi="Arial" w:cs="Arial"/>
                <w:spacing w:val="1"/>
              </w:rPr>
              <w:t xml:space="preserve"> </w:t>
            </w:r>
            <w:r w:rsidRPr="008444D9">
              <w:rPr>
                <w:rFonts w:ascii="Arial" w:eastAsia="Arial" w:hAnsi="Arial" w:cs="Arial"/>
              </w:rPr>
              <w:t>t</w:t>
            </w:r>
            <w:r w:rsidRPr="008444D9">
              <w:rPr>
                <w:rFonts w:ascii="Arial" w:eastAsia="Arial" w:hAnsi="Arial" w:cs="Arial"/>
                <w:spacing w:val="1"/>
              </w:rPr>
              <w:t>h</w:t>
            </w:r>
            <w:r w:rsidRPr="008444D9">
              <w:rPr>
                <w:rFonts w:ascii="Arial" w:eastAsia="Arial" w:hAnsi="Arial" w:cs="Arial"/>
              </w:rPr>
              <w:t>e</w:t>
            </w:r>
            <w:r w:rsidRPr="008444D9">
              <w:rPr>
                <w:rFonts w:ascii="Arial" w:eastAsia="Arial" w:hAnsi="Arial" w:cs="Arial"/>
                <w:spacing w:val="-1"/>
              </w:rPr>
              <w:t xml:space="preserve"> </w:t>
            </w:r>
            <w:r w:rsidRPr="008444D9">
              <w:rPr>
                <w:rFonts w:ascii="Arial" w:eastAsia="Arial" w:hAnsi="Arial" w:cs="Arial"/>
                <w:spacing w:val="1"/>
              </w:rPr>
              <w:t>p</w:t>
            </w:r>
            <w:r w:rsidRPr="008444D9">
              <w:rPr>
                <w:rFonts w:ascii="Arial" w:eastAsia="Arial" w:hAnsi="Arial" w:cs="Arial"/>
                <w:spacing w:val="-3"/>
              </w:rPr>
              <w:t>r</w:t>
            </w:r>
            <w:r w:rsidRPr="008444D9">
              <w:rPr>
                <w:rFonts w:ascii="Arial" w:eastAsia="Arial" w:hAnsi="Arial" w:cs="Arial"/>
                <w:spacing w:val="-1"/>
              </w:rPr>
              <w:t>o</w:t>
            </w:r>
            <w:r w:rsidRPr="008444D9">
              <w:rPr>
                <w:rFonts w:ascii="Arial" w:eastAsia="Arial" w:hAnsi="Arial" w:cs="Arial"/>
                <w:spacing w:val="3"/>
              </w:rPr>
              <w:t>f</w:t>
            </w:r>
            <w:r w:rsidRPr="008444D9">
              <w:rPr>
                <w:rFonts w:ascii="Arial" w:eastAsia="Arial" w:hAnsi="Arial" w:cs="Arial"/>
                <w:spacing w:val="1"/>
              </w:rPr>
              <w:t>e</w:t>
            </w:r>
            <w:r w:rsidRPr="008444D9">
              <w:rPr>
                <w:rFonts w:ascii="Arial" w:eastAsia="Arial" w:hAnsi="Arial" w:cs="Arial"/>
              </w:rPr>
              <w:t>ssi</w:t>
            </w:r>
            <w:r w:rsidRPr="008444D9">
              <w:rPr>
                <w:rFonts w:ascii="Arial" w:eastAsia="Arial" w:hAnsi="Arial" w:cs="Arial"/>
                <w:spacing w:val="-2"/>
              </w:rPr>
              <w:t>o</w:t>
            </w:r>
            <w:r w:rsidRPr="008444D9">
              <w:rPr>
                <w:rFonts w:ascii="Arial" w:eastAsia="Arial" w:hAnsi="Arial" w:cs="Arial"/>
                <w:spacing w:val="1"/>
              </w:rPr>
              <w:t>na</w:t>
            </w:r>
            <w:r w:rsidRPr="008444D9">
              <w:rPr>
                <w:rFonts w:ascii="Arial" w:eastAsia="Arial" w:hAnsi="Arial" w:cs="Arial"/>
              </w:rPr>
              <w:t>l</w:t>
            </w:r>
            <w:r w:rsidRPr="008444D9">
              <w:rPr>
                <w:rFonts w:ascii="Arial" w:eastAsia="Arial" w:hAnsi="Arial" w:cs="Arial"/>
                <w:spacing w:val="2"/>
              </w:rPr>
              <w:t xml:space="preserve"> </w:t>
            </w:r>
            <w:r w:rsidRPr="008444D9">
              <w:rPr>
                <w:rFonts w:ascii="Arial" w:eastAsia="Arial" w:hAnsi="Arial" w:cs="Arial"/>
              </w:rPr>
              <w:t>in</w:t>
            </w:r>
            <w:r w:rsidRPr="008444D9">
              <w:rPr>
                <w:rFonts w:ascii="Arial" w:eastAsia="Arial" w:hAnsi="Arial" w:cs="Arial"/>
                <w:spacing w:val="2"/>
              </w:rPr>
              <w:t xml:space="preserve"> </w:t>
            </w:r>
            <w:r w:rsidRPr="008444D9">
              <w:rPr>
                <w:rFonts w:ascii="Arial" w:eastAsia="Arial" w:hAnsi="Arial" w:cs="Arial"/>
                <w:spacing w:val="-2"/>
              </w:rPr>
              <w:t>t</w:t>
            </w:r>
            <w:r w:rsidRPr="008444D9">
              <w:rPr>
                <w:rFonts w:ascii="Arial" w:eastAsia="Arial" w:hAnsi="Arial" w:cs="Arial"/>
                <w:spacing w:val="1"/>
              </w:rPr>
              <w:t>h</w:t>
            </w:r>
            <w:r w:rsidRPr="008444D9">
              <w:rPr>
                <w:rFonts w:ascii="Arial" w:eastAsia="Arial" w:hAnsi="Arial" w:cs="Arial"/>
              </w:rPr>
              <w:t>e</w:t>
            </w:r>
          </w:p>
          <w:p w:rsidR="009B2718" w:rsidRPr="008444D9" w:rsidRDefault="00545199">
            <w:pPr>
              <w:spacing w:line="260" w:lineRule="exact"/>
              <w:ind w:left="102"/>
              <w:rPr>
                <w:rFonts w:ascii="Arial" w:eastAsia="Arial" w:hAnsi="Arial" w:cs="Arial"/>
              </w:rPr>
            </w:pPr>
            <w:r w:rsidRPr="008444D9">
              <w:rPr>
                <w:rFonts w:ascii="Arial" w:eastAsia="Arial" w:hAnsi="Arial" w:cs="Arial"/>
              </w:rPr>
              <w:t>job</w:t>
            </w:r>
            <w:r w:rsidRPr="008444D9">
              <w:rPr>
                <w:rFonts w:ascii="Arial" w:eastAsia="Arial" w:hAnsi="Arial" w:cs="Arial"/>
                <w:spacing w:val="1"/>
              </w:rPr>
              <w:t xml:space="preserve"> </w:t>
            </w:r>
            <w:r w:rsidRPr="008444D9">
              <w:rPr>
                <w:rFonts w:ascii="Arial" w:eastAsia="Arial" w:hAnsi="Arial" w:cs="Arial"/>
              </w:rPr>
              <w:t>market.</w:t>
            </w:r>
            <w:r w:rsidRPr="008444D9">
              <w:rPr>
                <w:rFonts w:ascii="Arial" w:eastAsia="Arial" w:hAnsi="Arial" w:cs="Arial"/>
                <w:spacing w:val="-5"/>
              </w:rPr>
              <w:t xml:space="preserve"> </w:t>
            </w:r>
            <w:proofErr w:type="gramStart"/>
            <w:r w:rsidRPr="008444D9">
              <w:rPr>
                <w:rFonts w:ascii="Arial" w:hAnsi="Arial" w:cs="Arial"/>
                <w:spacing w:val="-3"/>
              </w:rPr>
              <w:t>T</w:t>
            </w:r>
            <w:r w:rsidRPr="008444D9">
              <w:rPr>
                <w:rFonts w:ascii="Arial" w:eastAsia="Arial" w:hAnsi="Arial" w:cs="Arial"/>
                <w:spacing w:val="1"/>
              </w:rPr>
              <w:t>he</w:t>
            </w:r>
            <w:r w:rsidRPr="008444D9">
              <w:rPr>
                <w:rFonts w:ascii="Arial" w:eastAsia="Arial" w:hAnsi="Arial" w:cs="Arial"/>
              </w:rPr>
              <w:t>se</w:t>
            </w:r>
            <w:r w:rsidRPr="008444D9">
              <w:rPr>
                <w:rFonts w:ascii="Arial" w:eastAsia="Arial" w:hAnsi="Arial" w:cs="Arial"/>
                <w:spacing w:val="-1"/>
              </w:rPr>
              <w:t xml:space="preserve"> </w:t>
            </w:r>
            <w:r w:rsidRPr="008444D9">
              <w:rPr>
                <w:rFonts w:ascii="Arial" w:eastAsia="Arial" w:hAnsi="Arial" w:cs="Arial"/>
                <w:spacing w:val="1"/>
              </w:rPr>
              <w:t>p</w:t>
            </w:r>
            <w:r w:rsidRPr="008444D9">
              <w:rPr>
                <w:rFonts w:ascii="Arial" w:eastAsia="Arial" w:hAnsi="Arial" w:cs="Arial"/>
              </w:rPr>
              <w:t>r</w:t>
            </w:r>
            <w:r w:rsidRPr="008444D9">
              <w:rPr>
                <w:rFonts w:ascii="Arial" w:eastAsia="Arial" w:hAnsi="Arial" w:cs="Arial"/>
                <w:spacing w:val="-2"/>
              </w:rPr>
              <w:t>o</w:t>
            </w:r>
            <w:r w:rsidRPr="008444D9">
              <w:rPr>
                <w:rFonts w:ascii="Arial" w:eastAsia="Arial" w:hAnsi="Arial" w:cs="Arial"/>
                <w:spacing w:val="1"/>
              </w:rPr>
              <w:t>b</w:t>
            </w:r>
            <w:r w:rsidRPr="008444D9">
              <w:rPr>
                <w:rFonts w:ascii="Arial" w:eastAsia="Arial" w:hAnsi="Arial" w:cs="Arial"/>
              </w:rPr>
              <w:t>lem</w:t>
            </w:r>
            <w:proofErr w:type="gramEnd"/>
            <w:r w:rsidRPr="008444D9">
              <w:rPr>
                <w:rFonts w:ascii="Arial" w:eastAsia="Arial" w:hAnsi="Arial" w:cs="Arial"/>
                <w:spacing w:val="3"/>
              </w:rPr>
              <w:t xml:space="preserve"> </w:t>
            </w:r>
            <w:r w:rsidRPr="008444D9">
              <w:rPr>
                <w:rFonts w:ascii="Arial" w:eastAsia="Arial" w:hAnsi="Arial" w:cs="Arial"/>
                <w:spacing w:val="-2"/>
              </w:rPr>
              <w:t>c</w:t>
            </w:r>
            <w:r w:rsidRPr="008444D9">
              <w:rPr>
                <w:rFonts w:ascii="Arial" w:eastAsia="Arial" w:hAnsi="Arial" w:cs="Arial"/>
                <w:spacing w:val="1"/>
              </w:rPr>
              <w:t>a</w:t>
            </w:r>
            <w:r w:rsidRPr="008444D9">
              <w:rPr>
                <w:rFonts w:ascii="Arial" w:eastAsia="Arial" w:hAnsi="Arial" w:cs="Arial"/>
              </w:rPr>
              <w:t>n</w:t>
            </w:r>
            <w:r w:rsidRPr="008444D9">
              <w:rPr>
                <w:rFonts w:ascii="Arial" w:eastAsia="Arial" w:hAnsi="Arial" w:cs="Arial"/>
                <w:spacing w:val="-1"/>
              </w:rPr>
              <w:t xml:space="preserve"> </w:t>
            </w:r>
            <w:r w:rsidRPr="008444D9">
              <w:rPr>
                <w:rFonts w:ascii="Arial" w:eastAsia="Arial" w:hAnsi="Arial" w:cs="Arial"/>
                <w:spacing w:val="1"/>
              </w:rPr>
              <w:t>a</w:t>
            </w:r>
            <w:r w:rsidRPr="008444D9">
              <w:rPr>
                <w:rFonts w:ascii="Arial" w:eastAsia="Arial" w:hAnsi="Arial" w:cs="Arial"/>
              </w:rPr>
              <w:t>lso</w:t>
            </w:r>
          </w:p>
          <w:p w:rsidR="009B2718" w:rsidRPr="008444D9" w:rsidRDefault="00545199">
            <w:pPr>
              <w:spacing w:before="6"/>
              <w:ind w:left="102" w:right="182"/>
              <w:rPr>
                <w:rFonts w:ascii="Arial" w:eastAsia="Arial" w:hAnsi="Arial" w:cs="Arial"/>
              </w:rPr>
            </w:pPr>
            <w:r w:rsidRPr="008444D9">
              <w:rPr>
                <w:rFonts w:ascii="Arial" w:eastAsia="Arial" w:hAnsi="Arial" w:cs="Arial"/>
              </w:rPr>
              <w:t>cre</w:t>
            </w:r>
            <w:r w:rsidRPr="008444D9">
              <w:rPr>
                <w:rFonts w:ascii="Arial" w:eastAsia="Arial" w:hAnsi="Arial" w:cs="Arial"/>
                <w:spacing w:val="1"/>
              </w:rPr>
              <w:t>a</w:t>
            </w:r>
            <w:r w:rsidRPr="008444D9">
              <w:rPr>
                <w:rFonts w:ascii="Arial" w:eastAsia="Arial" w:hAnsi="Arial" w:cs="Arial"/>
              </w:rPr>
              <w:t>te a</w:t>
            </w:r>
            <w:r w:rsidRPr="008444D9">
              <w:rPr>
                <w:rFonts w:ascii="Arial" w:eastAsia="Arial" w:hAnsi="Arial" w:cs="Arial"/>
                <w:spacing w:val="-1"/>
              </w:rPr>
              <w:t xml:space="preserve"> </w:t>
            </w:r>
            <w:r w:rsidRPr="008444D9">
              <w:rPr>
                <w:rFonts w:ascii="Arial" w:eastAsia="Arial" w:hAnsi="Arial" w:cs="Arial"/>
                <w:spacing w:val="3"/>
              </w:rPr>
              <w:t>f</w:t>
            </w:r>
            <w:r w:rsidRPr="008444D9">
              <w:rPr>
                <w:rFonts w:ascii="Arial" w:eastAsia="Arial" w:hAnsi="Arial" w:cs="Arial"/>
                <w:spacing w:val="1"/>
              </w:rPr>
              <w:t>a</w:t>
            </w:r>
            <w:r w:rsidRPr="008444D9">
              <w:rPr>
                <w:rFonts w:ascii="Arial" w:eastAsia="Arial" w:hAnsi="Arial" w:cs="Arial"/>
                <w:spacing w:val="-2"/>
              </w:rPr>
              <w:t>v</w:t>
            </w:r>
            <w:r w:rsidRPr="008444D9">
              <w:rPr>
                <w:rFonts w:ascii="Arial" w:eastAsia="Arial" w:hAnsi="Arial" w:cs="Arial"/>
                <w:spacing w:val="1"/>
              </w:rPr>
              <w:t>o</w:t>
            </w:r>
            <w:r w:rsidRPr="008444D9">
              <w:rPr>
                <w:rFonts w:ascii="Arial" w:eastAsia="Arial" w:hAnsi="Arial" w:cs="Arial"/>
              </w:rPr>
              <w:t>ra</w:t>
            </w:r>
            <w:r w:rsidRPr="008444D9">
              <w:rPr>
                <w:rFonts w:ascii="Arial" w:eastAsia="Arial" w:hAnsi="Arial" w:cs="Arial"/>
                <w:spacing w:val="1"/>
              </w:rPr>
              <w:t>b</w:t>
            </w:r>
            <w:r w:rsidRPr="008444D9">
              <w:rPr>
                <w:rFonts w:ascii="Arial" w:eastAsia="Arial" w:hAnsi="Arial" w:cs="Arial"/>
              </w:rPr>
              <w:t>le</w:t>
            </w:r>
            <w:r w:rsidRPr="008444D9">
              <w:rPr>
                <w:rFonts w:ascii="Arial" w:eastAsia="Arial" w:hAnsi="Arial" w:cs="Arial"/>
                <w:spacing w:val="-2"/>
              </w:rPr>
              <w:t xml:space="preserve"> </w:t>
            </w:r>
            <w:r w:rsidRPr="008444D9">
              <w:rPr>
                <w:rFonts w:ascii="Arial" w:eastAsia="Arial" w:hAnsi="Arial" w:cs="Arial"/>
                <w:spacing w:val="1"/>
              </w:rPr>
              <w:t>o</w:t>
            </w:r>
            <w:r w:rsidRPr="008444D9">
              <w:rPr>
                <w:rFonts w:ascii="Arial" w:eastAsia="Arial" w:hAnsi="Arial" w:cs="Arial"/>
              </w:rPr>
              <w:t xml:space="preserve">r </w:t>
            </w:r>
            <w:r w:rsidRPr="008444D9">
              <w:rPr>
                <w:rFonts w:ascii="Arial" w:eastAsia="Arial" w:hAnsi="Arial" w:cs="Arial"/>
                <w:spacing w:val="-2"/>
              </w:rPr>
              <w:t>n</w:t>
            </w:r>
            <w:r w:rsidRPr="008444D9">
              <w:rPr>
                <w:rFonts w:ascii="Arial" w:eastAsia="Arial" w:hAnsi="Arial" w:cs="Arial"/>
                <w:spacing w:val="1"/>
              </w:rPr>
              <w:t>e</w:t>
            </w:r>
            <w:r w:rsidRPr="008444D9">
              <w:rPr>
                <w:rFonts w:ascii="Arial" w:eastAsia="Arial" w:hAnsi="Arial" w:cs="Arial"/>
              </w:rPr>
              <w:t>c</w:t>
            </w:r>
            <w:r w:rsidRPr="008444D9">
              <w:rPr>
                <w:rFonts w:ascii="Arial" w:eastAsia="Arial" w:hAnsi="Arial" w:cs="Arial"/>
                <w:spacing w:val="1"/>
              </w:rPr>
              <w:t>e</w:t>
            </w:r>
            <w:r w:rsidRPr="008444D9">
              <w:rPr>
                <w:rFonts w:ascii="Arial" w:eastAsia="Arial" w:hAnsi="Arial" w:cs="Arial"/>
              </w:rPr>
              <w:t>ss</w:t>
            </w:r>
            <w:r w:rsidRPr="008444D9">
              <w:rPr>
                <w:rFonts w:ascii="Arial" w:eastAsia="Arial" w:hAnsi="Arial" w:cs="Arial"/>
                <w:spacing w:val="1"/>
              </w:rPr>
              <w:t>a</w:t>
            </w:r>
            <w:r w:rsidRPr="008444D9">
              <w:rPr>
                <w:rFonts w:ascii="Arial" w:eastAsia="Arial" w:hAnsi="Arial" w:cs="Arial"/>
              </w:rPr>
              <w:t xml:space="preserve">ry </w:t>
            </w:r>
            <w:r w:rsidRPr="008444D9">
              <w:rPr>
                <w:rFonts w:ascii="Arial" w:eastAsia="Arial" w:hAnsi="Arial" w:cs="Arial"/>
                <w:spacing w:val="1"/>
              </w:rPr>
              <w:t>en</w:t>
            </w:r>
            <w:r w:rsidRPr="008444D9">
              <w:rPr>
                <w:rFonts w:ascii="Arial" w:eastAsia="Arial" w:hAnsi="Arial" w:cs="Arial"/>
                <w:spacing w:val="-2"/>
              </w:rPr>
              <w:t>v</w:t>
            </w:r>
            <w:r w:rsidRPr="008444D9">
              <w:rPr>
                <w:rFonts w:ascii="Arial" w:eastAsia="Arial" w:hAnsi="Arial" w:cs="Arial"/>
              </w:rPr>
              <w:t>i</w:t>
            </w:r>
            <w:r w:rsidRPr="008444D9">
              <w:rPr>
                <w:rFonts w:ascii="Arial" w:eastAsia="Arial" w:hAnsi="Arial" w:cs="Arial"/>
                <w:spacing w:val="-1"/>
              </w:rPr>
              <w:t>r</w:t>
            </w:r>
            <w:r w:rsidRPr="008444D9">
              <w:rPr>
                <w:rFonts w:ascii="Arial" w:eastAsia="Arial" w:hAnsi="Arial" w:cs="Arial"/>
                <w:spacing w:val="1"/>
              </w:rPr>
              <w:t>onme</w:t>
            </w:r>
            <w:r w:rsidRPr="008444D9">
              <w:rPr>
                <w:rFonts w:ascii="Arial" w:eastAsia="Arial" w:hAnsi="Arial" w:cs="Arial"/>
                <w:spacing w:val="-1"/>
              </w:rPr>
              <w:t>n</w:t>
            </w:r>
            <w:r w:rsidRPr="008444D9">
              <w:rPr>
                <w:rFonts w:ascii="Arial" w:eastAsia="Arial" w:hAnsi="Arial" w:cs="Arial"/>
              </w:rPr>
              <w:t>t</w:t>
            </w:r>
            <w:r w:rsidRPr="008444D9">
              <w:rPr>
                <w:rFonts w:ascii="Arial" w:eastAsia="Arial" w:hAnsi="Arial" w:cs="Arial"/>
                <w:spacing w:val="-1"/>
              </w:rPr>
              <w:t xml:space="preserve"> </w:t>
            </w:r>
            <w:r w:rsidRPr="008444D9">
              <w:rPr>
                <w:rFonts w:ascii="Arial" w:eastAsia="Arial" w:hAnsi="Arial" w:cs="Arial"/>
                <w:spacing w:val="3"/>
              </w:rPr>
              <w:t>f</w:t>
            </w:r>
            <w:r w:rsidRPr="008444D9">
              <w:rPr>
                <w:rFonts w:ascii="Arial" w:eastAsia="Arial" w:hAnsi="Arial" w:cs="Arial"/>
                <w:spacing w:val="1"/>
              </w:rPr>
              <w:t>o</w:t>
            </w:r>
            <w:r w:rsidRPr="008444D9">
              <w:rPr>
                <w:rFonts w:ascii="Arial" w:eastAsia="Arial" w:hAnsi="Arial" w:cs="Arial"/>
              </w:rPr>
              <w:t>r c</w:t>
            </w:r>
            <w:r w:rsidRPr="008444D9">
              <w:rPr>
                <w:rFonts w:ascii="Arial" w:eastAsia="Arial" w:hAnsi="Arial" w:cs="Arial"/>
                <w:spacing w:val="-1"/>
              </w:rPr>
              <w:t>re</w:t>
            </w:r>
            <w:r w:rsidRPr="008444D9">
              <w:rPr>
                <w:rFonts w:ascii="Arial" w:eastAsia="Arial" w:hAnsi="Arial" w:cs="Arial"/>
                <w:spacing w:val="1"/>
              </w:rPr>
              <w:t>a</w:t>
            </w:r>
            <w:r w:rsidRPr="008444D9">
              <w:rPr>
                <w:rFonts w:ascii="Arial" w:eastAsia="Arial" w:hAnsi="Arial" w:cs="Arial"/>
              </w:rPr>
              <w:t>ti</w:t>
            </w:r>
            <w:r w:rsidRPr="008444D9">
              <w:rPr>
                <w:rFonts w:ascii="Arial" w:eastAsia="Arial" w:hAnsi="Arial" w:cs="Arial"/>
                <w:spacing w:val="-1"/>
              </w:rPr>
              <w:t>n</w:t>
            </w:r>
            <w:r w:rsidRPr="008444D9">
              <w:rPr>
                <w:rFonts w:ascii="Arial" w:eastAsia="Arial" w:hAnsi="Arial" w:cs="Arial"/>
              </w:rPr>
              <w:t>g</w:t>
            </w:r>
            <w:r w:rsidRPr="008444D9">
              <w:rPr>
                <w:rFonts w:ascii="Arial" w:eastAsia="Arial" w:hAnsi="Arial" w:cs="Arial"/>
                <w:spacing w:val="-1"/>
              </w:rPr>
              <w:t xml:space="preserve"> </w:t>
            </w:r>
            <w:r w:rsidRPr="008444D9">
              <w:rPr>
                <w:rFonts w:ascii="Arial" w:eastAsia="Arial" w:hAnsi="Arial" w:cs="Arial"/>
                <w:spacing w:val="1"/>
              </w:rPr>
              <w:t>ne</w:t>
            </w:r>
            <w:r w:rsidRPr="008444D9">
              <w:rPr>
                <w:rFonts w:ascii="Arial" w:eastAsia="Arial" w:hAnsi="Arial" w:cs="Arial"/>
              </w:rPr>
              <w:t>w</w:t>
            </w:r>
            <w:r w:rsidRPr="008444D9">
              <w:rPr>
                <w:rFonts w:ascii="Arial" w:eastAsia="Arial" w:hAnsi="Arial" w:cs="Arial"/>
                <w:spacing w:val="-3"/>
              </w:rPr>
              <w:t xml:space="preserve"> </w:t>
            </w:r>
            <w:r w:rsidRPr="008444D9">
              <w:rPr>
                <w:rFonts w:ascii="Arial" w:eastAsia="Arial" w:hAnsi="Arial" w:cs="Arial"/>
              </w:rPr>
              <w:t>i</w:t>
            </w:r>
            <w:r w:rsidRPr="008444D9">
              <w:rPr>
                <w:rFonts w:ascii="Arial" w:eastAsia="Arial" w:hAnsi="Arial" w:cs="Arial"/>
                <w:spacing w:val="1"/>
              </w:rPr>
              <w:t>n</w:t>
            </w:r>
            <w:r w:rsidRPr="008444D9">
              <w:rPr>
                <w:rFonts w:ascii="Arial" w:eastAsia="Arial" w:hAnsi="Arial" w:cs="Arial"/>
              </w:rPr>
              <w:t>stit</w:t>
            </w:r>
            <w:r w:rsidRPr="008444D9">
              <w:rPr>
                <w:rFonts w:ascii="Arial" w:eastAsia="Arial" w:hAnsi="Arial" w:cs="Arial"/>
                <w:spacing w:val="1"/>
              </w:rPr>
              <w:t>u</w:t>
            </w:r>
            <w:r w:rsidRPr="008444D9">
              <w:rPr>
                <w:rFonts w:ascii="Arial" w:eastAsia="Arial" w:hAnsi="Arial" w:cs="Arial"/>
              </w:rPr>
              <w:t>ti</w:t>
            </w:r>
            <w:r w:rsidRPr="008444D9">
              <w:rPr>
                <w:rFonts w:ascii="Arial" w:eastAsia="Arial" w:hAnsi="Arial" w:cs="Arial"/>
                <w:spacing w:val="1"/>
              </w:rPr>
              <w:t>on</w:t>
            </w:r>
            <w:r w:rsidRPr="008444D9">
              <w:rPr>
                <w:rFonts w:ascii="Arial" w:eastAsia="Arial" w:hAnsi="Arial" w:cs="Arial"/>
              </w:rPr>
              <w:t xml:space="preserve">s </w:t>
            </w:r>
            <w:r w:rsidRPr="008444D9">
              <w:rPr>
                <w:rFonts w:ascii="Arial" w:eastAsia="Arial" w:hAnsi="Arial" w:cs="Arial"/>
                <w:spacing w:val="1"/>
              </w:rPr>
              <w:t>o</w:t>
            </w:r>
            <w:r w:rsidRPr="008444D9">
              <w:rPr>
                <w:rFonts w:ascii="Arial" w:eastAsia="Arial" w:hAnsi="Arial" w:cs="Arial"/>
              </w:rPr>
              <w:t>r e</w:t>
            </w:r>
            <w:r w:rsidRPr="008444D9">
              <w:rPr>
                <w:rFonts w:ascii="Arial" w:eastAsia="Arial" w:hAnsi="Arial" w:cs="Arial"/>
                <w:spacing w:val="-2"/>
              </w:rPr>
              <w:t>x</w:t>
            </w:r>
            <w:r w:rsidRPr="008444D9">
              <w:rPr>
                <w:rFonts w:ascii="Arial" w:eastAsia="Arial" w:hAnsi="Arial" w:cs="Arial"/>
                <w:spacing w:val="1"/>
              </w:rPr>
              <w:t>pand</w:t>
            </w:r>
            <w:r w:rsidRPr="008444D9">
              <w:rPr>
                <w:rFonts w:ascii="Arial" w:eastAsia="Arial" w:hAnsi="Arial" w:cs="Arial"/>
              </w:rPr>
              <w:t>ing</w:t>
            </w:r>
            <w:r w:rsidRPr="008444D9">
              <w:rPr>
                <w:rFonts w:ascii="Arial" w:eastAsia="Arial" w:hAnsi="Arial" w:cs="Arial"/>
                <w:spacing w:val="-1"/>
              </w:rPr>
              <w:t xml:space="preserve"> </w:t>
            </w:r>
            <w:r w:rsidRPr="008444D9">
              <w:rPr>
                <w:rFonts w:ascii="Arial" w:eastAsia="Arial" w:hAnsi="Arial" w:cs="Arial"/>
                <w:spacing w:val="1"/>
              </w:rPr>
              <w:t>e</w:t>
            </w:r>
            <w:r w:rsidRPr="008444D9">
              <w:rPr>
                <w:rFonts w:ascii="Arial" w:eastAsia="Arial" w:hAnsi="Arial" w:cs="Arial"/>
                <w:spacing w:val="-2"/>
              </w:rPr>
              <w:t>x</w:t>
            </w:r>
            <w:r w:rsidRPr="008444D9">
              <w:rPr>
                <w:rFonts w:ascii="Arial" w:eastAsia="Arial" w:hAnsi="Arial" w:cs="Arial"/>
              </w:rPr>
              <w:t>isting</w:t>
            </w:r>
            <w:r w:rsidRPr="008444D9">
              <w:rPr>
                <w:rFonts w:ascii="Arial" w:eastAsia="Arial" w:hAnsi="Arial" w:cs="Arial"/>
                <w:spacing w:val="-1"/>
              </w:rPr>
              <w:t xml:space="preserve"> </w:t>
            </w:r>
            <w:r w:rsidRPr="008444D9">
              <w:rPr>
                <w:rFonts w:ascii="Arial" w:eastAsia="Arial" w:hAnsi="Arial" w:cs="Arial"/>
                <w:spacing w:val="1"/>
              </w:rPr>
              <w:t>one</w:t>
            </w:r>
            <w:r w:rsidRPr="008444D9">
              <w:rPr>
                <w:rFonts w:ascii="Arial" w:eastAsia="Arial" w:hAnsi="Arial" w:cs="Arial"/>
              </w:rPr>
              <w:t>s</w:t>
            </w:r>
            <w:r w:rsidRPr="008444D9">
              <w:rPr>
                <w:rFonts w:ascii="Arial" w:eastAsia="Arial" w:hAnsi="Arial" w:cs="Arial"/>
                <w:spacing w:val="-2"/>
              </w:rPr>
              <w:t xml:space="preserve"> </w:t>
            </w:r>
            <w:r w:rsidRPr="008444D9">
              <w:rPr>
                <w:rFonts w:ascii="Arial" w:eastAsia="Arial" w:hAnsi="Arial" w:cs="Arial"/>
                <w:spacing w:val="1"/>
              </w:rPr>
              <w:t>o</w:t>
            </w:r>
            <w:r w:rsidRPr="008444D9">
              <w:rPr>
                <w:rFonts w:ascii="Arial" w:eastAsia="Arial" w:hAnsi="Arial" w:cs="Arial"/>
              </w:rPr>
              <w:t>r e</w:t>
            </w:r>
            <w:r w:rsidRPr="008444D9">
              <w:rPr>
                <w:rFonts w:ascii="Arial" w:eastAsia="Arial" w:hAnsi="Arial" w:cs="Arial"/>
                <w:spacing w:val="-2"/>
              </w:rPr>
              <w:t>v</w:t>
            </w:r>
            <w:r w:rsidRPr="008444D9">
              <w:rPr>
                <w:rFonts w:ascii="Arial" w:eastAsia="Arial" w:hAnsi="Arial" w:cs="Arial"/>
                <w:spacing w:val="1"/>
              </w:rPr>
              <w:t>e</w:t>
            </w:r>
            <w:r w:rsidRPr="008444D9">
              <w:rPr>
                <w:rFonts w:ascii="Arial" w:eastAsia="Arial" w:hAnsi="Arial" w:cs="Arial"/>
              </w:rPr>
              <w:t>n</w:t>
            </w:r>
            <w:r w:rsidRPr="008444D9">
              <w:rPr>
                <w:rFonts w:ascii="Arial" w:eastAsia="Arial" w:hAnsi="Arial" w:cs="Arial"/>
                <w:spacing w:val="1"/>
              </w:rPr>
              <w:t xml:space="preserve"> </w:t>
            </w:r>
            <w:r w:rsidRPr="008444D9">
              <w:rPr>
                <w:rFonts w:ascii="Arial" w:eastAsia="Arial" w:hAnsi="Arial" w:cs="Arial"/>
                <w:spacing w:val="-1"/>
              </w:rPr>
              <w:t>g</w:t>
            </w:r>
            <w:r w:rsidRPr="008444D9">
              <w:rPr>
                <w:rFonts w:ascii="Arial" w:eastAsia="Arial" w:hAnsi="Arial" w:cs="Arial"/>
              </w:rPr>
              <w:t xml:space="preserve">o </w:t>
            </w:r>
            <w:r w:rsidRPr="008444D9">
              <w:rPr>
                <w:rFonts w:ascii="Arial" w:eastAsia="Arial" w:hAnsi="Arial" w:cs="Arial"/>
                <w:spacing w:val="-1"/>
              </w:rPr>
              <w:t>g</w:t>
            </w:r>
            <w:r w:rsidRPr="008444D9">
              <w:rPr>
                <w:rFonts w:ascii="Arial" w:eastAsia="Arial" w:hAnsi="Arial" w:cs="Arial"/>
              </w:rPr>
              <w:t>l</w:t>
            </w:r>
            <w:r w:rsidRPr="008444D9">
              <w:rPr>
                <w:rFonts w:ascii="Arial" w:eastAsia="Arial" w:hAnsi="Arial" w:cs="Arial"/>
                <w:spacing w:val="1"/>
              </w:rPr>
              <w:t>oba</w:t>
            </w:r>
            <w:r w:rsidRPr="008444D9">
              <w:rPr>
                <w:rFonts w:ascii="Arial" w:eastAsia="Arial" w:hAnsi="Arial" w:cs="Arial"/>
              </w:rPr>
              <w:t>l.</w:t>
            </w:r>
            <w:r w:rsidRPr="008444D9">
              <w:rPr>
                <w:rFonts w:ascii="Arial" w:eastAsia="Arial" w:hAnsi="Arial" w:cs="Arial"/>
                <w:spacing w:val="1"/>
              </w:rPr>
              <w:t xml:space="preserve"> </w:t>
            </w:r>
            <w:r w:rsidRPr="008444D9">
              <w:rPr>
                <w:rFonts w:ascii="Arial" w:eastAsia="Arial" w:hAnsi="Arial" w:cs="Arial"/>
              </w:rPr>
              <w:t>T</w:t>
            </w:r>
            <w:r w:rsidRPr="008444D9">
              <w:rPr>
                <w:rFonts w:ascii="Arial" w:eastAsia="Arial" w:hAnsi="Arial" w:cs="Arial"/>
                <w:spacing w:val="1"/>
              </w:rPr>
              <w:t>he</w:t>
            </w:r>
            <w:r w:rsidRPr="008444D9">
              <w:rPr>
                <w:rFonts w:ascii="Arial" w:eastAsia="Arial" w:hAnsi="Arial" w:cs="Arial"/>
                <w:spacing w:val="-1"/>
              </w:rPr>
              <w:t>r</w:t>
            </w:r>
            <w:r w:rsidRPr="008444D9">
              <w:rPr>
                <w:rFonts w:ascii="Arial" w:eastAsia="Arial" w:hAnsi="Arial" w:cs="Arial"/>
              </w:rPr>
              <w:t>e</w:t>
            </w:r>
            <w:r w:rsidRPr="008444D9">
              <w:rPr>
                <w:rFonts w:ascii="Arial" w:eastAsia="Arial" w:hAnsi="Arial" w:cs="Arial"/>
                <w:spacing w:val="2"/>
              </w:rPr>
              <w:t xml:space="preserve"> </w:t>
            </w:r>
            <w:r w:rsidRPr="008444D9">
              <w:rPr>
                <w:rFonts w:ascii="Arial" w:eastAsia="Arial" w:hAnsi="Arial" w:cs="Arial"/>
              </w:rPr>
              <w:t>is</w:t>
            </w:r>
            <w:r w:rsidRPr="008444D9">
              <w:rPr>
                <w:rFonts w:ascii="Arial" w:eastAsia="Arial" w:hAnsi="Arial" w:cs="Arial"/>
                <w:spacing w:val="-2"/>
              </w:rPr>
              <w:t xml:space="preserve"> </w:t>
            </w:r>
            <w:r w:rsidRPr="008444D9">
              <w:rPr>
                <w:rFonts w:ascii="Arial" w:eastAsia="Arial" w:hAnsi="Arial" w:cs="Arial"/>
                <w:spacing w:val="1"/>
              </w:rPr>
              <w:t>a</w:t>
            </w:r>
            <w:r w:rsidRPr="008444D9">
              <w:rPr>
                <w:rFonts w:ascii="Arial" w:eastAsia="Arial" w:hAnsi="Arial" w:cs="Arial"/>
              </w:rPr>
              <w:t>n</w:t>
            </w:r>
            <w:r w:rsidRPr="008444D9">
              <w:rPr>
                <w:rFonts w:ascii="Arial" w:eastAsia="Arial" w:hAnsi="Arial" w:cs="Arial"/>
                <w:spacing w:val="2"/>
              </w:rPr>
              <w:t xml:space="preserve"> </w:t>
            </w:r>
            <w:r w:rsidRPr="008444D9">
              <w:rPr>
                <w:rFonts w:ascii="Arial" w:eastAsia="Arial" w:hAnsi="Arial" w:cs="Arial"/>
                <w:spacing w:val="-3"/>
              </w:rPr>
              <w:t>i</w:t>
            </w:r>
            <w:r w:rsidRPr="008444D9">
              <w:rPr>
                <w:rFonts w:ascii="Arial" w:eastAsia="Arial" w:hAnsi="Arial" w:cs="Arial"/>
                <w:spacing w:val="1"/>
              </w:rPr>
              <w:t>n</w:t>
            </w:r>
            <w:r w:rsidRPr="008444D9">
              <w:rPr>
                <w:rFonts w:ascii="Arial" w:eastAsia="Arial" w:hAnsi="Arial" w:cs="Arial"/>
              </w:rPr>
              <w:t>t</w:t>
            </w:r>
            <w:r w:rsidRPr="008444D9">
              <w:rPr>
                <w:rFonts w:ascii="Arial" w:eastAsia="Arial" w:hAnsi="Arial" w:cs="Arial"/>
                <w:spacing w:val="-1"/>
              </w:rPr>
              <w:t>e</w:t>
            </w:r>
            <w:r w:rsidRPr="008444D9">
              <w:rPr>
                <w:rFonts w:ascii="Arial" w:eastAsia="Arial" w:hAnsi="Arial" w:cs="Arial"/>
              </w:rPr>
              <w:t>rplay</w:t>
            </w:r>
            <w:r w:rsidRPr="008444D9">
              <w:rPr>
                <w:rFonts w:ascii="Arial" w:eastAsia="Arial" w:hAnsi="Arial" w:cs="Arial"/>
                <w:spacing w:val="-2"/>
              </w:rPr>
              <w:t xml:space="preserve"> </w:t>
            </w:r>
            <w:r w:rsidRPr="008444D9">
              <w:rPr>
                <w:rFonts w:ascii="Arial" w:eastAsia="Arial" w:hAnsi="Arial" w:cs="Arial"/>
                <w:spacing w:val="1"/>
              </w:rPr>
              <w:t>be</w:t>
            </w:r>
            <w:r w:rsidRPr="008444D9">
              <w:rPr>
                <w:rFonts w:ascii="Arial" w:eastAsia="Arial" w:hAnsi="Arial" w:cs="Arial"/>
              </w:rPr>
              <w:t>t</w:t>
            </w:r>
            <w:r w:rsidRPr="008444D9">
              <w:rPr>
                <w:rFonts w:ascii="Arial" w:eastAsia="Arial" w:hAnsi="Arial" w:cs="Arial"/>
                <w:spacing w:val="-2"/>
              </w:rPr>
              <w:t>w</w:t>
            </w:r>
            <w:r w:rsidRPr="008444D9">
              <w:rPr>
                <w:rFonts w:ascii="Arial" w:eastAsia="Arial" w:hAnsi="Arial" w:cs="Arial"/>
                <w:spacing w:val="1"/>
              </w:rPr>
              <w:t>ee</w:t>
            </w:r>
            <w:r w:rsidRPr="008444D9">
              <w:rPr>
                <w:rFonts w:ascii="Arial" w:eastAsia="Arial" w:hAnsi="Arial" w:cs="Arial"/>
              </w:rPr>
              <w:t xml:space="preserve">n </w:t>
            </w:r>
            <w:r w:rsidRPr="008444D9">
              <w:rPr>
                <w:rFonts w:ascii="Arial" w:eastAsia="Arial" w:hAnsi="Arial" w:cs="Arial"/>
                <w:spacing w:val="-3"/>
              </w:rPr>
              <w:t>w</w:t>
            </w:r>
            <w:r w:rsidRPr="008444D9">
              <w:rPr>
                <w:rFonts w:ascii="Arial" w:eastAsia="Arial" w:hAnsi="Arial" w:cs="Arial"/>
              </w:rPr>
              <w:t>isd</w:t>
            </w:r>
            <w:r w:rsidRPr="008444D9">
              <w:rPr>
                <w:rFonts w:ascii="Arial" w:eastAsia="Arial" w:hAnsi="Arial" w:cs="Arial"/>
                <w:spacing w:val="1"/>
              </w:rPr>
              <w:t>om</w:t>
            </w:r>
            <w:r w:rsidRPr="008444D9">
              <w:rPr>
                <w:rFonts w:ascii="Arial" w:eastAsia="Arial" w:hAnsi="Arial" w:cs="Arial"/>
              </w:rPr>
              <w:t>,</w:t>
            </w:r>
            <w:r w:rsidRPr="008444D9">
              <w:rPr>
                <w:rFonts w:ascii="Arial" w:eastAsia="Arial" w:hAnsi="Arial" w:cs="Arial"/>
                <w:spacing w:val="1"/>
              </w:rPr>
              <w:t xml:space="preserve"> </w:t>
            </w:r>
            <w:r w:rsidRPr="008444D9">
              <w:rPr>
                <w:rFonts w:ascii="Arial" w:eastAsia="Arial" w:hAnsi="Arial" w:cs="Arial"/>
              </w:rPr>
              <w:t>lo</w:t>
            </w:r>
            <w:r w:rsidRPr="008444D9">
              <w:rPr>
                <w:rFonts w:ascii="Arial" w:eastAsia="Arial" w:hAnsi="Arial" w:cs="Arial"/>
                <w:spacing w:val="1"/>
              </w:rPr>
              <w:t>ca</w:t>
            </w:r>
            <w:r w:rsidRPr="008444D9">
              <w:rPr>
                <w:rFonts w:ascii="Arial" w:eastAsia="Arial" w:hAnsi="Arial" w:cs="Arial"/>
              </w:rPr>
              <w:t>l c</w:t>
            </w:r>
            <w:r w:rsidRPr="008444D9">
              <w:rPr>
                <w:rFonts w:ascii="Arial" w:eastAsia="Arial" w:hAnsi="Arial" w:cs="Arial"/>
                <w:spacing w:val="-1"/>
              </w:rPr>
              <w:t>o</w:t>
            </w:r>
            <w:r w:rsidRPr="008444D9">
              <w:rPr>
                <w:rFonts w:ascii="Arial" w:eastAsia="Arial" w:hAnsi="Arial" w:cs="Arial"/>
                <w:spacing w:val="1"/>
              </w:rPr>
              <w:t>n</w:t>
            </w:r>
            <w:r w:rsidRPr="008444D9">
              <w:rPr>
                <w:rFonts w:ascii="Arial" w:eastAsia="Arial" w:hAnsi="Arial" w:cs="Arial"/>
              </w:rPr>
              <w:t>t</w:t>
            </w:r>
            <w:r w:rsidRPr="008444D9">
              <w:rPr>
                <w:rFonts w:ascii="Arial" w:eastAsia="Arial" w:hAnsi="Arial" w:cs="Arial"/>
                <w:spacing w:val="1"/>
              </w:rPr>
              <w:t>e</w:t>
            </w:r>
            <w:r w:rsidRPr="008444D9">
              <w:rPr>
                <w:rFonts w:ascii="Arial" w:eastAsia="Arial" w:hAnsi="Arial" w:cs="Arial"/>
                <w:spacing w:val="-2"/>
              </w:rPr>
              <w:t>x</w:t>
            </w:r>
            <w:r w:rsidRPr="008444D9">
              <w:rPr>
                <w:rFonts w:ascii="Arial" w:eastAsia="Arial" w:hAnsi="Arial" w:cs="Arial"/>
              </w:rPr>
              <w:t>t</w:t>
            </w:r>
            <w:r w:rsidRPr="008444D9">
              <w:rPr>
                <w:rFonts w:ascii="Arial" w:eastAsia="Arial" w:hAnsi="Arial" w:cs="Arial"/>
                <w:spacing w:val="-1"/>
              </w:rPr>
              <w:t xml:space="preserve"> </w:t>
            </w:r>
            <w:r w:rsidRPr="008444D9">
              <w:rPr>
                <w:rFonts w:ascii="Arial" w:eastAsia="Arial" w:hAnsi="Arial" w:cs="Arial"/>
                <w:spacing w:val="1"/>
              </w:rPr>
              <w:t>an</w:t>
            </w:r>
            <w:r w:rsidRPr="008444D9">
              <w:rPr>
                <w:rFonts w:ascii="Arial" w:eastAsia="Arial" w:hAnsi="Arial" w:cs="Arial"/>
              </w:rPr>
              <w:t>d</w:t>
            </w:r>
            <w:r w:rsidRPr="008444D9">
              <w:rPr>
                <w:rFonts w:ascii="Arial" w:eastAsia="Arial" w:hAnsi="Arial" w:cs="Arial"/>
                <w:spacing w:val="1"/>
              </w:rPr>
              <w:t xml:space="preserve"> </w:t>
            </w:r>
            <w:r w:rsidRPr="008444D9">
              <w:rPr>
                <w:rFonts w:ascii="Arial" w:eastAsia="Arial" w:hAnsi="Arial" w:cs="Arial"/>
                <w:spacing w:val="-1"/>
              </w:rPr>
              <w:t>g</w:t>
            </w:r>
            <w:r w:rsidRPr="008444D9">
              <w:rPr>
                <w:rFonts w:ascii="Arial" w:eastAsia="Arial" w:hAnsi="Arial" w:cs="Arial"/>
              </w:rPr>
              <w:t>lo</w:t>
            </w:r>
            <w:r w:rsidRPr="008444D9">
              <w:rPr>
                <w:rFonts w:ascii="Arial" w:eastAsia="Arial" w:hAnsi="Arial" w:cs="Arial"/>
                <w:spacing w:val="-1"/>
              </w:rPr>
              <w:t>b</w:t>
            </w:r>
            <w:r w:rsidRPr="008444D9">
              <w:rPr>
                <w:rFonts w:ascii="Arial" w:eastAsia="Arial" w:hAnsi="Arial" w:cs="Arial"/>
                <w:spacing w:val="1"/>
              </w:rPr>
              <w:t>a</w:t>
            </w:r>
            <w:r w:rsidRPr="008444D9">
              <w:rPr>
                <w:rFonts w:ascii="Arial" w:eastAsia="Arial" w:hAnsi="Arial" w:cs="Arial"/>
              </w:rPr>
              <w:t xml:space="preserve">l </w:t>
            </w:r>
            <w:r w:rsidRPr="008444D9">
              <w:rPr>
                <w:rFonts w:ascii="Arial" w:eastAsia="Arial" w:hAnsi="Arial" w:cs="Arial"/>
                <w:spacing w:val="1"/>
              </w:rPr>
              <w:t>p</w:t>
            </w:r>
            <w:r w:rsidRPr="008444D9">
              <w:rPr>
                <w:rFonts w:ascii="Arial" w:eastAsia="Arial" w:hAnsi="Arial" w:cs="Arial"/>
              </w:rPr>
              <w:t>ress</w:t>
            </w:r>
            <w:r w:rsidRPr="008444D9">
              <w:rPr>
                <w:rFonts w:ascii="Arial" w:eastAsia="Arial" w:hAnsi="Arial" w:cs="Arial"/>
                <w:spacing w:val="1"/>
              </w:rPr>
              <w:t>u</w:t>
            </w:r>
            <w:r w:rsidRPr="008444D9">
              <w:rPr>
                <w:rFonts w:ascii="Arial" w:eastAsia="Arial" w:hAnsi="Arial" w:cs="Arial"/>
              </w:rPr>
              <w:t>res</w:t>
            </w:r>
            <w:r w:rsidRPr="008444D9">
              <w:rPr>
                <w:rFonts w:ascii="Arial" w:eastAsia="Arial" w:hAnsi="Arial" w:cs="Arial"/>
                <w:spacing w:val="1"/>
              </w:rPr>
              <w:t xml:space="preserve"> u</w:t>
            </w:r>
            <w:r w:rsidRPr="008444D9">
              <w:rPr>
                <w:rFonts w:ascii="Arial" w:eastAsia="Arial" w:hAnsi="Arial" w:cs="Arial"/>
              </w:rPr>
              <w:t>s</w:t>
            </w:r>
            <w:r w:rsidRPr="008444D9">
              <w:rPr>
                <w:rFonts w:ascii="Arial" w:eastAsia="Arial" w:hAnsi="Arial" w:cs="Arial"/>
                <w:spacing w:val="-3"/>
              </w:rPr>
              <w:t>i</w:t>
            </w:r>
            <w:r w:rsidRPr="008444D9">
              <w:rPr>
                <w:rFonts w:ascii="Arial" w:eastAsia="Arial" w:hAnsi="Arial" w:cs="Arial"/>
                <w:spacing w:val="1"/>
              </w:rPr>
              <w:t>n</w:t>
            </w:r>
            <w:r w:rsidRPr="008444D9">
              <w:rPr>
                <w:rFonts w:ascii="Arial" w:eastAsia="Arial" w:hAnsi="Arial" w:cs="Arial"/>
              </w:rPr>
              <w:t xml:space="preserve">g </w:t>
            </w:r>
            <w:r w:rsidRPr="008444D9">
              <w:rPr>
                <w:rFonts w:ascii="Arial" w:eastAsia="Arial" w:hAnsi="Arial" w:cs="Arial"/>
                <w:spacing w:val="1"/>
              </w:rPr>
              <w:t>e</w:t>
            </w:r>
            <w:r w:rsidRPr="008444D9">
              <w:rPr>
                <w:rFonts w:ascii="Arial" w:eastAsia="Arial" w:hAnsi="Arial" w:cs="Arial"/>
                <w:spacing w:val="-1"/>
              </w:rPr>
              <w:t>m</w:t>
            </w:r>
            <w:r w:rsidRPr="008444D9">
              <w:rPr>
                <w:rFonts w:ascii="Arial" w:eastAsia="Arial" w:hAnsi="Arial" w:cs="Arial"/>
                <w:spacing w:val="1"/>
              </w:rPr>
              <w:t>p</w:t>
            </w:r>
            <w:r w:rsidRPr="008444D9">
              <w:rPr>
                <w:rFonts w:ascii="Arial" w:eastAsia="Arial" w:hAnsi="Arial" w:cs="Arial"/>
                <w:spacing w:val="-1"/>
              </w:rPr>
              <w:t>o</w:t>
            </w:r>
            <w:r w:rsidRPr="008444D9">
              <w:rPr>
                <w:rFonts w:ascii="Arial" w:eastAsia="Arial" w:hAnsi="Arial" w:cs="Arial"/>
                <w:spacing w:val="-3"/>
              </w:rPr>
              <w:t>w</w:t>
            </w:r>
            <w:r w:rsidRPr="008444D9">
              <w:rPr>
                <w:rFonts w:ascii="Arial" w:eastAsia="Arial" w:hAnsi="Arial" w:cs="Arial"/>
                <w:spacing w:val="1"/>
              </w:rPr>
              <w:t>e</w:t>
            </w:r>
            <w:r w:rsidRPr="008444D9">
              <w:rPr>
                <w:rFonts w:ascii="Arial" w:eastAsia="Arial" w:hAnsi="Arial" w:cs="Arial"/>
              </w:rPr>
              <w:t>r</w:t>
            </w:r>
            <w:r w:rsidRPr="008444D9">
              <w:rPr>
                <w:rFonts w:ascii="Arial" w:eastAsia="Arial" w:hAnsi="Arial" w:cs="Arial"/>
                <w:spacing w:val="1"/>
              </w:rPr>
              <w:t>men</w:t>
            </w:r>
            <w:r w:rsidRPr="008444D9">
              <w:rPr>
                <w:rFonts w:ascii="Arial" w:eastAsia="Arial" w:hAnsi="Arial" w:cs="Arial"/>
              </w:rPr>
              <w:t xml:space="preserve">t, </w:t>
            </w:r>
            <w:r w:rsidRPr="008444D9">
              <w:rPr>
                <w:rFonts w:ascii="Arial" w:eastAsia="Arial" w:hAnsi="Arial" w:cs="Arial"/>
                <w:spacing w:val="2"/>
              </w:rPr>
              <w:t>m</w:t>
            </w:r>
            <w:r w:rsidRPr="008444D9">
              <w:rPr>
                <w:rFonts w:ascii="Arial" w:eastAsia="Arial" w:hAnsi="Arial" w:cs="Arial"/>
                <w:spacing w:val="1"/>
              </w:rPr>
              <w:t>e</w:t>
            </w:r>
            <w:r w:rsidRPr="008444D9">
              <w:rPr>
                <w:rFonts w:ascii="Arial" w:eastAsia="Arial" w:hAnsi="Arial" w:cs="Arial"/>
                <w:spacing w:val="-1"/>
              </w:rPr>
              <w:t>a</w:t>
            </w:r>
            <w:r w:rsidRPr="008444D9">
              <w:rPr>
                <w:rFonts w:ascii="Arial" w:eastAsia="Arial" w:hAnsi="Arial" w:cs="Arial"/>
                <w:spacing w:val="1"/>
              </w:rPr>
              <w:t>n</w:t>
            </w:r>
            <w:r w:rsidRPr="008444D9">
              <w:rPr>
                <w:rFonts w:ascii="Arial" w:eastAsia="Arial" w:hAnsi="Arial" w:cs="Arial"/>
              </w:rPr>
              <w:t>in</w:t>
            </w:r>
            <w:r w:rsidRPr="008444D9">
              <w:rPr>
                <w:rFonts w:ascii="Arial" w:eastAsia="Arial" w:hAnsi="Arial" w:cs="Arial"/>
                <w:spacing w:val="-3"/>
              </w:rPr>
              <w:t>g</w:t>
            </w:r>
            <w:r w:rsidRPr="008444D9">
              <w:rPr>
                <w:rFonts w:ascii="Arial" w:eastAsia="Arial" w:hAnsi="Arial" w:cs="Arial"/>
                <w:spacing w:val="3"/>
              </w:rPr>
              <w:t>f</w:t>
            </w:r>
            <w:r w:rsidRPr="008444D9">
              <w:rPr>
                <w:rFonts w:ascii="Arial" w:eastAsia="Arial" w:hAnsi="Arial" w:cs="Arial"/>
                <w:spacing w:val="1"/>
              </w:rPr>
              <w:t>u</w:t>
            </w:r>
            <w:r w:rsidRPr="008444D9">
              <w:rPr>
                <w:rFonts w:ascii="Arial" w:eastAsia="Arial" w:hAnsi="Arial" w:cs="Arial"/>
              </w:rPr>
              <w:t>l,</w:t>
            </w:r>
            <w:r w:rsidRPr="008444D9">
              <w:rPr>
                <w:rFonts w:ascii="Arial" w:eastAsia="Arial" w:hAnsi="Arial" w:cs="Arial"/>
                <w:spacing w:val="-2"/>
              </w:rPr>
              <w:t xml:space="preserve"> </w:t>
            </w:r>
            <w:r w:rsidRPr="008444D9">
              <w:rPr>
                <w:rFonts w:ascii="Arial" w:eastAsia="Arial" w:hAnsi="Arial" w:cs="Arial"/>
                <w:spacing w:val="1"/>
              </w:rPr>
              <w:t>a</w:t>
            </w:r>
            <w:r w:rsidRPr="008444D9">
              <w:rPr>
                <w:rFonts w:ascii="Arial" w:eastAsia="Arial" w:hAnsi="Arial" w:cs="Arial"/>
                <w:spacing w:val="-1"/>
              </w:rPr>
              <w:t>g</w:t>
            </w:r>
            <w:r w:rsidRPr="008444D9">
              <w:rPr>
                <w:rFonts w:ascii="Arial" w:eastAsia="Arial" w:hAnsi="Arial" w:cs="Arial"/>
              </w:rPr>
              <w:t>i</w:t>
            </w:r>
            <w:r w:rsidRPr="008444D9">
              <w:rPr>
                <w:rFonts w:ascii="Arial" w:eastAsia="Arial" w:hAnsi="Arial" w:cs="Arial"/>
                <w:spacing w:val="-1"/>
              </w:rPr>
              <w:t>l</w:t>
            </w:r>
            <w:r w:rsidRPr="008444D9">
              <w:rPr>
                <w:rFonts w:ascii="Arial" w:eastAsia="Arial" w:hAnsi="Arial" w:cs="Arial"/>
              </w:rPr>
              <w:t>i</w:t>
            </w:r>
            <w:r w:rsidRPr="008444D9">
              <w:rPr>
                <w:rFonts w:ascii="Arial" w:eastAsia="Arial" w:hAnsi="Arial" w:cs="Arial"/>
                <w:spacing w:val="2"/>
              </w:rPr>
              <w:t>t</w:t>
            </w:r>
            <w:r w:rsidRPr="008444D9">
              <w:rPr>
                <w:rFonts w:ascii="Arial" w:eastAsia="Arial" w:hAnsi="Arial" w:cs="Arial"/>
              </w:rPr>
              <w:t>y</w:t>
            </w:r>
            <w:r w:rsidRPr="008444D9">
              <w:rPr>
                <w:rFonts w:ascii="Arial" w:eastAsia="Arial" w:hAnsi="Arial" w:cs="Arial"/>
                <w:spacing w:val="-2"/>
              </w:rPr>
              <w:t xml:space="preserve"> </w:t>
            </w:r>
            <w:r w:rsidRPr="008444D9">
              <w:rPr>
                <w:rFonts w:ascii="Arial" w:eastAsia="Arial" w:hAnsi="Arial" w:cs="Arial"/>
                <w:spacing w:val="1"/>
              </w:rPr>
              <w:t>an</w:t>
            </w:r>
            <w:r w:rsidRPr="008444D9">
              <w:rPr>
                <w:rFonts w:ascii="Arial" w:eastAsia="Arial" w:hAnsi="Arial" w:cs="Arial"/>
              </w:rPr>
              <w:t>d</w:t>
            </w:r>
            <w:r w:rsidRPr="008444D9">
              <w:rPr>
                <w:rFonts w:ascii="Arial" w:eastAsia="Arial" w:hAnsi="Arial" w:cs="Arial"/>
                <w:spacing w:val="-1"/>
              </w:rPr>
              <w:t xml:space="preserve"> </w:t>
            </w:r>
            <w:r w:rsidRPr="008444D9">
              <w:rPr>
                <w:rFonts w:ascii="Arial" w:eastAsia="Arial" w:hAnsi="Arial" w:cs="Arial"/>
              </w:rPr>
              <w:t>s</w:t>
            </w:r>
            <w:r w:rsidRPr="008444D9">
              <w:rPr>
                <w:rFonts w:ascii="Arial" w:eastAsia="Arial" w:hAnsi="Arial" w:cs="Arial"/>
                <w:spacing w:val="1"/>
              </w:rPr>
              <w:t>u</w:t>
            </w:r>
            <w:r w:rsidRPr="008444D9">
              <w:rPr>
                <w:rFonts w:ascii="Arial" w:eastAsia="Arial" w:hAnsi="Arial" w:cs="Arial"/>
              </w:rPr>
              <w:t>st</w:t>
            </w:r>
            <w:r w:rsidRPr="008444D9">
              <w:rPr>
                <w:rFonts w:ascii="Arial" w:eastAsia="Arial" w:hAnsi="Arial" w:cs="Arial"/>
                <w:spacing w:val="1"/>
              </w:rPr>
              <w:t>a</w:t>
            </w:r>
            <w:r w:rsidRPr="008444D9">
              <w:rPr>
                <w:rFonts w:ascii="Arial" w:eastAsia="Arial" w:hAnsi="Arial" w:cs="Arial"/>
              </w:rPr>
              <w:t>i</w:t>
            </w:r>
            <w:r w:rsidRPr="008444D9">
              <w:rPr>
                <w:rFonts w:ascii="Arial" w:eastAsia="Arial" w:hAnsi="Arial" w:cs="Arial"/>
                <w:spacing w:val="-2"/>
              </w:rPr>
              <w:t>n</w:t>
            </w:r>
            <w:r w:rsidRPr="008444D9">
              <w:rPr>
                <w:rFonts w:ascii="Arial" w:eastAsia="Arial" w:hAnsi="Arial" w:cs="Arial"/>
                <w:spacing w:val="1"/>
              </w:rPr>
              <w:t>ab</w:t>
            </w:r>
            <w:r w:rsidRPr="008444D9">
              <w:rPr>
                <w:rFonts w:ascii="Arial" w:eastAsia="Arial" w:hAnsi="Arial" w:cs="Arial"/>
              </w:rPr>
              <w:t>i</w:t>
            </w:r>
            <w:r w:rsidRPr="008444D9">
              <w:rPr>
                <w:rFonts w:ascii="Arial" w:eastAsia="Arial" w:hAnsi="Arial" w:cs="Arial"/>
                <w:spacing w:val="-1"/>
              </w:rPr>
              <w:t>l</w:t>
            </w:r>
            <w:r w:rsidRPr="008444D9">
              <w:rPr>
                <w:rFonts w:ascii="Arial" w:eastAsia="Arial" w:hAnsi="Arial" w:cs="Arial"/>
              </w:rPr>
              <w:t xml:space="preserve">ity </w:t>
            </w:r>
            <w:r w:rsidRPr="008444D9">
              <w:rPr>
                <w:rFonts w:ascii="Arial" w:eastAsia="Arial" w:hAnsi="Arial" w:cs="Arial"/>
                <w:spacing w:val="-3"/>
              </w:rPr>
              <w:t>w</w:t>
            </w:r>
            <w:r w:rsidRPr="008444D9">
              <w:rPr>
                <w:rFonts w:ascii="Arial" w:eastAsia="Arial" w:hAnsi="Arial" w:cs="Arial"/>
                <w:spacing w:val="1"/>
              </w:rPr>
              <w:t>h</w:t>
            </w:r>
            <w:r w:rsidRPr="008444D9">
              <w:rPr>
                <w:rFonts w:ascii="Arial" w:eastAsia="Arial" w:hAnsi="Arial" w:cs="Arial"/>
              </w:rPr>
              <w:t>ich</w:t>
            </w:r>
            <w:r w:rsidRPr="008444D9">
              <w:rPr>
                <w:rFonts w:ascii="Arial" w:eastAsia="Arial" w:hAnsi="Arial" w:cs="Arial"/>
                <w:spacing w:val="2"/>
              </w:rPr>
              <w:t xml:space="preserve"> </w:t>
            </w:r>
            <w:r w:rsidRPr="008444D9">
              <w:rPr>
                <w:rFonts w:ascii="Arial" w:eastAsia="Arial" w:hAnsi="Arial" w:cs="Arial"/>
                <w:spacing w:val="1"/>
              </w:rPr>
              <w:t>ha</w:t>
            </w:r>
            <w:r w:rsidRPr="008444D9">
              <w:rPr>
                <w:rFonts w:ascii="Arial" w:eastAsia="Arial" w:hAnsi="Arial" w:cs="Arial"/>
                <w:spacing w:val="-2"/>
              </w:rPr>
              <w:t>v</w:t>
            </w:r>
            <w:r w:rsidRPr="008444D9">
              <w:rPr>
                <w:rFonts w:ascii="Arial" w:eastAsia="Arial" w:hAnsi="Arial" w:cs="Arial"/>
              </w:rPr>
              <w:t>e</w:t>
            </w:r>
            <w:r w:rsidRPr="008444D9">
              <w:rPr>
                <w:rFonts w:ascii="Arial" w:eastAsia="Arial" w:hAnsi="Arial" w:cs="Arial"/>
                <w:spacing w:val="2"/>
              </w:rPr>
              <w:t xml:space="preserve"> </w:t>
            </w:r>
            <w:r w:rsidRPr="008444D9">
              <w:rPr>
                <w:rFonts w:ascii="Arial" w:eastAsia="Arial" w:hAnsi="Arial" w:cs="Arial"/>
                <w:spacing w:val="1"/>
              </w:rPr>
              <w:t>bee</w:t>
            </w:r>
            <w:r w:rsidRPr="008444D9">
              <w:rPr>
                <w:rFonts w:ascii="Arial" w:eastAsia="Arial" w:hAnsi="Arial" w:cs="Arial"/>
              </w:rPr>
              <w:t>n</w:t>
            </w:r>
            <w:r w:rsidRPr="008444D9">
              <w:rPr>
                <w:rFonts w:ascii="Arial" w:eastAsia="Arial" w:hAnsi="Arial" w:cs="Arial"/>
                <w:spacing w:val="-1"/>
              </w:rPr>
              <w:t xml:space="preserve"> </w:t>
            </w:r>
            <w:r w:rsidRPr="008444D9">
              <w:rPr>
                <w:rFonts w:ascii="Arial" w:eastAsia="Arial" w:hAnsi="Arial" w:cs="Arial"/>
              </w:rPr>
              <w:t>st</w:t>
            </w:r>
            <w:r w:rsidRPr="008444D9">
              <w:rPr>
                <w:rFonts w:ascii="Arial" w:eastAsia="Arial" w:hAnsi="Arial" w:cs="Arial"/>
                <w:spacing w:val="-1"/>
              </w:rPr>
              <w:t>u</w:t>
            </w:r>
            <w:r w:rsidRPr="008444D9">
              <w:rPr>
                <w:rFonts w:ascii="Arial" w:eastAsia="Arial" w:hAnsi="Arial" w:cs="Arial"/>
                <w:spacing w:val="1"/>
              </w:rPr>
              <w:t>d</w:t>
            </w:r>
            <w:r w:rsidRPr="008444D9">
              <w:rPr>
                <w:rFonts w:ascii="Arial" w:eastAsia="Arial" w:hAnsi="Arial" w:cs="Arial"/>
              </w:rPr>
              <w:t>i</w:t>
            </w:r>
            <w:r w:rsidRPr="008444D9">
              <w:rPr>
                <w:rFonts w:ascii="Arial" w:eastAsia="Arial" w:hAnsi="Arial" w:cs="Arial"/>
                <w:spacing w:val="1"/>
              </w:rPr>
              <w:t>e</w:t>
            </w:r>
            <w:r w:rsidRPr="008444D9">
              <w:rPr>
                <w:rFonts w:ascii="Arial" w:eastAsia="Arial" w:hAnsi="Arial" w:cs="Arial"/>
              </w:rPr>
              <w:t>d</w:t>
            </w:r>
            <w:r w:rsidRPr="008444D9">
              <w:rPr>
                <w:rFonts w:ascii="Arial" w:eastAsia="Arial" w:hAnsi="Arial" w:cs="Arial"/>
                <w:spacing w:val="2"/>
              </w:rPr>
              <w:t xml:space="preserve"> </w:t>
            </w:r>
            <w:r w:rsidRPr="008444D9">
              <w:rPr>
                <w:rFonts w:ascii="Arial" w:eastAsia="Arial" w:hAnsi="Arial" w:cs="Arial"/>
              </w:rPr>
              <w:t>in</w:t>
            </w:r>
            <w:r w:rsidRPr="008444D9">
              <w:rPr>
                <w:rFonts w:ascii="Arial" w:eastAsia="Arial" w:hAnsi="Arial" w:cs="Arial"/>
                <w:spacing w:val="-1"/>
              </w:rPr>
              <w:t xml:space="preserve"> </w:t>
            </w:r>
            <w:r w:rsidRPr="008444D9">
              <w:rPr>
                <w:rFonts w:ascii="Arial" w:eastAsia="Arial" w:hAnsi="Arial" w:cs="Arial"/>
                <w:spacing w:val="1"/>
              </w:rPr>
              <w:t>de</w:t>
            </w:r>
            <w:r w:rsidRPr="008444D9">
              <w:rPr>
                <w:rFonts w:ascii="Arial" w:eastAsia="Arial" w:hAnsi="Arial" w:cs="Arial"/>
                <w:spacing w:val="-2"/>
              </w:rPr>
              <w:t>t</w:t>
            </w:r>
            <w:r w:rsidRPr="008444D9">
              <w:rPr>
                <w:rFonts w:ascii="Arial" w:eastAsia="Arial" w:hAnsi="Arial" w:cs="Arial"/>
                <w:spacing w:val="1"/>
              </w:rPr>
              <w:t>a</w:t>
            </w:r>
            <w:r w:rsidRPr="008444D9">
              <w:rPr>
                <w:rFonts w:ascii="Arial" w:eastAsia="Arial" w:hAnsi="Arial" w:cs="Arial"/>
              </w:rPr>
              <w:t>il in</w:t>
            </w:r>
            <w:r w:rsidRPr="008444D9">
              <w:rPr>
                <w:rFonts w:ascii="Arial" w:eastAsia="Arial" w:hAnsi="Arial" w:cs="Arial"/>
                <w:spacing w:val="2"/>
              </w:rPr>
              <w:t xml:space="preserve"> </w:t>
            </w:r>
            <w:r w:rsidRPr="008444D9">
              <w:rPr>
                <w:rFonts w:ascii="Arial" w:eastAsia="Arial" w:hAnsi="Arial" w:cs="Arial"/>
              </w:rPr>
              <w:t>t</w:t>
            </w:r>
            <w:r w:rsidRPr="008444D9">
              <w:rPr>
                <w:rFonts w:ascii="Arial" w:eastAsia="Arial" w:hAnsi="Arial" w:cs="Arial"/>
                <w:spacing w:val="1"/>
              </w:rPr>
              <w:t>h</w:t>
            </w:r>
            <w:r w:rsidRPr="008444D9">
              <w:rPr>
                <w:rFonts w:ascii="Arial" w:eastAsia="Arial" w:hAnsi="Arial" w:cs="Arial"/>
              </w:rPr>
              <w:t xml:space="preserve">is </w:t>
            </w:r>
            <w:r w:rsidRPr="008444D9">
              <w:rPr>
                <w:rFonts w:ascii="Arial" w:eastAsia="Arial" w:hAnsi="Arial" w:cs="Arial"/>
                <w:spacing w:val="-1"/>
              </w:rPr>
              <w:t>r</w:t>
            </w:r>
            <w:r w:rsidRPr="008444D9">
              <w:rPr>
                <w:rFonts w:ascii="Arial" w:eastAsia="Arial" w:hAnsi="Arial" w:cs="Arial"/>
                <w:spacing w:val="1"/>
              </w:rPr>
              <w:t>e</w:t>
            </w:r>
            <w:r w:rsidRPr="008444D9">
              <w:rPr>
                <w:rFonts w:ascii="Arial" w:eastAsia="Arial" w:hAnsi="Arial" w:cs="Arial"/>
                <w:spacing w:val="-2"/>
              </w:rPr>
              <w:t>v</w:t>
            </w:r>
            <w:r w:rsidRPr="008444D9">
              <w:rPr>
                <w:rFonts w:ascii="Arial" w:eastAsia="Arial" w:hAnsi="Arial" w:cs="Arial"/>
              </w:rPr>
              <w:t>i</w:t>
            </w:r>
            <w:r w:rsidRPr="008444D9">
              <w:rPr>
                <w:rFonts w:ascii="Arial" w:eastAsia="Arial" w:hAnsi="Arial" w:cs="Arial"/>
                <w:spacing w:val="3"/>
              </w:rPr>
              <w:t>e</w:t>
            </w:r>
            <w:r w:rsidRPr="008444D9">
              <w:rPr>
                <w:rFonts w:ascii="Arial" w:eastAsia="Arial" w:hAnsi="Arial" w:cs="Arial"/>
              </w:rPr>
              <w:t>w</w:t>
            </w:r>
            <w:r w:rsidRPr="008444D9">
              <w:rPr>
                <w:rFonts w:ascii="Arial" w:eastAsia="Arial" w:hAnsi="Arial" w:cs="Arial"/>
                <w:spacing w:val="-2"/>
              </w:rPr>
              <w:t xml:space="preserve"> </w:t>
            </w:r>
            <w:r w:rsidRPr="008444D9">
              <w:rPr>
                <w:rFonts w:ascii="Arial" w:eastAsia="Arial" w:hAnsi="Arial" w:cs="Arial"/>
                <w:spacing w:val="1"/>
              </w:rPr>
              <w:t>pape</w:t>
            </w:r>
            <w:r w:rsidRPr="008444D9">
              <w:rPr>
                <w:rFonts w:ascii="Arial" w:eastAsia="Arial" w:hAnsi="Arial" w:cs="Arial"/>
              </w:rPr>
              <w:t>r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718" w:rsidRPr="008444D9" w:rsidRDefault="009B2718">
            <w:pPr>
              <w:rPr>
                <w:rFonts w:ascii="Arial" w:hAnsi="Arial" w:cs="Arial"/>
              </w:rPr>
            </w:pPr>
          </w:p>
        </w:tc>
      </w:tr>
    </w:tbl>
    <w:p w:rsidR="009B2718" w:rsidRPr="008444D9" w:rsidRDefault="009B2718">
      <w:pPr>
        <w:spacing w:line="200" w:lineRule="exact"/>
        <w:rPr>
          <w:rFonts w:ascii="Arial" w:hAnsi="Arial" w:cs="Arial"/>
        </w:rPr>
      </w:pPr>
    </w:p>
    <w:p w:rsidR="009B2718" w:rsidRPr="008444D9" w:rsidRDefault="009B2718">
      <w:pPr>
        <w:spacing w:before="20" w:line="200" w:lineRule="exact"/>
        <w:rPr>
          <w:rFonts w:ascii="Arial" w:hAnsi="Arial" w:cs="Arial"/>
        </w:rPr>
      </w:pPr>
    </w:p>
    <w:p w:rsidR="009B2718" w:rsidRPr="008444D9" w:rsidRDefault="00897472">
      <w:pPr>
        <w:spacing w:before="33"/>
        <w:ind w:left="100"/>
        <w:rPr>
          <w:rFonts w:ascii="Arial" w:hAnsi="Arial" w:cs="Arial"/>
        </w:rPr>
      </w:pPr>
      <w:r w:rsidRPr="008444D9">
        <w:rPr>
          <w:rFonts w:ascii="Arial" w:hAnsi="Arial" w:cs="Arial"/>
        </w:rPr>
        <w:pict>
          <v:group id="_x0000_s1052" style="position:absolute;left:0;text-align:left;margin-left:71.45pt;margin-top:1.15pt;width:144.95pt;height:12.5pt;z-index:-251660800;mso-position-horizontal-relative:page" coordorigin="1429,23" coordsize="2899,250">
            <v:shape id="_x0000_s1054" style="position:absolute;left:1440;top:33;width:2878;height:230" coordorigin="1440,33" coordsize="2878,230" path="m1440,263r2878,l4318,33r-2878,l1440,263xe" fillcolor="yellow" stroked="f">
              <v:path arrowok="t"/>
            </v:shape>
            <v:shape id="_x0000_s1053" style="position:absolute;left:1440;top:251;width:2878;height:0" coordorigin="1440,251" coordsize="2878,0" path="m1440,251r2878,e" filled="f" strokeweight=".37392mm">
              <v:path arrowok="t"/>
            </v:shape>
            <w10:wrap anchorx="page"/>
          </v:group>
        </w:pict>
      </w:r>
      <w:r w:rsidR="00545199" w:rsidRPr="008444D9">
        <w:rPr>
          <w:rFonts w:ascii="Arial" w:hAnsi="Arial" w:cs="Arial"/>
          <w:b/>
        </w:rPr>
        <w:t>PART</w:t>
      </w:r>
      <w:r w:rsidR="00545199" w:rsidRPr="008444D9">
        <w:rPr>
          <w:rFonts w:ascii="Arial" w:hAnsi="Arial" w:cs="Arial"/>
          <w:b/>
          <w:spacing w:val="-5"/>
        </w:rPr>
        <w:t xml:space="preserve"> </w:t>
      </w:r>
      <w:r w:rsidR="00545199" w:rsidRPr="008444D9">
        <w:rPr>
          <w:rFonts w:ascii="Arial" w:hAnsi="Arial" w:cs="Arial"/>
          <w:b/>
          <w:spacing w:val="1"/>
        </w:rPr>
        <w:t>2</w:t>
      </w:r>
      <w:r w:rsidR="00545199" w:rsidRPr="008444D9">
        <w:rPr>
          <w:rFonts w:ascii="Arial" w:hAnsi="Arial" w:cs="Arial"/>
          <w:b/>
        </w:rPr>
        <w:t>.1</w:t>
      </w:r>
      <w:r w:rsidR="00545199" w:rsidRPr="008444D9">
        <w:rPr>
          <w:rFonts w:ascii="Arial" w:hAnsi="Arial" w:cs="Arial"/>
          <w:b/>
          <w:spacing w:val="-2"/>
        </w:rPr>
        <w:t xml:space="preserve"> </w:t>
      </w:r>
      <w:r w:rsidR="00545199" w:rsidRPr="008444D9">
        <w:rPr>
          <w:rFonts w:ascii="Arial" w:hAnsi="Arial" w:cs="Arial"/>
          <w:b/>
          <w:spacing w:val="1"/>
        </w:rPr>
        <w:t>(O</w:t>
      </w:r>
      <w:r w:rsidR="00545199" w:rsidRPr="008444D9">
        <w:rPr>
          <w:rFonts w:ascii="Arial" w:hAnsi="Arial" w:cs="Arial"/>
          <w:b/>
        </w:rPr>
        <w:t>bj</w:t>
      </w:r>
      <w:r w:rsidR="00545199" w:rsidRPr="008444D9">
        <w:rPr>
          <w:rFonts w:ascii="Arial" w:hAnsi="Arial" w:cs="Arial"/>
          <w:b/>
          <w:spacing w:val="1"/>
        </w:rPr>
        <w:t>e</w:t>
      </w:r>
      <w:r w:rsidR="00545199" w:rsidRPr="008444D9">
        <w:rPr>
          <w:rFonts w:ascii="Arial" w:hAnsi="Arial" w:cs="Arial"/>
          <w:b/>
        </w:rPr>
        <w:t>c</w:t>
      </w:r>
      <w:r w:rsidR="00545199" w:rsidRPr="008444D9">
        <w:rPr>
          <w:rFonts w:ascii="Arial" w:hAnsi="Arial" w:cs="Arial"/>
          <w:b/>
          <w:spacing w:val="1"/>
        </w:rPr>
        <w:t>t</w:t>
      </w:r>
      <w:r w:rsidR="00545199" w:rsidRPr="008444D9">
        <w:rPr>
          <w:rFonts w:ascii="Arial" w:hAnsi="Arial" w:cs="Arial"/>
          <w:b/>
        </w:rPr>
        <w:t>i</w:t>
      </w:r>
      <w:r w:rsidR="00545199" w:rsidRPr="008444D9">
        <w:rPr>
          <w:rFonts w:ascii="Arial" w:hAnsi="Arial" w:cs="Arial"/>
          <w:b/>
          <w:spacing w:val="1"/>
        </w:rPr>
        <w:t>v</w:t>
      </w:r>
      <w:r w:rsidR="00545199" w:rsidRPr="008444D9">
        <w:rPr>
          <w:rFonts w:ascii="Arial" w:hAnsi="Arial" w:cs="Arial"/>
          <w:b/>
        </w:rPr>
        <w:t>e</w:t>
      </w:r>
      <w:r w:rsidR="00545199" w:rsidRPr="008444D9">
        <w:rPr>
          <w:rFonts w:ascii="Arial" w:hAnsi="Arial" w:cs="Arial"/>
          <w:b/>
          <w:spacing w:val="-8"/>
        </w:rPr>
        <w:t xml:space="preserve"> </w:t>
      </w:r>
      <w:r w:rsidR="00545199" w:rsidRPr="008444D9">
        <w:rPr>
          <w:rFonts w:ascii="Arial" w:hAnsi="Arial" w:cs="Arial"/>
          <w:b/>
        </w:rPr>
        <w:t>Pu</w:t>
      </w:r>
      <w:r w:rsidR="00545199" w:rsidRPr="008444D9">
        <w:rPr>
          <w:rFonts w:ascii="Arial" w:hAnsi="Arial" w:cs="Arial"/>
          <w:b/>
          <w:spacing w:val="-1"/>
        </w:rPr>
        <w:t>b</w:t>
      </w:r>
      <w:r w:rsidR="00545199" w:rsidRPr="008444D9">
        <w:rPr>
          <w:rFonts w:ascii="Arial" w:hAnsi="Arial" w:cs="Arial"/>
          <w:b/>
        </w:rPr>
        <w:t>lic</w:t>
      </w:r>
      <w:r w:rsidR="00545199" w:rsidRPr="008444D9">
        <w:rPr>
          <w:rFonts w:ascii="Arial" w:hAnsi="Arial" w:cs="Arial"/>
          <w:b/>
          <w:spacing w:val="1"/>
        </w:rPr>
        <w:t>at</w:t>
      </w:r>
      <w:r w:rsidR="00545199" w:rsidRPr="008444D9">
        <w:rPr>
          <w:rFonts w:ascii="Arial" w:hAnsi="Arial" w:cs="Arial"/>
          <w:b/>
        </w:rPr>
        <w:t>i</w:t>
      </w:r>
      <w:r w:rsidR="00545199" w:rsidRPr="008444D9">
        <w:rPr>
          <w:rFonts w:ascii="Arial" w:hAnsi="Arial" w:cs="Arial"/>
          <w:b/>
          <w:spacing w:val="1"/>
        </w:rPr>
        <w:t>o</w:t>
      </w:r>
      <w:r w:rsidR="00545199" w:rsidRPr="008444D9">
        <w:rPr>
          <w:rFonts w:ascii="Arial" w:hAnsi="Arial" w:cs="Arial"/>
          <w:b/>
        </w:rPr>
        <w:t>n)</w:t>
      </w:r>
    </w:p>
    <w:p w:rsidR="009B2718" w:rsidRPr="008444D9" w:rsidRDefault="009B2718">
      <w:pPr>
        <w:spacing w:before="5" w:line="220" w:lineRule="exact"/>
        <w:rPr>
          <w:rFonts w:ascii="Arial" w:hAnsi="Arial" w:cs="Arial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632"/>
        <w:gridCol w:w="4633"/>
      </w:tblGrid>
      <w:tr w:rsidR="009B2718" w:rsidRPr="008444D9">
        <w:trPr>
          <w:trHeight w:hRule="exact" w:val="418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718" w:rsidRPr="008444D9" w:rsidRDefault="009B2718">
            <w:pPr>
              <w:rPr>
                <w:rFonts w:ascii="Arial" w:hAnsi="Arial" w:cs="Arial"/>
              </w:rPr>
            </w:pP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718" w:rsidRPr="008444D9" w:rsidRDefault="00545199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8444D9">
              <w:rPr>
                <w:rFonts w:ascii="Arial" w:hAnsi="Arial" w:cs="Arial"/>
                <w:b/>
              </w:rPr>
              <w:t>R</w:t>
            </w:r>
            <w:r w:rsidRPr="008444D9">
              <w:rPr>
                <w:rFonts w:ascii="Arial" w:hAnsi="Arial" w:cs="Arial"/>
                <w:b/>
                <w:spacing w:val="1"/>
              </w:rPr>
              <w:t>at</w:t>
            </w:r>
            <w:r w:rsidRPr="008444D9">
              <w:rPr>
                <w:rFonts w:ascii="Arial" w:hAnsi="Arial" w:cs="Arial"/>
                <w:b/>
              </w:rPr>
              <w:t>ing</w:t>
            </w:r>
            <w:r w:rsidRPr="008444D9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8444D9">
              <w:rPr>
                <w:rFonts w:ascii="Arial" w:hAnsi="Arial" w:cs="Arial"/>
                <w:b/>
                <w:spacing w:val="1"/>
              </w:rPr>
              <w:t>o</w:t>
            </w:r>
            <w:r w:rsidRPr="008444D9">
              <w:rPr>
                <w:rFonts w:ascii="Arial" w:hAnsi="Arial" w:cs="Arial"/>
                <w:b/>
              </w:rPr>
              <w:t>f</w:t>
            </w:r>
            <w:r w:rsidRPr="008444D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444D9">
              <w:rPr>
                <w:rFonts w:ascii="Arial" w:hAnsi="Arial" w:cs="Arial"/>
                <w:b/>
                <w:spacing w:val="1"/>
              </w:rPr>
              <w:t>t</w:t>
            </w:r>
            <w:r w:rsidRPr="008444D9">
              <w:rPr>
                <w:rFonts w:ascii="Arial" w:hAnsi="Arial" w:cs="Arial"/>
                <w:b/>
              </w:rPr>
              <w:t>he</w:t>
            </w:r>
            <w:r w:rsidRPr="008444D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444D9">
              <w:rPr>
                <w:rFonts w:ascii="Arial" w:hAnsi="Arial" w:cs="Arial"/>
                <w:b/>
              </w:rPr>
              <w:t>Re</w:t>
            </w:r>
            <w:r w:rsidRPr="008444D9">
              <w:rPr>
                <w:rFonts w:ascii="Arial" w:hAnsi="Arial" w:cs="Arial"/>
                <w:b/>
                <w:spacing w:val="2"/>
              </w:rPr>
              <w:t>v</w:t>
            </w:r>
            <w:r w:rsidRPr="008444D9">
              <w:rPr>
                <w:rFonts w:ascii="Arial" w:hAnsi="Arial" w:cs="Arial"/>
                <w:b/>
              </w:rPr>
              <w:t>i</w:t>
            </w:r>
            <w:r w:rsidRPr="008444D9">
              <w:rPr>
                <w:rFonts w:ascii="Arial" w:hAnsi="Arial" w:cs="Arial"/>
                <w:b/>
                <w:spacing w:val="-2"/>
              </w:rPr>
              <w:t>e</w:t>
            </w:r>
            <w:r w:rsidRPr="008444D9">
              <w:rPr>
                <w:rFonts w:ascii="Arial" w:hAnsi="Arial" w:cs="Arial"/>
                <w:b/>
                <w:spacing w:val="2"/>
              </w:rPr>
              <w:t>w</w:t>
            </w:r>
            <w:r w:rsidRPr="008444D9">
              <w:rPr>
                <w:rFonts w:ascii="Arial" w:hAnsi="Arial" w:cs="Arial"/>
                <w:b/>
              </w:rPr>
              <w:t>e</w:t>
            </w:r>
            <w:r w:rsidRPr="008444D9">
              <w:rPr>
                <w:rFonts w:ascii="Arial" w:hAnsi="Arial" w:cs="Arial"/>
                <w:b/>
                <w:spacing w:val="1"/>
              </w:rPr>
              <w:t>r</w:t>
            </w:r>
            <w:r w:rsidRPr="008444D9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718" w:rsidRPr="008444D9" w:rsidRDefault="00545199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8444D9">
              <w:rPr>
                <w:rFonts w:ascii="Arial" w:hAnsi="Arial" w:cs="Arial"/>
                <w:b/>
              </w:rPr>
              <w:t>Auth</w:t>
            </w:r>
            <w:r w:rsidRPr="008444D9">
              <w:rPr>
                <w:rFonts w:ascii="Arial" w:hAnsi="Arial" w:cs="Arial"/>
                <w:b/>
                <w:spacing w:val="1"/>
              </w:rPr>
              <w:t>o</w:t>
            </w:r>
            <w:r w:rsidRPr="008444D9">
              <w:rPr>
                <w:rFonts w:ascii="Arial" w:hAnsi="Arial" w:cs="Arial"/>
                <w:b/>
                <w:spacing w:val="5"/>
              </w:rPr>
              <w:t>r</w:t>
            </w:r>
            <w:r w:rsidRPr="008444D9">
              <w:rPr>
                <w:rFonts w:ascii="Arial" w:hAnsi="Arial" w:cs="Arial"/>
                <w:b/>
                <w:spacing w:val="-6"/>
              </w:rPr>
              <w:t>’</w:t>
            </w:r>
            <w:r w:rsidRPr="008444D9">
              <w:rPr>
                <w:rFonts w:ascii="Arial" w:hAnsi="Arial" w:cs="Arial"/>
                <w:b/>
              </w:rPr>
              <w:t>s</w:t>
            </w:r>
            <w:r w:rsidRPr="008444D9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8444D9">
              <w:rPr>
                <w:rFonts w:ascii="Arial" w:hAnsi="Arial" w:cs="Arial"/>
                <w:b/>
              </w:rPr>
              <w:t>Fe</w:t>
            </w:r>
            <w:r w:rsidRPr="008444D9">
              <w:rPr>
                <w:rFonts w:ascii="Arial" w:hAnsi="Arial" w:cs="Arial"/>
                <w:b/>
                <w:spacing w:val="1"/>
              </w:rPr>
              <w:t>e</w:t>
            </w:r>
            <w:r w:rsidRPr="008444D9">
              <w:rPr>
                <w:rFonts w:ascii="Arial" w:hAnsi="Arial" w:cs="Arial"/>
                <w:b/>
              </w:rPr>
              <w:t>d</w:t>
            </w:r>
            <w:r w:rsidRPr="008444D9">
              <w:rPr>
                <w:rFonts w:ascii="Arial" w:hAnsi="Arial" w:cs="Arial"/>
                <w:b/>
                <w:spacing w:val="-1"/>
              </w:rPr>
              <w:t>b</w:t>
            </w:r>
            <w:r w:rsidRPr="008444D9">
              <w:rPr>
                <w:rFonts w:ascii="Arial" w:hAnsi="Arial" w:cs="Arial"/>
                <w:b/>
                <w:spacing w:val="1"/>
              </w:rPr>
              <w:t>a</w:t>
            </w:r>
            <w:r w:rsidRPr="008444D9">
              <w:rPr>
                <w:rFonts w:ascii="Arial" w:hAnsi="Arial" w:cs="Arial"/>
                <w:b/>
              </w:rPr>
              <w:t>ck</w:t>
            </w:r>
          </w:p>
        </w:tc>
      </w:tr>
      <w:tr w:rsidR="009B2718" w:rsidRPr="008444D9">
        <w:trPr>
          <w:trHeight w:hRule="exact" w:val="931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718" w:rsidRPr="008444D9" w:rsidRDefault="00545199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8444D9">
              <w:rPr>
                <w:rFonts w:ascii="Arial" w:hAnsi="Arial" w:cs="Arial"/>
                <w:b/>
                <w:spacing w:val="1"/>
              </w:rPr>
              <w:t>1</w:t>
            </w:r>
            <w:r w:rsidRPr="008444D9">
              <w:rPr>
                <w:rFonts w:ascii="Arial" w:hAnsi="Arial" w:cs="Arial"/>
                <w:b/>
              </w:rPr>
              <w:t xml:space="preserve">. </w:t>
            </w:r>
            <w:r w:rsidRPr="008444D9">
              <w:rPr>
                <w:rFonts w:ascii="Arial" w:hAnsi="Arial" w:cs="Arial"/>
                <w:b/>
                <w:spacing w:val="-1"/>
              </w:rPr>
              <w:t>I</w:t>
            </w:r>
            <w:r w:rsidRPr="008444D9">
              <w:rPr>
                <w:rFonts w:ascii="Arial" w:hAnsi="Arial" w:cs="Arial"/>
                <w:b/>
              </w:rPr>
              <w:t>s</w:t>
            </w:r>
            <w:r w:rsidRPr="008444D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444D9">
              <w:rPr>
                <w:rFonts w:ascii="Arial" w:hAnsi="Arial" w:cs="Arial"/>
                <w:b/>
                <w:spacing w:val="1"/>
              </w:rPr>
              <w:t>t</w:t>
            </w:r>
            <w:r w:rsidRPr="008444D9">
              <w:rPr>
                <w:rFonts w:ascii="Arial" w:hAnsi="Arial" w:cs="Arial"/>
                <w:b/>
              </w:rPr>
              <w:t>he</w:t>
            </w:r>
            <w:r w:rsidRPr="008444D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444D9">
              <w:rPr>
                <w:rFonts w:ascii="Arial" w:hAnsi="Arial" w:cs="Arial"/>
                <w:b/>
                <w:spacing w:val="1"/>
              </w:rPr>
              <w:t>t</w:t>
            </w:r>
            <w:r w:rsidRPr="008444D9">
              <w:rPr>
                <w:rFonts w:ascii="Arial" w:hAnsi="Arial" w:cs="Arial"/>
                <w:b/>
              </w:rPr>
              <w:t>itle</w:t>
            </w:r>
            <w:r w:rsidRPr="008444D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444D9">
              <w:rPr>
                <w:rFonts w:ascii="Arial" w:hAnsi="Arial" w:cs="Arial"/>
                <w:b/>
              </w:rPr>
              <w:t>cle</w:t>
            </w:r>
            <w:r w:rsidRPr="008444D9">
              <w:rPr>
                <w:rFonts w:ascii="Arial" w:hAnsi="Arial" w:cs="Arial"/>
                <w:b/>
                <w:spacing w:val="2"/>
              </w:rPr>
              <w:t>a</w:t>
            </w:r>
            <w:r w:rsidRPr="008444D9">
              <w:rPr>
                <w:rFonts w:ascii="Arial" w:hAnsi="Arial" w:cs="Arial"/>
                <w:b/>
              </w:rPr>
              <w:t>r</w:t>
            </w:r>
            <w:r w:rsidRPr="008444D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444D9">
              <w:rPr>
                <w:rFonts w:ascii="Arial" w:hAnsi="Arial" w:cs="Arial"/>
                <w:b/>
                <w:spacing w:val="1"/>
              </w:rPr>
              <w:t>a</w:t>
            </w:r>
            <w:r w:rsidRPr="008444D9">
              <w:rPr>
                <w:rFonts w:ascii="Arial" w:hAnsi="Arial" w:cs="Arial"/>
                <w:b/>
              </w:rPr>
              <w:t>nd</w:t>
            </w:r>
            <w:r w:rsidRPr="008444D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444D9">
              <w:rPr>
                <w:rFonts w:ascii="Arial" w:hAnsi="Arial" w:cs="Arial"/>
                <w:b/>
                <w:spacing w:val="1"/>
              </w:rPr>
              <w:t>a</w:t>
            </w:r>
            <w:r w:rsidRPr="008444D9">
              <w:rPr>
                <w:rFonts w:ascii="Arial" w:hAnsi="Arial" w:cs="Arial"/>
                <w:b/>
              </w:rPr>
              <w:t>p</w:t>
            </w:r>
            <w:r w:rsidRPr="008444D9">
              <w:rPr>
                <w:rFonts w:ascii="Arial" w:hAnsi="Arial" w:cs="Arial"/>
                <w:b/>
                <w:spacing w:val="-1"/>
              </w:rPr>
              <w:t>p</w:t>
            </w:r>
            <w:r w:rsidRPr="008444D9">
              <w:rPr>
                <w:rFonts w:ascii="Arial" w:hAnsi="Arial" w:cs="Arial"/>
                <w:b/>
              </w:rPr>
              <w:t>r</w:t>
            </w:r>
            <w:r w:rsidRPr="008444D9">
              <w:rPr>
                <w:rFonts w:ascii="Arial" w:hAnsi="Arial" w:cs="Arial"/>
                <w:b/>
                <w:spacing w:val="1"/>
              </w:rPr>
              <w:t>o</w:t>
            </w:r>
            <w:r w:rsidRPr="008444D9">
              <w:rPr>
                <w:rFonts w:ascii="Arial" w:hAnsi="Arial" w:cs="Arial"/>
                <w:b/>
              </w:rPr>
              <w:t>pri</w:t>
            </w:r>
            <w:r w:rsidRPr="008444D9">
              <w:rPr>
                <w:rFonts w:ascii="Arial" w:hAnsi="Arial" w:cs="Arial"/>
                <w:b/>
                <w:spacing w:val="1"/>
              </w:rPr>
              <w:t>at</w:t>
            </w:r>
            <w:r w:rsidRPr="008444D9">
              <w:rPr>
                <w:rFonts w:ascii="Arial" w:hAnsi="Arial" w:cs="Arial"/>
                <w:b/>
              </w:rPr>
              <w:t>e</w:t>
            </w:r>
            <w:r w:rsidRPr="008444D9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8444D9">
              <w:rPr>
                <w:rFonts w:ascii="Arial" w:hAnsi="Arial" w:cs="Arial"/>
                <w:b/>
                <w:spacing w:val="1"/>
              </w:rPr>
              <w:t>fo</w:t>
            </w:r>
            <w:r w:rsidRPr="008444D9">
              <w:rPr>
                <w:rFonts w:ascii="Arial" w:hAnsi="Arial" w:cs="Arial"/>
                <w:b/>
              </w:rPr>
              <w:t>r</w:t>
            </w:r>
            <w:r w:rsidRPr="008444D9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8444D9">
              <w:rPr>
                <w:rFonts w:ascii="Arial" w:hAnsi="Arial" w:cs="Arial"/>
                <w:b/>
                <w:spacing w:val="1"/>
              </w:rPr>
              <w:t>t</w:t>
            </w:r>
            <w:r w:rsidRPr="008444D9">
              <w:rPr>
                <w:rFonts w:ascii="Arial" w:hAnsi="Arial" w:cs="Arial"/>
                <w:b/>
              </w:rPr>
              <w:t>he</w:t>
            </w:r>
            <w:r w:rsidRPr="008444D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444D9">
              <w:rPr>
                <w:rFonts w:ascii="Arial" w:hAnsi="Arial" w:cs="Arial"/>
                <w:b/>
              </w:rPr>
              <w:t>p</w:t>
            </w:r>
            <w:r w:rsidRPr="008444D9">
              <w:rPr>
                <w:rFonts w:ascii="Arial" w:hAnsi="Arial" w:cs="Arial"/>
                <w:b/>
                <w:spacing w:val="1"/>
              </w:rPr>
              <w:t>a</w:t>
            </w:r>
            <w:r w:rsidRPr="008444D9">
              <w:rPr>
                <w:rFonts w:ascii="Arial" w:hAnsi="Arial" w:cs="Arial"/>
                <w:b/>
              </w:rPr>
              <w:t>per?</w:t>
            </w:r>
          </w:p>
          <w:p w:rsidR="009B2718" w:rsidRPr="008444D9" w:rsidRDefault="00545199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8444D9">
              <w:rPr>
                <w:rFonts w:ascii="Arial" w:hAnsi="Arial" w:cs="Arial"/>
                <w:color w:val="404040"/>
                <w:spacing w:val="-1"/>
              </w:rPr>
              <w:t>R</w:t>
            </w:r>
            <w:r w:rsidRPr="008444D9">
              <w:rPr>
                <w:rFonts w:ascii="Arial" w:hAnsi="Arial" w:cs="Arial"/>
                <w:color w:val="404040"/>
              </w:rPr>
              <w:t>at</w:t>
            </w:r>
            <w:r w:rsidRPr="008444D9">
              <w:rPr>
                <w:rFonts w:ascii="Arial" w:hAnsi="Arial" w:cs="Arial"/>
                <w:color w:val="404040"/>
                <w:spacing w:val="2"/>
              </w:rPr>
              <w:t>i</w:t>
            </w:r>
            <w:r w:rsidRPr="008444D9">
              <w:rPr>
                <w:rFonts w:ascii="Arial" w:hAnsi="Arial" w:cs="Arial"/>
                <w:color w:val="404040"/>
                <w:spacing w:val="-1"/>
              </w:rPr>
              <w:t>n</w:t>
            </w:r>
            <w:r w:rsidRPr="008444D9">
              <w:rPr>
                <w:rFonts w:ascii="Arial" w:hAnsi="Arial" w:cs="Arial"/>
                <w:color w:val="404040"/>
              </w:rPr>
              <w:t>g</w:t>
            </w:r>
            <w:r w:rsidRPr="008444D9">
              <w:rPr>
                <w:rFonts w:ascii="Arial" w:hAnsi="Arial" w:cs="Arial"/>
                <w:color w:val="404040"/>
                <w:spacing w:val="-6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Sc</w:t>
            </w:r>
            <w:r w:rsidRPr="008444D9">
              <w:rPr>
                <w:rFonts w:ascii="Arial" w:hAnsi="Arial" w:cs="Arial"/>
                <w:color w:val="404040"/>
                <w:spacing w:val="3"/>
              </w:rPr>
              <w:t>a</w:t>
            </w:r>
            <w:r w:rsidRPr="008444D9">
              <w:rPr>
                <w:rFonts w:ascii="Arial" w:hAnsi="Arial" w:cs="Arial"/>
                <w:color w:val="404040"/>
              </w:rPr>
              <w:t>le:</w:t>
            </w:r>
          </w:p>
          <w:p w:rsidR="009B2718" w:rsidRPr="008444D9" w:rsidRDefault="00545199">
            <w:pPr>
              <w:ind w:left="102"/>
              <w:rPr>
                <w:rFonts w:ascii="Arial" w:hAnsi="Arial" w:cs="Arial"/>
              </w:rPr>
            </w:pPr>
            <w:r w:rsidRPr="008444D9">
              <w:rPr>
                <w:rFonts w:ascii="Arial" w:hAnsi="Arial" w:cs="Arial"/>
                <w:color w:val="404040"/>
              </w:rPr>
              <w:t>5 = E</w:t>
            </w:r>
            <w:r w:rsidRPr="008444D9">
              <w:rPr>
                <w:rFonts w:ascii="Arial" w:hAnsi="Arial" w:cs="Arial"/>
                <w:color w:val="404040"/>
                <w:spacing w:val="-1"/>
              </w:rPr>
              <w:t>x</w:t>
            </w:r>
            <w:r w:rsidRPr="008444D9">
              <w:rPr>
                <w:rFonts w:ascii="Arial" w:hAnsi="Arial" w:cs="Arial"/>
                <w:color w:val="404040"/>
              </w:rPr>
              <w:t>c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e</w:t>
            </w:r>
            <w:r w:rsidRPr="008444D9">
              <w:rPr>
                <w:rFonts w:ascii="Arial" w:hAnsi="Arial" w:cs="Arial"/>
                <w:color w:val="404040"/>
              </w:rPr>
              <w:t>lle</w:t>
            </w:r>
            <w:r w:rsidRPr="008444D9">
              <w:rPr>
                <w:rFonts w:ascii="Arial" w:hAnsi="Arial" w:cs="Arial"/>
                <w:color w:val="404040"/>
                <w:spacing w:val="-1"/>
              </w:rPr>
              <w:t>n</w:t>
            </w:r>
            <w:r w:rsidRPr="008444D9">
              <w:rPr>
                <w:rFonts w:ascii="Arial" w:hAnsi="Arial" w:cs="Arial"/>
                <w:color w:val="404040"/>
              </w:rPr>
              <w:t>t</w:t>
            </w:r>
            <w:r w:rsidRPr="008444D9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4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= G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oo</w:t>
            </w:r>
            <w:r w:rsidRPr="008444D9">
              <w:rPr>
                <w:rFonts w:ascii="Arial" w:hAnsi="Arial" w:cs="Arial"/>
                <w:color w:val="404040"/>
              </w:rPr>
              <w:t>d</w:t>
            </w:r>
            <w:r w:rsidRPr="008444D9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3 = S</w:t>
            </w:r>
            <w:r w:rsidRPr="008444D9">
              <w:rPr>
                <w:rFonts w:ascii="Arial" w:hAnsi="Arial" w:cs="Arial"/>
                <w:color w:val="404040"/>
                <w:spacing w:val="-2"/>
              </w:rPr>
              <w:t>a</w:t>
            </w:r>
            <w:r w:rsidRPr="008444D9">
              <w:rPr>
                <w:rFonts w:ascii="Arial" w:hAnsi="Arial" w:cs="Arial"/>
                <w:color w:val="404040"/>
              </w:rPr>
              <w:t>ti</w:t>
            </w:r>
            <w:r w:rsidRPr="008444D9">
              <w:rPr>
                <w:rFonts w:ascii="Arial" w:hAnsi="Arial" w:cs="Arial"/>
                <w:color w:val="404040"/>
                <w:spacing w:val="-1"/>
              </w:rPr>
              <w:t>s</w:t>
            </w:r>
            <w:r w:rsidRPr="008444D9">
              <w:rPr>
                <w:rFonts w:ascii="Arial" w:hAnsi="Arial" w:cs="Arial"/>
                <w:color w:val="404040"/>
                <w:spacing w:val="-2"/>
              </w:rPr>
              <w:t>f</w:t>
            </w:r>
            <w:r w:rsidRPr="008444D9">
              <w:rPr>
                <w:rFonts w:ascii="Arial" w:hAnsi="Arial" w:cs="Arial"/>
                <w:color w:val="404040"/>
              </w:rPr>
              <w:t>a</w:t>
            </w:r>
            <w:r w:rsidRPr="008444D9">
              <w:rPr>
                <w:rFonts w:ascii="Arial" w:hAnsi="Arial" w:cs="Arial"/>
                <w:color w:val="404040"/>
                <w:spacing w:val="3"/>
              </w:rPr>
              <w:t>c</w:t>
            </w:r>
            <w:r w:rsidRPr="008444D9">
              <w:rPr>
                <w:rFonts w:ascii="Arial" w:hAnsi="Arial" w:cs="Arial"/>
                <w:color w:val="404040"/>
              </w:rPr>
              <w:t>t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o</w:t>
            </w:r>
            <w:r w:rsidRPr="008444D9">
              <w:rPr>
                <w:rFonts w:ascii="Arial" w:hAnsi="Arial" w:cs="Arial"/>
                <w:color w:val="404040"/>
                <w:spacing w:val="3"/>
              </w:rPr>
              <w:t>r</w:t>
            </w:r>
            <w:r w:rsidRPr="008444D9">
              <w:rPr>
                <w:rFonts w:ascii="Arial" w:hAnsi="Arial" w:cs="Arial"/>
                <w:color w:val="404040"/>
              </w:rPr>
              <w:t>y</w:t>
            </w:r>
            <w:r w:rsidRPr="008444D9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2 = Ne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ed</w:t>
            </w:r>
            <w:r w:rsidRPr="008444D9">
              <w:rPr>
                <w:rFonts w:ascii="Arial" w:hAnsi="Arial" w:cs="Arial"/>
                <w:color w:val="404040"/>
              </w:rPr>
              <w:t>s</w:t>
            </w:r>
          </w:p>
          <w:p w:rsidR="009B2718" w:rsidRPr="008444D9" w:rsidRDefault="00545199">
            <w:pPr>
              <w:ind w:left="102"/>
              <w:rPr>
                <w:rFonts w:ascii="Arial" w:hAnsi="Arial" w:cs="Arial"/>
              </w:rPr>
            </w:pPr>
            <w:r w:rsidRPr="008444D9">
              <w:rPr>
                <w:rFonts w:ascii="Arial" w:hAnsi="Arial" w:cs="Arial"/>
                <w:color w:val="404040"/>
                <w:spacing w:val="3"/>
              </w:rPr>
              <w:t>I</w:t>
            </w:r>
            <w:r w:rsidRPr="008444D9">
              <w:rPr>
                <w:rFonts w:ascii="Arial" w:hAnsi="Arial" w:cs="Arial"/>
                <w:color w:val="404040"/>
                <w:spacing w:val="-4"/>
              </w:rPr>
              <w:t>m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pro</w:t>
            </w:r>
            <w:r w:rsidRPr="008444D9">
              <w:rPr>
                <w:rFonts w:ascii="Arial" w:hAnsi="Arial" w:cs="Arial"/>
                <w:color w:val="404040"/>
                <w:spacing w:val="-1"/>
              </w:rPr>
              <w:t>v</w:t>
            </w:r>
            <w:r w:rsidRPr="008444D9">
              <w:rPr>
                <w:rFonts w:ascii="Arial" w:hAnsi="Arial" w:cs="Arial"/>
                <w:color w:val="404040"/>
                <w:spacing w:val="3"/>
              </w:rPr>
              <w:t>e</w:t>
            </w:r>
            <w:r w:rsidRPr="008444D9">
              <w:rPr>
                <w:rFonts w:ascii="Arial" w:hAnsi="Arial" w:cs="Arial"/>
                <w:color w:val="404040"/>
                <w:spacing w:val="-4"/>
              </w:rPr>
              <w:t>m</w:t>
            </w:r>
            <w:r w:rsidRPr="008444D9">
              <w:rPr>
                <w:rFonts w:ascii="Arial" w:hAnsi="Arial" w:cs="Arial"/>
                <w:color w:val="404040"/>
                <w:spacing w:val="3"/>
              </w:rPr>
              <w:t>e</w:t>
            </w:r>
            <w:r w:rsidRPr="008444D9">
              <w:rPr>
                <w:rFonts w:ascii="Arial" w:hAnsi="Arial" w:cs="Arial"/>
                <w:color w:val="404040"/>
                <w:spacing w:val="-1"/>
              </w:rPr>
              <w:t>n</w:t>
            </w:r>
            <w:r w:rsidRPr="008444D9">
              <w:rPr>
                <w:rFonts w:ascii="Arial" w:hAnsi="Arial" w:cs="Arial"/>
                <w:color w:val="404040"/>
              </w:rPr>
              <w:t>t</w:t>
            </w:r>
            <w:r w:rsidRPr="008444D9">
              <w:rPr>
                <w:rFonts w:ascii="Arial" w:hAnsi="Arial" w:cs="Arial"/>
                <w:color w:val="404040"/>
                <w:spacing w:val="-11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1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 xml:space="preserve">= </w:t>
            </w:r>
            <w:r w:rsidRPr="008444D9">
              <w:rPr>
                <w:rFonts w:ascii="Arial" w:hAnsi="Arial" w:cs="Arial"/>
                <w:color w:val="404040"/>
                <w:spacing w:val="2"/>
              </w:rPr>
              <w:t>P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oo</w:t>
            </w:r>
            <w:r w:rsidRPr="008444D9">
              <w:rPr>
                <w:rFonts w:ascii="Arial" w:hAnsi="Arial" w:cs="Arial"/>
                <w:color w:val="404040"/>
              </w:rPr>
              <w:t>r</w:t>
            </w:r>
            <w:r w:rsidRPr="008444D9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N/A</w:t>
            </w:r>
            <w:r w:rsidRPr="008444D9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=</w:t>
            </w:r>
            <w:r w:rsidRPr="008444D9">
              <w:rPr>
                <w:rFonts w:ascii="Arial" w:hAnsi="Arial" w:cs="Arial"/>
                <w:color w:val="404040"/>
                <w:spacing w:val="2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N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o</w:t>
            </w:r>
            <w:r w:rsidRPr="008444D9">
              <w:rPr>
                <w:rFonts w:ascii="Arial" w:hAnsi="Arial" w:cs="Arial"/>
                <w:color w:val="404040"/>
              </w:rPr>
              <w:t>t</w:t>
            </w:r>
            <w:r w:rsidRPr="008444D9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  <w:spacing w:val="-2"/>
              </w:rPr>
              <w:t>A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pp</w:t>
            </w:r>
            <w:r w:rsidRPr="008444D9">
              <w:rPr>
                <w:rFonts w:ascii="Arial" w:hAnsi="Arial" w:cs="Arial"/>
                <w:color w:val="404040"/>
              </w:rPr>
              <w:t>lica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b</w:t>
            </w:r>
            <w:r w:rsidRPr="008444D9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718" w:rsidRPr="008444D9" w:rsidRDefault="00545199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8444D9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718" w:rsidRPr="008444D9" w:rsidRDefault="009B2718">
            <w:pPr>
              <w:rPr>
                <w:rFonts w:ascii="Arial" w:hAnsi="Arial" w:cs="Arial"/>
              </w:rPr>
            </w:pPr>
          </w:p>
        </w:tc>
      </w:tr>
      <w:tr w:rsidR="009B2718" w:rsidRPr="008444D9">
        <w:trPr>
          <w:trHeight w:hRule="exact" w:val="929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718" w:rsidRPr="008444D9" w:rsidRDefault="00545199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8444D9">
              <w:rPr>
                <w:rFonts w:ascii="Arial" w:hAnsi="Arial" w:cs="Arial"/>
                <w:b/>
                <w:spacing w:val="1"/>
              </w:rPr>
              <w:t>2</w:t>
            </w:r>
            <w:r w:rsidRPr="008444D9">
              <w:rPr>
                <w:rFonts w:ascii="Arial" w:hAnsi="Arial" w:cs="Arial"/>
                <w:b/>
              </w:rPr>
              <w:t xml:space="preserve">. </w:t>
            </w:r>
            <w:r w:rsidRPr="008444D9">
              <w:rPr>
                <w:rFonts w:ascii="Arial" w:hAnsi="Arial" w:cs="Arial"/>
                <w:b/>
                <w:spacing w:val="-1"/>
              </w:rPr>
              <w:t>I</w:t>
            </w:r>
            <w:r w:rsidRPr="008444D9">
              <w:rPr>
                <w:rFonts w:ascii="Arial" w:hAnsi="Arial" w:cs="Arial"/>
                <w:b/>
              </w:rPr>
              <w:t>s</w:t>
            </w:r>
            <w:r w:rsidRPr="008444D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444D9">
              <w:rPr>
                <w:rFonts w:ascii="Arial" w:hAnsi="Arial" w:cs="Arial"/>
                <w:b/>
                <w:spacing w:val="1"/>
              </w:rPr>
              <w:t>t</w:t>
            </w:r>
            <w:r w:rsidRPr="008444D9">
              <w:rPr>
                <w:rFonts w:ascii="Arial" w:hAnsi="Arial" w:cs="Arial"/>
                <w:b/>
              </w:rPr>
              <w:t>he</w:t>
            </w:r>
            <w:r w:rsidRPr="008444D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444D9">
              <w:rPr>
                <w:rFonts w:ascii="Arial" w:hAnsi="Arial" w:cs="Arial"/>
                <w:b/>
                <w:spacing w:val="1"/>
              </w:rPr>
              <w:t>a</w:t>
            </w:r>
            <w:r w:rsidRPr="008444D9">
              <w:rPr>
                <w:rFonts w:ascii="Arial" w:hAnsi="Arial" w:cs="Arial"/>
                <w:b/>
              </w:rPr>
              <w:t>b</w:t>
            </w:r>
            <w:r w:rsidRPr="008444D9">
              <w:rPr>
                <w:rFonts w:ascii="Arial" w:hAnsi="Arial" w:cs="Arial"/>
                <w:b/>
                <w:spacing w:val="-1"/>
              </w:rPr>
              <w:t>s</w:t>
            </w:r>
            <w:r w:rsidRPr="008444D9">
              <w:rPr>
                <w:rFonts w:ascii="Arial" w:hAnsi="Arial" w:cs="Arial"/>
                <w:b/>
                <w:spacing w:val="1"/>
              </w:rPr>
              <w:t>t</w:t>
            </w:r>
            <w:r w:rsidRPr="008444D9">
              <w:rPr>
                <w:rFonts w:ascii="Arial" w:hAnsi="Arial" w:cs="Arial"/>
                <w:b/>
              </w:rPr>
              <w:t>r</w:t>
            </w:r>
            <w:r w:rsidRPr="008444D9">
              <w:rPr>
                <w:rFonts w:ascii="Arial" w:hAnsi="Arial" w:cs="Arial"/>
                <w:b/>
                <w:spacing w:val="1"/>
              </w:rPr>
              <w:t>a</w:t>
            </w:r>
            <w:r w:rsidRPr="008444D9">
              <w:rPr>
                <w:rFonts w:ascii="Arial" w:hAnsi="Arial" w:cs="Arial"/>
                <w:b/>
              </w:rPr>
              <w:t>ct</w:t>
            </w:r>
            <w:r w:rsidRPr="008444D9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8444D9">
              <w:rPr>
                <w:rFonts w:ascii="Arial" w:hAnsi="Arial" w:cs="Arial"/>
                <w:b/>
                <w:spacing w:val="1"/>
              </w:rPr>
              <w:t>o</w:t>
            </w:r>
            <w:r w:rsidRPr="008444D9">
              <w:rPr>
                <w:rFonts w:ascii="Arial" w:hAnsi="Arial" w:cs="Arial"/>
                <w:b/>
              </w:rPr>
              <w:t>f</w:t>
            </w:r>
            <w:r w:rsidRPr="008444D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444D9">
              <w:rPr>
                <w:rFonts w:ascii="Arial" w:hAnsi="Arial" w:cs="Arial"/>
                <w:b/>
                <w:spacing w:val="1"/>
              </w:rPr>
              <w:t>t</w:t>
            </w:r>
            <w:r w:rsidRPr="008444D9">
              <w:rPr>
                <w:rFonts w:ascii="Arial" w:hAnsi="Arial" w:cs="Arial"/>
                <w:b/>
              </w:rPr>
              <w:t>he</w:t>
            </w:r>
            <w:r w:rsidRPr="008444D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444D9">
              <w:rPr>
                <w:rFonts w:ascii="Arial" w:hAnsi="Arial" w:cs="Arial"/>
                <w:b/>
                <w:spacing w:val="1"/>
              </w:rPr>
              <w:t>a</w:t>
            </w:r>
            <w:r w:rsidRPr="008444D9">
              <w:rPr>
                <w:rFonts w:ascii="Arial" w:hAnsi="Arial" w:cs="Arial"/>
                <w:b/>
              </w:rPr>
              <w:t>r</w:t>
            </w:r>
            <w:r w:rsidRPr="008444D9">
              <w:rPr>
                <w:rFonts w:ascii="Arial" w:hAnsi="Arial" w:cs="Arial"/>
                <w:b/>
                <w:spacing w:val="1"/>
              </w:rPr>
              <w:t>t</w:t>
            </w:r>
            <w:r w:rsidRPr="008444D9">
              <w:rPr>
                <w:rFonts w:ascii="Arial" w:hAnsi="Arial" w:cs="Arial"/>
                <w:b/>
              </w:rPr>
              <w:t>i</w:t>
            </w:r>
            <w:r w:rsidRPr="008444D9">
              <w:rPr>
                <w:rFonts w:ascii="Arial" w:hAnsi="Arial" w:cs="Arial"/>
                <w:b/>
                <w:spacing w:val="-2"/>
              </w:rPr>
              <w:t>c</w:t>
            </w:r>
            <w:r w:rsidRPr="008444D9">
              <w:rPr>
                <w:rFonts w:ascii="Arial" w:hAnsi="Arial" w:cs="Arial"/>
                <w:b/>
              </w:rPr>
              <w:t>le</w:t>
            </w:r>
            <w:r w:rsidRPr="008444D9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8444D9">
              <w:rPr>
                <w:rFonts w:ascii="Arial" w:hAnsi="Arial" w:cs="Arial"/>
                <w:b/>
              </w:rPr>
              <w:t>c</w:t>
            </w:r>
            <w:r w:rsidRPr="008444D9">
              <w:rPr>
                <w:rFonts w:ascii="Arial" w:hAnsi="Arial" w:cs="Arial"/>
                <w:b/>
                <w:spacing w:val="4"/>
              </w:rPr>
              <w:t>o</w:t>
            </w:r>
            <w:r w:rsidRPr="008444D9">
              <w:rPr>
                <w:rFonts w:ascii="Arial" w:hAnsi="Arial" w:cs="Arial"/>
                <w:b/>
                <w:spacing w:val="-5"/>
              </w:rPr>
              <w:t>m</w:t>
            </w:r>
            <w:r w:rsidRPr="008444D9">
              <w:rPr>
                <w:rFonts w:ascii="Arial" w:hAnsi="Arial" w:cs="Arial"/>
                <w:b/>
              </w:rPr>
              <w:t>pr</w:t>
            </w:r>
            <w:r w:rsidRPr="008444D9">
              <w:rPr>
                <w:rFonts w:ascii="Arial" w:hAnsi="Arial" w:cs="Arial"/>
                <w:b/>
                <w:spacing w:val="3"/>
              </w:rPr>
              <w:t>e</w:t>
            </w:r>
            <w:r w:rsidRPr="008444D9">
              <w:rPr>
                <w:rFonts w:ascii="Arial" w:hAnsi="Arial" w:cs="Arial"/>
                <w:b/>
              </w:rPr>
              <w:t>he</w:t>
            </w:r>
            <w:r w:rsidRPr="008444D9">
              <w:rPr>
                <w:rFonts w:ascii="Arial" w:hAnsi="Arial" w:cs="Arial"/>
                <w:b/>
                <w:spacing w:val="2"/>
              </w:rPr>
              <w:t>n</w:t>
            </w:r>
            <w:r w:rsidRPr="008444D9">
              <w:rPr>
                <w:rFonts w:ascii="Arial" w:hAnsi="Arial" w:cs="Arial"/>
                <w:b/>
                <w:spacing w:val="-1"/>
              </w:rPr>
              <w:t>s</w:t>
            </w:r>
            <w:r w:rsidRPr="008444D9">
              <w:rPr>
                <w:rFonts w:ascii="Arial" w:hAnsi="Arial" w:cs="Arial"/>
                <w:b/>
              </w:rPr>
              <w:t>i</w:t>
            </w:r>
            <w:r w:rsidRPr="008444D9">
              <w:rPr>
                <w:rFonts w:ascii="Arial" w:hAnsi="Arial" w:cs="Arial"/>
                <w:b/>
                <w:spacing w:val="1"/>
              </w:rPr>
              <w:t>v</w:t>
            </w:r>
            <w:r w:rsidRPr="008444D9">
              <w:rPr>
                <w:rFonts w:ascii="Arial" w:hAnsi="Arial" w:cs="Arial"/>
                <w:b/>
              </w:rPr>
              <w:t>e?</w:t>
            </w:r>
          </w:p>
          <w:p w:rsidR="009B2718" w:rsidRPr="008444D9" w:rsidRDefault="00545199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8444D9">
              <w:rPr>
                <w:rFonts w:ascii="Arial" w:hAnsi="Arial" w:cs="Arial"/>
                <w:color w:val="404040"/>
                <w:spacing w:val="-1"/>
              </w:rPr>
              <w:t>R</w:t>
            </w:r>
            <w:r w:rsidRPr="008444D9">
              <w:rPr>
                <w:rFonts w:ascii="Arial" w:hAnsi="Arial" w:cs="Arial"/>
                <w:color w:val="404040"/>
              </w:rPr>
              <w:t>at</w:t>
            </w:r>
            <w:r w:rsidRPr="008444D9">
              <w:rPr>
                <w:rFonts w:ascii="Arial" w:hAnsi="Arial" w:cs="Arial"/>
                <w:color w:val="404040"/>
                <w:spacing w:val="2"/>
              </w:rPr>
              <w:t>i</w:t>
            </w:r>
            <w:r w:rsidRPr="008444D9">
              <w:rPr>
                <w:rFonts w:ascii="Arial" w:hAnsi="Arial" w:cs="Arial"/>
                <w:color w:val="404040"/>
                <w:spacing w:val="-1"/>
              </w:rPr>
              <w:t>n</w:t>
            </w:r>
            <w:r w:rsidRPr="008444D9">
              <w:rPr>
                <w:rFonts w:ascii="Arial" w:hAnsi="Arial" w:cs="Arial"/>
                <w:color w:val="404040"/>
              </w:rPr>
              <w:t>g</w:t>
            </w:r>
            <w:r w:rsidRPr="008444D9">
              <w:rPr>
                <w:rFonts w:ascii="Arial" w:hAnsi="Arial" w:cs="Arial"/>
                <w:color w:val="404040"/>
                <w:spacing w:val="-6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Sc</w:t>
            </w:r>
            <w:r w:rsidRPr="008444D9">
              <w:rPr>
                <w:rFonts w:ascii="Arial" w:hAnsi="Arial" w:cs="Arial"/>
                <w:color w:val="404040"/>
                <w:spacing w:val="3"/>
              </w:rPr>
              <w:t>a</w:t>
            </w:r>
            <w:r w:rsidRPr="008444D9">
              <w:rPr>
                <w:rFonts w:ascii="Arial" w:hAnsi="Arial" w:cs="Arial"/>
                <w:color w:val="404040"/>
              </w:rPr>
              <w:t>le:</w:t>
            </w:r>
          </w:p>
          <w:p w:rsidR="009B2718" w:rsidRPr="008444D9" w:rsidRDefault="00545199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8444D9">
              <w:rPr>
                <w:rFonts w:ascii="Arial" w:hAnsi="Arial" w:cs="Arial"/>
                <w:color w:val="404040"/>
              </w:rPr>
              <w:t>5 = E</w:t>
            </w:r>
            <w:r w:rsidRPr="008444D9">
              <w:rPr>
                <w:rFonts w:ascii="Arial" w:hAnsi="Arial" w:cs="Arial"/>
                <w:color w:val="404040"/>
                <w:spacing w:val="-1"/>
              </w:rPr>
              <w:t>x</w:t>
            </w:r>
            <w:r w:rsidRPr="008444D9">
              <w:rPr>
                <w:rFonts w:ascii="Arial" w:hAnsi="Arial" w:cs="Arial"/>
                <w:color w:val="404040"/>
              </w:rPr>
              <w:t>c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e</w:t>
            </w:r>
            <w:r w:rsidRPr="008444D9">
              <w:rPr>
                <w:rFonts w:ascii="Arial" w:hAnsi="Arial" w:cs="Arial"/>
                <w:color w:val="404040"/>
              </w:rPr>
              <w:t>lle</w:t>
            </w:r>
            <w:r w:rsidRPr="008444D9">
              <w:rPr>
                <w:rFonts w:ascii="Arial" w:hAnsi="Arial" w:cs="Arial"/>
                <w:color w:val="404040"/>
                <w:spacing w:val="-1"/>
              </w:rPr>
              <w:t>n</w:t>
            </w:r>
            <w:r w:rsidRPr="008444D9">
              <w:rPr>
                <w:rFonts w:ascii="Arial" w:hAnsi="Arial" w:cs="Arial"/>
                <w:color w:val="404040"/>
              </w:rPr>
              <w:t>t</w:t>
            </w:r>
            <w:r w:rsidRPr="008444D9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4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= G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oo</w:t>
            </w:r>
            <w:r w:rsidRPr="008444D9">
              <w:rPr>
                <w:rFonts w:ascii="Arial" w:hAnsi="Arial" w:cs="Arial"/>
                <w:color w:val="404040"/>
              </w:rPr>
              <w:t>d</w:t>
            </w:r>
            <w:r w:rsidRPr="008444D9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3</w:t>
            </w:r>
            <w:r w:rsidRPr="008444D9">
              <w:rPr>
                <w:rFonts w:ascii="Arial" w:hAnsi="Arial" w:cs="Arial"/>
                <w:color w:val="404040"/>
                <w:spacing w:val="4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= S</w:t>
            </w:r>
            <w:r w:rsidRPr="008444D9">
              <w:rPr>
                <w:rFonts w:ascii="Arial" w:hAnsi="Arial" w:cs="Arial"/>
                <w:color w:val="404040"/>
                <w:spacing w:val="-2"/>
              </w:rPr>
              <w:t>a</w:t>
            </w:r>
            <w:r w:rsidRPr="008444D9">
              <w:rPr>
                <w:rFonts w:ascii="Arial" w:hAnsi="Arial" w:cs="Arial"/>
                <w:color w:val="404040"/>
              </w:rPr>
              <w:t>ti</w:t>
            </w:r>
            <w:r w:rsidRPr="008444D9">
              <w:rPr>
                <w:rFonts w:ascii="Arial" w:hAnsi="Arial" w:cs="Arial"/>
                <w:color w:val="404040"/>
                <w:spacing w:val="-1"/>
              </w:rPr>
              <w:t>s</w:t>
            </w:r>
            <w:r w:rsidRPr="008444D9">
              <w:rPr>
                <w:rFonts w:ascii="Arial" w:hAnsi="Arial" w:cs="Arial"/>
                <w:color w:val="404040"/>
                <w:spacing w:val="-2"/>
              </w:rPr>
              <w:t>f</w:t>
            </w:r>
            <w:r w:rsidRPr="008444D9">
              <w:rPr>
                <w:rFonts w:ascii="Arial" w:hAnsi="Arial" w:cs="Arial"/>
                <w:color w:val="404040"/>
              </w:rPr>
              <w:t>a</w:t>
            </w:r>
            <w:r w:rsidRPr="008444D9">
              <w:rPr>
                <w:rFonts w:ascii="Arial" w:hAnsi="Arial" w:cs="Arial"/>
                <w:color w:val="404040"/>
                <w:spacing w:val="3"/>
              </w:rPr>
              <w:t>c</w:t>
            </w:r>
            <w:r w:rsidRPr="008444D9">
              <w:rPr>
                <w:rFonts w:ascii="Arial" w:hAnsi="Arial" w:cs="Arial"/>
                <w:color w:val="404040"/>
              </w:rPr>
              <w:t>t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o</w:t>
            </w:r>
            <w:r w:rsidRPr="008444D9">
              <w:rPr>
                <w:rFonts w:ascii="Arial" w:hAnsi="Arial" w:cs="Arial"/>
                <w:color w:val="404040"/>
                <w:spacing w:val="3"/>
              </w:rPr>
              <w:t>r</w:t>
            </w:r>
            <w:r w:rsidRPr="008444D9">
              <w:rPr>
                <w:rFonts w:ascii="Arial" w:hAnsi="Arial" w:cs="Arial"/>
                <w:color w:val="404040"/>
              </w:rPr>
              <w:t>y</w:t>
            </w:r>
            <w:r w:rsidRPr="008444D9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2 = Ne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ed</w:t>
            </w:r>
            <w:r w:rsidRPr="008444D9">
              <w:rPr>
                <w:rFonts w:ascii="Arial" w:hAnsi="Arial" w:cs="Arial"/>
                <w:color w:val="404040"/>
              </w:rPr>
              <w:t>s</w:t>
            </w:r>
          </w:p>
          <w:p w:rsidR="009B2718" w:rsidRPr="008444D9" w:rsidRDefault="00545199">
            <w:pPr>
              <w:ind w:left="102"/>
              <w:rPr>
                <w:rFonts w:ascii="Arial" w:hAnsi="Arial" w:cs="Arial"/>
              </w:rPr>
            </w:pPr>
            <w:r w:rsidRPr="008444D9">
              <w:rPr>
                <w:rFonts w:ascii="Arial" w:hAnsi="Arial" w:cs="Arial"/>
                <w:color w:val="404040"/>
                <w:spacing w:val="3"/>
              </w:rPr>
              <w:t>I</w:t>
            </w:r>
            <w:r w:rsidRPr="008444D9">
              <w:rPr>
                <w:rFonts w:ascii="Arial" w:hAnsi="Arial" w:cs="Arial"/>
                <w:color w:val="404040"/>
                <w:spacing w:val="-4"/>
              </w:rPr>
              <w:t>m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pro</w:t>
            </w:r>
            <w:r w:rsidRPr="008444D9">
              <w:rPr>
                <w:rFonts w:ascii="Arial" w:hAnsi="Arial" w:cs="Arial"/>
                <w:color w:val="404040"/>
                <w:spacing w:val="-1"/>
              </w:rPr>
              <w:t>v</w:t>
            </w:r>
            <w:r w:rsidRPr="008444D9">
              <w:rPr>
                <w:rFonts w:ascii="Arial" w:hAnsi="Arial" w:cs="Arial"/>
                <w:color w:val="404040"/>
                <w:spacing w:val="3"/>
              </w:rPr>
              <w:t>e</w:t>
            </w:r>
            <w:r w:rsidRPr="008444D9">
              <w:rPr>
                <w:rFonts w:ascii="Arial" w:hAnsi="Arial" w:cs="Arial"/>
                <w:color w:val="404040"/>
                <w:spacing w:val="-4"/>
              </w:rPr>
              <w:t>m</w:t>
            </w:r>
            <w:r w:rsidRPr="008444D9">
              <w:rPr>
                <w:rFonts w:ascii="Arial" w:hAnsi="Arial" w:cs="Arial"/>
                <w:color w:val="404040"/>
                <w:spacing w:val="3"/>
              </w:rPr>
              <w:t>e</w:t>
            </w:r>
            <w:r w:rsidRPr="008444D9">
              <w:rPr>
                <w:rFonts w:ascii="Arial" w:hAnsi="Arial" w:cs="Arial"/>
                <w:color w:val="404040"/>
                <w:spacing w:val="-1"/>
              </w:rPr>
              <w:t>n</w:t>
            </w:r>
            <w:r w:rsidRPr="008444D9">
              <w:rPr>
                <w:rFonts w:ascii="Arial" w:hAnsi="Arial" w:cs="Arial"/>
                <w:color w:val="404040"/>
              </w:rPr>
              <w:t>t</w:t>
            </w:r>
            <w:r w:rsidRPr="008444D9">
              <w:rPr>
                <w:rFonts w:ascii="Arial" w:hAnsi="Arial" w:cs="Arial"/>
                <w:color w:val="404040"/>
                <w:spacing w:val="-11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1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 xml:space="preserve">= </w:t>
            </w:r>
            <w:r w:rsidRPr="008444D9">
              <w:rPr>
                <w:rFonts w:ascii="Arial" w:hAnsi="Arial" w:cs="Arial"/>
                <w:color w:val="404040"/>
                <w:spacing w:val="2"/>
              </w:rPr>
              <w:t>P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oo</w:t>
            </w:r>
            <w:r w:rsidRPr="008444D9">
              <w:rPr>
                <w:rFonts w:ascii="Arial" w:hAnsi="Arial" w:cs="Arial"/>
                <w:color w:val="404040"/>
              </w:rPr>
              <w:t>r</w:t>
            </w:r>
            <w:r w:rsidRPr="008444D9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N/A</w:t>
            </w:r>
            <w:r w:rsidRPr="008444D9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=</w:t>
            </w:r>
            <w:r w:rsidRPr="008444D9">
              <w:rPr>
                <w:rFonts w:ascii="Arial" w:hAnsi="Arial" w:cs="Arial"/>
                <w:color w:val="404040"/>
                <w:spacing w:val="2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N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o</w:t>
            </w:r>
            <w:r w:rsidRPr="008444D9">
              <w:rPr>
                <w:rFonts w:ascii="Arial" w:hAnsi="Arial" w:cs="Arial"/>
                <w:color w:val="404040"/>
              </w:rPr>
              <w:t>t</w:t>
            </w:r>
            <w:r w:rsidRPr="008444D9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  <w:spacing w:val="-2"/>
              </w:rPr>
              <w:t>A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pp</w:t>
            </w:r>
            <w:r w:rsidRPr="008444D9">
              <w:rPr>
                <w:rFonts w:ascii="Arial" w:hAnsi="Arial" w:cs="Arial"/>
                <w:color w:val="404040"/>
              </w:rPr>
              <w:t>lica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b</w:t>
            </w:r>
            <w:r w:rsidRPr="008444D9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718" w:rsidRPr="008444D9" w:rsidRDefault="00545199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8444D9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718" w:rsidRPr="008444D9" w:rsidRDefault="009B2718">
            <w:pPr>
              <w:rPr>
                <w:rFonts w:ascii="Arial" w:hAnsi="Arial" w:cs="Arial"/>
              </w:rPr>
            </w:pPr>
          </w:p>
        </w:tc>
      </w:tr>
      <w:tr w:rsidR="009B2718" w:rsidRPr="008444D9">
        <w:trPr>
          <w:trHeight w:hRule="exact" w:val="931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718" w:rsidRPr="008444D9" w:rsidRDefault="00545199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8444D9">
              <w:rPr>
                <w:rFonts w:ascii="Arial" w:hAnsi="Arial" w:cs="Arial"/>
                <w:b/>
                <w:spacing w:val="1"/>
              </w:rPr>
              <w:t>3</w:t>
            </w:r>
            <w:r w:rsidRPr="008444D9">
              <w:rPr>
                <w:rFonts w:ascii="Arial" w:hAnsi="Arial" w:cs="Arial"/>
                <w:b/>
              </w:rPr>
              <w:t>. Are</w:t>
            </w:r>
            <w:r w:rsidRPr="008444D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444D9">
              <w:rPr>
                <w:rFonts w:ascii="Arial" w:hAnsi="Arial" w:cs="Arial"/>
                <w:b/>
                <w:spacing w:val="1"/>
              </w:rPr>
              <w:t>t</w:t>
            </w:r>
            <w:r w:rsidRPr="008444D9">
              <w:rPr>
                <w:rFonts w:ascii="Arial" w:hAnsi="Arial" w:cs="Arial"/>
                <w:b/>
              </w:rPr>
              <w:t>he</w:t>
            </w:r>
            <w:r w:rsidRPr="008444D9">
              <w:rPr>
                <w:rFonts w:ascii="Arial" w:hAnsi="Arial" w:cs="Arial"/>
                <w:b/>
                <w:spacing w:val="-3"/>
              </w:rPr>
              <w:t xml:space="preserve"> k</w:t>
            </w:r>
            <w:r w:rsidRPr="008444D9">
              <w:rPr>
                <w:rFonts w:ascii="Arial" w:hAnsi="Arial" w:cs="Arial"/>
                <w:b/>
              </w:rPr>
              <w:t>e</w:t>
            </w:r>
            <w:r w:rsidRPr="008444D9">
              <w:rPr>
                <w:rFonts w:ascii="Arial" w:hAnsi="Arial" w:cs="Arial"/>
                <w:b/>
                <w:spacing w:val="1"/>
              </w:rPr>
              <w:t>y</w:t>
            </w:r>
            <w:r w:rsidRPr="008444D9">
              <w:rPr>
                <w:rFonts w:ascii="Arial" w:hAnsi="Arial" w:cs="Arial"/>
                <w:b/>
                <w:spacing w:val="2"/>
              </w:rPr>
              <w:t>w</w:t>
            </w:r>
            <w:r w:rsidRPr="008444D9">
              <w:rPr>
                <w:rFonts w:ascii="Arial" w:hAnsi="Arial" w:cs="Arial"/>
                <w:b/>
                <w:spacing w:val="1"/>
              </w:rPr>
              <w:t>o</w:t>
            </w:r>
            <w:r w:rsidRPr="008444D9">
              <w:rPr>
                <w:rFonts w:ascii="Arial" w:hAnsi="Arial" w:cs="Arial"/>
                <w:b/>
              </w:rPr>
              <w:t>rds</w:t>
            </w:r>
            <w:r w:rsidRPr="008444D9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8444D9">
              <w:rPr>
                <w:rFonts w:ascii="Arial" w:hAnsi="Arial" w:cs="Arial"/>
                <w:b/>
                <w:spacing w:val="1"/>
              </w:rPr>
              <w:t>a</w:t>
            </w:r>
            <w:r w:rsidRPr="008444D9">
              <w:rPr>
                <w:rFonts w:ascii="Arial" w:hAnsi="Arial" w:cs="Arial"/>
                <w:b/>
              </w:rPr>
              <w:t>p</w:t>
            </w:r>
            <w:r w:rsidRPr="008444D9">
              <w:rPr>
                <w:rFonts w:ascii="Arial" w:hAnsi="Arial" w:cs="Arial"/>
                <w:b/>
                <w:spacing w:val="-1"/>
              </w:rPr>
              <w:t>p</w:t>
            </w:r>
            <w:r w:rsidRPr="008444D9">
              <w:rPr>
                <w:rFonts w:ascii="Arial" w:hAnsi="Arial" w:cs="Arial"/>
                <w:b/>
              </w:rPr>
              <w:t>r</w:t>
            </w:r>
            <w:r w:rsidRPr="008444D9">
              <w:rPr>
                <w:rFonts w:ascii="Arial" w:hAnsi="Arial" w:cs="Arial"/>
                <w:b/>
                <w:spacing w:val="1"/>
              </w:rPr>
              <w:t>o</w:t>
            </w:r>
            <w:r w:rsidRPr="008444D9">
              <w:rPr>
                <w:rFonts w:ascii="Arial" w:hAnsi="Arial" w:cs="Arial"/>
                <w:b/>
              </w:rPr>
              <w:t>pri</w:t>
            </w:r>
            <w:r w:rsidRPr="008444D9">
              <w:rPr>
                <w:rFonts w:ascii="Arial" w:hAnsi="Arial" w:cs="Arial"/>
                <w:b/>
                <w:spacing w:val="1"/>
              </w:rPr>
              <w:t>at</w:t>
            </w:r>
            <w:r w:rsidRPr="008444D9">
              <w:rPr>
                <w:rFonts w:ascii="Arial" w:hAnsi="Arial" w:cs="Arial"/>
                <w:b/>
              </w:rPr>
              <w:t>e</w:t>
            </w:r>
            <w:r w:rsidRPr="008444D9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8444D9">
              <w:rPr>
                <w:rFonts w:ascii="Arial" w:hAnsi="Arial" w:cs="Arial"/>
                <w:b/>
                <w:spacing w:val="1"/>
              </w:rPr>
              <w:t>a</w:t>
            </w:r>
            <w:r w:rsidRPr="008444D9">
              <w:rPr>
                <w:rFonts w:ascii="Arial" w:hAnsi="Arial" w:cs="Arial"/>
                <w:b/>
              </w:rPr>
              <w:t>nd</w:t>
            </w:r>
            <w:r w:rsidRPr="008444D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444D9">
              <w:rPr>
                <w:rFonts w:ascii="Arial" w:hAnsi="Arial" w:cs="Arial"/>
                <w:b/>
              </w:rPr>
              <w:t>u</w:t>
            </w:r>
            <w:r w:rsidRPr="008444D9">
              <w:rPr>
                <w:rFonts w:ascii="Arial" w:hAnsi="Arial" w:cs="Arial"/>
                <w:b/>
                <w:spacing w:val="-1"/>
              </w:rPr>
              <w:t>s</w:t>
            </w:r>
            <w:r w:rsidRPr="008444D9">
              <w:rPr>
                <w:rFonts w:ascii="Arial" w:hAnsi="Arial" w:cs="Arial"/>
                <w:b/>
              </w:rPr>
              <w:t>e</w:t>
            </w:r>
            <w:r w:rsidRPr="008444D9">
              <w:rPr>
                <w:rFonts w:ascii="Arial" w:hAnsi="Arial" w:cs="Arial"/>
                <w:b/>
                <w:spacing w:val="1"/>
              </w:rPr>
              <w:t>f</w:t>
            </w:r>
            <w:r w:rsidRPr="008444D9">
              <w:rPr>
                <w:rFonts w:ascii="Arial" w:hAnsi="Arial" w:cs="Arial"/>
                <w:b/>
              </w:rPr>
              <w:t>ul?</w:t>
            </w:r>
          </w:p>
          <w:p w:rsidR="009B2718" w:rsidRPr="008444D9" w:rsidRDefault="00545199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8444D9">
              <w:rPr>
                <w:rFonts w:ascii="Arial" w:hAnsi="Arial" w:cs="Arial"/>
                <w:color w:val="404040"/>
                <w:spacing w:val="-1"/>
              </w:rPr>
              <w:t>R</w:t>
            </w:r>
            <w:r w:rsidRPr="008444D9">
              <w:rPr>
                <w:rFonts w:ascii="Arial" w:hAnsi="Arial" w:cs="Arial"/>
                <w:color w:val="404040"/>
              </w:rPr>
              <w:t>at</w:t>
            </w:r>
            <w:r w:rsidRPr="008444D9">
              <w:rPr>
                <w:rFonts w:ascii="Arial" w:hAnsi="Arial" w:cs="Arial"/>
                <w:color w:val="404040"/>
                <w:spacing w:val="2"/>
              </w:rPr>
              <w:t>i</w:t>
            </w:r>
            <w:r w:rsidRPr="008444D9">
              <w:rPr>
                <w:rFonts w:ascii="Arial" w:hAnsi="Arial" w:cs="Arial"/>
                <w:color w:val="404040"/>
                <w:spacing w:val="-1"/>
              </w:rPr>
              <w:t>n</w:t>
            </w:r>
            <w:r w:rsidRPr="008444D9">
              <w:rPr>
                <w:rFonts w:ascii="Arial" w:hAnsi="Arial" w:cs="Arial"/>
                <w:color w:val="404040"/>
              </w:rPr>
              <w:t>g</w:t>
            </w:r>
            <w:r w:rsidRPr="008444D9">
              <w:rPr>
                <w:rFonts w:ascii="Arial" w:hAnsi="Arial" w:cs="Arial"/>
                <w:color w:val="404040"/>
                <w:spacing w:val="-6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Sc</w:t>
            </w:r>
            <w:r w:rsidRPr="008444D9">
              <w:rPr>
                <w:rFonts w:ascii="Arial" w:hAnsi="Arial" w:cs="Arial"/>
                <w:color w:val="404040"/>
                <w:spacing w:val="3"/>
              </w:rPr>
              <w:t>a</w:t>
            </w:r>
            <w:r w:rsidRPr="008444D9">
              <w:rPr>
                <w:rFonts w:ascii="Arial" w:hAnsi="Arial" w:cs="Arial"/>
                <w:color w:val="404040"/>
              </w:rPr>
              <w:t>le:</w:t>
            </w:r>
          </w:p>
          <w:p w:rsidR="009B2718" w:rsidRPr="008444D9" w:rsidRDefault="00545199">
            <w:pPr>
              <w:ind w:left="102"/>
              <w:rPr>
                <w:rFonts w:ascii="Arial" w:hAnsi="Arial" w:cs="Arial"/>
              </w:rPr>
            </w:pPr>
            <w:r w:rsidRPr="008444D9">
              <w:rPr>
                <w:rFonts w:ascii="Arial" w:hAnsi="Arial" w:cs="Arial"/>
                <w:color w:val="404040"/>
              </w:rPr>
              <w:t>5 = E</w:t>
            </w:r>
            <w:r w:rsidRPr="008444D9">
              <w:rPr>
                <w:rFonts w:ascii="Arial" w:hAnsi="Arial" w:cs="Arial"/>
                <w:color w:val="404040"/>
                <w:spacing w:val="-1"/>
              </w:rPr>
              <w:t>x</w:t>
            </w:r>
            <w:r w:rsidRPr="008444D9">
              <w:rPr>
                <w:rFonts w:ascii="Arial" w:hAnsi="Arial" w:cs="Arial"/>
                <w:color w:val="404040"/>
              </w:rPr>
              <w:t>c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e</w:t>
            </w:r>
            <w:r w:rsidRPr="008444D9">
              <w:rPr>
                <w:rFonts w:ascii="Arial" w:hAnsi="Arial" w:cs="Arial"/>
                <w:color w:val="404040"/>
              </w:rPr>
              <w:t>lle</w:t>
            </w:r>
            <w:r w:rsidRPr="008444D9">
              <w:rPr>
                <w:rFonts w:ascii="Arial" w:hAnsi="Arial" w:cs="Arial"/>
                <w:color w:val="404040"/>
                <w:spacing w:val="-1"/>
              </w:rPr>
              <w:t>n</w:t>
            </w:r>
            <w:r w:rsidRPr="008444D9">
              <w:rPr>
                <w:rFonts w:ascii="Arial" w:hAnsi="Arial" w:cs="Arial"/>
                <w:color w:val="404040"/>
              </w:rPr>
              <w:t>t</w:t>
            </w:r>
            <w:r w:rsidRPr="008444D9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4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= G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oo</w:t>
            </w:r>
            <w:r w:rsidRPr="008444D9">
              <w:rPr>
                <w:rFonts w:ascii="Arial" w:hAnsi="Arial" w:cs="Arial"/>
                <w:color w:val="404040"/>
              </w:rPr>
              <w:t>d</w:t>
            </w:r>
            <w:r w:rsidRPr="008444D9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3 = S</w:t>
            </w:r>
            <w:r w:rsidRPr="008444D9">
              <w:rPr>
                <w:rFonts w:ascii="Arial" w:hAnsi="Arial" w:cs="Arial"/>
                <w:color w:val="404040"/>
                <w:spacing w:val="-2"/>
              </w:rPr>
              <w:t>a</w:t>
            </w:r>
            <w:r w:rsidRPr="008444D9">
              <w:rPr>
                <w:rFonts w:ascii="Arial" w:hAnsi="Arial" w:cs="Arial"/>
                <w:color w:val="404040"/>
              </w:rPr>
              <w:t>ti</w:t>
            </w:r>
            <w:r w:rsidRPr="008444D9">
              <w:rPr>
                <w:rFonts w:ascii="Arial" w:hAnsi="Arial" w:cs="Arial"/>
                <w:color w:val="404040"/>
                <w:spacing w:val="-1"/>
              </w:rPr>
              <w:t>s</w:t>
            </w:r>
            <w:r w:rsidRPr="008444D9">
              <w:rPr>
                <w:rFonts w:ascii="Arial" w:hAnsi="Arial" w:cs="Arial"/>
                <w:color w:val="404040"/>
                <w:spacing w:val="-2"/>
              </w:rPr>
              <w:t>f</w:t>
            </w:r>
            <w:r w:rsidRPr="008444D9">
              <w:rPr>
                <w:rFonts w:ascii="Arial" w:hAnsi="Arial" w:cs="Arial"/>
                <w:color w:val="404040"/>
              </w:rPr>
              <w:t>a</w:t>
            </w:r>
            <w:r w:rsidRPr="008444D9">
              <w:rPr>
                <w:rFonts w:ascii="Arial" w:hAnsi="Arial" w:cs="Arial"/>
                <w:color w:val="404040"/>
                <w:spacing w:val="3"/>
              </w:rPr>
              <w:t>c</w:t>
            </w:r>
            <w:r w:rsidRPr="008444D9">
              <w:rPr>
                <w:rFonts w:ascii="Arial" w:hAnsi="Arial" w:cs="Arial"/>
                <w:color w:val="404040"/>
              </w:rPr>
              <w:t>t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o</w:t>
            </w:r>
            <w:r w:rsidRPr="008444D9">
              <w:rPr>
                <w:rFonts w:ascii="Arial" w:hAnsi="Arial" w:cs="Arial"/>
                <w:color w:val="404040"/>
                <w:spacing w:val="3"/>
              </w:rPr>
              <w:t>r</w:t>
            </w:r>
            <w:r w:rsidRPr="008444D9">
              <w:rPr>
                <w:rFonts w:ascii="Arial" w:hAnsi="Arial" w:cs="Arial"/>
                <w:color w:val="404040"/>
              </w:rPr>
              <w:t>y</w:t>
            </w:r>
            <w:r w:rsidRPr="008444D9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2 = Ne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ed</w:t>
            </w:r>
            <w:r w:rsidRPr="008444D9">
              <w:rPr>
                <w:rFonts w:ascii="Arial" w:hAnsi="Arial" w:cs="Arial"/>
                <w:color w:val="404040"/>
              </w:rPr>
              <w:t>s</w:t>
            </w:r>
          </w:p>
          <w:p w:rsidR="009B2718" w:rsidRPr="008444D9" w:rsidRDefault="00545199">
            <w:pPr>
              <w:ind w:left="102"/>
              <w:rPr>
                <w:rFonts w:ascii="Arial" w:hAnsi="Arial" w:cs="Arial"/>
              </w:rPr>
            </w:pPr>
            <w:r w:rsidRPr="008444D9">
              <w:rPr>
                <w:rFonts w:ascii="Arial" w:hAnsi="Arial" w:cs="Arial"/>
                <w:color w:val="404040"/>
                <w:spacing w:val="3"/>
              </w:rPr>
              <w:t>I</w:t>
            </w:r>
            <w:r w:rsidRPr="008444D9">
              <w:rPr>
                <w:rFonts w:ascii="Arial" w:hAnsi="Arial" w:cs="Arial"/>
                <w:color w:val="404040"/>
                <w:spacing w:val="-4"/>
              </w:rPr>
              <w:t>m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pro</w:t>
            </w:r>
            <w:r w:rsidRPr="008444D9">
              <w:rPr>
                <w:rFonts w:ascii="Arial" w:hAnsi="Arial" w:cs="Arial"/>
                <w:color w:val="404040"/>
                <w:spacing w:val="-1"/>
              </w:rPr>
              <w:t>v</w:t>
            </w:r>
            <w:r w:rsidRPr="008444D9">
              <w:rPr>
                <w:rFonts w:ascii="Arial" w:hAnsi="Arial" w:cs="Arial"/>
                <w:color w:val="404040"/>
                <w:spacing w:val="3"/>
              </w:rPr>
              <w:t>e</w:t>
            </w:r>
            <w:r w:rsidRPr="008444D9">
              <w:rPr>
                <w:rFonts w:ascii="Arial" w:hAnsi="Arial" w:cs="Arial"/>
                <w:color w:val="404040"/>
                <w:spacing w:val="-4"/>
              </w:rPr>
              <w:t>m</w:t>
            </w:r>
            <w:r w:rsidRPr="008444D9">
              <w:rPr>
                <w:rFonts w:ascii="Arial" w:hAnsi="Arial" w:cs="Arial"/>
                <w:color w:val="404040"/>
                <w:spacing w:val="3"/>
              </w:rPr>
              <w:t>e</w:t>
            </w:r>
            <w:r w:rsidRPr="008444D9">
              <w:rPr>
                <w:rFonts w:ascii="Arial" w:hAnsi="Arial" w:cs="Arial"/>
                <w:color w:val="404040"/>
                <w:spacing w:val="-1"/>
              </w:rPr>
              <w:t>n</w:t>
            </w:r>
            <w:r w:rsidRPr="008444D9">
              <w:rPr>
                <w:rFonts w:ascii="Arial" w:hAnsi="Arial" w:cs="Arial"/>
                <w:color w:val="404040"/>
              </w:rPr>
              <w:t>t</w:t>
            </w:r>
            <w:r w:rsidRPr="008444D9">
              <w:rPr>
                <w:rFonts w:ascii="Arial" w:hAnsi="Arial" w:cs="Arial"/>
                <w:color w:val="404040"/>
                <w:spacing w:val="-11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1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 xml:space="preserve">= </w:t>
            </w:r>
            <w:r w:rsidRPr="008444D9">
              <w:rPr>
                <w:rFonts w:ascii="Arial" w:hAnsi="Arial" w:cs="Arial"/>
                <w:color w:val="404040"/>
                <w:spacing w:val="2"/>
              </w:rPr>
              <w:t>P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oo</w:t>
            </w:r>
            <w:r w:rsidRPr="008444D9">
              <w:rPr>
                <w:rFonts w:ascii="Arial" w:hAnsi="Arial" w:cs="Arial"/>
                <w:color w:val="404040"/>
              </w:rPr>
              <w:t>r</w:t>
            </w:r>
            <w:r w:rsidRPr="008444D9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N/A</w:t>
            </w:r>
            <w:r w:rsidRPr="008444D9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=</w:t>
            </w:r>
            <w:r w:rsidRPr="008444D9">
              <w:rPr>
                <w:rFonts w:ascii="Arial" w:hAnsi="Arial" w:cs="Arial"/>
                <w:color w:val="404040"/>
                <w:spacing w:val="2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N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o</w:t>
            </w:r>
            <w:r w:rsidRPr="008444D9">
              <w:rPr>
                <w:rFonts w:ascii="Arial" w:hAnsi="Arial" w:cs="Arial"/>
                <w:color w:val="404040"/>
              </w:rPr>
              <w:t>t</w:t>
            </w:r>
            <w:r w:rsidRPr="008444D9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  <w:spacing w:val="-2"/>
              </w:rPr>
              <w:t>A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pp</w:t>
            </w:r>
            <w:r w:rsidRPr="008444D9">
              <w:rPr>
                <w:rFonts w:ascii="Arial" w:hAnsi="Arial" w:cs="Arial"/>
                <w:color w:val="404040"/>
              </w:rPr>
              <w:t>lica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b</w:t>
            </w:r>
            <w:r w:rsidRPr="008444D9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718" w:rsidRPr="008444D9" w:rsidRDefault="00545199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8444D9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718" w:rsidRPr="008444D9" w:rsidRDefault="009B2718">
            <w:pPr>
              <w:rPr>
                <w:rFonts w:ascii="Arial" w:hAnsi="Arial" w:cs="Arial"/>
              </w:rPr>
            </w:pPr>
          </w:p>
        </w:tc>
      </w:tr>
      <w:tr w:rsidR="009B2718" w:rsidRPr="008444D9">
        <w:trPr>
          <w:trHeight w:hRule="exact" w:val="1159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718" w:rsidRPr="008444D9" w:rsidRDefault="00545199">
            <w:pPr>
              <w:spacing w:before="2" w:line="220" w:lineRule="exact"/>
              <w:ind w:left="102" w:right="569"/>
              <w:rPr>
                <w:rFonts w:ascii="Arial" w:hAnsi="Arial" w:cs="Arial"/>
              </w:rPr>
            </w:pPr>
            <w:r w:rsidRPr="008444D9">
              <w:rPr>
                <w:rFonts w:ascii="Arial" w:hAnsi="Arial" w:cs="Arial"/>
                <w:b/>
                <w:spacing w:val="1"/>
              </w:rPr>
              <w:t>4</w:t>
            </w:r>
            <w:r w:rsidRPr="008444D9">
              <w:rPr>
                <w:rFonts w:ascii="Arial" w:hAnsi="Arial" w:cs="Arial"/>
                <w:b/>
              </w:rPr>
              <w:t xml:space="preserve">. </w:t>
            </w:r>
            <w:r w:rsidRPr="008444D9">
              <w:rPr>
                <w:rFonts w:ascii="Arial" w:hAnsi="Arial" w:cs="Arial"/>
                <w:b/>
                <w:spacing w:val="-1"/>
              </w:rPr>
              <w:t>I</w:t>
            </w:r>
            <w:r w:rsidRPr="008444D9">
              <w:rPr>
                <w:rFonts w:ascii="Arial" w:hAnsi="Arial" w:cs="Arial"/>
                <w:b/>
              </w:rPr>
              <w:t>s</w:t>
            </w:r>
            <w:r w:rsidRPr="008444D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444D9">
              <w:rPr>
                <w:rFonts w:ascii="Arial" w:hAnsi="Arial" w:cs="Arial"/>
                <w:b/>
                <w:spacing w:val="1"/>
              </w:rPr>
              <w:t>t</w:t>
            </w:r>
            <w:r w:rsidRPr="008444D9">
              <w:rPr>
                <w:rFonts w:ascii="Arial" w:hAnsi="Arial" w:cs="Arial"/>
                <w:b/>
              </w:rPr>
              <w:t>he</w:t>
            </w:r>
            <w:r w:rsidRPr="008444D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444D9">
              <w:rPr>
                <w:rFonts w:ascii="Arial" w:hAnsi="Arial" w:cs="Arial"/>
                <w:b/>
              </w:rPr>
              <w:t>b</w:t>
            </w:r>
            <w:r w:rsidRPr="008444D9">
              <w:rPr>
                <w:rFonts w:ascii="Arial" w:hAnsi="Arial" w:cs="Arial"/>
                <w:b/>
                <w:spacing w:val="1"/>
              </w:rPr>
              <w:t>a</w:t>
            </w:r>
            <w:r w:rsidRPr="008444D9">
              <w:rPr>
                <w:rFonts w:ascii="Arial" w:hAnsi="Arial" w:cs="Arial"/>
                <w:b/>
              </w:rPr>
              <w:t>c</w:t>
            </w:r>
            <w:r w:rsidRPr="008444D9">
              <w:rPr>
                <w:rFonts w:ascii="Arial" w:hAnsi="Arial" w:cs="Arial"/>
                <w:b/>
                <w:spacing w:val="-2"/>
              </w:rPr>
              <w:t>k</w:t>
            </w:r>
            <w:r w:rsidRPr="008444D9">
              <w:rPr>
                <w:rFonts w:ascii="Arial" w:hAnsi="Arial" w:cs="Arial"/>
                <w:b/>
                <w:spacing w:val="1"/>
              </w:rPr>
              <w:t>g</w:t>
            </w:r>
            <w:r w:rsidRPr="008444D9">
              <w:rPr>
                <w:rFonts w:ascii="Arial" w:hAnsi="Arial" w:cs="Arial"/>
                <w:b/>
              </w:rPr>
              <w:t>r</w:t>
            </w:r>
            <w:r w:rsidRPr="008444D9">
              <w:rPr>
                <w:rFonts w:ascii="Arial" w:hAnsi="Arial" w:cs="Arial"/>
                <w:b/>
                <w:spacing w:val="1"/>
              </w:rPr>
              <w:t>o</w:t>
            </w:r>
            <w:r w:rsidRPr="008444D9">
              <w:rPr>
                <w:rFonts w:ascii="Arial" w:hAnsi="Arial" w:cs="Arial"/>
                <w:b/>
              </w:rPr>
              <w:t>u</w:t>
            </w:r>
            <w:r w:rsidRPr="008444D9">
              <w:rPr>
                <w:rFonts w:ascii="Arial" w:hAnsi="Arial" w:cs="Arial"/>
                <w:b/>
                <w:spacing w:val="1"/>
              </w:rPr>
              <w:t>n</w:t>
            </w:r>
            <w:r w:rsidRPr="008444D9">
              <w:rPr>
                <w:rFonts w:ascii="Arial" w:hAnsi="Arial" w:cs="Arial"/>
                <w:b/>
              </w:rPr>
              <w:t>d</w:t>
            </w:r>
            <w:r w:rsidRPr="008444D9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8444D9">
              <w:rPr>
                <w:rFonts w:ascii="Arial" w:hAnsi="Arial" w:cs="Arial"/>
                <w:b/>
              </w:rPr>
              <w:t>inf</w:t>
            </w:r>
            <w:r w:rsidRPr="008444D9">
              <w:rPr>
                <w:rFonts w:ascii="Arial" w:hAnsi="Arial" w:cs="Arial"/>
                <w:b/>
                <w:spacing w:val="2"/>
              </w:rPr>
              <w:t>o</w:t>
            </w:r>
            <w:r w:rsidRPr="008444D9">
              <w:rPr>
                <w:rFonts w:ascii="Arial" w:hAnsi="Arial" w:cs="Arial"/>
                <w:b/>
                <w:spacing w:val="3"/>
              </w:rPr>
              <w:t>r</w:t>
            </w:r>
            <w:r w:rsidRPr="008444D9">
              <w:rPr>
                <w:rFonts w:ascii="Arial" w:hAnsi="Arial" w:cs="Arial"/>
                <w:b/>
              </w:rPr>
              <w:t>m</w:t>
            </w:r>
            <w:r w:rsidRPr="008444D9">
              <w:rPr>
                <w:rFonts w:ascii="Arial" w:hAnsi="Arial" w:cs="Arial"/>
                <w:b/>
                <w:spacing w:val="1"/>
              </w:rPr>
              <w:t>at</w:t>
            </w:r>
            <w:r w:rsidRPr="008444D9">
              <w:rPr>
                <w:rFonts w:ascii="Arial" w:hAnsi="Arial" w:cs="Arial"/>
                <w:b/>
              </w:rPr>
              <w:t>i</w:t>
            </w:r>
            <w:r w:rsidRPr="008444D9">
              <w:rPr>
                <w:rFonts w:ascii="Arial" w:hAnsi="Arial" w:cs="Arial"/>
                <w:b/>
                <w:spacing w:val="1"/>
              </w:rPr>
              <w:t>o</w:t>
            </w:r>
            <w:r w:rsidRPr="008444D9">
              <w:rPr>
                <w:rFonts w:ascii="Arial" w:hAnsi="Arial" w:cs="Arial"/>
                <w:b/>
              </w:rPr>
              <w:t>n</w:t>
            </w:r>
            <w:r w:rsidRPr="008444D9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8444D9">
              <w:rPr>
                <w:rFonts w:ascii="Arial" w:hAnsi="Arial" w:cs="Arial"/>
                <w:b/>
                <w:spacing w:val="1"/>
              </w:rPr>
              <w:t>o</w:t>
            </w:r>
            <w:r w:rsidRPr="008444D9">
              <w:rPr>
                <w:rFonts w:ascii="Arial" w:hAnsi="Arial" w:cs="Arial"/>
                <w:b/>
              </w:rPr>
              <w:t>f</w:t>
            </w:r>
            <w:r w:rsidRPr="008444D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444D9">
              <w:rPr>
                <w:rFonts w:ascii="Arial" w:hAnsi="Arial" w:cs="Arial"/>
                <w:b/>
                <w:spacing w:val="1"/>
              </w:rPr>
              <w:t>t</w:t>
            </w:r>
            <w:r w:rsidRPr="008444D9">
              <w:rPr>
                <w:rFonts w:ascii="Arial" w:hAnsi="Arial" w:cs="Arial"/>
                <w:b/>
              </w:rPr>
              <w:t>he</w:t>
            </w:r>
            <w:r w:rsidRPr="008444D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444D9">
              <w:rPr>
                <w:rFonts w:ascii="Arial" w:hAnsi="Arial" w:cs="Arial"/>
                <w:b/>
              </w:rPr>
              <w:t>p</w:t>
            </w:r>
            <w:r w:rsidRPr="008444D9">
              <w:rPr>
                <w:rFonts w:ascii="Arial" w:hAnsi="Arial" w:cs="Arial"/>
                <w:b/>
                <w:spacing w:val="1"/>
              </w:rPr>
              <w:t>a</w:t>
            </w:r>
            <w:r w:rsidRPr="008444D9">
              <w:rPr>
                <w:rFonts w:ascii="Arial" w:hAnsi="Arial" w:cs="Arial"/>
                <w:b/>
              </w:rPr>
              <w:t xml:space="preserve">per </w:t>
            </w:r>
            <w:r w:rsidRPr="008444D9">
              <w:rPr>
                <w:rFonts w:ascii="Arial" w:hAnsi="Arial" w:cs="Arial"/>
                <w:b/>
                <w:spacing w:val="-1"/>
              </w:rPr>
              <w:t>s</w:t>
            </w:r>
            <w:r w:rsidRPr="008444D9">
              <w:rPr>
                <w:rFonts w:ascii="Arial" w:hAnsi="Arial" w:cs="Arial"/>
                <w:b/>
              </w:rPr>
              <w:t>uf</w:t>
            </w:r>
            <w:r w:rsidRPr="008444D9">
              <w:rPr>
                <w:rFonts w:ascii="Arial" w:hAnsi="Arial" w:cs="Arial"/>
                <w:b/>
                <w:spacing w:val="1"/>
              </w:rPr>
              <w:t>f</w:t>
            </w:r>
            <w:r w:rsidRPr="008444D9">
              <w:rPr>
                <w:rFonts w:ascii="Arial" w:hAnsi="Arial" w:cs="Arial"/>
                <w:b/>
              </w:rPr>
              <w:t>icient</w:t>
            </w:r>
            <w:r w:rsidRPr="008444D9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8444D9">
              <w:rPr>
                <w:rFonts w:ascii="Arial" w:hAnsi="Arial" w:cs="Arial"/>
                <w:b/>
                <w:spacing w:val="1"/>
              </w:rPr>
              <w:t>a</w:t>
            </w:r>
            <w:r w:rsidRPr="008444D9">
              <w:rPr>
                <w:rFonts w:ascii="Arial" w:hAnsi="Arial" w:cs="Arial"/>
                <w:b/>
              </w:rPr>
              <w:t>nd</w:t>
            </w:r>
            <w:r w:rsidRPr="008444D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444D9">
              <w:rPr>
                <w:rFonts w:ascii="Arial" w:hAnsi="Arial" w:cs="Arial"/>
                <w:b/>
                <w:spacing w:val="2"/>
              </w:rPr>
              <w:t>w</w:t>
            </w:r>
            <w:r w:rsidRPr="008444D9">
              <w:rPr>
                <w:rFonts w:ascii="Arial" w:hAnsi="Arial" w:cs="Arial"/>
                <w:b/>
              </w:rPr>
              <w:t>ell</w:t>
            </w:r>
            <w:r w:rsidRPr="008444D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444D9">
              <w:rPr>
                <w:rFonts w:ascii="Arial" w:hAnsi="Arial" w:cs="Arial"/>
                <w:b/>
                <w:spacing w:val="1"/>
              </w:rPr>
              <w:t>o</w:t>
            </w:r>
            <w:r w:rsidRPr="008444D9">
              <w:rPr>
                <w:rFonts w:ascii="Arial" w:hAnsi="Arial" w:cs="Arial"/>
                <w:b/>
              </w:rPr>
              <w:t>r</w:t>
            </w:r>
            <w:r w:rsidRPr="008444D9">
              <w:rPr>
                <w:rFonts w:ascii="Arial" w:hAnsi="Arial" w:cs="Arial"/>
                <w:b/>
                <w:spacing w:val="1"/>
              </w:rPr>
              <w:t>ga</w:t>
            </w:r>
            <w:r w:rsidRPr="008444D9">
              <w:rPr>
                <w:rFonts w:ascii="Arial" w:hAnsi="Arial" w:cs="Arial"/>
                <w:b/>
              </w:rPr>
              <w:t>nized?</w:t>
            </w:r>
          </w:p>
          <w:p w:rsidR="009B2718" w:rsidRPr="008444D9" w:rsidRDefault="00545199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8444D9">
              <w:rPr>
                <w:rFonts w:ascii="Arial" w:hAnsi="Arial" w:cs="Arial"/>
                <w:color w:val="404040"/>
                <w:spacing w:val="-1"/>
              </w:rPr>
              <w:t>R</w:t>
            </w:r>
            <w:r w:rsidRPr="008444D9">
              <w:rPr>
                <w:rFonts w:ascii="Arial" w:hAnsi="Arial" w:cs="Arial"/>
                <w:color w:val="404040"/>
              </w:rPr>
              <w:t>at</w:t>
            </w:r>
            <w:r w:rsidRPr="008444D9">
              <w:rPr>
                <w:rFonts w:ascii="Arial" w:hAnsi="Arial" w:cs="Arial"/>
                <w:color w:val="404040"/>
                <w:spacing w:val="2"/>
              </w:rPr>
              <w:t>i</w:t>
            </w:r>
            <w:r w:rsidRPr="008444D9">
              <w:rPr>
                <w:rFonts w:ascii="Arial" w:hAnsi="Arial" w:cs="Arial"/>
                <w:color w:val="404040"/>
                <w:spacing w:val="-1"/>
              </w:rPr>
              <w:t>n</w:t>
            </w:r>
            <w:r w:rsidRPr="008444D9">
              <w:rPr>
                <w:rFonts w:ascii="Arial" w:hAnsi="Arial" w:cs="Arial"/>
                <w:color w:val="404040"/>
              </w:rPr>
              <w:t>g</w:t>
            </w:r>
            <w:r w:rsidRPr="008444D9">
              <w:rPr>
                <w:rFonts w:ascii="Arial" w:hAnsi="Arial" w:cs="Arial"/>
                <w:color w:val="404040"/>
                <w:spacing w:val="-6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Sc</w:t>
            </w:r>
            <w:r w:rsidRPr="008444D9">
              <w:rPr>
                <w:rFonts w:ascii="Arial" w:hAnsi="Arial" w:cs="Arial"/>
                <w:color w:val="404040"/>
                <w:spacing w:val="3"/>
              </w:rPr>
              <w:t>a</w:t>
            </w:r>
            <w:r w:rsidRPr="008444D9">
              <w:rPr>
                <w:rFonts w:ascii="Arial" w:hAnsi="Arial" w:cs="Arial"/>
                <w:color w:val="404040"/>
              </w:rPr>
              <w:t>le:</w:t>
            </w:r>
          </w:p>
          <w:p w:rsidR="009B2718" w:rsidRPr="008444D9" w:rsidRDefault="00545199">
            <w:pPr>
              <w:ind w:left="102"/>
              <w:rPr>
                <w:rFonts w:ascii="Arial" w:hAnsi="Arial" w:cs="Arial"/>
              </w:rPr>
            </w:pPr>
            <w:r w:rsidRPr="008444D9">
              <w:rPr>
                <w:rFonts w:ascii="Arial" w:hAnsi="Arial" w:cs="Arial"/>
                <w:color w:val="404040"/>
              </w:rPr>
              <w:t>5 = E</w:t>
            </w:r>
            <w:r w:rsidRPr="008444D9">
              <w:rPr>
                <w:rFonts w:ascii="Arial" w:hAnsi="Arial" w:cs="Arial"/>
                <w:color w:val="404040"/>
                <w:spacing w:val="-1"/>
              </w:rPr>
              <w:t>x</w:t>
            </w:r>
            <w:r w:rsidRPr="008444D9">
              <w:rPr>
                <w:rFonts w:ascii="Arial" w:hAnsi="Arial" w:cs="Arial"/>
                <w:color w:val="404040"/>
              </w:rPr>
              <w:t>c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e</w:t>
            </w:r>
            <w:r w:rsidRPr="008444D9">
              <w:rPr>
                <w:rFonts w:ascii="Arial" w:hAnsi="Arial" w:cs="Arial"/>
                <w:color w:val="404040"/>
              </w:rPr>
              <w:t>lle</w:t>
            </w:r>
            <w:r w:rsidRPr="008444D9">
              <w:rPr>
                <w:rFonts w:ascii="Arial" w:hAnsi="Arial" w:cs="Arial"/>
                <w:color w:val="404040"/>
                <w:spacing w:val="-1"/>
              </w:rPr>
              <w:t>n</w:t>
            </w:r>
            <w:r w:rsidRPr="008444D9">
              <w:rPr>
                <w:rFonts w:ascii="Arial" w:hAnsi="Arial" w:cs="Arial"/>
                <w:color w:val="404040"/>
              </w:rPr>
              <w:t>t</w:t>
            </w:r>
            <w:r w:rsidRPr="008444D9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4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= G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oo</w:t>
            </w:r>
            <w:r w:rsidRPr="008444D9">
              <w:rPr>
                <w:rFonts w:ascii="Arial" w:hAnsi="Arial" w:cs="Arial"/>
                <w:color w:val="404040"/>
              </w:rPr>
              <w:t>d</w:t>
            </w:r>
            <w:r w:rsidRPr="008444D9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3 = S</w:t>
            </w:r>
            <w:r w:rsidRPr="008444D9">
              <w:rPr>
                <w:rFonts w:ascii="Arial" w:hAnsi="Arial" w:cs="Arial"/>
                <w:color w:val="404040"/>
                <w:spacing w:val="-2"/>
              </w:rPr>
              <w:t>a</w:t>
            </w:r>
            <w:r w:rsidRPr="008444D9">
              <w:rPr>
                <w:rFonts w:ascii="Arial" w:hAnsi="Arial" w:cs="Arial"/>
                <w:color w:val="404040"/>
              </w:rPr>
              <w:t>ti</w:t>
            </w:r>
            <w:r w:rsidRPr="008444D9">
              <w:rPr>
                <w:rFonts w:ascii="Arial" w:hAnsi="Arial" w:cs="Arial"/>
                <w:color w:val="404040"/>
                <w:spacing w:val="-1"/>
              </w:rPr>
              <w:t>s</w:t>
            </w:r>
            <w:r w:rsidRPr="008444D9">
              <w:rPr>
                <w:rFonts w:ascii="Arial" w:hAnsi="Arial" w:cs="Arial"/>
                <w:color w:val="404040"/>
                <w:spacing w:val="-2"/>
              </w:rPr>
              <w:t>f</w:t>
            </w:r>
            <w:r w:rsidRPr="008444D9">
              <w:rPr>
                <w:rFonts w:ascii="Arial" w:hAnsi="Arial" w:cs="Arial"/>
                <w:color w:val="404040"/>
              </w:rPr>
              <w:t>a</w:t>
            </w:r>
            <w:r w:rsidRPr="008444D9">
              <w:rPr>
                <w:rFonts w:ascii="Arial" w:hAnsi="Arial" w:cs="Arial"/>
                <w:color w:val="404040"/>
                <w:spacing w:val="3"/>
              </w:rPr>
              <w:t>c</w:t>
            </w:r>
            <w:r w:rsidRPr="008444D9">
              <w:rPr>
                <w:rFonts w:ascii="Arial" w:hAnsi="Arial" w:cs="Arial"/>
                <w:color w:val="404040"/>
              </w:rPr>
              <w:t>t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o</w:t>
            </w:r>
            <w:r w:rsidRPr="008444D9">
              <w:rPr>
                <w:rFonts w:ascii="Arial" w:hAnsi="Arial" w:cs="Arial"/>
                <w:color w:val="404040"/>
                <w:spacing w:val="3"/>
              </w:rPr>
              <w:t>r</w:t>
            </w:r>
            <w:r w:rsidRPr="008444D9">
              <w:rPr>
                <w:rFonts w:ascii="Arial" w:hAnsi="Arial" w:cs="Arial"/>
                <w:color w:val="404040"/>
              </w:rPr>
              <w:t>y</w:t>
            </w:r>
            <w:r w:rsidRPr="008444D9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2 = Ne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ed</w:t>
            </w:r>
            <w:r w:rsidRPr="008444D9">
              <w:rPr>
                <w:rFonts w:ascii="Arial" w:hAnsi="Arial" w:cs="Arial"/>
                <w:color w:val="404040"/>
              </w:rPr>
              <w:t>s</w:t>
            </w:r>
          </w:p>
          <w:p w:rsidR="009B2718" w:rsidRPr="008444D9" w:rsidRDefault="00545199">
            <w:pPr>
              <w:ind w:left="102"/>
              <w:rPr>
                <w:rFonts w:ascii="Arial" w:hAnsi="Arial" w:cs="Arial"/>
              </w:rPr>
            </w:pPr>
            <w:r w:rsidRPr="008444D9">
              <w:rPr>
                <w:rFonts w:ascii="Arial" w:hAnsi="Arial" w:cs="Arial"/>
                <w:color w:val="404040"/>
                <w:spacing w:val="3"/>
              </w:rPr>
              <w:t>I</w:t>
            </w:r>
            <w:r w:rsidRPr="008444D9">
              <w:rPr>
                <w:rFonts w:ascii="Arial" w:hAnsi="Arial" w:cs="Arial"/>
                <w:color w:val="404040"/>
                <w:spacing w:val="-4"/>
              </w:rPr>
              <w:t>m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pro</w:t>
            </w:r>
            <w:r w:rsidRPr="008444D9">
              <w:rPr>
                <w:rFonts w:ascii="Arial" w:hAnsi="Arial" w:cs="Arial"/>
                <w:color w:val="404040"/>
                <w:spacing w:val="-1"/>
              </w:rPr>
              <w:t>v</w:t>
            </w:r>
            <w:r w:rsidRPr="008444D9">
              <w:rPr>
                <w:rFonts w:ascii="Arial" w:hAnsi="Arial" w:cs="Arial"/>
                <w:color w:val="404040"/>
                <w:spacing w:val="3"/>
              </w:rPr>
              <w:t>e</w:t>
            </w:r>
            <w:r w:rsidRPr="008444D9">
              <w:rPr>
                <w:rFonts w:ascii="Arial" w:hAnsi="Arial" w:cs="Arial"/>
                <w:color w:val="404040"/>
                <w:spacing w:val="-4"/>
              </w:rPr>
              <w:t>m</w:t>
            </w:r>
            <w:r w:rsidRPr="008444D9">
              <w:rPr>
                <w:rFonts w:ascii="Arial" w:hAnsi="Arial" w:cs="Arial"/>
                <w:color w:val="404040"/>
                <w:spacing w:val="3"/>
              </w:rPr>
              <w:t>e</w:t>
            </w:r>
            <w:r w:rsidRPr="008444D9">
              <w:rPr>
                <w:rFonts w:ascii="Arial" w:hAnsi="Arial" w:cs="Arial"/>
                <w:color w:val="404040"/>
                <w:spacing w:val="-1"/>
              </w:rPr>
              <w:t>n</w:t>
            </w:r>
            <w:r w:rsidRPr="008444D9">
              <w:rPr>
                <w:rFonts w:ascii="Arial" w:hAnsi="Arial" w:cs="Arial"/>
                <w:color w:val="404040"/>
              </w:rPr>
              <w:t>t</w:t>
            </w:r>
            <w:r w:rsidRPr="008444D9">
              <w:rPr>
                <w:rFonts w:ascii="Arial" w:hAnsi="Arial" w:cs="Arial"/>
                <w:color w:val="404040"/>
                <w:spacing w:val="-11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1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 xml:space="preserve">= </w:t>
            </w:r>
            <w:r w:rsidRPr="008444D9">
              <w:rPr>
                <w:rFonts w:ascii="Arial" w:hAnsi="Arial" w:cs="Arial"/>
                <w:color w:val="404040"/>
                <w:spacing w:val="2"/>
              </w:rPr>
              <w:t>P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oo</w:t>
            </w:r>
            <w:r w:rsidRPr="008444D9">
              <w:rPr>
                <w:rFonts w:ascii="Arial" w:hAnsi="Arial" w:cs="Arial"/>
                <w:color w:val="404040"/>
              </w:rPr>
              <w:t>r</w:t>
            </w:r>
            <w:r w:rsidRPr="008444D9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N/A</w:t>
            </w:r>
            <w:r w:rsidRPr="008444D9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=</w:t>
            </w:r>
            <w:r w:rsidRPr="008444D9">
              <w:rPr>
                <w:rFonts w:ascii="Arial" w:hAnsi="Arial" w:cs="Arial"/>
                <w:color w:val="404040"/>
                <w:spacing w:val="2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N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o</w:t>
            </w:r>
            <w:r w:rsidRPr="008444D9">
              <w:rPr>
                <w:rFonts w:ascii="Arial" w:hAnsi="Arial" w:cs="Arial"/>
                <w:color w:val="404040"/>
              </w:rPr>
              <w:t>t</w:t>
            </w:r>
            <w:r w:rsidRPr="008444D9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  <w:spacing w:val="-2"/>
              </w:rPr>
              <w:t>A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pp</w:t>
            </w:r>
            <w:r w:rsidRPr="008444D9">
              <w:rPr>
                <w:rFonts w:ascii="Arial" w:hAnsi="Arial" w:cs="Arial"/>
                <w:color w:val="404040"/>
              </w:rPr>
              <w:t>lica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b</w:t>
            </w:r>
            <w:r w:rsidRPr="008444D9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718" w:rsidRPr="008444D9" w:rsidRDefault="00545199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8444D9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718" w:rsidRPr="008444D9" w:rsidRDefault="009B2718">
            <w:pPr>
              <w:rPr>
                <w:rFonts w:ascii="Arial" w:hAnsi="Arial" w:cs="Arial"/>
              </w:rPr>
            </w:pPr>
          </w:p>
        </w:tc>
      </w:tr>
      <w:tr w:rsidR="009B2718" w:rsidRPr="008444D9">
        <w:trPr>
          <w:trHeight w:hRule="exact" w:val="929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718" w:rsidRPr="008444D9" w:rsidRDefault="00545199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8444D9">
              <w:rPr>
                <w:rFonts w:ascii="Arial" w:hAnsi="Arial" w:cs="Arial"/>
                <w:b/>
                <w:spacing w:val="1"/>
              </w:rPr>
              <w:t>5</w:t>
            </w:r>
            <w:r w:rsidRPr="008444D9">
              <w:rPr>
                <w:rFonts w:ascii="Arial" w:hAnsi="Arial" w:cs="Arial"/>
                <w:b/>
              </w:rPr>
              <w:t>. Are</w:t>
            </w:r>
            <w:r w:rsidRPr="008444D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444D9">
              <w:rPr>
                <w:rFonts w:ascii="Arial" w:hAnsi="Arial" w:cs="Arial"/>
                <w:b/>
                <w:spacing w:val="1"/>
              </w:rPr>
              <w:t>t</w:t>
            </w:r>
            <w:r w:rsidRPr="008444D9">
              <w:rPr>
                <w:rFonts w:ascii="Arial" w:hAnsi="Arial" w:cs="Arial"/>
                <w:b/>
              </w:rPr>
              <w:t>he</w:t>
            </w:r>
            <w:r w:rsidRPr="008444D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444D9">
              <w:rPr>
                <w:rFonts w:ascii="Arial" w:hAnsi="Arial" w:cs="Arial"/>
                <w:b/>
                <w:spacing w:val="1"/>
              </w:rPr>
              <w:t>o</w:t>
            </w:r>
            <w:r w:rsidRPr="008444D9">
              <w:rPr>
                <w:rFonts w:ascii="Arial" w:hAnsi="Arial" w:cs="Arial"/>
                <w:b/>
              </w:rPr>
              <w:t>bj</w:t>
            </w:r>
            <w:r w:rsidRPr="008444D9">
              <w:rPr>
                <w:rFonts w:ascii="Arial" w:hAnsi="Arial" w:cs="Arial"/>
                <w:b/>
                <w:spacing w:val="1"/>
              </w:rPr>
              <w:t>e</w:t>
            </w:r>
            <w:r w:rsidRPr="008444D9">
              <w:rPr>
                <w:rFonts w:ascii="Arial" w:hAnsi="Arial" w:cs="Arial"/>
                <w:b/>
              </w:rPr>
              <w:t>c</w:t>
            </w:r>
            <w:r w:rsidRPr="008444D9">
              <w:rPr>
                <w:rFonts w:ascii="Arial" w:hAnsi="Arial" w:cs="Arial"/>
                <w:b/>
                <w:spacing w:val="1"/>
              </w:rPr>
              <w:t>t</w:t>
            </w:r>
            <w:r w:rsidRPr="008444D9">
              <w:rPr>
                <w:rFonts w:ascii="Arial" w:hAnsi="Arial" w:cs="Arial"/>
                <w:b/>
              </w:rPr>
              <w:t>i</w:t>
            </w:r>
            <w:r w:rsidRPr="008444D9">
              <w:rPr>
                <w:rFonts w:ascii="Arial" w:hAnsi="Arial" w:cs="Arial"/>
                <w:b/>
                <w:spacing w:val="1"/>
              </w:rPr>
              <w:t>v</w:t>
            </w:r>
            <w:r w:rsidRPr="008444D9">
              <w:rPr>
                <w:rFonts w:ascii="Arial" w:hAnsi="Arial" w:cs="Arial"/>
                <w:b/>
              </w:rPr>
              <w:t>es</w:t>
            </w:r>
            <w:r w:rsidRPr="008444D9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8444D9">
              <w:rPr>
                <w:rFonts w:ascii="Arial" w:hAnsi="Arial" w:cs="Arial"/>
                <w:b/>
              </w:rPr>
              <w:t>cle</w:t>
            </w:r>
            <w:r w:rsidRPr="008444D9">
              <w:rPr>
                <w:rFonts w:ascii="Arial" w:hAnsi="Arial" w:cs="Arial"/>
                <w:b/>
                <w:spacing w:val="1"/>
              </w:rPr>
              <w:t>a</w:t>
            </w:r>
            <w:r w:rsidRPr="008444D9">
              <w:rPr>
                <w:rFonts w:ascii="Arial" w:hAnsi="Arial" w:cs="Arial"/>
                <w:b/>
              </w:rPr>
              <w:t>r</w:t>
            </w:r>
            <w:r w:rsidRPr="008444D9">
              <w:rPr>
                <w:rFonts w:ascii="Arial" w:hAnsi="Arial" w:cs="Arial"/>
                <w:b/>
                <w:spacing w:val="-2"/>
              </w:rPr>
              <w:t>l</w:t>
            </w:r>
            <w:r w:rsidRPr="008444D9">
              <w:rPr>
                <w:rFonts w:ascii="Arial" w:hAnsi="Arial" w:cs="Arial"/>
                <w:b/>
              </w:rPr>
              <w:t>y</w:t>
            </w:r>
            <w:r w:rsidRPr="008444D9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8444D9">
              <w:rPr>
                <w:rFonts w:ascii="Arial" w:hAnsi="Arial" w:cs="Arial"/>
                <w:b/>
                <w:spacing w:val="-1"/>
              </w:rPr>
              <w:t>s</w:t>
            </w:r>
            <w:r w:rsidRPr="008444D9">
              <w:rPr>
                <w:rFonts w:ascii="Arial" w:hAnsi="Arial" w:cs="Arial"/>
                <w:b/>
                <w:spacing w:val="1"/>
              </w:rPr>
              <w:t>tat</w:t>
            </w:r>
            <w:r w:rsidRPr="008444D9">
              <w:rPr>
                <w:rFonts w:ascii="Arial" w:hAnsi="Arial" w:cs="Arial"/>
                <w:b/>
              </w:rPr>
              <w:t>ed?</w:t>
            </w:r>
          </w:p>
          <w:p w:rsidR="009B2718" w:rsidRPr="008444D9" w:rsidRDefault="00545199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8444D9">
              <w:rPr>
                <w:rFonts w:ascii="Arial" w:hAnsi="Arial" w:cs="Arial"/>
                <w:color w:val="404040"/>
                <w:spacing w:val="-1"/>
              </w:rPr>
              <w:t>R</w:t>
            </w:r>
            <w:r w:rsidRPr="008444D9">
              <w:rPr>
                <w:rFonts w:ascii="Arial" w:hAnsi="Arial" w:cs="Arial"/>
                <w:color w:val="404040"/>
              </w:rPr>
              <w:t>at</w:t>
            </w:r>
            <w:r w:rsidRPr="008444D9">
              <w:rPr>
                <w:rFonts w:ascii="Arial" w:hAnsi="Arial" w:cs="Arial"/>
                <w:color w:val="404040"/>
                <w:spacing w:val="2"/>
              </w:rPr>
              <w:t>i</w:t>
            </w:r>
            <w:r w:rsidRPr="008444D9">
              <w:rPr>
                <w:rFonts w:ascii="Arial" w:hAnsi="Arial" w:cs="Arial"/>
                <w:color w:val="404040"/>
                <w:spacing w:val="-1"/>
              </w:rPr>
              <w:t>n</w:t>
            </w:r>
            <w:r w:rsidRPr="008444D9">
              <w:rPr>
                <w:rFonts w:ascii="Arial" w:hAnsi="Arial" w:cs="Arial"/>
                <w:color w:val="404040"/>
              </w:rPr>
              <w:t>g</w:t>
            </w:r>
            <w:r w:rsidRPr="008444D9">
              <w:rPr>
                <w:rFonts w:ascii="Arial" w:hAnsi="Arial" w:cs="Arial"/>
                <w:color w:val="404040"/>
                <w:spacing w:val="-6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Sc</w:t>
            </w:r>
            <w:r w:rsidRPr="008444D9">
              <w:rPr>
                <w:rFonts w:ascii="Arial" w:hAnsi="Arial" w:cs="Arial"/>
                <w:color w:val="404040"/>
                <w:spacing w:val="3"/>
              </w:rPr>
              <w:t>a</w:t>
            </w:r>
            <w:r w:rsidRPr="008444D9">
              <w:rPr>
                <w:rFonts w:ascii="Arial" w:hAnsi="Arial" w:cs="Arial"/>
                <w:color w:val="404040"/>
              </w:rPr>
              <w:t>le:</w:t>
            </w:r>
          </w:p>
          <w:p w:rsidR="009B2718" w:rsidRPr="008444D9" w:rsidRDefault="00545199">
            <w:pPr>
              <w:ind w:left="102"/>
              <w:rPr>
                <w:rFonts w:ascii="Arial" w:hAnsi="Arial" w:cs="Arial"/>
              </w:rPr>
            </w:pPr>
            <w:r w:rsidRPr="008444D9">
              <w:rPr>
                <w:rFonts w:ascii="Arial" w:hAnsi="Arial" w:cs="Arial"/>
                <w:color w:val="404040"/>
              </w:rPr>
              <w:t>5 = E</w:t>
            </w:r>
            <w:r w:rsidRPr="008444D9">
              <w:rPr>
                <w:rFonts w:ascii="Arial" w:hAnsi="Arial" w:cs="Arial"/>
                <w:color w:val="404040"/>
                <w:spacing w:val="-1"/>
              </w:rPr>
              <w:t>x</w:t>
            </w:r>
            <w:r w:rsidRPr="008444D9">
              <w:rPr>
                <w:rFonts w:ascii="Arial" w:hAnsi="Arial" w:cs="Arial"/>
                <w:color w:val="404040"/>
              </w:rPr>
              <w:t>c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e</w:t>
            </w:r>
            <w:r w:rsidRPr="008444D9">
              <w:rPr>
                <w:rFonts w:ascii="Arial" w:hAnsi="Arial" w:cs="Arial"/>
                <w:color w:val="404040"/>
              </w:rPr>
              <w:t>lle</w:t>
            </w:r>
            <w:r w:rsidRPr="008444D9">
              <w:rPr>
                <w:rFonts w:ascii="Arial" w:hAnsi="Arial" w:cs="Arial"/>
                <w:color w:val="404040"/>
                <w:spacing w:val="-1"/>
              </w:rPr>
              <w:t>n</w:t>
            </w:r>
            <w:r w:rsidRPr="008444D9">
              <w:rPr>
                <w:rFonts w:ascii="Arial" w:hAnsi="Arial" w:cs="Arial"/>
                <w:color w:val="404040"/>
              </w:rPr>
              <w:t>t</w:t>
            </w:r>
            <w:r w:rsidRPr="008444D9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4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= G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oo</w:t>
            </w:r>
            <w:r w:rsidRPr="008444D9">
              <w:rPr>
                <w:rFonts w:ascii="Arial" w:hAnsi="Arial" w:cs="Arial"/>
                <w:color w:val="404040"/>
              </w:rPr>
              <w:t>d</w:t>
            </w:r>
            <w:r w:rsidRPr="008444D9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3 = S</w:t>
            </w:r>
            <w:r w:rsidRPr="008444D9">
              <w:rPr>
                <w:rFonts w:ascii="Arial" w:hAnsi="Arial" w:cs="Arial"/>
                <w:color w:val="404040"/>
                <w:spacing w:val="-2"/>
              </w:rPr>
              <w:t>a</w:t>
            </w:r>
            <w:r w:rsidRPr="008444D9">
              <w:rPr>
                <w:rFonts w:ascii="Arial" w:hAnsi="Arial" w:cs="Arial"/>
                <w:color w:val="404040"/>
              </w:rPr>
              <w:t>ti</w:t>
            </w:r>
            <w:r w:rsidRPr="008444D9">
              <w:rPr>
                <w:rFonts w:ascii="Arial" w:hAnsi="Arial" w:cs="Arial"/>
                <w:color w:val="404040"/>
                <w:spacing w:val="-1"/>
              </w:rPr>
              <w:t>s</w:t>
            </w:r>
            <w:r w:rsidRPr="008444D9">
              <w:rPr>
                <w:rFonts w:ascii="Arial" w:hAnsi="Arial" w:cs="Arial"/>
                <w:color w:val="404040"/>
                <w:spacing w:val="-2"/>
              </w:rPr>
              <w:t>f</w:t>
            </w:r>
            <w:r w:rsidRPr="008444D9">
              <w:rPr>
                <w:rFonts w:ascii="Arial" w:hAnsi="Arial" w:cs="Arial"/>
                <w:color w:val="404040"/>
              </w:rPr>
              <w:t>a</w:t>
            </w:r>
            <w:r w:rsidRPr="008444D9">
              <w:rPr>
                <w:rFonts w:ascii="Arial" w:hAnsi="Arial" w:cs="Arial"/>
                <w:color w:val="404040"/>
                <w:spacing w:val="3"/>
              </w:rPr>
              <w:t>c</w:t>
            </w:r>
            <w:r w:rsidRPr="008444D9">
              <w:rPr>
                <w:rFonts w:ascii="Arial" w:hAnsi="Arial" w:cs="Arial"/>
                <w:color w:val="404040"/>
              </w:rPr>
              <w:t>t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o</w:t>
            </w:r>
            <w:r w:rsidRPr="008444D9">
              <w:rPr>
                <w:rFonts w:ascii="Arial" w:hAnsi="Arial" w:cs="Arial"/>
                <w:color w:val="404040"/>
                <w:spacing w:val="3"/>
              </w:rPr>
              <w:t>r</w:t>
            </w:r>
            <w:r w:rsidRPr="008444D9">
              <w:rPr>
                <w:rFonts w:ascii="Arial" w:hAnsi="Arial" w:cs="Arial"/>
                <w:color w:val="404040"/>
              </w:rPr>
              <w:t>y</w:t>
            </w:r>
            <w:r w:rsidRPr="008444D9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2 =</w:t>
            </w:r>
            <w:r w:rsidRPr="008444D9">
              <w:rPr>
                <w:rFonts w:ascii="Arial" w:hAnsi="Arial" w:cs="Arial"/>
                <w:color w:val="404040"/>
                <w:spacing w:val="5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Ne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ed</w:t>
            </w:r>
            <w:r w:rsidRPr="008444D9">
              <w:rPr>
                <w:rFonts w:ascii="Arial" w:hAnsi="Arial" w:cs="Arial"/>
                <w:color w:val="404040"/>
              </w:rPr>
              <w:t>s</w:t>
            </w:r>
          </w:p>
          <w:p w:rsidR="009B2718" w:rsidRPr="008444D9" w:rsidRDefault="00545199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8444D9">
              <w:rPr>
                <w:rFonts w:ascii="Arial" w:hAnsi="Arial" w:cs="Arial"/>
                <w:color w:val="404040"/>
                <w:spacing w:val="3"/>
              </w:rPr>
              <w:t>I</w:t>
            </w:r>
            <w:r w:rsidRPr="008444D9">
              <w:rPr>
                <w:rFonts w:ascii="Arial" w:hAnsi="Arial" w:cs="Arial"/>
                <w:color w:val="404040"/>
                <w:spacing w:val="-4"/>
              </w:rPr>
              <w:t>m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pro</w:t>
            </w:r>
            <w:r w:rsidRPr="008444D9">
              <w:rPr>
                <w:rFonts w:ascii="Arial" w:hAnsi="Arial" w:cs="Arial"/>
                <w:color w:val="404040"/>
                <w:spacing w:val="-1"/>
              </w:rPr>
              <w:t>v</w:t>
            </w:r>
            <w:r w:rsidRPr="008444D9">
              <w:rPr>
                <w:rFonts w:ascii="Arial" w:hAnsi="Arial" w:cs="Arial"/>
                <w:color w:val="404040"/>
                <w:spacing w:val="3"/>
              </w:rPr>
              <w:t>e</w:t>
            </w:r>
            <w:r w:rsidRPr="008444D9">
              <w:rPr>
                <w:rFonts w:ascii="Arial" w:hAnsi="Arial" w:cs="Arial"/>
                <w:color w:val="404040"/>
                <w:spacing w:val="-4"/>
              </w:rPr>
              <w:t>m</w:t>
            </w:r>
            <w:r w:rsidRPr="008444D9">
              <w:rPr>
                <w:rFonts w:ascii="Arial" w:hAnsi="Arial" w:cs="Arial"/>
                <w:color w:val="404040"/>
                <w:spacing w:val="3"/>
              </w:rPr>
              <w:t>e</w:t>
            </w:r>
            <w:r w:rsidRPr="008444D9">
              <w:rPr>
                <w:rFonts w:ascii="Arial" w:hAnsi="Arial" w:cs="Arial"/>
                <w:color w:val="404040"/>
                <w:spacing w:val="-1"/>
              </w:rPr>
              <w:t>n</w:t>
            </w:r>
            <w:r w:rsidRPr="008444D9">
              <w:rPr>
                <w:rFonts w:ascii="Arial" w:hAnsi="Arial" w:cs="Arial"/>
                <w:color w:val="404040"/>
              </w:rPr>
              <w:t>t</w:t>
            </w:r>
            <w:r w:rsidRPr="008444D9">
              <w:rPr>
                <w:rFonts w:ascii="Arial" w:hAnsi="Arial" w:cs="Arial"/>
                <w:color w:val="404040"/>
                <w:spacing w:val="-11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1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 xml:space="preserve">= </w:t>
            </w:r>
            <w:r w:rsidRPr="008444D9">
              <w:rPr>
                <w:rFonts w:ascii="Arial" w:hAnsi="Arial" w:cs="Arial"/>
                <w:color w:val="404040"/>
                <w:spacing w:val="2"/>
              </w:rPr>
              <w:t>P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oo</w:t>
            </w:r>
            <w:r w:rsidRPr="008444D9">
              <w:rPr>
                <w:rFonts w:ascii="Arial" w:hAnsi="Arial" w:cs="Arial"/>
                <w:color w:val="404040"/>
              </w:rPr>
              <w:t>r</w:t>
            </w:r>
            <w:r w:rsidRPr="008444D9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N/A</w:t>
            </w:r>
            <w:r w:rsidRPr="008444D9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=</w:t>
            </w:r>
            <w:r w:rsidRPr="008444D9">
              <w:rPr>
                <w:rFonts w:ascii="Arial" w:hAnsi="Arial" w:cs="Arial"/>
                <w:color w:val="404040"/>
                <w:spacing w:val="2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N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o</w:t>
            </w:r>
            <w:r w:rsidRPr="008444D9">
              <w:rPr>
                <w:rFonts w:ascii="Arial" w:hAnsi="Arial" w:cs="Arial"/>
                <w:color w:val="404040"/>
              </w:rPr>
              <w:t>t</w:t>
            </w:r>
            <w:r w:rsidRPr="008444D9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  <w:spacing w:val="-2"/>
              </w:rPr>
              <w:t>A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pp</w:t>
            </w:r>
            <w:r w:rsidRPr="008444D9">
              <w:rPr>
                <w:rFonts w:ascii="Arial" w:hAnsi="Arial" w:cs="Arial"/>
                <w:color w:val="404040"/>
              </w:rPr>
              <w:t>lica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b</w:t>
            </w:r>
            <w:r w:rsidRPr="008444D9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718" w:rsidRPr="008444D9" w:rsidRDefault="00545199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8444D9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718" w:rsidRPr="008444D9" w:rsidRDefault="009B2718">
            <w:pPr>
              <w:rPr>
                <w:rFonts w:ascii="Arial" w:hAnsi="Arial" w:cs="Arial"/>
              </w:rPr>
            </w:pPr>
          </w:p>
        </w:tc>
      </w:tr>
      <w:tr w:rsidR="009B2718" w:rsidRPr="008444D9">
        <w:trPr>
          <w:trHeight w:hRule="exact" w:val="931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718" w:rsidRPr="008444D9" w:rsidRDefault="00545199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8444D9">
              <w:rPr>
                <w:rFonts w:ascii="Arial" w:hAnsi="Arial" w:cs="Arial"/>
                <w:b/>
                <w:spacing w:val="1"/>
              </w:rPr>
              <w:t>6</w:t>
            </w:r>
            <w:r w:rsidRPr="008444D9">
              <w:rPr>
                <w:rFonts w:ascii="Arial" w:hAnsi="Arial" w:cs="Arial"/>
                <w:b/>
              </w:rPr>
              <w:t xml:space="preserve">. </w:t>
            </w:r>
            <w:r w:rsidRPr="008444D9">
              <w:rPr>
                <w:rFonts w:ascii="Arial" w:hAnsi="Arial" w:cs="Arial"/>
                <w:b/>
                <w:spacing w:val="-1"/>
              </w:rPr>
              <w:t>I</w:t>
            </w:r>
            <w:r w:rsidRPr="008444D9">
              <w:rPr>
                <w:rFonts w:ascii="Arial" w:hAnsi="Arial" w:cs="Arial"/>
                <w:b/>
              </w:rPr>
              <w:t>s</w:t>
            </w:r>
            <w:r w:rsidRPr="008444D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444D9">
              <w:rPr>
                <w:rFonts w:ascii="Arial" w:hAnsi="Arial" w:cs="Arial"/>
                <w:b/>
                <w:spacing w:val="1"/>
              </w:rPr>
              <w:t>t</w:t>
            </w:r>
            <w:r w:rsidRPr="008444D9">
              <w:rPr>
                <w:rFonts w:ascii="Arial" w:hAnsi="Arial" w:cs="Arial"/>
                <w:b/>
              </w:rPr>
              <w:t>he</w:t>
            </w:r>
            <w:r w:rsidRPr="008444D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444D9">
              <w:rPr>
                <w:rFonts w:ascii="Arial" w:hAnsi="Arial" w:cs="Arial"/>
                <w:b/>
              </w:rPr>
              <w:t>lit</w:t>
            </w:r>
            <w:r w:rsidRPr="008444D9">
              <w:rPr>
                <w:rFonts w:ascii="Arial" w:hAnsi="Arial" w:cs="Arial"/>
                <w:b/>
                <w:spacing w:val="1"/>
              </w:rPr>
              <w:t>e</w:t>
            </w:r>
            <w:r w:rsidRPr="008444D9">
              <w:rPr>
                <w:rFonts w:ascii="Arial" w:hAnsi="Arial" w:cs="Arial"/>
                <w:b/>
              </w:rPr>
              <w:t>r</w:t>
            </w:r>
            <w:r w:rsidRPr="008444D9">
              <w:rPr>
                <w:rFonts w:ascii="Arial" w:hAnsi="Arial" w:cs="Arial"/>
                <w:b/>
                <w:spacing w:val="1"/>
              </w:rPr>
              <w:t>at</w:t>
            </w:r>
            <w:r w:rsidRPr="008444D9">
              <w:rPr>
                <w:rFonts w:ascii="Arial" w:hAnsi="Arial" w:cs="Arial"/>
                <w:b/>
              </w:rPr>
              <w:t>ure</w:t>
            </w:r>
            <w:r w:rsidRPr="008444D9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8444D9">
              <w:rPr>
                <w:rFonts w:ascii="Arial" w:hAnsi="Arial" w:cs="Arial"/>
                <w:b/>
              </w:rPr>
              <w:t>r</w:t>
            </w:r>
            <w:r w:rsidRPr="008444D9">
              <w:rPr>
                <w:rFonts w:ascii="Arial" w:hAnsi="Arial" w:cs="Arial"/>
                <w:b/>
                <w:spacing w:val="1"/>
              </w:rPr>
              <w:t>ev</w:t>
            </w:r>
            <w:r w:rsidRPr="008444D9">
              <w:rPr>
                <w:rFonts w:ascii="Arial" w:hAnsi="Arial" w:cs="Arial"/>
                <w:b/>
              </w:rPr>
              <w:t>iew</w:t>
            </w:r>
            <w:r w:rsidRPr="008444D9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8444D9">
              <w:rPr>
                <w:rFonts w:ascii="Arial" w:hAnsi="Arial" w:cs="Arial"/>
                <w:b/>
              </w:rPr>
              <w:t>r</w:t>
            </w:r>
            <w:r w:rsidRPr="008444D9">
              <w:rPr>
                <w:rFonts w:ascii="Arial" w:hAnsi="Arial" w:cs="Arial"/>
                <w:b/>
                <w:spacing w:val="1"/>
              </w:rPr>
              <w:t>e</w:t>
            </w:r>
            <w:r w:rsidRPr="008444D9">
              <w:rPr>
                <w:rFonts w:ascii="Arial" w:hAnsi="Arial" w:cs="Arial"/>
                <w:b/>
              </w:rPr>
              <w:t>le</w:t>
            </w:r>
            <w:r w:rsidRPr="008444D9">
              <w:rPr>
                <w:rFonts w:ascii="Arial" w:hAnsi="Arial" w:cs="Arial"/>
                <w:b/>
                <w:spacing w:val="1"/>
              </w:rPr>
              <w:t>va</w:t>
            </w:r>
            <w:r w:rsidRPr="008444D9">
              <w:rPr>
                <w:rFonts w:ascii="Arial" w:hAnsi="Arial" w:cs="Arial"/>
                <w:b/>
              </w:rPr>
              <w:t>nt?</w:t>
            </w:r>
          </w:p>
          <w:p w:rsidR="009B2718" w:rsidRPr="008444D9" w:rsidRDefault="00545199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8444D9">
              <w:rPr>
                <w:rFonts w:ascii="Arial" w:hAnsi="Arial" w:cs="Arial"/>
                <w:color w:val="404040"/>
                <w:spacing w:val="-1"/>
              </w:rPr>
              <w:t>R</w:t>
            </w:r>
            <w:r w:rsidRPr="008444D9">
              <w:rPr>
                <w:rFonts w:ascii="Arial" w:hAnsi="Arial" w:cs="Arial"/>
                <w:color w:val="404040"/>
              </w:rPr>
              <w:t>at</w:t>
            </w:r>
            <w:r w:rsidRPr="008444D9">
              <w:rPr>
                <w:rFonts w:ascii="Arial" w:hAnsi="Arial" w:cs="Arial"/>
                <w:color w:val="404040"/>
                <w:spacing w:val="2"/>
              </w:rPr>
              <w:t>i</w:t>
            </w:r>
            <w:r w:rsidRPr="008444D9">
              <w:rPr>
                <w:rFonts w:ascii="Arial" w:hAnsi="Arial" w:cs="Arial"/>
                <w:color w:val="404040"/>
                <w:spacing w:val="-1"/>
              </w:rPr>
              <w:t>n</w:t>
            </w:r>
            <w:r w:rsidRPr="008444D9">
              <w:rPr>
                <w:rFonts w:ascii="Arial" w:hAnsi="Arial" w:cs="Arial"/>
                <w:color w:val="404040"/>
              </w:rPr>
              <w:t>g</w:t>
            </w:r>
            <w:r w:rsidRPr="008444D9">
              <w:rPr>
                <w:rFonts w:ascii="Arial" w:hAnsi="Arial" w:cs="Arial"/>
                <w:color w:val="404040"/>
                <w:spacing w:val="-6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Sc</w:t>
            </w:r>
            <w:r w:rsidRPr="008444D9">
              <w:rPr>
                <w:rFonts w:ascii="Arial" w:hAnsi="Arial" w:cs="Arial"/>
                <w:color w:val="404040"/>
                <w:spacing w:val="3"/>
              </w:rPr>
              <w:t>a</w:t>
            </w:r>
            <w:r w:rsidRPr="008444D9">
              <w:rPr>
                <w:rFonts w:ascii="Arial" w:hAnsi="Arial" w:cs="Arial"/>
                <w:color w:val="404040"/>
              </w:rPr>
              <w:t>le:</w:t>
            </w:r>
          </w:p>
          <w:p w:rsidR="009B2718" w:rsidRPr="008444D9" w:rsidRDefault="00545199">
            <w:pPr>
              <w:ind w:left="102"/>
              <w:rPr>
                <w:rFonts w:ascii="Arial" w:hAnsi="Arial" w:cs="Arial"/>
              </w:rPr>
            </w:pPr>
            <w:r w:rsidRPr="008444D9">
              <w:rPr>
                <w:rFonts w:ascii="Arial" w:hAnsi="Arial" w:cs="Arial"/>
                <w:color w:val="404040"/>
              </w:rPr>
              <w:t>5 = E</w:t>
            </w:r>
            <w:r w:rsidRPr="008444D9">
              <w:rPr>
                <w:rFonts w:ascii="Arial" w:hAnsi="Arial" w:cs="Arial"/>
                <w:color w:val="404040"/>
                <w:spacing w:val="-1"/>
              </w:rPr>
              <w:t>x</w:t>
            </w:r>
            <w:r w:rsidRPr="008444D9">
              <w:rPr>
                <w:rFonts w:ascii="Arial" w:hAnsi="Arial" w:cs="Arial"/>
                <w:color w:val="404040"/>
              </w:rPr>
              <w:t>c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e</w:t>
            </w:r>
            <w:r w:rsidRPr="008444D9">
              <w:rPr>
                <w:rFonts w:ascii="Arial" w:hAnsi="Arial" w:cs="Arial"/>
                <w:color w:val="404040"/>
              </w:rPr>
              <w:t>lle</w:t>
            </w:r>
            <w:r w:rsidRPr="008444D9">
              <w:rPr>
                <w:rFonts w:ascii="Arial" w:hAnsi="Arial" w:cs="Arial"/>
                <w:color w:val="404040"/>
                <w:spacing w:val="-1"/>
              </w:rPr>
              <w:t>n</w:t>
            </w:r>
            <w:r w:rsidRPr="008444D9">
              <w:rPr>
                <w:rFonts w:ascii="Arial" w:hAnsi="Arial" w:cs="Arial"/>
                <w:color w:val="404040"/>
              </w:rPr>
              <w:t>t</w:t>
            </w:r>
            <w:r w:rsidRPr="008444D9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4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= G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oo</w:t>
            </w:r>
            <w:r w:rsidRPr="008444D9">
              <w:rPr>
                <w:rFonts w:ascii="Arial" w:hAnsi="Arial" w:cs="Arial"/>
                <w:color w:val="404040"/>
              </w:rPr>
              <w:t>d</w:t>
            </w:r>
            <w:r w:rsidRPr="008444D9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3 = S</w:t>
            </w:r>
            <w:r w:rsidRPr="008444D9">
              <w:rPr>
                <w:rFonts w:ascii="Arial" w:hAnsi="Arial" w:cs="Arial"/>
                <w:color w:val="404040"/>
                <w:spacing w:val="-2"/>
              </w:rPr>
              <w:t>a</w:t>
            </w:r>
            <w:r w:rsidRPr="008444D9">
              <w:rPr>
                <w:rFonts w:ascii="Arial" w:hAnsi="Arial" w:cs="Arial"/>
                <w:color w:val="404040"/>
              </w:rPr>
              <w:t>ti</w:t>
            </w:r>
            <w:r w:rsidRPr="008444D9">
              <w:rPr>
                <w:rFonts w:ascii="Arial" w:hAnsi="Arial" w:cs="Arial"/>
                <w:color w:val="404040"/>
                <w:spacing w:val="-1"/>
              </w:rPr>
              <w:t>s</w:t>
            </w:r>
            <w:r w:rsidRPr="008444D9">
              <w:rPr>
                <w:rFonts w:ascii="Arial" w:hAnsi="Arial" w:cs="Arial"/>
                <w:color w:val="404040"/>
                <w:spacing w:val="-2"/>
              </w:rPr>
              <w:t>f</w:t>
            </w:r>
            <w:r w:rsidRPr="008444D9">
              <w:rPr>
                <w:rFonts w:ascii="Arial" w:hAnsi="Arial" w:cs="Arial"/>
                <w:color w:val="404040"/>
              </w:rPr>
              <w:t>a</w:t>
            </w:r>
            <w:r w:rsidRPr="008444D9">
              <w:rPr>
                <w:rFonts w:ascii="Arial" w:hAnsi="Arial" w:cs="Arial"/>
                <w:color w:val="404040"/>
                <w:spacing w:val="3"/>
              </w:rPr>
              <w:t>c</w:t>
            </w:r>
            <w:r w:rsidRPr="008444D9">
              <w:rPr>
                <w:rFonts w:ascii="Arial" w:hAnsi="Arial" w:cs="Arial"/>
                <w:color w:val="404040"/>
              </w:rPr>
              <w:t>t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o</w:t>
            </w:r>
            <w:r w:rsidRPr="008444D9">
              <w:rPr>
                <w:rFonts w:ascii="Arial" w:hAnsi="Arial" w:cs="Arial"/>
                <w:color w:val="404040"/>
                <w:spacing w:val="3"/>
              </w:rPr>
              <w:t>r</w:t>
            </w:r>
            <w:r w:rsidRPr="008444D9">
              <w:rPr>
                <w:rFonts w:ascii="Arial" w:hAnsi="Arial" w:cs="Arial"/>
                <w:color w:val="404040"/>
              </w:rPr>
              <w:t>y</w:t>
            </w:r>
            <w:r w:rsidRPr="008444D9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2 = Ne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ed</w:t>
            </w:r>
            <w:r w:rsidRPr="008444D9">
              <w:rPr>
                <w:rFonts w:ascii="Arial" w:hAnsi="Arial" w:cs="Arial"/>
                <w:color w:val="404040"/>
              </w:rPr>
              <w:t>s</w:t>
            </w:r>
          </w:p>
          <w:p w:rsidR="009B2718" w:rsidRPr="008444D9" w:rsidRDefault="00545199">
            <w:pPr>
              <w:ind w:left="102"/>
              <w:rPr>
                <w:rFonts w:ascii="Arial" w:hAnsi="Arial" w:cs="Arial"/>
              </w:rPr>
            </w:pPr>
            <w:r w:rsidRPr="008444D9">
              <w:rPr>
                <w:rFonts w:ascii="Arial" w:hAnsi="Arial" w:cs="Arial"/>
                <w:color w:val="404040"/>
                <w:spacing w:val="3"/>
              </w:rPr>
              <w:t>I</w:t>
            </w:r>
            <w:r w:rsidRPr="008444D9">
              <w:rPr>
                <w:rFonts w:ascii="Arial" w:hAnsi="Arial" w:cs="Arial"/>
                <w:color w:val="404040"/>
                <w:spacing w:val="-4"/>
              </w:rPr>
              <w:t>m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pro</w:t>
            </w:r>
            <w:r w:rsidRPr="008444D9">
              <w:rPr>
                <w:rFonts w:ascii="Arial" w:hAnsi="Arial" w:cs="Arial"/>
                <w:color w:val="404040"/>
                <w:spacing w:val="-1"/>
              </w:rPr>
              <w:t>v</w:t>
            </w:r>
            <w:r w:rsidRPr="008444D9">
              <w:rPr>
                <w:rFonts w:ascii="Arial" w:hAnsi="Arial" w:cs="Arial"/>
                <w:color w:val="404040"/>
                <w:spacing w:val="3"/>
              </w:rPr>
              <w:t>e</w:t>
            </w:r>
            <w:r w:rsidRPr="008444D9">
              <w:rPr>
                <w:rFonts w:ascii="Arial" w:hAnsi="Arial" w:cs="Arial"/>
                <w:color w:val="404040"/>
                <w:spacing w:val="-4"/>
              </w:rPr>
              <w:t>m</w:t>
            </w:r>
            <w:r w:rsidRPr="008444D9">
              <w:rPr>
                <w:rFonts w:ascii="Arial" w:hAnsi="Arial" w:cs="Arial"/>
                <w:color w:val="404040"/>
                <w:spacing w:val="3"/>
              </w:rPr>
              <w:t>e</w:t>
            </w:r>
            <w:r w:rsidRPr="008444D9">
              <w:rPr>
                <w:rFonts w:ascii="Arial" w:hAnsi="Arial" w:cs="Arial"/>
                <w:color w:val="404040"/>
                <w:spacing w:val="-1"/>
              </w:rPr>
              <w:t>n</w:t>
            </w:r>
            <w:r w:rsidRPr="008444D9">
              <w:rPr>
                <w:rFonts w:ascii="Arial" w:hAnsi="Arial" w:cs="Arial"/>
                <w:color w:val="404040"/>
              </w:rPr>
              <w:t>t</w:t>
            </w:r>
            <w:r w:rsidRPr="008444D9">
              <w:rPr>
                <w:rFonts w:ascii="Arial" w:hAnsi="Arial" w:cs="Arial"/>
                <w:color w:val="404040"/>
                <w:spacing w:val="-11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1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 xml:space="preserve">= </w:t>
            </w:r>
            <w:r w:rsidRPr="008444D9">
              <w:rPr>
                <w:rFonts w:ascii="Arial" w:hAnsi="Arial" w:cs="Arial"/>
                <w:color w:val="404040"/>
                <w:spacing w:val="2"/>
              </w:rPr>
              <w:t>P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oo</w:t>
            </w:r>
            <w:r w:rsidRPr="008444D9">
              <w:rPr>
                <w:rFonts w:ascii="Arial" w:hAnsi="Arial" w:cs="Arial"/>
                <w:color w:val="404040"/>
              </w:rPr>
              <w:t>r</w:t>
            </w:r>
            <w:r w:rsidRPr="008444D9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N/A</w:t>
            </w:r>
            <w:r w:rsidRPr="008444D9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=</w:t>
            </w:r>
            <w:r w:rsidRPr="008444D9">
              <w:rPr>
                <w:rFonts w:ascii="Arial" w:hAnsi="Arial" w:cs="Arial"/>
                <w:color w:val="404040"/>
                <w:spacing w:val="2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N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o</w:t>
            </w:r>
            <w:r w:rsidRPr="008444D9">
              <w:rPr>
                <w:rFonts w:ascii="Arial" w:hAnsi="Arial" w:cs="Arial"/>
                <w:color w:val="404040"/>
              </w:rPr>
              <w:t>t</w:t>
            </w:r>
            <w:r w:rsidRPr="008444D9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  <w:spacing w:val="-2"/>
              </w:rPr>
              <w:t>A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pp</w:t>
            </w:r>
            <w:r w:rsidRPr="008444D9">
              <w:rPr>
                <w:rFonts w:ascii="Arial" w:hAnsi="Arial" w:cs="Arial"/>
                <w:color w:val="404040"/>
              </w:rPr>
              <w:t>lica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b</w:t>
            </w:r>
            <w:r w:rsidRPr="008444D9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718" w:rsidRPr="008444D9" w:rsidRDefault="00545199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8444D9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718" w:rsidRPr="008444D9" w:rsidRDefault="009B2718">
            <w:pPr>
              <w:rPr>
                <w:rFonts w:ascii="Arial" w:hAnsi="Arial" w:cs="Arial"/>
              </w:rPr>
            </w:pPr>
          </w:p>
        </w:tc>
      </w:tr>
      <w:tr w:rsidR="009B2718" w:rsidRPr="008444D9">
        <w:trPr>
          <w:trHeight w:hRule="exact" w:val="471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718" w:rsidRPr="008444D9" w:rsidRDefault="00545199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8444D9">
              <w:rPr>
                <w:rFonts w:ascii="Arial" w:hAnsi="Arial" w:cs="Arial"/>
                <w:b/>
                <w:spacing w:val="1"/>
              </w:rPr>
              <w:t>7</w:t>
            </w:r>
            <w:r w:rsidRPr="008444D9">
              <w:rPr>
                <w:rFonts w:ascii="Arial" w:hAnsi="Arial" w:cs="Arial"/>
                <w:b/>
              </w:rPr>
              <w:t xml:space="preserve">. </w:t>
            </w:r>
            <w:r w:rsidRPr="008444D9">
              <w:rPr>
                <w:rFonts w:ascii="Arial" w:hAnsi="Arial" w:cs="Arial"/>
                <w:b/>
                <w:spacing w:val="-1"/>
              </w:rPr>
              <w:t>I</w:t>
            </w:r>
            <w:r w:rsidRPr="008444D9">
              <w:rPr>
                <w:rFonts w:ascii="Arial" w:hAnsi="Arial" w:cs="Arial"/>
                <w:b/>
              </w:rPr>
              <w:t>s</w:t>
            </w:r>
            <w:r w:rsidRPr="008444D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444D9">
              <w:rPr>
                <w:rFonts w:ascii="Arial" w:hAnsi="Arial" w:cs="Arial"/>
                <w:b/>
                <w:spacing w:val="1"/>
              </w:rPr>
              <w:t>t</w:t>
            </w:r>
            <w:r w:rsidRPr="008444D9">
              <w:rPr>
                <w:rFonts w:ascii="Arial" w:hAnsi="Arial" w:cs="Arial"/>
                <w:b/>
              </w:rPr>
              <w:t>he</w:t>
            </w:r>
            <w:r w:rsidRPr="008444D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444D9">
              <w:rPr>
                <w:rFonts w:ascii="Arial" w:hAnsi="Arial" w:cs="Arial"/>
                <w:b/>
              </w:rPr>
              <w:t>lit</w:t>
            </w:r>
            <w:r w:rsidRPr="008444D9">
              <w:rPr>
                <w:rFonts w:ascii="Arial" w:hAnsi="Arial" w:cs="Arial"/>
                <w:b/>
                <w:spacing w:val="1"/>
              </w:rPr>
              <w:t>e</w:t>
            </w:r>
            <w:r w:rsidRPr="008444D9">
              <w:rPr>
                <w:rFonts w:ascii="Arial" w:hAnsi="Arial" w:cs="Arial"/>
                <w:b/>
              </w:rPr>
              <w:t>r</w:t>
            </w:r>
            <w:r w:rsidRPr="008444D9">
              <w:rPr>
                <w:rFonts w:ascii="Arial" w:hAnsi="Arial" w:cs="Arial"/>
                <w:b/>
                <w:spacing w:val="1"/>
              </w:rPr>
              <w:t>at</w:t>
            </w:r>
            <w:r w:rsidRPr="008444D9">
              <w:rPr>
                <w:rFonts w:ascii="Arial" w:hAnsi="Arial" w:cs="Arial"/>
                <w:b/>
              </w:rPr>
              <w:t>ure</w:t>
            </w:r>
            <w:r w:rsidRPr="008444D9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8444D9">
              <w:rPr>
                <w:rFonts w:ascii="Arial" w:hAnsi="Arial" w:cs="Arial"/>
                <w:b/>
              </w:rPr>
              <w:t>r</w:t>
            </w:r>
            <w:r w:rsidRPr="008444D9">
              <w:rPr>
                <w:rFonts w:ascii="Arial" w:hAnsi="Arial" w:cs="Arial"/>
                <w:b/>
                <w:spacing w:val="1"/>
              </w:rPr>
              <w:t>ev</w:t>
            </w:r>
            <w:r w:rsidRPr="008444D9">
              <w:rPr>
                <w:rFonts w:ascii="Arial" w:hAnsi="Arial" w:cs="Arial"/>
                <w:b/>
              </w:rPr>
              <w:t>iew</w:t>
            </w:r>
            <w:r w:rsidRPr="008444D9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8444D9">
              <w:rPr>
                <w:rFonts w:ascii="Arial" w:hAnsi="Arial" w:cs="Arial"/>
                <w:b/>
              </w:rPr>
              <w:t>r</w:t>
            </w:r>
            <w:r w:rsidRPr="008444D9">
              <w:rPr>
                <w:rFonts w:ascii="Arial" w:hAnsi="Arial" w:cs="Arial"/>
                <w:b/>
                <w:spacing w:val="-2"/>
              </w:rPr>
              <w:t>e</w:t>
            </w:r>
            <w:r w:rsidRPr="008444D9">
              <w:rPr>
                <w:rFonts w:ascii="Arial" w:hAnsi="Arial" w:cs="Arial"/>
                <w:b/>
              </w:rPr>
              <w:t>c</w:t>
            </w:r>
            <w:r w:rsidRPr="008444D9">
              <w:rPr>
                <w:rFonts w:ascii="Arial" w:hAnsi="Arial" w:cs="Arial"/>
                <w:b/>
                <w:spacing w:val="1"/>
              </w:rPr>
              <w:t>e</w:t>
            </w:r>
            <w:r w:rsidRPr="008444D9">
              <w:rPr>
                <w:rFonts w:ascii="Arial" w:hAnsi="Arial" w:cs="Arial"/>
                <w:b/>
              </w:rPr>
              <w:t>nt?</w:t>
            </w:r>
          </w:p>
          <w:p w:rsidR="009B2718" w:rsidRPr="008444D9" w:rsidRDefault="00545199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8444D9">
              <w:rPr>
                <w:rFonts w:ascii="Arial" w:hAnsi="Arial" w:cs="Arial"/>
                <w:color w:val="404040"/>
                <w:spacing w:val="-1"/>
              </w:rPr>
              <w:t>R</w:t>
            </w:r>
            <w:r w:rsidRPr="008444D9">
              <w:rPr>
                <w:rFonts w:ascii="Arial" w:hAnsi="Arial" w:cs="Arial"/>
                <w:color w:val="404040"/>
              </w:rPr>
              <w:t>at</w:t>
            </w:r>
            <w:r w:rsidRPr="008444D9">
              <w:rPr>
                <w:rFonts w:ascii="Arial" w:hAnsi="Arial" w:cs="Arial"/>
                <w:color w:val="404040"/>
                <w:spacing w:val="2"/>
              </w:rPr>
              <w:t>i</w:t>
            </w:r>
            <w:r w:rsidRPr="008444D9">
              <w:rPr>
                <w:rFonts w:ascii="Arial" w:hAnsi="Arial" w:cs="Arial"/>
                <w:color w:val="404040"/>
                <w:spacing w:val="-1"/>
              </w:rPr>
              <w:t>n</w:t>
            </w:r>
            <w:r w:rsidRPr="008444D9">
              <w:rPr>
                <w:rFonts w:ascii="Arial" w:hAnsi="Arial" w:cs="Arial"/>
                <w:color w:val="404040"/>
              </w:rPr>
              <w:t>g</w:t>
            </w:r>
            <w:r w:rsidRPr="008444D9">
              <w:rPr>
                <w:rFonts w:ascii="Arial" w:hAnsi="Arial" w:cs="Arial"/>
                <w:color w:val="404040"/>
                <w:spacing w:val="-6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Sc</w:t>
            </w:r>
            <w:r w:rsidRPr="008444D9">
              <w:rPr>
                <w:rFonts w:ascii="Arial" w:hAnsi="Arial" w:cs="Arial"/>
                <w:color w:val="404040"/>
                <w:spacing w:val="3"/>
              </w:rPr>
              <w:t>a</w:t>
            </w:r>
            <w:r w:rsidRPr="008444D9">
              <w:rPr>
                <w:rFonts w:ascii="Arial" w:hAnsi="Arial" w:cs="Arial"/>
                <w:color w:val="404040"/>
              </w:rPr>
              <w:t>le: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718" w:rsidRPr="008444D9" w:rsidRDefault="00545199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8444D9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718" w:rsidRPr="008444D9" w:rsidRDefault="009B2718">
            <w:pPr>
              <w:rPr>
                <w:rFonts w:ascii="Arial" w:hAnsi="Arial" w:cs="Arial"/>
              </w:rPr>
            </w:pPr>
          </w:p>
        </w:tc>
      </w:tr>
    </w:tbl>
    <w:p w:rsidR="009B2718" w:rsidRPr="008444D9" w:rsidRDefault="009B2718">
      <w:pPr>
        <w:rPr>
          <w:rFonts w:ascii="Arial" w:hAnsi="Arial" w:cs="Arial"/>
        </w:rPr>
        <w:sectPr w:rsidR="009B2718" w:rsidRPr="008444D9">
          <w:headerReference w:type="default" r:id="rId8"/>
          <w:footerReference w:type="default" r:id="rId9"/>
          <w:type w:val="continuous"/>
          <w:pgSz w:w="16840" w:h="23820"/>
          <w:pgMar w:top="1480" w:right="1320" w:bottom="280" w:left="1340" w:header="720" w:footer="720" w:gutter="0"/>
          <w:cols w:space="720"/>
        </w:sectPr>
      </w:pPr>
    </w:p>
    <w:p w:rsidR="009B2718" w:rsidRPr="008444D9" w:rsidRDefault="009B2718">
      <w:pPr>
        <w:spacing w:before="4" w:line="280" w:lineRule="exact"/>
        <w:rPr>
          <w:rFonts w:ascii="Arial" w:hAnsi="Arial" w:cs="Arial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632"/>
        <w:gridCol w:w="4633"/>
      </w:tblGrid>
      <w:tr w:rsidR="009B2718" w:rsidRPr="008444D9">
        <w:trPr>
          <w:trHeight w:hRule="exact" w:val="470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718" w:rsidRPr="008444D9" w:rsidRDefault="00545199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8444D9">
              <w:rPr>
                <w:rFonts w:ascii="Arial" w:hAnsi="Arial" w:cs="Arial"/>
                <w:b/>
                <w:color w:val="404040"/>
              </w:rPr>
              <w:t>5 =</w:t>
            </w:r>
            <w:r w:rsidRPr="008444D9">
              <w:rPr>
                <w:rFonts w:ascii="Arial" w:hAnsi="Arial" w:cs="Arial"/>
                <w:b/>
                <w:color w:val="404040"/>
                <w:spacing w:val="-2"/>
              </w:rPr>
              <w:t xml:space="preserve"> </w:t>
            </w:r>
            <w:r w:rsidRPr="008444D9">
              <w:rPr>
                <w:rFonts w:ascii="Arial" w:hAnsi="Arial" w:cs="Arial"/>
                <w:b/>
                <w:color w:val="404040"/>
                <w:spacing w:val="-1"/>
              </w:rPr>
              <w:t>E</w:t>
            </w:r>
            <w:r w:rsidRPr="008444D9">
              <w:rPr>
                <w:rFonts w:ascii="Arial" w:hAnsi="Arial" w:cs="Arial"/>
                <w:b/>
                <w:color w:val="404040"/>
              </w:rPr>
              <w:t>xc</w:t>
            </w:r>
            <w:r w:rsidRPr="008444D9">
              <w:rPr>
                <w:rFonts w:ascii="Arial" w:hAnsi="Arial" w:cs="Arial"/>
                <w:b/>
                <w:color w:val="404040"/>
                <w:spacing w:val="1"/>
              </w:rPr>
              <w:t>e</w:t>
            </w:r>
            <w:r w:rsidRPr="008444D9">
              <w:rPr>
                <w:rFonts w:ascii="Arial" w:hAnsi="Arial" w:cs="Arial"/>
                <w:b/>
                <w:color w:val="404040"/>
              </w:rPr>
              <w:t>ll</w:t>
            </w:r>
            <w:r w:rsidRPr="008444D9">
              <w:rPr>
                <w:rFonts w:ascii="Arial" w:hAnsi="Arial" w:cs="Arial"/>
                <w:b/>
                <w:color w:val="404040"/>
                <w:spacing w:val="2"/>
              </w:rPr>
              <w:t>e</w:t>
            </w:r>
            <w:r w:rsidRPr="008444D9">
              <w:rPr>
                <w:rFonts w:ascii="Arial" w:hAnsi="Arial" w:cs="Arial"/>
                <w:b/>
                <w:color w:val="404040"/>
              </w:rPr>
              <w:t>nt</w:t>
            </w:r>
            <w:r w:rsidRPr="008444D9">
              <w:rPr>
                <w:rFonts w:ascii="Arial" w:hAnsi="Arial" w:cs="Arial"/>
                <w:b/>
                <w:color w:val="404040"/>
                <w:spacing w:val="-7"/>
              </w:rPr>
              <w:t xml:space="preserve"> </w:t>
            </w:r>
            <w:r w:rsidRPr="008444D9">
              <w:rPr>
                <w:rFonts w:ascii="Arial" w:hAnsi="Arial" w:cs="Arial"/>
                <w:b/>
                <w:color w:val="404040"/>
              </w:rPr>
              <w:t>4 =</w:t>
            </w:r>
            <w:r w:rsidRPr="008444D9">
              <w:rPr>
                <w:rFonts w:ascii="Arial" w:hAnsi="Arial" w:cs="Arial"/>
                <w:b/>
                <w:color w:val="404040"/>
                <w:spacing w:val="-2"/>
              </w:rPr>
              <w:t xml:space="preserve"> </w:t>
            </w:r>
            <w:r w:rsidRPr="008444D9">
              <w:rPr>
                <w:rFonts w:ascii="Arial" w:hAnsi="Arial" w:cs="Arial"/>
                <w:b/>
                <w:color w:val="404040"/>
                <w:spacing w:val="-1"/>
              </w:rPr>
              <w:t>G</w:t>
            </w:r>
            <w:r w:rsidRPr="008444D9">
              <w:rPr>
                <w:rFonts w:ascii="Arial" w:hAnsi="Arial" w:cs="Arial"/>
                <w:b/>
                <w:color w:val="404040"/>
                <w:spacing w:val="1"/>
              </w:rPr>
              <w:t>oo</w:t>
            </w:r>
            <w:r w:rsidRPr="008444D9">
              <w:rPr>
                <w:rFonts w:ascii="Arial" w:hAnsi="Arial" w:cs="Arial"/>
                <w:b/>
                <w:color w:val="404040"/>
              </w:rPr>
              <w:t>d</w:t>
            </w:r>
            <w:r w:rsidRPr="008444D9">
              <w:rPr>
                <w:rFonts w:ascii="Arial" w:hAnsi="Arial" w:cs="Arial"/>
                <w:b/>
                <w:color w:val="404040"/>
                <w:spacing w:val="-5"/>
              </w:rPr>
              <w:t xml:space="preserve"> </w:t>
            </w:r>
            <w:r w:rsidRPr="008444D9">
              <w:rPr>
                <w:rFonts w:ascii="Arial" w:hAnsi="Arial" w:cs="Arial"/>
                <w:b/>
                <w:color w:val="404040"/>
              </w:rPr>
              <w:t>3 =</w:t>
            </w:r>
            <w:r w:rsidRPr="008444D9">
              <w:rPr>
                <w:rFonts w:ascii="Arial" w:hAnsi="Arial" w:cs="Arial"/>
                <w:b/>
                <w:color w:val="404040"/>
                <w:spacing w:val="-2"/>
              </w:rPr>
              <w:t xml:space="preserve"> </w:t>
            </w:r>
            <w:r w:rsidRPr="008444D9">
              <w:rPr>
                <w:rFonts w:ascii="Arial" w:hAnsi="Arial" w:cs="Arial"/>
                <w:b/>
                <w:color w:val="404040"/>
                <w:spacing w:val="2"/>
              </w:rPr>
              <w:t>S</w:t>
            </w:r>
            <w:r w:rsidRPr="008444D9">
              <w:rPr>
                <w:rFonts w:ascii="Arial" w:hAnsi="Arial" w:cs="Arial"/>
                <w:b/>
                <w:color w:val="404040"/>
                <w:spacing w:val="1"/>
              </w:rPr>
              <w:t>at</w:t>
            </w:r>
            <w:r w:rsidRPr="008444D9">
              <w:rPr>
                <w:rFonts w:ascii="Arial" w:hAnsi="Arial" w:cs="Arial"/>
                <w:b/>
                <w:color w:val="404040"/>
              </w:rPr>
              <w:t>i</w:t>
            </w:r>
            <w:r w:rsidRPr="008444D9">
              <w:rPr>
                <w:rFonts w:ascii="Arial" w:hAnsi="Arial" w:cs="Arial"/>
                <w:b/>
                <w:color w:val="404040"/>
                <w:spacing w:val="-1"/>
              </w:rPr>
              <w:t>s</w:t>
            </w:r>
            <w:r w:rsidRPr="008444D9">
              <w:rPr>
                <w:rFonts w:ascii="Arial" w:hAnsi="Arial" w:cs="Arial"/>
                <w:b/>
                <w:color w:val="404040"/>
                <w:spacing w:val="1"/>
              </w:rPr>
              <w:t>fa</w:t>
            </w:r>
            <w:r w:rsidRPr="008444D9">
              <w:rPr>
                <w:rFonts w:ascii="Arial" w:hAnsi="Arial" w:cs="Arial"/>
                <w:b/>
                <w:color w:val="404040"/>
              </w:rPr>
              <w:t>c</w:t>
            </w:r>
            <w:r w:rsidRPr="008444D9">
              <w:rPr>
                <w:rFonts w:ascii="Arial" w:hAnsi="Arial" w:cs="Arial"/>
                <w:b/>
                <w:color w:val="404040"/>
                <w:spacing w:val="1"/>
              </w:rPr>
              <w:t>to</w:t>
            </w:r>
            <w:r w:rsidRPr="008444D9">
              <w:rPr>
                <w:rFonts w:ascii="Arial" w:hAnsi="Arial" w:cs="Arial"/>
                <w:b/>
                <w:color w:val="404040"/>
              </w:rPr>
              <w:t>ry</w:t>
            </w:r>
            <w:r w:rsidRPr="008444D9">
              <w:rPr>
                <w:rFonts w:ascii="Arial" w:hAnsi="Arial" w:cs="Arial"/>
                <w:b/>
                <w:color w:val="404040"/>
                <w:spacing w:val="-11"/>
              </w:rPr>
              <w:t xml:space="preserve"> </w:t>
            </w:r>
            <w:r w:rsidRPr="008444D9">
              <w:rPr>
                <w:rFonts w:ascii="Arial" w:hAnsi="Arial" w:cs="Arial"/>
                <w:b/>
                <w:color w:val="404040"/>
              </w:rPr>
              <w:t>2 =</w:t>
            </w:r>
            <w:r w:rsidRPr="008444D9">
              <w:rPr>
                <w:rFonts w:ascii="Arial" w:hAnsi="Arial" w:cs="Arial"/>
                <w:b/>
                <w:color w:val="404040"/>
                <w:spacing w:val="-2"/>
              </w:rPr>
              <w:t xml:space="preserve"> </w:t>
            </w:r>
            <w:r w:rsidRPr="008444D9">
              <w:rPr>
                <w:rFonts w:ascii="Arial" w:hAnsi="Arial" w:cs="Arial"/>
                <w:b/>
                <w:color w:val="404040"/>
              </w:rPr>
              <w:t>Ne</w:t>
            </w:r>
            <w:r w:rsidRPr="008444D9">
              <w:rPr>
                <w:rFonts w:ascii="Arial" w:hAnsi="Arial" w:cs="Arial"/>
                <w:b/>
                <w:color w:val="404040"/>
                <w:spacing w:val="1"/>
              </w:rPr>
              <w:t>e</w:t>
            </w:r>
            <w:r w:rsidRPr="008444D9">
              <w:rPr>
                <w:rFonts w:ascii="Arial" w:hAnsi="Arial" w:cs="Arial"/>
                <w:b/>
                <w:color w:val="404040"/>
              </w:rPr>
              <w:t>ds</w:t>
            </w:r>
          </w:p>
          <w:p w:rsidR="009B2718" w:rsidRPr="008444D9" w:rsidRDefault="00545199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8444D9">
              <w:rPr>
                <w:rFonts w:ascii="Arial" w:hAnsi="Arial" w:cs="Arial"/>
                <w:b/>
                <w:color w:val="404040"/>
                <w:spacing w:val="2"/>
              </w:rPr>
              <w:t>I</w:t>
            </w:r>
            <w:r w:rsidRPr="008444D9">
              <w:rPr>
                <w:rFonts w:ascii="Arial" w:hAnsi="Arial" w:cs="Arial"/>
                <w:b/>
                <w:color w:val="404040"/>
                <w:spacing w:val="-3"/>
              </w:rPr>
              <w:t>m</w:t>
            </w:r>
            <w:r w:rsidRPr="008444D9">
              <w:rPr>
                <w:rFonts w:ascii="Arial" w:hAnsi="Arial" w:cs="Arial"/>
                <w:b/>
                <w:color w:val="404040"/>
              </w:rPr>
              <w:t>pr</w:t>
            </w:r>
            <w:r w:rsidRPr="008444D9">
              <w:rPr>
                <w:rFonts w:ascii="Arial" w:hAnsi="Arial" w:cs="Arial"/>
                <w:b/>
                <w:color w:val="404040"/>
                <w:spacing w:val="1"/>
              </w:rPr>
              <w:t>ov</w:t>
            </w:r>
            <w:r w:rsidRPr="008444D9">
              <w:rPr>
                <w:rFonts w:ascii="Arial" w:hAnsi="Arial" w:cs="Arial"/>
                <w:b/>
                <w:color w:val="404040"/>
                <w:spacing w:val="3"/>
              </w:rPr>
              <w:t>e</w:t>
            </w:r>
            <w:r w:rsidRPr="008444D9">
              <w:rPr>
                <w:rFonts w:ascii="Arial" w:hAnsi="Arial" w:cs="Arial"/>
                <w:b/>
                <w:color w:val="404040"/>
                <w:spacing w:val="-3"/>
              </w:rPr>
              <w:t>m</w:t>
            </w:r>
            <w:r w:rsidRPr="008444D9">
              <w:rPr>
                <w:rFonts w:ascii="Arial" w:hAnsi="Arial" w:cs="Arial"/>
                <w:b/>
                <w:color w:val="404040"/>
              </w:rPr>
              <w:t>ent</w:t>
            </w:r>
            <w:r w:rsidRPr="008444D9">
              <w:rPr>
                <w:rFonts w:ascii="Arial" w:hAnsi="Arial" w:cs="Arial"/>
                <w:b/>
                <w:color w:val="404040"/>
                <w:spacing w:val="-11"/>
              </w:rPr>
              <w:t xml:space="preserve"> </w:t>
            </w:r>
            <w:r w:rsidRPr="008444D9">
              <w:rPr>
                <w:rFonts w:ascii="Arial" w:hAnsi="Arial" w:cs="Arial"/>
                <w:b/>
                <w:color w:val="404040"/>
              </w:rPr>
              <w:t>1 =</w:t>
            </w:r>
            <w:r w:rsidRPr="008444D9">
              <w:rPr>
                <w:rFonts w:ascii="Arial" w:hAnsi="Arial" w:cs="Arial"/>
                <w:b/>
                <w:color w:val="404040"/>
                <w:spacing w:val="-2"/>
              </w:rPr>
              <w:t xml:space="preserve"> </w:t>
            </w:r>
            <w:r w:rsidRPr="008444D9">
              <w:rPr>
                <w:rFonts w:ascii="Arial" w:hAnsi="Arial" w:cs="Arial"/>
                <w:b/>
                <w:color w:val="404040"/>
              </w:rPr>
              <w:t>P</w:t>
            </w:r>
            <w:r w:rsidRPr="008444D9">
              <w:rPr>
                <w:rFonts w:ascii="Arial" w:hAnsi="Arial" w:cs="Arial"/>
                <w:b/>
                <w:color w:val="404040"/>
                <w:spacing w:val="1"/>
              </w:rPr>
              <w:t>oo</w:t>
            </w:r>
            <w:r w:rsidRPr="008444D9">
              <w:rPr>
                <w:rFonts w:ascii="Arial" w:hAnsi="Arial" w:cs="Arial"/>
                <w:b/>
                <w:color w:val="404040"/>
              </w:rPr>
              <w:t>r</w:t>
            </w:r>
            <w:r w:rsidRPr="008444D9">
              <w:rPr>
                <w:rFonts w:ascii="Arial" w:hAnsi="Arial" w:cs="Arial"/>
                <w:b/>
                <w:color w:val="404040"/>
                <w:spacing w:val="-3"/>
              </w:rPr>
              <w:t xml:space="preserve"> </w:t>
            </w:r>
            <w:r w:rsidRPr="008444D9">
              <w:rPr>
                <w:rFonts w:ascii="Arial" w:hAnsi="Arial" w:cs="Arial"/>
                <w:b/>
                <w:color w:val="404040"/>
              </w:rPr>
              <w:t>N/A</w:t>
            </w:r>
            <w:r w:rsidRPr="008444D9">
              <w:rPr>
                <w:rFonts w:ascii="Arial" w:hAnsi="Arial" w:cs="Arial"/>
                <w:b/>
                <w:color w:val="404040"/>
                <w:spacing w:val="-3"/>
              </w:rPr>
              <w:t xml:space="preserve"> </w:t>
            </w:r>
            <w:r w:rsidRPr="008444D9">
              <w:rPr>
                <w:rFonts w:ascii="Arial" w:hAnsi="Arial" w:cs="Arial"/>
                <w:b/>
                <w:color w:val="404040"/>
              </w:rPr>
              <w:t>=</w:t>
            </w:r>
            <w:r w:rsidRPr="008444D9">
              <w:rPr>
                <w:rFonts w:ascii="Arial" w:hAnsi="Arial" w:cs="Arial"/>
                <w:b/>
                <w:color w:val="404040"/>
                <w:spacing w:val="-2"/>
              </w:rPr>
              <w:t xml:space="preserve"> </w:t>
            </w:r>
            <w:r w:rsidRPr="008444D9">
              <w:rPr>
                <w:rFonts w:ascii="Arial" w:hAnsi="Arial" w:cs="Arial"/>
                <w:b/>
                <w:color w:val="404040"/>
              </w:rPr>
              <w:t>N</w:t>
            </w:r>
            <w:r w:rsidRPr="008444D9">
              <w:rPr>
                <w:rFonts w:ascii="Arial" w:hAnsi="Arial" w:cs="Arial"/>
                <w:b/>
                <w:color w:val="404040"/>
                <w:spacing w:val="1"/>
              </w:rPr>
              <w:t>o</w:t>
            </w:r>
            <w:r w:rsidRPr="008444D9">
              <w:rPr>
                <w:rFonts w:ascii="Arial" w:hAnsi="Arial" w:cs="Arial"/>
                <w:b/>
                <w:color w:val="404040"/>
              </w:rPr>
              <w:t>t</w:t>
            </w:r>
            <w:r w:rsidRPr="008444D9">
              <w:rPr>
                <w:rFonts w:ascii="Arial" w:hAnsi="Arial" w:cs="Arial"/>
                <w:b/>
                <w:color w:val="404040"/>
                <w:spacing w:val="-2"/>
              </w:rPr>
              <w:t xml:space="preserve"> </w:t>
            </w:r>
            <w:r w:rsidRPr="008444D9">
              <w:rPr>
                <w:rFonts w:ascii="Arial" w:hAnsi="Arial" w:cs="Arial"/>
                <w:b/>
                <w:color w:val="404040"/>
              </w:rPr>
              <w:t>App</w:t>
            </w:r>
            <w:r w:rsidRPr="008444D9">
              <w:rPr>
                <w:rFonts w:ascii="Arial" w:hAnsi="Arial" w:cs="Arial"/>
                <w:b/>
                <w:color w:val="404040"/>
                <w:spacing w:val="-1"/>
              </w:rPr>
              <w:t>l</w:t>
            </w:r>
            <w:r w:rsidRPr="008444D9">
              <w:rPr>
                <w:rFonts w:ascii="Arial" w:hAnsi="Arial" w:cs="Arial"/>
                <w:b/>
                <w:color w:val="404040"/>
              </w:rPr>
              <w:t>ic</w:t>
            </w:r>
            <w:r w:rsidRPr="008444D9">
              <w:rPr>
                <w:rFonts w:ascii="Arial" w:hAnsi="Arial" w:cs="Arial"/>
                <w:b/>
                <w:color w:val="404040"/>
                <w:spacing w:val="1"/>
              </w:rPr>
              <w:t>a</w:t>
            </w:r>
            <w:r w:rsidRPr="008444D9">
              <w:rPr>
                <w:rFonts w:ascii="Arial" w:hAnsi="Arial" w:cs="Arial"/>
                <w:b/>
                <w:color w:val="404040"/>
              </w:rPr>
              <w:t>ble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718" w:rsidRPr="008444D9" w:rsidRDefault="009B2718">
            <w:pPr>
              <w:rPr>
                <w:rFonts w:ascii="Arial" w:hAnsi="Arial" w:cs="Arial"/>
              </w:rPr>
            </w:pP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718" w:rsidRPr="008444D9" w:rsidRDefault="009B2718">
            <w:pPr>
              <w:rPr>
                <w:rFonts w:ascii="Arial" w:hAnsi="Arial" w:cs="Arial"/>
              </w:rPr>
            </w:pPr>
          </w:p>
        </w:tc>
      </w:tr>
      <w:tr w:rsidR="009B2718" w:rsidRPr="008444D9">
        <w:trPr>
          <w:trHeight w:hRule="exact" w:val="1160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718" w:rsidRPr="008444D9" w:rsidRDefault="00545199">
            <w:pPr>
              <w:ind w:left="102" w:right="325"/>
              <w:rPr>
                <w:rFonts w:ascii="Arial" w:hAnsi="Arial" w:cs="Arial"/>
              </w:rPr>
            </w:pPr>
            <w:r w:rsidRPr="008444D9">
              <w:rPr>
                <w:rFonts w:ascii="Arial" w:hAnsi="Arial" w:cs="Arial"/>
                <w:b/>
                <w:spacing w:val="1"/>
              </w:rPr>
              <w:t>8</w:t>
            </w:r>
            <w:r w:rsidRPr="008444D9">
              <w:rPr>
                <w:rFonts w:ascii="Arial" w:hAnsi="Arial" w:cs="Arial"/>
                <w:b/>
              </w:rPr>
              <w:t xml:space="preserve">. </w:t>
            </w:r>
            <w:r w:rsidRPr="008444D9">
              <w:rPr>
                <w:rFonts w:ascii="Arial" w:hAnsi="Arial" w:cs="Arial"/>
                <w:b/>
                <w:spacing w:val="-1"/>
              </w:rPr>
              <w:t>I</w:t>
            </w:r>
            <w:r w:rsidRPr="008444D9">
              <w:rPr>
                <w:rFonts w:ascii="Arial" w:hAnsi="Arial" w:cs="Arial"/>
                <w:b/>
              </w:rPr>
              <w:t>s</w:t>
            </w:r>
            <w:r w:rsidRPr="008444D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444D9">
              <w:rPr>
                <w:rFonts w:ascii="Arial" w:hAnsi="Arial" w:cs="Arial"/>
                <w:b/>
                <w:spacing w:val="1"/>
              </w:rPr>
              <w:t>t</w:t>
            </w:r>
            <w:r w:rsidRPr="008444D9">
              <w:rPr>
                <w:rFonts w:ascii="Arial" w:hAnsi="Arial" w:cs="Arial"/>
                <w:b/>
              </w:rPr>
              <w:t>he</w:t>
            </w:r>
            <w:r w:rsidRPr="008444D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444D9">
              <w:rPr>
                <w:rFonts w:ascii="Arial" w:hAnsi="Arial" w:cs="Arial"/>
                <w:b/>
              </w:rPr>
              <w:t>lit</w:t>
            </w:r>
            <w:r w:rsidRPr="008444D9">
              <w:rPr>
                <w:rFonts w:ascii="Arial" w:hAnsi="Arial" w:cs="Arial"/>
                <w:b/>
                <w:spacing w:val="1"/>
              </w:rPr>
              <w:t>e</w:t>
            </w:r>
            <w:r w:rsidRPr="008444D9">
              <w:rPr>
                <w:rFonts w:ascii="Arial" w:hAnsi="Arial" w:cs="Arial"/>
                <w:b/>
              </w:rPr>
              <w:t>r</w:t>
            </w:r>
            <w:r w:rsidRPr="008444D9">
              <w:rPr>
                <w:rFonts w:ascii="Arial" w:hAnsi="Arial" w:cs="Arial"/>
                <w:b/>
                <w:spacing w:val="1"/>
              </w:rPr>
              <w:t>at</w:t>
            </w:r>
            <w:r w:rsidRPr="008444D9">
              <w:rPr>
                <w:rFonts w:ascii="Arial" w:hAnsi="Arial" w:cs="Arial"/>
                <w:b/>
              </w:rPr>
              <w:t>ure</w:t>
            </w:r>
            <w:r w:rsidRPr="008444D9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8444D9">
              <w:rPr>
                <w:rFonts w:ascii="Arial" w:hAnsi="Arial" w:cs="Arial"/>
                <w:b/>
                <w:spacing w:val="-1"/>
              </w:rPr>
              <w:t>s</w:t>
            </w:r>
            <w:r w:rsidRPr="008444D9">
              <w:rPr>
                <w:rFonts w:ascii="Arial" w:hAnsi="Arial" w:cs="Arial"/>
                <w:b/>
              </w:rPr>
              <w:t>e</w:t>
            </w:r>
            <w:r w:rsidRPr="008444D9">
              <w:rPr>
                <w:rFonts w:ascii="Arial" w:hAnsi="Arial" w:cs="Arial"/>
                <w:b/>
                <w:spacing w:val="1"/>
              </w:rPr>
              <w:t>a</w:t>
            </w:r>
            <w:r w:rsidRPr="008444D9">
              <w:rPr>
                <w:rFonts w:ascii="Arial" w:hAnsi="Arial" w:cs="Arial"/>
                <w:b/>
              </w:rPr>
              <w:t>r</w:t>
            </w:r>
            <w:r w:rsidRPr="008444D9">
              <w:rPr>
                <w:rFonts w:ascii="Arial" w:hAnsi="Arial" w:cs="Arial"/>
                <w:b/>
                <w:spacing w:val="1"/>
              </w:rPr>
              <w:t>c</w:t>
            </w:r>
            <w:r w:rsidRPr="008444D9">
              <w:rPr>
                <w:rFonts w:ascii="Arial" w:hAnsi="Arial" w:cs="Arial"/>
                <w:b/>
              </w:rPr>
              <w:t>h</w:t>
            </w:r>
            <w:r w:rsidRPr="008444D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444D9">
              <w:rPr>
                <w:rFonts w:ascii="Arial" w:hAnsi="Arial" w:cs="Arial"/>
                <w:b/>
                <w:spacing w:val="-5"/>
              </w:rPr>
              <w:t>m</w:t>
            </w:r>
            <w:r w:rsidRPr="008444D9">
              <w:rPr>
                <w:rFonts w:ascii="Arial" w:hAnsi="Arial" w:cs="Arial"/>
                <w:b/>
                <w:spacing w:val="3"/>
              </w:rPr>
              <w:t>e</w:t>
            </w:r>
            <w:r w:rsidRPr="008444D9">
              <w:rPr>
                <w:rFonts w:ascii="Arial" w:hAnsi="Arial" w:cs="Arial"/>
                <w:b/>
                <w:spacing w:val="1"/>
              </w:rPr>
              <w:t>t</w:t>
            </w:r>
            <w:r w:rsidRPr="008444D9">
              <w:rPr>
                <w:rFonts w:ascii="Arial" w:hAnsi="Arial" w:cs="Arial"/>
                <w:b/>
              </w:rPr>
              <w:t>h</w:t>
            </w:r>
            <w:r w:rsidRPr="008444D9">
              <w:rPr>
                <w:rFonts w:ascii="Arial" w:hAnsi="Arial" w:cs="Arial"/>
                <w:b/>
                <w:spacing w:val="1"/>
              </w:rPr>
              <w:t>o</w:t>
            </w:r>
            <w:r w:rsidRPr="008444D9">
              <w:rPr>
                <w:rFonts w:ascii="Arial" w:hAnsi="Arial" w:cs="Arial"/>
                <w:b/>
              </w:rPr>
              <w:t>d</w:t>
            </w:r>
            <w:r w:rsidRPr="008444D9">
              <w:rPr>
                <w:rFonts w:ascii="Arial" w:hAnsi="Arial" w:cs="Arial"/>
                <w:b/>
                <w:spacing w:val="1"/>
              </w:rPr>
              <w:t>o</w:t>
            </w:r>
            <w:r w:rsidRPr="008444D9">
              <w:rPr>
                <w:rFonts w:ascii="Arial" w:hAnsi="Arial" w:cs="Arial"/>
                <w:b/>
              </w:rPr>
              <w:t>l</w:t>
            </w:r>
            <w:r w:rsidRPr="008444D9">
              <w:rPr>
                <w:rFonts w:ascii="Arial" w:hAnsi="Arial" w:cs="Arial"/>
                <w:b/>
                <w:spacing w:val="1"/>
              </w:rPr>
              <w:t>og</w:t>
            </w:r>
            <w:r w:rsidRPr="008444D9">
              <w:rPr>
                <w:rFonts w:ascii="Arial" w:hAnsi="Arial" w:cs="Arial"/>
                <w:b/>
              </w:rPr>
              <w:t>y</w:t>
            </w:r>
            <w:r w:rsidRPr="008444D9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8444D9">
              <w:rPr>
                <w:rFonts w:ascii="Arial" w:hAnsi="Arial" w:cs="Arial"/>
                <w:b/>
              </w:rPr>
              <w:t>e</w:t>
            </w:r>
            <w:r w:rsidRPr="008444D9">
              <w:rPr>
                <w:rFonts w:ascii="Arial" w:hAnsi="Arial" w:cs="Arial"/>
                <w:b/>
                <w:spacing w:val="-1"/>
              </w:rPr>
              <w:t>x</w:t>
            </w:r>
            <w:r w:rsidRPr="008444D9">
              <w:rPr>
                <w:rFonts w:ascii="Arial" w:hAnsi="Arial" w:cs="Arial"/>
                <w:b/>
              </w:rPr>
              <w:t>plained pr</w:t>
            </w:r>
            <w:r w:rsidRPr="008444D9">
              <w:rPr>
                <w:rFonts w:ascii="Arial" w:hAnsi="Arial" w:cs="Arial"/>
                <w:b/>
                <w:spacing w:val="1"/>
              </w:rPr>
              <w:t>o</w:t>
            </w:r>
            <w:r w:rsidRPr="008444D9">
              <w:rPr>
                <w:rFonts w:ascii="Arial" w:hAnsi="Arial" w:cs="Arial"/>
                <w:b/>
              </w:rPr>
              <w:t>perl</w:t>
            </w:r>
            <w:r w:rsidRPr="008444D9">
              <w:rPr>
                <w:rFonts w:ascii="Arial" w:hAnsi="Arial" w:cs="Arial"/>
                <w:b/>
                <w:spacing w:val="1"/>
              </w:rPr>
              <w:t>y</w:t>
            </w:r>
            <w:r w:rsidRPr="008444D9">
              <w:rPr>
                <w:rFonts w:ascii="Arial" w:hAnsi="Arial" w:cs="Arial"/>
                <w:b/>
              </w:rPr>
              <w:t>?</w:t>
            </w:r>
          </w:p>
          <w:p w:rsidR="009B2718" w:rsidRPr="008444D9" w:rsidRDefault="00545199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8444D9">
              <w:rPr>
                <w:rFonts w:ascii="Arial" w:hAnsi="Arial" w:cs="Arial"/>
                <w:color w:val="404040"/>
                <w:spacing w:val="-1"/>
              </w:rPr>
              <w:t>R</w:t>
            </w:r>
            <w:r w:rsidRPr="008444D9">
              <w:rPr>
                <w:rFonts w:ascii="Arial" w:hAnsi="Arial" w:cs="Arial"/>
                <w:color w:val="404040"/>
              </w:rPr>
              <w:t>at</w:t>
            </w:r>
            <w:r w:rsidRPr="008444D9">
              <w:rPr>
                <w:rFonts w:ascii="Arial" w:hAnsi="Arial" w:cs="Arial"/>
                <w:color w:val="404040"/>
                <w:spacing w:val="2"/>
              </w:rPr>
              <w:t>i</w:t>
            </w:r>
            <w:r w:rsidRPr="008444D9">
              <w:rPr>
                <w:rFonts w:ascii="Arial" w:hAnsi="Arial" w:cs="Arial"/>
                <w:color w:val="404040"/>
                <w:spacing w:val="-1"/>
              </w:rPr>
              <w:t>n</w:t>
            </w:r>
            <w:r w:rsidRPr="008444D9">
              <w:rPr>
                <w:rFonts w:ascii="Arial" w:hAnsi="Arial" w:cs="Arial"/>
                <w:color w:val="404040"/>
              </w:rPr>
              <w:t>g</w:t>
            </w:r>
            <w:r w:rsidRPr="008444D9">
              <w:rPr>
                <w:rFonts w:ascii="Arial" w:hAnsi="Arial" w:cs="Arial"/>
                <w:color w:val="404040"/>
                <w:spacing w:val="-6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Sc</w:t>
            </w:r>
            <w:r w:rsidRPr="008444D9">
              <w:rPr>
                <w:rFonts w:ascii="Arial" w:hAnsi="Arial" w:cs="Arial"/>
                <w:color w:val="404040"/>
                <w:spacing w:val="3"/>
              </w:rPr>
              <w:t>a</w:t>
            </w:r>
            <w:r w:rsidRPr="008444D9">
              <w:rPr>
                <w:rFonts w:ascii="Arial" w:hAnsi="Arial" w:cs="Arial"/>
                <w:color w:val="404040"/>
              </w:rPr>
              <w:t>le:</w:t>
            </w:r>
          </w:p>
          <w:p w:rsidR="009B2718" w:rsidRPr="008444D9" w:rsidRDefault="00545199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8444D9">
              <w:rPr>
                <w:rFonts w:ascii="Arial" w:hAnsi="Arial" w:cs="Arial"/>
                <w:color w:val="404040"/>
              </w:rPr>
              <w:t>5 = E</w:t>
            </w:r>
            <w:r w:rsidRPr="008444D9">
              <w:rPr>
                <w:rFonts w:ascii="Arial" w:hAnsi="Arial" w:cs="Arial"/>
                <w:color w:val="404040"/>
                <w:spacing w:val="-1"/>
              </w:rPr>
              <w:t>x</w:t>
            </w:r>
            <w:r w:rsidRPr="008444D9">
              <w:rPr>
                <w:rFonts w:ascii="Arial" w:hAnsi="Arial" w:cs="Arial"/>
                <w:color w:val="404040"/>
              </w:rPr>
              <w:t>c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e</w:t>
            </w:r>
            <w:r w:rsidRPr="008444D9">
              <w:rPr>
                <w:rFonts w:ascii="Arial" w:hAnsi="Arial" w:cs="Arial"/>
                <w:color w:val="404040"/>
              </w:rPr>
              <w:t>lle</w:t>
            </w:r>
            <w:r w:rsidRPr="008444D9">
              <w:rPr>
                <w:rFonts w:ascii="Arial" w:hAnsi="Arial" w:cs="Arial"/>
                <w:color w:val="404040"/>
                <w:spacing w:val="-1"/>
              </w:rPr>
              <w:t>n</w:t>
            </w:r>
            <w:r w:rsidRPr="008444D9">
              <w:rPr>
                <w:rFonts w:ascii="Arial" w:hAnsi="Arial" w:cs="Arial"/>
                <w:color w:val="404040"/>
              </w:rPr>
              <w:t>t</w:t>
            </w:r>
            <w:r w:rsidRPr="008444D9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4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= G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oo</w:t>
            </w:r>
            <w:r w:rsidRPr="008444D9">
              <w:rPr>
                <w:rFonts w:ascii="Arial" w:hAnsi="Arial" w:cs="Arial"/>
                <w:color w:val="404040"/>
              </w:rPr>
              <w:t>d</w:t>
            </w:r>
            <w:r w:rsidRPr="008444D9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3 = S</w:t>
            </w:r>
            <w:r w:rsidRPr="008444D9">
              <w:rPr>
                <w:rFonts w:ascii="Arial" w:hAnsi="Arial" w:cs="Arial"/>
                <w:color w:val="404040"/>
                <w:spacing w:val="-2"/>
              </w:rPr>
              <w:t>a</w:t>
            </w:r>
            <w:r w:rsidRPr="008444D9">
              <w:rPr>
                <w:rFonts w:ascii="Arial" w:hAnsi="Arial" w:cs="Arial"/>
                <w:color w:val="404040"/>
              </w:rPr>
              <w:t>ti</w:t>
            </w:r>
            <w:r w:rsidRPr="008444D9">
              <w:rPr>
                <w:rFonts w:ascii="Arial" w:hAnsi="Arial" w:cs="Arial"/>
                <w:color w:val="404040"/>
                <w:spacing w:val="-1"/>
              </w:rPr>
              <w:t>s</w:t>
            </w:r>
            <w:r w:rsidRPr="008444D9">
              <w:rPr>
                <w:rFonts w:ascii="Arial" w:hAnsi="Arial" w:cs="Arial"/>
                <w:color w:val="404040"/>
                <w:spacing w:val="-2"/>
              </w:rPr>
              <w:t>f</w:t>
            </w:r>
            <w:r w:rsidRPr="008444D9">
              <w:rPr>
                <w:rFonts w:ascii="Arial" w:hAnsi="Arial" w:cs="Arial"/>
                <w:color w:val="404040"/>
              </w:rPr>
              <w:t>a</w:t>
            </w:r>
            <w:r w:rsidRPr="008444D9">
              <w:rPr>
                <w:rFonts w:ascii="Arial" w:hAnsi="Arial" w:cs="Arial"/>
                <w:color w:val="404040"/>
                <w:spacing w:val="3"/>
              </w:rPr>
              <w:t>c</w:t>
            </w:r>
            <w:r w:rsidRPr="008444D9">
              <w:rPr>
                <w:rFonts w:ascii="Arial" w:hAnsi="Arial" w:cs="Arial"/>
                <w:color w:val="404040"/>
              </w:rPr>
              <w:t>t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o</w:t>
            </w:r>
            <w:r w:rsidRPr="008444D9">
              <w:rPr>
                <w:rFonts w:ascii="Arial" w:hAnsi="Arial" w:cs="Arial"/>
                <w:color w:val="404040"/>
                <w:spacing w:val="3"/>
              </w:rPr>
              <w:t>r</w:t>
            </w:r>
            <w:r w:rsidRPr="008444D9">
              <w:rPr>
                <w:rFonts w:ascii="Arial" w:hAnsi="Arial" w:cs="Arial"/>
                <w:color w:val="404040"/>
              </w:rPr>
              <w:t>y</w:t>
            </w:r>
            <w:r w:rsidRPr="008444D9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2 = Ne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ed</w:t>
            </w:r>
            <w:r w:rsidRPr="008444D9">
              <w:rPr>
                <w:rFonts w:ascii="Arial" w:hAnsi="Arial" w:cs="Arial"/>
                <w:color w:val="404040"/>
              </w:rPr>
              <w:t>s</w:t>
            </w:r>
          </w:p>
          <w:p w:rsidR="009B2718" w:rsidRPr="008444D9" w:rsidRDefault="00545199">
            <w:pPr>
              <w:ind w:left="102"/>
              <w:rPr>
                <w:rFonts w:ascii="Arial" w:hAnsi="Arial" w:cs="Arial"/>
              </w:rPr>
            </w:pPr>
            <w:r w:rsidRPr="008444D9">
              <w:rPr>
                <w:rFonts w:ascii="Arial" w:hAnsi="Arial" w:cs="Arial"/>
                <w:color w:val="404040"/>
                <w:spacing w:val="3"/>
              </w:rPr>
              <w:t>I</w:t>
            </w:r>
            <w:r w:rsidRPr="008444D9">
              <w:rPr>
                <w:rFonts w:ascii="Arial" w:hAnsi="Arial" w:cs="Arial"/>
                <w:color w:val="404040"/>
                <w:spacing w:val="-4"/>
              </w:rPr>
              <w:t>m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pro</w:t>
            </w:r>
            <w:r w:rsidRPr="008444D9">
              <w:rPr>
                <w:rFonts w:ascii="Arial" w:hAnsi="Arial" w:cs="Arial"/>
                <w:color w:val="404040"/>
                <w:spacing w:val="-1"/>
              </w:rPr>
              <w:t>v</w:t>
            </w:r>
            <w:r w:rsidRPr="008444D9">
              <w:rPr>
                <w:rFonts w:ascii="Arial" w:hAnsi="Arial" w:cs="Arial"/>
                <w:color w:val="404040"/>
                <w:spacing w:val="3"/>
              </w:rPr>
              <w:t>e</w:t>
            </w:r>
            <w:r w:rsidRPr="008444D9">
              <w:rPr>
                <w:rFonts w:ascii="Arial" w:hAnsi="Arial" w:cs="Arial"/>
                <w:color w:val="404040"/>
                <w:spacing w:val="-4"/>
              </w:rPr>
              <w:t>m</w:t>
            </w:r>
            <w:r w:rsidRPr="008444D9">
              <w:rPr>
                <w:rFonts w:ascii="Arial" w:hAnsi="Arial" w:cs="Arial"/>
                <w:color w:val="404040"/>
                <w:spacing w:val="3"/>
              </w:rPr>
              <w:t>e</w:t>
            </w:r>
            <w:r w:rsidRPr="008444D9">
              <w:rPr>
                <w:rFonts w:ascii="Arial" w:hAnsi="Arial" w:cs="Arial"/>
                <w:color w:val="404040"/>
                <w:spacing w:val="-1"/>
              </w:rPr>
              <w:t>n</w:t>
            </w:r>
            <w:r w:rsidRPr="008444D9">
              <w:rPr>
                <w:rFonts w:ascii="Arial" w:hAnsi="Arial" w:cs="Arial"/>
                <w:color w:val="404040"/>
              </w:rPr>
              <w:t>t</w:t>
            </w:r>
            <w:r w:rsidRPr="008444D9">
              <w:rPr>
                <w:rFonts w:ascii="Arial" w:hAnsi="Arial" w:cs="Arial"/>
                <w:color w:val="404040"/>
                <w:spacing w:val="-11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1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 xml:space="preserve">= </w:t>
            </w:r>
            <w:r w:rsidRPr="008444D9">
              <w:rPr>
                <w:rFonts w:ascii="Arial" w:hAnsi="Arial" w:cs="Arial"/>
                <w:color w:val="404040"/>
                <w:spacing w:val="2"/>
              </w:rPr>
              <w:t>P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oo</w:t>
            </w:r>
            <w:r w:rsidRPr="008444D9">
              <w:rPr>
                <w:rFonts w:ascii="Arial" w:hAnsi="Arial" w:cs="Arial"/>
                <w:color w:val="404040"/>
              </w:rPr>
              <w:t>r</w:t>
            </w:r>
            <w:r w:rsidRPr="008444D9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N/A</w:t>
            </w:r>
            <w:r w:rsidRPr="008444D9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=</w:t>
            </w:r>
            <w:r w:rsidRPr="008444D9">
              <w:rPr>
                <w:rFonts w:ascii="Arial" w:hAnsi="Arial" w:cs="Arial"/>
                <w:color w:val="404040"/>
                <w:spacing w:val="2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N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o</w:t>
            </w:r>
            <w:r w:rsidRPr="008444D9">
              <w:rPr>
                <w:rFonts w:ascii="Arial" w:hAnsi="Arial" w:cs="Arial"/>
                <w:color w:val="404040"/>
              </w:rPr>
              <w:t>t</w:t>
            </w:r>
            <w:r w:rsidRPr="008444D9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  <w:spacing w:val="-2"/>
              </w:rPr>
              <w:t>A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pp</w:t>
            </w:r>
            <w:r w:rsidRPr="008444D9">
              <w:rPr>
                <w:rFonts w:ascii="Arial" w:hAnsi="Arial" w:cs="Arial"/>
                <w:color w:val="404040"/>
              </w:rPr>
              <w:t>lica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b</w:t>
            </w:r>
            <w:r w:rsidRPr="008444D9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718" w:rsidRPr="008444D9" w:rsidRDefault="00545199">
            <w:pPr>
              <w:ind w:left="462"/>
              <w:rPr>
                <w:rFonts w:ascii="Arial" w:hAnsi="Arial" w:cs="Arial"/>
              </w:rPr>
            </w:pPr>
            <w:r w:rsidRPr="008444D9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718" w:rsidRPr="008444D9" w:rsidRDefault="009B2718">
            <w:pPr>
              <w:rPr>
                <w:rFonts w:ascii="Arial" w:hAnsi="Arial" w:cs="Arial"/>
              </w:rPr>
            </w:pPr>
          </w:p>
        </w:tc>
      </w:tr>
      <w:tr w:rsidR="009B2718" w:rsidRPr="008444D9">
        <w:trPr>
          <w:trHeight w:hRule="exact" w:val="931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718" w:rsidRPr="008444D9" w:rsidRDefault="00545199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8444D9">
              <w:rPr>
                <w:rFonts w:ascii="Arial" w:hAnsi="Arial" w:cs="Arial"/>
                <w:b/>
                <w:spacing w:val="1"/>
              </w:rPr>
              <w:t>9</w:t>
            </w:r>
            <w:r w:rsidRPr="008444D9">
              <w:rPr>
                <w:rFonts w:ascii="Arial" w:hAnsi="Arial" w:cs="Arial"/>
                <w:b/>
              </w:rPr>
              <w:t xml:space="preserve">. </w:t>
            </w:r>
            <w:r w:rsidRPr="008444D9">
              <w:rPr>
                <w:rFonts w:ascii="Arial" w:hAnsi="Arial" w:cs="Arial"/>
                <w:b/>
                <w:spacing w:val="-1"/>
              </w:rPr>
              <w:t>I</w:t>
            </w:r>
            <w:r w:rsidRPr="008444D9">
              <w:rPr>
                <w:rFonts w:ascii="Arial" w:hAnsi="Arial" w:cs="Arial"/>
                <w:b/>
              </w:rPr>
              <w:t>s</w:t>
            </w:r>
            <w:r w:rsidRPr="008444D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444D9">
              <w:rPr>
                <w:rFonts w:ascii="Arial" w:hAnsi="Arial" w:cs="Arial"/>
                <w:b/>
                <w:spacing w:val="1"/>
              </w:rPr>
              <w:t>t</w:t>
            </w:r>
            <w:r w:rsidRPr="008444D9">
              <w:rPr>
                <w:rFonts w:ascii="Arial" w:hAnsi="Arial" w:cs="Arial"/>
                <w:b/>
              </w:rPr>
              <w:t>he</w:t>
            </w:r>
            <w:r w:rsidRPr="008444D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444D9">
              <w:rPr>
                <w:rFonts w:ascii="Arial" w:hAnsi="Arial" w:cs="Arial"/>
                <w:b/>
              </w:rPr>
              <w:t>Cri</w:t>
            </w:r>
            <w:r w:rsidRPr="008444D9">
              <w:rPr>
                <w:rFonts w:ascii="Arial" w:hAnsi="Arial" w:cs="Arial"/>
                <w:b/>
                <w:spacing w:val="1"/>
              </w:rPr>
              <w:t>t</w:t>
            </w:r>
            <w:r w:rsidRPr="008444D9">
              <w:rPr>
                <w:rFonts w:ascii="Arial" w:hAnsi="Arial" w:cs="Arial"/>
                <w:b/>
              </w:rPr>
              <w:t>ic</w:t>
            </w:r>
            <w:r w:rsidRPr="008444D9">
              <w:rPr>
                <w:rFonts w:ascii="Arial" w:hAnsi="Arial" w:cs="Arial"/>
                <w:b/>
                <w:spacing w:val="1"/>
              </w:rPr>
              <w:t>a</w:t>
            </w:r>
            <w:r w:rsidRPr="008444D9">
              <w:rPr>
                <w:rFonts w:ascii="Arial" w:hAnsi="Arial" w:cs="Arial"/>
                <w:b/>
              </w:rPr>
              <w:t>l</w:t>
            </w:r>
            <w:r w:rsidRPr="008444D9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8444D9">
              <w:rPr>
                <w:rFonts w:ascii="Arial" w:hAnsi="Arial" w:cs="Arial"/>
                <w:b/>
                <w:spacing w:val="1"/>
              </w:rPr>
              <w:t>a</w:t>
            </w:r>
            <w:r w:rsidRPr="008444D9">
              <w:rPr>
                <w:rFonts w:ascii="Arial" w:hAnsi="Arial" w:cs="Arial"/>
                <w:b/>
              </w:rPr>
              <w:t>n</w:t>
            </w:r>
            <w:r w:rsidRPr="008444D9">
              <w:rPr>
                <w:rFonts w:ascii="Arial" w:hAnsi="Arial" w:cs="Arial"/>
                <w:b/>
                <w:spacing w:val="1"/>
              </w:rPr>
              <w:t>a</w:t>
            </w:r>
            <w:r w:rsidRPr="008444D9">
              <w:rPr>
                <w:rFonts w:ascii="Arial" w:hAnsi="Arial" w:cs="Arial"/>
                <w:b/>
              </w:rPr>
              <w:t>l</w:t>
            </w:r>
            <w:r w:rsidRPr="008444D9">
              <w:rPr>
                <w:rFonts w:ascii="Arial" w:hAnsi="Arial" w:cs="Arial"/>
                <w:b/>
                <w:spacing w:val="1"/>
              </w:rPr>
              <w:t>y</w:t>
            </w:r>
            <w:r w:rsidRPr="008444D9">
              <w:rPr>
                <w:rFonts w:ascii="Arial" w:hAnsi="Arial" w:cs="Arial"/>
                <w:b/>
                <w:spacing w:val="-1"/>
              </w:rPr>
              <w:t>s</w:t>
            </w:r>
            <w:r w:rsidRPr="008444D9">
              <w:rPr>
                <w:rFonts w:ascii="Arial" w:hAnsi="Arial" w:cs="Arial"/>
                <w:b/>
              </w:rPr>
              <w:t>is</w:t>
            </w:r>
            <w:r w:rsidRPr="008444D9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8444D9">
              <w:rPr>
                <w:rFonts w:ascii="Arial" w:hAnsi="Arial" w:cs="Arial"/>
                <w:b/>
                <w:spacing w:val="1"/>
              </w:rPr>
              <w:t>o</w:t>
            </w:r>
            <w:r w:rsidRPr="008444D9">
              <w:rPr>
                <w:rFonts w:ascii="Arial" w:hAnsi="Arial" w:cs="Arial"/>
                <w:b/>
              </w:rPr>
              <w:t>f</w:t>
            </w:r>
            <w:r w:rsidRPr="008444D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444D9">
              <w:rPr>
                <w:rFonts w:ascii="Arial" w:hAnsi="Arial" w:cs="Arial"/>
                <w:b/>
              </w:rPr>
              <w:t>lit</w:t>
            </w:r>
            <w:r w:rsidRPr="008444D9">
              <w:rPr>
                <w:rFonts w:ascii="Arial" w:hAnsi="Arial" w:cs="Arial"/>
                <w:b/>
                <w:spacing w:val="1"/>
              </w:rPr>
              <w:t>e</w:t>
            </w:r>
            <w:r w:rsidRPr="008444D9">
              <w:rPr>
                <w:rFonts w:ascii="Arial" w:hAnsi="Arial" w:cs="Arial"/>
                <w:b/>
              </w:rPr>
              <w:t>r</w:t>
            </w:r>
            <w:r w:rsidRPr="008444D9">
              <w:rPr>
                <w:rFonts w:ascii="Arial" w:hAnsi="Arial" w:cs="Arial"/>
                <w:b/>
                <w:spacing w:val="1"/>
              </w:rPr>
              <w:t>at</w:t>
            </w:r>
            <w:r w:rsidRPr="008444D9">
              <w:rPr>
                <w:rFonts w:ascii="Arial" w:hAnsi="Arial" w:cs="Arial"/>
                <w:b/>
              </w:rPr>
              <w:t>ure</w:t>
            </w:r>
            <w:r w:rsidRPr="008444D9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8444D9">
              <w:rPr>
                <w:rFonts w:ascii="Arial" w:hAnsi="Arial" w:cs="Arial"/>
                <w:b/>
              </w:rPr>
              <w:t>d</w:t>
            </w:r>
            <w:r w:rsidRPr="008444D9">
              <w:rPr>
                <w:rFonts w:ascii="Arial" w:hAnsi="Arial" w:cs="Arial"/>
                <w:b/>
                <w:spacing w:val="1"/>
              </w:rPr>
              <w:t>o</w:t>
            </w:r>
            <w:r w:rsidRPr="008444D9">
              <w:rPr>
                <w:rFonts w:ascii="Arial" w:hAnsi="Arial" w:cs="Arial"/>
                <w:b/>
              </w:rPr>
              <w:t>ne?</w:t>
            </w:r>
          </w:p>
          <w:p w:rsidR="009B2718" w:rsidRPr="008444D9" w:rsidRDefault="00545199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8444D9">
              <w:rPr>
                <w:rFonts w:ascii="Arial" w:hAnsi="Arial" w:cs="Arial"/>
                <w:color w:val="404040"/>
                <w:spacing w:val="-1"/>
              </w:rPr>
              <w:t>R</w:t>
            </w:r>
            <w:r w:rsidRPr="008444D9">
              <w:rPr>
                <w:rFonts w:ascii="Arial" w:hAnsi="Arial" w:cs="Arial"/>
                <w:color w:val="404040"/>
              </w:rPr>
              <w:t>at</w:t>
            </w:r>
            <w:r w:rsidRPr="008444D9">
              <w:rPr>
                <w:rFonts w:ascii="Arial" w:hAnsi="Arial" w:cs="Arial"/>
                <w:color w:val="404040"/>
                <w:spacing w:val="2"/>
              </w:rPr>
              <w:t>i</w:t>
            </w:r>
            <w:r w:rsidRPr="008444D9">
              <w:rPr>
                <w:rFonts w:ascii="Arial" w:hAnsi="Arial" w:cs="Arial"/>
                <w:color w:val="404040"/>
                <w:spacing w:val="-1"/>
              </w:rPr>
              <w:t>n</w:t>
            </w:r>
            <w:r w:rsidRPr="008444D9">
              <w:rPr>
                <w:rFonts w:ascii="Arial" w:hAnsi="Arial" w:cs="Arial"/>
                <w:color w:val="404040"/>
              </w:rPr>
              <w:t>g</w:t>
            </w:r>
            <w:r w:rsidRPr="008444D9">
              <w:rPr>
                <w:rFonts w:ascii="Arial" w:hAnsi="Arial" w:cs="Arial"/>
                <w:color w:val="404040"/>
                <w:spacing w:val="-6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Sc</w:t>
            </w:r>
            <w:r w:rsidRPr="008444D9">
              <w:rPr>
                <w:rFonts w:ascii="Arial" w:hAnsi="Arial" w:cs="Arial"/>
                <w:color w:val="404040"/>
                <w:spacing w:val="3"/>
              </w:rPr>
              <w:t>a</w:t>
            </w:r>
            <w:r w:rsidRPr="008444D9">
              <w:rPr>
                <w:rFonts w:ascii="Arial" w:hAnsi="Arial" w:cs="Arial"/>
                <w:color w:val="404040"/>
              </w:rPr>
              <w:t>le:</w:t>
            </w:r>
          </w:p>
          <w:p w:rsidR="009B2718" w:rsidRPr="008444D9" w:rsidRDefault="00545199">
            <w:pPr>
              <w:ind w:left="102"/>
              <w:rPr>
                <w:rFonts w:ascii="Arial" w:hAnsi="Arial" w:cs="Arial"/>
              </w:rPr>
            </w:pPr>
            <w:r w:rsidRPr="008444D9">
              <w:rPr>
                <w:rFonts w:ascii="Arial" w:hAnsi="Arial" w:cs="Arial"/>
                <w:color w:val="404040"/>
              </w:rPr>
              <w:t>5 = E</w:t>
            </w:r>
            <w:r w:rsidRPr="008444D9">
              <w:rPr>
                <w:rFonts w:ascii="Arial" w:hAnsi="Arial" w:cs="Arial"/>
                <w:color w:val="404040"/>
                <w:spacing w:val="-1"/>
              </w:rPr>
              <w:t>x</w:t>
            </w:r>
            <w:r w:rsidRPr="008444D9">
              <w:rPr>
                <w:rFonts w:ascii="Arial" w:hAnsi="Arial" w:cs="Arial"/>
                <w:color w:val="404040"/>
              </w:rPr>
              <w:t>c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e</w:t>
            </w:r>
            <w:r w:rsidRPr="008444D9">
              <w:rPr>
                <w:rFonts w:ascii="Arial" w:hAnsi="Arial" w:cs="Arial"/>
                <w:color w:val="404040"/>
              </w:rPr>
              <w:t>lle</w:t>
            </w:r>
            <w:r w:rsidRPr="008444D9">
              <w:rPr>
                <w:rFonts w:ascii="Arial" w:hAnsi="Arial" w:cs="Arial"/>
                <w:color w:val="404040"/>
                <w:spacing w:val="-1"/>
              </w:rPr>
              <w:t>n</w:t>
            </w:r>
            <w:r w:rsidRPr="008444D9">
              <w:rPr>
                <w:rFonts w:ascii="Arial" w:hAnsi="Arial" w:cs="Arial"/>
                <w:color w:val="404040"/>
              </w:rPr>
              <w:t>t</w:t>
            </w:r>
            <w:r w:rsidRPr="008444D9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4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= G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oo</w:t>
            </w:r>
            <w:r w:rsidRPr="008444D9">
              <w:rPr>
                <w:rFonts w:ascii="Arial" w:hAnsi="Arial" w:cs="Arial"/>
                <w:color w:val="404040"/>
              </w:rPr>
              <w:t>d</w:t>
            </w:r>
            <w:r w:rsidRPr="008444D9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3 = S</w:t>
            </w:r>
            <w:r w:rsidRPr="008444D9">
              <w:rPr>
                <w:rFonts w:ascii="Arial" w:hAnsi="Arial" w:cs="Arial"/>
                <w:color w:val="404040"/>
                <w:spacing w:val="-2"/>
              </w:rPr>
              <w:t>a</w:t>
            </w:r>
            <w:r w:rsidRPr="008444D9">
              <w:rPr>
                <w:rFonts w:ascii="Arial" w:hAnsi="Arial" w:cs="Arial"/>
                <w:color w:val="404040"/>
              </w:rPr>
              <w:t>ti</w:t>
            </w:r>
            <w:r w:rsidRPr="008444D9">
              <w:rPr>
                <w:rFonts w:ascii="Arial" w:hAnsi="Arial" w:cs="Arial"/>
                <w:color w:val="404040"/>
                <w:spacing w:val="-1"/>
              </w:rPr>
              <w:t>s</w:t>
            </w:r>
            <w:r w:rsidRPr="008444D9">
              <w:rPr>
                <w:rFonts w:ascii="Arial" w:hAnsi="Arial" w:cs="Arial"/>
                <w:color w:val="404040"/>
                <w:spacing w:val="-2"/>
              </w:rPr>
              <w:t>f</w:t>
            </w:r>
            <w:r w:rsidRPr="008444D9">
              <w:rPr>
                <w:rFonts w:ascii="Arial" w:hAnsi="Arial" w:cs="Arial"/>
                <w:color w:val="404040"/>
              </w:rPr>
              <w:t>a</w:t>
            </w:r>
            <w:r w:rsidRPr="008444D9">
              <w:rPr>
                <w:rFonts w:ascii="Arial" w:hAnsi="Arial" w:cs="Arial"/>
                <w:color w:val="404040"/>
                <w:spacing w:val="3"/>
              </w:rPr>
              <w:t>c</w:t>
            </w:r>
            <w:r w:rsidRPr="008444D9">
              <w:rPr>
                <w:rFonts w:ascii="Arial" w:hAnsi="Arial" w:cs="Arial"/>
                <w:color w:val="404040"/>
              </w:rPr>
              <w:t>t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o</w:t>
            </w:r>
            <w:r w:rsidRPr="008444D9">
              <w:rPr>
                <w:rFonts w:ascii="Arial" w:hAnsi="Arial" w:cs="Arial"/>
                <w:color w:val="404040"/>
                <w:spacing w:val="3"/>
              </w:rPr>
              <w:t>r</w:t>
            </w:r>
            <w:r w:rsidRPr="008444D9">
              <w:rPr>
                <w:rFonts w:ascii="Arial" w:hAnsi="Arial" w:cs="Arial"/>
                <w:color w:val="404040"/>
              </w:rPr>
              <w:t>y</w:t>
            </w:r>
            <w:r w:rsidRPr="008444D9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2 = Ne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ed</w:t>
            </w:r>
            <w:r w:rsidRPr="008444D9">
              <w:rPr>
                <w:rFonts w:ascii="Arial" w:hAnsi="Arial" w:cs="Arial"/>
                <w:color w:val="404040"/>
              </w:rPr>
              <w:t>s</w:t>
            </w:r>
          </w:p>
          <w:p w:rsidR="009B2718" w:rsidRPr="008444D9" w:rsidRDefault="00545199">
            <w:pPr>
              <w:ind w:left="102"/>
              <w:rPr>
                <w:rFonts w:ascii="Arial" w:hAnsi="Arial" w:cs="Arial"/>
              </w:rPr>
            </w:pPr>
            <w:r w:rsidRPr="008444D9">
              <w:rPr>
                <w:rFonts w:ascii="Arial" w:hAnsi="Arial" w:cs="Arial"/>
                <w:color w:val="404040"/>
                <w:spacing w:val="3"/>
              </w:rPr>
              <w:t>I</w:t>
            </w:r>
            <w:r w:rsidRPr="008444D9">
              <w:rPr>
                <w:rFonts w:ascii="Arial" w:hAnsi="Arial" w:cs="Arial"/>
                <w:color w:val="404040"/>
                <w:spacing w:val="-4"/>
              </w:rPr>
              <w:t>m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pro</w:t>
            </w:r>
            <w:r w:rsidRPr="008444D9">
              <w:rPr>
                <w:rFonts w:ascii="Arial" w:hAnsi="Arial" w:cs="Arial"/>
                <w:color w:val="404040"/>
                <w:spacing w:val="-1"/>
              </w:rPr>
              <w:t>v</w:t>
            </w:r>
            <w:r w:rsidRPr="008444D9">
              <w:rPr>
                <w:rFonts w:ascii="Arial" w:hAnsi="Arial" w:cs="Arial"/>
                <w:color w:val="404040"/>
                <w:spacing w:val="3"/>
              </w:rPr>
              <w:t>e</w:t>
            </w:r>
            <w:r w:rsidRPr="008444D9">
              <w:rPr>
                <w:rFonts w:ascii="Arial" w:hAnsi="Arial" w:cs="Arial"/>
                <w:color w:val="404040"/>
                <w:spacing w:val="-4"/>
              </w:rPr>
              <w:t>m</w:t>
            </w:r>
            <w:r w:rsidRPr="008444D9">
              <w:rPr>
                <w:rFonts w:ascii="Arial" w:hAnsi="Arial" w:cs="Arial"/>
                <w:color w:val="404040"/>
                <w:spacing w:val="3"/>
              </w:rPr>
              <w:t>e</w:t>
            </w:r>
            <w:r w:rsidRPr="008444D9">
              <w:rPr>
                <w:rFonts w:ascii="Arial" w:hAnsi="Arial" w:cs="Arial"/>
                <w:color w:val="404040"/>
                <w:spacing w:val="-1"/>
              </w:rPr>
              <w:t>n</w:t>
            </w:r>
            <w:r w:rsidRPr="008444D9">
              <w:rPr>
                <w:rFonts w:ascii="Arial" w:hAnsi="Arial" w:cs="Arial"/>
                <w:color w:val="404040"/>
              </w:rPr>
              <w:t>t</w:t>
            </w:r>
            <w:r w:rsidRPr="008444D9">
              <w:rPr>
                <w:rFonts w:ascii="Arial" w:hAnsi="Arial" w:cs="Arial"/>
                <w:color w:val="404040"/>
                <w:spacing w:val="-11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1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 xml:space="preserve">= </w:t>
            </w:r>
            <w:r w:rsidRPr="008444D9">
              <w:rPr>
                <w:rFonts w:ascii="Arial" w:hAnsi="Arial" w:cs="Arial"/>
                <w:color w:val="404040"/>
                <w:spacing w:val="2"/>
              </w:rPr>
              <w:t>P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oo</w:t>
            </w:r>
            <w:r w:rsidRPr="008444D9">
              <w:rPr>
                <w:rFonts w:ascii="Arial" w:hAnsi="Arial" w:cs="Arial"/>
                <w:color w:val="404040"/>
              </w:rPr>
              <w:t>r</w:t>
            </w:r>
            <w:r w:rsidRPr="008444D9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N/A</w:t>
            </w:r>
            <w:r w:rsidRPr="008444D9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=</w:t>
            </w:r>
            <w:r w:rsidRPr="008444D9">
              <w:rPr>
                <w:rFonts w:ascii="Arial" w:hAnsi="Arial" w:cs="Arial"/>
                <w:color w:val="404040"/>
                <w:spacing w:val="2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N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o</w:t>
            </w:r>
            <w:r w:rsidRPr="008444D9">
              <w:rPr>
                <w:rFonts w:ascii="Arial" w:hAnsi="Arial" w:cs="Arial"/>
                <w:color w:val="404040"/>
              </w:rPr>
              <w:t>t</w:t>
            </w:r>
            <w:r w:rsidRPr="008444D9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  <w:spacing w:val="-2"/>
              </w:rPr>
              <w:t>A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pp</w:t>
            </w:r>
            <w:r w:rsidRPr="008444D9">
              <w:rPr>
                <w:rFonts w:ascii="Arial" w:hAnsi="Arial" w:cs="Arial"/>
                <w:color w:val="404040"/>
              </w:rPr>
              <w:t>lica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b</w:t>
            </w:r>
            <w:r w:rsidRPr="008444D9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718" w:rsidRPr="008444D9" w:rsidRDefault="00545199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8444D9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718" w:rsidRPr="008444D9" w:rsidRDefault="009B2718">
            <w:pPr>
              <w:rPr>
                <w:rFonts w:ascii="Arial" w:hAnsi="Arial" w:cs="Arial"/>
              </w:rPr>
            </w:pPr>
          </w:p>
        </w:tc>
      </w:tr>
      <w:tr w:rsidR="009B2718" w:rsidRPr="008444D9">
        <w:trPr>
          <w:trHeight w:hRule="exact" w:val="1390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718" w:rsidRPr="008444D9" w:rsidRDefault="00545199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8444D9">
              <w:rPr>
                <w:rFonts w:ascii="Arial" w:hAnsi="Arial" w:cs="Arial"/>
                <w:b/>
                <w:spacing w:val="1"/>
              </w:rPr>
              <w:t>10</w:t>
            </w:r>
            <w:r w:rsidRPr="008444D9">
              <w:rPr>
                <w:rFonts w:ascii="Arial" w:hAnsi="Arial" w:cs="Arial"/>
                <w:b/>
              </w:rPr>
              <w:t>.</w:t>
            </w:r>
            <w:r w:rsidRPr="008444D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444D9">
              <w:rPr>
                <w:rFonts w:ascii="Arial" w:hAnsi="Arial" w:cs="Arial"/>
                <w:b/>
                <w:spacing w:val="-1"/>
              </w:rPr>
              <w:t>I</w:t>
            </w:r>
            <w:r w:rsidRPr="008444D9">
              <w:rPr>
                <w:rFonts w:ascii="Arial" w:hAnsi="Arial" w:cs="Arial"/>
                <w:b/>
              </w:rPr>
              <w:t>s</w:t>
            </w:r>
            <w:r w:rsidRPr="008444D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444D9">
              <w:rPr>
                <w:rFonts w:ascii="Arial" w:hAnsi="Arial" w:cs="Arial"/>
                <w:spacing w:val="1"/>
              </w:rPr>
              <w:t>Id</w:t>
            </w:r>
            <w:r w:rsidRPr="008444D9">
              <w:rPr>
                <w:rFonts w:ascii="Arial" w:hAnsi="Arial" w:cs="Arial"/>
              </w:rPr>
              <w:t>e</w:t>
            </w:r>
            <w:r w:rsidRPr="008444D9">
              <w:rPr>
                <w:rFonts w:ascii="Arial" w:hAnsi="Arial" w:cs="Arial"/>
                <w:spacing w:val="-1"/>
              </w:rPr>
              <w:t>n</w:t>
            </w:r>
            <w:r w:rsidRPr="008444D9">
              <w:rPr>
                <w:rFonts w:ascii="Arial" w:hAnsi="Arial" w:cs="Arial"/>
              </w:rPr>
              <w:t>ti</w:t>
            </w:r>
            <w:r w:rsidRPr="008444D9">
              <w:rPr>
                <w:rFonts w:ascii="Arial" w:hAnsi="Arial" w:cs="Arial"/>
                <w:spacing w:val="-2"/>
              </w:rPr>
              <w:t>f</w:t>
            </w:r>
            <w:r w:rsidRPr="008444D9">
              <w:rPr>
                <w:rFonts w:ascii="Arial" w:hAnsi="Arial" w:cs="Arial"/>
              </w:rPr>
              <w:t>icati</w:t>
            </w:r>
            <w:r w:rsidRPr="008444D9">
              <w:rPr>
                <w:rFonts w:ascii="Arial" w:hAnsi="Arial" w:cs="Arial"/>
                <w:spacing w:val="4"/>
              </w:rPr>
              <w:t>o</w:t>
            </w:r>
            <w:r w:rsidRPr="008444D9">
              <w:rPr>
                <w:rFonts w:ascii="Arial" w:hAnsi="Arial" w:cs="Arial"/>
              </w:rPr>
              <w:t>n</w:t>
            </w:r>
            <w:r w:rsidRPr="008444D9">
              <w:rPr>
                <w:rFonts w:ascii="Arial" w:hAnsi="Arial" w:cs="Arial"/>
                <w:spacing w:val="-12"/>
              </w:rPr>
              <w:t xml:space="preserve"> </w:t>
            </w:r>
            <w:r w:rsidRPr="008444D9">
              <w:rPr>
                <w:rFonts w:ascii="Arial" w:hAnsi="Arial" w:cs="Arial"/>
                <w:spacing w:val="1"/>
              </w:rPr>
              <w:t>o</w:t>
            </w:r>
            <w:r w:rsidRPr="008444D9">
              <w:rPr>
                <w:rFonts w:ascii="Arial" w:hAnsi="Arial" w:cs="Arial"/>
              </w:rPr>
              <w:t>f</w:t>
            </w:r>
            <w:r w:rsidRPr="008444D9">
              <w:rPr>
                <w:rFonts w:ascii="Arial" w:hAnsi="Arial" w:cs="Arial"/>
                <w:spacing w:val="-3"/>
              </w:rPr>
              <w:t xml:space="preserve"> </w:t>
            </w:r>
            <w:r w:rsidRPr="008444D9">
              <w:rPr>
                <w:rFonts w:ascii="Arial" w:hAnsi="Arial" w:cs="Arial"/>
                <w:spacing w:val="1"/>
              </w:rPr>
              <w:t>r</w:t>
            </w:r>
            <w:r w:rsidRPr="008444D9">
              <w:rPr>
                <w:rFonts w:ascii="Arial" w:hAnsi="Arial" w:cs="Arial"/>
              </w:rPr>
              <w:t>esea</w:t>
            </w:r>
            <w:r w:rsidRPr="008444D9">
              <w:rPr>
                <w:rFonts w:ascii="Arial" w:hAnsi="Arial" w:cs="Arial"/>
                <w:spacing w:val="1"/>
              </w:rPr>
              <w:t>r</w:t>
            </w:r>
            <w:r w:rsidRPr="008444D9">
              <w:rPr>
                <w:rFonts w:ascii="Arial" w:hAnsi="Arial" w:cs="Arial"/>
                <w:spacing w:val="3"/>
              </w:rPr>
              <w:t>c</w:t>
            </w:r>
            <w:r w:rsidRPr="008444D9">
              <w:rPr>
                <w:rFonts w:ascii="Arial" w:hAnsi="Arial" w:cs="Arial"/>
              </w:rPr>
              <w:t>h</w:t>
            </w:r>
            <w:r w:rsidRPr="008444D9">
              <w:rPr>
                <w:rFonts w:ascii="Arial" w:hAnsi="Arial" w:cs="Arial"/>
                <w:spacing w:val="-8"/>
              </w:rPr>
              <w:t xml:space="preserve"> </w:t>
            </w:r>
            <w:r w:rsidRPr="008444D9">
              <w:rPr>
                <w:rFonts w:ascii="Arial" w:hAnsi="Arial" w:cs="Arial"/>
                <w:spacing w:val="-1"/>
              </w:rPr>
              <w:t>g</w:t>
            </w:r>
            <w:r w:rsidRPr="008444D9">
              <w:rPr>
                <w:rFonts w:ascii="Arial" w:hAnsi="Arial" w:cs="Arial"/>
              </w:rPr>
              <w:t>a</w:t>
            </w:r>
            <w:r w:rsidRPr="008444D9">
              <w:rPr>
                <w:rFonts w:ascii="Arial" w:hAnsi="Arial" w:cs="Arial"/>
                <w:spacing w:val="1"/>
              </w:rPr>
              <w:t>p</w:t>
            </w:r>
            <w:r w:rsidRPr="008444D9">
              <w:rPr>
                <w:rFonts w:ascii="Arial" w:hAnsi="Arial" w:cs="Arial"/>
                <w:spacing w:val="-1"/>
              </w:rPr>
              <w:t>s</w:t>
            </w:r>
            <w:r w:rsidRPr="008444D9">
              <w:rPr>
                <w:rFonts w:ascii="Arial" w:hAnsi="Arial" w:cs="Arial"/>
                <w:spacing w:val="2"/>
              </w:rPr>
              <w:t>/</w:t>
            </w:r>
            <w:r w:rsidRPr="008444D9">
              <w:rPr>
                <w:rFonts w:ascii="Arial" w:hAnsi="Arial" w:cs="Arial"/>
                <w:spacing w:val="1"/>
              </w:rPr>
              <w:t>f</w:t>
            </w:r>
            <w:r w:rsidRPr="008444D9">
              <w:rPr>
                <w:rFonts w:ascii="Arial" w:hAnsi="Arial" w:cs="Arial"/>
                <w:spacing w:val="-1"/>
              </w:rPr>
              <w:t>u</w:t>
            </w:r>
            <w:r w:rsidRPr="008444D9">
              <w:rPr>
                <w:rFonts w:ascii="Arial" w:hAnsi="Arial" w:cs="Arial"/>
                <w:spacing w:val="2"/>
              </w:rPr>
              <w:t>t</w:t>
            </w:r>
            <w:r w:rsidRPr="008444D9">
              <w:rPr>
                <w:rFonts w:ascii="Arial" w:hAnsi="Arial" w:cs="Arial"/>
                <w:spacing w:val="-1"/>
              </w:rPr>
              <w:t>u</w:t>
            </w:r>
            <w:r w:rsidRPr="008444D9">
              <w:rPr>
                <w:rFonts w:ascii="Arial" w:hAnsi="Arial" w:cs="Arial"/>
                <w:spacing w:val="1"/>
              </w:rPr>
              <w:t>r</w:t>
            </w:r>
            <w:r w:rsidRPr="008444D9">
              <w:rPr>
                <w:rFonts w:ascii="Arial" w:hAnsi="Arial" w:cs="Arial"/>
              </w:rPr>
              <w:t>e</w:t>
            </w:r>
            <w:r w:rsidRPr="008444D9">
              <w:rPr>
                <w:rFonts w:ascii="Arial" w:hAnsi="Arial" w:cs="Arial"/>
                <w:spacing w:val="-8"/>
              </w:rPr>
              <w:t xml:space="preserve"> </w:t>
            </w:r>
            <w:r w:rsidRPr="008444D9">
              <w:rPr>
                <w:rFonts w:ascii="Arial" w:hAnsi="Arial" w:cs="Arial"/>
                <w:spacing w:val="1"/>
              </w:rPr>
              <w:t>d</w:t>
            </w:r>
            <w:r w:rsidRPr="008444D9">
              <w:rPr>
                <w:rFonts w:ascii="Arial" w:hAnsi="Arial" w:cs="Arial"/>
              </w:rPr>
              <w:t>ire</w:t>
            </w:r>
            <w:r w:rsidRPr="008444D9">
              <w:rPr>
                <w:rFonts w:ascii="Arial" w:hAnsi="Arial" w:cs="Arial"/>
                <w:spacing w:val="1"/>
              </w:rPr>
              <w:t>c</w:t>
            </w:r>
            <w:r w:rsidRPr="008444D9">
              <w:rPr>
                <w:rFonts w:ascii="Arial" w:hAnsi="Arial" w:cs="Arial"/>
              </w:rPr>
              <w:t>ti</w:t>
            </w:r>
            <w:r w:rsidRPr="008444D9">
              <w:rPr>
                <w:rFonts w:ascii="Arial" w:hAnsi="Arial" w:cs="Arial"/>
                <w:spacing w:val="1"/>
              </w:rPr>
              <w:t>o</w:t>
            </w:r>
            <w:r w:rsidRPr="008444D9">
              <w:rPr>
                <w:rFonts w:ascii="Arial" w:hAnsi="Arial" w:cs="Arial"/>
                <w:spacing w:val="-1"/>
              </w:rPr>
              <w:t>n</w:t>
            </w:r>
            <w:r w:rsidRPr="008444D9">
              <w:rPr>
                <w:rFonts w:ascii="Arial" w:hAnsi="Arial" w:cs="Arial"/>
              </w:rPr>
              <w:t>s</w:t>
            </w:r>
          </w:p>
          <w:p w:rsidR="009B2718" w:rsidRPr="008444D9" w:rsidRDefault="00545199">
            <w:pPr>
              <w:ind w:left="102"/>
              <w:rPr>
                <w:rFonts w:ascii="Arial" w:hAnsi="Arial" w:cs="Arial"/>
              </w:rPr>
            </w:pPr>
            <w:proofErr w:type="gramStart"/>
            <w:r w:rsidRPr="008444D9">
              <w:rPr>
                <w:rFonts w:ascii="Arial" w:hAnsi="Arial" w:cs="Arial"/>
                <w:spacing w:val="1"/>
              </w:rPr>
              <w:t>do</w:t>
            </w:r>
            <w:r w:rsidRPr="008444D9">
              <w:rPr>
                <w:rFonts w:ascii="Arial" w:hAnsi="Arial" w:cs="Arial"/>
                <w:spacing w:val="-1"/>
              </w:rPr>
              <w:t>n</w:t>
            </w:r>
            <w:r w:rsidRPr="008444D9">
              <w:rPr>
                <w:rFonts w:ascii="Arial" w:hAnsi="Arial" w:cs="Arial"/>
              </w:rPr>
              <w:t>e</w:t>
            </w:r>
            <w:r w:rsidRPr="008444D9">
              <w:rPr>
                <w:rFonts w:ascii="Arial" w:hAnsi="Arial" w:cs="Arial"/>
                <w:spacing w:val="-2"/>
              </w:rPr>
              <w:t xml:space="preserve"> </w:t>
            </w:r>
            <w:r w:rsidRPr="008444D9">
              <w:rPr>
                <w:rFonts w:ascii="Arial" w:hAnsi="Arial" w:cs="Arial"/>
                <w:b/>
              </w:rPr>
              <w:t>?</w:t>
            </w:r>
            <w:proofErr w:type="gramEnd"/>
          </w:p>
          <w:p w:rsidR="009B2718" w:rsidRPr="008444D9" w:rsidRDefault="00545199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8444D9">
              <w:rPr>
                <w:rFonts w:ascii="Arial" w:hAnsi="Arial" w:cs="Arial"/>
                <w:color w:val="404040"/>
                <w:spacing w:val="-1"/>
              </w:rPr>
              <w:t>R</w:t>
            </w:r>
            <w:r w:rsidRPr="008444D9">
              <w:rPr>
                <w:rFonts w:ascii="Arial" w:hAnsi="Arial" w:cs="Arial"/>
                <w:color w:val="404040"/>
              </w:rPr>
              <w:t>at</w:t>
            </w:r>
            <w:r w:rsidRPr="008444D9">
              <w:rPr>
                <w:rFonts w:ascii="Arial" w:hAnsi="Arial" w:cs="Arial"/>
                <w:color w:val="404040"/>
                <w:spacing w:val="2"/>
              </w:rPr>
              <w:t>i</w:t>
            </w:r>
            <w:r w:rsidRPr="008444D9">
              <w:rPr>
                <w:rFonts w:ascii="Arial" w:hAnsi="Arial" w:cs="Arial"/>
                <w:color w:val="404040"/>
                <w:spacing w:val="-1"/>
              </w:rPr>
              <w:t>n</w:t>
            </w:r>
            <w:r w:rsidRPr="008444D9">
              <w:rPr>
                <w:rFonts w:ascii="Arial" w:hAnsi="Arial" w:cs="Arial"/>
                <w:color w:val="404040"/>
              </w:rPr>
              <w:t>g</w:t>
            </w:r>
            <w:r w:rsidRPr="008444D9">
              <w:rPr>
                <w:rFonts w:ascii="Arial" w:hAnsi="Arial" w:cs="Arial"/>
                <w:color w:val="404040"/>
                <w:spacing w:val="-6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Sc</w:t>
            </w:r>
            <w:r w:rsidRPr="008444D9">
              <w:rPr>
                <w:rFonts w:ascii="Arial" w:hAnsi="Arial" w:cs="Arial"/>
                <w:color w:val="404040"/>
                <w:spacing w:val="3"/>
              </w:rPr>
              <w:t>a</w:t>
            </w:r>
            <w:r w:rsidRPr="008444D9">
              <w:rPr>
                <w:rFonts w:ascii="Arial" w:hAnsi="Arial" w:cs="Arial"/>
                <w:color w:val="404040"/>
              </w:rPr>
              <w:t>le:</w:t>
            </w:r>
          </w:p>
          <w:p w:rsidR="009B2718" w:rsidRPr="008444D9" w:rsidRDefault="00545199">
            <w:pPr>
              <w:ind w:left="102"/>
              <w:rPr>
                <w:rFonts w:ascii="Arial" w:hAnsi="Arial" w:cs="Arial"/>
              </w:rPr>
            </w:pPr>
            <w:r w:rsidRPr="008444D9">
              <w:rPr>
                <w:rFonts w:ascii="Arial" w:hAnsi="Arial" w:cs="Arial"/>
                <w:color w:val="404040"/>
              </w:rPr>
              <w:t>5 = E</w:t>
            </w:r>
            <w:r w:rsidRPr="008444D9">
              <w:rPr>
                <w:rFonts w:ascii="Arial" w:hAnsi="Arial" w:cs="Arial"/>
                <w:color w:val="404040"/>
                <w:spacing w:val="-1"/>
              </w:rPr>
              <w:t>x</w:t>
            </w:r>
            <w:r w:rsidRPr="008444D9">
              <w:rPr>
                <w:rFonts w:ascii="Arial" w:hAnsi="Arial" w:cs="Arial"/>
                <w:color w:val="404040"/>
              </w:rPr>
              <w:t>c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e</w:t>
            </w:r>
            <w:r w:rsidRPr="008444D9">
              <w:rPr>
                <w:rFonts w:ascii="Arial" w:hAnsi="Arial" w:cs="Arial"/>
                <w:color w:val="404040"/>
              </w:rPr>
              <w:t>lle</w:t>
            </w:r>
            <w:r w:rsidRPr="008444D9">
              <w:rPr>
                <w:rFonts w:ascii="Arial" w:hAnsi="Arial" w:cs="Arial"/>
                <w:color w:val="404040"/>
                <w:spacing w:val="-1"/>
              </w:rPr>
              <w:t>n</w:t>
            </w:r>
            <w:r w:rsidRPr="008444D9">
              <w:rPr>
                <w:rFonts w:ascii="Arial" w:hAnsi="Arial" w:cs="Arial"/>
                <w:color w:val="404040"/>
              </w:rPr>
              <w:t>t</w:t>
            </w:r>
            <w:r w:rsidRPr="008444D9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4</w:t>
            </w:r>
            <w:r w:rsidRPr="008444D9">
              <w:rPr>
                <w:rFonts w:ascii="Arial" w:hAnsi="Arial" w:cs="Arial"/>
                <w:color w:val="404040"/>
                <w:spacing w:val="2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= G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oo</w:t>
            </w:r>
            <w:r w:rsidRPr="008444D9">
              <w:rPr>
                <w:rFonts w:ascii="Arial" w:hAnsi="Arial" w:cs="Arial"/>
                <w:color w:val="404040"/>
              </w:rPr>
              <w:t>d</w:t>
            </w:r>
            <w:r w:rsidRPr="008444D9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3 = S</w:t>
            </w:r>
            <w:r w:rsidRPr="008444D9">
              <w:rPr>
                <w:rFonts w:ascii="Arial" w:hAnsi="Arial" w:cs="Arial"/>
                <w:color w:val="404040"/>
                <w:spacing w:val="-2"/>
              </w:rPr>
              <w:t>a</w:t>
            </w:r>
            <w:r w:rsidRPr="008444D9">
              <w:rPr>
                <w:rFonts w:ascii="Arial" w:hAnsi="Arial" w:cs="Arial"/>
                <w:color w:val="404040"/>
              </w:rPr>
              <w:t>ti</w:t>
            </w:r>
            <w:r w:rsidRPr="008444D9">
              <w:rPr>
                <w:rFonts w:ascii="Arial" w:hAnsi="Arial" w:cs="Arial"/>
                <w:color w:val="404040"/>
                <w:spacing w:val="-1"/>
              </w:rPr>
              <w:t>s</w:t>
            </w:r>
            <w:r w:rsidRPr="008444D9">
              <w:rPr>
                <w:rFonts w:ascii="Arial" w:hAnsi="Arial" w:cs="Arial"/>
                <w:color w:val="404040"/>
                <w:spacing w:val="-2"/>
              </w:rPr>
              <w:t>f</w:t>
            </w:r>
            <w:r w:rsidRPr="008444D9">
              <w:rPr>
                <w:rFonts w:ascii="Arial" w:hAnsi="Arial" w:cs="Arial"/>
                <w:color w:val="404040"/>
              </w:rPr>
              <w:t>a</w:t>
            </w:r>
            <w:r w:rsidRPr="008444D9">
              <w:rPr>
                <w:rFonts w:ascii="Arial" w:hAnsi="Arial" w:cs="Arial"/>
                <w:color w:val="404040"/>
                <w:spacing w:val="3"/>
              </w:rPr>
              <w:t>c</w:t>
            </w:r>
            <w:r w:rsidRPr="008444D9">
              <w:rPr>
                <w:rFonts w:ascii="Arial" w:hAnsi="Arial" w:cs="Arial"/>
                <w:color w:val="404040"/>
              </w:rPr>
              <w:t>t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o</w:t>
            </w:r>
            <w:r w:rsidRPr="008444D9">
              <w:rPr>
                <w:rFonts w:ascii="Arial" w:hAnsi="Arial" w:cs="Arial"/>
                <w:color w:val="404040"/>
                <w:spacing w:val="3"/>
              </w:rPr>
              <w:t>r</w:t>
            </w:r>
            <w:r w:rsidRPr="008444D9">
              <w:rPr>
                <w:rFonts w:ascii="Arial" w:hAnsi="Arial" w:cs="Arial"/>
                <w:color w:val="404040"/>
              </w:rPr>
              <w:t>y</w:t>
            </w:r>
            <w:r w:rsidRPr="008444D9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2 = Ne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ed</w:t>
            </w:r>
            <w:r w:rsidRPr="008444D9">
              <w:rPr>
                <w:rFonts w:ascii="Arial" w:hAnsi="Arial" w:cs="Arial"/>
                <w:color w:val="404040"/>
              </w:rPr>
              <w:t>s</w:t>
            </w:r>
          </w:p>
          <w:p w:rsidR="009B2718" w:rsidRPr="008444D9" w:rsidRDefault="00545199">
            <w:pPr>
              <w:ind w:left="102"/>
              <w:rPr>
                <w:rFonts w:ascii="Arial" w:hAnsi="Arial" w:cs="Arial"/>
              </w:rPr>
            </w:pPr>
            <w:r w:rsidRPr="008444D9">
              <w:rPr>
                <w:rFonts w:ascii="Arial" w:hAnsi="Arial" w:cs="Arial"/>
                <w:color w:val="404040"/>
                <w:spacing w:val="3"/>
              </w:rPr>
              <w:t>I</w:t>
            </w:r>
            <w:r w:rsidRPr="008444D9">
              <w:rPr>
                <w:rFonts w:ascii="Arial" w:hAnsi="Arial" w:cs="Arial"/>
                <w:color w:val="404040"/>
                <w:spacing w:val="-4"/>
              </w:rPr>
              <w:t>m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pro</w:t>
            </w:r>
            <w:r w:rsidRPr="008444D9">
              <w:rPr>
                <w:rFonts w:ascii="Arial" w:hAnsi="Arial" w:cs="Arial"/>
                <w:color w:val="404040"/>
                <w:spacing w:val="-1"/>
              </w:rPr>
              <w:t>v</w:t>
            </w:r>
            <w:r w:rsidRPr="008444D9">
              <w:rPr>
                <w:rFonts w:ascii="Arial" w:hAnsi="Arial" w:cs="Arial"/>
                <w:color w:val="404040"/>
                <w:spacing w:val="3"/>
              </w:rPr>
              <w:t>e</w:t>
            </w:r>
            <w:r w:rsidRPr="008444D9">
              <w:rPr>
                <w:rFonts w:ascii="Arial" w:hAnsi="Arial" w:cs="Arial"/>
                <w:color w:val="404040"/>
                <w:spacing w:val="-4"/>
              </w:rPr>
              <w:t>m</w:t>
            </w:r>
            <w:r w:rsidRPr="008444D9">
              <w:rPr>
                <w:rFonts w:ascii="Arial" w:hAnsi="Arial" w:cs="Arial"/>
                <w:color w:val="404040"/>
                <w:spacing w:val="3"/>
              </w:rPr>
              <w:t>e</w:t>
            </w:r>
            <w:r w:rsidRPr="008444D9">
              <w:rPr>
                <w:rFonts w:ascii="Arial" w:hAnsi="Arial" w:cs="Arial"/>
                <w:color w:val="404040"/>
                <w:spacing w:val="-1"/>
              </w:rPr>
              <w:t>n</w:t>
            </w:r>
            <w:r w:rsidRPr="008444D9">
              <w:rPr>
                <w:rFonts w:ascii="Arial" w:hAnsi="Arial" w:cs="Arial"/>
                <w:color w:val="404040"/>
              </w:rPr>
              <w:t>t</w:t>
            </w:r>
            <w:r w:rsidRPr="008444D9">
              <w:rPr>
                <w:rFonts w:ascii="Arial" w:hAnsi="Arial" w:cs="Arial"/>
                <w:color w:val="404040"/>
                <w:spacing w:val="-11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1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 xml:space="preserve">= </w:t>
            </w:r>
            <w:r w:rsidRPr="008444D9">
              <w:rPr>
                <w:rFonts w:ascii="Arial" w:hAnsi="Arial" w:cs="Arial"/>
                <w:color w:val="404040"/>
                <w:spacing w:val="2"/>
              </w:rPr>
              <w:t>P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oo</w:t>
            </w:r>
            <w:r w:rsidRPr="008444D9">
              <w:rPr>
                <w:rFonts w:ascii="Arial" w:hAnsi="Arial" w:cs="Arial"/>
                <w:color w:val="404040"/>
              </w:rPr>
              <w:t>r</w:t>
            </w:r>
            <w:r w:rsidRPr="008444D9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N/A</w:t>
            </w:r>
            <w:r w:rsidRPr="008444D9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=</w:t>
            </w:r>
            <w:r w:rsidRPr="008444D9">
              <w:rPr>
                <w:rFonts w:ascii="Arial" w:hAnsi="Arial" w:cs="Arial"/>
                <w:color w:val="404040"/>
                <w:spacing w:val="2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N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o</w:t>
            </w:r>
            <w:r w:rsidRPr="008444D9">
              <w:rPr>
                <w:rFonts w:ascii="Arial" w:hAnsi="Arial" w:cs="Arial"/>
                <w:color w:val="404040"/>
              </w:rPr>
              <w:t>t</w:t>
            </w:r>
            <w:r w:rsidRPr="008444D9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  <w:spacing w:val="-2"/>
              </w:rPr>
              <w:t>A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pp</w:t>
            </w:r>
            <w:r w:rsidRPr="008444D9">
              <w:rPr>
                <w:rFonts w:ascii="Arial" w:hAnsi="Arial" w:cs="Arial"/>
                <w:color w:val="404040"/>
              </w:rPr>
              <w:t>lica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b</w:t>
            </w:r>
            <w:r w:rsidRPr="008444D9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718" w:rsidRPr="008444D9" w:rsidRDefault="00545199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8444D9">
              <w:rPr>
                <w:rFonts w:ascii="Arial" w:hAnsi="Arial" w:cs="Arial"/>
              </w:rPr>
              <w:t>3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718" w:rsidRPr="008444D9" w:rsidRDefault="009B2718">
            <w:pPr>
              <w:rPr>
                <w:rFonts w:ascii="Arial" w:hAnsi="Arial" w:cs="Arial"/>
              </w:rPr>
            </w:pPr>
          </w:p>
        </w:tc>
      </w:tr>
      <w:tr w:rsidR="009B2718" w:rsidRPr="008444D9">
        <w:trPr>
          <w:trHeight w:hRule="exact" w:val="929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718" w:rsidRPr="008444D9" w:rsidRDefault="00545199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8444D9">
              <w:rPr>
                <w:rFonts w:ascii="Arial" w:hAnsi="Arial" w:cs="Arial"/>
                <w:b/>
                <w:spacing w:val="1"/>
              </w:rPr>
              <w:t>11</w:t>
            </w:r>
            <w:r w:rsidRPr="008444D9">
              <w:rPr>
                <w:rFonts w:ascii="Arial" w:hAnsi="Arial" w:cs="Arial"/>
                <w:b/>
              </w:rPr>
              <w:t>.</w:t>
            </w:r>
            <w:r w:rsidRPr="008444D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444D9">
              <w:rPr>
                <w:rFonts w:ascii="Arial" w:hAnsi="Arial" w:cs="Arial"/>
                <w:b/>
              </w:rPr>
              <w:t>Are</w:t>
            </w:r>
            <w:r w:rsidRPr="008444D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444D9">
              <w:rPr>
                <w:rFonts w:ascii="Arial" w:hAnsi="Arial" w:cs="Arial"/>
                <w:b/>
                <w:spacing w:val="1"/>
              </w:rPr>
              <w:t>t</w:t>
            </w:r>
            <w:r w:rsidRPr="008444D9">
              <w:rPr>
                <w:rFonts w:ascii="Arial" w:hAnsi="Arial" w:cs="Arial"/>
                <w:b/>
              </w:rPr>
              <w:t>he</w:t>
            </w:r>
            <w:r w:rsidRPr="008444D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444D9">
              <w:rPr>
                <w:rFonts w:ascii="Arial" w:hAnsi="Arial" w:cs="Arial"/>
                <w:b/>
              </w:rPr>
              <w:t>c</w:t>
            </w:r>
            <w:r w:rsidRPr="008444D9">
              <w:rPr>
                <w:rFonts w:ascii="Arial" w:hAnsi="Arial" w:cs="Arial"/>
                <w:b/>
                <w:spacing w:val="1"/>
              </w:rPr>
              <w:t>o</w:t>
            </w:r>
            <w:r w:rsidRPr="008444D9">
              <w:rPr>
                <w:rFonts w:ascii="Arial" w:hAnsi="Arial" w:cs="Arial"/>
                <w:b/>
              </w:rPr>
              <w:t>nclu</w:t>
            </w:r>
            <w:r w:rsidRPr="008444D9">
              <w:rPr>
                <w:rFonts w:ascii="Arial" w:hAnsi="Arial" w:cs="Arial"/>
                <w:b/>
                <w:spacing w:val="-1"/>
              </w:rPr>
              <w:t>s</w:t>
            </w:r>
            <w:r w:rsidRPr="008444D9">
              <w:rPr>
                <w:rFonts w:ascii="Arial" w:hAnsi="Arial" w:cs="Arial"/>
                <w:b/>
              </w:rPr>
              <w:t>i</w:t>
            </w:r>
            <w:r w:rsidRPr="008444D9">
              <w:rPr>
                <w:rFonts w:ascii="Arial" w:hAnsi="Arial" w:cs="Arial"/>
                <w:b/>
                <w:spacing w:val="1"/>
              </w:rPr>
              <w:t>o</w:t>
            </w:r>
            <w:r w:rsidRPr="008444D9">
              <w:rPr>
                <w:rFonts w:ascii="Arial" w:hAnsi="Arial" w:cs="Arial"/>
                <w:b/>
              </w:rPr>
              <w:t>ns</w:t>
            </w:r>
            <w:r w:rsidRPr="008444D9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8444D9">
              <w:rPr>
                <w:rFonts w:ascii="Arial" w:hAnsi="Arial" w:cs="Arial"/>
                <w:b/>
              </w:rPr>
              <w:t>l</w:t>
            </w:r>
            <w:r w:rsidRPr="008444D9">
              <w:rPr>
                <w:rFonts w:ascii="Arial" w:hAnsi="Arial" w:cs="Arial"/>
                <w:b/>
                <w:spacing w:val="1"/>
              </w:rPr>
              <w:t>og</w:t>
            </w:r>
            <w:r w:rsidRPr="008444D9">
              <w:rPr>
                <w:rFonts w:ascii="Arial" w:hAnsi="Arial" w:cs="Arial"/>
                <w:b/>
              </w:rPr>
              <w:t>ic</w:t>
            </w:r>
            <w:r w:rsidRPr="008444D9">
              <w:rPr>
                <w:rFonts w:ascii="Arial" w:hAnsi="Arial" w:cs="Arial"/>
                <w:b/>
                <w:spacing w:val="1"/>
              </w:rPr>
              <w:t>a</w:t>
            </w:r>
            <w:r w:rsidRPr="008444D9">
              <w:rPr>
                <w:rFonts w:ascii="Arial" w:hAnsi="Arial" w:cs="Arial"/>
                <w:b/>
              </w:rPr>
              <w:t>lly</w:t>
            </w:r>
            <w:r w:rsidRPr="008444D9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8444D9">
              <w:rPr>
                <w:rFonts w:ascii="Arial" w:hAnsi="Arial" w:cs="Arial"/>
                <w:b/>
                <w:spacing w:val="1"/>
              </w:rPr>
              <w:t>a</w:t>
            </w:r>
            <w:r w:rsidRPr="008444D9">
              <w:rPr>
                <w:rFonts w:ascii="Arial" w:hAnsi="Arial" w:cs="Arial"/>
                <w:b/>
              </w:rPr>
              <w:t>r</w:t>
            </w:r>
            <w:r w:rsidRPr="008444D9">
              <w:rPr>
                <w:rFonts w:ascii="Arial" w:hAnsi="Arial" w:cs="Arial"/>
                <w:b/>
                <w:spacing w:val="1"/>
              </w:rPr>
              <w:t>r</w:t>
            </w:r>
            <w:r w:rsidRPr="008444D9">
              <w:rPr>
                <w:rFonts w:ascii="Arial" w:hAnsi="Arial" w:cs="Arial"/>
                <w:b/>
              </w:rPr>
              <w:t>i</w:t>
            </w:r>
            <w:r w:rsidRPr="008444D9">
              <w:rPr>
                <w:rFonts w:ascii="Arial" w:hAnsi="Arial" w:cs="Arial"/>
                <w:b/>
                <w:spacing w:val="1"/>
              </w:rPr>
              <w:t>v</w:t>
            </w:r>
            <w:r w:rsidRPr="008444D9">
              <w:rPr>
                <w:rFonts w:ascii="Arial" w:hAnsi="Arial" w:cs="Arial"/>
                <w:b/>
              </w:rPr>
              <w:t>ed?</w:t>
            </w:r>
          </w:p>
          <w:p w:rsidR="009B2718" w:rsidRPr="008444D9" w:rsidRDefault="00545199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8444D9">
              <w:rPr>
                <w:rFonts w:ascii="Arial" w:hAnsi="Arial" w:cs="Arial"/>
                <w:color w:val="404040"/>
                <w:spacing w:val="-1"/>
              </w:rPr>
              <w:t>R</w:t>
            </w:r>
            <w:r w:rsidRPr="008444D9">
              <w:rPr>
                <w:rFonts w:ascii="Arial" w:hAnsi="Arial" w:cs="Arial"/>
                <w:color w:val="404040"/>
              </w:rPr>
              <w:t>at</w:t>
            </w:r>
            <w:r w:rsidRPr="008444D9">
              <w:rPr>
                <w:rFonts w:ascii="Arial" w:hAnsi="Arial" w:cs="Arial"/>
                <w:color w:val="404040"/>
                <w:spacing w:val="2"/>
              </w:rPr>
              <w:t>i</w:t>
            </w:r>
            <w:r w:rsidRPr="008444D9">
              <w:rPr>
                <w:rFonts w:ascii="Arial" w:hAnsi="Arial" w:cs="Arial"/>
                <w:color w:val="404040"/>
                <w:spacing w:val="-1"/>
              </w:rPr>
              <w:t>n</w:t>
            </w:r>
            <w:r w:rsidRPr="008444D9">
              <w:rPr>
                <w:rFonts w:ascii="Arial" w:hAnsi="Arial" w:cs="Arial"/>
                <w:color w:val="404040"/>
              </w:rPr>
              <w:t>g</w:t>
            </w:r>
            <w:r w:rsidRPr="008444D9">
              <w:rPr>
                <w:rFonts w:ascii="Arial" w:hAnsi="Arial" w:cs="Arial"/>
                <w:color w:val="404040"/>
                <w:spacing w:val="-6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Sc</w:t>
            </w:r>
            <w:r w:rsidRPr="008444D9">
              <w:rPr>
                <w:rFonts w:ascii="Arial" w:hAnsi="Arial" w:cs="Arial"/>
                <w:color w:val="404040"/>
                <w:spacing w:val="3"/>
              </w:rPr>
              <w:t>a</w:t>
            </w:r>
            <w:r w:rsidRPr="008444D9">
              <w:rPr>
                <w:rFonts w:ascii="Arial" w:hAnsi="Arial" w:cs="Arial"/>
                <w:color w:val="404040"/>
              </w:rPr>
              <w:t>le:</w:t>
            </w:r>
          </w:p>
          <w:p w:rsidR="009B2718" w:rsidRPr="008444D9" w:rsidRDefault="00545199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8444D9">
              <w:rPr>
                <w:rFonts w:ascii="Arial" w:hAnsi="Arial" w:cs="Arial"/>
                <w:color w:val="404040"/>
              </w:rPr>
              <w:t>5 = E</w:t>
            </w:r>
            <w:r w:rsidRPr="008444D9">
              <w:rPr>
                <w:rFonts w:ascii="Arial" w:hAnsi="Arial" w:cs="Arial"/>
                <w:color w:val="404040"/>
                <w:spacing w:val="-1"/>
              </w:rPr>
              <w:t>x</w:t>
            </w:r>
            <w:r w:rsidRPr="008444D9">
              <w:rPr>
                <w:rFonts w:ascii="Arial" w:hAnsi="Arial" w:cs="Arial"/>
                <w:color w:val="404040"/>
              </w:rPr>
              <w:t>c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e</w:t>
            </w:r>
            <w:r w:rsidRPr="008444D9">
              <w:rPr>
                <w:rFonts w:ascii="Arial" w:hAnsi="Arial" w:cs="Arial"/>
                <w:color w:val="404040"/>
              </w:rPr>
              <w:t>lle</w:t>
            </w:r>
            <w:r w:rsidRPr="008444D9">
              <w:rPr>
                <w:rFonts w:ascii="Arial" w:hAnsi="Arial" w:cs="Arial"/>
                <w:color w:val="404040"/>
                <w:spacing w:val="-1"/>
              </w:rPr>
              <w:t>n</w:t>
            </w:r>
            <w:r w:rsidRPr="008444D9">
              <w:rPr>
                <w:rFonts w:ascii="Arial" w:hAnsi="Arial" w:cs="Arial"/>
                <w:color w:val="404040"/>
              </w:rPr>
              <w:t>t</w:t>
            </w:r>
            <w:r w:rsidRPr="008444D9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4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= G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oo</w:t>
            </w:r>
            <w:r w:rsidRPr="008444D9">
              <w:rPr>
                <w:rFonts w:ascii="Arial" w:hAnsi="Arial" w:cs="Arial"/>
                <w:color w:val="404040"/>
              </w:rPr>
              <w:t>d</w:t>
            </w:r>
            <w:r w:rsidRPr="008444D9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3 = S</w:t>
            </w:r>
            <w:r w:rsidRPr="008444D9">
              <w:rPr>
                <w:rFonts w:ascii="Arial" w:hAnsi="Arial" w:cs="Arial"/>
                <w:color w:val="404040"/>
                <w:spacing w:val="-2"/>
              </w:rPr>
              <w:t>a</w:t>
            </w:r>
            <w:r w:rsidRPr="008444D9">
              <w:rPr>
                <w:rFonts w:ascii="Arial" w:hAnsi="Arial" w:cs="Arial"/>
                <w:color w:val="404040"/>
              </w:rPr>
              <w:t>ti</w:t>
            </w:r>
            <w:r w:rsidRPr="008444D9">
              <w:rPr>
                <w:rFonts w:ascii="Arial" w:hAnsi="Arial" w:cs="Arial"/>
                <w:color w:val="404040"/>
                <w:spacing w:val="-1"/>
              </w:rPr>
              <w:t>s</w:t>
            </w:r>
            <w:r w:rsidRPr="008444D9">
              <w:rPr>
                <w:rFonts w:ascii="Arial" w:hAnsi="Arial" w:cs="Arial"/>
                <w:color w:val="404040"/>
                <w:spacing w:val="-2"/>
              </w:rPr>
              <w:t>f</w:t>
            </w:r>
            <w:r w:rsidRPr="008444D9">
              <w:rPr>
                <w:rFonts w:ascii="Arial" w:hAnsi="Arial" w:cs="Arial"/>
                <w:color w:val="404040"/>
              </w:rPr>
              <w:t>a</w:t>
            </w:r>
            <w:r w:rsidRPr="008444D9">
              <w:rPr>
                <w:rFonts w:ascii="Arial" w:hAnsi="Arial" w:cs="Arial"/>
                <w:color w:val="404040"/>
                <w:spacing w:val="3"/>
              </w:rPr>
              <w:t>c</w:t>
            </w:r>
            <w:r w:rsidRPr="008444D9">
              <w:rPr>
                <w:rFonts w:ascii="Arial" w:hAnsi="Arial" w:cs="Arial"/>
                <w:color w:val="404040"/>
              </w:rPr>
              <w:t>t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o</w:t>
            </w:r>
            <w:r w:rsidRPr="008444D9">
              <w:rPr>
                <w:rFonts w:ascii="Arial" w:hAnsi="Arial" w:cs="Arial"/>
                <w:color w:val="404040"/>
                <w:spacing w:val="3"/>
              </w:rPr>
              <w:t>r</w:t>
            </w:r>
            <w:r w:rsidRPr="008444D9">
              <w:rPr>
                <w:rFonts w:ascii="Arial" w:hAnsi="Arial" w:cs="Arial"/>
                <w:color w:val="404040"/>
              </w:rPr>
              <w:t>y</w:t>
            </w:r>
            <w:r w:rsidRPr="008444D9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2 = Ne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ed</w:t>
            </w:r>
            <w:r w:rsidRPr="008444D9">
              <w:rPr>
                <w:rFonts w:ascii="Arial" w:hAnsi="Arial" w:cs="Arial"/>
                <w:color w:val="404040"/>
              </w:rPr>
              <w:t>s</w:t>
            </w:r>
          </w:p>
          <w:p w:rsidR="009B2718" w:rsidRPr="008444D9" w:rsidRDefault="00545199">
            <w:pPr>
              <w:ind w:left="102"/>
              <w:rPr>
                <w:rFonts w:ascii="Arial" w:hAnsi="Arial" w:cs="Arial"/>
              </w:rPr>
            </w:pPr>
            <w:r w:rsidRPr="008444D9">
              <w:rPr>
                <w:rFonts w:ascii="Arial" w:hAnsi="Arial" w:cs="Arial"/>
                <w:color w:val="404040"/>
                <w:spacing w:val="3"/>
              </w:rPr>
              <w:t>I</w:t>
            </w:r>
            <w:r w:rsidRPr="008444D9">
              <w:rPr>
                <w:rFonts w:ascii="Arial" w:hAnsi="Arial" w:cs="Arial"/>
                <w:color w:val="404040"/>
                <w:spacing w:val="-4"/>
              </w:rPr>
              <w:t>m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pro</w:t>
            </w:r>
            <w:r w:rsidRPr="008444D9">
              <w:rPr>
                <w:rFonts w:ascii="Arial" w:hAnsi="Arial" w:cs="Arial"/>
                <w:color w:val="404040"/>
                <w:spacing w:val="-1"/>
              </w:rPr>
              <w:t>v</w:t>
            </w:r>
            <w:r w:rsidRPr="008444D9">
              <w:rPr>
                <w:rFonts w:ascii="Arial" w:hAnsi="Arial" w:cs="Arial"/>
                <w:color w:val="404040"/>
                <w:spacing w:val="3"/>
              </w:rPr>
              <w:t>e</w:t>
            </w:r>
            <w:r w:rsidRPr="008444D9">
              <w:rPr>
                <w:rFonts w:ascii="Arial" w:hAnsi="Arial" w:cs="Arial"/>
                <w:color w:val="404040"/>
                <w:spacing w:val="-4"/>
              </w:rPr>
              <w:t>m</w:t>
            </w:r>
            <w:r w:rsidRPr="008444D9">
              <w:rPr>
                <w:rFonts w:ascii="Arial" w:hAnsi="Arial" w:cs="Arial"/>
                <w:color w:val="404040"/>
                <w:spacing w:val="3"/>
              </w:rPr>
              <w:t>e</w:t>
            </w:r>
            <w:r w:rsidRPr="008444D9">
              <w:rPr>
                <w:rFonts w:ascii="Arial" w:hAnsi="Arial" w:cs="Arial"/>
                <w:color w:val="404040"/>
                <w:spacing w:val="-1"/>
              </w:rPr>
              <w:t>n</w:t>
            </w:r>
            <w:r w:rsidRPr="008444D9">
              <w:rPr>
                <w:rFonts w:ascii="Arial" w:hAnsi="Arial" w:cs="Arial"/>
                <w:color w:val="404040"/>
              </w:rPr>
              <w:t>t</w:t>
            </w:r>
            <w:r w:rsidRPr="008444D9">
              <w:rPr>
                <w:rFonts w:ascii="Arial" w:hAnsi="Arial" w:cs="Arial"/>
                <w:color w:val="404040"/>
                <w:spacing w:val="-11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1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 xml:space="preserve">= </w:t>
            </w:r>
            <w:r w:rsidRPr="008444D9">
              <w:rPr>
                <w:rFonts w:ascii="Arial" w:hAnsi="Arial" w:cs="Arial"/>
                <w:color w:val="404040"/>
                <w:spacing w:val="2"/>
              </w:rPr>
              <w:t>P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oo</w:t>
            </w:r>
            <w:r w:rsidRPr="008444D9">
              <w:rPr>
                <w:rFonts w:ascii="Arial" w:hAnsi="Arial" w:cs="Arial"/>
                <w:color w:val="404040"/>
              </w:rPr>
              <w:t>r</w:t>
            </w:r>
            <w:r w:rsidRPr="008444D9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N/A</w:t>
            </w:r>
            <w:r w:rsidRPr="008444D9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=</w:t>
            </w:r>
            <w:r w:rsidRPr="008444D9">
              <w:rPr>
                <w:rFonts w:ascii="Arial" w:hAnsi="Arial" w:cs="Arial"/>
                <w:color w:val="404040"/>
                <w:spacing w:val="2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N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o</w:t>
            </w:r>
            <w:r w:rsidRPr="008444D9">
              <w:rPr>
                <w:rFonts w:ascii="Arial" w:hAnsi="Arial" w:cs="Arial"/>
                <w:color w:val="404040"/>
              </w:rPr>
              <w:t>t</w:t>
            </w:r>
            <w:r w:rsidRPr="008444D9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  <w:spacing w:val="-2"/>
              </w:rPr>
              <w:t>A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pp</w:t>
            </w:r>
            <w:r w:rsidRPr="008444D9">
              <w:rPr>
                <w:rFonts w:ascii="Arial" w:hAnsi="Arial" w:cs="Arial"/>
                <w:color w:val="404040"/>
              </w:rPr>
              <w:t>lica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b</w:t>
            </w:r>
            <w:r w:rsidRPr="008444D9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718" w:rsidRPr="008444D9" w:rsidRDefault="00545199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8444D9">
              <w:rPr>
                <w:rFonts w:ascii="Arial" w:hAnsi="Arial" w:cs="Arial"/>
              </w:rPr>
              <w:t>3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718" w:rsidRPr="008444D9" w:rsidRDefault="009B2718">
            <w:pPr>
              <w:rPr>
                <w:rFonts w:ascii="Arial" w:hAnsi="Arial" w:cs="Arial"/>
              </w:rPr>
            </w:pPr>
          </w:p>
        </w:tc>
      </w:tr>
      <w:tr w:rsidR="009B2718" w:rsidRPr="008444D9">
        <w:trPr>
          <w:trHeight w:hRule="exact" w:val="932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718" w:rsidRPr="008444D9" w:rsidRDefault="00545199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8444D9">
              <w:rPr>
                <w:rFonts w:ascii="Arial" w:hAnsi="Arial" w:cs="Arial"/>
                <w:b/>
                <w:spacing w:val="1"/>
              </w:rPr>
              <w:t>12</w:t>
            </w:r>
            <w:r w:rsidRPr="008444D9">
              <w:rPr>
                <w:rFonts w:ascii="Arial" w:hAnsi="Arial" w:cs="Arial"/>
                <w:b/>
              </w:rPr>
              <w:t>.</w:t>
            </w:r>
            <w:r w:rsidRPr="008444D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444D9">
              <w:rPr>
                <w:rFonts w:ascii="Arial" w:hAnsi="Arial" w:cs="Arial"/>
                <w:b/>
              </w:rPr>
              <w:t>Are</w:t>
            </w:r>
            <w:r w:rsidRPr="008444D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444D9">
              <w:rPr>
                <w:rFonts w:ascii="Arial" w:hAnsi="Arial" w:cs="Arial"/>
                <w:b/>
                <w:spacing w:val="1"/>
              </w:rPr>
              <w:t>t</w:t>
            </w:r>
            <w:r w:rsidRPr="008444D9">
              <w:rPr>
                <w:rFonts w:ascii="Arial" w:hAnsi="Arial" w:cs="Arial"/>
                <w:b/>
              </w:rPr>
              <w:t>he</w:t>
            </w:r>
            <w:r w:rsidRPr="008444D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444D9">
              <w:rPr>
                <w:rFonts w:ascii="Arial" w:hAnsi="Arial" w:cs="Arial"/>
                <w:b/>
              </w:rPr>
              <w:t>l</w:t>
            </w:r>
            <w:r w:rsidRPr="008444D9">
              <w:rPr>
                <w:rFonts w:ascii="Arial" w:hAnsi="Arial" w:cs="Arial"/>
                <w:b/>
                <w:spacing w:val="2"/>
              </w:rPr>
              <w:t>i</w:t>
            </w:r>
            <w:r w:rsidRPr="008444D9">
              <w:rPr>
                <w:rFonts w:ascii="Arial" w:hAnsi="Arial" w:cs="Arial"/>
                <w:b/>
                <w:spacing w:val="-5"/>
              </w:rPr>
              <w:t>m</w:t>
            </w:r>
            <w:r w:rsidRPr="008444D9">
              <w:rPr>
                <w:rFonts w:ascii="Arial" w:hAnsi="Arial" w:cs="Arial"/>
                <w:b/>
              </w:rPr>
              <w:t>it</w:t>
            </w:r>
            <w:r w:rsidRPr="008444D9">
              <w:rPr>
                <w:rFonts w:ascii="Arial" w:hAnsi="Arial" w:cs="Arial"/>
                <w:b/>
                <w:spacing w:val="1"/>
              </w:rPr>
              <w:t>at</w:t>
            </w:r>
            <w:r w:rsidRPr="008444D9">
              <w:rPr>
                <w:rFonts w:ascii="Arial" w:hAnsi="Arial" w:cs="Arial"/>
                <w:b/>
              </w:rPr>
              <w:t>i</w:t>
            </w:r>
            <w:r w:rsidRPr="008444D9">
              <w:rPr>
                <w:rFonts w:ascii="Arial" w:hAnsi="Arial" w:cs="Arial"/>
                <w:b/>
                <w:spacing w:val="1"/>
              </w:rPr>
              <w:t>o</w:t>
            </w:r>
            <w:r w:rsidRPr="008444D9">
              <w:rPr>
                <w:rFonts w:ascii="Arial" w:hAnsi="Arial" w:cs="Arial"/>
                <w:b/>
                <w:spacing w:val="3"/>
              </w:rPr>
              <w:t>n</w:t>
            </w:r>
            <w:r w:rsidRPr="008444D9">
              <w:rPr>
                <w:rFonts w:ascii="Arial" w:hAnsi="Arial" w:cs="Arial"/>
                <w:b/>
              </w:rPr>
              <w:t>s</w:t>
            </w:r>
            <w:r w:rsidRPr="008444D9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8444D9">
              <w:rPr>
                <w:rFonts w:ascii="Arial" w:hAnsi="Arial" w:cs="Arial"/>
                <w:b/>
                <w:spacing w:val="1"/>
              </w:rPr>
              <w:t>o</w:t>
            </w:r>
            <w:r w:rsidRPr="008444D9">
              <w:rPr>
                <w:rFonts w:ascii="Arial" w:hAnsi="Arial" w:cs="Arial"/>
                <w:b/>
              </w:rPr>
              <w:t>f</w:t>
            </w:r>
            <w:r w:rsidRPr="008444D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444D9">
              <w:rPr>
                <w:rFonts w:ascii="Arial" w:hAnsi="Arial" w:cs="Arial"/>
                <w:b/>
                <w:spacing w:val="1"/>
              </w:rPr>
              <w:t>t</w:t>
            </w:r>
            <w:r w:rsidRPr="008444D9">
              <w:rPr>
                <w:rFonts w:ascii="Arial" w:hAnsi="Arial" w:cs="Arial"/>
                <w:b/>
              </w:rPr>
              <w:t>he</w:t>
            </w:r>
            <w:r w:rsidRPr="008444D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444D9">
              <w:rPr>
                <w:rFonts w:ascii="Arial" w:hAnsi="Arial" w:cs="Arial"/>
                <w:b/>
              </w:rPr>
              <w:t>p</w:t>
            </w:r>
            <w:r w:rsidRPr="008444D9">
              <w:rPr>
                <w:rFonts w:ascii="Arial" w:hAnsi="Arial" w:cs="Arial"/>
                <w:b/>
                <w:spacing w:val="1"/>
              </w:rPr>
              <w:t>a</w:t>
            </w:r>
            <w:r w:rsidRPr="008444D9">
              <w:rPr>
                <w:rFonts w:ascii="Arial" w:hAnsi="Arial" w:cs="Arial"/>
                <w:b/>
              </w:rPr>
              <w:t>per</w:t>
            </w:r>
            <w:r w:rsidRPr="008444D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444D9">
              <w:rPr>
                <w:rFonts w:ascii="Arial" w:hAnsi="Arial" w:cs="Arial"/>
                <w:b/>
              </w:rPr>
              <w:t>di</w:t>
            </w:r>
            <w:r w:rsidRPr="008444D9">
              <w:rPr>
                <w:rFonts w:ascii="Arial" w:hAnsi="Arial" w:cs="Arial"/>
                <w:b/>
                <w:spacing w:val="-1"/>
              </w:rPr>
              <w:t>s</w:t>
            </w:r>
            <w:r w:rsidRPr="008444D9">
              <w:rPr>
                <w:rFonts w:ascii="Arial" w:hAnsi="Arial" w:cs="Arial"/>
                <w:b/>
              </w:rPr>
              <w:t>c</w:t>
            </w:r>
            <w:r w:rsidRPr="008444D9">
              <w:rPr>
                <w:rFonts w:ascii="Arial" w:hAnsi="Arial" w:cs="Arial"/>
                <w:b/>
                <w:spacing w:val="2"/>
              </w:rPr>
              <w:t>u</w:t>
            </w:r>
            <w:r w:rsidRPr="008444D9">
              <w:rPr>
                <w:rFonts w:ascii="Arial" w:hAnsi="Arial" w:cs="Arial"/>
                <w:b/>
                <w:spacing w:val="-1"/>
              </w:rPr>
              <w:t>ss</w:t>
            </w:r>
            <w:r w:rsidRPr="008444D9">
              <w:rPr>
                <w:rFonts w:ascii="Arial" w:hAnsi="Arial" w:cs="Arial"/>
                <w:b/>
                <w:spacing w:val="3"/>
              </w:rPr>
              <w:t>e</w:t>
            </w:r>
            <w:r w:rsidRPr="008444D9">
              <w:rPr>
                <w:rFonts w:ascii="Arial" w:hAnsi="Arial" w:cs="Arial"/>
                <w:b/>
              </w:rPr>
              <w:t>d?</w:t>
            </w:r>
          </w:p>
          <w:p w:rsidR="009B2718" w:rsidRPr="008444D9" w:rsidRDefault="00545199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8444D9">
              <w:rPr>
                <w:rFonts w:ascii="Arial" w:hAnsi="Arial" w:cs="Arial"/>
                <w:color w:val="404040"/>
                <w:spacing w:val="-1"/>
              </w:rPr>
              <w:t>R</w:t>
            </w:r>
            <w:r w:rsidRPr="008444D9">
              <w:rPr>
                <w:rFonts w:ascii="Arial" w:hAnsi="Arial" w:cs="Arial"/>
                <w:color w:val="404040"/>
              </w:rPr>
              <w:t>at</w:t>
            </w:r>
            <w:r w:rsidRPr="008444D9">
              <w:rPr>
                <w:rFonts w:ascii="Arial" w:hAnsi="Arial" w:cs="Arial"/>
                <w:color w:val="404040"/>
                <w:spacing w:val="2"/>
              </w:rPr>
              <w:t>i</w:t>
            </w:r>
            <w:r w:rsidRPr="008444D9">
              <w:rPr>
                <w:rFonts w:ascii="Arial" w:hAnsi="Arial" w:cs="Arial"/>
                <w:color w:val="404040"/>
                <w:spacing w:val="-1"/>
              </w:rPr>
              <w:t>n</w:t>
            </w:r>
            <w:r w:rsidRPr="008444D9">
              <w:rPr>
                <w:rFonts w:ascii="Arial" w:hAnsi="Arial" w:cs="Arial"/>
                <w:color w:val="404040"/>
              </w:rPr>
              <w:t>g</w:t>
            </w:r>
            <w:r w:rsidRPr="008444D9">
              <w:rPr>
                <w:rFonts w:ascii="Arial" w:hAnsi="Arial" w:cs="Arial"/>
                <w:color w:val="404040"/>
                <w:spacing w:val="-6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Sc</w:t>
            </w:r>
            <w:r w:rsidRPr="008444D9">
              <w:rPr>
                <w:rFonts w:ascii="Arial" w:hAnsi="Arial" w:cs="Arial"/>
                <w:color w:val="404040"/>
                <w:spacing w:val="3"/>
              </w:rPr>
              <w:t>a</w:t>
            </w:r>
            <w:r w:rsidRPr="008444D9">
              <w:rPr>
                <w:rFonts w:ascii="Arial" w:hAnsi="Arial" w:cs="Arial"/>
                <w:color w:val="404040"/>
              </w:rPr>
              <w:t>le:</w:t>
            </w:r>
          </w:p>
          <w:p w:rsidR="009B2718" w:rsidRPr="008444D9" w:rsidRDefault="00545199">
            <w:pPr>
              <w:spacing w:before="1"/>
              <w:ind w:left="102"/>
              <w:rPr>
                <w:rFonts w:ascii="Arial" w:hAnsi="Arial" w:cs="Arial"/>
              </w:rPr>
            </w:pPr>
            <w:r w:rsidRPr="008444D9">
              <w:rPr>
                <w:rFonts w:ascii="Arial" w:hAnsi="Arial" w:cs="Arial"/>
                <w:color w:val="404040"/>
              </w:rPr>
              <w:t>5 = E</w:t>
            </w:r>
            <w:r w:rsidRPr="008444D9">
              <w:rPr>
                <w:rFonts w:ascii="Arial" w:hAnsi="Arial" w:cs="Arial"/>
                <w:color w:val="404040"/>
                <w:spacing w:val="-1"/>
              </w:rPr>
              <w:t>x</w:t>
            </w:r>
            <w:r w:rsidRPr="008444D9">
              <w:rPr>
                <w:rFonts w:ascii="Arial" w:hAnsi="Arial" w:cs="Arial"/>
                <w:color w:val="404040"/>
              </w:rPr>
              <w:t>c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e</w:t>
            </w:r>
            <w:r w:rsidRPr="008444D9">
              <w:rPr>
                <w:rFonts w:ascii="Arial" w:hAnsi="Arial" w:cs="Arial"/>
                <w:color w:val="404040"/>
              </w:rPr>
              <w:t>lle</w:t>
            </w:r>
            <w:r w:rsidRPr="008444D9">
              <w:rPr>
                <w:rFonts w:ascii="Arial" w:hAnsi="Arial" w:cs="Arial"/>
                <w:color w:val="404040"/>
                <w:spacing w:val="-1"/>
              </w:rPr>
              <w:t>n</w:t>
            </w:r>
            <w:r w:rsidRPr="008444D9">
              <w:rPr>
                <w:rFonts w:ascii="Arial" w:hAnsi="Arial" w:cs="Arial"/>
                <w:color w:val="404040"/>
              </w:rPr>
              <w:t>t</w:t>
            </w:r>
            <w:r w:rsidRPr="008444D9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4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= G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oo</w:t>
            </w:r>
            <w:r w:rsidRPr="008444D9">
              <w:rPr>
                <w:rFonts w:ascii="Arial" w:hAnsi="Arial" w:cs="Arial"/>
                <w:color w:val="404040"/>
              </w:rPr>
              <w:t>d</w:t>
            </w:r>
            <w:r w:rsidRPr="008444D9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3 = S</w:t>
            </w:r>
            <w:r w:rsidRPr="008444D9">
              <w:rPr>
                <w:rFonts w:ascii="Arial" w:hAnsi="Arial" w:cs="Arial"/>
                <w:color w:val="404040"/>
                <w:spacing w:val="-2"/>
              </w:rPr>
              <w:t>a</w:t>
            </w:r>
            <w:r w:rsidRPr="008444D9">
              <w:rPr>
                <w:rFonts w:ascii="Arial" w:hAnsi="Arial" w:cs="Arial"/>
                <w:color w:val="404040"/>
              </w:rPr>
              <w:t>ti</w:t>
            </w:r>
            <w:r w:rsidRPr="008444D9">
              <w:rPr>
                <w:rFonts w:ascii="Arial" w:hAnsi="Arial" w:cs="Arial"/>
                <w:color w:val="404040"/>
                <w:spacing w:val="-1"/>
              </w:rPr>
              <w:t>s</w:t>
            </w:r>
            <w:r w:rsidRPr="008444D9">
              <w:rPr>
                <w:rFonts w:ascii="Arial" w:hAnsi="Arial" w:cs="Arial"/>
                <w:color w:val="404040"/>
                <w:spacing w:val="-2"/>
              </w:rPr>
              <w:t>f</w:t>
            </w:r>
            <w:r w:rsidRPr="008444D9">
              <w:rPr>
                <w:rFonts w:ascii="Arial" w:hAnsi="Arial" w:cs="Arial"/>
                <w:color w:val="404040"/>
              </w:rPr>
              <w:t>a</w:t>
            </w:r>
            <w:r w:rsidRPr="008444D9">
              <w:rPr>
                <w:rFonts w:ascii="Arial" w:hAnsi="Arial" w:cs="Arial"/>
                <w:color w:val="404040"/>
                <w:spacing w:val="3"/>
              </w:rPr>
              <w:t>c</w:t>
            </w:r>
            <w:r w:rsidRPr="008444D9">
              <w:rPr>
                <w:rFonts w:ascii="Arial" w:hAnsi="Arial" w:cs="Arial"/>
                <w:color w:val="404040"/>
              </w:rPr>
              <w:t>t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o</w:t>
            </w:r>
            <w:r w:rsidRPr="008444D9">
              <w:rPr>
                <w:rFonts w:ascii="Arial" w:hAnsi="Arial" w:cs="Arial"/>
                <w:color w:val="404040"/>
                <w:spacing w:val="3"/>
              </w:rPr>
              <w:t>r</w:t>
            </w:r>
            <w:r w:rsidRPr="008444D9">
              <w:rPr>
                <w:rFonts w:ascii="Arial" w:hAnsi="Arial" w:cs="Arial"/>
                <w:color w:val="404040"/>
              </w:rPr>
              <w:t>y</w:t>
            </w:r>
            <w:r w:rsidRPr="008444D9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2 = Ne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ed</w:t>
            </w:r>
            <w:r w:rsidRPr="008444D9">
              <w:rPr>
                <w:rFonts w:ascii="Arial" w:hAnsi="Arial" w:cs="Arial"/>
                <w:color w:val="404040"/>
              </w:rPr>
              <w:t>s</w:t>
            </w:r>
          </w:p>
          <w:p w:rsidR="009B2718" w:rsidRPr="008444D9" w:rsidRDefault="00545199">
            <w:pPr>
              <w:ind w:left="102"/>
              <w:rPr>
                <w:rFonts w:ascii="Arial" w:hAnsi="Arial" w:cs="Arial"/>
              </w:rPr>
            </w:pPr>
            <w:r w:rsidRPr="008444D9">
              <w:rPr>
                <w:rFonts w:ascii="Arial" w:hAnsi="Arial" w:cs="Arial"/>
                <w:color w:val="404040"/>
                <w:spacing w:val="3"/>
              </w:rPr>
              <w:t>I</w:t>
            </w:r>
            <w:r w:rsidRPr="008444D9">
              <w:rPr>
                <w:rFonts w:ascii="Arial" w:hAnsi="Arial" w:cs="Arial"/>
                <w:color w:val="404040"/>
                <w:spacing w:val="-4"/>
              </w:rPr>
              <w:t>m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pro</w:t>
            </w:r>
            <w:r w:rsidRPr="008444D9">
              <w:rPr>
                <w:rFonts w:ascii="Arial" w:hAnsi="Arial" w:cs="Arial"/>
                <w:color w:val="404040"/>
                <w:spacing w:val="-1"/>
              </w:rPr>
              <w:t>v</w:t>
            </w:r>
            <w:r w:rsidRPr="008444D9">
              <w:rPr>
                <w:rFonts w:ascii="Arial" w:hAnsi="Arial" w:cs="Arial"/>
                <w:color w:val="404040"/>
                <w:spacing w:val="3"/>
              </w:rPr>
              <w:t>e</w:t>
            </w:r>
            <w:r w:rsidRPr="008444D9">
              <w:rPr>
                <w:rFonts w:ascii="Arial" w:hAnsi="Arial" w:cs="Arial"/>
                <w:color w:val="404040"/>
                <w:spacing w:val="-4"/>
              </w:rPr>
              <w:t>m</w:t>
            </w:r>
            <w:r w:rsidRPr="008444D9">
              <w:rPr>
                <w:rFonts w:ascii="Arial" w:hAnsi="Arial" w:cs="Arial"/>
                <w:color w:val="404040"/>
                <w:spacing w:val="3"/>
              </w:rPr>
              <w:t>e</w:t>
            </w:r>
            <w:r w:rsidRPr="008444D9">
              <w:rPr>
                <w:rFonts w:ascii="Arial" w:hAnsi="Arial" w:cs="Arial"/>
                <w:color w:val="404040"/>
                <w:spacing w:val="-1"/>
              </w:rPr>
              <w:t>n</w:t>
            </w:r>
            <w:r w:rsidRPr="008444D9">
              <w:rPr>
                <w:rFonts w:ascii="Arial" w:hAnsi="Arial" w:cs="Arial"/>
                <w:color w:val="404040"/>
              </w:rPr>
              <w:t>t</w:t>
            </w:r>
            <w:r w:rsidRPr="008444D9">
              <w:rPr>
                <w:rFonts w:ascii="Arial" w:hAnsi="Arial" w:cs="Arial"/>
                <w:color w:val="404040"/>
                <w:spacing w:val="-11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1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 xml:space="preserve">= </w:t>
            </w:r>
            <w:r w:rsidRPr="008444D9">
              <w:rPr>
                <w:rFonts w:ascii="Arial" w:hAnsi="Arial" w:cs="Arial"/>
                <w:color w:val="404040"/>
                <w:spacing w:val="2"/>
              </w:rPr>
              <w:t>P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oo</w:t>
            </w:r>
            <w:r w:rsidRPr="008444D9">
              <w:rPr>
                <w:rFonts w:ascii="Arial" w:hAnsi="Arial" w:cs="Arial"/>
                <w:color w:val="404040"/>
              </w:rPr>
              <w:t>r</w:t>
            </w:r>
            <w:r w:rsidRPr="008444D9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N/A</w:t>
            </w:r>
            <w:r w:rsidRPr="008444D9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=</w:t>
            </w:r>
            <w:r w:rsidRPr="008444D9">
              <w:rPr>
                <w:rFonts w:ascii="Arial" w:hAnsi="Arial" w:cs="Arial"/>
                <w:color w:val="404040"/>
                <w:spacing w:val="2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N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o</w:t>
            </w:r>
            <w:r w:rsidRPr="008444D9">
              <w:rPr>
                <w:rFonts w:ascii="Arial" w:hAnsi="Arial" w:cs="Arial"/>
                <w:color w:val="404040"/>
              </w:rPr>
              <w:t>t</w:t>
            </w:r>
            <w:r w:rsidRPr="008444D9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  <w:spacing w:val="-2"/>
              </w:rPr>
              <w:t>A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pp</w:t>
            </w:r>
            <w:r w:rsidRPr="008444D9">
              <w:rPr>
                <w:rFonts w:ascii="Arial" w:hAnsi="Arial" w:cs="Arial"/>
                <w:color w:val="404040"/>
              </w:rPr>
              <w:t>lica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b</w:t>
            </w:r>
            <w:r w:rsidRPr="008444D9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718" w:rsidRPr="008444D9" w:rsidRDefault="00545199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8444D9">
              <w:rPr>
                <w:rFonts w:ascii="Arial" w:hAnsi="Arial" w:cs="Arial"/>
              </w:rPr>
              <w:t>3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718" w:rsidRPr="008444D9" w:rsidRDefault="009B2718">
            <w:pPr>
              <w:rPr>
                <w:rFonts w:ascii="Arial" w:hAnsi="Arial" w:cs="Arial"/>
              </w:rPr>
            </w:pPr>
          </w:p>
        </w:tc>
      </w:tr>
      <w:tr w:rsidR="009B2718" w:rsidRPr="008444D9">
        <w:trPr>
          <w:trHeight w:hRule="exact" w:val="1390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718" w:rsidRPr="008444D9" w:rsidRDefault="00545199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8444D9">
              <w:rPr>
                <w:rFonts w:ascii="Arial" w:hAnsi="Arial" w:cs="Arial"/>
                <w:b/>
                <w:spacing w:val="1"/>
              </w:rPr>
              <w:t>13</w:t>
            </w:r>
            <w:r w:rsidRPr="008444D9">
              <w:rPr>
                <w:rFonts w:ascii="Arial" w:hAnsi="Arial" w:cs="Arial"/>
                <w:b/>
              </w:rPr>
              <w:t>.</w:t>
            </w:r>
            <w:r w:rsidRPr="008444D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444D9">
              <w:rPr>
                <w:rFonts w:ascii="Arial" w:hAnsi="Arial" w:cs="Arial"/>
                <w:b/>
              </w:rPr>
              <w:t>Wh</w:t>
            </w:r>
            <w:r w:rsidRPr="008444D9">
              <w:rPr>
                <w:rFonts w:ascii="Arial" w:hAnsi="Arial" w:cs="Arial"/>
                <w:b/>
                <w:spacing w:val="1"/>
              </w:rPr>
              <w:t>a</w:t>
            </w:r>
            <w:r w:rsidRPr="008444D9">
              <w:rPr>
                <w:rFonts w:ascii="Arial" w:hAnsi="Arial" w:cs="Arial"/>
                <w:b/>
              </w:rPr>
              <w:t>t</w:t>
            </w:r>
            <w:r w:rsidRPr="008444D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444D9">
              <w:rPr>
                <w:rFonts w:ascii="Arial" w:hAnsi="Arial" w:cs="Arial"/>
                <w:b/>
              </w:rPr>
              <w:t>is</w:t>
            </w:r>
            <w:r w:rsidRPr="008444D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444D9">
              <w:rPr>
                <w:rFonts w:ascii="Arial" w:hAnsi="Arial" w:cs="Arial"/>
                <w:b/>
                <w:spacing w:val="1"/>
              </w:rPr>
              <w:t>t</w:t>
            </w:r>
            <w:r w:rsidRPr="008444D9">
              <w:rPr>
                <w:rFonts w:ascii="Arial" w:hAnsi="Arial" w:cs="Arial"/>
                <w:b/>
              </w:rPr>
              <w:t xml:space="preserve">he </w:t>
            </w:r>
            <w:r w:rsidRPr="008444D9">
              <w:rPr>
                <w:rFonts w:ascii="Arial" w:hAnsi="Arial" w:cs="Arial"/>
              </w:rPr>
              <w:t>Q</w:t>
            </w:r>
            <w:r w:rsidRPr="008444D9">
              <w:rPr>
                <w:rFonts w:ascii="Arial" w:hAnsi="Arial" w:cs="Arial"/>
                <w:spacing w:val="-1"/>
              </w:rPr>
              <w:t>u</w:t>
            </w:r>
            <w:r w:rsidRPr="008444D9">
              <w:rPr>
                <w:rFonts w:ascii="Arial" w:hAnsi="Arial" w:cs="Arial"/>
              </w:rPr>
              <w:t>ali</w:t>
            </w:r>
            <w:r w:rsidRPr="008444D9">
              <w:rPr>
                <w:rFonts w:ascii="Arial" w:hAnsi="Arial" w:cs="Arial"/>
                <w:spacing w:val="2"/>
              </w:rPr>
              <w:t>t</w:t>
            </w:r>
            <w:r w:rsidRPr="008444D9">
              <w:rPr>
                <w:rFonts w:ascii="Arial" w:hAnsi="Arial" w:cs="Arial"/>
              </w:rPr>
              <w:t>y</w:t>
            </w:r>
            <w:r w:rsidRPr="008444D9">
              <w:rPr>
                <w:rFonts w:ascii="Arial" w:hAnsi="Arial" w:cs="Arial"/>
                <w:spacing w:val="-9"/>
              </w:rPr>
              <w:t xml:space="preserve"> </w:t>
            </w:r>
            <w:r w:rsidRPr="008444D9">
              <w:rPr>
                <w:rFonts w:ascii="Arial" w:hAnsi="Arial" w:cs="Arial"/>
                <w:spacing w:val="3"/>
              </w:rPr>
              <w:t>o</w:t>
            </w:r>
            <w:r w:rsidRPr="008444D9">
              <w:rPr>
                <w:rFonts w:ascii="Arial" w:hAnsi="Arial" w:cs="Arial"/>
              </w:rPr>
              <w:t>f</w:t>
            </w:r>
            <w:r w:rsidRPr="008444D9">
              <w:rPr>
                <w:rFonts w:ascii="Arial" w:hAnsi="Arial" w:cs="Arial"/>
                <w:spacing w:val="-3"/>
              </w:rPr>
              <w:t xml:space="preserve"> </w:t>
            </w:r>
            <w:r w:rsidRPr="008444D9">
              <w:rPr>
                <w:rFonts w:ascii="Arial" w:hAnsi="Arial" w:cs="Arial"/>
                <w:spacing w:val="1"/>
              </w:rPr>
              <w:t>r</w:t>
            </w:r>
            <w:r w:rsidRPr="008444D9">
              <w:rPr>
                <w:rFonts w:ascii="Arial" w:hAnsi="Arial" w:cs="Arial"/>
              </w:rPr>
              <w:t>e</w:t>
            </w:r>
            <w:r w:rsidRPr="008444D9">
              <w:rPr>
                <w:rFonts w:ascii="Arial" w:hAnsi="Arial" w:cs="Arial"/>
                <w:spacing w:val="1"/>
              </w:rPr>
              <w:t>f</w:t>
            </w:r>
            <w:r w:rsidRPr="008444D9">
              <w:rPr>
                <w:rFonts w:ascii="Arial" w:hAnsi="Arial" w:cs="Arial"/>
              </w:rPr>
              <w:t>e</w:t>
            </w:r>
            <w:r w:rsidRPr="008444D9">
              <w:rPr>
                <w:rFonts w:ascii="Arial" w:hAnsi="Arial" w:cs="Arial"/>
                <w:spacing w:val="1"/>
              </w:rPr>
              <w:t>r</w:t>
            </w:r>
            <w:r w:rsidRPr="008444D9">
              <w:rPr>
                <w:rFonts w:ascii="Arial" w:hAnsi="Arial" w:cs="Arial"/>
              </w:rPr>
              <w:t>e</w:t>
            </w:r>
            <w:r w:rsidRPr="008444D9">
              <w:rPr>
                <w:rFonts w:ascii="Arial" w:hAnsi="Arial" w:cs="Arial"/>
                <w:spacing w:val="-1"/>
              </w:rPr>
              <w:t>n</w:t>
            </w:r>
            <w:r w:rsidRPr="008444D9">
              <w:rPr>
                <w:rFonts w:ascii="Arial" w:hAnsi="Arial" w:cs="Arial"/>
              </w:rPr>
              <w:t>c</w:t>
            </w:r>
            <w:r w:rsidRPr="008444D9">
              <w:rPr>
                <w:rFonts w:ascii="Arial" w:hAnsi="Arial" w:cs="Arial"/>
                <w:spacing w:val="1"/>
              </w:rPr>
              <w:t>e</w:t>
            </w:r>
            <w:r w:rsidRPr="008444D9">
              <w:rPr>
                <w:rFonts w:ascii="Arial" w:hAnsi="Arial" w:cs="Arial"/>
              </w:rPr>
              <w:t>s</w:t>
            </w:r>
            <w:r w:rsidRPr="008444D9">
              <w:rPr>
                <w:rFonts w:ascii="Arial" w:hAnsi="Arial" w:cs="Arial"/>
                <w:spacing w:val="-8"/>
              </w:rPr>
              <w:t xml:space="preserve"> </w:t>
            </w:r>
            <w:r w:rsidRPr="008444D9">
              <w:rPr>
                <w:rFonts w:ascii="Arial" w:hAnsi="Arial" w:cs="Arial"/>
                <w:spacing w:val="1"/>
              </w:rPr>
              <w:t>(</w:t>
            </w:r>
            <w:r w:rsidRPr="008444D9">
              <w:rPr>
                <w:rFonts w:ascii="Arial" w:hAnsi="Arial" w:cs="Arial"/>
              </w:rPr>
              <w:t>i.</w:t>
            </w:r>
            <w:r w:rsidRPr="008444D9">
              <w:rPr>
                <w:rFonts w:ascii="Arial" w:hAnsi="Arial" w:cs="Arial"/>
                <w:spacing w:val="1"/>
              </w:rPr>
              <w:t>e</w:t>
            </w:r>
            <w:r w:rsidRPr="008444D9">
              <w:rPr>
                <w:rFonts w:ascii="Arial" w:hAnsi="Arial" w:cs="Arial"/>
              </w:rPr>
              <w:t>.</w:t>
            </w:r>
            <w:r w:rsidRPr="008444D9">
              <w:rPr>
                <w:rFonts w:ascii="Arial" w:hAnsi="Arial" w:cs="Arial"/>
                <w:spacing w:val="-2"/>
              </w:rPr>
              <w:t xml:space="preserve"> f</w:t>
            </w:r>
            <w:r w:rsidRPr="008444D9">
              <w:rPr>
                <w:rFonts w:ascii="Arial" w:hAnsi="Arial" w:cs="Arial"/>
                <w:spacing w:val="1"/>
              </w:rPr>
              <w:t>r</w:t>
            </w:r>
            <w:r w:rsidRPr="008444D9">
              <w:rPr>
                <w:rFonts w:ascii="Arial" w:hAnsi="Arial" w:cs="Arial"/>
                <w:spacing w:val="3"/>
              </w:rPr>
              <w:t>o</w:t>
            </w:r>
            <w:r w:rsidRPr="008444D9">
              <w:rPr>
                <w:rFonts w:ascii="Arial" w:hAnsi="Arial" w:cs="Arial"/>
              </w:rPr>
              <w:t>m</w:t>
            </w:r>
            <w:r w:rsidRPr="008444D9">
              <w:rPr>
                <w:rFonts w:ascii="Arial" w:hAnsi="Arial" w:cs="Arial"/>
                <w:spacing w:val="-8"/>
              </w:rPr>
              <w:t xml:space="preserve"> </w:t>
            </w:r>
            <w:r w:rsidRPr="008444D9">
              <w:rPr>
                <w:rFonts w:ascii="Arial" w:hAnsi="Arial" w:cs="Arial"/>
                <w:spacing w:val="1"/>
              </w:rPr>
              <w:t>p</w:t>
            </w:r>
            <w:r w:rsidRPr="008444D9">
              <w:rPr>
                <w:rFonts w:ascii="Arial" w:hAnsi="Arial" w:cs="Arial"/>
              </w:rPr>
              <w:t>e</w:t>
            </w:r>
            <w:r w:rsidRPr="008444D9">
              <w:rPr>
                <w:rFonts w:ascii="Arial" w:hAnsi="Arial" w:cs="Arial"/>
                <w:spacing w:val="1"/>
              </w:rPr>
              <w:t>e</w:t>
            </w:r>
            <w:r w:rsidRPr="008444D9">
              <w:rPr>
                <w:rFonts w:ascii="Arial" w:hAnsi="Arial" w:cs="Arial"/>
              </w:rPr>
              <w:t>r</w:t>
            </w:r>
          </w:p>
          <w:p w:rsidR="009B2718" w:rsidRPr="008444D9" w:rsidRDefault="00545199">
            <w:pPr>
              <w:spacing w:before="4" w:line="220" w:lineRule="exact"/>
              <w:ind w:left="102" w:right="2253"/>
              <w:rPr>
                <w:rFonts w:ascii="Arial" w:hAnsi="Arial" w:cs="Arial"/>
              </w:rPr>
            </w:pPr>
            <w:r w:rsidRPr="008444D9">
              <w:rPr>
                <w:rFonts w:ascii="Arial" w:hAnsi="Arial" w:cs="Arial"/>
                <w:spacing w:val="1"/>
              </w:rPr>
              <w:t>r</w:t>
            </w:r>
            <w:r w:rsidRPr="008444D9">
              <w:rPr>
                <w:rFonts w:ascii="Arial" w:hAnsi="Arial" w:cs="Arial"/>
              </w:rPr>
              <w:t>e</w:t>
            </w:r>
            <w:r w:rsidRPr="008444D9">
              <w:rPr>
                <w:rFonts w:ascii="Arial" w:hAnsi="Arial" w:cs="Arial"/>
                <w:spacing w:val="-1"/>
              </w:rPr>
              <w:t>v</w:t>
            </w:r>
            <w:r w:rsidRPr="008444D9">
              <w:rPr>
                <w:rFonts w:ascii="Arial" w:hAnsi="Arial" w:cs="Arial"/>
              </w:rPr>
              <w:t>i</w:t>
            </w:r>
            <w:r w:rsidRPr="008444D9">
              <w:rPr>
                <w:rFonts w:ascii="Arial" w:hAnsi="Arial" w:cs="Arial"/>
                <w:spacing w:val="2"/>
              </w:rPr>
              <w:t>e</w:t>
            </w:r>
            <w:r w:rsidRPr="008444D9">
              <w:rPr>
                <w:rFonts w:ascii="Arial" w:hAnsi="Arial" w:cs="Arial"/>
                <w:spacing w:val="-2"/>
              </w:rPr>
              <w:t>w</w:t>
            </w:r>
            <w:r w:rsidRPr="008444D9">
              <w:rPr>
                <w:rFonts w:ascii="Arial" w:hAnsi="Arial" w:cs="Arial"/>
              </w:rPr>
              <w:t>ed</w:t>
            </w:r>
            <w:r w:rsidRPr="008444D9">
              <w:rPr>
                <w:rFonts w:ascii="Arial" w:hAnsi="Arial" w:cs="Arial"/>
                <w:spacing w:val="-5"/>
              </w:rPr>
              <w:t xml:space="preserve"> </w:t>
            </w:r>
            <w:r w:rsidRPr="008444D9">
              <w:rPr>
                <w:rFonts w:ascii="Arial" w:hAnsi="Arial" w:cs="Arial"/>
              </w:rPr>
              <w:t>a</w:t>
            </w:r>
            <w:r w:rsidRPr="008444D9">
              <w:rPr>
                <w:rFonts w:ascii="Arial" w:hAnsi="Arial" w:cs="Arial"/>
                <w:spacing w:val="-1"/>
              </w:rPr>
              <w:t>u</w:t>
            </w:r>
            <w:r w:rsidRPr="008444D9">
              <w:rPr>
                <w:rFonts w:ascii="Arial" w:hAnsi="Arial" w:cs="Arial"/>
                <w:spacing w:val="2"/>
              </w:rPr>
              <w:t>t</w:t>
            </w:r>
            <w:r w:rsidRPr="008444D9">
              <w:rPr>
                <w:rFonts w:ascii="Arial" w:hAnsi="Arial" w:cs="Arial"/>
                <w:spacing w:val="-1"/>
              </w:rPr>
              <w:t>h</w:t>
            </w:r>
            <w:r w:rsidRPr="008444D9">
              <w:rPr>
                <w:rFonts w:ascii="Arial" w:hAnsi="Arial" w:cs="Arial"/>
              </w:rPr>
              <w:t>e</w:t>
            </w:r>
            <w:r w:rsidRPr="008444D9">
              <w:rPr>
                <w:rFonts w:ascii="Arial" w:hAnsi="Arial" w:cs="Arial"/>
                <w:spacing w:val="1"/>
              </w:rPr>
              <w:t>n</w:t>
            </w:r>
            <w:r w:rsidRPr="008444D9">
              <w:rPr>
                <w:rFonts w:ascii="Arial" w:hAnsi="Arial" w:cs="Arial"/>
              </w:rPr>
              <w:t>tic</w:t>
            </w:r>
            <w:r w:rsidRPr="008444D9">
              <w:rPr>
                <w:rFonts w:ascii="Arial" w:hAnsi="Arial" w:cs="Arial"/>
                <w:spacing w:val="-7"/>
              </w:rPr>
              <w:t xml:space="preserve"> </w:t>
            </w:r>
            <w:r w:rsidRPr="008444D9">
              <w:rPr>
                <w:rFonts w:ascii="Arial" w:hAnsi="Arial" w:cs="Arial"/>
                <w:spacing w:val="-1"/>
              </w:rPr>
              <w:t>s</w:t>
            </w:r>
            <w:r w:rsidRPr="008444D9">
              <w:rPr>
                <w:rFonts w:ascii="Arial" w:hAnsi="Arial" w:cs="Arial"/>
                <w:spacing w:val="1"/>
              </w:rPr>
              <w:t>o</w:t>
            </w:r>
            <w:r w:rsidRPr="008444D9">
              <w:rPr>
                <w:rFonts w:ascii="Arial" w:hAnsi="Arial" w:cs="Arial"/>
                <w:spacing w:val="-1"/>
              </w:rPr>
              <w:t>u</w:t>
            </w:r>
            <w:r w:rsidRPr="008444D9">
              <w:rPr>
                <w:rFonts w:ascii="Arial" w:hAnsi="Arial" w:cs="Arial"/>
                <w:spacing w:val="1"/>
              </w:rPr>
              <w:t>r</w:t>
            </w:r>
            <w:r w:rsidRPr="008444D9">
              <w:rPr>
                <w:rFonts w:ascii="Arial" w:hAnsi="Arial" w:cs="Arial"/>
              </w:rPr>
              <w:t>c</w:t>
            </w:r>
            <w:r w:rsidRPr="008444D9">
              <w:rPr>
                <w:rFonts w:ascii="Arial" w:hAnsi="Arial" w:cs="Arial"/>
                <w:spacing w:val="1"/>
              </w:rPr>
              <w:t>e</w:t>
            </w:r>
            <w:r w:rsidRPr="008444D9">
              <w:rPr>
                <w:rFonts w:ascii="Arial" w:hAnsi="Arial" w:cs="Arial"/>
                <w:spacing w:val="-1"/>
              </w:rPr>
              <w:t>s</w:t>
            </w:r>
            <w:r w:rsidRPr="008444D9">
              <w:rPr>
                <w:rFonts w:ascii="Arial" w:hAnsi="Arial" w:cs="Arial"/>
              </w:rPr>
              <w:t xml:space="preserve">) </w:t>
            </w:r>
            <w:r w:rsidRPr="008444D9">
              <w:rPr>
                <w:rFonts w:ascii="Arial" w:hAnsi="Arial" w:cs="Arial"/>
                <w:color w:val="404040"/>
                <w:spacing w:val="-1"/>
              </w:rPr>
              <w:t>R</w:t>
            </w:r>
            <w:r w:rsidRPr="008444D9">
              <w:rPr>
                <w:rFonts w:ascii="Arial" w:hAnsi="Arial" w:cs="Arial"/>
                <w:color w:val="404040"/>
              </w:rPr>
              <w:t>at</w:t>
            </w:r>
            <w:r w:rsidRPr="008444D9">
              <w:rPr>
                <w:rFonts w:ascii="Arial" w:hAnsi="Arial" w:cs="Arial"/>
                <w:color w:val="404040"/>
                <w:spacing w:val="2"/>
              </w:rPr>
              <w:t>i</w:t>
            </w:r>
            <w:r w:rsidRPr="008444D9">
              <w:rPr>
                <w:rFonts w:ascii="Arial" w:hAnsi="Arial" w:cs="Arial"/>
                <w:color w:val="404040"/>
                <w:spacing w:val="-1"/>
              </w:rPr>
              <w:t>n</w:t>
            </w:r>
            <w:r w:rsidRPr="008444D9">
              <w:rPr>
                <w:rFonts w:ascii="Arial" w:hAnsi="Arial" w:cs="Arial"/>
                <w:color w:val="404040"/>
              </w:rPr>
              <w:t>g</w:t>
            </w:r>
            <w:r w:rsidRPr="008444D9">
              <w:rPr>
                <w:rFonts w:ascii="Arial" w:hAnsi="Arial" w:cs="Arial"/>
                <w:color w:val="404040"/>
                <w:spacing w:val="-6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Sc</w:t>
            </w:r>
            <w:r w:rsidRPr="008444D9">
              <w:rPr>
                <w:rFonts w:ascii="Arial" w:hAnsi="Arial" w:cs="Arial"/>
                <w:color w:val="404040"/>
                <w:spacing w:val="3"/>
              </w:rPr>
              <w:t>a</w:t>
            </w:r>
            <w:r w:rsidRPr="008444D9">
              <w:rPr>
                <w:rFonts w:ascii="Arial" w:hAnsi="Arial" w:cs="Arial"/>
                <w:color w:val="404040"/>
              </w:rPr>
              <w:t>le:</w:t>
            </w:r>
          </w:p>
          <w:p w:rsidR="009B2718" w:rsidRPr="008444D9" w:rsidRDefault="00545199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8444D9">
              <w:rPr>
                <w:rFonts w:ascii="Arial" w:hAnsi="Arial" w:cs="Arial"/>
                <w:color w:val="404040"/>
              </w:rPr>
              <w:t>5 = E</w:t>
            </w:r>
            <w:r w:rsidRPr="008444D9">
              <w:rPr>
                <w:rFonts w:ascii="Arial" w:hAnsi="Arial" w:cs="Arial"/>
                <w:color w:val="404040"/>
                <w:spacing w:val="-1"/>
              </w:rPr>
              <w:t>x</w:t>
            </w:r>
            <w:r w:rsidRPr="008444D9">
              <w:rPr>
                <w:rFonts w:ascii="Arial" w:hAnsi="Arial" w:cs="Arial"/>
                <w:color w:val="404040"/>
              </w:rPr>
              <w:t>c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e</w:t>
            </w:r>
            <w:r w:rsidRPr="008444D9">
              <w:rPr>
                <w:rFonts w:ascii="Arial" w:hAnsi="Arial" w:cs="Arial"/>
                <w:color w:val="404040"/>
              </w:rPr>
              <w:t>lle</w:t>
            </w:r>
            <w:r w:rsidRPr="008444D9">
              <w:rPr>
                <w:rFonts w:ascii="Arial" w:hAnsi="Arial" w:cs="Arial"/>
                <w:color w:val="404040"/>
                <w:spacing w:val="-1"/>
              </w:rPr>
              <w:t>n</w:t>
            </w:r>
            <w:r w:rsidRPr="008444D9">
              <w:rPr>
                <w:rFonts w:ascii="Arial" w:hAnsi="Arial" w:cs="Arial"/>
                <w:color w:val="404040"/>
              </w:rPr>
              <w:t>t</w:t>
            </w:r>
            <w:r w:rsidRPr="008444D9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4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= G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oo</w:t>
            </w:r>
            <w:r w:rsidRPr="008444D9">
              <w:rPr>
                <w:rFonts w:ascii="Arial" w:hAnsi="Arial" w:cs="Arial"/>
                <w:color w:val="404040"/>
              </w:rPr>
              <w:t>d</w:t>
            </w:r>
            <w:r w:rsidRPr="008444D9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3 = S</w:t>
            </w:r>
            <w:r w:rsidRPr="008444D9">
              <w:rPr>
                <w:rFonts w:ascii="Arial" w:hAnsi="Arial" w:cs="Arial"/>
                <w:color w:val="404040"/>
                <w:spacing w:val="-2"/>
              </w:rPr>
              <w:t>a</w:t>
            </w:r>
            <w:r w:rsidRPr="008444D9">
              <w:rPr>
                <w:rFonts w:ascii="Arial" w:hAnsi="Arial" w:cs="Arial"/>
                <w:color w:val="404040"/>
              </w:rPr>
              <w:t>ti</w:t>
            </w:r>
            <w:r w:rsidRPr="008444D9">
              <w:rPr>
                <w:rFonts w:ascii="Arial" w:hAnsi="Arial" w:cs="Arial"/>
                <w:color w:val="404040"/>
                <w:spacing w:val="-1"/>
              </w:rPr>
              <w:t>s</w:t>
            </w:r>
            <w:r w:rsidRPr="008444D9">
              <w:rPr>
                <w:rFonts w:ascii="Arial" w:hAnsi="Arial" w:cs="Arial"/>
                <w:color w:val="404040"/>
                <w:spacing w:val="-2"/>
              </w:rPr>
              <w:t>f</w:t>
            </w:r>
            <w:r w:rsidRPr="008444D9">
              <w:rPr>
                <w:rFonts w:ascii="Arial" w:hAnsi="Arial" w:cs="Arial"/>
                <w:color w:val="404040"/>
              </w:rPr>
              <w:t>a</w:t>
            </w:r>
            <w:r w:rsidRPr="008444D9">
              <w:rPr>
                <w:rFonts w:ascii="Arial" w:hAnsi="Arial" w:cs="Arial"/>
                <w:color w:val="404040"/>
                <w:spacing w:val="3"/>
              </w:rPr>
              <w:t>c</w:t>
            </w:r>
            <w:r w:rsidRPr="008444D9">
              <w:rPr>
                <w:rFonts w:ascii="Arial" w:hAnsi="Arial" w:cs="Arial"/>
                <w:color w:val="404040"/>
              </w:rPr>
              <w:t>t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o</w:t>
            </w:r>
            <w:r w:rsidRPr="008444D9">
              <w:rPr>
                <w:rFonts w:ascii="Arial" w:hAnsi="Arial" w:cs="Arial"/>
                <w:color w:val="404040"/>
                <w:spacing w:val="3"/>
              </w:rPr>
              <w:t>r</w:t>
            </w:r>
            <w:r w:rsidRPr="008444D9">
              <w:rPr>
                <w:rFonts w:ascii="Arial" w:hAnsi="Arial" w:cs="Arial"/>
                <w:color w:val="404040"/>
              </w:rPr>
              <w:t>y</w:t>
            </w:r>
            <w:r w:rsidRPr="008444D9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2 = Ne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ed</w:t>
            </w:r>
            <w:r w:rsidRPr="008444D9">
              <w:rPr>
                <w:rFonts w:ascii="Arial" w:hAnsi="Arial" w:cs="Arial"/>
                <w:color w:val="404040"/>
              </w:rPr>
              <w:t>s</w:t>
            </w:r>
          </w:p>
          <w:p w:rsidR="009B2718" w:rsidRPr="008444D9" w:rsidRDefault="00545199">
            <w:pPr>
              <w:ind w:left="102"/>
              <w:rPr>
                <w:rFonts w:ascii="Arial" w:hAnsi="Arial" w:cs="Arial"/>
              </w:rPr>
            </w:pPr>
            <w:r w:rsidRPr="008444D9">
              <w:rPr>
                <w:rFonts w:ascii="Arial" w:hAnsi="Arial" w:cs="Arial"/>
                <w:color w:val="404040"/>
                <w:spacing w:val="3"/>
              </w:rPr>
              <w:t>I</w:t>
            </w:r>
            <w:r w:rsidRPr="008444D9">
              <w:rPr>
                <w:rFonts w:ascii="Arial" w:hAnsi="Arial" w:cs="Arial"/>
                <w:color w:val="404040"/>
                <w:spacing w:val="-4"/>
              </w:rPr>
              <w:t>m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pro</w:t>
            </w:r>
            <w:r w:rsidRPr="008444D9">
              <w:rPr>
                <w:rFonts w:ascii="Arial" w:hAnsi="Arial" w:cs="Arial"/>
                <w:color w:val="404040"/>
                <w:spacing w:val="-1"/>
              </w:rPr>
              <w:t>v</w:t>
            </w:r>
            <w:r w:rsidRPr="008444D9">
              <w:rPr>
                <w:rFonts w:ascii="Arial" w:hAnsi="Arial" w:cs="Arial"/>
                <w:color w:val="404040"/>
                <w:spacing w:val="3"/>
              </w:rPr>
              <w:t>e</w:t>
            </w:r>
            <w:r w:rsidRPr="008444D9">
              <w:rPr>
                <w:rFonts w:ascii="Arial" w:hAnsi="Arial" w:cs="Arial"/>
                <w:color w:val="404040"/>
                <w:spacing w:val="-4"/>
              </w:rPr>
              <w:t>m</w:t>
            </w:r>
            <w:r w:rsidRPr="008444D9">
              <w:rPr>
                <w:rFonts w:ascii="Arial" w:hAnsi="Arial" w:cs="Arial"/>
                <w:color w:val="404040"/>
                <w:spacing w:val="3"/>
              </w:rPr>
              <w:t>e</w:t>
            </w:r>
            <w:r w:rsidRPr="008444D9">
              <w:rPr>
                <w:rFonts w:ascii="Arial" w:hAnsi="Arial" w:cs="Arial"/>
                <w:color w:val="404040"/>
                <w:spacing w:val="-1"/>
              </w:rPr>
              <w:t>n</w:t>
            </w:r>
            <w:r w:rsidRPr="008444D9">
              <w:rPr>
                <w:rFonts w:ascii="Arial" w:hAnsi="Arial" w:cs="Arial"/>
                <w:color w:val="404040"/>
              </w:rPr>
              <w:t>t</w:t>
            </w:r>
            <w:r w:rsidRPr="008444D9">
              <w:rPr>
                <w:rFonts w:ascii="Arial" w:hAnsi="Arial" w:cs="Arial"/>
                <w:color w:val="404040"/>
                <w:spacing w:val="-11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1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 xml:space="preserve">= </w:t>
            </w:r>
            <w:r w:rsidRPr="008444D9">
              <w:rPr>
                <w:rFonts w:ascii="Arial" w:hAnsi="Arial" w:cs="Arial"/>
                <w:color w:val="404040"/>
                <w:spacing w:val="2"/>
              </w:rPr>
              <w:t>P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oo</w:t>
            </w:r>
            <w:r w:rsidRPr="008444D9">
              <w:rPr>
                <w:rFonts w:ascii="Arial" w:hAnsi="Arial" w:cs="Arial"/>
                <w:color w:val="404040"/>
              </w:rPr>
              <w:t>r</w:t>
            </w:r>
          </w:p>
          <w:p w:rsidR="009B2718" w:rsidRPr="008444D9" w:rsidRDefault="00545199">
            <w:pPr>
              <w:ind w:left="102"/>
              <w:rPr>
                <w:rFonts w:ascii="Arial" w:hAnsi="Arial" w:cs="Arial"/>
              </w:rPr>
            </w:pPr>
            <w:r w:rsidRPr="008444D9">
              <w:rPr>
                <w:rFonts w:ascii="Arial" w:hAnsi="Arial" w:cs="Arial"/>
                <w:color w:val="404040"/>
              </w:rPr>
              <w:t>N</w:t>
            </w:r>
            <w:r w:rsidRPr="008444D9">
              <w:rPr>
                <w:rFonts w:ascii="Arial" w:hAnsi="Arial" w:cs="Arial"/>
                <w:color w:val="404040"/>
                <w:spacing w:val="2"/>
              </w:rPr>
              <w:t>/</w:t>
            </w:r>
            <w:r w:rsidRPr="008444D9">
              <w:rPr>
                <w:rFonts w:ascii="Arial" w:hAnsi="Arial" w:cs="Arial"/>
                <w:color w:val="404040"/>
              </w:rPr>
              <w:t>A</w:t>
            </w:r>
            <w:r w:rsidRPr="008444D9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= N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o</w:t>
            </w:r>
            <w:r w:rsidRPr="008444D9">
              <w:rPr>
                <w:rFonts w:ascii="Arial" w:hAnsi="Arial" w:cs="Arial"/>
                <w:color w:val="404040"/>
              </w:rPr>
              <w:t>t</w:t>
            </w:r>
            <w:r w:rsidRPr="008444D9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  <w:spacing w:val="-2"/>
              </w:rPr>
              <w:t>A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pp</w:t>
            </w:r>
            <w:r w:rsidRPr="008444D9">
              <w:rPr>
                <w:rFonts w:ascii="Arial" w:hAnsi="Arial" w:cs="Arial"/>
                <w:color w:val="404040"/>
              </w:rPr>
              <w:t>lica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b</w:t>
            </w:r>
            <w:r w:rsidRPr="008444D9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718" w:rsidRPr="008444D9" w:rsidRDefault="00545199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8444D9">
              <w:rPr>
                <w:rFonts w:ascii="Arial" w:hAnsi="Arial" w:cs="Arial"/>
              </w:rPr>
              <w:t>5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718" w:rsidRPr="008444D9" w:rsidRDefault="009B2718">
            <w:pPr>
              <w:rPr>
                <w:rFonts w:ascii="Arial" w:hAnsi="Arial" w:cs="Arial"/>
              </w:rPr>
            </w:pPr>
          </w:p>
        </w:tc>
      </w:tr>
      <w:tr w:rsidR="009B2718" w:rsidRPr="008444D9">
        <w:trPr>
          <w:trHeight w:hRule="exact" w:val="1390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718" w:rsidRPr="008444D9" w:rsidRDefault="00545199">
            <w:pPr>
              <w:spacing w:before="2" w:line="220" w:lineRule="exact"/>
              <w:ind w:left="102" w:right="950"/>
              <w:rPr>
                <w:rFonts w:ascii="Arial" w:hAnsi="Arial" w:cs="Arial"/>
              </w:rPr>
            </w:pPr>
            <w:r w:rsidRPr="008444D9">
              <w:rPr>
                <w:rFonts w:ascii="Arial" w:hAnsi="Arial" w:cs="Arial"/>
                <w:b/>
                <w:spacing w:val="1"/>
              </w:rPr>
              <w:t>14</w:t>
            </w:r>
            <w:r w:rsidRPr="008444D9">
              <w:rPr>
                <w:rFonts w:ascii="Arial" w:hAnsi="Arial" w:cs="Arial"/>
                <w:b/>
              </w:rPr>
              <w:t>.</w:t>
            </w:r>
            <w:r w:rsidRPr="008444D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444D9">
              <w:rPr>
                <w:rFonts w:ascii="Arial" w:hAnsi="Arial" w:cs="Arial"/>
                <w:b/>
                <w:spacing w:val="-1"/>
              </w:rPr>
              <w:t>I</w:t>
            </w:r>
            <w:r w:rsidRPr="008444D9">
              <w:rPr>
                <w:rFonts w:ascii="Arial" w:hAnsi="Arial" w:cs="Arial"/>
                <w:b/>
              </w:rPr>
              <w:t>s</w:t>
            </w:r>
            <w:r w:rsidRPr="008444D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444D9">
              <w:rPr>
                <w:rFonts w:ascii="Arial" w:hAnsi="Arial" w:cs="Arial"/>
                <w:b/>
                <w:spacing w:val="1"/>
              </w:rPr>
              <w:t>t</w:t>
            </w:r>
            <w:r w:rsidRPr="008444D9">
              <w:rPr>
                <w:rFonts w:ascii="Arial" w:hAnsi="Arial" w:cs="Arial"/>
                <w:b/>
              </w:rPr>
              <w:t xml:space="preserve">he </w:t>
            </w:r>
            <w:r w:rsidRPr="008444D9">
              <w:rPr>
                <w:rFonts w:ascii="Arial" w:hAnsi="Arial" w:cs="Arial"/>
                <w:b/>
                <w:spacing w:val="-5"/>
              </w:rPr>
              <w:t>m</w:t>
            </w:r>
            <w:r w:rsidRPr="008444D9">
              <w:rPr>
                <w:rFonts w:ascii="Arial" w:hAnsi="Arial" w:cs="Arial"/>
                <w:b/>
                <w:spacing w:val="1"/>
              </w:rPr>
              <w:t>a</w:t>
            </w:r>
            <w:r w:rsidRPr="008444D9">
              <w:rPr>
                <w:rFonts w:ascii="Arial" w:hAnsi="Arial" w:cs="Arial"/>
                <w:b/>
              </w:rPr>
              <w:t>n</w:t>
            </w:r>
            <w:r w:rsidRPr="008444D9">
              <w:rPr>
                <w:rFonts w:ascii="Arial" w:hAnsi="Arial" w:cs="Arial"/>
                <w:b/>
                <w:spacing w:val="1"/>
              </w:rPr>
              <w:t>u</w:t>
            </w:r>
            <w:r w:rsidRPr="008444D9">
              <w:rPr>
                <w:rFonts w:ascii="Arial" w:hAnsi="Arial" w:cs="Arial"/>
                <w:b/>
                <w:spacing w:val="-1"/>
              </w:rPr>
              <w:t>s</w:t>
            </w:r>
            <w:r w:rsidRPr="008444D9">
              <w:rPr>
                <w:rFonts w:ascii="Arial" w:hAnsi="Arial" w:cs="Arial"/>
                <w:b/>
              </w:rPr>
              <w:t>c</w:t>
            </w:r>
            <w:r w:rsidRPr="008444D9">
              <w:rPr>
                <w:rFonts w:ascii="Arial" w:hAnsi="Arial" w:cs="Arial"/>
                <w:b/>
                <w:spacing w:val="1"/>
              </w:rPr>
              <w:t>r</w:t>
            </w:r>
            <w:r w:rsidRPr="008444D9">
              <w:rPr>
                <w:rFonts w:ascii="Arial" w:hAnsi="Arial" w:cs="Arial"/>
                <w:b/>
              </w:rPr>
              <w:t>ipt</w:t>
            </w:r>
            <w:r w:rsidRPr="008444D9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8444D9">
              <w:rPr>
                <w:rFonts w:ascii="Arial" w:hAnsi="Arial" w:cs="Arial"/>
                <w:b/>
                <w:spacing w:val="2"/>
              </w:rPr>
              <w:t>w</w:t>
            </w:r>
            <w:r w:rsidRPr="008444D9">
              <w:rPr>
                <w:rFonts w:ascii="Arial" w:hAnsi="Arial" w:cs="Arial"/>
                <w:b/>
              </w:rPr>
              <w:t>ri</w:t>
            </w:r>
            <w:r w:rsidRPr="008444D9">
              <w:rPr>
                <w:rFonts w:ascii="Arial" w:hAnsi="Arial" w:cs="Arial"/>
                <w:b/>
                <w:spacing w:val="1"/>
              </w:rPr>
              <w:t>tt</w:t>
            </w:r>
            <w:r w:rsidRPr="008444D9">
              <w:rPr>
                <w:rFonts w:ascii="Arial" w:hAnsi="Arial" w:cs="Arial"/>
                <w:b/>
              </w:rPr>
              <w:t>en</w:t>
            </w:r>
            <w:r w:rsidRPr="008444D9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8444D9">
              <w:rPr>
                <w:rFonts w:ascii="Arial" w:hAnsi="Arial" w:cs="Arial"/>
                <w:b/>
              </w:rPr>
              <w:t>in</w:t>
            </w:r>
            <w:r w:rsidRPr="008444D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444D9">
              <w:rPr>
                <w:rFonts w:ascii="Arial" w:hAnsi="Arial" w:cs="Arial"/>
                <w:b/>
              </w:rPr>
              <w:t>cle</w:t>
            </w:r>
            <w:r w:rsidRPr="008444D9">
              <w:rPr>
                <w:rFonts w:ascii="Arial" w:hAnsi="Arial" w:cs="Arial"/>
                <w:b/>
                <w:spacing w:val="1"/>
              </w:rPr>
              <w:t>a</w:t>
            </w:r>
            <w:r w:rsidRPr="008444D9">
              <w:rPr>
                <w:rFonts w:ascii="Arial" w:hAnsi="Arial" w:cs="Arial"/>
                <w:b/>
              </w:rPr>
              <w:t>r</w:t>
            </w:r>
            <w:r w:rsidRPr="008444D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444D9">
              <w:rPr>
                <w:rFonts w:ascii="Arial" w:hAnsi="Arial" w:cs="Arial"/>
                <w:b/>
                <w:spacing w:val="1"/>
              </w:rPr>
              <w:t>a</w:t>
            </w:r>
            <w:r w:rsidRPr="008444D9">
              <w:rPr>
                <w:rFonts w:ascii="Arial" w:hAnsi="Arial" w:cs="Arial"/>
                <w:b/>
              </w:rPr>
              <w:t>nd u</w:t>
            </w:r>
            <w:r w:rsidRPr="008444D9">
              <w:rPr>
                <w:rFonts w:ascii="Arial" w:hAnsi="Arial" w:cs="Arial"/>
                <w:b/>
                <w:spacing w:val="-1"/>
              </w:rPr>
              <w:t>n</w:t>
            </w:r>
            <w:r w:rsidRPr="008444D9">
              <w:rPr>
                <w:rFonts w:ascii="Arial" w:hAnsi="Arial" w:cs="Arial"/>
                <w:b/>
              </w:rPr>
              <w:t>derst</w:t>
            </w:r>
            <w:r w:rsidRPr="008444D9">
              <w:rPr>
                <w:rFonts w:ascii="Arial" w:hAnsi="Arial" w:cs="Arial"/>
                <w:b/>
                <w:spacing w:val="2"/>
              </w:rPr>
              <w:t>an</w:t>
            </w:r>
            <w:r w:rsidRPr="008444D9">
              <w:rPr>
                <w:rFonts w:ascii="Arial" w:hAnsi="Arial" w:cs="Arial"/>
                <w:b/>
              </w:rPr>
              <w:t>d</w:t>
            </w:r>
            <w:r w:rsidRPr="008444D9">
              <w:rPr>
                <w:rFonts w:ascii="Arial" w:hAnsi="Arial" w:cs="Arial"/>
                <w:b/>
                <w:spacing w:val="1"/>
              </w:rPr>
              <w:t>a</w:t>
            </w:r>
            <w:r w:rsidRPr="008444D9">
              <w:rPr>
                <w:rFonts w:ascii="Arial" w:hAnsi="Arial" w:cs="Arial"/>
                <w:b/>
              </w:rPr>
              <w:t>ble</w:t>
            </w:r>
            <w:r w:rsidRPr="008444D9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8444D9">
              <w:rPr>
                <w:rFonts w:ascii="Arial" w:hAnsi="Arial" w:cs="Arial"/>
                <w:b/>
              </w:rPr>
              <w:t>l</w:t>
            </w:r>
            <w:r w:rsidRPr="008444D9">
              <w:rPr>
                <w:rFonts w:ascii="Arial" w:hAnsi="Arial" w:cs="Arial"/>
                <w:b/>
                <w:spacing w:val="1"/>
              </w:rPr>
              <w:t>a</w:t>
            </w:r>
            <w:r w:rsidRPr="008444D9">
              <w:rPr>
                <w:rFonts w:ascii="Arial" w:hAnsi="Arial" w:cs="Arial"/>
                <w:b/>
              </w:rPr>
              <w:t>n</w:t>
            </w:r>
            <w:r w:rsidRPr="008444D9">
              <w:rPr>
                <w:rFonts w:ascii="Arial" w:hAnsi="Arial" w:cs="Arial"/>
                <w:b/>
                <w:spacing w:val="1"/>
              </w:rPr>
              <w:t>g</w:t>
            </w:r>
            <w:r w:rsidRPr="008444D9">
              <w:rPr>
                <w:rFonts w:ascii="Arial" w:hAnsi="Arial" w:cs="Arial"/>
                <w:b/>
              </w:rPr>
              <w:t>u</w:t>
            </w:r>
            <w:r w:rsidRPr="008444D9">
              <w:rPr>
                <w:rFonts w:ascii="Arial" w:hAnsi="Arial" w:cs="Arial"/>
                <w:b/>
                <w:spacing w:val="1"/>
              </w:rPr>
              <w:t>ag</w:t>
            </w:r>
            <w:r w:rsidRPr="008444D9">
              <w:rPr>
                <w:rFonts w:ascii="Arial" w:hAnsi="Arial" w:cs="Arial"/>
                <w:b/>
              </w:rPr>
              <w:t>e?</w:t>
            </w:r>
          </w:p>
          <w:p w:rsidR="009B2718" w:rsidRPr="008444D9" w:rsidRDefault="00545199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8444D9">
              <w:rPr>
                <w:rFonts w:ascii="Arial" w:hAnsi="Arial" w:cs="Arial"/>
                <w:color w:val="404040"/>
                <w:spacing w:val="-1"/>
              </w:rPr>
              <w:t>R</w:t>
            </w:r>
            <w:r w:rsidRPr="008444D9">
              <w:rPr>
                <w:rFonts w:ascii="Arial" w:hAnsi="Arial" w:cs="Arial"/>
                <w:color w:val="404040"/>
              </w:rPr>
              <w:t>at</w:t>
            </w:r>
            <w:r w:rsidRPr="008444D9">
              <w:rPr>
                <w:rFonts w:ascii="Arial" w:hAnsi="Arial" w:cs="Arial"/>
                <w:color w:val="404040"/>
                <w:spacing w:val="2"/>
              </w:rPr>
              <w:t>i</w:t>
            </w:r>
            <w:r w:rsidRPr="008444D9">
              <w:rPr>
                <w:rFonts w:ascii="Arial" w:hAnsi="Arial" w:cs="Arial"/>
                <w:color w:val="404040"/>
                <w:spacing w:val="-1"/>
              </w:rPr>
              <w:t>n</w:t>
            </w:r>
            <w:r w:rsidRPr="008444D9">
              <w:rPr>
                <w:rFonts w:ascii="Arial" w:hAnsi="Arial" w:cs="Arial"/>
                <w:color w:val="404040"/>
              </w:rPr>
              <w:t>g</w:t>
            </w:r>
            <w:r w:rsidRPr="008444D9">
              <w:rPr>
                <w:rFonts w:ascii="Arial" w:hAnsi="Arial" w:cs="Arial"/>
                <w:color w:val="404040"/>
                <w:spacing w:val="-6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Sc</w:t>
            </w:r>
            <w:r w:rsidRPr="008444D9">
              <w:rPr>
                <w:rFonts w:ascii="Arial" w:hAnsi="Arial" w:cs="Arial"/>
                <w:color w:val="404040"/>
                <w:spacing w:val="3"/>
              </w:rPr>
              <w:t>a</w:t>
            </w:r>
            <w:r w:rsidRPr="008444D9">
              <w:rPr>
                <w:rFonts w:ascii="Arial" w:hAnsi="Arial" w:cs="Arial"/>
                <w:color w:val="404040"/>
              </w:rPr>
              <w:t>le:</w:t>
            </w:r>
          </w:p>
          <w:p w:rsidR="009B2718" w:rsidRPr="008444D9" w:rsidRDefault="00545199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8444D9">
              <w:rPr>
                <w:rFonts w:ascii="Arial" w:hAnsi="Arial" w:cs="Arial"/>
                <w:color w:val="404040"/>
              </w:rPr>
              <w:t>5 = E</w:t>
            </w:r>
            <w:r w:rsidRPr="008444D9">
              <w:rPr>
                <w:rFonts w:ascii="Arial" w:hAnsi="Arial" w:cs="Arial"/>
                <w:color w:val="404040"/>
                <w:spacing w:val="-1"/>
              </w:rPr>
              <w:t>x</w:t>
            </w:r>
            <w:r w:rsidRPr="008444D9">
              <w:rPr>
                <w:rFonts w:ascii="Arial" w:hAnsi="Arial" w:cs="Arial"/>
                <w:color w:val="404040"/>
              </w:rPr>
              <w:t>c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e</w:t>
            </w:r>
            <w:r w:rsidRPr="008444D9">
              <w:rPr>
                <w:rFonts w:ascii="Arial" w:hAnsi="Arial" w:cs="Arial"/>
                <w:color w:val="404040"/>
              </w:rPr>
              <w:t>lle</w:t>
            </w:r>
            <w:r w:rsidRPr="008444D9">
              <w:rPr>
                <w:rFonts w:ascii="Arial" w:hAnsi="Arial" w:cs="Arial"/>
                <w:color w:val="404040"/>
                <w:spacing w:val="-1"/>
              </w:rPr>
              <w:t>n</w:t>
            </w:r>
            <w:r w:rsidRPr="008444D9">
              <w:rPr>
                <w:rFonts w:ascii="Arial" w:hAnsi="Arial" w:cs="Arial"/>
                <w:color w:val="404040"/>
              </w:rPr>
              <w:t>t</w:t>
            </w:r>
            <w:r w:rsidRPr="008444D9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4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= G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oo</w:t>
            </w:r>
            <w:r w:rsidRPr="008444D9">
              <w:rPr>
                <w:rFonts w:ascii="Arial" w:hAnsi="Arial" w:cs="Arial"/>
                <w:color w:val="404040"/>
              </w:rPr>
              <w:t>d</w:t>
            </w:r>
            <w:r w:rsidRPr="008444D9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3 = S</w:t>
            </w:r>
            <w:r w:rsidRPr="008444D9">
              <w:rPr>
                <w:rFonts w:ascii="Arial" w:hAnsi="Arial" w:cs="Arial"/>
                <w:color w:val="404040"/>
                <w:spacing w:val="-2"/>
              </w:rPr>
              <w:t>a</w:t>
            </w:r>
            <w:r w:rsidRPr="008444D9">
              <w:rPr>
                <w:rFonts w:ascii="Arial" w:hAnsi="Arial" w:cs="Arial"/>
                <w:color w:val="404040"/>
              </w:rPr>
              <w:t>ti</w:t>
            </w:r>
            <w:r w:rsidRPr="008444D9">
              <w:rPr>
                <w:rFonts w:ascii="Arial" w:hAnsi="Arial" w:cs="Arial"/>
                <w:color w:val="404040"/>
                <w:spacing w:val="-1"/>
              </w:rPr>
              <w:t>s</w:t>
            </w:r>
            <w:r w:rsidRPr="008444D9">
              <w:rPr>
                <w:rFonts w:ascii="Arial" w:hAnsi="Arial" w:cs="Arial"/>
                <w:color w:val="404040"/>
                <w:spacing w:val="-2"/>
              </w:rPr>
              <w:t>f</w:t>
            </w:r>
            <w:r w:rsidRPr="008444D9">
              <w:rPr>
                <w:rFonts w:ascii="Arial" w:hAnsi="Arial" w:cs="Arial"/>
                <w:color w:val="404040"/>
              </w:rPr>
              <w:t>a</w:t>
            </w:r>
            <w:r w:rsidRPr="008444D9">
              <w:rPr>
                <w:rFonts w:ascii="Arial" w:hAnsi="Arial" w:cs="Arial"/>
                <w:color w:val="404040"/>
                <w:spacing w:val="3"/>
              </w:rPr>
              <w:t>c</w:t>
            </w:r>
            <w:r w:rsidRPr="008444D9">
              <w:rPr>
                <w:rFonts w:ascii="Arial" w:hAnsi="Arial" w:cs="Arial"/>
                <w:color w:val="404040"/>
              </w:rPr>
              <w:t>t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o</w:t>
            </w:r>
            <w:r w:rsidRPr="008444D9">
              <w:rPr>
                <w:rFonts w:ascii="Arial" w:hAnsi="Arial" w:cs="Arial"/>
                <w:color w:val="404040"/>
                <w:spacing w:val="3"/>
              </w:rPr>
              <w:t>r</w:t>
            </w:r>
            <w:r w:rsidRPr="008444D9">
              <w:rPr>
                <w:rFonts w:ascii="Arial" w:hAnsi="Arial" w:cs="Arial"/>
                <w:color w:val="404040"/>
              </w:rPr>
              <w:t>y</w:t>
            </w:r>
            <w:r w:rsidRPr="008444D9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2 = Ne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ed</w:t>
            </w:r>
            <w:r w:rsidRPr="008444D9">
              <w:rPr>
                <w:rFonts w:ascii="Arial" w:hAnsi="Arial" w:cs="Arial"/>
                <w:color w:val="404040"/>
              </w:rPr>
              <w:t>s</w:t>
            </w:r>
          </w:p>
          <w:p w:rsidR="009B2718" w:rsidRPr="008444D9" w:rsidRDefault="00545199">
            <w:pPr>
              <w:ind w:left="102"/>
              <w:rPr>
                <w:rFonts w:ascii="Arial" w:hAnsi="Arial" w:cs="Arial"/>
              </w:rPr>
            </w:pPr>
            <w:r w:rsidRPr="008444D9">
              <w:rPr>
                <w:rFonts w:ascii="Arial" w:hAnsi="Arial" w:cs="Arial"/>
                <w:color w:val="404040"/>
                <w:spacing w:val="3"/>
              </w:rPr>
              <w:t>I</w:t>
            </w:r>
            <w:r w:rsidRPr="008444D9">
              <w:rPr>
                <w:rFonts w:ascii="Arial" w:hAnsi="Arial" w:cs="Arial"/>
                <w:color w:val="404040"/>
                <w:spacing w:val="-4"/>
              </w:rPr>
              <w:t>m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pro</w:t>
            </w:r>
            <w:r w:rsidRPr="008444D9">
              <w:rPr>
                <w:rFonts w:ascii="Arial" w:hAnsi="Arial" w:cs="Arial"/>
                <w:color w:val="404040"/>
                <w:spacing w:val="-1"/>
              </w:rPr>
              <w:t>v</w:t>
            </w:r>
            <w:r w:rsidRPr="008444D9">
              <w:rPr>
                <w:rFonts w:ascii="Arial" w:hAnsi="Arial" w:cs="Arial"/>
                <w:color w:val="404040"/>
                <w:spacing w:val="3"/>
              </w:rPr>
              <w:t>e</w:t>
            </w:r>
            <w:r w:rsidRPr="008444D9">
              <w:rPr>
                <w:rFonts w:ascii="Arial" w:hAnsi="Arial" w:cs="Arial"/>
                <w:color w:val="404040"/>
                <w:spacing w:val="-4"/>
              </w:rPr>
              <w:t>m</w:t>
            </w:r>
            <w:r w:rsidRPr="008444D9">
              <w:rPr>
                <w:rFonts w:ascii="Arial" w:hAnsi="Arial" w:cs="Arial"/>
                <w:color w:val="404040"/>
                <w:spacing w:val="3"/>
              </w:rPr>
              <w:t>e</w:t>
            </w:r>
            <w:r w:rsidRPr="008444D9">
              <w:rPr>
                <w:rFonts w:ascii="Arial" w:hAnsi="Arial" w:cs="Arial"/>
                <w:color w:val="404040"/>
                <w:spacing w:val="-1"/>
              </w:rPr>
              <w:t>n</w:t>
            </w:r>
            <w:r w:rsidRPr="008444D9">
              <w:rPr>
                <w:rFonts w:ascii="Arial" w:hAnsi="Arial" w:cs="Arial"/>
                <w:color w:val="404040"/>
              </w:rPr>
              <w:t>t</w:t>
            </w:r>
            <w:r w:rsidRPr="008444D9">
              <w:rPr>
                <w:rFonts w:ascii="Arial" w:hAnsi="Arial" w:cs="Arial"/>
                <w:color w:val="404040"/>
                <w:spacing w:val="-11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1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 xml:space="preserve">= </w:t>
            </w:r>
            <w:r w:rsidRPr="008444D9">
              <w:rPr>
                <w:rFonts w:ascii="Arial" w:hAnsi="Arial" w:cs="Arial"/>
                <w:color w:val="404040"/>
                <w:spacing w:val="2"/>
              </w:rPr>
              <w:t>P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oo</w:t>
            </w:r>
            <w:r w:rsidRPr="008444D9">
              <w:rPr>
                <w:rFonts w:ascii="Arial" w:hAnsi="Arial" w:cs="Arial"/>
                <w:color w:val="404040"/>
              </w:rPr>
              <w:t>r</w:t>
            </w:r>
          </w:p>
          <w:p w:rsidR="009B2718" w:rsidRPr="008444D9" w:rsidRDefault="00545199">
            <w:pPr>
              <w:ind w:left="102"/>
              <w:rPr>
                <w:rFonts w:ascii="Arial" w:hAnsi="Arial" w:cs="Arial"/>
              </w:rPr>
            </w:pPr>
            <w:r w:rsidRPr="008444D9">
              <w:rPr>
                <w:rFonts w:ascii="Arial" w:hAnsi="Arial" w:cs="Arial"/>
                <w:color w:val="404040"/>
              </w:rPr>
              <w:t>N</w:t>
            </w:r>
            <w:r w:rsidRPr="008444D9">
              <w:rPr>
                <w:rFonts w:ascii="Arial" w:hAnsi="Arial" w:cs="Arial"/>
                <w:color w:val="404040"/>
                <w:spacing w:val="2"/>
              </w:rPr>
              <w:t>/</w:t>
            </w:r>
            <w:r w:rsidRPr="008444D9">
              <w:rPr>
                <w:rFonts w:ascii="Arial" w:hAnsi="Arial" w:cs="Arial"/>
                <w:color w:val="404040"/>
              </w:rPr>
              <w:t>A</w:t>
            </w:r>
            <w:r w:rsidRPr="008444D9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=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</w:rPr>
              <w:t>N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o</w:t>
            </w:r>
            <w:r w:rsidRPr="008444D9">
              <w:rPr>
                <w:rFonts w:ascii="Arial" w:hAnsi="Arial" w:cs="Arial"/>
                <w:color w:val="404040"/>
              </w:rPr>
              <w:t>t</w:t>
            </w:r>
            <w:r w:rsidRPr="008444D9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8444D9">
              <w:rPr>
                <w:rFonts w:ascii="Arial" w:hAnsi="Arial" w:cs="Arial"/>
                <w:color w:val="404040"/>
                <w:spacing w:val="-2"/>
              </w:rPr>
              <w:t>A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pp</w:t>
            </w:r>
            <w:r w:rsidRPr="008444D9">
              <w:rPr>
                <w:rFonts w:ascii="Arial" w:hAnsi="Arial" w:cs="Arial"/>
                <w:color w:val="404040"/>
              </w:rPr>
              <w:t>lica</w:t>
            </w:r>
            <w:r w:rsidRPr="008444D9">
              <w:rPr>
                <w:rFonts w:ascii="Arial" w:hAnsi="Arial" w:cs="Arial"/>
                <w:color w:val="404040"/>
                <w:spacing w:val="1"/>
              </w:rPr>
              <w:t>b</w:t>
            </w:r>
            <w:r w:rsidRPr="008444D9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718" w:rsidRPr="008444D9" w:rsidRDefault="00545199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8444D9">
              <w:rPr>
                <w:rFonts w:ascii="Arial" w:hAnsi="Arial" w:cs="Arial"/>
              </w:rPr>
              <w:t>4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718" w:rsidRPr="008444D9" w:rsidRDefault="009B2718">
            <w:pPr>
              <w:rPr>
                <w:rFonts w:ascii="Arial" w:hAnsi="Arial" w:cs="Arial"/>
              </w:rPr>
            </w:pPr>
          </w:p>
        </w:tc>
      </w:tr>
    </w:tbl>
    <w:p w:rsidR="009B2718" w:rsidRPr="008444D9" w:rsidRDefault="009B2718">
      <w:pPr>
        <w:spacing w:line="200" w:lineRule="exact"/>
        <w:rPr>
          <w:rFonts w:ascii="Arial" w:hAnsi="Arial" w:cs="Arial"/>
        </w:rPr>
      </w:pPr>
    </w:p>
    <w:p w:rsidR="009B2718" w:rsidRPr="008444D9" w:rsidRDefault="009B2718">
      <w:pPr>
        <w:spacing w:before="2" w:line="220" w:lineRule="exact"/>
        <w:rPr>
          <w:rFonts w:ascii="Arial" w:hAnsi="Arial" w:cs="Arial"/>
        </w:rPr>
      </w:pPr>
    </w:p>
    <w:p w:rsidR="009B2718" w:rsidRPr="008444D9" w:rsidRDefault="00897472">
      <w:pPr>
        <w:spacing w:before="33" w:line="220" w:lineRule="exact"/>
        <w:ind w:left="100"/>
        <w:rPr>
          <w:rFonts w:ascii="Arial" w:hAnsi="Arial" w:cs="Arial"/>
        </w:rPr>
      </w:pPr>
      <w:r w:rsidRPr="008444D9">
        <w:rPr>
          <w:rFonts w:ascii="Arial" w:hAnsi="Arial" w:cs="Arial"/>
        </w:rPr>
        <w:pict>
          <v:group id="_x0000_s1049" style="position:absolute;left:0;text-align:left;margin-left:71.45pt;margin-top:1.15pt;width:146.05pt;height:12.5pt;z-index:-251659776;mso-position-horizontal-relative:page" coordorigin="1429,23" coordsize="2921,250">
            <v:shape id="_x0000_s1051" style="position:absolute;left:1440;top:33;width:2900;height:230" coordorigin="1440,33" coordsize="2900,230" path="m1440,263r2900,l4340,33r-2900,l1440,263xe" fillcolor="yellow" stroked="f">
              <v:path arrowok="t"/>
            </v:shape>
            <v:shape id="_x0000_s1050" style="position:absolute;left:1440;top:251;width:2900;height:0" coordorigin="1440,251" coordsize="2900,0" path="m1440,251r2900,e" filled="f" strokeweight="1.06pt">
              <v:path arrowok="t"/>
            </v:shape>
            <w10:wrap anchorx="page"/>
          </v:group>
        </w:pict>
      </w:r>
      <w:r w:rsidR="00545199" w:rsidRPr="008444D9">
        <w:rPr>
          <w:rFonts w:ascii="Arial" w:hAnsi="Arial" w:cs="Arial"/>
          <w:b/>
          <w:position w:val="-1"/>
        </w:rPr>
        <w:t>PART</w:t>
      </w:r>
      <w:r w:rsidR="00545199" w:rsidRPr="008444D9">
        <w:rPr>
          <w:rFonts w:ascii="Arial" w:hAnsi="Arial" w:cs="Arial"/>
          <w:b/>
          <w:spacing w:val="-5"/>
          <w:position w:val="-1"/>
        </w:rPr>
        <w:t xml:space="preserve"> </w:t>
      </w:r>
      <w:r w:rsidR="00545199" w:rsidRPr="008444D9">
        <w:rPr>
          <w:rFonts w:ascii="Arial" w:hAnsi="Arial" w:cs="Arial"/>
          <w:b/>
          <w:spacing w:val="1"/>
          <w:position w:val="-1"/>
        </w:rPr>
        <w:t>2</w:t>
      </w:r>
      <w:r w:rsidR="00545199" w:rsidRPr="008444D9">
        <w:rPr>
          <w:rFonts w:ascii="Arial" w:hAnsi="Arial" w:cs="Arial"/>
          <w:b/>
          <w:position w:val="-1"/>
        </w:rPr>
        <w:t>.2</w:t>
      </w:r>
      <w:r w:rsidR="00545199" w:rsidRPr="008444D9">
        <w:rPr>
          <w:rFonts w:ascii="Arial" w:hAnsi="Arial" w:cs="Arial"/>
          <w:b/>
          <w:spacing w:val="-2"/>
          <w:position w:val="-1"/>
        </w:rPr>
        <w:t xml:space="preserve"> </w:t>
      </w:r>
      <w:r w:rsidR="00545199" w:rsidRPr="008444D9">
        <w:rPr>
          <w:rFonts w:ascii="Arial" w:hAnsi="Arial" w:cs="Arial"/>
          <w:b/>
          <w:spacing w:val="1"/>
          <w:position w:val="-1"/>
        </w:rPr>
        <w:t>(</w:t>
      </w:r>
      <w:r w:rsidR="00545199" w:rsidRPr="008444D9">
        <w:rPr>
          <w:rFonts w:ascii="Arial" w:hAnsi="Arial" w:cs="Arial"/>
          <w:b/>
          <w:position w:val="-1"/>
        </w:rPr>
        <w:t>S</w:t>
      </w:r>
      <w:r w:rsidR="00545199" w:rsidRPr="008444D9">
        <w:rPr>
          <w:rFonts w:ascii="Arial" w:hAnsi="Arial" w:cs="Arial"/>
          <w:b/>
          <w:spacing w:val="-1"/>
          <w:position w:val="-1"/>
        </w:rPr>
        <w:t>u</w:t>
      </w:r>
      <w:r w:rsidR="00545199" w:rsidRPr="008444D9">
        <w:rPr>
          <w:rFonts w:ascii="Arial" w:hAnsi="Arial" w:cs="Arial"/>
          <w:b/>
          <w:position w:val="-1"/>
        </w:rPr>
        <w:t>bj</w:t>
      </w:r>
      <w:r w:rsidR="00545199" w:rsidRPr="008444D9">
        <w:rPr>
          <w:rFonts w:ascii="Arial" w:hAnsi="Arial" w:cs="Arial"/>
          <w:b/>
          <w:spacing w:val="1"/>
          <w:position w:val="-1"/>
        </w:rPr>
        <w:t>e</w:t>
      </w:r>
      <w:r w:rsidR="00545199" w:rsidRPr="008444D9">
        <w:rPr>
          <w:rFonts w:ascii="Arial" w:hAnsi="Arial" w:cs="Arial"/>
          <w:b/>
          <w:position w:val="-1"/>
        </w:rPr>
        <w:t>c</w:t>
      </w:r>
      <w:r w:rsidR="00545199" w:rsidRPr="008444D9">
        <w:rPr>
          <w:rFonts w:ascii="Arial" w:hAnsi="Arial" w:cs="Arial"/>
          <w:b/>
          <w:spacing w:val="1"/>
          <w:position w:val="-1"/>
        </w:rPr>
        <w:t>t</w:t>
      </w:r>
      <w:r w:rsidR="00545199" w:rsidRPr="008444D9">
        <w:rPr>
          <w:rFonts w:ascii="Arial" w:hAnsi="Arial" w:cs="Arial"/>
          <w:b/>
          <w:position w:val="-1"/>
        </w:rPr>
        <w:t>i</w:t>
      </w:r>
      <w:r w:rsidR="00545199" w:rsidRPr="008444D9">
        <w:rPr>
          <w:rFonts w:ascii="Arial" w:hAnsi="Arial" w:cs="Arial"/>
          <w:b/>
          <w:spacing w:val="1"/>
          <w:position w:val="-1"/>
        </w:rPr>
        <w:t>v</w:t>
      </w:r>
      <w:r w:rsidR="00545199" w:rsidRPr="008444D9">
        <w:rPr>
          <w:rFonts w:ascii="Arial" w:hAnsi="Arial" w:cs="Arial"/>
          <w:b/>
          <w:position w:val="-1"/>
        </w:rPr>
        <w:t>e</w:t>
      </w:r>
      <w:r w:rsidR="00545199" w:rsidRPr="008444D9">
        <w:rPr>
          <w:rFonts w:ascii="Arial" w:hAnsi="Arial" w:cs="Arial"/>
          <w:b/>
          <w:spacing w:val="-9"/>
          <w:position w:val="-1"/>
        </w:rPr>
        <w:t xml:space="preserve"> </w:t>
      </w:r>
      <w:r w:rsidR="00545199" w:rsidRPr="008444D9">
        <w:rPr>
          <w:rFonts w:ascii="Arial" w:hAnsi="Arial" w:cs="Arial"/>
          <w:b/>
          <w:spacing w:val="-1"/>
          <w:position w:val="-1"/>
        </w:rPr>
        <w:t>E</w:t>
      </w:r>
      <w:r w:rsidR="00545199" w:rsidRPr="008444D9">
        <w:rPr>
          <w:rFonts w:ascii="Arial" w:hAnsi="Arial" w:cs="Arial"/>
          <w:b/>
          <w:spacing w:val="1"/>
          <w:position w:val="-1"/>
        </w:rPr>
        <w:t>va</w:t>
      </w:r>
      <w:r w:rsidR="00545199" w:rsidRPr="008444D9">
        <w:rPr>
          <w:rFonts w:ascii="Arial" w:hAnsi="Arial" w:cs="Arial"/>
          <w:b/>
          <w:position w:val="-1"/>
        </w:rPr>
        <w:t>lua</w:t>
      </w:r>
      <w:r w:rsidR="00545199" w:rsidRPr="008444D9">
        <w:rPr>
          <w:rFonts w:ascii="Arial" w:hAnsi="Arial" w:cs="Arial"/>
          <w:b/>
          <w:spacing w:val="1"/>
          <w:position w:val="-1"/>
        </w:rPr>
        <w:t>t</w:t>
      </w:r>
      <w:r w:rsidR="00545199" w:rsidRPr="008444D9">
        <w:rPr>
          <w:rFonts w:ascii="Arial" w:hAnsi="Arial" w:cs="Arial"/>
          <w:b/>
          <w:position w:val="-1"/>
        </w:rPr>
        <w:t>i</w:t>
      </w:r>
      <w:r w:rsidR="00545199" w:rsidRPr="008444D9">
        <w:rPr>
          <w:rFonts w:ascii="Arial" w:hAnsi="Arial" w:cs="Arial"/>
          <w:b/>
          <w:spacing w:val="1"/>
          <w:position w:val="-1"/>
        </w:rPr>
        <w:t>o</w:t>
      </w:r>
      <w:r w:rsidR="00545199" w:rsidRPr="008444D9">
        <w:rPr>
          <w:rFonts w:ascii="Arial" w:hAnsi="Arial" w:cs="Arial"/>
          <w:b/>
          <w:position w:val="-1"/>
        </w:rPr>
        <w:t>n)</w:t>
      </w:r>
    </w:p>
    <w:p w:rsidR="009B2718" w:rsidRPr="008444D9" w:rsidRDefault="009B2718">
      <w:pPr>
        <w:spacing w:before="6" w:line="220" w:lineRule="exact"/>
        <w:rPr>
          <w:rFonts w:ascii="Arial" w:hAnsi="Arial" w:cs="Arial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632"/>
        <w:gridCol w:w="4633"/>
      </w:tblGrid>
      <w:tr w:rsidR="009B2718" w:rsidRPr="008444D9">
        <w:trPr>
          <w:trHeight w:hRule="exact" w:val="898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718" w:rsidRPr="008444D9" w:rsidRDefault="009B2718">
            <w:pPr>
              <w:rPr>
                <w:rFonts w:ascii="Arial" w:hAnsi="Arial" w:cs="Arial"/>
              </w:rPr>
            </w:pP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718" w:rsidRPr="008444D9" w:rsidRDefault="00545199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8444D9">
              <w:rPr>
                <w:rFonts w:ascii="Arial" w:hAnsi="Arial" w:cs="Arial"/>
                <w:b/>
              </w:rPr>
              <w:t>Re</w:t>
            </w:r>
            <w:r w:rsidRPr="008444D9">
              <w:rPr>
                <w:rFonts w:ascii="Arial" w:hAnsi="Arial" w:cs="Arial"/>
                <w:b/>
                <w:spacing w:val="2"/>
              </w:rPr>
              <w:t>v</w:t>
            </w:r>
            <w:r w:rsidRPr="008444D9">
              <w:rPr>
                <w:rFonts w:ascii="Arial" w:hAnsi="Arial" w:cs="Arial"/>
                <w:b/>
              </w:rPr>
              <w:t>ie</w:t>
            </w:r>
            <w:r w:rsidRPr="008444D9">
              <w:rPr>
                <w:rFonts w:ascii="Arial" w:hAnsi="Arial" w:cs="Arial"/>
                <w:b/>
                <w:spacing w:val="3"/>
              </w:rPr>
              <w:t>w</w:t>
            </w:r>
            <w:r w:rsidRPr="008444D9">
              <w:rPr>
                <w:rFonts w:ascii="Arial" w:hAnsi="Arial" w:cs="Arial"/>
                <w:b/>
              </w:rPr>
              <w:t>e</w:t>
            </w:r>
            <w:r w:rsidRPr="008444D9">
              <w:rPr>
                <w:rFonts w:ascii="Arial" w:hAnsi="Arial" w:cs="Arial"/>
                <w:b/>
                <w:spacing w:val="1"/>
              </w:rPr>
              <w:t>r’</w:t>
            </w:r>
            <w:r w:rsidRPr="008444D9">
              <w:rPr>
                <w:rFonts w:ascii="Arial" w:hAnsi="Arial" w:cs="Arial"/>
                <w:b/>
              </w:rPr>
              <w:t>s</w:t>
            </w:r>
            <w:r w:rsidRPr="008444D9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8444D9">
              <w:rPr>
                <w:rFonts w:ascii="Arial" w:hAnsi="Arial" w:cs="Arial"/>
                <w:b/>
              </w:rPr>
              <w:t>c</w:t>
            </w:r>
            <w:r w:rsidRPr="008444D9">
              <w:rPr>
                <w:rFonts w:ascii="Arial" w:hAnsi="Arial" w:cs="Arial"/>
                <w:b/>
                <w:spacing w:val="1"/>
              </w:rPr>
              <w:t>o</w:t>
            </w:r>
            <w:r w:rsidRPr="008444D9">
              <w:rPr>
                <w:rFonts w:ascii="Arial" w:hAnsi="Arial" w:cs="Arial"/>
                <w:b/>
              </w:rPr>
              <w:t>m</w:t>
            </w:r>
            <w:r w:rsidRPr="008444D9">
              <w:rPr>
                <w:rFonts w:ascii="Arial" w:hAnsi="Arial" w:cs="Arial"/>
                <w:b/>
                <w:spacing w:val="-3"/>
              </w:rPr>
              <w:t>m</w:t>
            </w:r>
            <w:r w:rsidRPr="008444D9">
              <w:rPr>
                <w:rFonts w:ascii="Arial" w:hAnsi="Arial" w:cs="Arial"/>
                <w:b/>
              </w:rPr>
              <w:t>ent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718" w:rsidRPr="008444D9" w:rsidRDefault="00545199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8444D9">
              <w:rPr>
                <w:rFonts w:ascii="Arial" w:hAnsi="Arial" w:cs="Arial"/>
                <w:b/>
              </w:rPr>
              <w:t>Auth</w:t>
            </w:r>
            <w:r w:rsidRPr="008444D9">
              <w:rPr>
                <w:rFonts w:ascii="Arial" w:hAnsi="Arial" w:cs="Arial"/>
                <w:b/>
                <w:spacing w:val="1"/>
              </w:rPr>
              <w:t>o</w:t>
            </w:r>
            <w:r w:rsidRPr="008444D9">
              <w:rPr>
                <w:rFonts w:ascii="Arial" w:hAnsi="Arial" w:cs="Arial"/>
                <w:b/>
                <w:spacing w:val="5"/>
              </w:rPr>
              <w:t>r</w:t>
            </w:r>
            <w:r w:rsidRPr="008444D9">
              <w:rPr>
                <w:rFonts w:ascii="Arial" w:hAnsi="Arial" w:cs="Arial"/>
                <w:b/>
                <w:spacing w:val="-6"/>
              </w:rPr>
              <w:t>’</w:t>
            </w:r>
            <w:r w:rsidRPr="008444D9">
              <w:rPr>
                <w:rFonts w:ascii="Arial" w:hAnsi="Arial" w:cs="Arial"/>
                <w:b/>
              </w:rPr>
              <w:t>s</w:t>
            </w:r>
            <w:r w:rsidRPr="008444D9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8444D9">
              <w:rPr>
                <w:rFonts w:ascii="Arial" w:hAnsi="Arial" w:cs="Arial"/>
                <w:b/>
              </w:rPr>
              <w:t>Fe</w:t>
            </w:r>
            <w:r w:rsidRPr="008444D9">
              <w:rPr>
                <w:rFonts w:ascii="Arial" w:hAnsi="Arial" w:cs="Arial"/>
                <w:b/>
                <w:spacing w:val="1"/>
              </w:rPr>
              <w:t>e</w:t>
            </w:r>
            <w:r w:rsidRPr="008444D9">
              <w:rPr>
                <w:rFonts w:ascii="Arial" w:hAnsi="Arial" w:cs="Arial"/>
                <w:b/>
              </w:rPr>
              <w:t>d</w:t>
            </w:r>
            <w:r w:rsidRPr="008444D9">
              <w:rPr>
                <w:rFonts w:ascii="Arial" w:hAnsi="Arial" w:cs="Arial"/>
                <w:b/>
                <w:spacing w:val="-1"/>
              </w:rPr>
              <w:t>b</w:t>
            </w:r>
            <w:r w:rsidRPr="008444D9">
              <w:rPr>
                <w:rFonts w:ascii="Arial" w:hAnsi="Arial" w:cs="Arial"/>
                <w:b/>
                <w:spacing w:val="1"/>
              </w:rPr>
              <w:t>a</w:t>
            </w:r>
            <w:r w:rsidRPr="008444D9">
              <w:rPr>
                <w:rFonts w:ascii="Arial" w:hAnsi="Arial" w:cs="Arial"/>
                <w:b/>
              </w:rPr>
              <w:t>ck</w:t>
            </w:r>
            <w:r w:rsidRPr="008444D9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8444D9">
              <w:rPr>
                <w:rFonts w:ascii="Arial" w:hAnsi="Arial" w:cs="Arial"/>
                <w:spacing w:val="1"/>
              </w:rPr>
              <w:t>(I</w:t>
            </w:r>
            <w:r w:rsidRPr="008444D9">
              <w:rPr>
                <w:rFonts w:ascii="Arial" w:hAnsi="Arial" w:cs="Arial"/>
              </w:rPr>
              <w:t>t</w:t>
            </w:r>
            <w:r w:rsidRPr="008444D9">
              <w:rPr>
                <w:rFonts w:ascii="Arial" w:hAnsi="Arial" w:cs="Arial"/>
                <w:spacing w:val="-2"/>
              </w:rPr>
              <w:t xml:space="preserve"> </w:t>
            </w:r>
            <w:r w:rsidRPr="008444D9">
              <w:rPr>
                <w:rFonts w:ascii="Arial" w:hAnsi="Arial" w:cs="Arial"/>
              </w:rPr>
              <w:t>is</w:t>
            </w:r>
            <w:r w:rsidRPr="008444D9">
              <w:rPr>
                <w:rFonts w:ascii="Arial" w:hAnsi="Arial" w:cs="Arial"/>
                <w:spacing w:val="1"/>
              </w:rPr>
              <w:t xml:space="preserve"> </w:t>
            </w:r>
            <w:r w:rsidRPr="008444D9">
              <w:rPr>
                <w:rFonts w:ascii="Arial" w:hAnsi="Arial" w:cs="Arial"/>
                <w:spacing w:val="-1"/>
              </w:rPr>
              <w:t>m</w:t>
            </w:r>
            <w:r w:rsidRPr="008444D9">
              <w:rPr>
                <w:rFonts w:ascii="Arial" w:hAnsi="Arial" w:cs="Arial"/>
                <w:spacing w:val="3"/>
              </w:rPr>
              <w:t>a</w:t>
            </w:r>
            <w:r w:rsidRPr="008444D9">
              <w:rPr>
                <w:rFonts w:ascii="Arial" w:hAnsi="Arial" w:cs="Arial"/>
                <w:spacing w:val="1"/>
              </w:rPr>
              <w:t>nd</w:t>
            </w:r>
            <w:r w:rsidRPr="008444D9">
              <w:rPr>
                <w:rFonts w:ascii="Arial" w:hAnsi="Arial" w:cs="Arial"/>
              </w:rPr>
              <w:t>at</w:t>
            </w:r>
            <w:r w:rsidRPr="008444D9">
              <w:rPr>
                <w:rFonts w:ascii="Arial" w:hAnsi="Arial" w:cs="Arial"/>
                <w:spacing w:val="1"/>
              </w:rPr>
              <w:t>or</w:t>
            </w:r>
            <w:r w:rsidRPr="008444D9">
              <w:rPr>
                <w:rFonts w:ascii="Arial" w:hAnsi="Arial" w:cs="Arial"/>
              </w:rPr>
              <w:t>y</w:t>
            </w:r>
            <w:r w:rsidRPr="008444D9">
              <w:rPr>
                <w:rFonts w:ascii="Arial" w:hAnsi="Arial" w:cs="Arial"/>
                <w:spacing w:val="-12"/>
              </w:rPr>
              <w:t xml:space="preserve"> </w:t>
            </w:r>
            <w:r w:rsidRPr="008444D9">
              <w:rPr>
                <w:rFonts w:ascii="Arial" w:hAnsi="Arial" w:cs="Arial"/>
                <w:spacing w:val="2"/>
              </w:rPr>
              <w:t>t</w:t>
            </w:r>
            <w:r w:rsidRPr="008444D9">
              <w:rPr>
                <w:rFonts w:ascii="Arial" w:hAnsi="Arial" w:cs="Arial"/>
                <w:spacing w:val="-1"/>
              </w:rPr>
              <w:t>h</w:t>
            </w:r>
            <w:r w:rsidRPr="008444D9">
              <w:rPr>
                <w:rFonts w:ascii="Arial" w:hAnsi="Arial" w:cs="Arial"/>
              </w:rPr>
              <w:t>at</w:t>
            </w:r>
            <w:r w:rsidRPr="008444D9">
              <w:rPr>
                <w:rFonts w:ascii="Arial" w:hAnsi="Arial" w:cs="Arial"/>
                <w:spacing w:val="-3"/>
              </w:rPr>
              <w:t xml:space="preserve"> </w:t>
            </w:r>
            <w:r w:rsidRPr="008444D9">
              <w:rPr>
                <w:rFonts w:ascii="Arial" w:hAnsi="Arial" w:cs="Arial"/>
              </w:rPr>
              <w:t>a</w:t>
            </w:r>
            <w:r w:rsidRPr="008444D9">
              <w:rPr>
                <w:rFonts w:ascii="Arial" w:hAnsi="Arial" w:cs="Arial"/>
                <w:spacing w:val="-1"/>
              </w:rPr>
              <w:t>u</w:t>
            </w:r>
            <w:r w:rsidRPr="008444D9">
              <w:rPr>
                <w:rFonts w:ascii="Arial" w:hAnsi="Arial" w:cs="Arial"/>
                <w:spacing w:val="2"/>
              </w:rPr>
              <w:t>t</w:t>
            </w:r>
            <w:r w:rsidRPr="008444D9">
              <w:rPr>
                <w:rFonts w:ascii="Arial" w:hAnsi="Arial" w:cs="Arial"/>
                <w:spacing w:val="-1"/>
              </w:rPr>
              <w:t>h</w:t>
            </w:r>
            <w:r w:rsidRPr="008444D9">
              <w:rPr>
                <w:rFonts w:ascii="Arial" w:hAnsi="Arial" w:cs="Arial"/>
                <w:spacing w:val="1"/>
              </w:rPr>
              <w:t>or</w:t>
            </w:r>
            <w:r w:rsidRPr="008444D9">
              <w:rPr>
                <w:rFonts w:ascii="Arial" w:hAnsi="Arial" w:cs="Arial"/>
              </w:rPr>
              <w:t>s</w:t>
            </w:r>
          </w:p>
          <w:p w:rsidR="009B2718" w:rsidRPr="008444D9" w:rsidRDefault="00545199">
            <w:pPr>
              <w:spacing w:before="17"/>
              <w:ind w:left="102"/>
              <w:rPr>
                <w:rFonts w:ascii="Arial" w:hAnsi="Arial" w:cs="Arial"/>
              </w:rPr>
            </w:pPr>
            <w:r w:rsidRPr="008444D9">
              <w:rPr>
                <w:rFonts w:ascii="Arial" w:hAnsi="Arial" w:cs="Arial"/>
                <w:spacing w:val="-1"/>
              </w:rPr>
              <w:t>sh</w:t>
            </w:r>
            <w:r w:rsidRPr="008444D9">
              <w:rPr>
                <w:rFonts w:ascii="Arial" w:hAnsi="Arial" w:cs="Arial"/>
                <w:spacing w:val="1"/>
              </w:rPr>
              <w:t>ou</w:t>
            </w:r>
            <w:r w:rsidRPr="008444D9">
              <w:rPr>
                <w:rFonts w:ascii="Arial" w:hAnsi="Arial" w:cs="Arial"/>
              </w:rPr>
              <w:t>ld</w:t>
            </w:r>
            <w:r w:rsidRPr="008444D9">
              <w:rPr>
                <w:rFonts w:ascii="Arial" w:hAnsi="Arial" w:cs="Arial"/>
                <w:spacing w:val="-2"/>
              </w:rPr>
              <w:t xml:space="preserve"> </w:t>
            </w:r>
            <w:r w:rsidRPr="008444D9">
              <w:rPr>
                <w:rFonts w:ascii="Arial" w:hAnsi="Arial" w:cs="Arial"/>
                <w:spacing w:val="-5"/>
              </w:rPr>
              <w:t>w</w:t>
            </w:r>
            <w:r w:rsidRPr="008444D9">
              <w:rPr>
                <w:rFonts w:ascii="Arial" w:hAnsi="Arial" w:cs="Arial"/>
                <w:spacing w:val="1"/>
              </w:rPr>
              <w:t>r</w:t>
            </w:r>
            <w:r w:rsidRPr="008444D9">
              <w:rPr>
                <w:rFonts w:ascii="Arial" w:hAnsi="Arial" w:cs="Arial"/>
              </w:rPr>
              <w:t>ite</w:t>
            </w:r>
            <w:r w:rsidRPr="008444D9">
              <w:rPr>
                <w:rFonts w:ascii="Arial" w:hAnsi="Arial" w:cs="Arial"/>
                <w:spacing w:val="-1"/>
              </w:rPr>
              <w:t xml:space="preserve"> h</w:t>
            </w:r>
            <w:r w:rsidRPr="008444D9">
              <w:rPr>
                <w:rFonts w:ascii="Arial" w:hAnsi="Arial" w:cs="Arial"/>
              </w:rPr>
              <w:t>i</w:t>
            </w:r>
            <w:r w:rsidRPr="008444D9">
              <w:rPr>
                <w:rFonts w:ascii="Arial" w:hAnsi="Arial" w:cs="Arial"/>
                <w:spacing w:val="1"/>
              </w:rPr>
              <w:t>s</w:t>
            </w:r>
            <w:r w:rsidRPr="008444D9">
              <w:rPr>
                <w:rFonts w:ascii="Arial" w:hAnsi="Arial" w:cs="Arial"/>
              </w:rPr>
              <w:t>/</w:t>
            </w:r>
            <w:r w:rsidRPr="008444D9">
              <w:rPr>
                <w:rFonts w:ascii="Arial" w:hAnsi="Arial" w:cs="Arial"/>
                <w:spacing w:val="-1"/>
              </w:rPr>
              <w:t>h</w:t>
            </w:r>
            <w:r w:rsidRPr="008444D9">
              <w:rPr>
                <w:rFonts w:ascii="Arial" w:hAnsi="Arial" w:cs="Arial"/>
              </w:rPr>
              <w:t>er</w:t>
            </w:r>
            <w:r w:rsidRPr="008444D9">
              <w:rPr>
                <w:rFonts w:ascii="Arial" w:hAnsi="Arial" w:cs="Arial"/>
                <w:spacing w:val="-1"/>
              </w:rPr>
              <w:t xml:space="preserve"> </w:t>
            </w:r>
            <w:r w:rsidRPr="008444D9">
              <w:rPr>
                <w:rFonts w:ascii="Arial" w:hAnsi="Arial" w:cs="Arial"/>
                <w:spacing w:val="-2"/>
              </w:rPr>
              <w:t>f</w:t>
            </w:r>
            <w:r w:rsidRPr="008444D9">
              <w:rPr>
                <w:rFonts w:ascii="Arial" w:hAnsi="Arial" w:cs="Arial"/>
              </w:rPr>
              <w:t>e</w:t>
            </w:r>
            <w:r w:rsidRPr="008444D9">
              <w:rPr>
                <w:rFonts w:ascii="Arial" w:hAnsi="Arial" w:cs="Arial"/>
                <w:spacing w:val="1"/>
              </w:rPr>
              <w:t>edb</w:t>
            </w:r>
            <w:r w:rsidRPr="008444D9">
              <w:rPr>
                <w:rFonts w:ascii="Arial" w:hAnsi="Arial" w:cs="Arial"/>
              </w:rPr>
              <w:t>a</w:t>
            </w:r>
            <w:r w:rsidRPr="008444D9">
              <w:rPr>
                <w:rFonts w:ascii="Arial" w:hAnsi="Arial" w:cs="Arial"/>
                <w:spacing w:val="1"/>
              </w:rPr>
              <w:t>c</w:t>
            </w:r>
            <w:r w:rsidRPr="008444D9">
              <w:rPr>
                <w:rFonts w:ascii="Arial" w:hAnsi="Arial" w:cs="Arial"/>
              </w:rPr>
              <w:t>k</w:t>
            </w:r>
            <w:r w:rsidRPr="008444D9">
              <w:rPr>
                <w:rFonts w:ascii="Arial" w:hAnsi="Arial" w:cs="Arial"/>
                <w:spacing w:val="-8"/>
              </w:rPr>
              <w:t xml:space="preserve"> </w:t>
            </w:r>
            <w:r w:rsidRPr="008444D9">
              <w:rPr>
                <w:rFonts w:ascii="Arial" w:hAnsi="Arial" w:cs="Arial"/>
                <w:spacing w:val="-1"/>
              </w:rPr>
              <w:t>h</w:t>
            </w:r>
            <w:r w:rsidRPr="008444D9">
              <w:rPr>
                <w:rFonts w:ascii="Arial" w:hAnsi="Arial" w:cs="Arial"/>
              </w:rPr>
              <w:t>e</w:t>
            </w:r>
            <w:r w:rsidRPr="008444D9">
              <w:rPr>
                <w:rFonts w:ascii="Arial" w:hAnsi="Arial" w:cs="Arial"/>
                <w:spacing w:val="1"/>
              </w:rPr>
              <w:t>r</w:t>
            </w:r>
            <w:r w:rsidRPr="008444D9">
              <w:rPr>
                <w:rFonts w:ascii="Arial" w:hAnsi="Arial" w:cs="Arial"/>
              </w:rPr>
              <w:t>e)</w:t>
            </w:r>
          </w:p>
        </w:tc>
      </w:tr>
      <w:tr w:rsidR="009B2718" w:rsidRPr="008444D9">
        <w:trPr>
          <w:trHeight w:hRule="exact" w:val="929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718" w:rsidRPr="008444D9" w:rsidRDefault="00545199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8444D9">
              <w:rPr>
                <w:rFonts w:ascii="Arial" w:hAnsi="Arial" w:cs="Arial"/>
                <w:b/>
                <w:spacing w:val="-1"/>
              </w:rPr>
              <w:t>I</w:t>
            </w:r>
            <w:r w:rsidRPr="008444D9">
              <w:rPr>
                <w:rFonts w:ascii="Arial" w:hAnsi="Arial" w:cs="Arial"/>
                <w:b/>
              </w:rPr>
              <w:t>s</w:t>
            </w:r>
            <w:r w:rsidRPr="008444D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444D9">
              <w:rPr>
                <w:rFonts w:ascii="Arial" w:hAnsi="Arial" w:cs="Arial"/>
                <w:b/>
                <w:spacing w:val="1"/>
              </w:rPr>
              <w:t>t</w:t>
            </w:r>
            <w:r w:rsidRPr="008444D9">
              <w:rPr>
                <w:rFonts w:ascii="Arial" w:hAnsi="Arial" w:cs="Arial"/>
                <w:b/>
              </w:rPr>
              <w:t>he</w:t>
            </w:r>
            <w:r w:rsidRPr="008444D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444D9">
              <w:rPr>
                <w:rFonts w:ascii="Arial" w:hAnsi="Arial" w:cs="Arial"/>
                <w:b/>
                <w:spacing w:val="1"/>
              </w:rPr>
              <w:t>t</w:t>
            </w:r>
            <w:r w:rsidRPr="008444D9">
              <w:rPr>
                <w:rFonts w:ascii="Arial" w:hAnsi="Arial" w:cs="Arial"/>
                <w:b/>
              </w:rPr>
              <w:t>itle</w:t>
            </w:r>
            <w:r w:rsidRPr="008444D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444D9">
              <w:rPr>
                <w:rFonts w:ascii="Arial" w:hAnsi="Arial" w:cs="Arial"/>
                <w:b/>
                <w:spacing w:val="1"/>
              </w:rPr>
              <w:t>o</w:t>
            </w:r>
            <w:r w:rsidRPr="008444D9">
              <w:rPr>
                <w:rFonts w:ascii="Arial" w:hAnsi="Arial" w:cs="Arial"/>
                <w:b/>
              </w:rPr>
              <w:t>f</w:t>
            </w:r>
            <w:r w:rsidRPr="008444D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444D9">
              <w:rPr>
                <w:rFonts w:ascii="Arial" w:hAnsi="Arial" w:cs="Arial"/>
                <w:b/>
                <w:spacing w:val="1"/>
              </w:rPr>
              <w:t>t</w:t>
            </w:r>
            <w:r w:rsidRPr="008444D9">
              <w:rPr>
                <w:rFonts w:ascii="Arial" w:hAnsi="Arial" w:cs="Arial"/>
                <w:b/>
              </w:rPr>
              <w:t>he</w:t>
            </w:r>
            <w:r w:rsidRPr="008444D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444D9">
              <w:rPr>
                <w:rFonts w:ascii="Arial" w:hAnsi="Arial" w:cs="Arial"/>
                <w:b/>
                <w:spacing w:val="1"/>
              </w:rPr>
              <w:t>a</w:t>
            </w:r>
            <w:r w:rsidRPr="008444D9">
              <w:rPr>
                <w:rFonts w:ascii="Arial" w:hAnsi="Arial" w:cs="Arial"/>
                <w:b/>
              </w:rPr>
              <w:t>r</w:t>
            </w:r>
            <w:r w:rsidRPr="008444D9">
              <w:rPr>
                <w:rFonts w:ascii="Arial" w:hAnsi="Arial" w:cs="Arial"/>
                <w:b/>
                <w:spacing w:val="1"/>
              </w:rPr>
              <w:t>t</w:t>
            </w:r>
            <w:r w:rsidRPr="008444D9">
              <w:rPr>
                <w:rFonts w:ascii="Arial" w:hAnsi="Arial" w:cs="Arial"/>
                <w:b/>
              </w:rPr>
              <w:t>icle</w:t>
            </w:r>
            <w:r w:rsidRPr="008444D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444D9">
              <w:rPr>
                <w:rFonts w:ascii="Arial" w:hAnsi="Arial" w:cs="Arial"/>
                <w:b/>
                <w:spacing w:val="-1"/>
              </w:rPr>
              <w:t>s</w:t>
            </w:r>
            <w:r w:rsidRPr="008444D9">
              <w:rPr>
                <w:rFonts w:ascii="Arial" w:hAnsi="Arial" w:cs="Arial"/>
                <w:b/>
              </w:rPr>
              <w:t>uit</w:t>
            </w:r>
            <w:r w:rsidRPr="008444D9">
              <w:rPr>
                <w:rFonts w:ascii="Arial" w:hAnsi="Arial" w:cs="Arial"/>
                <w:b/>
                <w:spacing w:val="-1"/>
              </w:rPr>
              <w:t>a</w:t>
            </w:r>
            <w:r w:rsidRPr="008444D9">
              <w:rPr>
                <w:rFonts w:ascii="Arial" w:hAnsi="Arial" w:cs="Arial"/>
                <w:b/>
              </w:rPr>
              <w:t>ble?</w:t>
            </w:r>
          </w:p>
          <w:p w:rsidR="009B2718" w:rsidRPr="008444D9" w:rsidRDefault="009B2718">
            <w:pPr>
              <w:spacing w:before="10" w:line="220" w:lineRule="exact"/>
              <w:rPr>
                <w:rFonts w:ascii="Arial" w:hAnsi="Arial" w:cs="Arial"/>
              </w:rPr>
            </w:pPr>
          </w:p>
          <w:p w:rsidR="009B2718" w:rsidRPr="008444D9" w:rsidRDefault="00545199">
            <w:pPr>
              <w:spacing w:line="220" w:lineRule="exact"/>
              <w:ind w:left="102" w:right="481"/>
              <w:rPr>
                <w:rFonts w:ascii="Arial" w:hAnsi="Arial" w:cs="Arial"/>
              </w:rPr>
            </w:pPr>
            <w:r w:rsidRPr="008444D9">
              <w:rPr>
                <w:rFonts w:ascii="Arial" w:hAnsi="Arial" w:cs="Arial"/>
                <w:spacing w:val="1"/>
              </w:rPr>
              <w:t>I</w:t>
            </w:r>
            <w:r w:rsidRPr="008444D9">
              <w:rPr>
                <w:rFonts w:ascii="Arial" w:hAnsi="Arial" w:cs="Arial"/>
              </w:rPr>
              <w:t xml:space="preserve">f </w:t>
            </w:r>
            <w:r w:rsidRPr="008444D9">
              <w:rPr>
                <w:rFonts w:ascii="Arial" w:hAnsi="Arial" w:cs="Arial"/>
                <w:spacing w:val="-4"/>
              </w:rPr>
              <w:t>y</w:t>
            </w:r>
            <w:r w:rsidRPr="008444D9">
              <w:rPr>
                <w:rFonts w:ascii="Arial" w:hAnsi="Arial" w:cs="Arial"/>
                <w:spacing w:val="1"/>
              </w:rPr>
              <w:t>o</w:t>
            </w:r>
            <w:r w:rsidRPr="008444D9">
              <w:rPr>
                <w:rFonts w:ascii="Arial" w:hAnsi="Arial" w:cs="Arial"/>
                <w:spacing w:val="-1"/>
              </w:rPr>
              <w:t>u</w:t>
            </w:r>
            <w:r w:rsidRPr="008444D9">
              <w:rPr>
                <w:rFonts w:ascii="Arial" w:hAnsi="Arial" w:cs="Arial"/>
              </w:rPr>
              <w:t>r</w:t>
            </w:r>
            <w:r w:rsidRPr="008444D9">
              <w:rPr>
                <w:rFonts w:ascii="Arial" w:hAnsi="Arial" w:cs="Arial"/>
                <w:spacing w:val="-3"/>
              </w:rPr>
              <w:t xml:space="preserve"> </w:t>
            </w:r>
            <w:r w:rsidRPr="008444D9">
              <w:rPr>
                <w:rFonts w:ascii="Arial" w:hAnsi="Arial" w:cs="Arial"/>
                <w:spacing w:val="3"/>
              </w:rPr>
              <w:t>a</w:t>
            </w:r>
            <w:r w:rsidRPr="008444D9">
              <w:rPr>
                <w:rFonts w:ascii="Arial" w:hAnsi="Arial" w:cs="Arial"/>
                <w:spacing w:val="-1"/>
              </w:rPr>
              <w:t>n</w:t>
            </w:r>
            <w:r w:rsidRPr="008444D9">
              <w:rPr>
                <w:rFonts w:ascii="Arial" w:hAnsi="Arial" w:cs="Arial"/>
                <w:spacing w:val="2"/>
              </w:rPr>
              <w:t>s</w:t>
            </w:r>
            <w:r w:rsidRPr="008444D9">
              <w:rPr>
                <w:rFonts w:ascii="Arial" w:hAnsi="Arial" w:cs="Arial"/>
                <w:spacing w:val="-2"/>
              </w:rPr>
              <w:t>w</w:t>
            </w:r>
            <w:r w:rsidRPr="008444D9">
              <w:rPr>
                <w:rFonts w:ascii="Arial" w:hAnsi="Arial" w:cs="Arial"/>
              </w:rPr>
              <w:t>er</w:t>
            </w:r>
            <w:r w:rsidRPr="008444D9">
              <w:rPr>
                <w:rFonts w:ascii="Arial" w:hAnsi="Arial" w:cs="Arial"/>
                <w:spacing w:val="-5"/>
              </w:rPr>
              <w:t xml:space="preserve"> </w:t>
            </w:r>
            <w:r w:rsidRPr="008444D9">
              <w:rPr>
                <w:rFonts w:ascii="Arial" w:hAnsi="Arial" w:cs="Arial"/>
              </w:rPr>
              <w:t>is</w:t>
            </w:r>
            <w:r w:rsidRPr="008444D9">
              <w:rPr>
                <w:rFonts w:ascii="Arial" w:hAnsi="Arial" w:cs="Arial"/>
                <w:spacing w:val="-2"/>
              </w:rPr>
              <w:t xml:space="preserve"> </w:t>
            </w:r>
            <w:r w:rsidRPr="008444D9">
              <w:rPr>
                <w:rFonts w:ascii="Arial" w:hAnsi="Arial" w:cs="Arial"/>
                <w:spacing w:val="2"/>
              </w:rPr>
              <w:t>N</w:t>
            </w:r>
            <w:r w:rsidRPr="008444D9">
              <w:rPr>
                <w:rFonts w:ascii="Arial" w:hAnsi="Arial" w:cs="Arial"/>
              </w:rPr>
              <w:t>O,</w:t>
            </w:r>
            <w:r w:rsidRPr="008444D9">
              <w:rPr>
                <w:rFonts w:ascii="Arial" w:hAnsi="Arial" w:cs="Arial"/>
                <w:spacing w:val="-2"/>
              </w:rPr>
              <w:t xml:space="preserve"> </w:t>
            </w:r>
            <w:r w:rsidRPr="008444D9">
              <w:rPr>
                <w:rFonts w:ascii="Arial" w:hAnsi="Arial" w:cs="Arial"/>
                <w:spacing w:val="1"/>
              </w:rPr>
              <w:t>p</w:t>
            </w:r>
            <w:r w:rsidRPr="008444D9">
              <w:rPr>
                <w:rFonts w:ascii="Arial" w:hAnsi="Arial" w:cs="Arial"/>
              </w:rPr>
              <w:t>lease</w:t>
            </w:r>
            <w:r w:rsidRPr="008444D9">
              <w:rPr>
                <w:rFonts w:ascii="Arial" w:hAnsi="Arial" w:cs="Arial"/>
                <w:spacing w:val="-5"/>
              </w:rPr>
              <w:t xml:space="preserve"> </w:t>
            </w:r>
            <w:r w:rsidRPr="008444D9">
              <w:rPr>
                <w:rFonts w:ascii="Arial" w:hAnsi="Arial" w:cs="Arial"/>
                <w:spacing w:val="1"/>
              </w:rPr>
              <w:t>pro</w:t>
            </w:r>
            <w:r w:rsidRPr="008444D9">
              <w:rPr>
                <w:rFonts w:ascii="Arial" w:hAnsi="Arial" w:cs="Arial"/>
                <w:spacing w:val="-1"/>
              </w:rPr>
              <w:t>v</w:t>
            </w:r>
            <w:r w:rsidRPr="008444D9">
              <w:rPr>
                <w:rFonts w:ascii="Arial" w:hAnsi="Arial" w:cs="Arial"/>
              </w:rPr>
              <w:t>i</w:t>
            </w:r>
            <w:r w:rsidRPr="008444D9">
              <w:rPr>
                <w:rFonts w:ascii="Arial" w:hAnsi="Arial" w:cs="Arial"/>
                <w:spacing w:val="1"/>
              </w:rPr>
              <w:t>d</w:t>
            </w:r>
            <w:r w:rsidRPr="008444D9">
              <w:rPr>
                <w:rFonts w:ascii="Arial" w:hAnsi="Arial" w:cs="Arial"/>
              </w:rPr>
              <w:t>e</w:t>
            </w:r>
            <w:r w:rsidRPr="008444D9">
              <w:rPr>
                <w:rFonts w:ascii="Arial" w:hAnsi="Arial" w:cs="Arial"/>
                <w:spacing w:val="-5"/>
              </w:rPr>
              <w:t xml:space="preserve"> </w:t>
            </w:r>
            <w:r w:rsidRPr="008444D9">
              <w:rPr>
                <w:rFonts w:ascii="Arial" w:hAnsi="Arial" w:cs="Arial"/>
              </w:rPr>
              <w:t xml:space="preserve">a </w:t>
            </w:r>
            <w:r w:rsidRPr="008444D9">
              <w:rPr>
                <w:rFonts w:ascii="Arial" w:hAnsi="Arial" w:cs="Arial"/>
                <w:spacing w:val="1"/>
              </w:rPr>
              <w:t>br</w:t>
            </w:r>
            <w:r w:rsidRPr="008444D9">
              <w:rPr>
                <w:rFonts w:ascii="Arial" w:hAnsi="Arial" w:cs="Arial"/>
              </w:rPr>
              <w:t>ie</w:t>
            </w:r>
            <w:r w:rsidRPr="008444D9">
              <w:rPr>
                <w:rFonts w:ascii="Arial" w:hAnsi="Arial" w:cs="Arial"/>
                <w:spacing w:val="-1"/>
              </w:rPr>
              <w:t>f</w:t>
            </w:r>
            <w:r w:rsidRPr="008444D9">
              <w:rPr>
                <w:rFonts w:ascii="Arial" w:hAnsi="Arial" w:cs="Arial"/>
              </w:rPr>
              <w:t>,</w:t>
            </w:r>
            <w:r w:rsidRPr="008444D9">
              <w:rPr>
                <w:rFonts w:ascii="Arial" w:hAnsi="Arial" w:cs="Arial"/>
                <w:spacing w:val="-3"/>
              </w:rPr>
              <w:t xml:space="preserve"> </w:t>
            </w:r>
            <w:r w:rsidRPr="008444D9">
              <w:rPr>
                <w:rFonts w:ascii="Arial" w:hAnsi="Arial" w:cs="Arial"/>
              </w:rPr>
              <w:t>cle</w:t>
            </w:r>
            <w:r w:rsidRPr="008444D9">
              <w:rPr>
                <w:rFonts w:ascii="Arial" w:hAnsi="Arial" w:cs="Arial"/>
                <w:spacing w:val="1"/>
              </w:rPr>
              <w:t>a</w:t>
            </w:r>
            <w:r w:rsidRPr="008444D9">
              <w:rPr>
                <w:rFonts w:ascii="Arial" w:hAnsi="Arial" w:cs="Arial"/>
              </w:rPr>
              <w:t xml:space="preserve">r </w:t>
            </w:r>
            <w:r w:rsidRPr="008444D9">
              <w:rPr>
                <w:rFonts w:ascii="Arial" w:hAnsi="Arial" w:cs="Arial"/>
                <w:spacing w:val="-1"/>
              </w:rPr>
              <w:t>s</w:t>
            </w:r>
            <w:r w:rsidRPr="008444D9">
              <w:rPr>
                <w:rFonts w:ascii="Arial" w:hAnsi="Arial" w:cs="Arial"/>
                <w:spacing w:val="1"/>
              </w:rPr>
              <w:t>u</w:t>
            </w:r>
            <w:r w:rsidRPr="008444D9">
              <w:rPr>
                <w:rFonts w:ascii="Arial" w:hAnsi="Arial" w:cs="Arial"/>
                <w:spacing w:val="-1"/>
              </w:rPr>
              <w:t>gg</w:t>
            </w:r>
            <w:r w:rsidRPr="008444D9">
              <w:rPr>
                <w:rFonts w:ascii="Arial" w:hAnsi="Arial" w:cs="Arial"/>
                <w:spacing w:val="3"/>
              </w:rPr>
              <w:t>e</w:t>
            </w:r>
            <w:r w:rsidRPr="008444D9">
              <w:rPr>
                <w:rFonts w:ascii="Arial" w:hAnsi="Arial" w:cs="Arial"/>
                <w:spacing w:val="-1"/>
              </w:rPr>
              <w:t>s</w:t>
            </w:r>
            <w:r w:rsidRPr="008444D9">
              <w:rPr>
                <w:rFonts w:ascii="Arial" w:hAnsi="Arial" w:cs="Arial"/>
              </w:rPr>
              <w:t>ti</w:t>
            </w:r>
            <w:r w:rsidRPr="008444D9">
              <w:rPr>
                <w:rFonts w:ascii="Arial" w:hAnsi="Arial" w:cs="Arial"/>
                <w:spacing w:val="3"/>
              </w:rPr>
              <w:t>o</w:t>
            </w:r>
            <w:r w:rsidRPr="008444D9">
              <w:rPr>
                <w:rFonts w:ascii="Arial" w:hAnsi="Arial" w:cs="Arial"/>
              </w:rPr>
              <w:t>n</w:t>
            </w:r>
            <w:r w:rsidRPr="008444D9">
              <w:rPr>
                <w:rFonts w:ascii="Arial" w:hAnsi="Arial" w:cs="Arial"/>
                <w:spacing w:val="-10"/>
              </w:rPr>
              <w:t xml:space="preserve"> </w:t>
            </w:r>
            <w:r w:rsidRPr="008444D9">
              <w:rPr>
                <w:rFonts w:ascii="Arial" w:hAnsi="Arial" w:cs="Arial"/>
                <w:spacing w:val="-2"/>
              </w:rPr>
              <w:t>f</w:t>
            </w:r>
            <w:r w:rsidRPr="008444D9">
              <w:rPr>
                <w:rFonts w:ascii="Arial" w:hAnsi="Arial" w:cs="Arial"/>
                <w:spacing w:val="1"/>
              </w:rPr>
              <w:t>o</w:t>
            </w:r>
            <w:r w:rsidRPr="008444D9">
              <w:rPr>
                <w:rFonts w:ascii="Arial" w:hAnsi="Arial" w:cs="Arial"/>
              </w:rPr>
              <w:t>r</w:t>
            </w:r>
            <w:r w:rsidRPr="008444D9">
              <w:rPr>
                <w:rFonts w:ascii="Arial" w:hAnsi="Arial" w:cs="Arial"/>
                <w:spacing w:val="-1"/>
              </w:rPr>
              <w:t xml:space="preserve"> </w:t>
            </w:r>
            <w:r w:rsidRPr="008444D9">
              <w:rPr>
                <w:rFonts w:ascii="Arial" w:hAnsi="Arial" w:cs="Arial"/>
                <w:spacing w:val="2"/>
              </w:rPr>
              <w:t>i</w:t>
            </w:r>
            <w:r w:rsidRPr="008444D9">
              <w:rPr>
                <w:rFonts w:ascii="Arial" w:hAnsi="Arial" w:cs="Arial"/>
                <w:spacing w:val="-4"/>
              </w:rPr>
              <w:t>m</w:t>
            </w:r>
            <w:r w:rsidRPr="008444D9">
              <w:rPr>
                <w:rFonts w:ascii="Arial" w:hAnsi="Arial" w:cs="Arial"/>
                <w:spacing w:val="1"/>
              </w:rPr>
              <w:t>pro</w:t>
            </w:r>
            <w:r w:rsidRPr="008444D9">
              <w:rPr>
                <w:rFonts w:ascii="Arial" w:hAnsi="Arial" w:cs="Arial"/>
                <w:spacing w:val="-1"/>
              </w:rPr>
              <w:t>v</w:t>
            </w:r>
            <w:r w:rsidRPr="008444D9">
              <w:rPr>
                <w:rFonts w:ascii="Arial" w:hAnsi="Arial" w:cs="Arial"/>
                <w:spacing w:val="3"/>
              </w:rPr>
              <w:t>e</w:t>
            </w:r>
            <w:r w:rsidRPr="008444D9">
              <w:rPr>
                <w:rFonts w:ascii="Arial" w:hAnsi="Arial" w:cs="Arial"/>
                <w:spacing w:val="-1"/>
              </w:rPr>
              <w:t>m</w:t>
            </w:r>
            <w:r w:rsidRPr="008444D9">
              <w:rPr>
                <w:rFonts w:ascii="Arial" w:hAnsi="Arial" w:cs="Arial"/>
                <w:spacing w:val="3"/>
              </w:rPr>
              <w:t>e</w:t>
            </w:r>
            <w:r w:rsidRPr="008444D9">
              <w:rPr>
                <w:rFonts w:ascii="Arial" w:hAnsi="Arial" w:cs="Arial"/>
                <w:spacing w:val="-1"/>
              </w:rPr>
              <w:t>n</w:t>
            </w:r>
            <w:r w:rsidRPr="008444D9">
              <w:rPr>
                <w:rFonts w:ascii="Arial" w:hAnsi="Arial" w:cs="Arial"/>
              </w:rPr>
              <w:t>t.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718" w:rsidRPr="008444D9" w:rsidRDefault="00545199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8444D9">
              <w:rPr>
                <w:rFonts w:ascii="Arial" w:hAnsi="Arial" w:cs="Arial"/>
                <w:b/>
                <w:spacing w:val="1"/>
              </w:rPr>
              <w:t>y</w:t>
            </w:r>
            <w:r w:rsidRPr="008444D9">
              <w:rPr>
                <w:rFonts w:ascii="Arial" w:hAnsi="Arial" w:cs="Arial"/>
                <w:b/>
              </w:rPr>
              <w:t>es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718" w:rsidRPr="008444D9" w:rsidRDefault="009B2718">
            <w:pPr>
              <w:rPr>
                <w:rFonts w:ascii="Arial" w:hAnsi="Arial" w:cs="Arial"/>
              </w:rPr>
            </w:pPr>
          </w:p>
        </w:tc>
      </w:tr>
      <w:tr w:rsidR="009B2718" w:rsidRPr="008444D9">
        <w:trPr>
          <w:trHeight w:hRule="exact" w:val="931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718" w:rsidRPr="008444D9" w:rsidRDefault="00545199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8444D9">
              <w:rPr>
                <w:rFonts w:ascii="Arial" w:hAnsi="Arial" w:cs="Arial"/>
                <w:b/>
                <w:spacing w:val="-1"/>
              </w:rPr>
              <w:t>I</w:t>
            </w:r>
            <w:r w:rsidRPr="008444D9">
              <w:rPr>
                <w:rFonts w:ascii="Arial" w:hAnsi="Arial" w:cs="Arial"/>
                <w:b/>
              </w:rPr>
              <w:t>s</w:t>
            </w:r>
            <w:r w:rsidRPr="008444D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444D9">
              <w:rPr>
                <w:rFonts w:ascii="Arial" w:hAnsi="Arial" w:cs="Arial"/>
                <w:b/>
                <w:spacing w:val="1"/>
              </w:rPr>
              <w:t>t</w:t>
            </w:r>
            <w:r w:rsidRPr="008444D9">
              <w:rPr>
                <w:rFonts w:ascii="Arial" w:hAnsi="Arial" w:cs="Arial"/>
                <w:b/>
              </w:rPr>
              <w:t>he</w:t>
            </w:r>
            <w:r w:rsidRPr="008444D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444D9">
              <w:rPr>
                <w:rFonts w:ascii="Arial" w:hAnsi="Arial" w:cs="Arial"/>
                <w:b/>
                <w:spacing w:val="1"/>
              </w:rPr>
              <w:t>a</w:t>
            </w:r>
            <w:r w:rsidRPr="008444D9">
              <w:rPr>
                <w:rFonts w:ascii="Arial" w:hAnsi="Arial" w:cs="Arial"/>
                <w:b/>
              </w:rPr>
              <w:t>b</w:t>
            </w:r>
            <w:r w:rsidRPr="008444D9">
              <w:rPr>
                <w:rFonts w:ascii="Arial" w:hAnsi="Arial" w:cs="Arial"/>
                <w:b/>
                <w:spacing w:val="-1"/>
              </w:rPr>
              <w:t>s</w:t>
            </w:r>
            <w:r w:rsidRPr="008444D9">
              <w:rPr>
                <w:rFonts w:ascii="Arial" w:hAnsi="Arial" w:cs="Arial"/>
                <w:b/>
                <w:spacing w:val="1"/>
              </w:rPr>
              <w:t>t</w:t>
            </w:r>
            <w:r w:rsidRPr="008444D9">
              <w:rPr>
                <w:rFonts w:ascii="Arial" w:hAnsi="Arial" w:cs="Arial"/>
                <w:b/>
              </w:rPr>
              <w:t>r</w:t>
            </w:r>
            <w:r w:rsidRPr="008444D9">
              <w:rPr>
                <w:rFonts w:ascii="Arial" w:hAnsi="Arial" w:cs="Arial"/>
                <w:b/>
                <w:spacing w:val="1"/>
              </w:rPr>
              <w:t>a</w:t>
            </w:r>
            <w:r w:rsidRPr="008444D9">
              <w:rPr>
                <w:rFonts w:ascii="Arial" w:hAnsi="Arial" w:cs="Arial"/>
                <w:b/>
              </w:rPr>
              <w:t>ct</w:t>
            </w:r>
            <w:r w:rsidRPr="008444D9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8444D9">
              <w:rPr>
                <w:rFonts w:ascii="Arial" w:hAnsi="Arial" w:cs="Arial"/>
                <w:b/>
                <w:spacing w:val="1"/>
              </w:rPr>
              <w:t>o</w:t>
            </w:r>
            <w:r w:rsidRPr="008444D9">
              <w:rPr>
                <w:rFonts w:ascii="Arial" w:hAnsi="Arial" w:cs="Arial"/>
                <w:b/>
              </w:rPr>
              <w:t>f</w:t>
            </w:r>
            <w:r w:rsidRPr="008444D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444D9">
              <w:rPr>
                <w:rFonts w:ascii="Arial" w:hAnsi="Arial" w:cs="Arial"/>
                <w:b/>
                <w:spacing w:val="1"/>
              </w:rPr>
              <w:t>t</w:t>
            </w:r>
            <w:r w:rsidRPr="008444D9">
              <w:rPr>
                <w:rFonts w:ascii="Arial" w:hAnsi="Arial" w:cs="Arial"/>
                <w:b/>
              </w:rPr>
              <w:t>he</w:t>
            </w:r>
            <w:r w:rsidRPr="008444D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444D9">
              <w:rPr>
                <w:rFonts w:ascii="Arial" w:hAnsi="Arial" w:cs="Arial"/>
                <w:b/>
                <w:spacing w:val="1"/>
              </w:rPr>
              <w:t>a</w:t>
            </w:r>
            <w:r w:rsidRPr="008444D9">
              <w:rPr>
                <w:rFonts w:ascii="Arial" w:hAnsi="Arial" w:cs="Arial"/>
                <w:b/>
              </w:rPr>
              <w:t>r</w:t>
            </w:r>
            <w:r w:rsidRPr="008444D9">
              <w:rPr>
                <w:rFonts w:ascii="Arial" w:hAnsi="Arial" w:cs="Arial"/>
                <w:b/>
                <w:spacing w:val="1"/>
              </w:rPr>
              <w:t>t</w:t>
            </w:r>
            <w:r w:rsidRPr="008444D9">
              <w:rPr>
                <w:rFonts w:ascii="Arial" w:hAnsi="Arial" w:cs="Arial"/>
                <w:b/>
              </w:rPr>
              <w:t>icle</w:t>
            </w:r>
            <w:r w:rsidRPr="008444D9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8444D9">
              <w:rPr>
                <w:rFonts w:ascii="Arial" w:hAnsi="Arial" w:cs="Arial"/>
                <w:b/>
              </w:rPr>
              <w:t>c</w:t>
            </w:r>
            <w:r w:rsidRPr="008444D9">
              <w:rPr>
                <w:rFonts w:ascii="Arial" w:hAnsi="Arial" w:cs="Arial"/>
                <w:b/>
                <w:spacing w:val="4"/>
              </w:rPr>
              <w:t>o</w:t>
            </w:r>
            <w:r w:rsidRPr="008444D9">
              <w:rPr>
                <w:rFonts w:ascii="Arial" w:hAnsi="Arial" w:cs="Arial"/>
                <w:b/>
                <w:spacing w:val="-5"/>
              </w:rPr>
              <w:t>m</w:t>
            </w:r>
            <w:r w:rsidRPr="008444D9">
              <w:rPr>
                <w:rFonts w:ascii="Arial" w:hAnsi="Arial" w:cs="Arial"/>
                <w:b/>
              </w:rPr>
              <w:t>pr</w:t>
            </w:r>
            <w:r w:rsidRPr="008444D9">
              <w:rPr>
                <w:rFonts w:ascii="Arial" w:hAnsi="Arial" w:cs="Arial"/>
                <w:b/>
                <w:spacing w:val="3"/>
              </w:rPr>
              <w:t>e</w:t>
            </w:r>
            <w:r w:rsidRPr="008444D9">
              <w:rPr>
                <w:rFonts w:ascii="Arial" w:hAnsi="Arial" w:cs="Arial"/>
                <w:b/>
              </w:rPr>
              <w:t>he</w:t>
            </w:r>
            <w:r w:rsidRPr="008444D9">
              <w:rPr>
                <w:rFonts w:ascii="Arial" w:hAnsi="Arial" w:cs="Arial"/>
                <w:b/>
                <w:spacing w:val="2"/>
              </w:rPr>
              <w:t>n</w:t>
            </w:r>
            <w:r w:rsidRPr="008444D9">
              <w:rPr>
                <w:rFonts w:ascii="Arial" w:hAnsi="Arial" w:cs="Arial"/>
                <w:b/>
                <w:spacing w:val="-1"/>
              </w:rPr>
              <w:t>s</w:t>
            </w:r>
            <w:r w:rsidRPr="008444D9">
              <w:rPr>
                <w:rFonts w:ascii="Arial" w:hAnsi="Arial" w:cs="Arial"/>
                <w:b/>
              </w:rPr>
              <w:t>i</w:t>
            </w:r>
            <w:r w:rsidRPr="008444D9">
              <w:rPr>
                <w:rFonts w:ascii="Arial" w:hAnsi="Arial" w:cs="Arial"/>
                <w:b/>
                <w:spacing w:val="1"/>
              </w:rPr>
              <w:t>v</w:t>
            </w:r>
            <w:r w:rsidRPr="008444D9">
              <w:rPr>
                <w:rFonts w:ascii="Arial" w:hAnsi="Arial" w:cs="Arial"/>
                <w:b/>
              </w:rPr>
              <w:t>e?</w:t>
            </w:r>
          </w:p>
          <w:p w:rsidR="009B2718" w:rsidRPr="008444D9" w:rsidRDefault="009B2718">
            <w:pPr>
              <w:spacing w:before="6" w:line="220" w:lineRule="exact"/>
              <w:rPr>
                <w:rFonts w:ascii="Arial" w:hAnsi="Arial" w:cs="Arial"/>
              </w:rPr>
            </w:pPr>
          </w:p>
          <w:p w:rsidR="009B2718" w:rsidRPr="008444D9" w:rsidRDefault="00545199">
            <w:pPr>
              <w:ind w:left="102" w:right="481"/>
              <w:rPr>
                <w:rFonts w:ascii="Arial" w:hAnsi="Arial" w:cs="Arial"/>
              </w:rPr>
            </w:pPr>
            <w:r w:rsidRPr="008444D9">
              <w:rPr>
                <w:rFonts w:ascii="Arial" w:hAnsi="Arial" w:cs="Arial"/>
                <w:spacing w:val="1"/>
              </w:rPr>
              <w:t>I</w:t>
            </w:r>
            <w:r w:rsidRPr="008444D9">
              <w:rPr>
                <w:rFonts w:ascii="Arial" w:hAnsi="Arial" w:cs="Arial"/>
              </w:rPr>
              <w:t xml:space="preserve">f </w:t>
            </w:r>
            <w:r w:rsidRPr="008444D9">
              <w:rPr>
                <w:rFonts w:ascii="Arial" w:hAnsi="Arial" w:cs="Arial"/>
                <w:spacing w:val="-4"/>
              </w:rPr>
              <w:t>y</w:t>
            </w:r>
            <w:r w:rsidRPr="008444D9">
              <w:rPr>
                <w:rFonts w:ascii="Arial" w:hAnsi="Arial" w:cs="Arial"/>
                <w:spacing w:val="1"/>
              </w:rPr>
              <w:t>o</w:t>
            </w:r>
            <w:r w:rsidRPr="008444D9">
              <w:rPr>
                <w:rFonts w:ascii="Arial" w:hAnsi="Arial" w:cs="Arial"/>
                <w:spacing w:val="-1"/>
              </w:rPr>
              <w:t>u</w:t>
            </w:r>
            <w:r w:rsidRPr="008444D9">
              <w:rPr>
                <w:rFonts w:ascii="Arial" w:hAnsi="Arial" w:cs="Arial"/>
              </w:rPr>
              <w:t>r</w:t>
            </w:r>
            <w:r w:rsidRPr="008444D9">
              <w:rPr>
                <w:rFonts w:ascii="Arial" w:hAnsi="Arial" w:cs="Arial"/>
                <w:spacing w:val="-3"/>
              </w:rPr>
              <w:t xml:space="preserve"> </w:t>
            </w:r>
            <w:r w:rsidRPr="008444D9">
              <w:rPr>
                <w:rFonts w:ascii="Arial" w:hAnsi="Arial" w:cs="Arial"/>
                <w:spacing w:val="3"/>
              </w:rPr>
              <w:t>a</w:t>
            </w:r>
            <w:r w:rsidRPr="008444D9">
              <w:rPr>
                <w:rFonts w:ascii="Arial" w:hAnsi="Arial" w:cs="Arial"/>
                <w:spacing w:val="-1"/>
              </w:rPr>
              <w:t>n</w:t>
            </w:r>
            <w:r w:rsidRPr="008444D9">
              <w:rPr>
                <w:rFonts w:ascii="Arial" w:hAnsi="Arial" w:cs="Arial"/>
                <w:spacing w:val="2"/>
              </w:rPr>
              <w:t>s</w:t>
            </w:r>
            <w:r w:rsidRPr="008444D9">
              <w:rPr>
                <w:rFonts w:ascii="Arial" w:hAnsi="Arial" w:cs="Arial"/>
                <w:spacing w:val="-2"/>
              </w:rPr>
              <w:t>w</w:t>
            </w:r>
            <w:r w:rsidRPr="008444D9">
              <w:rPr>
                <w:rFonts w:ascii="Arial" w:hAnsi="Arial" w:cs="Arial"/>
              </w:rPr>
              <w:t>er</w:t>
            </w:r>
            <w:r w:rsidRPr="008444D9">
              <w:rPr>
                <w:rFonts w:ascii="Arial" w:hAnsi="Arial" w:cs="Arial"/>
                <w:spacing w:val="-5"/>
              </w:rPr>
              <w:t xml:space="preserve"> </w:t>
            </w:r>
            <w:r w:rsidRPr="008444D9">
              <w:rPr>
                <w:rFonts w:ascii="Arial" w:hAnsi="Arial" w:cs="Arial"/>
              </w:rPr>
              <w:t>is</w:t>
            </w:r>
            <w:r w:rsidRPr="008444D9">
              <w:rPr>
                <w:rFonts w:ascii="Arial" w:hAnsi="Arial" w:cs="Arial"/>
                <w:spacing w:val="-2"/>
              </w:rPr>
              <w:t xml:space="preserve"> </w:t>
            </w:r>
            <w:r w:rsidRPr="008444D9">
              <w:rPr>
                <w:rFonts w:ascii="Arial" w:hAnsi="Arial" w:cs="Arial"/>
                <w:spacing w:val="2"/>
              </w:rPr>
              <w:t>N</w:t>
            </w:r>
            <w:r w:rsidRPr="008444D9">
              <w:rPr>
                <w:rFonts w:ascii="Arial" w:hAnsi="Arial" w:cs="Arial"/>
              </w:rPr>
              <w:t>O,</w:t>
            </w:r>
            <w:r w:rsidRPr="008444D9">
              <w:rPr>
                <w:rFonts w:ascii="Arial" w:hAnsi="Arial" w:cs="Arial"/>
                <w:spacing w:val="-2"/>
              </w:rPr>
              <w:t xml:space="preserve"> </w:t>
            </w:r>
            <w:r w:rsidRPr="008444D9">
              <w:rPr>
                <w:rFonts w:ascii="Arial" w:hAnsi="Arial" w:cs="Arial"/>
                <w:spacing w:val="1"/>
              </w:rPr>
              <w:t>p</w:t>
            </w:r>
            <w:r w:rsidRPr="008444D9">
              <w:rPr>
                <w:rFonts w:ascii="Arial" w:hAnsi="Arial" w:cs="Arial"/>
              </w:rPr>
              <w:t>lease</w:t>
            </w:r>
            <w:r w:rsidRPr="008444D9">
              <w:rPr>
                <w:rFonts w:ascii="Arial" w:hAnsi="Arial" w:cs="Arial"/>
                <w:spacing w:val="-5"/>
              </w:rPr>
              <w:t xml:space="preserve"> </w:t>
            </w:r>
            <w:r w:rsidRPr="008444D9">
              <w:rPr>
                <w:rFonts w:ascii="Arial" w:hAnsi="Arial" w:cs="Arial"/>
                <w:spacing w:val="1"/>
              </w:rPr>
              <w:t>pro</w:t>
            </w:r>
            <w:r w:rsidRPr="008444D9">
              <w:rPr>
                <w:rFonts w:ascii="Arial" w:hAnsi="Arial" w:cs="Arial"/>
                <w:spacing w:val="-1"/>
              </w:rPr>
              <w:t>v</w:t>
            </w:r>
            <w:r w:rsidRPr="008444D9">
              <w:rPr>
                <w:rFonts w:ascii="Arial" w:hAnsi="Arial" w:cs="Arial"/>
              </w:rPr>
              <w:t>i</w:t>
            </w:r>
            <w:r w:rsidRPr="008444D9">
              <w:rPr>
                <w:rFonts w:ascii="Arial" w:hAnsi="Arial" w:cs="Arial"/>
                <w:spacing w:val="1"/>
              </w:rPr>
              <w:t>d</w:t>
            </w:r>
            <w:r w:rsidRPr="008444D9">
              <w:rPr>
                <w:rFonts w:ascii="Arial" w:hAnsi="Arial" w:cs="Arial"/>
              </w:rPr>
              <w:t>e</w:t>
            </w:r>
            <w:r w:rsidRPr="008444D9">
              <w:rPr>
                <w:rFonts w:ascii="Arial" w:hAnsi="Arial" w:cs="Arial"/>
                <w:spacing w:val="-5"/>
              </w:rPr>
              <w:t xml:space="preserve"> </w:t>
            </w:r>
            <w:r w:rsidRPr="008444D9">
              <w:rPr>
                <w:rFonts w:ascii="Arial" w:hAnsi="Arial" w:cs="Arial"/>
              </w:rPr>
              <w:t xml:space="preserve">a </w:t>
            </w:r>
            <w:r w:rsidRPr="008444D9">
              <w:rPr>
                <w:rFonts w:ascii="Arial" w:hAnsi="Arial" w:cs="Arial"/>
                <w:spacing w:val="1"/>
              </w:rPr>
              <w:t>br</w:t>
            </w:r>
            <w:r w:rsidRPr="008444D9">
              <w:rPr>
                <w:rFonts w:ascii="Arial" w:hAnsi="Arial" w:cs="Arial"/>
              </w:rPr>
              <w:t>ie</w:t>
            </w:r>
            <w:r w:rsidRPr="008444D9">
              <w:rPr>
                <w:rFonts w:ascii="Arial" w:hAnsi="Arial" w:cs="Arial"/>
                <w:spacing w:val="-1"/>
              </w:rPr>
              <w:t>f</w:t>
            </w:r>
            <w:r w:rsidRPr="008444D9">
              <w:rPr>
                <w:rFonts w:ascii="Arial" w:hAnsi="Arial" w:cs="Arial"/>
              </w:rPr>
              <w:t>,</w:t>
            </w:r>
            <w:r w:rsidRPr="008444D9">
              <w:rPr>
                <w:rFonts w:ascii="Arial" w:hAnsi="Arial" w:cs="Arial"/>
                <w:spacing w:val="-3"/>
              </w:rPr>
              <w:t xml:space="preserve"> </w:t>
            </w:r>
            <w:r w:rsidRPr="008444D9">
              <w:rPr>
                <w:rFonts w:ascii="Arial" w:hAnsi="Arial" w:cs="Arial"/>
              </w:rPr>
              <w:t>cle</w:t>
            </w:r>
            <w:r w:rsidRPr="008444D9">
              <w:rPr>
                <w:rFonts w:ascii="Arial" w:hAnsi="Arial" w:cs="Arial"/>
                <w:spacing w:val="1"/>
              </w:rPr>
              <w:t>a</w:t>
            </w:r>
            <w:r w:rsidRPr="008444D9">
              <w:rPr>
                <w:rFonts w:ascii="Arial" w:hAnsi="Arial" w:cs="Arial"/>
              </w:rPr>
              <w:t xml:space="preserve">r </w:t>
            </w:r>
            <w:r w:rsidRPr="008444D9">
              <w:rPr>
                <w:rFonts w:ascii="Arial" w:hAnsi="Arial" w:cs="Arial"/>
                <w:spacing w:val="-1"/>
              </w:rPr>
              <w:t>s</w:t>
            </w:r>
            <w:r w:rsidRPr="008444D9">
              <w:rPr>
                <w:rFonts w:ascii="Arial" w:hAnsi="Arial" w:cs="Arial"/>
                <w:spacing w:val="1"/>
              </w:rPr>
              <w:t>u</w:t>
            </w:r>
            <w:r w:rsidRPr="008444D9">
              <w:rPr>
                <w:rFonts w:ascii="Arial" w:hAnsi="Arial" w:cs="Arial"/>
                <w:spacing w:val="-1"/>
              </w:rPr>
              <w:t>gg</w:t>
            </w:r>
            <w:r w:rsidRPr="008444D9">
              <w:rPr>
                <w:rFonts w:ascii="Arial" w:hAnsi="Arial" w:cs="Arial"/>
                <w:spacing w:val="3"/>
              </w:rPr>
              <w:t>e</w:t>
            </w:r>
            <w:r w:rsidRPr="008444D9">
              <w:rPr>
                <w:rFonts w:ascii="Arial" w:hAnsi="Arial" w:cs="Arial"/>
                <w:spacing w:val="-1"/>
              </w:rPr>
              <w:t>s</w:t>
            </w:r>
            <w:r w:rsidRPr="008444D9">
              <w:rPr>
                <w:rFonts w:ascii="Arial" w:hAnsi="Arial" w:cs="Arial"/>
              </w:rPr>
              <w:t>ti</w:t>
            </w:r>
            <w:r w:rsidRPr="008444D9">
              <w:rPr>
                <w:rFonts w:ascii="Arial" w:hAnsi="Arial" w:cs="Arial"/>
                <w:spacing w:val="3"/>
              </w:rPr>
              <w:t>o</w:t>
            </w:r>
            <w:r w:rsidRPr="008444D9">
              <w:rPr>
                <w:rFonts w:ascii="Arial" w:hAnsi="Arial" w:cs="Arial"/>
              </w:rPr>
              <w:t>n</w:t>
            </w:r>
            <w:r w:rsidRPr="008444D9">
              <w:rPr>
                <w:rFonts w:ascii="Arial" w:hAnsi="Arial" w:cs="Arial"/>
                <w:spacing w:val="-10"/>
              </w:rPr>
              <w:t xml:space="preserve"> </w:t>
            </w:r>
            <w:r w:rsidRPr="008444D9">
              <w:rPr>
                <w:rFonts w:ascii="Arial" w:hAnsi="Arial" w:cs="Arial"/>
                <w:spacing w:val="-2"/>
              </w:rPr>
              <w:t>f</w:t>
            </w:r>
            <w:r w:rsidRPr="008444D9">
              <w:rPr>
                <w:rFonts w:ascii="Arial" w:hAnsi="Arial" w:cs="Arial"/>
                <w:spacing w:val="1"/>
              </w:rPr>
              <w:t>o</w:t>
            </w:r>
            <w:r w:rsidRPr="008444D9">
              <w:rPr>
                <w:rFonts w:ascii="Arial" w:hAnsi="Arial" w:cs="Arial"/>
              </w:rPr>
              <w:t>r</w:t>
            </w:r>
            <w:r w:rsidRPr="008444D9">
              <w:rPr>
                <w:rFonts w:ascii="Arial" w:hAnsi="Arial" w:cs="Arial"/>
                <w:spacing w:val="-1"/>
              </w:rPr>
              <w:t xml:space="preserve"> </w:t>
            </w:r>
            <w:r w:rsidRPr="008444D9">
              <w:rPr>
                <w:rFonts w:ascii="Arial" w:hAnsi="Arial" w:cs="Arial"/>
                <w:spacing w:val="2"/>
              </w:rPr>
              <w:t>i</w:t>
            </w:r>
            <w:r w:rsidRPr="008444D9">
              <w:rPr>
                <w:rFonts w:ascii="Arial" w:hAnsi="Arial" w:cs="Arial"/>
                <w:spacing w:val="-4"/>
              </w:rPr>
              <w:t>m</w:t>
            </w:r>
            <w:r w:rsidRPr="008444D9">
              <w:rPr>
                <w:rFonts w:ascii="Arial" w:hAnsi="Arial" w:cs="Arial"/>
                <w:spacing w:val="1"/>
              </w:rPr>
              <w:t>pro</w:t>
            </w:r>
            <w:r w:rsidRPr="008444D9">
              <w:rPr>
                <w:rFonts w:ascii="Arial" w:hAnsi="Arial" w:cs="Arial"/>
                <w:spacing w:val="-1"/>
              </w:rPr>
              <w:t>v</w:t>
            </w:r>
            <w:r w:rsidRPr="008444D9">
              <w:rPr>
                <w:rFonts w:ascii="Arial" w:hAnsi="Arial" w:cs="Arial"/>
                <w:spacing w:val="3"/>
              </w:rPr>
              <w:t>e</w:t>
            </w:r>
            <w:r w:rsidRPr="008444D9">
              <w:rPr>
                <w:rFonts w:ascii="Arial" w:hAnsi="Arial" w:cs="Arial"/>
                <w:spacing w:val="-1"/>
              </w:rPr>
              <w:t>m</w:t>
            </w:r>
            <w:r w:rsidRPr="008444D9">
              <w:rPr>
                <w:rFonts w:ascii="Arial" w:hAnsi="Arial" w:cs="Arial"/>
                <w:spacing w:val="3"/>
              </w:rPr>
              <w:t>e</w:t>
            </w:r>
            <w:r w:rsidRPr="008444D9">
              <w:rPr>
                <w:rFonts w:ascii="Arial" w:hAnsi="Arial" w:cs="Arial"/>
                <w:spacing w:val="-1"/>
              </w:rPr>
              <w:t>n</w:t>
            </w:r>
            <w:r w:rsidRPr="008444D9">
              <w:rPr>
                <w:rFonts w:ascii="Arial" w:hAnsi="Arial" w:cs="Arial"/>
              </w:rPr>
              <w:t>t.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718" w:rsidRPr="008444D9" w:rsidRDefault="00545199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8444D9">
              <w:rPr>
                <w:rFonts w:ascii="Arial" w:hAnsi="Arial" w:cs="Arial"/>
                <w:b/>
                <w:spacing w:val="1"/>
              </w:rPr>
              <w:t>y</w:t>
            </w:r>
            <w:r w:rsidRPr="008444D9">
              <w:rPr>
                <w:rFonts w:ascii="Arial" w:hAnsi="Arial" w:cs="Arial"/>
                <w:b/>
              </w:rPr>
              <w:t>es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718" w:rsidRPr="008444D9" w:rsidRDefault="009B2718">
            <w:pPr>
              <w:rPr>
                <w:rFonts w:ascii="Arial" w:hAnsi="Arial" w:cs="Arial"/>
              </w:rPr>
            </w:pPr>
          </w:p>
        </w:tc>
      </w:tr>
      <w:tr w:rsidR="009B2718" w:rsidRPr="008444D9">
        <w:trPr>
          <w:trHeight w:hRule="exact" w:val="929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718" w:rsidRPr="008444D9" w:rsidRDefault="00545199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8444D9">
              <w:rPr>
                <w:rFonts w:ascii="Arial" w:hAnsi="Arial" w:cs="Arial"/>
                <w:b/>
                <w:spacing w:val="-1"/>
              </w:rPr>
              <w:t>I</w:t>
            </w:r>
            <w:r w:rsidRPr="008444D9">
              <w:rPr>
                <w:rFonts w:ascii="Arial" w:hAnsi="Arial" w:cs="Arial"/>
                <w:b/>
              </w:rPr>
              <w:t>s</w:t>
            </w:r>
            <w:r w:rsidRPr="008444D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444D9">
              <w:rPr>
                <w:rFonts w:ascii="Arial" w:hAnsi="Arial" w:cs="Arial"/>
                <w:b/>
                <w:spacing w:val="1"/>
              </w:rPr>
              <w:t>t</w:t>
            </w:r>
            <w:r w:rsidRPr="008444D9">
              <w:rPr>
                <w:rFonts w:ascii="Arial" w:hAnsi="Arial" w:cs="Arial"/>
                <w:b/>
              </w:rPr>
              <w:t xml:space="preserve">he </w:t>
            </w:r>
            <w:r w:rsidRPr="008444D9">
              <w:rPr>
                <w:rFonts w:ascii="Arial" w:hAnsi="Arial" w:cs="Arial"/>
                <w:b/>
                <w:spacing w:val="-3"/>
              </w:rPr>
              <w:t>m</w:t>
            </w:r>
            <w:r w:rsidRPr="008444D9">
              <w:rPr>
                <w:rFonts w:ascii="Arial" w:hAnsi="Arial" w:cs="Arial"/>
                <w:b/>
                <w:spacing w:val="1"/>
              </w:rPr>
              <w:t>a</w:t>
            </w:r>
            <w:r w:rsidRPr="008444D9">
              <w:rPr>
                <w:rFonts w:ascii="Arial" w:hAnsi="Arial" w:cs="Arial"/>
                <w:b/>
              </w:rPr>
              <w:t>n</w:t>
            </w:r>
            <w:r w:rsidRPr="008444D9">
              <w:rPr>
                <w:rFonts w:ascii="Arial" w:hAnsi="Arial" w:cs="Arial"/>
                <w:b/>
                <w:spacing w:val="1"/>
              </w:rPr>
              <w:t>u</w:t>
            </w:r>
            <w:r w:rsidRPr="008444D9">
              <w:rPr>
                <w:rFonts w:ascii="Arial" w:hAnsi="Arial" w:cs="Arial"/>
                <w:b/>
                <w:spacing w:val="-1"/>
              </w:rPr>
              <w:t>s</w:t>
            </w:r>
            <w:r w:rsidRPr="008444D9">
              <w:rPr>
                <w:rFonts w:ascii="Arial" w:hAnsi="Arial" w:cs="Arial"/>
                <w:b/>
              </w:rPr>
              <w:t>c</w:t>
            </w:r>
            <w:r w:rsidRPr="008444D9">
              <w:rPr>
                <w:rFonts w:ascii="Arial" w:hAnsi="Arial" w:cs="Arial"/>
                <w:b/>
                <w:spacing w:val="1"/>
              </w:rPr>
              <w:t>r</w:t>
            </w:r>
            <w:r w:rsidRPr="008444D9">
              <w:rPr>
                <w:rFonts w:ascii="Arial" w:hAnsi="Arial" w:cs="Arial"/>
                <w:b/>
              </w:rPr>
              <w:t>ipt</w:t>
            </w:r>
            <w:r w:rsidRPr="008444D9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8444D9">
              <w:rPr>
                <w:rFonts w:ascii="Arial" w:hAnsi="Arial" w:cs="Arial"/>
                <w:b/>
                <w:spacing w:val="-1"/>
              </w:rPr>
              <w:t>s</w:t>
            </w:r>
            <w:r w:rsidRPr="008444D9">
              <w:rPr>
                <w:rFonts w:ascii="Arial" w:hAnsi="Arial" w:cs="Arial"/>
                <w:b/>
                <w:spacing w:val="3"/>
              </w:rPr>
              <w:t>c</w:t>
            </w:r>
            <w:r w:rsidRPr="008444D9">
              <w:rPr>
                <w:rFonts w:ascii="Arial" w:hAnsi="Arial" w:cs="Arial"/>
                <w:b/>
              </w:rPr>
              <w:t>ientific</w:t>
            </w:r>
            <w:r w:rsidRPr="008444D9">
              <w:rPr>
                <w:rFonts w:ascii="Arial" w:hAnsi="Arial" w:cs="Arial"/>
                <w:b/>
                <w:spacing w:val="1"/>
              </w:rPr>
              <w:t>a</w:t>
            </w:r>
            <w:r w:rsidRPr="008444D9">
              <w:rPr>
                <w:rFonts w:ascii="Arial" w:hAnsi="Arial" w:cs="Arial"/>
                <w:b/>
              </w:rPr>
              <w:t>lly</w:t>
            </w:r>
            <w:r w:rsidRPr="008444D9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8444D9">
              <w:rPr>
                <w:rFonts w:ascii="Arial" w:hAnsi="Arial" w:cs="Arial"/>
                <w:b/>
              </w:rPr>
              <w:t>c</w:t>
            </w:r>
            <w:r w:rsidRPr="008444D9">
              <w:rPr>
                <w:rFonts w:ascii="Arial" w:hAnsi="Arial" w:cs="Arial"/>
                <w:b/>
                <w:spacing w:val="1"/>
              </w:rPr>
              <w:t>o</w:t>
            </w:r>
            <w:r w:rsidRPr="008444D9">
              <w:rPr>
                <w:rFonts w:ascii="Arial" w:hAnsi="Arial" w:cs="Arial"/>
                <w:b/>
              </w:rPr>
              <w:t>r</w:t>
            </w:r>
            <w:r w:rsidRPr="008444D9">
              <w:rPr>
                <w:rFonts w:ascii="Arial" w:hAnsi="Arial" w:cs="Arial"/>
                <w:b/>
                <w:spacing w:val="1"/>
              </w:rPr>
              <w:t>r</w:t>
            </w:r>
            <w:r w:rsidRPr="008444D9">
              <w:rPr>
                <w:rFonts w:ascii="Arial" w:hAnsi="Arial" w:cs="Arial"/>
                <w:b/>
              </w:rPr>
              <w:t>e</w:t>
            </w:r>
            <w:r w:rsidRPr="008444D9">
              <w:rPr>
                <w:rFonts w:ascii="Arial" w:hAnsi="Arial" w:cs="Arial"/>
                <w:b/>
                <w:spacing w:val="1"/>
              </w:rPr>
              <w:t>ct</w:t>
            </w:r>
            <w:r w:rsidRPr="008444D9">
              <w:rPr>
                <w:rFonts w:ascii="Arial" w:hAnsi="Arial" w:cs="Arial"/>
                <w:b/>
              </w:rPr>
              <w:t>?</w:t>
            </w:r>
          </w:p>
          <w:p w:rsidR="009B2718" w:rsidRPr="008444D9" w:rsidRDefault="009B2718">
            <w:pPr>
              <w:spacing w:before="10" w:line="220" w:lineRule="exact"/>
              <w:rPr>
                <w:rFonts w:ascii="Arial" w:hAnsi="Arial" w:cs="Arial"/>
              </w:rPr>
            </w:pPr>
          </w:p>
          <w:p w:rsidR="009B2718" w:rsidRPr="008444D9" w:rsidRDefault="00545199">
            <w:pPr>
              <w:spacing w:line="220" w:lineRule="exact"/>
              <w:ind w:left="102" w:right="475"/>
              <w:rPr>
                <w:rFonts w:ascii="Arial" w:hAnsi="Arial" w:cs="Arial"/>
              </w:rPr>
            </w:pPr>
            <w:r w:rsidRPr="008444D9">
              <w:rPr>
                <w:rFonts w:ascii="Arial" w:hAnsi="Arial" w:cs="Arial"/>
                <w:spacing w:val="1"/>
              </w:rPr>
              <w:t>I</w:t>
            </w:r>
            <w:r w:rsidRPr="008444D9">
              <w:rPr>
                <w:rFonts w:ascii="Arial" w:hAnsi="Arial" w:cs="Arial"/>
              </w:rPr>
              <w:t xml:space="preserve">f </w:t>
            </w:r>
            <w:r w:rsidRPr="008444D9">
              <w:rPr>
                <w:rFonts w:ascii="Arial" w:hAnsi="Arial" w:cs="Arial"/>
                <w:spacing w:val="-4"/>
              </w:rPr>
              <w:t>y</w:t>
            </w:r>
            <w:r w:rsidRPr="008444D9">
              <w:rPr>
                <w:rFonts w:ascii="Arial" w:hAnsi="Arial" w:cs="Arial"/>
                <w:spacing w:val="1"/>
              </w:rPr>
              <w:t>o</w:t>
            </w:r>
            <w:r w:rsidRPr="008444D9">
              <w:rPr>
                <w:rFonts w:ascii="Arial" w:hAnsi="Arial" w:cs="Arial"/>
                <w:spacing w:val="-1"/>
              </w:rPr>
              <w:t>u</w:t>
            </w:r>
            <w:r w:rsidRPr="008444D9">
              <w:rPr>
                <w:rFonts w:ascii="Arial" w:hAnsi="Arial" w:cs="Arial"/>
              </w:rPr>
              <w:t>r</w:t>
            </w:r>
            <w:r w:rsidRPr="008444D9">
              <w:rPr>
                <w:rFonts w:ascii="Arial" w:hAnsi="Arial" w:cs="Arial"/>
                <w:spacing w:val="-3"/>
              </w:rPr>
              <w:t xml:space="preserve"> </w:t>
            </w:r>
            <w:r w:rsidRPr="008444D9">
              <w:rPr>
                <w:rFonts w:ascii="Arial" w:hAnsi="Arial" w:cs="Arial"/>
                <w:spacing w:val="3"/>
              </w:rPr>
              <w:t>a</w:t>
            </w:r>
            <w:r w:rsidRPr="008444D9">
              <w:rPr>
                <w:rFonts w:ascii="Arial" w:hAnsi="Arial" w:cs="Arial"/>
                <w:spacing w:val="-1"/>
              </w:rPr>
              <w:t>n</w:t>
            </w:r>
            <w:r w:rsidRPr="008444D9">
              <w:rPr>
                <w:rFonts w:ascii="Arial" w:hAnsi="Arial" w:cs="Arial"/>
                <w:spacing w:val="2"/>
              </w:rPr>
              <w:t>s</w:t>
            </w:r>
            <w:r w:rsidRPr="008444D9">
              <w:rPr>
                <w:rFonts w:ascii="Arial" w:hAnsi="Arial" w:cs="Arial"/>
                <w:spacing w:val="-2"/>
              </w:rPr>
              <w:t>w</w:t>
            </w:r>
            <w:r w:rsidRPr="008444D9">
              <w:rPr>
                <w:rFonts w:ascii="Arial" w:hAnsi="Arial" w:cs="Arial"/>
              </w:rPr>
              <w:t>er</w:t>
            </w:r>
            <w:r w:rsidRPr="008444D9">
              <w:rPr>
                <w:rFonts w:ascii="Arial" w:hAnsi="Arial" w:cs="Arial"/>
                <w:spacing w:val="-5"/>
              </w:rPr>
              <w:t xml:space="preserve"> </w:t>
            </w:r>
            <w:r w:rsidRPr="008444D9">
              <w:rPr>
                <w:rFonts w:ascii="Arial" w:hAnsi="Arial" w:cs="Arial"/>
              </w:rPr>
              <w:t>is</w:t>
            </w:r>
            <w:r w:rsidRPr="008444D9">
              <w:rPr>
                <w:rFonts w:ascii="Arial" w:hAnsi="Arial" w:cs="Arial"/>
                <w:spacing w:val="-2"/>
              </w:rPr>
              <w:t xml:space="preserve"> </w:t>
            </w:r>
            <w:r w:rsidRPr="008444D9">
              <w:rPr>
                <w:rFonts w:ascii="Arial" w:hAnsi="Arial" w:cs="Arial"/>
                <w:spacing w:val="2"/>
              </w:rPr>
              <w:t>N</w:t>
            </w:r>
            <w:r w:rsidRPr="008444D9">
              <w:rPr>
                <w:rFonts w:ascii="Arial" w:hAnsi="Arial" w:cs="Arial"/>
              </w:rPr>
              <w:t>O,</w:t>
            </w:r>
            <w:r w:rsidRPr="008444D9">
              <w:rPr>
                <w:rFonts w:ascii="Arial" w:hAnsi="Arial" w:cs="Arial"/>
                <w:spacing w:val="-2"/>
              </w:rPr>
              <w:t xml:space="preserve"> </w:t>
            </w:r>
            <w:r w:rsidRPr="008444D9">
              <w:rPr>
                <w:rFonts w:ascii="Arial" w:hAnsi="Arial" w:cs="Arial"/>
                <w:spacing w:val="1"/>
              </w:rPr>
              <w:t>p</w:t>
            </w:r>
            <w:r w:rsidRPr="008444D9">
              <w:rPr>
                <w:rFonts w:ascii="Arial" w:hAnsi="Arial" w:cs="Arial"/>
              </w:rPr>
              <w:t>lease</w:t>
            </w:r>
            <w:r w:rsidRPr="008444D9">
              <w:rPr>
                <w:rFonts w:ascii="Arial" w:hAnsi="Arial" w:cs="Arial"/>
                <w:spacing w:val="-5"/>
              </w:rPr>
              <w:t xml:space="preserve"> </w:t>
            </w:r>
            <w:r w:rsidRPr="008444D9">
              <w:rPr>
                <w:rFonts w:ascii="Arial" w:hAnsi="Arial" w:cs="Arial"/>
                <w:spacing w:val="1"/>
              </w:rPr>
              <w:t>pro</w:t>
            </w:r>
            <w:r w:rsidRPr="008444D9">
              <w:rPr>
                <w:rFonts w:ascii="Arial" w:hAnsi="Arial" w:cs="Arial"/>
                <w:spacing w:val="-1"/>
              </w:rPr>
              <w:t>v</w:t>
            </w:r>
            <w:r w:rsidRPr="008444D9">
              <w:rPr>
                <w:rFonts w:ascii="Arial" w:hAnsi="Arial" w:cs="Arial"/>
              </w:rPr>
              <w:t>i</w:t>
            </w:r>
            <w:r w:rsidRPr="008444D9">
              <w:rPr>
                <w:rFonts w:ascii="Arial" w:hAnsi="Arial" w:cs="Arial"/>
                <w:spacing w:val="1"/>
              </w:rPr>
              <w:t>d</w:t>
            </w:r>
            <w:r w:rsidRPr="008444D9">
              <w:rPr>
                <w:rFonts w:ascii="Arial" w:hAnsi="Arial" w:cs="Arial"/>
              </w:rPr>
              <w:t>e</w:t>
            </w:r>
            <w:r w:rsidRPr="008444D9">
              <w:rPr>
                <w:rFonts w:ascii="Arial" w:hAnsi="Arial" w:cs="Arial"/>
                <w:spacing w:val="-5"/>
              </w:rPr>
              <w:t xml:space="preserve"> </w:t>
            </w:r>
            <w:r w:rsidRPr="008444D9">
              <w:rPr>
                <w:rFonts w:ascii="Arial" w:hAnsi="Arial" w:cs="Arial"/>
              </w:rPr>
              <w:t xml:space="preserve">a </w:t>
            </w:r>
            <w:r w:rsidRPr="008444D9">
              <w:rPr>
                <w:rFonts w:ascii="Arial" w:hAnsi="Arial" w:cs="Arial"/>
                <w:spacing w:val="1"/>
              </w:rPr>
              <w:t>br</w:t>
            </w:r>
            <w:r w:rsidRPr="008444D9">
              <w:rPr>
                <w:rFonts w:ascii="Arial" w:hAnsi="Arial" w:cs="Arial"/>
              </w:rPr>
              <w:t>ie</w:t>
            </w:r>
            <w:r w:rsidRPr="008444D9">
              <w:rPr>
                <w:rFonts w:ascii="Arial" w:hAnsi="Arial" w:cs="Arial"/>
                <w:spacing w:val="-1"/>
              </w:rPr>
              <w:t>f</w:t>
            </w:r>
            <w:r w:rsidRPr="008444D9">
              <w:rPr>
                <w:rFonts w:ascii="Arial" w:hAnsi="Arial" w:cs="Arial"/>
              </w:rPr>
              <w:t>,</w:t>
            </w:r>
            <w:r w:rsidRPr="008444D9">
              <w:rPr>
                <w:rFonts w:ascii="Arial" w:hAnsi="Arial" w:cs="Arial"/>
                <w:spacing w:val="2"/>
              </w:rPr>
              <w:t xml:space="preserve"> </w:t>
            </w:r>
            <w:r w:rsidRPr="008444D9">
              <w:rPr>
                <w:rFonts w:ascii="Arial" w:hAnsi="Arial" w:cs="Arial"/>
              </w:rPr>
              <w:t>cle</w:t>
            </w:r>
            <w:r w:rsidRPr="008444D9">
              <w:rPr>
                <w:rFonts w:ascii="Arial" w:hAnsi="Arial" w:cs="Arial"/>
                <w:spacing w:val="1"/>
              </w:rPr>
              <w:t>a</w:t>
            </w:r>
            <w:r w:rsidRPr="008444D9">
              <w:rPr>
                <w:rFonts w:ascii="Arial" w:hAnsi="Arial" w:cs="Arial"/>
              </w:rPr>
              <w:t xml:space="preserve">r </w:t>
            </w:r>
            <w:r w:rsidRPr="008444D9">
              <w:rPr>
                <w:rFonts w:ascii="Arial" w:hAnsi="Arial" w:cs="Arial"/>
                <w:spacing w:val="-1"/>
              </w:rPr>
              <w:t>s</w:t>
            </w:r>
            <w:r w:rsidRPr="008444D9">
              <w:rPr>
                <w:rFonts w:ascii="Arial" w:hAnsi="Arial" w:cs="Arial"/>
                <w:spacing w:val="1"/>
              </w:rPr>
              <w:t>u</w:t>
            </w:r>
            <w:r w:rsidRPr="008444D9">
              <w:rPr>
                <w:rFonts w:ascii="Arial" w:hAnsi="Arial" w:cs="Arial"/>
                <w:spacing w:val="-1"/>
              </w:rPr>
              <w:t>gg</w:t>
            </w:r>
            <w:r w:rsidRPr="008444D9">
              <w:rPr>
                <w:rFonts w:ascii="Arial" w:hAnsi="Arial" w:cs="Arial"/>
                <w:spacing w:val="3"/>
              </w:rPr>
              <w:t>e</w:t>
            </w:r>
            <w:r w:rsidRPr="008444D9">
              <w:rPr>
                <w:rFonts w:ascii="Arial" w:hAnsi="Arial" w:cs="Arial"/>
                <w:spacing w:val="-1"/>
              </w:rPr>
              <w:t>s</w:t>
            </w:r>
            <w:r w:rsidRPr="008444D9">
              <w:rPr>
                <w:rFonts w:ascii="Arial" w:hAnsi="Arial" w:cs="Arial"/>
              </w:rPr>
              <w:t>ti</w:t>
            </w:r>
            <w:r w:rsidRPr="008444D9">
              <w:rPr>
                <w:rFonts w:ascii="Arial" w:hAnsi="Arial" w:cs="Arial"/>
                <w:spacing w:val="3"/>
              </w:rPr>
              <w:t>o</w:t>
            </w:r>
            <w:r w:rsidRPr="008444D9">
              <w:rPr>
                <w:rFonts w:ascii="Arial" w:hAnsi="Arial" w:cs="Arial"/>
              </w:rPr>
              <w:t>n</w:t>
            </w:r>
            <w:r w:rsidRPr="008444D9">
              <w:rPr>
                <w:rFonts w:ascii="Arial" w:hAnsi="Arial" w:cs="Arial"/>
                <w:spacing w:val="-10"/>
              </w:rPr>
              <w:t xml:space="preserve"> </w:t>
            </w:r>
            <w:r w:rsidRPr="008444D9">
              <w:rPr>
                <w:rFonts w:ascii="Arial" w:hAnsi="Arial" w:cs="Arial"/>
                <w:spacing w:val="-2"/>
              </w:rPr>
              <w:t>f</w:t>
            </w:r>
            <w:r w:rsidRPr="008444D9">
              <w:rPr>
                <w:rFonts w:ascii="Arial" w:hAnsi="Arial" w:cs="Arial"/>
                <w:spacing w:val="1"/>
              </w:rPr>
              <w:t>o</w:t>
            </w:r>
            <w:r w:rsidRPr="008444D9">
              <w:rPr>
                <w:rFonts w:ascii="Arial" w:hAnsi="Arial" w:cs="Arial"/>
              </w:rPr>
              <w:t>r</w:t>
            </w:r>
            <w:r w:rsidRPr="008444D9">
              <w:rPr>
                <w:rFonts w:ascii="Arial" w:hAnsi="Arial" w:cs="Arial"/>
                <w:spacing w:val="-1"/>
              </w:rPr>
              <w:t xml:space="preserve"> </w:t>
            </w:r>
            <w:r w:rsidRPr="008444D9">
              <w:rPr>
                <w:rFonts w:ascii="Arial" w:hAnsi="Arial" w:cs="Arial"/>
                <w:spacing w:val="2"/>
              </w:rPr>
              <w:t>i</w:t>
            </w:r>
            <w:r w:rsidRPr="008444D9">
              <w:rPr>
                <w:rFonts w:ascii="Arial" w:hAnsi="Arial" w:cs="Arial"/>
                <w:spacing w:val="-4"/>
              </w:rPr>
              <w:t>m</w:t>
            </w:r>
            <w:r w:rsidRPr="008444D9">
              <w:rPr>
                <w:rFonts w:ascii="Arial" w:hAnsi="Arial" w:cs="Arial"/>
                <w:spacing w:val="1"/>
              </w:rPr>
              <w:t>pro</w:t>
            </w:r>
            <w:r w:rsidRPr="008444D9">
              <w:rPr>
                <w:rFonts w:ascii="Arial" w:hAnsi="Arial" w:cs="Arial"/>
                <w:spacing w:val="-1"/>
              </w:rPr>
              <w:t>v</w:t>
            </w:r>
            <w:r w:rsidRPr="008444D9">
              <w:rPr>
                <w:rFonts w:ascii="Arial" w:hAnsi="Arial" w:cs="Arial"/>
                <w:spacing w:val="3"/>
              </w:rPr>
              <w:t>e</w:t>
            </w:r>
            <w:r w:rsidRPr="008444D9">
              <w:rPr>
                <w:rFonts w:ascii="Arial" w:hAnsi="Arial" w:cs="Arial"/>
                <w:spacing w:val="-1"/>
              </w:rPr>
              <w:t>m</w:t>
            </w:r>
            <w:r w:rsidRPr="008444D9">
              <w:rPr>
                <w:rFonts w:ascii="Arial" w:hAnsi="Arial" w:cs="Arial"/>
                <w:spacing w:val="3"/>
              </w:rPr>
              <w:t>e</w:t>
            </w:r>
            <w:r w:rsidRPr="008444D9">
              <w:rPr>
                <w:rFonts w:ascii="Arial" w:hAnsi="Arial" w:cs="Arial"/>
                <w:spacing w:val="-1"/>
              </w:rPr>
              <w:t>n</w:t>
            </w:r>
            <w:r w:rsidRPr="008444D9">
              <w:rPr>
                <w:rFonts w:ascii="Arial" w:hAnsi="Arial" w:cs="Arial"/>
              </w:rPr>
              <w:t>t.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718" w:rsidRPr="008444D9" w:rsidRDefault="00545199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8444D9">
              <w:rPr>
                <w:rFonts w:ascii="Arial" w:hAnsi="Arial" w:cs="Arial"/>
              </w:rPr>
              <w:t>Ye</w:t>
            </w:r>
            <w:r w:rsidRPr="008444D9">
              <w:rPr>
                <w:rFonts w:ascii="Arial" w:hAnsi="Arial" w:cs="Arial"/>
                <w:spacing w:val="-1"/>
              </w:rPr>
              <w:t>s</w:t>
            </w:r>
            <w:r w:rsidRPr="008444D9">
              <w:rPr>
                <w:rFonts w:ascii="Arial" w:hAnsi="Arial" w:cs="Arial"/>
              </w:rPr>
              <w:t>,</w:t>
            </w:r>
            <w:r w:rsidRPr="008444D9">
              <w:rPr>
                <w:rFonts w:ascii="Arial" w:hAnsi="Arial" w:cs="Arial"/>
                <w:spacing w:val="-3"/>
              </w:rPr>
              <w:t xml:space="preserve"> </w:t>
            </w:r>
            <w:r w:rsidRPr="008444D9">
              <w:rPr>
                <w:rFonts w:ascii="Arial" w:hAnsi="Arial" w:cs="Arial"/>
                <w:spacing w:val="1"/>
              </w:rPr>
              <w:t>b</w:t>
            </w:r>
            <w:r w:rsidRPr="008444D9">
              <w:rPr>
                <w:rFonts w:ascii="Arial" w:hAnsi="Arial" w:cs="Arial"/>
                <w:spacing w:val="-1"/>
              </w:rPr>
              <w:t>u</w:t>
            </w:r>
            <w:r w:rsidRPr="008444D9">
              <w:rPr>
                <w:rFonts w:ascii="Arial" w:hAnsi="Arial" w:cs="Arial"/>
              </w:rPr>
              <w:t>t</w:t>
            </w:r>
            <w:r w:rsidRPr="008444D9">
              <w:rPr>
                <w:rFonts w:ascii="Arial" w:hAnsi="Arial" w:cs="Arial"/>
                <w:spacing w:val="-3"/>
              </w:rPr>
              <w:t xml:space="preserve"> </w:t>
            </w:r>
            <w:r w:rsidRPr="008444D9">
              <w:rPr>
                <w:rFonts w:ascii="Arial" w:hAnsi="Arial" w:cs="Arial"/>
                <w:spacing w:val="-2"/>
              </w:rPr>
              <w:t>f</w:t>
            </w:r>
            <w:r w:rsidRPr="008444D9">
              <w:rPr>
                <w:rFonts w:ascii="Arial" w:hAnsi="Arial" w:cs="Arial"/>
                <w:spacing w:val="5"/>
              </w:rPr>
              <w:t>e</w:t>
            </w:r>
            <w:r w:rsidRPr="008444D9">
              <w:rPr>
                <w:rFonts w:ascii="Arial" w:hAnsi="Arial" w:cs="Arial"/>
              </w:rPr>
              <w:t>w</w:t>
            </w:r>
            <w:r w:rsidRPr="008444D9">
              <w:rPr>
                <w:rFonts w:ascii="Arial" w:hAnsi="Arial" w:cs="Arial"/>
                <w:spacing w:val="-5"/>
              </w:rPr>
              <w:t xml:space="preserve"> </w:t>
            </w:r>
            <w:r w:rsidRPr="008444D9">
              <w:rPr>
                <w:rFonts w:ascii="Arial" w:hAnsi="Arial" w:cs="Arial"/>
                <w:spacing w:val="-1"/>
              </w:rPr>
              <w:t>s</w:t>
            </w:r>
            <w:r w:rsidRPr="008444D9">
              <w:rPr>
                <w:rFonts w:ascii="Arial" w:hAnsi="Arial" w:cs="Arial"/>
                <w:spacing w:val="1"/>
              </w:rPr>
              <w:t>p</w:t>
            </w:r>
            <w:r w:rsidRPr="008444D9">
              <w:rPr>
                <w:rFonts w:ascii="Arial" w:hAnsi="Arial" w:cs="Arial"/>
              </w:rPr>
              <w:t>ell</w:t>
            </w:r>
            <w:r w:rsidRPr="008444D9">
              <w:rPr>
                <w:rFonts w:ascii="Arial" w:hAnsi="Arial" w:cs="Arial"/>
                <w:spacing w:val="2"/>
              </w:rPr>
              <w:t>i</w:t>
            </w:r>
            <w:r w:rsidRPr="008444D9">
              <w:rPr>
                <w:rFonts w:ascii="Arial" w:hAnsi="Arial" w:cs="Arial"/>
                <w:spacing w:val="-1"/>
              </w:rPr>
              <w:t>n</w:t>
            </w:r>
            <w:r w:rsidRPr="008444D9">
              <w:rPr>
                <w:rFonts w:ascii="Arial" w:hAnsi="Arial" w:cs="Arial"/>
                <w:spacing w:val="1"/>
              </w:rPr>
              <w:t>g</w:t>
            </w:r>
            <w:r w:rsidRPr="008444D9">
              <w:rPr>
                <w:rFonts w:ascii="Arial" w:hAnsi="Arial" w:cs="Arial"/>
              </w:rPr>
              <w:t>s</w:t>
            </w:r>
            <w:r w:rsidRPr="008444D9">
              <w:rPr>
                <w:rFonts w:ascii="Arial" w:hAnsi="Arial" w:cs="Arial"/>
                <w:spacing w:val="-7"/>
              </w:rPr>
              <w:t xml:space="preserve"> </w:t>
            </w:r>
            <w:r w:rsidRPr="008444D9">
              <w:rPr>
                <w:rFonts w:ascii="Arial" w:hAnsi="Arial" w:cs="Arial"/>
                <w:spacing w:val="-1"/>
              </w:rPr>
              <w:t>n</w:t>
            </w:r>
            <w:r w:rsidRPr="008444D9">
              <w:rPr>
                <w:rFonts w:ascii="Arial" w:hAnsi="Arial" w:cs="Arial"/>
              </w:rPr>
              <w:t>eed</w:t>
            </w:r>
            <w:r w:rsidRPr="008444D9">
              <w:rPr>
                <w:rFonts w:ascii="Arial" w:hAnsi="Arial" w:cs="Arial"/>
                <w:spacing w:val="-2"/>
              </w:rPr>
              <w:t xml:space="preserve"> </w:t>
            </w:r>
            <w:r w:rsidRPr="008444D9">
              <w:rPr>
                <w:rFonts w:ascii="Arial" w:hAnsi="Arial" w:cs="Arial"/>
              </w:rPr>
              <w:t>c</w:t>
            </w:r>
            <w:r w:rsidRPr="008444D9">
              <w:rPr>
                <w:rFonts w:ascii="Arial" w:hAnsi="Arial" w:cs="Arial"/>
                <w:spacing w:val="1"/>
              </w:rPr>
              <w:t>orr</w:t>
            </w:r>
            <w:r w:rsidRPr="008444D9">
              <w:rPr>
                <w:rFonts w:ascii="Arial" w:hAnsi="Arial" w:cs="Arial"/>
              </w:rPr>
              <w:t>ecti</w:t>
            </w:r>
            <w:r w:rsidRPr="008444D9">
              <w:rPr>
                <w:rFonts w:ascii="Arial" w:hAnsi="Arial" w:cs="Arial"/>
                <w:spacing w:val="1"/>
              </w:rPr>
              <w:t>o</w:t>
            </w:r>
            <w:r w:rsidRPr="008444D9">
              <w:rPr>
                <w:rFonts w:ascii="Arial" w:hAnsi="Arial" w:cs="Arial"/>
              </w:rPr>
              <w:t>n</w:t>
            </w:r>
          </w:p>
          <w:p w:rsidR="009D4397" w:rsidRPr="008444D9" w:rsidRDefault="009D4397" w:rsidP="009D4397">
            <w:pPr>
              <w:spacing w:line="220" w:lineRule="exact"/>
              <w:ind w:left="102"/>
              <w:rPr>
                <w:rFonts w:ascii="Arial" w:hAnsi="Arial" w:cs="Arial"/>
              </w:rPr>
            </w:pPr>
          </w:p>
          <w:p w:rsidR="009D4397" w:rsidRPr="008444D9" w:rsidRDefault="009D4397" w:rsidP="009D4397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8444D9">
              <w:rPr>
                <w:rFonts w:ascii="Arial" w:hAnsi="Arial" w:cs="Arial"/>
              </w:rPr>
              <w:t>Spellings at places</w:t>
            </w:r>
          </w:p>
          <w:p w:rsidR="00A9695A" w:rsidRPr="008444D9" w:rsidRDefault="00A9695A" w:rsidP="009D4397">
            <w:pPr>
              <w:spacing w:line="220" w:lineRule="exact"/>
              <w:ind w:left="102"/>
              <w:rPr>
                <w:rFonts w:ascii="Arial" w:hAnsi="Arial" w:cs="Arial"/>
              </w:rPr>
            </w:pP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718" w:rsidRPr="008444D9" w:rsidRDefault="009B2718">
            <w:pPr>
              <w:rPr>
                <w:rFonts w:ascii="Arial" w:hAnsi="Arial" w:cs="Arial"/>
              </w:rPr>
            </w:pPr>
          </w:p>
        </w:tc>
      </w:tr>
      <w:tr w:rsidR="009B2718" w:rsidRPr="008444D9">
        <w:trPr>
          <w:trHeight w:hRule="exact" w:val="931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718" w:rsidRPr="008444D9" w:rsidRDefault="00545199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8444D9">
              <w:rPr>
                <w:rFonts w:ascii="Arial" w:hAnsi="Arial" w:cs="Arial"/>
                <w:b/>
              </w:rPr>
              <w:t>Are</w:t>
            </w:r>
            <w:r w:rsidRPr="008444D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444D9">
              <w:rPr>
                <w:rFonts w:ascii="Arial" w:hAnsi="Arial" w:cs="Arial"/>
                <w:b/>
                <w:spacing w:val="1"/>
              </w:rPr>
              <w:t>t</w:t>
            </w:r>
            <w:r w:rsidRPr="008444D9">
              <w:rPr>
                <w:rFonts w:ascii="Arial" w:hAnsi="Arial" w:cs="Arial"/>
                <w:b/>
              </w:rPr>
              <w:t>he</w:t>
            </w:r>
            <w:r w:rsidRPr="008444D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444D9">
              <w:rPr>
                <w:rFonts w:ascii="Arial" w:hAnsi="Arial" w:cs="Arial"/>
                <w:b/>
              </w:rPr>
              <w:t>r</w:t>
            </w:r>
            <w:r w:rsidRPr="008444D9">
              <w:rPr>
                <w:rFonts w:ascii="Arial" w:hAnsi="Arial" w:cs="Arial"/>
                <w:b/>
                <w:spacing w:val="1"/>
              </w:rPr>
              <w:t>ef</w:t>
            </w:r>
            <w:r w:rsidRPr="008444D9">
              <w:rPr>
                <w:rFonts w:ascii="Arial" w:hAnsi="Arial" w:cs="Arial"/>
                <w:b/>
              </w:rPr>
              <w:t>e</w:t>
            </w:r>
            <w:r w:rsidRPr="008444D9">
              <w:rPr>
                <w:rFonts w:ascii="Arial" w:hAnsi="Arial" w:cs="Arial"/>
                <w:b/>
                <w:spacing w:val="1"/>
              </w:rPr>
              <w:t>r</w:t>
            </w:r>
            <w:r w:rsidRPr="008444D9">
              <w:rPr>
                <w:rFonts w:ascii="Arial" w:hAnsi="Arial" w:cs="Arial"/>
                <w:b/>
              </w:rPr>
              <w:t>enc</w:t>
            </w:r>
            <w:r w:rsidRPr="008444D9">
              <w:rPr>
                <w:rFonts w:ascii="Arial" w:hAnsi="Arial" w:cs="Arial"/>
                <w:b/>
                <w:spacing w:val="1"/>
              </w:rPr>
              <w:t>e</w:t>
            </w:r>
            <w:r w:rsidRPr="008444D9">
              <w:rPr>
                <w:rFonts w:ascii="Arial" w:hAnsi="Arial" w:cs="Arial"/>
                <w:b/>
              </w:rPr>
              <w:t>s</w:t>
            </w:r>
            <w:r w:rsidRPr="008444D9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8444D9">
              <w:rPr>
                <w:rFonts w:ascii="Arial" w:hAnsi="Arial" w:cs="Arial"/>
                <w:b/>
                <w:spacing w:val="-1"/>
              </w:rPr>
              <w:t>s</w:t>
            </w:r>
            <w:r w:rsidRPr="008444D9">
              <w:rPr>
                <w:rFonts w:ascii="Arial" w:hAnsi="Arial" w:cs="Arial"/>
                <w:b/>
              </w:rPr>
              <w:t>uf</w:t>
            </w:r>
            <w:r w:rsidRPr="008444D9">
              <w:rPr>
                <w:rFonts w:ascii="Arial" w:hAnsi="Arial" w:cs="Arial"/>
                <w:b/>
                <w:spacing w:val="1"/>
              </w:rPr>
              <w:t>f</w:t>
            </w:r>
            <w:r w:rsidRPr="008444D9">
              <w:rPr>
                <w:rFonts w:ascii="Arial" w:hAnsi="Arial" w:cs="Arial"/>
                <w:b/>
              </w:rPr>
              <w:t>icient</w:t>
            </w:r>
            <w:r w:rsidRPr="008444D9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8444D9">
              <w:rPr>
                <w:rFonts w:ascii="Arial" w:hAnsi="Arial" w:cs="Arial"/>
                <w:b/>
                <w:spacing w:val="1"/>
              </w:rPr>
              <w:t>a</w:t>
            </w:r>
            <w:r w:rsidRPr="008444D9">
              <w:rPr>
                <w:rFonts w:ascii="Arial" w:hAnsi="Arial" w:cs="Arial"/>
                <w:b/>
              </w:rPr>
              <w:t>nd</w:t>
            </w:r>
            <w:r w:rsidRPr="008444D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444D9">
              <w:rPr>
                <w:rFonts w:ascii="Arial" w:hAnsi="Arial" w:cs="Arial"/>
                <w:b/>
              </w:rPr>
              <w:t>r</w:t>
            </w:r>
            <w:r w:rsidRPr="008444D9">
              <w:rPr>
                <w:rFonts w:ascii="Arial" w:hAnsi="Arial" w:cs="Arial"/>
                <w:b/>
                <w:spacing w:val="1"/>
              </w:rPr>
              <w:t>e</w:t>
            </w:r>
            <w:r w:rsidRPr="008444D9">
              <w:rPr>
                <w:rFonts w:ascii="Arial" w:hAnsi="Arial" w:cs="Arial"/>
                <w:b/>
              </w:rPr>
              <w:t>c</w:t>
            </w:r>
            <w:r w:rsidRPr="008444D9">
              <w:rPr>
                <w:rFonts w:ascii="Arial" w:hAnsi="Arial" w:cs="Arial"/>
                <w:b/>
                <w:spacing w:val="1"/>
              </w:rPr>
              <w:t>e</w:t>
            </w:r>
            <w:r w:rsidRPr="008444D9">
              <w:rPr>
                <w:rFonts w:ascii="Arial" w:hAnsi="Arial" w:cs="Arial"/>
                <w:b/>
              </w:rPr>
              <w:t>nt?</w:t>
            </w:r>
          </w:p>
          <w:p w:rsidR="009B2718" w:rsidRPr="008444D9" w:rsidRDefault="009B2718">
            <w:pPr>
              <w:spacing w:before="6" w:line="220" w:lineRule="exact"/>
              <w:rPr>
                <w:rFonts w:ascii="Arial" w:hAnsi="Arial" w:cs="Arial"/>
              </w:rPr>
            </w:pPr>
          </w:p>
          <w:p w:rsidR="009B2718" w:rsidRPr="008444D9" w:rsidRDefault="00545199">
            <w:pPr>
              <w:ind w:left="102" w:right="193"/>
              <w:rPr>
                <w:rFonts w:ascii="Arial" w:hAnsi="Arial" w:cs="Arial"/>
              </w:rPr>
            </w:pPr>
            <w:r w:rsidRPr="008444D9">
              <w:rPr>
                <w:rFonts w:ascii="Arial" w:hAnsi="Arial" w:cs="Arial"/>
                <w:spacing w:val="1"/>
              </w:rPr>
              <w:t>I</w:t>
            </w:r>
            <w:r w:rsidRPr="008444D9">
              <w:rPr>
                <w:rFonts w:ascii="Arial" w:hAnsi="Arial" w:cs="Arial"/>
              </w:rPr>
              <w:t xml:space="preserve">f </w:t>
            </w:r>
            <w:r w:rsidRPr="008444D9">
              <w:rPr>
                <w:rFonts w:ascii="Arial" w:hAnsi="Arial" w:cs="Arial"/>
                <w:spacing w:val="-4"/>
              </w:rPr>
              <w:t>y</w:t>
            </w:r>
            <w:r w:rsidRPr="008444D9">
              <w:rPr>
                <w:rFonts w:ascii="Arial" w:hAnsi="Arial" w:cs="Arial"/>
                <w:spacing w:val="1"/>
              </w:rPr>
              <w:t>o</w:t>
            </w:r>
            <w:r w:rsidRPr="008444D9">
              <w:rPr>
                <w:rFonts w:ascii="Arial" w:hAnsi="Arial" w:cs="Arial"/>
                <w:spacing w:val="-1"/>
              </w:rPr>
              <w:t>u</w:t>
            </w:r>
            <w:r w:rsidRPr="008444D9">
              <w:rPr>
                <w:rFonts w:ascii="Arial" w:hAnsi="Arial" w:cs="Arial"/>
              </w:rPr>
              <w:t>r</w:t>
            </w:r>
            <w:r w:rsidRPr="008444D9">
              <w:rPr>
                <w:rFonts w:ascii="Arial" w:hAnsi="Arial" w:cs="Arial"/>
                <w:spacing w:val="-3"/>
              </w:rPr>
              <w:t xml:space="preserve"> </w:t>
            </w:r>
            <w:r w:rsidRPr="008444D9">
              <w:rPr>
                <w:rFonts w:ascii="Arial" w:hAnsi="Arial" w:cs="Arial"/>
                <w:spacing w:val="3"/>
              </w:rPr>
              <w:t>a</w:t>
            </w:r>
            <w:r w:rsidRPr="008444D9">
              <w:rPr>
                <w:rFonts w:ascii="Arial" w:hAnsi="Arial" w:cs="Arial"/>
                <w:spacing w:val="-1"/>
              </w:rPr>
              <w:t>n</w:t>
            </w:r>
            <w:r w:rsidRPr="008444D9">
              <w:rPr>
                <w:rFonts w:ascii="Arial" w:hAnsi="Arial" w:cs="Arial"/>
                <w:spacing w:val="2"/>
              </w:rPr>
              <w:t>s</w:t>
            </w:r>
            <w:r w:rsidRPr="008444D9">
              <w:rPr>
                <w:rFonts w:ascii="Arial" w:hAnsi="Arial" w:cs="Arial"/>
                <w:spacing w:val="-2"/>
              </w:rPr>
              <w:t>w</w:t>
            </w:r>
            <w:r w:rsidRPr="008444D9">
              <w:rPr>
                <w:rFonts w:ascii="Arial" w:hAnsi="Arial" w:cs="Arial"/>
              </w:rPr>
              <w:t>er</w:t>
            </w:r>
            <w:r w:rsidRPr="008444D9">
              <w:rPr>
                <w:rFonts w:ascii="Arial" w:hAnsi="Arial" w:cs="Arial"/>
                <w:spacing w:val="-5"/>
              </w:rPr>
              <w:t xml:space="preserve"> </w:t>
            </w:r>
            <w:r w:rsidRPr="008444D9">
              <w:rPr>
                <w:rFonts w:ascii="Arial" w:hAnsi="Arial" w:cs="Arial"/>
              </w:rPr>
              <w:t>is</w:t>
            </w:r>
            <w:r w:rsidRPr="008444D9">
              <w:rPr>
                <w:rFonts w:ascii="Arial" w:hAnsi="Arial" w:cs="Arial"/>
                <w:spacing w:val="-2"/>
              </w:rPr>
              <w:t xml:space="preserve"> </w:t>
            </w:r>
            <w:r w:rsidRPr="008444D9">
              <w:rPr>
                <w:rFonts w:ascii="Arial" w:hAnsi="Arial" w:cs="Arial"/>
                <w:spacing w:val="2"/>
              </w:rPr>
              <w:t>N</w:t>
            </w:r>
            <w:r w:rsidRPr="008444D9">
              <w:rPr>
                <w:rFonts w:ascii="Arial" w:hAnsi="Arial" w:cs="Arial"/>
              </w:rPr>
              <w:t>O,</w:t>
            </w:r>
            <w:r w:rsidRPr="008444D9">
              <w:rPr>
                <w:rFonts w:ascii="Arial" w:hAnsi="Arial" w:cs="Arial"/>
                <w:spacing w:val="-2"/>
              </w:rPr>
              <w:t xml:space="preserve"> </w:t>
            </w:r>
            <w:r w:rsidRPr="008444D9">
              <w:rPr>
                <w:rFonts w:ascii="Arial" w:hAnsi="Arial" w:cs="Arial"/>
                <w:spacing w:val="1"/>
              </w:rPr>
              <w:t>p</w:t>
            </w:r>
            <w:r w:rsidRPr="008444D9">
              <w:rPr>
                <w:rFonts w:ascii="Arial" w:hAnsi="Arial" w:cs="Arial"/>
              </w:rPr>
              <w:t>lease</w:t>
            </w:r>
            <w:r w:rsidRPr="008444D9">
              <w:rPr>
                <w:rFonts w:ascii="Arial" w:hAnsi="Arial" w:cs="Arial"/>
                <w:spacing w:val="-5"/>
              </w:rPr>
              <w:t xml:space="preserve"> </w:t>
            </w:r>
            <w:r w:rsidRPr="008444D9">
              <w:rPr>
                <w:rFonts w:ascii="Arial" w:hAnsi="Arial" w:cs="Arial"/>
                <w:spacing w:val="1"/>
              </w:rPr>
              <w:t>pro</w:t>
            </w:r>
            <w:r w:rsidRPr="008444D9">
              <w:rPr>
                <w:rFonts w:ascii="Arial" w:hAnsi="Arial" w:cs="Arial"/>
                <w:spacing w:val="-1"/>
              </w:rPr>
              <w:t>v</w:t>
            </w:r>
            <w:r w:rsidRPr="008444D9">
              <w:rPr>
                <w:rFonts w:ascii="Arial" w:hAnsi="Arial" w:cs="Arial"/>
              </w:rPr>
              <w:t>i</w:t>
            </w:r>
            <w:r w:rsidRPr="008444D9">
              <w:rPr>
                <w:rFonts w:ascii="Arial" w:hAnsi="Arial" w:cs="Arial"/>
                <w:spacing w:val="1"/>
              </w:rPr>
              <w:t>d</w:t>
            </w:r>
            <w:r w:rsidRPr="008444D9">
              <w:rPr>
                <w:rFonts w:ascii="Arial" w:hAnsi="Arial" w:cs="Arial"/>
              </w:rPr>
              <w:t>e</w:t>
            </w:r>
            <w:r w:rsidRPr="008444D9">
              <w:rPr>
                <w:rFonts w:ascii="Arial" w:hAnsi="Arial" w:cs="Arial"/>
                <w:spacing w:val="-5"/>
              </w:rPr>
              <w:t xml:space="preserve"> </w:t>
            </w:r>
            <w:r w:rsidRPr="008444D9">
              <w:rPr>
                <w:rFonts w:ascii="Arial" w:hAnsi="Arial" w:cs="Arial"/>
              </w:rPr>
              <w:t>cle</w:t>
            </w:r>
            <w:r w:rsidRPr="008444D9">
              <w:rPr>
                <w:rFonts w:ascii="Arial" w:hAnsi="Arial" w:cs="Arial"/>
                <w:spacing w:val="1"/>
              </w:rPr>
              <w:t>a</w:t>
            </w:r>
            <w:r w:rsidRPr="008444D9">
              <w:rPr>
                <w:rFonts w:ascii="Arial" w:hAnsi="Arial" w:cs="Arial"/>
              </w:rPr>
              <w:t>r</w:t>
            </w:r>
            <w:r w:rsidRPr="008444D9">
              <w:rPr>
                <w:rFonts w:ascii="Arial" w:hAnsi="Arial" w:cs="Arial"/>
                <w:spacing w:val="-3"/>
              </w:rPr>
              <w:t xml:space="preserve"> </w:t>
            </w:r>
            <w:r w:rsidRPr="008444D9">
              <w:rPr>
                <w:rFonts w:ascii="Arial" w:hAnsi="Arial" w:cs="Arial"/>
                <w:spacing w:val="-1"/>
              </w:rPr>
              <w:t>su</w:t>
            </w:r>
            <w:r w:rsidRPr="008444D9">
              <w:rPr>
                <w:rFonts w:ascii="Arial" w:hAnsi="Arial" w:cs="Arial"/>
                <w:spacing w:val="1"/>
              </w:rPr>
              <w:t>g</w:t>
            </w:r>
            <w:r w:rsidRPr="008444D9">
              <w:rPr>
                <w:rFonts w:ascii="Arial" w:hAnsi="Arial" w:cs="Arial"/>
                <w:spacing w:val="-1"/>
              </w:rPr>
              <w:t>g</w:t>
            </w:r>
            <w:r w:rsidRPr="008444D9">
              <w:rPr>
                <w:rFonts w:ascii="Arial" w:hAnsi="Arial" w:cs="Arial"/>
              </w:rPr>
              <w:t>es</w:t>
            </w:r>
            <w:r w:rsidRPr="008444D9">
              <w:rPr>
                <w:rFonts w:ascii="Arial" w:hAnsi="Arial" w:cs="Arial"/>
                <w:spacing w:val="2"/>
              </w:rPr>
              <w:t>t</w:t>
            </w:r>
            <w:r w:rsidRPr="008444D9">
              <w:rPr>
                <w:rFonts w:ascii="Arial" w:hAnsi="Arial" w:cs="Arial"/>
              </w:rPr>
              <w:t>i</w:t>
            </w:r>
            <w:r w:rsidRPr="008444D9">
              <w:rPr>
                <w:rFonts w:ascii="Arial" w:hAnsi="Arial" w:cs="Arial"/>
                <w:spacing w:val="1"/>
              </w:rPr>
              <w:t>o</w:t>
            </w:r>
            <w:r w:rsidRPr="008444D9">
              <w:rPr>
                <w:rFonts w:ascii="Arial" w:hAnsi="Arial" w:cs="Arial"/>
              </w:rPr>
              <w:t xml:space="preserve">n </w:t>
            </w:r>
            <w:r w:rsidRPr="008444D9">
              <w:rPr>
                <w:rFonts w:ascii="Arial" w:hAnsi="Arial" w:cs="Arial"/>
                <w:spacing w:val="-2"/>
              </w:rPr>
              <w:t>f</w:t>
            </w:r>
            <w:r w:rsidRPr="008444D9">
              <w:rPr>
                <w:rFonts w:ascii="Arial" w:hAnsi="Arial" w:cs="Arial"/>
                <w:spacing w:val="1"/>
              </w:rPr>
              <w:t>o</w:t>
            </w:r>
            <w:r w:rsidRPr="008444D9">
              <w:rPr>
                <w:rFonts w:ascii="Arial" w:hAnsi="Arial" w:cs="Arial"/>
              </w:rPr>
              <w:t>r</w:t>
            </w:r>
            <w:r w:rsidRPr="008444D9">
              <w:rPr>
                <w:rFonts w:ascii="Arial" w:hAnsi="Arial" w:cs="Arial"/>
                <w:spacing w:val="-1"/>
              </w:rPr>
              <w:t xml:space="preserve"> </w:t>
            </w:r>
            <w:r w:rsidRPr="008444D9">
              <w:rPr>
                <w:rFonts w:ascii="Arial" w:hAnsi="Arial" w:cs="Arial"/>
                <w:spacing w:val="2"/>
              </w:rPr>
              <w:t>i</w:t>
            </w:r>
            <w:r w:rsidRPr="008444D9">
              <w:rPr>
                <w:rFonts w:ascii="Arial" w:hAnsi="Arial" w:cs="Arial"/>
                <w:spacing w:val="-4"/>
              </w:rPr>
              <w:t>m</w:t>
            </w:r>
            <w:r w:rsidRPr="008444D9">
              <w:rPr>
                <w:rFonts w:ascii="Arial" w:hAnsi="Arial" w:cs="Arial"/>
                <w:spacing w:val="1"/>
              </w:rPr>
              <w:t>pro</w:t>
            </w:r>
            <w:r w:rsidRPr="008444D9">
              <w:rPr>
                <w:rFonts w:ascii="Arial" w:hAnsi="Arial" w:cs="Arial"/>
                <w:spacing w:val="-1"/>
              </w:rPr>
              <w:t>v</w:t>
            </w:r>
            <w:r w:rsidRPr="008444D9">
              <w:rPr>
                <w:rFonts w:ascii="Arial" w:hAnsi="Arial" w:cs="Arial"/>
                <w:spacing w:val="3"/>
              </w:rPr>
              <w:t>e</w:t>
            </w:r>
            <w:r w:rsidRPr="008444D9">
              <w:rPr>
                <w:rFonts w:ascii="Arial" w:hAnsi="Arial" w:cs="Arial"/>
                <w:spacing w:val="-1"/>
              </w:rPr>
              <w:t>m</w:t>
            </w:r>
            <w:r w:rsidRPr="008444D9">
              <w:rPr>
                <w:rFonts w:ascii="Arial" w:hAnsi="Arial" w:cs="Arial"/>
              </w:rPr>
              <w:t>e</w:t>
            </w:r>
            <w:r w:rsidRPr="008444D9">
              <w:rPr>
                <w:rFonts w:ascii="Arial" w:hAnsi="Arial" w:cs="Arial"/>
                <w:spacing w:val="-1"/>
              </w:rPr>
              <w:t>n</w:t>
            </w:r>
            <w:r w:rsidRPr="008444D9">
              <w:rPr>
                <w:rFonts w:ascii="Arial" w:hAnsi="Arial" w:cs="Arial"/>
              </w:rPr>
              <w:t>t.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718" w:rsidRPr="008444D9" w:rsidRDefault="009D4397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8444D9">
              <w:rPr>
                <w:rFonts w:ascii="Arial" w:hAnsi="Arial" w:cs="Arial"/>
                <w:spacing w:val="-1"/>
              </w:rPr>
              <w:t>Y</w:t>
            </w:r>
            <w:r w:rsidR="00545199" w:rsidRPr="008444D9">
              <w:rPr>
                <w:rFonts w:ascii="Arial" w:hAnsi="Arial" w:cs="Arial"/>
              </w:rPr>
              <w:t>es</w:t>
            </w:r>
          </w:p>
          <w:p w:rsidR="009D4397" w:rsidRPr="008444D9" w:rsidRDefault="009D4397">
            <w:pPr>
              <w:spacing w:line="220" w:lineRule="exact"/>
              <w:ind w:left="102"/>
              <w:rPr>
                <w:rFonts w:ascii="Arial" w:hAnsi="Arial" w:cs="Arial"/>
              </w:rPr>
            </w:pP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718" w:rsidRPr="008444D9" w:rsidRDefault="009B2718">
            <w:pPr>
              <w:rPr>
                <w:rFonts w:ascii="Arial" w:hAnsi="Arial" w:cs="Arial"/>
              </w:rPr>
            </w:pPr>
          </w:p>
        </w:tc>
      </w:tr>
      <w:tr w:rsidR="009B2718" w:rsidRPr="008444D9">
        <w:trPr>
          <w:trHeight w:hRule="exact" w:val="1390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718" w:rsidRPr="008444D9" w:rsidRDefault="00545199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8444D9">
              <w:rPr>
                <w:rFonts w:ascii="Arial" w:hAnsi="Arial" w:cs="Arial"/>
                <w:b/>
              </w:rPr>
              <w:t>Are</w:t>
            </w:r>
            <w:r w:rsidRPr="008444D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444D9">
              <w:rPr>
                <w:rFonts w:ascii="Arial" w:hAnsi="Arial" w:cs="Arial"/>
                <w:b/>
                <w:spacing w:val="1"/>
              </w:rPr>
              <w:t>t</w:t>
            </w:r>
            <w:r w:rsidRPr="008444D9">
              <w:rPr>
                <w:rFonts w:ascii="Arial" w:hAnsi="Arial" w:cs="Arial"/>
                <w:b/>
              </w:rPr>
              <w:t>here</w:t>
            </w:r>
            <w:r w:rsidRPr="008444D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444D9">
              <w:rPr>
                <w:rFonts w:ascii="Arial" w:hAnsi="Arial" w:cs="Arial"/>
                <w:b/>
              </w:rPr>
              <w:t>e</w:t>
            </w:r>
            <w:r w:rsidRPr="008444D9">
              <w:rPr>
                <w:rFonts w:ascii="Arial" w:hAnsi="Arial" w:cs="Arial"/>
                <w:b/>
                <w:spacing w:val="1"/>
              </w:rPr>
              <w:t>t</w:t>
            </w:r>
            <w:r w:rsidRPr="008444D9">
              <w:rPr>
                <w:rFonts w:ascii="Arial" w:hAnsi="Arial" w:cs="Arial"/>
                <w:b/>
              </w:rPr>
              <w:t>hic</w:t>
            </w:r>
            <w:r w:rsidRPr="008444D9">
              <w:rPr>
                <w:rFonts w:ascii="Arial" w:hAnsi="Arial" w:cs="Arial"/>
                <w:b/>
                <w:spacing w:val="1"/>
              </w:rPr>
              <w:t>a</w:t>
            </w:r>
            <w:r w:rsidRPr="008444D9">
              <w:rPr>
                <w:rFonts w:ascii="Arial" w:hAnsi="Arial" w:cs="Arial"/>
                <w:b/>
              </w:rPr>
              <w:t>l</w:t>
            </w:r>
            <w:r w:rsidRPr="008444D9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8444D9">
              <w:rPr>
                <w:rFonts w:ascii="Arial" w:hAnsi="Arial" w:cs="Arial"/>
                <w:b/>
              </w:rPr>
              <w:t>is</w:t>
            </w:r>
            <w:r w:rsidRPr="008444D9">
              <w:rPr>
                <w:rFonts w:ascii="Arial" w:hAnsi="Arial" w:cs="Arial"/>
                <w:b/>
                <w:spacing w:val="-1"/>
              </w:rPr>
              <w:t>s</w:t>
            </w:r>
            <w:r w:rsidRPr="008444D9">
              <w:rPr>
                <w:rFonts w:ascii="Arial" w:hAnsi="Arial" w:cs="Arial"/>
                <w:b/>
              </w:rPr>
              <w:t>u</w:t>
            </w:r>
            <w:r w:rsidRPr="008444D9">
              <w:rPr>
                <w:rFonts w:ascii="Arial" w:hAnsi="Arial" w:cs="Arial"/>
                <w:b/>
                <w:spacing w:val="2"/>
              </w:rPr>
              <w:t>e</w:t>
            </w:r>
            <w:r w:rsidRPr="008444D9">
              <w:rPr>
                <w:rFonts w:ascii="Arial" w:hAnsi="Arial" w:cs="Arial"/>
                <w:b/>
              </w:rPr>
              <w:t>s</w:t>
            </w:r>
            <w:r w:rsidRPr="008444D9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8444D9">
              <w:rPr>
                <w:rFonts w:ascii="Arial" w:hAnsi="Arial" w:cs="Arial"/>
                <w:b/>
              </w:rPr>
              <w:t>in</w:t>
            </w:r>
            <w:r w:rsidRPr="008444D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444D9">
              <w:rPr>
                <w:rFonts w:ascii="Arial" w:hAnsi="Arial" w:cs="Arial"/>
                <w:b/>
                <w:spacing w:val="1"/>
              </w:rPr>
              <w:t>t</w:t>
            </w:r>
            <w:r w:rsidRPr="008444D9">
              <w:rPr>
                <w:rFonts w:ascii="Arial" w:hAnsi="Arial" w:cs="Arial"/>
                <w:b/>
                <w:spacing w:val="2"/>
              </w:rPr>
              <w:t>h</w:t>
            </w:r>
            <w:r w:rsidRPr="008444D9">
              <w:rPr>
                <w:rFonts w:ascii="Arial" w:hAnsi="Arial" w:cs="Arial"/>
                <w:b/>
              </w:rPr>
              <w:t>is</w:t>
            </w:r>
            <w:r w:rsidRPr="008444D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444D9">
              <w:rPr>
                <w:rFonts w:ascii="Arial" w:hAnsi="Arial" w:cs="Arial"/>
                <w:b/>
                <w:spacing w:val="-3"/>
              </w:rPr>
              <w:t>m</w:t>
            </w:r>
            <w:r w:rsidRPr="008444D9">
              <w:rPr>
                <w:rFonts w:ascii="Arial" w:hAnsi="Arial" w:cs="Arial"/>
                <w:b/>
                <w:spacing w:val="1"/>
              </w:rPr>
              <w:t>a</w:t>
            </w:r>
            <w:r w:rsidRPr="008444D9">
              <w:rPr>
                <w:rFonts w:ascii="Arial" w:hAnsi="Arial" w:cs="Arial"/>
                <w:b/>
              </w:rPr>
              <w:t>n</w:t>
            </w:r>
            <w:r w:rsidRPr="008444D9">
              <w:rPr>
                <w:rFonts w:ascii="Arial" w:hAnsi="Arial" w:cs="Arial"/>
                <w:b/>
                <w:spacing w:val="1"/>
              </w:rPr>
              <w:t>u</w:t>
            </w:r>
            <w:r w:rsidRPr="008444D9">
              <w:rPr>
                <w:rFonts w:ascii="Arial" w:hAnsi="Arial" w:cs="Arial"/>
                <w:b/>
                <w:spacing w:val="-1"/>
              </w:rPr>
              <w:t>s</w:t>
            </w:r>
            <w:r w:rsidRPr="008444D9">
              <w:rPr>
                <w:rFonts w:ascii="Arial" w:hAnsi="Arial" w:cs="Arial"/>
                <w:b/>
              </w:rPr>
              <w:t>c</w:t>
            </w:r>
            <w:r w:rsidRPr="008444D9">
              <w:rPr>
                <w:rFonts w:ascii="Arial" w:hAnsi="Arial" w:cs="Arial"/>
                <w:b/>
                <w:spacing w:val="1"/>
              </w:rPr>
              <w:t>r</w:t>
            </w:r>
            <w:r w:rsidRPr="008444D9">
              <w:rPr>
                <w:rFonts w:ascii="Arial" w:hAnsi="Arial" w:cs="Arial"/>
                <w:b/>
              </w:rPr>
              <w:t>ipt?</w:t>
            </w:r>
          </w:p>
          <w:p w:rsidR="009B2718" w:rsidRPr="008444D9" w:rsidRDefault="00545199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8444D9">
              <w:rPr>
                <w:rFonts w:ascii="Arial" w:hAnsi="Arial" w:cs="Arial"/>
                <w:spacing w:val="1"/>
              </w:rPr>
              <w:t>(</w:t>
            </w:r>
            <w:r w:rsidRPr="008444D9">
              <w:rPr>
                <w:rFonts w:ascii="Arial" w:hAnsi="Arial" w:cs="Arial"/>
              </w:rPr>
              <w:t>Y</w:t>
            </w:r>
            <w:r w:rsidRPr="008444D9">
              <w:rPr>
                <w:rFonts w:ascii="Arial" w:hAnsi="Arial" w:cs="Arial"/>
                <w:spacing w:val="1"/>
              </w:rPr>
              <w:t>E</w:t>
            </w:r>
            <w:r w:rsidRPr="008444D9">
              <w:rPr>
                <w:rFonts w:ascii="Arial" w:hAnsi="Arial" w:cs="Arial"/>
              </w:rPr>
              <w:t>S</w:t>
            </w:r>
            <w:r w:rsidRPr="008444D9">
              <w:rPr>
                <w:rFonts w:ascii="Arial" w:hAnsi="Arial" w:cs="Arial"/>
                <w:spacing w:val="-4"/>
              </w:rPr>
              <w:t xml:space="preserve"> </w:t>
            </w:r>
            <w:r w:rsidRPr="008444D9">
              <w:rPr>
                <w:rFonts w:ascii="Arial" w:hAnsi="Arial" w:cs="Arial"/>
                <w:spacing w:val="1"/>
              </w:rPr>
              <w:t>o</w:t>
            </w:r>
            <w:r w:rsidRPr="008444D9">
              <w:rPr>
                <w:rFonts w:ascii="Arial" w:hAnsi="Arial" w:cs="Arial"/>
              </w:rPr>
              <w:t>r</w:t>
            </w:r>
            <w:r w:rsidRPr="008444D9">
              <w:rPr>
                <w:rFonts w:ascii="Arial" w:hAnsi="Arial" w:cs="Arial"/>
                <w:spacing w:val="-1"/>
              </w:rPr>
              <w:t xml:space="preserve"> </w:t>
            </w:r>
            <w:r w:rsidRPr="008444D9">
              <w:rPr>
                <w:rFonts w:ascii="Arial" w:hAnsi="Arial" w:cs="Arial"/>
              </w:rPr>
              <w:t>NO)</w:t>
            </w:r>
          </w:p>
          <w:p w:rsidR="009B2718" w:rsidRPr="008444D9" w:rsidRDefault="009B2718">
            <w:pPr>
              <w:spacing w:before="8" w:line="220" w:lineRule="exact"/>
              <w:rPr>
                <w:rFonts w:ascii="Arial" w:hAnsi="Arial" w:cs="Arial"/>
              </w:rPr>
            </w:pPr>
          </w:p>
          <w:p w:rsidR="009B2718" w:rsidRPr="008444D9" w:rsidRDefault="00545199">
            <w:pPr>
              <w:ind w:left="102" w:right="445"/>
              <w:rPr>
                <w:rFonts w:ascii="Arial" w:hAnsi="Arial" w:cs="Arial"/>
              </w:rPr>
            </w:pPr>
            <w:r w:rsidRPr="008444D9">
              <w:rPr>
                <w:rFonts w:ascii="Arial" w:hAnsi="Arial" w:cs="Arial"/>
                <w:spacing w:val="1"/>
              </w:rPr>
              <w:t>(I</w:t>
            </w:r>
            <w:r w:rsidRPr="008444D9">
              <w:rPr>
                <w:rFonts w:ascii="Arial" w:hAnsi="Arial" w:cs="Arial"/>
              </w:rPr>
              <w:t>f</w:t>
            </w:r>
            <w:r w:rsidRPr="008444D9">
              <w:rPr>
                <w:rFonts w:ascii="Arial" w:hAnsi="Arial" w:cs="Arial"/>
                <w:spacing w:val="-1"/>
              </w:rPr>
              <w:t xml:space="preserve"> </w:t>
            </w:r>
            <w:r w:rsidRPr="008444D9">
              <w:rPr>
                <w:rFonts w:ascii="Arial" w:hAnsi="Arial" w:cs="Arial"/>
                <w:spacing w:val="-4"/>
              </w:rPr>
              <w:t>y</w:t>
            </w:r>
            <w:r w:rsidRPr="008444D9">
              <w:rPr>
                <w:rFonts w:ascii="Arial" w:hAnsi="Arial" w:cs="Arial"/>
              </w:rPr>
              <w:t xml:space="preserve">es, </w:t>
            </w:r>
            <w:r w:rsidRPr="008444D9">
              <w:rPr>
                <w:rFonts w:ascii="Arial" w:hAnsi="Arial" w:cs="Arial"/>
                <w:spacing w:val="-1"/>
              </w:rPr>
              <w:t>k</w:t>
            </w:r>
            <w:r w:rsidRPr="008444D9">
              <w:rPr>
                <w:rFonts w:ascii="Arial" w:hAnsi="Arial" w:cs="Arial"/>
              </w:rPr>
              <w:t>i</w:t>
            </w:r>
            <w:r w:rsidRPr="008444D9">
              <w:rPr>
                <w:rFonts w:ascii="Arial" w:hAnsi="Arial" w:cs="Arial"/>
                <w:spacing w:val="-1"/>
              </w:rPr>
              <w:t>n</w:t>
            </w:r>
            <w:r w:rsidRPr="008444D9">
              <w:rPr>
                <w:rFonts w:ascii="Arial" w:hAnsi="Arial" w:cs="Arial"/>
                <w:spacing w:val="1"/>
              </w:rPr>
              <w:t>d</w:t>
            </w:r>
            <w:r w:rsidRPr="008444D9">
              <w:rPr>
                <w:rFonts w:ascii="Arial" w:hAnsi="Arial" w:cs="Arial"/>
                <w:spacing w:val="2"/>
              </w:rPr>
              <w:t>l</w:t>
            </w:r>
            <w:r w:rsidRPr="008444D9">
              <w:rPr>
                <w:rFonts w:ascii="Arial" w:hAnsi="Arial" w:cs="Arial"/>
              </w:rPr>
              <w:t>y</w:t>
            </w:r>
            <w:r w:rsidRPr="008444D9">
              <w:rPr>
                <w:rFonts w:ascii="Arial" w:hAnsi="Arial" w:cs="Arial"/>
                <w:spacing w:val="-6"/>
              </w:rPr>
              <w:t xml:space="preserve"> </w:t>
            </w:r>
            <w:r w:rsidRPr="008444D9">
              <w:rPr>
                <w:rFonts w:ascii="Arial" w:hAnsi="Arial" w:cs="Arial"/>
                <w:spacing w:val="1"/>
              </w:rPr>
              <w:t>p</w:t>
            </w:r>
            <w:r w:rsidRPr="008444D9">
              <w:rPr>
                <w:rFonts w:ascii="Arial" w:hAnsi="Arial" w:cs="Arial"/>
              </w:rPr>
              <w:t>lease</w:t>
            </w:r>
            <w:r w:rsidRPr="008444D9">
              <w:rPr>
                <w:rFonts w:ascii="Arial" w:hAnsi="Arial" w:cs="Arial"/>
                <w:spacing w:val="-2"/>
              </w:rPr>
              <w:t xml:space="preserve"> w</w:t>
            </w:r>
            <w:r w:rsidRPr="008444D9">
              <w:rPr>
                <w:rFonts w:ascii="Arial" w:hAnsi="Arial" w:cs="Arial"/>
                <w:spacing w:val="1"/>
              </w:rPr>
              <w:t>r</w:t>
            </w:r>
            <w:r w:rsidRPr="008444D9">
              <w:rPr>
                <w:rFonts w:ascii="Arial" w:hAnsi="Arial" w:cs="Arial"/>
              </w:rPr>
              <w:t>ite</w:t>
            </w:r>
            <w:r w:rsidRPr="008444D9">
              <w:rPr>
                <w:rFonts w:ascii="Arial" w:hAnsi="Arial" w:cs="Arial"/>
                <w:spacing w:val="-4"/>
              </w:rPr>
              <w:t xml:space="preserve"> </w:t>
            </w:r>
            <w:r w:rsidRPr="008444D9">
              <w:rPr>
                <w:rFonts w:ascii="Arial" w:hAnsi="Arial" w:cs="Arial"/>
                <w:spacing w:val="1"/>
              </w:rPr>
              <w:t>do</w:t>
            </w:r>
            <w:r w:rsidRPr="008444D9">
              <w:rPr>
                <w:rFonts w:ascii="Arial" w:hAnsi="Arial" w:cs="Arial"/>
                <w:spacing w:val="-2"/>
              </w:rPr>
              <w:t>w</w:t>
            </w:r>
            <w:r w:rsidRPr="008444D9">
              <w:rPr>
                <w:rFonts w:ascii="Arial" w:hAnsi="Arial" w:cs="Arial"/>
              </w:rPr>
              <w:t>n</w:t>
            </w:r>
            <w:r w:rsidRPr="008444D9">
              <w:rPr>
                <w:rFonts w:ascii="Arial" w:hAnsi="Arial" w:cs="Arial"/>
                <w:spacing w:val="-3"/>
              </w:rPr>
              <w:t xml:space="preserve"> </w:t>
            </w:r>
            <w:r w:rsidRPr="008444D9">
              <w:rPr>
                <w:rFonts w:ascii="Arial" w:hAnsi="Arial" w:cs="Arial"/>
                <w:spacing w:val="2"/>
              </w:rPr>
              <w:t>t</w:t>
            </w:r>
            <w:r w:rsidRPr="008444D9">
              <w:rPr>
                <w:rFonts w:ascii="Arial" w:hAnsi="Arial" w:cs="Arial"/>
                <w:spacing w:val="-1"/>
              </w:rPr>
              <w:t>h</w:t>
            </w:r>
            <w:r w:rsidRPr="008444D9">
              <w:rPr>
                <w:rFonts w:ascii="Arial" w:hAnsi="Arial" w:cs="Arial"/>
              </w:rPr>
              <w:t>e</w:t>
            </w:r>
            <w:r w:rsidRPr="008444D9">
              <w:rPr>
                <w:rFonts w:ascii="Arial" w:hAnsi="Arial" w:cs="Arial"/>
                <w:spacing w:val="3"/>
              </w:rPr>
              <w:t xml:space="preserve"> </w:t>
            </w:r>
            <w:r w:rsidRPr="008444D9">
              <w:rPr>
                <w:rFonts w:ascii="Arial" w:hAnsi="Arial" w:cs="Arial"/>
              </w:rPr>
              <w:t>et</w:t>
            </w:r>
            <w:r w:rsidRPr="008444D9">
              <w:rPr>
                <w:rFonts w:ascii="Arial" w:hAnsi="Arial" w:cs="Arial"/>
                <w:spacing w:val="-1"/>
              </w:rPr>
              <w:t>h</w:t>
            </w:r>
            <w:r w:rsidRPr="008444D9">
              <w:rPr>
                <w:rFonts w:ascii="Arial" w:hAnsi="Arial" w:cs="Arial"/>
              </w:rPr>
              <w:t>ical</w:t>
            </w:r>
            <w:r w:rsidRPr="008444D9">
              <w:rPr>
                <w:rFonts w:ascii="Arial" w:hAnsi="Arial" w:cs="Arial"/>
                <w:spacing w:val="-4"/>
              </w:rPr>
              <w:t xml:space="preserve"> </w:t>
            </w:r>
            <w:r w:rsidRPr="008444D9">
              <w:rPr>
                <w:rFonts w:ascii="Arial" w:hAnsi="Arial" w:cs="Arial"/>
                <w:spacing w:val="2"/>
              </w:rPr>
              <w:t>i</w:t>
            </w:r>
            <w:r w:rsidRPr="008444D9">
              <w:rPr>
                <w:rFonts w:ascii="Arial" w:hAnsi="Arial" w:cs="Arial"/>
                <w:spacing w:val="-1"/>
              </w:rPr>
              <w:t>s</w:t>
            </w:r>
            <w:r w:rsidRPr="008444D9">
              <w:rPr>
                <w:rFonts w:ascii="Arial" w:hAnsi="Arial" w:cs="Arial"/>
                <w:spacing w:val="2"/>
              </w:rPr>
              <w:t>s</w:t>
            </w:r>
            <w:r w:rsidRPr="008444D9">
              <w:rPr>
                <w:rFonts w:ascii="Arial" w:hAnsi="Arial" w:cs="Arial"/>
                <w:spacing w:val="-1"/>
              </w:rPr>
              <w:t>u</w:t>
            </w:r>
            <w:r w:rsidRPr="008444D9">
              <w:rPr>
                <w:rFonts w:ascii="Arial" w:hAnsi="Arial" w:cs="Arial"/>
              </w:rPr>
              <w:t xml:space="preserve">es </w:t>
            </w:r>
            <w:r w:rsidRPr="008444D9">
              <w:rPr>
                <w:rFonts w:ascii="Arial" w:hAnsi="Arial" w:cs="Arial"/>
                <w:spacing w:val="-1"/>
              </w:rPr>
              <w:t>h</w:t>
            </w:r>
            <w:r w:rsidRPr="008444D9">
              <w:rPr>
                <w:rFonts w:ascii="Arial" w:hAnsi="Arial" w:cs="Arial"/>
              </w:rPr>
              <w:t>e</w:t>
            </w:r>
            <w:r w:rsidRPr="008444D9">
              <w:rPr>
                <w:rFonts w:ascii="Arial" w:hAnsi="Arial" w:cs="Arial"/>
                <w:spacing w:val="1"/>
              </w:rPr>
              <w:t>r</w:t>
            </w:r>
            <w:r w:rsidRPr="008444D9">
              <w:rPr>
                <w:rFonts w:ascii="Arial" w:hAnsi="Arial" w:cs="Arial"/>
              </w:rPr>
              <w:t>e</w:t>
            </w:r>
            <w:r w:rsidRPr="008444D9">
              <w:rPr>
                <w:rFonts w:ascii="Arial" w:hAnsi="Arial" w:cs="Arial"/>
                <w:spacing w:val="-2"/>
              </w:rPr>
              <w:t xml:space="preserve"> </w:t>
            </w:r>
            <w:r w:rsidRPr="008444D9">
              <w:rPr>
                <w:rFonts w:ascii="Arial" w:hAnsi="Arial" w:cs="Arial"/>
              </w:rPr>
              <w:t>in</w:t>
            </w:r>
            <w:r w:rsidRPr="008444D9">
              <w:rPr>
                <w:rFonts w:ascii="Arial" w:hAnsi="Arial" w:cs="Arial"/>
                <w:spacing w:val="-3"/>
              </w:rPr>
              <w:t xml:space="preserve"> </w:t>
            </w:r>
            <w:r w:rsidRPr="008444D9">
              <w:rPr>
                <w:rFonts w:ascii="Arial" w:hAnsi="Arial" w:cs="Arial"/>
                <w:spacing w:val="1"/>
              </w:rPr>
              <w:t>d</w:t>
            </w:r>
            <w:r w:rsidRPr="008444D9">
              <w:rPr>
                <w:rFonts w:ascii="Arial" w:hAnsi="Arial" w:cs="Arial"/>
              </w:rPr>
              <w:t>etails)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718" w:rsidRPr="008444D9" w:rsidRDefault="00545199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8444D9">
              <w:rPr>
                <w:rFonts w:ascii="Arial" w:hAnsi="Arial" w:cs="Arial"/>
                <w:spacing w:val="-1"/>
              </w:rPr>
              <w:t>n</w:t>
            </w:r>
            <w:r w:rsidRPr="008444D9">
              <w:rPr>
                <w:rFonts w:ascii="Arial" w:hAnsi="Arial" w:cs="Arial"/>
              </w:rPr>
              <w:t>o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718" w:rsidRPr="008444D9" w:rsidRDefault="009B2718">
            <w:pPr>
              <w:rPr>
                <w:rFonts w:ascii="Arial" w:hAnsi="Arial" w:cs="Arial"/>
              </w:rPr>
            </w:pPr>
          </w:p>
        </w:tc>
      </w:tr>
    </w:tbl>
    <w:p w:rsidR="009B2718" w:rsidRPr="008444D9" w:rsidRDefault="009B2718">
      <w:pPr>
        <w:spacing w:line="200" w:lineRule="exact"/>
        <w:rPr>
          <w:rFonts w:ascii="Arial" w:hAnsi="Arial" w:cs="Arial"/>
        </w:rPr>
      </w:pPr>
    </w:p>
    <w:p w:rsidR="009B2718" w:rsidRPr="008444D9" w:rsidRDefault="009B2718">
      <w:pPr>
        <w:spacing w:before="2" w:line="220" w:lineRule="exact"/>
        <w:rPr>
          <w:rFonts w:ascii="Arial" w:hAnsi="Arial" w:cs="Arial"/>
        </w:rPr>
      </w:pPr>
    </w:p>
    <w:p w:rsidR="008444D9" w:rsidRPr="008444D9" w:rsidRDefault="008444D9" w:rsidP="008444D9">
      <w:pPr>
        <w:spacing w:before="2" w:line="220" w:lineRule="exact"/>
        <w:rPr>
          <w:rFonts w:ascii="Arial" w:hAnsi="Arial" w:cs="Arial"/>
          <w:b/>
          <w:u w:val="single"/>
        </w:rPr>
      </w:pPr>
      <w:r w:rsidRPr="008444D9">
        <w:rPr>
          <w:rFonts w:ascii="Arial" w:hAnsi="Arial" w:cs="Arial"/>
          <w:b/>
          <w:u w:val="single"/>
        </w:rPr>
        <w:t>Reviewer details:</w:t>
      </w:r>
    </w:p>
    <w:p w:rsidR="008444D9" w:rsidRPr="008444D9" w:rsidRDefault="008444D9">
      <w:pPr>
        <w:spacing w:before="2" w:line="220" w:lineRule="exact"/>
        <w:rPr>
          <w:rFonts w:ascii="Arial" w:hAnsi="Arial" w:cs="Arial"/>
        </w:rPr>
      </w:pPr>
    </w:p>
    <w:p w:rsidR="008444D9" w:rsidRPr="008444D9" w:rsidRDefault="008444D9" w:rsidP="008444D9">
      <w:pPr>
        <w:spacing w:before="2" w:line="220" w:lineRule="exact"/>
        <w:rPr>
          <w:rFonts w:ascii="Arial" w:hAnsi="Arial" w:cs="Arial"/>
        </w:rPr>
      </w:pPr>
      <w:bookmarkStart w:id="0" w:name="_Hlk228447378"/>
      <w:r w:rsidRPr="008444D9">
        <w:rPr>
          <w:rFonts w:ascii="Arial" w:hAnsi="Arial" w:cs="Arial"/>
        </w:rPr>
        <w:t>Suresh D. Mane</w:t>
      </w:r>
      <w:r w:rsidRPr="008444D9">
        <w:rPr>
          <w:rFonts w:ascii="Arial" w:hAnsi="Arial" w:cs="Arial"/>
        </w:rPr>
        <w:t xml:space="preserve">, </w:t>
      </w:r>
      <w:r w:rsidRPr="008444D9">
        <w:rPr>
          <w:rFonts w:ascii="Arial" w:hAnsi="Arial" w:cs="Arial"/>
        </w:rPr>
        <w:t xml:space="preserve">Dr D Y Patil </w:t>
      </w:r>
      <w:proofErr w:type="spellStart"/>
      <w:r w:rsidRPr="008444D9">
        <w:rPr>
          <w:rFonts w:ascii="Arial" w:hAnsi="Arial" w:cs="Arial"/>
        </w:rPr>
        <w:t>Pratisthans</w:t>
      </w:r>
      <w:proofErr w:type="spellEnd"/>
      <w:r w:rsidRPr="008444D9">
        <w:rPr>
          <w:rFonts w:ascii="Arial" w:hAnsi="Arial" w:cs="Arial"/>
        </w:rPr>
        <w:t xml:space="preserve"> College of Engineering</w:t>
      </w:r>
      <w:r w:rsidRPr="008444D9">
        <w:rPr>
          <w:rFonts w:ascii="Arial" w:hAnsi="Arial" w:cs="Arial"/>
        </w:rPr>
        <w:t xml:space="preserve">, </w:t>
      </w:r>
      <w:r w:rsidRPr="008444D9">
        <w:rPr>
          <w:rFonts w:ascii="Arial" w:hAnsi="Arial" w:cs="Arial"/>
        </w:rPr>
        <w:t>India</w:t>
      </w:r>
      <w:bookmarkStart w:id="1" w:name="_GoBack"/>
      <w:bookmarkEnd w:id="0"/>
      <w:bookmarkEnd w:id="1"/>
    </w:p>
    <w:sectPr w:rsidR="008444D9" w:rsidRPr="008444D9">
      <w:pgSz w:w="16840" w:h="23820"/>
      <w:pgMar w:top="1480" w:right="1320" w:bottom="280" w:left="1340" w:header="1296" w:footer="14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7472" w:rsidRDefault="00897472">
      <w:r>
        <w:separator/>
      </w:r>
    </w:p>
  </w:endnote>
  <w:endnote w:type="continuationSeparator" w:id="0">
    <w:p w:rsidR="00897472" w:rsidRDefault="00897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718" w:rsidRDefault="00897472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3.8pt;margin-top:1108.9pt;width:47.3pt;height:23.7pt;z-index:-251658240;mso-position-horizontal-relative:page;mso-position-vertical-relative:page" filled="f" stroked="f">
          <v:textbox inset="0,0,0,0">
            <w:txbxContent>
              <w:p w:rsidR="009B2718" w:rsidRDefault="00545199">
                <w:pPr>
                  <w:spacing w:line="220" w:lineRule="exact"/>
                  <w:ind w:left="-15" w:right="-15"/>
                  <w:jc w:val="center"/>
                </w:pPr>
                <w:r>
                  <w:rPr>
                    <w:spacing w:val="2"/>
                  </w:rPr>
                  <w:t>P</w:t>
                </w:r>
                <w:r>
                  <w:t>a</w:t>
                </w:r>
                <w:r>
                  <w:rPr>
                    <w:spacing w:val="-1"/>
                  </w:rPr>
                  <w:t>g</w:t>
                </w:r>
                <w:r>
                  <w:t>e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b/>
                    <w:spacing w:val="-49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b/>
                    <w:spacing w:val="1"/>
                  </w:rPr>
                  <w:t xml:space="preserve"> </w:t>
                </w:r>
                <w:r>
                  <w:rPr>
                    <w:spacing w:val="1"/>
                  </w:rPr>
                  <w:t>o</w:t>
                </w:r>
                <w:r>
                  <w:t>f</w:t>
                </w:r>
                <w:r>
                  <w:rPr>
                    <w:spacing w:val="-3"/>
                  </w:rPr>
                  <w:t xml:space="preserve"> </w:t>
                </w:r>
                <w:r>
                  <w:rPr>
                    <w:b/>
                    <w:w w:val="99"/>
                  </w:rPr>
                  <w:t>3</w:t>
                </w:r>
              </w:p>
              <w:p w:rsidR="009B2718" w:rsidRDefault="00545199">
                <w:pPr>
                  <w:spacing w:before="5"/>
                  <w:ind w:left="146" w:right="-14"/>
                  <w:jc w:val="center"/>
                </w:pPr>
                <w:r>
                  <w:rPr>
                    <w:b/>
                    <w:w w:val="99"/>
                  </w:rPr>
                  <w:t>V</w:t>
                </w:r>
                <w:r>
                  <w:rPr>
                    <w:b/>
                    <w:spacing w:val="1"/>
                    <w:w w:val="99"/>
                  </w:rPr>
                  <w:t>2403</w:t>
                </w:r>
                <w:r>
                  <w:rPr>
                    <w:b/>
                    <w:spacing w:val="-1"/>
                    <w:w w:val="99"/>
                  </w:rPr>
                  <w:t>2</w:t>
                </w:r>
                <w:r>
                  <w:rPr>
                    <w:b/>
                    <w:w w:val="99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7472" w:rsidRDefault="00897472">
      <w:r>
        <w:separator/>
      </w:r>
    </w:p>
  </w:footnote>
  <w:footnote w:type="continuationSeparator" w:id="0">
    <w:p w:rsidR="00897472" w:rsidRDefault="00897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718" w:rsidRDefault="00897472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72.75pt;margin-top:63.85pt;width:96.2pt;height:11.95pt;z-index:-251659264;mso-position-horizontal-relative:page;mso-position-vertical-relative:page" filled="f" stroked="f">
          <v:textbox inset="0,0,0,0">
            <w:txbxContent>
              <w:p w:rsidR="009B2718" w:rsidRDefault="00545199">
                <w:pPr>
                  <w:spacing w:line="220" w:lineRule="exact"/>
                  <w:ind w:left="20" w:right="-30"/>
                </w:pPr>
                <w:r>
                  <w:rPr>
                    <w:spacing w:val="-1"/>
                    <w:highlight w:val="lightGray"/>
                  </w:rPr>
                  <w:t>R</w:t>
                </w:r>
                <w:r>
                  <w:rPr>
                    <w:highlight w:val="lightGray"/>
                  </w:rPr>
                  <w:t>e</w:t>
                </w:r>
                <w:r>
                  <w:rPr>
                    <w:spacing w:val="-1"/>
                    <w:highlight w:val="lightGray"/>
                  </w:rPr>
                  <w:t>v</w:t>
                </w:r>
                <w:r>
                  <w:rPr>
                    <w:highlight w:val="lightGray"/>
                  </w:rPr>
                  <w:t>i</w:t>
                </w:r>
                <w:r>
                  <w:rPr>
                    <w:spacing w:val="5"/>
                    <w:highlight w:val="lightGray"/>
                  </w:rPr>
                  <w:t>e</w:t>
                </w:r>
                <w:r>
                  <w:rPr>
                    <w:highlight w:val="lightGray"/>
                  </w:rPr>
                  <w:t>w</w:t>
                </w:r>
                <w:r>
                  <w:rPr>
                    <w:spacing w:val="-9"/>
                    <w:highlight w:val="lightGray"/>
                  </w:rPr>
                  <w:t xml:space="preserve"> </w:t>
                </w:r>
                <w:r>
                  <w:rPr>
                    <w:highlight w:val="lightGray"/>
                  </w:rPr>
                  <w:t>F</w:t>
                </w:r>
                <w:r>
                  <w:rPr>
                    <w:spacing w:val="1"/>
                    <w:highlight w:val="lightGray"/>
                  </w:rPr>
                  <w:t>o</w:t>
                </w:r>
                <w:r>
                  <w:rPr>
                    <w:spacing w:val="3"/>
                    <w:highlight w:val="lightGray"/>
                  </w:rPr>
                  <w:t>r</w:t>
                </w:r>
                <w:r>
                  <w:rPr>
                    <w:highlight w:val="lightGray"/>
                  </w:rPr>
                  <w:t>m</w:t>
                </w:r>
                <w:r>
                  <w:rPr>
                    <w:spacing w:val="-8"/>
                    <w:highlight w:val="lightGray"/>
                  </w:rPr>
                  <w:t xml:space="preserve"> </w:t>
                </w:r>
                <w:r>
                  <w:rPr>
                    <w:spacing w:val="1"/>
                    <w:highlight w:val="lightGray"/>
                  </w:rPr>
                  <w:t>(</w:t>
                </w:r>
                <w:r>
                  <w:rPr>
                    <w:spacing w:val="-1"/>
                    <w:highlight w:val="lightGray"/>
                  </w:rPr>
                  <w:t>R</w:t>
                </w:r>
                <w:r>
                  <w:rPr>
                    <w:spacing w:val="3"/>
                    <w:highlight w:val="lightGray"/>
                  </w:rPr>
                  <w:t>e</w:t>
                </w:r>
                <w:r>
                  <w:rPr>
                    <w:spacing w:val="-1"/>
                    <w:highlight w:val="lightGray"/>
                  </w:rPr>
                  <w:t>v</w:t>
                </w:r>
                <w:r>
                  <w:rPr>
                    <w:highlight w:val="lightGray"/>
                  </w:rPr>
                  <w:t>i</w:t>
                </w:r>
                <w:r>
                  <w:rPr>
                    <w:spacing w:val="2"/>
                    <w:highlight w:val="lightGray"/>
                  </w:rPr>
                  <w:t>e</w:t>
                </w:r>
                <w:r>
                  <w:rPr>
                    <w:spacing w:val="-2"/>
                    <w:highlight w:val="lightGray"/>
                  </w:rPr>
                  <w:t>w</w:t>
                </w:r>
                <w:r>
                  <w:rPr>
                    <w:highlight w:val="lightGray"/>
                  </w:rPr>
                  <w:t>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A51561"/>
    <w:multiLevelType w:val="multilevel"/>
    <w:tmpl w:val="C32E76C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718"/>
    <w:rsid w:val="000974B9"/>
    <w:rsid w:val="004A5135"/>
    <w:rsid w:val="00545199"/>
    <w:rsid w:val="007D25AC"/>
    <w:rsid w:val="008444D9"/>
    <w:rsid w:val="00897472"/>
    <w:rsid w:val="009B2718"/>
    <w:rsid w:val="009D4397"/>
    <w:rsid w:val="00A9695A"/>
    <w:rsid w:val="00C0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1E338D3"/>
  <w15:docId w15:val="{F5871FD3-2364-469B-8FD4-EEE5B0209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72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ar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678</Words>
  <Characters>3865</Characters>
  <Application>Microsoft Office Word</Application>
  <DocSecurity>0</DocSecurity>
  <Lines>32</Lines>
  <Paragraphs>9</Paragraphs>
  <ScaleCrop>false</ScaleCrop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Editor-11</cp:lastModifiedBy>
  <cp:revision>6</cp:revision>
  <dcterms:created xsi:type="dcterms:W3CDTF">2026-04-27T10:14:00Z</dcterms:created>
  <dcterms:modified xsi:type="dcterms:W3CDTF">2026-04-30T07:46:00Z</dcterms:modified>
</cp:coreProperties>
</file>