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ABC" w:rsidRDefault="009C2CA9">
      <w:pPr>
        <w:spacing w:before="42"/>
        <w:ind w:left="1332" w:right="189" w:firstLine="998"/>
        <w:jc w:val="both"/>
        <w:rPr>
          <w:sz w:val="49"/>
          <w:szCs w:val="49"/>
        </w:rPr>
      </w:pPr>
      <w:r>
        <w:pict>
          <v:group id="_x0000_s1036" style="position:absolute;left:0;text-align:left;margin-left:0;margin-top:0;width:0;height:0;z-index:-251659776;mso-position-horizontal-relative:page;mso-position-vertical-relative:page" coordsize="0,0">
            <v:shape id="_x0000_s1037" style="position:absolute;width:0;height:0" coordsize="0,0" path="m,l,e" filled="f" strokeweight=".1pt">
              <v:path arrowok="t"/>
            </v:shape>
            <w10:wrap anchorx="page" anchory="page"/>
          </v:group>
        </w:pict>
      </w:r>
      <w:r>
        <w:rPr>
          <w:b/>
          <w:spacing w:val="-1"/>
          <w:sz w:val="49"/>
          <w:szCs w:val="49"/>
        </w:rPr>
        <w:t xml:space="preserve">A </w:t>
      </w:r>
      <w:bookmarkStart w:id="0" w:name="_GoBack"/>
      <w:bookmarkEnd w:id="0"/>
      <w:r w:rsidR="004B3F79">
        <w:rPr>
          <w:b/>
          <w:spacing w:val="-1"/>
          <w:sz w:val="49"/>
          <w:szCs w:val="49"/>
        </w:rPr>
        <w:t>R</w:t>
      </w:r>
      <w:r w:rsidR="004B3F79">
        <w:rPr>
          <w:b/>
          <w:spacing w:val="1"/>
          <w:sz w:val="49"/>
          <w:szCs w:val="49"/>
        </w:rPr>
        <w:t>e</w:t>
      </w:r>
      <w:r w:rsidR="004B3F79">
        <w:rPr>
          <w:b/>
          <w:sz w:val="49"/>
          <w:szCs w:val="49"/>
        </w:rPr>
        <w:t>v</w:t>
      </w:r>
      <w:r w:rsidR="004B3F79">
        <w:rPr>
          <w:b/>
          <w:spacing w:val="1"/>
          <w:sz w:val="49"/>
          <w:szCs w:val="49"/>
        </w:rPr>
        <w:t>ie</w:t>
      </w:r>
      <w:r w:rsidR="004B3F79">
        <w:rPr>
          <w:b/>
          <w:sz w:val="49"/>
          <w:szCs w:val="49"/>
        </w:rPr>
        <w:t xml:space="preserve">w of </w:t>
      </w:r>
      <w:r w:rsidR="004B3F79">
        <w:rPr>
          <w:b/>
          <w:spacing w:val="1"/>
          <w:sz w:val="49"/>
          <w:szCs w:val="49"/>
        </w:rPr>
        <w:t>Pr</w:t>
      </w:r>
      <w:r w:rsidR="004B3F79">
        <w:rPr>
          <w:b/>
          <w:sz w:val="49"/>
          <w:szCs w:val="49"/>
        </w:rPr>
        <w:t>oton</w:t>
      </w:r>
      <w:r w:rsidR="004B3F79">
        <w:rPr>
          <w:b/>
          <w:spacing w:val="-1"/>
          <w:sz w:val="49"/>
          <w:szCs w:val="49"/>
        </w:rPr>
        <w:t xml:space="preserve"> </w:t>
      </w:r>
      <w:r w:rsidR="004B3F79">
        <w:rPr>
          <w:b/>
          <w:sz w:val="49"/>
          <w:szCs w:val="49"/>
        </w:rPr>
        <w:t>Ex</w:t>
      </w:r>
      <w:r w:rsidR="004B3F79">
        <w:rPr>
          <w:b/>
          <w:spacing w:val="1"/>
          <w:sz w:val="49"/>
          <w:szCs w:val="49"/>
        </w:rPr>
        <w:t>c</w:t>
      </w:r>
      <w:r w:rsidR="004B3F79">
        <w:rPr>
          <w:b/>
          <w:spacing w:val="-1"/>
          <w:sz w:val="49"/>
          <w:szCs w:val="49"/>
        </w:rPr>
        <w:t>h</w:t>
      </w:r>
      <w:r w:rsidR="004B3F79">
        <w:rPr>
          <w:b/>
          <w:sz w:val="49"/>
          <w:szCs w:val="49"/>
        </w:rPr>
        <w:t>a</w:t>
      </w:r>
      <w:r w:rsidR="004B3F79">
        <w:rPr>
          <w:b/>
          <w:spacing w:val="-1"/>
          <w:sz w:val="49"/>
          <w:szCs w:val="49"/>
        </w:rPr>
        <w:t>n</w:t>
      </w:r>
      <w:r w:rsidR="004B3F79">
        <w:rPr>
          <w:b/>
          <w:sz w:val="49"/>
          <w:szCs w:val="49"/>
        </w:rPr>
        <w:t xml:space="preserve">ge </w:t>
      </w:r>
      <w:r w:rsidR="004B3F79">
        <w:rPr>
          <w:b/>
          <w:spacing w:val="1"/>
          <w:sz w:val="49"/>
          <w:szCs w:val="49"/>
        </w:rPr>
        <w:t>Me</w:t>
      </w:r>
      <w:r w:rsidR="004B3F79">
        <w:rPr>
          <w:b/>
          <w:sz w:val="49"/>
          <w:szCs w:val="49"/>
        </w:rPr>
        <w:t>m</w:t>
      </w:r>
      <w:r w:rsidR="004B3F79">
        <w:rPr>
          <w:b/>
          <w:spacing w:val="-1"/>
          <w:sz w:val="49"/>
          <w:szCs w:val="49"/>
        </w:rPr>
        <w:t>b</w:t>
      </w:r>
      <w:r w:rsidR="004B3F79">
        <w:rPr>
          <w:b/>
          <w:spacing w:val="1"/>
          <w:sz w:val="49"/>
          <w:szCs w:val="49"/>
        </w:rPr>
        <w:t>r</w:t>
      </w:r>
      <w:r w:rsidR="004B3F79">
        <w:rPr>
          <w:b/>
          <w:sz w:val="49"/>
          <w:szCs w:val="49"/>
        </w:rPr>
        <w:t>a</w:t>
      </w:r>
      <w:r w:rsidR="004B3F79">
        <w:rPr>
          <w:b/>
          <w:spacing w:val="-1"/>
          <w:sz w:val="49"/>
          <w:szCs w:val="49"/>
        </w:rPr>
        <w:t>n</w:t>
      </w:r>
      <w:r w:rsidR="004B3F79">
        <w:rPr>
          <w:b/>
          <w:sz w:val="49"/>
          <w:szCs w:val="49"/>
        </w:rPr>
        <w:t>e</w:t>
      </w:r>
      <w:r w:rsidR="004B3F79">
        <w:rPr>
          <w:b/>
          <w:spacing w:val="1"/>
          <w:sz w:val="49"/>
          <w:szCs w:val="49"/>
        </w:rPr>
        <w:t xml:space="preserve"> F</w:t>
      </w:r>
      <w:r w:rsidR="004B3F79">
        <w:rPr>
          <w:b/>
          <w:spacing w:val="-1"/>
          <w:sz w:val="49"/>
          <w:szCs w:val="49"/>
        </w:rPr>
        <w:t>u</w:t>
      </w:r>
      <w:r w:rsidR="004B3F79">
        <w:rPr>
          <w:b/>
          <w:spacing w:val="1"/>
          <w:sz w:val="49"/>
          <w:szCs w:val="49"/>
        </w:rPr>
        <w:t>e</w:t>
      </w:r>
      <w:r w:rsidR="004B3F79">
        <w:rPr>
          <w:b/>
          <w:sz w:val="49"/>
          <w:szCs w:val="49"/>
        </w:rPr>
        <w:t>l</w:t>
      </w:r>
      <w:r w:rsidR="004B3F79">
        <w:rPr>
          <w:b/>
          <w:spacing w:val="-1"/>
          <w:sz w:val="49"/>
          <w:szCs w:val="49"/>
        </w:rPr>
        <w:t xml:space="preserve"> C</w:t>
      </w:r>
      <w:r w:rsidR="004B3F79">
        <w:rPr>
          <w:b/>
          <w:spacing w:val="1"/>
          <w:sz w:val="49"/>
          <w:szCs w:val="49"/>
        </w:rPr>
        <w:t>el</w:t>
      </w:r>
      <w:r w:rsidR="004B3F79">
        <w:rPr>
          <w:b/>
          <w:sz w:val="49"/>
          <w:szCs w:val="49"/>
        </w:rPr>
        <w:t>l (</w:t>
      </w:r>
      <w:r w:rsidR="004B3F79">
        <w:rPr>
          <w:b/>
          <w:spacing w:val="1"/>
          <w:sz w:val="49"/>
          <w:szCs w:val="49"/>
        </w:rPr>
        <w:t>P</w:t>
      </w:r>
      <w:r w:rsidR="004B3F79">
        <w:rPr>
          <w:b/>
          <w:sz w:val="49"/>
          <w:szCs w:val="49"/>
        </w:rPr>
        <w:t>E</w:t>
      </w:r>
      <w:r w:rsidR="004B3F79">
        <w:rPr>
          <w:b/>
          <w:spacing w:val="1"/>
          <w:sz w:val="49"/>
          <w:szCs w:val="49"/>
        </w:rPr>
        <w:t>MF</w:t>
      </w:r>
      <w:r w:rsidR="004B3F79">
        <w:rPr>
          <w:b/>
          <w:spacing w:val="-1"/>
          <w:sz w:val="49"/>
          <w:szCs w:val="49"/>
        </w:rPr>
        <w:t>C</w:t>
      </w:r>
      <w:r w:rsidR="004B3F79">
        <w:rPr>
          <w:b/>
          <w:sz w:val="49"/>
          <w:szCs w:val="49"/>
        </w:rPr>
        <w:t xml:space="preserve">) </w:t>
      </w:r>
      <w:r w:rsidR="004B3F79">
        <w:rPr>
          <w:b/>
          <w:spacing w:val="2"/>
          <w:sz w:val="49"/>
          <w:szCs w:val="49"/>
        </w:rPr>
        <w:t>B</w:t>
      </w:r>
      <w:r w:rsidR="004B3F79">
        <w:rPr>
          <w:b/>
          <w:spacing w:val="3"/>
          <w:sz w:val="49"/>
          <w:szCs w:val="49"/>
        </w:rPr>
        <w:t>i</w:t>
      </w:r>
      <w:r w:rsidR="004B3F79">
        <w:rPr>
          <w:b/>
          <w:spacing w:val="4"/>
          <w:sz w:val="49"/>
          <w:szCs w:val="49"/>
        </w:rPr>
        <w:t>p</w:t>
      </w:r>
      <w:r w:rsidR="004B3F79">
        <w:rPr>
          <w:b/>
          <w:spacing w:val="5"/>
          <w:sz w:val="49"/>
          <w:szCs w:val="49"/>
        </w:rPr>
        <w:t>o</w:t>
      </w:r>
      <w:r w:rsidR="004B3F79">
        <w:rPr>
          <w:b/>
          <w:spacing w:val="6"/>
          <w:sz w:val="49"/>
          <w:szCs w:val="49"/>
        </w:rPr>
        <w:t>l</w:t>
      </w:r>
      <w:r w:rsidR="004B3F79">
        <w:rPr>
          <w:b/>
          <w:spacing w:val="5"/>
          <w:sz w:val="49"/>
          <w:szCs w:val="49"/>
        </w:rPr>
        <w:t>a</w:t>
      </w:r>
      <w:r w:rsidR="004B3F79">
        <w:rPr>
          <w:b/>
          <w:sz w:val="49"/>
          <w:szCs w:val="49"/>
        </w:rPr>
        <w:t>r</w:t>
      </w:r>
      <w:r w:rsidR="004B3F79">
        <w:rPr>
          <w:b/>
          <w:spacing w:val="13"/>
          <w:sz w:val="49"/>
          <w:szCs w:val="49"/>
        </w:rPr>
        <w:t xml:space="preserve"> </w:t>
      </w:r>
      <w:r w:rsidR="004B3F79">
        <w:rPr>
          <w:b/>
          <w:spacing w:val="3"/>
          <w:sz w:val="49"/>
          <w:szCs w:val="49"/>
        </w:rPr>
        <w:t>Pl</w:t>
      </w:r>
      <w:r w:rsidR="004B3F79">
        <w:rPr>
          <w:b/>
          <w:spacing w:val="2"/>
          <w:sz w:val="49"/>
          <w:szCs w:val="49"/>
        </w:rPr>
        <w:t>a</w:t>
      </w:r>
      <w:r w:rsidR="004B3F79">
        <w:rPr>
          <w:b/>
          <w:spacing w:val="5"/>
          <w:sz w:val="49"/>
          <w:szCs w:val="49"/>
        </w:rPr>
        <w:t>t</w:t>
      </w:r>
      <w:r w:rsidR="004B3F79">
        <w:rPr>
          <w:b/>
          <w:sz w:val="49"/>
          <w:szCs w:val="49"/>
        </w:rPr>
        <w:t>e</w:t>
      </w:r>
      <w:r w:rsidR="004B3F79">
        <w:rPr>
          <w:b/>
          <w:spacing w:val="13"/>
          <w:sz w:val="49"/>
          <w:szCs w:val="49"/>
        </w:rPr>
        <w:t xml:space="preserve"> </w:t>
      </w:r>
      <w:r w:rsidR="004B3F79">
        <w:rPr>
          <w:b/>
          <w:spacing w:val="3"/>
          <w:sz w:val="49"/>
          <w:szCs w:val="49"/>
        </w:rPr>
        <w:t>F</w:t>
      </w:r>
      <w:r w:rsidR="004B3F79">
        <w:rPr>
          <w:b/>
          <w:spacing w:val="2"/>
          <w:sz w:val="49"/>
          <w:szCs w:val="49"/>
        </w:rPr>
        <w:t>o</w:t>
      </w:r>
      <w:r w:rsidR="004B3F79">
        <w:rPr>
          <w:b/>
          <w:spacing w:val="4"/>
          <w:sz w:val="49"/>
          <w:szCs w:val="49"/>
        </w:rPr>
        <w:t>r</w:t>
      </w:r>
      <w:r w:rsidR="004B3F79">
        <w:rPr>
          <w:b/>
          <w:spacing w:val="5"/>
          <w:sz w:val="49"/>
          <w:szCs w:val="49"/>
        </w:rPr>
        <w:t>m</w:t>
      </w:r>
      <w:r w:rsidR="004B3F79">
        <w:rPr>
          <w:b/>
          <w:spacing w:val="6"/>
          <w:sz w:val="49"/>
          <w:szCs w:val="49"/>
        </w:rPr>
        <w:t>i</w:t>
      </w:r>
      <w:r w:rsidR="004B3F79">
        <w:rPr>
          <w:b/>
          <w:spacing w:val="4"/>
          <w:sz w:val="49"/>
          <w:szCs w:val="49"/>
        </w:rPr>
        <w:t>n</w:t>
      </w:r>
      <w:r w:rsidR="004B3F79">
        <w:rPr>
          <w:b/>
          <w:sz w:val="49"/>
          <w:szCs w:val="49"/>
        </w:rPr>
        <w:t>g</w:t>
      </w:r>
      <w:r w:rsidR="004B3F79">
        <w:rPr>
          <w:b/>
          <w:spacing w:val="12"/>
          <w:sz w:val="49"/>
          <w:szCs w:val="49"/>
        </w:rPr>
        <w:t xml:space="preserve"> </w:t>
      </w:r>
      <w:r w:rsidR="004B3F79">
        <w:rPr>
          <w:b/>
          <w:spacing w:val="4"/>
          <w:sz w:val="49"/>
          <w:szCs w:val="49"/>
        </w:rPr>
        <w:t>Me</w:t>
      </w:r>
      <w:r w:rsidR="004B3F79">
        <w:rPr>
          <w:b/>
          <w:spacing w:val="2"/>
          <w:sz w:val="49"/>
          <w:szCs w:val="49"/>
        </w:rPr>
        <w:t>t</w:t>
      </w:r>
      <w:r w:rsidR="004B3F79">
        <w:rPr>
          <w:b/>
          <w:spacing w:val="6"/>
          <w:sz w:val="49"/>
          <w:szCs w:val="49"/>
        </w:rPr>
        <w:t>h</w:t>
      </w:r>
      <w:r w:rsidR="004B3F79">
        <w:rPr>
          <w:b/>
          <w:spacing w:val="2"/>
          <w:sz w:val="49"/>
          <w:szCs w:val="49"/>
        </w:rPr>
        <w:t>o</w:t>
      </w:r>
      <w:r w:rsidR="004B3F79">
        <w:rPr>
          <w:b/>
          <w:spacing w:val="6"/>
          <w:sz w:val="49"/>
          <w:szCs w:val="49"/>
        </w:rPr>
        <w:t>d</w:t>
      </w:r>
      <w:r w:rsidR="004B3F79">
        <w:rPr>
          <w:b/>
          <w:spacing w:val="4"/>
          <w:sz w:val="49"/>
          <w:szCs w:val="49"/>
        </w:rPr>
        <w:t>s</w:t>
      </w:r>
      <w:r w:rsidR="004B3F79">
        <w:rPr>
          <w:b/>
          <w:sz w:val="49"/>
          <w:szCs w:val="49"/>
        </w:rPr>
        <w:t>:</w:t>
      </w:r>
    </w:p>
    <w:p w:rsidR="00045ABC" w:rsidRDefault="004B3F79">
      <w:pPr>
        <w:ind w:left="3837" w:right="432" w:hanging="1891"/>
        <w:jc w:val="right"/>
        <w:rPr>
          <w:sz w:val="49"/>
          <w:szCs w:val="49"/>
        </w:rPr>
      </w:pPr>
      <w:r>
        <w:rPr>
          <w:b/>
          <w:spacing w:val="-1"/>
          <w:sz w:val="49"/>
          <w:szCs w:val="49"/>
        </w:rPr>
        <w:t>C</w:t>
      </w:r>
      <w:r>
        <w:rPr>
          <w:b/>
          <w:sz w:val="49"/>
          <w:szCs w:val="49"/>
        </w:rPr>
        <w:t>om</w:t>
      </w:r>
      <w:r>
        <w:rPr>
          <w:b/>
          <w:spacing w:val="1"/>
          <w:sz w:val="49"/>
          <w:szCs w:val="49"/>
        </w:rPr>
        <w:t>p</w:t>
      </w:r>
      <w:r>
        <w:rPr>
          <w:b/>
          <w:sz w:val="49"/>
          <w:szCs w:val="49"/>
        </w:rPr>
        <w:t>a</w:t>
      </w:r>
      <w:r>
        <w:rPr>
          <w:b/>
          <w:spacing w:val="1"/>
          <w:sz w:val="49"/>
          <w:szCs w:val="49"/>
        </w:rPr>
        <w:t>ri</w:t>
      </w:r>
      <w:r>
        <w:rPr>
          <w:b/>
          <w:spacing w:val="-1"/>
          <w:sz w:val="49"/>
          <w:szCs w:val="49"/>
        </w:rPr>
        <w:t>s</w:t>
      </w:r>
      <w:r>
        <w:rPr>
          <w:b/>
          <w:sz w:val="49"/>
          <w:szCs w:val="49"/>
        </w:rPr>
        <w:t xml:space="preserve">on of </w:t>
      </w:r>
      <w:r>
        <w:rPr>
          <w:b/>
          <w:spacing w:val="1"/>
          <w:sz w:val="49"/>
          <w:szCs w:val="49"/>
        </w:rPr>
        <w:t>Pe</w:t>
      </w:r>
      <w:r>
        <w:rPr>
          <w:b/>
          <w:spacing w:val="-1"/>
          <w:sz w:val="49"/>
          <w:szCs w:val="49"/>
        </w:rPr>
        <w:t>r</w:t>
      </w:r>
      <w:r>
        <w:rPr>
          <w:b/>
          <w:sz w:val="49"/>
          <w:szCs w:val="49"/>
        </w:rPr>
        <w:t>fo</w:t>
      </w:r>
      <w:r>
        <w:rPr>
          <w:b/>
          <w:spacing w:val="1"/>
          <w:sz w:val="49"/>
          <w:szCs w:val="49"/>
        </w:rPr>
        <w:t>r</w:t>
      </w:r>
      <w:r>
        <w:rPr>
          <w:b/>
          <w:sz w:val="49"/>
          <w:szCs w:val="49"/>
        </w:rPr>
        <w:t>ma</w:t>
      </w:r>
      <w:r>
        <w:rPr>
          <w:b/>
          <w:spacing w:val="-1"/>
          <w:sz w:val="49"/>
          <w:szCs w:val="49"/>
        </w:rPr>
        <w:t>n</w:t>
      </w:r>
      <w:r>
        <w:rPr>
          <w:b/>
          <w:spacing w:val="1"/>
          <w:sz w:val="49"/>
          <w:szCs w:val="49"/>
        </w:rPr>
        <w:t>ce</w:t>
      </w:r>
      <w:r>
        <w:rPr>
          <w:b/>
          <w:sz w:val="49"/>
          <w:szCs w:val="49"/>
        </w:rPr>
        <w:t xml:space="preserve">, </w:t>
      </w:r>
      <w:r>
        <w:rPr>
          <w:b/>
          <w:spacing w:val="-1"/>
          <w:sz w:val="49"/>
          <w:szCs w:val="49"/>
        </w:rPr>
        <w:t>S</w:t>
      </w:r>
      <w:r>
        <w:rPr>
          <w:b/>
          <w:spacing w:val="1"/>
          <w:sz w:val="49"/>
          <w:szCs w:val="49"/>
        </w:rPr>
        <w:t>c</w:t>
      </w:r>
      <w:r>
        <w:rPr>
          <w:b/>
          <w:sz w:val="49"/>
          <w:szCs w:val="49"/>
        </w:rPr>
        <w:t>a</w:t>
      </w:r>
      <w:r>
        <w:rPr>
          <w:b/>
          <w:spacing w:val="1"/>
          <w:sz w:val="49"/>
          <w:szCs w:val="49"/>
        </w:rPr>
        <w:t>l</w:t>
      </w:r>
      <w:r>
        <w:rPr>
          <w:b/>
          <w:sz w:val="49"/>
          <w:szCs w:val="49"/>
        </w:rPr>
        <w:t>a</w:t>
      </w:r>
      <w:r>
        <w:rPr>
          <w:b/>
          <w:spacing w:val="-1"/>
          <w:sz w:val="49"/>
          <w:szCs w:val="49"/>
        </w:rPr>
        <w:t>b</w:t>
      </w:r>
      <w:r>
        <w:rPr>
          <w:b/>
          <w:spacing w:val="1"/>
          <w:sz w:val="49"/>
          <w:szCs w:val="49"/>
        </w:rPr>
        <w:t>ili</w:t>
      </w:r>
      <w:r>
        <w:rPr>
          <w:b/>
          <w:sz w:val="49"/>
          <w:szCs w:val="49"/>
        </w:rPr>
        <w:t>ty</w:t>
      </w:r>
      <w:r>
        <w:rPr>
          <w:b/>
          <w:spacing w:val="-3"/>
          <w:sz w:val="49"/>
          <w:szCs w:val="49"/>
        </w:rPr>
        <w:t xml:space="preserve"> </w:t>
      </w:r>
      <w:r>
        <w:rPr>
          <w:b/>
          <w:sz w:val="49"/>
          <w:szCs w:val="49"/>
        </w:rPr>
        <w:t>a</w:t>
      </w:r>
      <w:r>
        <w:rPr>
          <w:b/>
          <w:spacing w:val="-1"/>
          <w:sz w:val="49"/>
          <w:szCs w:val="49"/>
        </w:rPr>
        <w:t>n</w:t>
      </w:r>
      <w:r>
        <w:rPr>
          <w:b/>
          <w:sz w:val="49"/>
          <w:szCs w:val="49"/>
        </w:rPr>
        <w:t>d</w:t>
      </w:r>
      <w:r>
        <w:rPr>
          <w:b/>
          <w:spacing w:val="3"/>
          <w:sz w:val="49"/>
          <w:szCs w:val="49"/>
        </w:rPr>
        <w:t xml:space="preserve"> </w:t>
      </w:r>
      <w:r>
        <w:rPr>
          <w:b/>
          <w:spacing w:val="-1"/>
          <w:sz w:val="49"/>
          <w:szCs w:val="49"/>
        </w:rPr>
        <w:t>C</w:t>
      </w:r>
      <w:r>
        <w:rPr>
          <w:b/>
          <w:sz w:val="49"/>
          <w:szCs w:val="49"/>
        </w:rPr>
        <w:t>o</w:t>
      </w:r>
      <w:r>
        <w:rPr>
          <w:b/>
          <w:spacing w:val="-1"/>
          <w:sz w:val="49"/>
          <w:szCs w:val="49"/>
        </w:rPr>
        <w:t>s</w:t>
      </w:r>
      <w:r>
        <w:rPr>
          <w:b/>
          <w:sz w:val="49"/>
          <w:szCs w:val="49"/>
        </w:rPr>
        <w:t>t</w:t>
      </w: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4B3F79">
      <w:pPr>
        <w:spacing w:line="260" w:lineRule="exact"/>
        <w:ind w:left="180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b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-3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</w:p>
    <w:p w:rsidR="00045ABC" w:rsidRDefault="00045ABC">
      <w:pPr>
        <w:spacing w:before="9" w:line="180" w:lineRule="exact"/>
        <w:rPr>
          <w:sz w:val="19"/>
          <w:szCs w:val="19"/>
        </w:rPr>
      </w:pPr>
    </w:p>
    <w:p w:rsidR="00045ABC" w:rsidRDefault="00045ABC">
      <w:pPr>
        <w:spacing w:line="200" w:lineRule="exact"/>
      </w:pPr>
    </w:p>
    <w:p w:rsidR="00045ABC" w:rsidRDefault="004B3F79">
      <w:pPr>
        <w:spacing w:before="36"/>
        <w:ind w:left="252" w:right="318"/>
        <w:jc w:val="both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ip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pi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ex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mem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s (</w:t>
      </w:r>
      <w:r>
        <w:rPr>
          <w:spacing w:val="1"/>
          <w:sz w:val="18"/>
          <w:szCs w:val="18"/>
        </w:rPr>
        <w:t>PEMF</w:t>
      </w:r>
      <w:r>
        <w:rPr>
          <w:sz w:val="18"/>
          <w:szCs w:val="18"/>
        </w:rPr>
        <w:t>Cs),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m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out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g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in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dition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volu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du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w </w:t>
      </w:r>
      <w:r>
        <w:rPr>
          <w:spacing w:val="1"/>
          <w:sz w:val="18"/>
          <w:szCs w:val="18"/>
        </w:rPr>
        <w:t>uni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ug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ack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E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gin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s—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 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dditi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ing</w:t>
      </w:r>
      <w:r>
        <w:rPr>
          <w:sz w:val="18"/>
          <w:szCs w:val="18"/>
        </w:rPr>
        <w:t>—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toolin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tion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y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ac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int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odu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-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ffs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thinnin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rf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c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cy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 xml:space="preserve">i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ondu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PEMF</w:t>
      </w:r>
      <w:r>
        <w:rPr>
          <w:sz w:val="18"/>
          <w:szCs w:val="18"/>
        </w:rPr>
        <w:t>Cs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ry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op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thod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c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y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tud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thod</w:t>
      </w:r>
      <w:r>
        <w:rPr>
          <w:sz w:val="18"/>
          <w:szCs w:val="18"/>
        </w:rPr>
        <w:t xml:space="preserve">s </w:t>
      </w:r>
      <w:r>
        <w:rPr>
          <w:spacing w:val="-3"/>
          <w:sz w:val="18"/>
          <w:szCs w:val="18"/>
        </w:rPr>
        <w:t>w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thi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uid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9C2CA9">
      <w:pPr>
        <w:spacing w:before="14"/>
        <w:ind w:left="252" w:right="302"/>
        <w:jc w:val="both"/>
        <w:rPr>
          <w:sz w:val="18"/>
          <w:szCs w:val="18"/>
        </w:rPr>
        <w:sectPr w:rsidR="00045ABC">
          <w:pgSz w:w="11920" w:h="16840"/>
          <w:pgMar w:top="1380" w:right="1680" w:bottom="280" w:left="1680" w:header="720" w:footer="720" w:gutter="0"/>
          <w:cols w:space="720"/>
        </w:sectPr>
      </w:pPr>
      <w:r>
        <w:pict>
          <v:group id="_x0000_s1033" style="position:absolute;left:0;text-align:left;margin-left:86.2pt;margin-top:-139.2pt;width:418.15pt;height:224.55pt;z-index:-251660800;mso-position-horizontal-relative:page" coordorigin="1724,-2784" coordsize="8363,4491">
            <v:shape id="_x0000_s1035" style="position:absolute;left:1730;top:-2771;width:8350;height:4472" coordorigin="1730,-2771" coordsize="8350,4472" path="m1736,1695r8344,l10080,1701r-8344,l1730,1695r6,-4466l1736,1695xe" fillcolor="black" stroked="f">
              <v:path arrowok="t"/>
            </v:shape>
            <v:shape id="_x0000_s1034" style="position:absolute;left:1724;top:-2783;width:8362;height:4490" coordorigin="1724,-2783" coordsize="8362,4490" path="m1726,-2781r4,-2l10086,-2783r-6,6l10086,-2771r,4478l1730,1707r,-4478l1736,-2777r,6l1730,1695r6,6l10080,1701r,-4472l1736,-2771r,-6l1730,-2771r,4478l1726,1705r-2,-4l1724,-2777r2,-4xe" fillcolor="black" stroked="f">
              <v:path arrowok="t"/>
            </v:shape>
            <w10:wrap anchorx="page"/>
          </v:group>
        </w:pic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to</w:t>
      </w:r>
      <w:r w:rsidR="004B3F79">
        <w:rPr>
          <w:sz w:val="18"/>
          <w:szCs w:val="18"/>
        </w:rPr>
        <w:t>n</w:t>
      </w:r>
      <w:r w:rsidR="004B3F79">
        <w:rPr>
          <w:spacing w:val="-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xc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M</w:t>
      </w:r>
      <w:r w:rsidR="004B3F79">
        <w:rPr>
          <w:spacing w:val="-1"/>
          <w:sz w:val="18"/>
          <w:szCs w:val="18"/>
        </w:rPr>
        <w:t>em</w:t>
      </w:r>
      <w:r w:rsidR="004B3F79">
        <w:rPr>
          <w:spacing w:val="1"/>
          <w:sz w:val="18"/>
          <w:szCs w:val="18"/>
        </w:rPr>
        <w:t>b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ue</w:t>
      </w:r>
      <w:r w:rsidR="004B3F79">
        <w:rPr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C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ll</w:t>
      </w:r>
      <w:r w:rsidR="004B3F79">
        <w:rPr>
          <w:sz w:val="18"/>
          <w:szCs w:val="18"/>
        </w:rPr>
        <w:t>s (</w:t>
      </w:r>
      <w:r w:rsidR="004B3F79">
        <w:rPr>
          <w:spacing w:val="1"/>
          <w:sz w:val="18"/>
          <w:szCs w:val="18"/>
        </w:rPr>
        <w:t>PEM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Cs)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y</w:t>
      </w:r>
      <w:r w:rsidR="004B3F79">
        <w:rPr>
          <w:spacing w:val="-1"/>
          <w:sz w:val="18"/>
          <w:szCs w:val="18"/>
        </w:rPr>
        <w:t xml:space="preserve"> c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iti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ll</w:t>
      </w:r>
      <w:r w:rsidR="004B3F79">
        <w:rPr>
          <w:sz w:val="18"/>
          <w:szCs w:val="18"/>
        </w:rPr>
        <w:t>y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e</w:t>
      </w:r>
      <w:r w:rsidR="004B3F79">
        <w:rPr>
          <w:spacing w:val="-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 xml:space="preserve">e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 xml:space="preserve"> ma</w:t>
      </w:r>
      <w:r w:rsidR="004B3F79">
        <w:rPr>
          <w:spacing w:val="1"/>
          <w:sz w:val="18"/>
          <w:szCs w:val="18"/>
        </w:rPr>
        <w:t>nu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tu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bili</w:t>
      </w:r>
      <w:r w:rsidR="004B3F79">
        <w:rPr>
          <w:spacing w:val="-2"/>
          <w:sz w:val="18"/>
          <w:szCs w:val="18"/>
        </w:rPr>
        <w:t>t</w:t>
      </w:r>
      <w:r w:rsidR="004B3F79">
        <w:rPr>
          <w:sz w:val="18"/>
          <w:szCs w:val="18"/>
        </w:rPr>
        <w:t xml:space="preserve">y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 xml:space="preserve">f </w:t>
      </w:r>
      <w:r w:rsidR="004B3F79">
        <w:rPr>
          <w:spacing w:val="1"/>
          <w:sz w:val="18"/>
          <w:szCs w:val="18"/>
        </w:rPr>
        <w:t>bipol</w:t>
      </w:r>
      <w:r w:rsidR="004B3F79">
        <w:rPr>
          <w:spacing w:val="2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 xml:space="preserve"> pl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>e</w:t>
      </w:r>
      <w:r w:rsidR="004B3F79">
        <w:rPr>
          <w:sz w:val="18"/>
          <w:szCs w:val="18"/>
        </w:rPr>
        <w:t>s,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z w:val="18"/>
          <w:szCs w:val="18"/>
        </w:rPr>
        <w:t>w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2"/>
          <w:sz w:val="18"/>
          <w:szCs w:val="18"/>
        </w:rPr>
        <w:t>c</w:t>
      </w:r>
      <w:r w:rsidR="004B3F79">
        <w:rPr>
          <w:sz w:val="18"/>
          <w:szCs w:val="18"/>
        </w:rPr>
        <w:t>h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v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3"/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>tip</w:t>
      </w:r>
      <w:r w:rsidR="004B3F79">
        <w:rPr>
          <w:spacing w:val="3"/>
          <w:sz w:val="18"/>
          <w:szCs w:val="18"/>
        </w:rPr>
        <w:t>l</w:t>
      </w:r>
      <w:r w:rsidR="004B3F79">
        <w:rPr>
          <w:sz w:val="18"/>
          <w:szCs w:val="18"/>
        </w:rPr>
        <w:t>e f</w:t>
      </w:r>
      <w:r w:rsidR="004B3F79">
        <w:rPr>
          <w:spacing w:val="1"/>
          <w:sz w:val="18"/>
          <w:szCs w:val="18"/>
        </w:rPr>
        <w:t>un</w:t>
      </w:r>
      <w:r w:rsidR="004B3F79">
        <w:rPr>
          <w:spacing w:val="2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tion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3"/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>udin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2"/>
          <w:sz w:val="18"/>
          <w:szCs w:val="18"/>
        </w:rPr>
        <w:t>r</w:t>
      </w:r>
      <w:r w:rsidR="004B3F79">
        <w:rPr>
          <w:sz w:val="18"/>
          <w:szCs w:val="18"/>
        </w:rPr>
        <w:t>r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3"/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2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tion</w:t>
      </w:r>
      <w:r w:rsidR="004B3F79">
        <w:rPr>
          <w:sz w:val="18"/>
          <w:szCs w:val="18"/>
        </w:rPr>
        <w:t>,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g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di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3"/>
          <w:sz w:val="18"/>
          <w:szCs w:val="18"/>
        </w:rPr>
        <w:t>i</w:t>
      </w:r>
      <w:r w:rsidR="004B3F79">
        <w:rPr>
          <w:spacing w:val="1"/>
          <w:sz w:val="18"/>
          <w:szCs w:val="18"/>
        </w:rPr>
        <w:t>bution</w:t>
      </w:r>
      <w:r w:rsidR="004B3F79">
        <w:rPr>
          <w:sz w:val="18"/>
          <w:szCs w:val="18"/>
        </w:rPr>
        <w:t>,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2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g</w:t>
      </w:r>
      <w:r w:rsidR="004B3F79">
        <w:rPr>
          <w:sz w:val="18"/>
          <w:szCs w:val="18"/>
        </w:rPr>
        <w:t xml:space="preserve">e 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nt</w:t>
      </w:r>
      <w:r w:rsidR="004B3F79">
        <w:rPr>
          <w:sz w:val="18"/>
          <w:szCs w:val="18"/>
        </w:rPr>
        <w:t>,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ni</w:t>
      </w:r>
      <w:r w:rsidR="004B3F79">
        <w:rPr>
          <w:spacing w:val="2"/>
          <w:sz w:val="18"/>
          <w:szCs w:val="18"/>
        </w:rPr>
        <w:t>c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24"/>
          <w:sz w:val="18"/>
          <w:szCs w:val="18"/>
        </w:rPr>
        <w:t xml:space="preserve"> </w:t>
      </w:r>
      <w:r w:rsidR="004B3F79">
        <w:rPr>
          <w:sz w:val="26"/>
          <w:szCs w:val="26"/>
        </w:rPr>
        <w:t>s</w:t>
      </w:r>
      <w:r w:rsidR="004B3F79">
        <w:rPr>
          <w:spacing w:val="1"/>
          <w:sz w:val="18"/>
          <w:szCs w:val="18"/>
        </w:rPr>
        <w:t>uppo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.  </w:t>
      </w:r>
      <w:r w:rsidR="004B3F79">
        <w:rPr>
          <w:spacing w:val="1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>c</w:t>
      </w:r>
      <w:r w:rsidR="004B3F79">
        <w:rPr>
          <w:sz w:val="18"/>
          <w:szCs w:val="18"/>
        </w:rPr>
        <w:t>h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tho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i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x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3"/>
          <w:sz w:val="18"/>
          <w:szCs w:val="18"/>
        </w:rPr>
        <w:t>i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th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ou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h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e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f 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</w:t>
      </w:r>
      <w:r w:rsidR="004B3F79">
        <w:rPr>
          <w:spacing w:val="3"/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>it</w:t>
      </w:r>
      <w:r w:rsidR="004B3F79">
        <w:rPr>
          <w:spacing w:val="-1"/>
          <w:sz w:val="18"/>
          <w:szCs w:val="18"/>
        </w:rPr>
        <w:t>y</w:t>
      </w:r>
      <w:r w:rsidR="004B3F79">
        <w:rPr>
          <w:sz w:val="18"/>
          <w:szCs w:val="18"/>
        </w:rPr>
        <w:t>,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di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ion</w:t>
      </w:r>
      <w:r w:rsidR="004B3F79">
        <w:rPr>
          <w:spacing w:val="2"/>
          <w:sz w:val="18"/>
          <w:szCs w:val="18"/>
        </w:rPr>
        <w:t>a</w:t>
      </w:r>
      <w:r w:rsidR="004B3F79">
        <w:rPr>
          <w:sz w:val="18"/>
          <w:szCs w:val="18"/>
        </w:rPr>
        <w:t xml:space="preserve">l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>c</w:t>
      </w:r>
      <w:r w:rsidR="004B3F79">
        <w:rPr>
          <w:sz w:val="18"/>
          <w:szCs w:val="18"/>
        </w:rPr>
        <w:t xml:space="preserve">c 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acy</w:t>
      </w:r>
      <w:r w:rsidR="004B3F79">
        <w:rPr>
          <w:sz w:val="18"/>
          <w:szCs w:val="18"/>
        </w:rPr>
        <w:t>,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>c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q</w:t>
      </w:r>
      <w:r w:rsidR="004B3F79">
        <w:rPr>
          <w:spacing w:val="-1"/>
          <w:sz w:val="18"/>
          <w:szCs w:val="18"/>
        </w:rPr>
        <w:t>ua</w:t>
      </w:r>
      <w:r w:rsidR="004B3F79">
        <w:rPr>
          <w:spacing w:val="1"/>
          <w:sz w:val="18"/>
          <w:szCs w:val="18"/>
        </w:rPr>
        <w:t>lit</w:t>
      </w:r>
      <w:r w:rsidR="004B3F79">
        <w:rPr>
          <w:spacing w:val="-1"/>
          <w:sz w:val="18"/>
          <w:szCs w:val="18"/>
        </w:rPr>
        <w:t>y</w:t>
      </w:r>
      <w:r w:rsidR="004B3F79">
        <w:rPr>
          <w:sz w:val="18"/>
          <w:szCs w:val="18"/>
        </w:rPr>
        <w:t>,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ni</w:t>
      </w:r>
      <w:r w:rsidR="004B3F79">
        <w:rPr>
          <w:spacing w:val="-1"/>
          <w:sz w:val="18"/>
          <w:szCs w:val="18"/>
        </w:rPr>
        <w:t>ca</w:t>
      </w:r>
      <w:r w:rsidR="004B3F79">
        <w:rPr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b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tn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ss,</w:t>
      </w:r>
      <w:r w:rsidR="004B3F79">
        <w:rPr>
          <w:spacing w:val="-1"/>
          <w:sz w:val="18"/>
          <w:szCs w:val="18"/>
        </w:rPr>
        <w:t xml:space="preserve"> e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ca</w:t>
      </w:r>
      <w:r w:rsidR="004B3F79">
        <w:rPr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on</w:t>
      </w:r>
      <w:r w:rsidR="004B3F79">
        <w:rPr>
          <w:spacing w:val="-1"/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ti</w:t>
      </w:r>
      <w:r w:rsidR="004B3F79">
        <w:rPr>
          <w:spacing w:val="-1"/>
          <w:sz w:val="18"/>
          <w:szCs w:val="18"/>
        </w:rPr>
        <w:t>v</w:t>
      </w:r>
      <w:r w:rsidR="004B3F79">
        <w:rPr>
          <w:spacing w:val="1"/>
          <w:sz w:val="18"/>
          <w:szCs w:val="18"/>
        </w:rPr>
        <w:t>it</w:t>
      </w:r>
      <w:r w:rsidR="004B3F79">
        <w:rPr>
          <w:spacing w:val="-4"/>
          <w:sz w:val="18"/>
          <w:szCs w:val="18"/>
        </w:rPr>
        <w:t>y</w:t>
      </w:r>
      <w:r w:rsidR="004B3F79">
        <w:rPr>
          <w:sz w:val="18"/>
          <w:szCs w:val="18"/>
        </w:rPr>
        <w:t>,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rr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ce</w:t>
      </w:r>
      <w:r w:rsidR="004B3F79">
        <w:rPr>
          <w:sz w:val="18"/>
          <w:szCs w:val="18"/>
        </w:rPr>
        <w:t>,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 xml:space="preserve"> c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.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St</w:t>
      </w:r>
      <w:r w:rsidR="004B3F79">
        <w:rPr>
          <w:spacing w:val="-1"/>
          <w:sz w:val="18"/>
          <w:szCs w:val="18"/>
        </w:rPr>
        <w:t>am</w:t>
      </w:r>
      <w:r w:rsidR="004B3F79">
        <w:rPr>
          <w:spacing w:val="1"/>
          <w:sz w:val="18"/>
          <w:szCs w:val="18"/>
        </w:rPr>
        <w:t>pin</w:t>
      </w:r>
      <w:r w:rsidR="004B3F79">
        <w:rPr>
          <w:sz w:val="18"/>
          <w:szCs w:val="18"/>
        </w:rPr>
        <w:t>g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ema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e</w:t>
      </w:r>
      <w:r w:rsidR="004B3F79">
        <w:rPr>
          <w:spacing w:val="-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 xml:space="preserve"> b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chma</w:t>
      </w:r>
      <w:r w:rsidR="004B3F79">
        <w:rPr>
          <w:sz w:val="18"/>
          <w:szCs w:val="18"/>
        </w:rPr>
        <w:t>rk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it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hp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 xml:space="preserve"> 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bli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d </w:t>
      </w:r>
      <w:r w:rsidR="004B3F79">
        <w:rPr>
          <w:spacing w:val="1"/>
          <w:sz w:val="18"/>
          <w:szCs w:val="18"/>
        </w:rPr>
        <w:t>to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s;</w:t>
      </w:r>
      <w:r w:rsidR="004B3F79">
        <w:rPr>
          <w:spacing w:val="1"/>
          <w:sz w:val="18"/>
          <w:szCs w:val="18"/>
        </w:rPr>
        <w:t xml:space="preserve"> ho</w:t>
      </w:r>
      <w:r w:rsidR="004B3F79">
        <w:rPr>
          <w:spacing w:val="-3"/>
          <w:sz w:val="18"/>
          <w:szCs w:val="18"/>
        </w:rPr>
        <w:t>w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v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r,</w:t>
      </w:r>
      <w:r w:rsidR="004B3F79">
        <w:rPr>
          <w:spacing w:val="1"/>
          <w:sz w:val="18"/>
          <w:szCs w:val="18"/>
        </w:rPr>
        <w:t xml:space="preserve"> i</w:t>
      </w:r>
      <w:r w:rsidR="004B3F79">
        <w:rPr>
          <w:sz w:val="18"/>
          <w:szCs w:val="18"/>
        </w:rPr>
        <w:t>t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 xml:space="preserve">f </w:t>
      </w:r>
      <w:r w:rsidR="004B3F79">
        <w:rPr>
          <w:spacing w:val="-1"/>
          <w:sz w:val="18"/>
          <w:szCs w:val="18"/>
        </w:rPr>
        <w:t>ace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li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tio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 xml:space="preserve"> ac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-1"/>
          <w:sz w:val="18"/>
          <w:szCs w:val="18"/>
        </w:rPr>
        <w:t>ev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x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ee</w:t>
      </w:r>
      <w:r w:rsidR="004B3F79">
        <w:rPr>
          <w:sz w:val="18"/>
          <w:szCs w:val="18"/>
        </w:rPr>
        <w:t>-</w:t>
      </w:r>
      <w:r w:rsidR="004B3F79">
        <w:rPr>
          <w:spacing w:val="1"/>
          <w:sz w:val="18"/>
          <w:szCs w:val="18"/>
        </w:rPr>
        <w:t>di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io</w:t>
      </w:r>
      <w:r w:rsidR="004B3F79">
        <w:rPr>
          <w:spacing w:val="-1"/>
          <w:sz w:val="18"/>
          <w:szCs w:val="18"/>
        </w:rPr>
        <w:t>na</w:t>
      </w:r>
      <w:r w:rsidR="004B3F79">
        <w:rPr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lo</w:t>
      </w:r>
      <w:r w:rsidR="004B3F79">
        <w:rPr>
          <w:sz w:val="18"/>
          <w:szCs w:val="18"/>
        </w:rPr>
        <w:t>w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 w</w:t>
      </w:r>
      <w:r w:rsidR="004B3F79">
        <w:rPr>
          <w:spacing w:val="1"/>
          <w:sz w:val="18"/>
          <w:szCs w:val="18"/>
        </w:rPr>
        <w:t>ith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 xml:space="preserve"> 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o n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ng</w:t>
      </w:r>
      <w:r w:rsidR="004B3F79">
        <w:rPr>
          <w:spacing w:val="1"/>
          <w:sz w:val="18"/>
          <w:szCs w:val="18"/>
        </w:rPr>
        <w:t>b</w:t>
      </w:r>
      <w:r w:rsidR="004B3F79">
        <w:rPr>
          <w:spacing w:val="-1"/>
          <w:sz w:val="18"/>
          <w:szCs w:val="18"/>
        </w:rPr>
        <w:t>ack</w:t>
      </w:r>
      <w:r w:rsidR="004B3F79">
        <w:rPr>
          <w:sz w:val="18"/>
          <w:szCs w:val="18"/>
        </w:rPr>
        <w:t>.</w:t>
      </w:r>
    </w:p>
    <w:p w:rsidR="00045ABC" w:rsidRDefault="009C2CA9">
      <w:pPr>
        <w:spacing w:before="66"/>
        <w:ind w:left="166" w:right="133"/>
        <w:jc w:val="both"/>
        <w:rPr>
          <w:sz w:val="18"/>
          <w:szCs w:val="18"/>
        </w:rPr>
      </w:pPr>
      <w:r>
        <w:lastRenderedPageBreak/>
        <w:pict>
          <v:group id="_x0000_s1031" style="position:absolute;left:0;text-align:left;margin-left:0;margin-top:0;width:0;height:0;z-index:-251657728;mso-position-horizontal-relative:page;mso-position-vertical-relative:page" coordsize="0,0">
            <v:shape id="_x0000_s1032" style="position:absolute;width:0;height:0" coordsize="0,0" path="m,l,e" filled="f" strokeweight=".1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80.7pt;margin-top:72.25pt;width:432.3pt;height:182pt;z-index:-251658752;mso-position-horizontal-relative:page;mso-position-vertical-relative:page" coordorigin="1614,1445" coordsize="8646,3640">
            <v:shape id="_x0000_s1030" style="position:absolute;left:1620;top:1457;width:8633;height:3621" coordorigin="1620,1457" coordsize="8633,3621" path="m1626,5072r8627,l10253,5078r-8627,l1620,5072r6,-3615l1626,5072xe" fillcolor="black" stroked="f">
              <v:path arrowok="t"/>
            </v:shape>
            <v:shape id="_x0000_s1029" style="position:absolute;left:1614;top:1445;width:8645;height:3639" coordorigin="1614,1445" coordsize="8645,3639" path="m1616,1447r4,-2l10259,1445r-6,6l10259,1457r,3627l1620,5084r,-3627l1626,1451r,6l1620,5072r6,6l10253,5078r,-3621l1626,1457r,-6l1620,1457r,3627l1616,5082r-2,-4l1614,1451r2,-4xe" fillcolor="black" stroked="f">
              <v:path arrowok="t"/>
            </v:shape>
            <w10:wrap anchorx="page" anchory="page"/>
          </v:group>
        </w:pict>
      </w:r>
      <w:r w:rsidR="004B3F79">
        <w:rPr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up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bili</w:t>
      </w:r>
      <w:r w:rsidR="004B3F79">
        <w:rPr>
          <w:spacing w:val="-2"/>
          <w:sz w:val="18"/>
          <w:szCs w:val="18"/>
        </w:rPr>
        <w:t>t</w:t>
      </w:r>
      <w:r w:rsidR="004B3F79">
        <w:rPr>
          <w:sz w:val="18"/>
          <w:szCs w:val="18"/>
        </w:rPr>
        <w:t>y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 xml:space="preserve">g </w:t>
      </w:r>
      <w:r w:rsidR="004B3F79">
        <w:rPr>
          <w:spacing w:val="1"/>
          <w:sz w:val="18"/>
          <w:szCs w:val="18"/>
        </w:rPr>
        <w:t>int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,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oot</w:t>
      </w:r>
      <w:r w:rsidR="004B3F79">
        <w:rPr>
          <w:sz w:val="18"/>
          <w:szCs w:val="18"/>
        </w:rPr>
        <w:t xml:space="preserve">h </w:t>
      </w:r>
      <w:r w:rsidR="004B3F79">
        <w:rPr>
          <w:spacing w:val="1"/>
          <w:sz w:val="18"/>
          <w:szCs w:val="18"/>
        </w:rPr>
        <w:t>int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2"/>
          <w:sz w:val="18"/>
          <w:szCs w:val="18"/>
        </w:rPr>
        <w:t>a</w:t>
      </w:r>
      <w:r w:rsidR="004B3F79">
        <w:rPr>
          <w:sz w:val="26"/>
          <w:szCs w:val="26"/>
        </w:rPr>
        <w:t>l</w:t>
      </w:r>
      <w:r w:rsidR="004B3F79">
        <w:rPr>
          <w:spacing w:val="2"/>
          <w:sz w:val="26"/>
          <w:szCs w:val="26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ne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du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to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li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 xml:space="preserve">g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xit</w:t>
      </w:r>
      <w:r w:rsidR="004B3F79">
        <w:rPr>
          <w:sz w:val="18"/>
          <w:szCs w:val="18"/>
        </w:rPr>
        <w:t>y</w:t>
      </w:r>
      <w:r w:rsidR="004B3F79">
        <w:rPr>
          <w:spacing w:val="2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2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2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s,</w:t>
      </w:r>
      <w:r w:rsidR="004B3F79">
        <w:rPr>
          <w:spacing w:val="2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20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t</w:t>
      </w:r>
      <w:r w:rsidR="004B3F79">
        <w:rPr>
          <w:spacing w:val="2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2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ce</w:t>
      </w:r>
      <w:r w:rsidR="004B3F79">
        <w:rPr>
          <w:sz w:val="18"/>
          <w:szCs w:val="18"/>
        </w:rPr>
        <w:t>s</w:t>
      </w:r>
      <w:r w:rsidR="004B3F79">
        <w:rPr>
          <w:spacing w:val="2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ll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ge</w:t>
      </w:r>
      <w:r w:rsidR="004B3F79">
        <w:rPr>
          <w:sz w:val="18"/>
          <w:szCs w:val="18"/>
        </w:rPr>
        <w:t>s</w:t>
      </w:r>
      <w:r w:rsidR="004B3F79">
        <w:rPr>
          <w:spacing w:val="2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2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oce</w:t>
      </w:r>
      <w:r w:rsidR="004B3F79">
        <w:rPr>
          <w:sz w:val="18"/>
          <w:szCs w:val="18"/>
        </w:rPr>
        <w:t>ss</w:t>
      </w:r>
      <w:r w:rsidR="004B3F79">
        <w:rPr>
          <w:spacing w:val="2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ont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,</w:t>
      </w:r>
      <w:r w:rsidR="004B3F79">
        <w:rPr>
          <w:spacing w:val="20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2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thi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,</w:t>
      </w:r>
      <w:r w:rsidR="004B3F79">
        <w:rPr>
          <w:spacing w:val="2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19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cy</w:t>
      </w:r>
      <w:r w:rsidR="004B3F79">
        <w:rPr>
          <w:spacing w:val="2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>ti</w:t>
      </w:r>
      <w:r w:rsidR="004B3F79">
        <w:rPr>
          <w:spacing w:val="-3"/>
          <w:sz w:val="18"/>
          <w:szCs w:val="18"/>
        </w:rPr>
        <w:t>m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f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>t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bilit</w:t>
      </w:r>
      <w:r w:rsidR="004B3F79">
        <w:rPr>
          <w:spacing w:val="-1"/>
          <w:sz w:val="18"/>
          <w:szCs w:val="18"/>
        </w:rPr>
        <w:t>y</w:t>
      </w:r>
      <w:r w:rsidR="004B3F79">
        <w:rPr>
          <w:sz w:val="18"/>
          <w:szCs w:val="18"/>
        </w:rPr>
        <w:t>.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3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dditi</w:t>
      </w:r>
      <w:r w:rsidR="004B3F79">
        <w:rPr>
          <w:spacing w:val="-1"/>
          <w:sz w:val="18"/>
          <w:szCs w:val="18"/>
        </w:rPr>
        <w:t>v</w:t>
      </w:r>
      <w:r w:rsidR="004B3F79">
        <w:rPr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</w:t>
      </w:r>
      <w:r w:rsidR="004B3F79">
        <w:rPr>
          <w:spacing w:val="1"/>
          <w:sz w:val="18"/>
          <w:szCs w:val="18"/>
        </w:rPr>
        <w:t>nu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tu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bl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 xml:space="preserve"> u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ece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c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do</w:t>
      </w:r>
      <w:r w:rsidR="004B3F79">
        <w:rPr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 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pi</w:t>
      </w:r>
      <w:r w:rsidR="004B3F79">
        <w:rPr>
          <w:sz w:val="18"/>
          <w:szCs w:val="18"/>
        </w:rPr>
        <w:t xml:space="preserve">d 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 xml:space="preserve">n </w:t>
      </w:r>
      <w:r w:rsidR="004B3F79">
        <w:rPr>
          <w:spacing w:val="1"/>
          <w:sz w:val="18"/>
          <w:szCs w:val="18"/>
        </w:rPr>
        <w:t>it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tio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,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ilit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tin</w:t>
      </w:r>
      <w:r w:rsidR="004B3F79">
        <w:rPr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 xml:space="preserve"> int</w:t>
      </w:r>
      <w:r w:rsidR="004B3F79">
        <w:rPr>
          <w:spacing w:val="-1"/>
          <w:sz w:val="18"/>
          <w:szCs w:val="18"/>
        </w:rPr>
        <w:t>eg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tu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li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ht</w:t>
      </w:r>
      <w:r w:rsidR="004B3F79">
        <w:rPr>
          <w:spacing w:val="-3"/>
          <w:sz w:val="18"/>
          <w:szCs w:val="18"/>
        </w:rPr>
        <w:t>w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htin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,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ye</w:t>
      </w:r>
      <w:r w:rsidR="004B3F79">
        <w:rPr>
          <w:sz w:val="18"/>
          <w:szCs w:val="18"/>
        </w:rPr>
        <w:t>t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t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ntl</w:t>
      </w:r>
      <w:r w:rsidR="004B3F79">
        <w:rPr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u</w:t>
      </w:r>
      <w:r w:rsidR="004B3F79">
        <w:rPr>
          <w:spacing w:val="1"/>
          <w:sz w:val="18"/>
          <w:szCs w:val="18"/>
        </w:rPr>
        <w:t>nt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dl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ac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-1"/>
          <w:sz w:val="18"/>
          <w:szCs w:val="18"/>
        </w:rPr>
        <w:t>ev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 xml:space="preserve"> th</w:t>
      </w:r>
      <w:r w:rsidR="004B3F79">
        <w:rPr>
          <w:sz w:val="18"/>
          <w:szCs w:val="18"/>
        </w:rPr>
        <w:t xml:space="preserve">e 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ca</w:t>
      </w:r>
      <w:r w:rsidR="004B3F79">
        <w:rPr>
          <w:sz w:val="18"/>
          <w:szCs w:val="18"/>
        </w:rPr>
        <w:t>l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ac</w:t>
      </w:r>
      <w:r w:rsidR="004B3F79">
        <w:rPr>
          <w:sz w:val="18"/>
          <w:szCs w:val="18"/>
        </w:rPr>
        <w:t>e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qu</w:t>
      </w:r>
      <w:r w:rsidR="004B3F79">
        <w:rPr>
          <w:spacing w:val="-2"/>
          <w:sz w:val="18"/>
          <w:szCs w:val="18"/>
        </w:rPr>
        <w:t>i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lo</w:t>
      </w:r>
      <w:r w:rsidR="004B3F79">
        <w:rPr>
          <w:spacing w:val="-1"/>
          <w:sz w:val="18"/>
          <w:szCs w:val="18"/>
        </w:rPr>
        <w:t>ng</w:t>
      </w:r>
      <w:r w:rsidR="004B3F79">
        <w:rPr>
          <w:sz w:val="18"/>
          <w:szCs w:val="18"/>
        </w:rPr>
        <w:t>-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rm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PEM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C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pe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 xml:space="preserve">n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2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 xml:space="preserve">n </w:t>
      </w:r>
      <w:r w:rsidR="004B3F79">
        <w:rPr>
          <w:spacing w:val="-1"/>
          <w:sz w:val="18"/>
          <w:szCs w:val="18"/>
        </w:rPr>
        <w:t>mee</w:t>
      </w:r>
      <w:r w:rsidR="004B3F79">
        <w:rPr>
          <w:spacing w:val="1"/>
          <w:sz w:val="18"/>
          <w:szCs w:val="18"/>
        </w:rPr>
        <w:t>tin</w:t>
      </w:r>
      <w:r w:rsidR="004B3F79">
        <w:rPr>
          <w:sz w:val="18"/>
          <w:szCs w:val="18"/>
        </w:rPr>
        <w:t>g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</w:t>
      </w:r>
      <w:r w:rsidR="004B3F79">
        <w:rPr>
          <w:sz w:val="18"/>
          <w:szCs w:val="18"/>
        </w:rPr>
        <w:t>ss-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od</w:t>
      </w:r>
      <w:r w:rsidR="004B3F79">
        <w:rPr>
          <w:spacing w:val="-1"/>
          <w:sz w:val="18"/>
          <w:szCs w:val="18"/>
        </w:rPr>
        <w:t>uc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 s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ee</w:t>
      </w:r>
      <w:r w:rsidR="004B3F79">
        <w:rPr>
          <w:sz w:val="18"/>
          <w:szCs w:val="18"/>
        </w:rPr>
        <w:t xml:space="preserve">d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 xml:space="preserve">d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st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s.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b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eg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>s</w:t>
      </w:r>
      <w:r w:rsidR="004B3F79">
        <w:rPr>
          <w:sz w:val="18"/>
          <w:szCs w:val="18"/>
        </w:rPr>
        <w:t>—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bini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,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mac</w:t>
      </w:r>
      <w:r w:rsidR="004B3F79">
        <w:rPr>
          <w:spacing w:val="1"/>
          <w:sz w:val="18"/>
          <w:szCs w:val="18"/>
        </w:rPr>
        <w:t>hinin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,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 s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>c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-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s—</w:t>
      </w:r>
      <w:r w:rsidR="004B3F79">
        <w:rPr>
          <w:spacing w:val="-1"/>
          <w:sz w:val="18"/>
          <w:szCs w:val="18"/>
        </w:rPr>
        <w:t>eme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g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om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 xml:space="preserve">g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s 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 xml:space="preserve">t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eve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g</w:t>
      </w:r>
      <w:r w:rsidR="004B3F79">
        <w:rPr>
          <w:sz w:val="18"/>
          <w:szCs w:val="18"/>
        </w:rPr>
        <w:t xml:space="preserve">e 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 xml:space="preserve">s 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 xml:space="preserve">f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eac</w:t>
      </w:r>
      <w:r w:rsidR="004B3F79">
        <w:rPr>
          <w:sz w:val="18"/>
          <w:szCs w:val="18"/>
        </w:rPr>
        <w:t xml:space="preserve">h 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pp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oac</w:t>
      </w:r>
      <w:r w:rsidR="004B3F79">
        <w:rPr>
          <w:sz w:val="18"/>
          <w:szCs w:val="18"/>
        </w:rPr>
        <w:t xml:space="preserve">h 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o 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ilo</w:t>
      </w:r>
      <w:r w:rsidR="004B3F79">
        <w:rPr>
          <w:sz w:val="18"/>
          <w:szCs w:val="18"/>
        </w:rPr>
        <w:t xml:space="preserve">r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bi</w:t>
      </w:r>
      <w:r w:rsidR="004B3F79">
        <w:rPr>
          <w:spacing w:val="-1"/>
          <w:sz w:val="18"/>
          <w:szCs w:val="18"/>
        </w:rPr>
        <w:t>p</w:t>
      </w:r>
      <w:r w:rsidR="004B3F79">
        <w:rPr>
          <w:spacing w:val="1"/>
          <w:sz w:val="18"/>
          <w:szCs w:val="18"/>
        </w:rPr>
        <w:t>ol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 xml:space="preserve">r  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s 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 xml:space="preserve">r 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 xml:space="preserve">c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pp</w:t>
      </w:r>
      <w:r w:rsidR="004B3F79">
        <w:rPr>
          <w:spacing w:val="-2"/>
          <w:sz w:val="18"/>
          <w:szCs w:val="18"/>
        </w:rPr>
        <w:t>l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-3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eg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>e</w:t>
      </w:r>
      <w:r w:rsidR="004B3F79">
        <w:rPr>
          <w:sz w:val="18"/>
          <w:szCs w:val="18"/>
        </w:rPr>
        <w:t>s,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m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uto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oti</w:t>
      </w:r>
      <w:r w:rsidR="004B3F79">
        <w:rPr>
          <w:spacing w:val="-1"/>
          <w:sz w:val="18"/>
          <w:szCs w:val="18"/>
        </w:rPr>
        <w:t>ve</w:t>
      </w:r>
      <w:r w:rsidR="004B3F79">
        <w:rPr>
          <w:sz w:val="18"/>
          <w:szCs w:val="18"/>
        </w:rPr>
        <w:t>-s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h</w:t>
      </w:r>
      <w:r w:rsidR="004B3F79">
        <w:rPr>
          <w:sz w:val="18"/>
          <w:szCs w:val="18"/>
        </w:rPr>
        <w:t>-</w:t>
      </w:r>
      <w:r w:rsidR="004B3F79">
        <w:rPr>
          <w:spacing w:val="-1"/>
          <w:sz w:val="18"/>
          <w:szCs w:val="18"/>
        </w:rPr>
        <w:t>v</w:t>
      </w:r>
      <w:r w:rsidR="004B3F79">
        <w:rPr>
          <w:spacing w:val="1"/>
          <w:sz w:val="18"/>
          <w:szCs w:val="18"/>
        </w:rPr>
        <w:t>ol</w:t>
      </w:r>
      <w:r w:rsidR="004B3F79">
        <w:rPr>
          <w:spacing w:val="-1"/>
          <w:sz w:val="18"/>
          <w:szCs w:val="18"/>
        </w:rPr>
        <w:t>u</w:t>
      </w:r>
      <w:r w:rsidR="004B3F79">
        <w:rPr>
          <w:spacing w:val="-3"/>
          <w:sz w:val="18"/>
          <w:szCs w:val="18"/>
        </w:rPr>
        <w:t>m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ok</w:t>
      </w:r>
      <w:r w:rsidR="004B3F79">
        <w:rPr>
          <w:sz w:val="18"/>
          <w:szCs w:val="18"/>
        </w:rPr>
        <w:t>e 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>h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ev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ce</w:t>
      </w:r>
      <w:r w:rsidR="004B3F79">
        <w:rPr>
          <w:sz w:val="18"/>
          <w:szCs w:val="18"/>
        </w:rPr>
        <w:t>s.</w:t>
      </w:r>
    </w:p>
    <w:p w:rsidR="00045ABC" w:rsidRDefault="004B3F79">
      <w:pPr>
        <w:spacing w:before="1" w:line="200" w:lineRule="exact"/>
        <w:ind w:left="109" w:right="86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s,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ff</w:t>
      </w:r>
      <w:r>
        <w:rPr>
          <w:sz w:val="18"/>
          <w:szCs w:val="18"/>
        </w:rPr>
        <w:t xml:space="preserve">s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util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,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y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</w:p>
    <w:p w:rsidR="00045ABC" w:rsidRDefault="004B3F79">
      <w:pPr>
        <w:spacing w:line="200" w:lineRule="exact"/>
        <w:ind w:left="109" w:right="9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Cr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>rs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phit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s),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</w:p>
    <w:p w:rsidR="00045ABC" w:rsidRDefault="004B3F79">
      <w:pPr>
        <w:spacing w:before="2" w:line="200" w:lineRule="exact"/>
        <w:ind w:left="109" w:right="86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mac</w:t>
      </w:r>
      <w:r>
        <w:rPr>
          <w:spacing w:val="1"/>
          <w:sz w:val="18"/>
          <w:szCs w:val="18"/>
        </w:rPr>
        <w:t>hinin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)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—</w:t>
      </w:r>
    </w:p>
    <w:p w:rsidR="00045ABC" w:rsidRDefault="004B3F79">
      <w:pPr>
        <w:spacing w:before="2" w:line="200" w:lineRule="exact"/>
        <w:ind w:left="109" w:right="86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st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y 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st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 xml:space="preserve">d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 xml:space="preserve">c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pme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045ABC">
      <w:pPr>
        <w:spacing w:before="10" w:line="120" w:lineRule="exact"/>
        <w:rPr>
          <w:sz w:val="12"/>
          <w:szCs w:val="12"/>
        </w:rPr>
      </w:pPr>
    </w:p>
    <w:p w:rsidR="00045ABC" w:rsidRDefault="00045ABC">
      <w:pPr>
        <w:spacing w:line="200" w:lineRule="exact"/>
      </w:pPr>
    </w:p>
    <w:p w:rsidR="00045ABC" w:rsidRDefault="004B3F79">
      <w:pPr>
        <w:spacing w:before="36" w:line="278" w:lineRule="auto"/>
        <w:ind w:left="140" w:right="84"/>
        <w:rPr>
          <w:sz w:val="18"/>
          <w:szCs w:val="18"/>
        </w:rPr>
      </w:pPr>
      <w:r>
        <w:rPr>
          <w:i/>
          <w:sz w:val="18"/>
          <w:szCs w:val="18"/>
        </w:rPr>
        <w:t>K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y</w:t>
      </w:r>
      <w:r>
        <w:rPr>
          <w:i/>
          <w:spacing w:val="-2"/>
          <w:sz w:val="18"/>
          <w:szCs w:val="18"/>
        </w:rPr>
        <w:t>w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 xml:space="preserve">: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PE</w:t>
      </w:r>
      <w:r>
        <w:rPr>
          <w:i/>
          <w:spacing w:val="-1"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>FC</w:t>
      </w:r>
      <w:r>
        <w:rPr>
          <w:i/>
          <w:sz w:val="18"/>
          <w:szCs w:val="18"/>
        </w:rPr>
        <w:t xml:space="preserve">, 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po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 xml:space="preserve">r 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 xml:space="preserve">s, 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ng</w:t>
      </w:r>
      <w:r>
        <w:rPr>
          <w:i/>
          <w:sz w:val="18"/>
          <w:szCs w:val="18"/>
        </w:rPr>
        <w:t xml:space="preserve">,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hyd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rm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ng</w:t>
      </w:r>
      <w:r>
        <w:rPr>
          <w:i/>
          <w:sz w:val="18"/>
          <w:szCs w:val="18"/>
        </w:rPr>
        <w:t xml:space="preserve">,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add</w:t>
      </w:r>
      <w:r>
        <w:rPr>
          <w:i/>
          <w:spacing w:val="-2"/>
          <w:sz w:val="18"/>
          <w:szCs w:val="18"/>
        </w:rPr>
        <w:t>iti</w:t>
      </w:r>
      <w:r>
        <w:rPr>
          <w:i/>
          <w:spacing w:val="-3"/>
          <w:sz w:val="18"/>
          <w:szCs w:val="18"/>
        </w:rPr>
        <w:t>v</w:t>
      </w:r>
      <w:r>
        <w:rPr>
          <w:i/>
          <w:sz w:val="18"/>
          <w:szCs w:val="18"/>
        </w:rPr>
        <w:t xml:space="preserve">e 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anu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ng</w:t>
      </w:r>
      <w:r>
        <w:rPr>
          <w:i/>
          <w:sz w:val="18"/>
          <w:szCs w:val="18"/>
        </w:rPr>
        <w:t xml:space="preserve">,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-3"/>
          <w:sz w:val="18"/>
          <w:szCs w:val="18"/>
        </w:rPr>
        <w:t>y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 xml:space="preserve">d 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anu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ng</w:t>
      </w:r>
      <w:r>
        <w:rPr>
          <w:i/>
          <w:sz w:val="18"/>
          <w:szCs w:val="18"/>
        </w:rPr>
        <w:t xml:space="preserve">, </w:t>
      </w:r>
      <w:r>
        <w:rPr>
          <w:i/>
          <w:spacing w:val="1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rm</w:t>
      </w:r>
      <w:r>
        <w:rPr>
          <w:i/>
          <w:spacing w:val="-1"/>
          <w:sz w:val="18"/>
          <w:szCs w:val="18"/>
        </w:rPr>
        <w:t>ab</w:t>
      </w:r>
      <w:r>
        <w:rPr>
          <w:i/>
          <w:spacing w:val="-2"/>
          <w:sz w:val="18"/>
          <w:szCs w:val="18"/>
        </w:rPr>
        <w:t>ilit</w:t>
      </w:r>
      <w:r>
        <w:rPr>
          <w:i/>
          <w:spacing w:val="-5"/>
          <w:sz w:val="18"/>
          <w:szCs w:val="18"/>
        </w:rPr>
        <w:t>y</w:t>
      </w:r>
      <w:r>
        <w:rPr>
          <w:i/>
          <w:sz w:val="18"/>
          <w:szCs w:val="18"/>
        </w:rPr>
        <w:t>.</w:t>
      </w:r>
    </w:p>
    <w:p w:rsidR="00045ABC" w:rsidRDefault="00045ABC">
      <w:pPr>
        <w:spacing w:before="2" w:line="120" w:lineRule="exact"/>
        <w:rPr>
          <w:sz w:val="12"/>
          <w:szCs w:val="12"/>
        </w:rPr>
      </w:pPr>
    </w:p>
    <w:p w:rsidR="00045ABC" w:rsidRDefault="004B3F79">
      <w:pPr>
        <w:ind w:left="219" w:right="680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  </w:t>
      </w:r>
      <w:r>
        <w:rPr>
          <w:b/>
          <w:spacing w:val="5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tr</w:t>
      </w:r>
      <w:r>
        <w:rPr>
          <w:b/>
          <w:spacing w:val="-3"/>
          <w:sz w:val="22"/>
          <w:szCs w:val="22"/>
        </w:rPr>
        <w:t>odu</w:t>
      </w:r>
      <w:r>
        <w:rPr>
          <w:b/>
          <w:spacing w:val="-2"/>
          <w:sz w:val="22"/>
          <w:szCs w:val="22"/>
        </w:rPr>
        <w:t>ct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n</w:t>
      </w:r>
    </w:p>
    <w:p w:rsidR="00045ABC" w:rsidRDefault="00045ABC">
      <w:pPr>
        <w:spacing w:before="4" w:line="120" w:lineRule="exact"/>
        <w:rPr>
          <w:sz w:val="12"/>
          <w:szCs w:val="12"/>
        </w:rPr>
      </w:pPr>
    </w:p>
    <w:p w:rsidR="00045ABC" w:rsidRDefault="00045ABC">
      <w:pPr>
        <w:spacing w:line="200" w:lineRule="exact"/>
      </w:pPr>
    </w:p>
    <w:p w:rsidR="00045ABC" w:rsidRDefault="004B3F79">
      <w:pPr>
        <w:spacing w:line="384" w:lineRule="auto"/>
        <w:ind w:left="219" w:right="399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Cs)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eca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pi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p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>X</w:t>
      </w:r>
      <w:r>
        <w:rPr>
          <w:sz w:val="18"/>
          <w:szCs w:val="18"/>
        </w:rPr>
        <w:t>u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 xml:space="preserve">) 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lli</w:t>
      </w:r>
      <w:r>
        <w:rPr>
          <w:sz w:val="18"/>
          <w:szCs w:val="18"/>
        </w:rPr>
        <w:t>c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ha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 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 xml:space="preserve">s 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 xml:space="preserve"> 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 xml:space="preserve">l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 xml:space="preserve">C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z w:val="18"/>
          <w:szCs w:val="18"/>
        </w:rPr>
        <w:t xml:space="preserve">s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(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inu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tibilit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rm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(Yu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inl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nme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llin</w:t>
      </w:r>
      <w:r>
        <w:rPr>
          <w:sz w:val="18"/>
          <w:szCs w:val="18"/>
        </w:rPr>
        <w:t xml:space="preserve">g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ndi</w:t>
      </w:r>
      <w:r>
        <w:rPr>
          <w:spacing w:val="-1"/>
          <w:sz w:val="18"/>
          <w:szCs w:val="18"/>
        </w:rPr>
        <w:t>da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-f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>X</w:t>
      </w:r>
      <w:r>
        <w:rPr>
          <w:sz w:val="18"/>
          <w:szCs w:val="18"/>
        </w:rPr>
        <w:t xml:space="preserve">i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plo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ht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oti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ill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s,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 xml:space="preserve">, 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pme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.</w:t>
      </w:r>
    </w:p>
    <w:p w:rsidR="00045ABC" w:rsidRDefault="00045ABC">
      <w:pPr>
        <w:spacing w:before="6" w:line="120" w:lineRule="exact"/>
        <w:rPr>
          <w:sz w:val="13"/>
          <w:szCs w:val="13"/>
        </w:rPr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4B3F79">
      <w:pPr>
        <w:ind w:left="219" w:right="4121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1.</w:t>
      </w:r>
      <w:r>
        <w:rPr>
          <w:b/>
          <w:sz w:val="22"/>
          <w:szCs w:val="22"/>
        </w:rPr>
        <w:t>1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Bi</w:t>
      </w:r>
      <w:r>
        <w:rPr>
          <w:b/>
          <w:spacing w:val="-3"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te</w:t>
      </w:r>
      <w:r>
        <w:rPr>
          <w:b/>
          <w:sz w:val="22"/>
          <w:szCs w:val="22"/>
        </w:rPr>
        <w:t>s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FC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y</w:t>
      </w:r>
      <w:r>
        <w:rPr>
          <w:b/>
          <w:spacing w:val="-2"/>
          <w:sz w:val="22"/>
          <w:szCs w:val="22"/>
        </w:rPr>
        <w:t>stem</w:t>
      </w:r>
      <w:r>
        <w:rPr>
          <w:b/>
          <w:sz w:val="22"/>
          <w:szCs w:val="22"/>
        </w:rPr>
        <w:t>s</w:t>
      </w:r>
    </w:p>
    <w:p w:rsidR="00045ABC" w:rsidRDefault="00045ABC">
      <w:pPr>
        <w:spacing w:before="4" w:line="120" w:lineRule="exact"/>
        <w:rPr>
          <w:sz w:val="12"/>
          <w:szCs w:val="12"/>
        </w:rPr>
      </w:pPr>
    </w:p>
    <w:p w:rsidR="00045ABC" w:rsidRDefault="00045ABC">
      <w:pPr>
        <w:spacing w:line="200" w:lineRule="exact"/>
      </w:pPr>
    </w:p>
    <w:p w:rsidR="00045ABC" w:rsidRDefault="004B3F79">
      <w:pPr>
        <w:spacing w:line="384" w:lineRule="auto"/>
        <w:ind w:left="219" w:right="358"/>
        <w:jc w:val="both"/>
        <w:rPr>
          <w:sz w:val="18"/>
          <w:szCs w:val="18"/>
        </w:rPr>
        <w:sectPr w:rsidR="00045ABC">
          <w:footerReference w:type="default" r:id="rId7"/>
          <w:pgSz w:w="11920" w:h="16840"/>
          <w:pgMar w:top="1460" w:right="1680" w:bottom="280" w:left="1660" w:header="0" w:footer="704" w:gutter="0"/>
          <w:pgNumType w:start="2"/>
          <w:cols w:space="720"/>
        </w:sectPr>
      </w:pP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ip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rm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ithi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ack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</w:t>
      </w:r>
      <w:r>
        <w:rPr>
          <w:spacing w:val="1"/>
          <w:sz w:val="18"/>
          <w:szCs w:val="18"/>
        </w:rPr>
        <w:t>idin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th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;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(H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-J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)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nit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ca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c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;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(X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</w:p>
    <w:p w:rsidR="00045ABC" w:rsidRDefault="004B3F79">
      <w:pPr>
        <w:spacing w:before="83" w:line="384" w:lineRule="auto"/>
        <w:ind w:left="199" w:right="40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ax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eaka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ma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ini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Su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odi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ini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;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bid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odi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th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ot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n 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ilo</w:t>
      </w:r>
      <w:r>
        <w:rPr>
          <w:sz w:val="18"/>
          <w:szCs w:val="18"/>
        </w:rPr>
        <w:t>r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r-s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k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s,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m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 xml:space="preserve">)   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 N+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3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inl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indin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ey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ss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s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.P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s</w:t>
      </w:r>
      <w:r>
        <w:rPr>
          <w:spacing w:val="1"/>
          <w:sz w:val="18"/>
          <w:szCs w:val="18"/>
        </w:rPr>
        <w:t>ho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.</w:t>
      </w:r>
      <w:r>
        <w:rPr>
          <w:spacing w:val="-4"/>
          <w:sz w:val="18"/>
          <w:szCs w:val="18"/>
        </w:rPr>
        <w:t>1</w:t>
      </w:r>
      <w:r>
        <w:rPr>
          <w:sz w:val="18"/>
          <w:szCs w:val="18"/>
        </w:rPr>
        <w:t>.</w:t>
      </w:r>
    </w:p>
    <w:p w:rsidR="00045ABC" w:rsidRDefault="009C2CA9">
      <w:pPr>
        <w:spacing w:before="13"/>
        <w:ind w:left="143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9pt;height:226.9pt">
            <v:imagedata r:id="rId8" o:title=""/>
          </v:shape>
        </w:pict>
      </w:r>
    </w:p>
    <w:p w:rsidR="00045ABC" w:rsidRDefault="00045ABC">
      <w:pPr>
        <w:spacing w:before="11" w:line="220" w:lineRule="exact"/>
        <w:rPr>
          <w:sz w:val="22"/>
          <w:szCs w:val="22"/>
        </w:rPr>
      </w:pPr>
    </w:p>
    <w:p w:rsidR="00045ABC" w:rsidRDefault="004B3F79">
      <w:pPr>
        <w:ind w:left="1740"/>
        <w:rPr>
          <w:sz w:val="18"/>
          <w:szCs w:val="18"/>
        </w:rPr>
      </w:pPr>
      <w:r>
        <w:rPr>
          <w:b/>
          <w:spacing w:val="1"/>
          <w:sz w:val="18"/>
          <w:szCs w:val="18"/>
        </w:rPr>
        <w:t>Fig</w:t>
      </w:r>
      <w:r>
        <w:rPr>
          <w:b/>
          <w:spacing w:val="-2"/>
          <w:sz w:val="18"/>
          <w:szCs w:val="18"/>
        </w:rPr>
        <w:t>.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ro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x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g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2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b</w:t>
      </w:r>
      <w:r>
        <w:rPr>
          <w:b/>
          <w:spacing w:val="2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e f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l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ce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st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 xml:space="preserve">e 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iag</w:t>
      </w:r>
      <w:r>
        <w:rPr>
          <w:b/>
          <w:spacing w:val="-1"/>
          <w:sz w:val="18"/>
          <w:szCs w:val="18"/>
        </w:rPr>
        <w:t>ra</w:t>
      </w:r>
      <w:r>
        <w:rPr>
          <w:b/>
          <w:sz w:val="18"/>
          <w:szCs w:val="18"/>
        </w:rPr>
        <w:t>m</w:t>
      </w:r>
    </w:p>
    <w:p w:rsidR="00045ABC" w:rsidRDefault="00045ABC">
      <w:pPr>
        <w:spacing w:before="4" w:line="120" w:lineRule="exact"/>
        <w:rPr>
          <w:sz w:val="12"/>
          <w:szCs w:val="12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199" w:right="4877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1.</w:t>
      </w:r>
      <w:r>
        <w:rPr>
          <w:b/>
          <w:sz w:val="22"/>
          <w:szCs w:val="22"/>
        </w:rPr>
        <w:t xml:space="preserve">2    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ese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rc</w:t>
      </w:r>
      <w:r>
        <w:rPr>
          <w:b/>
          <w:sz w:val="22"/>
          <w:szCs w:val="22"/>
        </w:rPr>
        <w:t>h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ject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nd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op</w:t>
      </w:r>
      <w:r>
        <w:rPr>
          <w:b/>
          <w:sz w:val="22"/>
          <w:szCs w:val="22"/>
        </w:rPr>
        <w:t>e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/>
        <w:jc w:val="both"/>
        <w:rPr>
          <w:sz w:val="18"/>
          <w:szCs w:val="18"/>
        </w:rPr>
        <w:sectPr w:rsidR="00045ABC">
          <w:pgSz w:w="11920" w:h="16840"/>
          <w:pgMar w:top="1400" w:right="1680" w:bottom="280" w:left="1680" w:header="0" w:footer="704" w:gutter="0"/>
          <w:cols w:space="720"/>
        </w:sectPr>
      </w:pP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</w:t>
      </w:r>
      <w:r>
        <w:rPr>
          <w:spacing w:val="1"/>
          <w:sz w:val="18"/>
          <w:szCs w:val="18"/>
        </w:rPr>
        <w:t>id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tion</w:t>
      </w:r>
      <w:r>
        <w:rPr>
          <w:spacing w:val="-1"/>
          <w:sz w:val="18"/>
          <w:szCs w:val="18"/>
        </w:rPr>
        <w:t>ab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 xml:space="preserve">C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nth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rm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j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old</w:t>
      </w:r>
      <w:r>
        <w:rPr>
          <w:sz w:val="18"/>
          <w:szCs w:val="18"/>
        </w:rPr>
        <w:t>: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lop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lo</w:t>
      </w:r>
      <w:r>
        <w:rPr>
          <w:spacing w:val="-1"/>
          <w:sz w:val="18"/>
          <w:szCs w:val="18"/>
        </w:rPr>
        <w:t>nge</w:t>
      </w:r>
      <w:r>
        <w:rPr>
          <w:spacing w:val="1"/>
          <w:sz w:val="18"/>
          <w:szCs w:val="18"/>
        </w:rPr>
        <w:t>vit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;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ond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s—s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 xml:space="preserve"> 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 xml:space="preserve">ss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—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w-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ult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rm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m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acy</w:t>
      </w:r>
      <w:r>
        <w:rPr>
          <w:sz w:val="18"/>
          <w:szCs w:val="18"/>
        </w:rPr>
        <w:t xml:space="preserve">;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 </w:t>
      </w:r>
      <w:r>
        <w:rPr>
          <w:spacing w:val="1"/>
          <w:sz w:val="18"/>
          <w:szCs w:val="18"/>
        </w:rPr>
        <w:t>thi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y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)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>rs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uto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</w:p>
    <w:p w:rsidR="00045ABC" w:rsidRDefault="004B3F79">
      <w:pPr>
        <w:spacing w:before="83" w:line="384" w:lineRule="auto"/>
        <w:ind w:left="199" w:right="40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ry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)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ug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–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l–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di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ht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ntl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99" w:right="302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24"/>
          <w:sz w:val="22"/>
          <w:szCs w:val="22"/>
        </w:rPr>
        <w:t xml:space="preserve"> </w:t>
      </w:r>
      <w:r>
        <w:rPr>
          <w:b/>
          <w:sz w:val="22"/>
          <w:szCs w:val="22"/>
        </w:rPr>
        <w:t>Ma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es</w:t>
      </w:r>
    </w:p>
    <w:p w:rsidR="00045ABC" w:rsidRDefault="00045ABC">
      <w:pPr>
        <w:spacing w:before="1" w:line="160" w:lineRule="exact"/>
        <w:rPr>
          <w:sz w:val="17"/>
          <w:szCs w:val="17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120" w:right="5518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Ma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Se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40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.     (G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ji</w:t>
      </w:r>
      <w:r>
        <w:rPr>
          <w:sz w:val="18"/>
          <w:szCs w:val="18"/>
        </w:rPr>
        <w:t>n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,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) 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e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 xml:space="preserve">s: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ag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iv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ith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y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tibilit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ss-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s.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w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ilit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x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sk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in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ult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tl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. A</w:t>
      </w:r>
      <w:r>
        <w:rPr>
          <w:spacing w:val="1"/>
          <w:sz w:val="18"/>
          <w:szCs w:val="18"/>
        </w:rPr>
        <w:t>dd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rs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st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 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nno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;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 xml:space="preserve">y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e 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t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ug</w:t>
      </w:r>
      <w:r>
        <w:rPr>
          <w:spacing w:val="1"/>
          <w:sz w:val="18"/>
          <w:szCs w:val="18"/>
        </w:rPr>
        <w:t>hp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ke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045ABC" w:rsidRDefault="00045ABC">
      <w:pPr>
        <w:spacing w:before="5" w:line="200" w:lineRule="exact"/>
      </w:pPr>
    </w:p>
    <w:p w:rsidR="00045ABC" w:rsidRDefault="004B3F79">
      <w:pPr>
        <w:ind w:left="120" w:right="3541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ru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and Func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onal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z w:val="22"/>
          <w:szCs w:val="22"/>
        </w:rPr>
        <w:t>es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gn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re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St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rm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ag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(G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ji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og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s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uti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cy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lin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rf</w:t>
      </w:r>
      <w:r>
        <w:rPr>
          <w:spacing w:val="-1"/>
          <w:sz w:val="18"/>
          <w:szCs w:val="18"/>
        </w:rPr>
        <w:t>ace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 (J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 xml:space="preserve">)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ind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ua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n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ke</w:t>
      </w:r>
      <w:r>
        <w:rPr>
          <w:spacing w:val="1"/>
          <w:sz w:val="18"/>
          <w:szCs w:val="18"/>
        </w:rPr>
        <w:t>lih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d 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ilu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l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llo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thi</w:t>
      </w:r>
      <w:r>
        <w:rPr>
          <w:spacing w:val="-1"/>
          <w:sz w:val="18"/>
          <w:szCs w:val="18"/>
        </w:rPr>
        <w:t>ck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 xml:space="preserve">s—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w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ag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ss—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 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s,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tol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utu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 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20" w:right="4738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ance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va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n 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anda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ds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402"/>
        <w:jc w:val="both"/>
        <w:rPr>
          <w:sz w:val="18"/>
          <w:szCs w:val="18"/>
        </w:rPr>
        <w:sectPr w:rsidR="00045ABC">
          <w:pgSz w:w="11920" w:h="16840"/>
          <w:pgMar w:top="1400" w:right="1680" w:bottom="280" w:left="1680" w:header="0" w:footer="704" w:gutter="0"/>
          <w:cols w:space="720"/>
        </w:sectPr>
      </w:pP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s 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ss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s 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 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e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 xml:space="preserve">y 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 xml:space="preserve">C 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aza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>)</w:t>
      </w:r>
    </w:p>
    <w:p w:rsidR="00045ABC" w:rsidRDefault="004B3F79">
      <w:pPr>
        <w:spacing w:before="83" w:line="384" w:lineRule="auto"/>
        <w:ind w:left="199" w:right="399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pacing w:val="1"/>
          <w:sz w:val="18"/>
          <w:szCs w:val="18"/>
        </w:rPr>
        <w:t>du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 w</w:t>
      </w:r>
      <w:r>
        <w:rPr>
          <w:spacing w:val="1"/>
          <w:sz w:val="18"/>
          <w:szCs w:val="18"/>
        </w:rPr>
        <w:t>ith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(B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l.,2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enc</w:t>
      </w:r>
      <w:r>
        <w:rPr>
          <w:spacing w:val="1"/>
          <w:sz w:val="18"/>
          <w:szCs w:val="18"/>
        </w:rPr>
        <w:t>h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  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um</w:t>
      </w:r>
      <w:r>
        <w:rPr>
          <w:spacing w:val="1"/>
          <w:sz w:val="18"/>
          <w:szCs w:val="18"/>
        </w:rPr>
        <w:t>idit</w:t>
      </w:r>
      <w:r>
        <w:rPr>
          <w:sz w:val="18"/>
          <w:szCs w:val="18"/>
        </w:rPr>
        <w:t xml:space="preserve">y 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re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s,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mea</w:t>
      </w:r>
      <w:r>
        <w:rPr>
          <w:spacing w:val="1"/>
          <w:sz w:val="18"/>
          <w:szCs w:val="18"/>
        </w:rPr>
        <w:t>nin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ul</w:t>
      </w:r>
      <w:r>
        <w:rPr>
          <w:sz w:val="18"/>
          <w:szCs w:val="18"/>
        </w:rPr>
        <w:t xml:space="preserve">.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(J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ey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mea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(I.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eag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ill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ithi</w:t>
      </w:r>
      <w:r>
        <w:rPr>
          <w:sz w:val="18"/>
          <w:szCs w:val="18"/>
        </w:rPr>
        <w:t>n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ptu</w:t>
      </w:r>
      <w:r>
        <w:rPr>
          <w:sz w:val="18"/>
          <w:szCs w:val="18"/>
        </w:rPr>
        <w:t>re 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f-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um</w:t>
      </w:r>
      <w:r>
        <w:rPr>
          <w:spacing w:val="1"/>
          <w:sz w:val="18"/>
          <w:szCs w:val="18"/>
        </w:rPr>
        <w:t>idi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ss,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ulti</w:t>
      </w:r>
      <w:r>
        <w:rPr>
          <w:sz w:val="18"/>
          <w:szCs w:val="18"/>
        </w:rPr>
        <w:t>-s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-s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,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Sh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l.,2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)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ilit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 xml:space="preserve">rs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 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,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-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</w:t>
      </w:r>
      <w:r>
        <w:rPr>
          <w:spacing w:val="1"/>
          <w:sz w:val="18"/>
          <w:szCs w:val="18"/>
        </w:rPr>
        <w:t>id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75" w:right="39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verv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ew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For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hods</w:t>
      </w:r>
    </w:p>
    <w:p w:rsidR="00045ABC" w:rsidRDefault="00045ABC">
      <w:pPr>
        <w:spacing w:before="1" w:line="160" w:lineRule="exact"/>
        <w:rPr>
          <w:sz w:val="17"/>
          <w:szCs w:val="17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120" w:right="541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For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hods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St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lli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it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) 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lli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ank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hol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wr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>g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 xml:space="preserve">, 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’s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volu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ut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oti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.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Ö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BO</w:t>
      </w:r>
      <w:r>
        <w:rPr>
          <w:spacing w:val="1"/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 xml:space="preserve">)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 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;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 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(A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)  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ib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inu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llo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se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’s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-s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eca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 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n 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ehav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 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Sh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cu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og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 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indo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b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 w</w:t>
      </w:r>
      <w:r>
        <w:rPr>
          <w:spacing w:val="1"/>
          <w:sz w:val="18"/>
          <w:szCs w:val="18"/>
        </w:rPr>
        <w:t>ith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045ABC" w:rsidRDefault="00045ABC">
      <w:pPr>
        <w:spacing w:before="7" w:line="200" w:lineRule="exact"/>
      </w:pPr>
    </w:p>
    <w:p w:rsidR="00045ABC" w:rsidRDefault="004B3F79">
      <w:pPr>
        <w:ind w:left="120" w:right="5564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yd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echn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ques</w:t>
      </w:r>
    </w:p>
    <w:p w:rsidR="00045ABC" w:rsidRDefault="00045ABC">
      <w:pPr>
        <w:spacing w:line="200" w:lineRule="exact"/>
      </w:pPr>
    </w:p>
    <w:p w:rsidR="00045ABC" w:rsidRDefault="00045ABC">
      <w:pPr>
        <w:spacing w:before="1" w:line="200" w:lineRule="exact"/>
      </w:pPr>
    </w:p>
    <w:p w:rsidR="00045ABC" w:rsidRDefault="004B3F79">
      <w:pPr>
        <w:spacing w:line="386" w:lineRule="auto"/>
        <w:ind w:left="199" w:right="400"/>
        <w:jc w:val="both"/>
        <w:rPr>
          <w:sz w:val="18"/>
          <w:szCs w:val="18"/>
        </w:rPr>
        <w:sectPr w:rsidR="00045ABC">
          <w:pgSz w:w="11920" w:h="16840"/>
          <w:pgMar w:top="1400" w:right="1680" w:bottom="280" w:left="1680" w:header="0" w:footer="704" w:gutter="0"/>
          <w:cols w:space="720"/>
        </w:sectPr>
      </w:pP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nc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th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oot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 xml:space="preserve">l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rt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ulti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s.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r-</w:t>
      </w:r>
    </w:p>
    <w:p w:rsidR="00045ABC" w:rsidRDefault="009C2CA9">
      <w:pPr>
        <w:spacing w:before="83" w:line="384" w:lineRule="auto"/>
        <w:ind w:left="199" w:right="400"/>
        <w:jc w:val="both"/>
        <w:rPr>
          <w:sz w:val="18"/>
          <w:szCs w:val="18"/>
        </w:rPr>
      </w:pPr>
      <w:r>
        <w:lastRenderedPageBreak/>
        <w:pict>
          <v:shape id="_x0000_s1026" type="#_x0000_t75" style="position:absolute;left:0;text-align:left;margin-left:132pt;margin-top:282.85pt;width:354pt;height:233.3pt;z-index:-251656704;mso-position-horizontal-relative:page">
            <v:imagedata r:id="rId9" o:title=""/>
            <w10:wrap anchorx="page"/>
          </v:shape>
        </w:pict>
      </w:r>
      <w:r w:rsidR="004B3F79">
        <w:rPr>
          <w:spacing w:val="1"/>
          <w:sz w:val="18"/>
          <w:szCs w:val="18"/>
        </w:rPr>
        <w:t>Pi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b</w:t>
      </w:r>
      <w:r w:rsidR="004B3F79">
        <w:rPr>
          <w:spacing w:val="1"/>
          <w:sz w:val="18"/>
          <w:szCs w:val="18"/>
        </w:rPr>
        <w:t>ij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ri</w:t>
      </w:r>
      <w:r w:rsidR="004B3F79">
        <w:rPr>
          <w:spacing w:val="8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t</w:t>
      </w:r>
      <w:r w:rsidR="004B3F79">
        <w:rPr>
          <w:spacing w:val="1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3"/>
          <w:sz w:val="18"/>
          <w:szCs w:val="18"/>
        </w:rPr>
        <w:t>l</w:t>
      </w:r>
      <w:r w:rsidR="004B3F79">
        <w:rPr>
          <w:spacing w:val="-2"/>
          <w:sz w:val="18"/>
          <w:szCs w:val="18"/>
        </w:rPr>
        <w:t>,</w:t>
      </w:r>
      <w:r w:rsidR="004B3F79">
        <w:rPr>
          <w:spacing w:val="1"/>
          <w:sz w:val="18"/>
          <w:szCs w:val="18"/>
        </w:rPr>
        <w:t>2</w:t>
      </w:r>
      <w:r w:rsidR="004B3F79">
        <w:rPr>
          <w:spacing w:val="-1"/>
          <w:sz w:val="18"/>
          <w:szCs w:val="18"/>
        </w:rPr>
        <w:t>0</w:t>
      </w:r>
      <w:r w:rsidR="004B3F79">
        <w:rPr>
          <w:spacing w:val="1"/>
          <w:sz w:val="18"/>
          <w:szCs w:val="18"/>
        </w:rPr>
        <w:t>2</w:t>
      </w:r>
      <w:r w:rsidR="004B3F79">
        <w:rPr>
          <w:spacing w:val="-1"/>
          <w:sz w:val="18"/>
          <w:szCs w:val="18"/>
        </w:rPr>
        <w:t>0</w:t>
      </w:r>
      <w:r w:rsidR="004B3F79">
        <w:rPr>
          <w:sz w:val="18"/>
          <w:szCs w:val="18"/>
        </w:rPr>
        <w:t xml:space="preserve">)   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em</w:t>
      </w:r>
      <w:r w:rsidR="004B3F79">
        <w:rPr>
          <w:spacing w:val="1"/>
          <w:sz w:val="18"/>
          <w:szCs w:val="18"/>
        </w:rPr>
        <w:t>on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9"/>
          <w:sz w:val="18"/>
          <w:szCs w:val="18"/>
        </w:rPr>
        <w:t xml:space="preserve"> </w:t>
      </w:r>
      <w:r w:rsidR="004B3F79">
        <w:rPr>
          <w:sz w:val="18"/>
          <w:szCs w:val="18"/>
        </w:rPr>
        <w:t>a</w:t>
      </w:r>
      <w:r w:rsidR="004B3F79">
        <w:rPr>
          <w:spacing w:val="10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t</w:t>
      </w:r>
      <w:r w:rsidR="004B3F79">
        <w:rPr>
          <w:spacing w:val="1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1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ga</w:t>
      </w:r>
      <w:r w:rsidR="004B3F79">
        <w:rPr>
          <w:sz w:val="18"/>
          <w:szCs w:val="18"/>
        </w:rPr>
        <w:t>s</w:t>
      </w:r>
      <w:r w:rsidR="004B3F79">
        <w:rPr>
          <w:spacing w:val="12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9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va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t</w:t>
      </w:r>
      <w:r w:rsidR="004B3F79">
        <w:rPr>
          <w:spacing w:val="1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il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1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10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lli</w:t>
      </w:r>
      <w:r w:rsidR="004B3F79">
        <w:rPr>
          <w:sz w:val="18"/>
          <w:szCs w:val="18"/>
        </w:rPr>
        <w:t>c</w:t>
      </w:r>
      <w:r w:rsidR="004B3F79">
        <w:rPr>
          <w:spacing w:val="1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bi</w:t>
      </w:r>
      <w:r w:rsidR="004B3F79">
        <w:rPr>
          <w:spacing w:val="-1"/>
          <w:sz w:val="18"/>
          <w:szCs w:val="18"/>
        </w:rPr>
        <w:t>p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10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s, 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hl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htin</w:t>
      </w:r>
      <w:r w:rsidR="004B3F79">
        <w:rPr>
          <w:sz w:val="18"/>
          <w:szCs w:val="18"/>
        </w:rPr>
        <w:t xml:space="preserve">g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tho</w:t>
      </w:r>
      <w:r w:rsidR="004B3F79">
        <w:rPr>
          <w:spacing w:val="-1"/>
          <w:sz w:val="18"/>
          <w:szCs w:val="18"/>
        </w:rPr>
        <w:t>d</w:t>
      </w:r>
      <w:r w:rsidR="004B3F79">
        <w:rPr>
          <w:sz w:val="18"/>
          <w:szCs w:val="18"/>
        </w:rPr>
        <w:t>’s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bilit</w:t>
      </w:r>
      <w:r w:rsidR="004B3F79">
        <w:rPr>
          <w:sz w:val="18"/>
          <w:szCs w:val="18"/>
        </w:rPr>
        <w:t>y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e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e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2"/>
          <w:sz w:val="18"/>
          <w:szCs w:val="18"/>
        </w:rPr>
        <w:t>c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ne</w:t>
      </w:r>
      <w:r w:rsidR="004B3F79">
        <w:rPr>
          <w:sz w:val="18"/>
          <w:szCs w:val="18"/>
        </w:rPr>
        <w:t>l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tu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z w:val="18"/>
          <w:szCs w:val="18"/>
        </w:rPr>
        <w:t>w</w:t>
      </w:r>
      <w:r w:rsidR="004B3F79">
        <w:rPr>
          <w:spacing w:val="1"/>
          <w:sz w:val="18"/>
          <w:szCs w:val="18"/>
        </w:rPr>
        <w:t>hil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</w:t>
      </w:r>
      <w:r w:rsidR="004B3F79">
        <w:rPr>
          <w:spacing w:val="1"/>
          <w:sz w:val="18"/>
          <w:szCs w:val="18"/>
        </w:rPr>
        <w:t>int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ini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acc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pt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bl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3"/>
          <w:sz w:val="18"/>
          <w:szCs w:val="18"/>
        </w:rPr>
        <w:t>w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 xml:space="preserve">l </w:t>
      </w:r>
      <w:r w:rsidR="004B3F79">
        <w:rPr>
          <w:spacing w:val="1"/>
          <w:sz w:val="18"/>
          <w:szCs w:val="18"/>
        </w:rPr>
        <w:t>int</w:t>
      </w:r>
      <w:r w:rsidR="004B3F79">
        <w:rPr>
          <w:spacing w:val="-1"/>
          <w:sz w:val="18"/>
          <w:szCs w:val="18"/>
        </w:rPr>
        <w:t>eg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it</w:t>
      </w:r>
      <w:r w:rsidR="004B3F79">
        <w:rPr>
          <w:sz w:val="18"/>
          <w:szCs w:val="18"/>
        </w:rPr>
        <w:t xml:space="preserve">y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h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l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on</w:t>
      </w:r>
      <w:r w:rsidR="004B3F79">
        <w:rPr>
          <w:spacing w:val="-2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l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 xml:space="preserve"> t</w:t>
      </w:r>
      <w:r w:rsidR="004B3F79">
        <w:rPr>
          <w:spacing w:val="-1"/>
          <w:sz w:val="18"/>
          <w:szCs w:val="18"/>
        </w:rPr>
        <w:t>em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tu</w:t>
      </w:r>
      <w:r w:rsidR="004B3F79">
        <w:rPr>
          <w:sz w:val="18"/>
          <w:szCs w:val="18"/>
        </w:rPr>
        <w:t>re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ga</w:t>
      </w:r>
      <w:r w:rsidR="004B3F79">
        <w:rPr>
          <w:sz w:val="18"/>
          <w:szCs w:val="18"/>
        </w:rPr>
        <w:t>s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ss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;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r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3"/>
          <w:sz w:val="18"/>
          <w:szCs w:val="18"/>
        </w:rPr>
        <w:t>w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rk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rs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4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 xml:space="preserve">’s 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nti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4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o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ea</w:t>
      </w:r>
      <w:r w:rsidR="004B3F79">
        <w:rPr>
          <w:spacing w:val="1"/>
          <w:sz w:val="18"/>
          <w:szCs w:val="18"/>
        </w:rPr>
        <w:t>li</w:t>
      </w:r>
      <w:r w:rsidR="004B3F79">
        <w:rPr>
          <w:spacing w:val="-1"/>
          <w:sz w:val="18"/>
          <w:szCs w:val="18"/>
        </w:rPr>
        <w:t>z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x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lo</w:t>
      </w:r>
      <w:r w:rsidR="004B3F79">
        <w:rPr>
          <w:sz w:val="18"/>
          <w:szCs w:val="18"/>
        </w:rPr>
        <w:t xml:space="preserve">w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ld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w</w:t>
      </w:r>
      <w:r w:rsidR="004B3F79">
        <w:rPr>
          <w:spacing w:val="1"/>
          <w:sz w:val="18"/>
          <w:szCs w:val="18"/>
        </w:rPr>
        <w:t>ith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44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tin</w:t>
      </w:r>
      <w:r w:rsidR="004B3F79">
        <w:rPr>
          <w:sz w:val="18"/>
          <w:szCs w:val="18"/>
        </w:rPr>
        <w:t>g</w:t>
      </w:r>
      <w:r w:rsidR="004B3F79">
        <w:rPr>
          <w:spacing w:val="4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o  </w:t>
      </w:r>
      <w:r w:rsidR="004B3F79">
        <w:rPr>
          <w:spacing w:val="-1"/>
          <w:sz w:val="18"/>
          <w:szCs w:val="18"/>
        </w:rPr>
        <w:t>ex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v</w:t>
      </w:r>
      <w:r w:rsidR="004B3F79">
        <w:rPr>
          <w:sz w:val="18"/>
          <w:szCs w:val="18"/>
        </w:rPr>
        <w:t xml:space="preserve">e 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mac</w:t>
      </w:r>
      <w:r w:rsidR="004B3F79">
        <w:rPr>
          <w:spacing w:val="1"/>
          <w:sz w:val="18"/>
          <w:szCs w:val="18"/>
        </w:rPr>
        <w:t>hini</w:t>
      </w:r>
      <w:r w:rsidR="004B3F79">
        <w:rPr>
          <w:spacing w:val="-1"/>
          <w:sz w:val="18"/>
          <w:szCs w:val="18"/>
        </w:rPr>
        <w:t>ng</w:t>
      </w:r>
      <w:r w:rsidR="004B3F79">
        <w:rPr>
          <w:sz w:val="18"/>
          <w:szCs w:val="18"/>
        </w:rPr>
        <w:t xml:space="preserve">.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eme</w:t>
      </w:r>
      <w:r w:rsidR="004B3F79">
        <w:rPr>
          <w:spacing w:val="1"/>
          <w:sz w:val="18"/>
          <w:szCs w:val="18"/>
        </w:rPr>
        <w:t>ntin</w:t>
      </w:r>
      <w:r w:rsidR="004B3F79">
        <w:rPr>
          <w:sz w:val="18"/>
          <w:szCs w:val="18"/>
        </w:rPr>
        <w:t>g</w:t>
      </w:r>
      <w:r w:rsidR="004B3F79">
        <w:rPr>
          <w:spacing w:val="4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thi</w:t>
      </w:r>
      <w:r w:rsidR="004B3F79">
        <w:rPr>
          <w:sz w:val="18"/>
          <w:szCs w:val="18"/>
        </w:rPr>
        <w:t xml:space="preserve">s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oce</w:t>
      </w:r>
      <w:r w:rsidR="004B3F79">
        <w:rPr>
          <w:sz w:val="18"/>
          <w:szCs w:val="18"/>
        </w:rPr>
        <w:t>ss-f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d 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rs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ti</w:t>
      </w:r>
      <w:r w:rsidR="004B3F79">
        <w:rPr>
          <w:spacing w:val="-1"/>
          <w:sz w:val="18"/>
          <w:szCs w:val="18"/>
        </w:rPr>
        <w:t>ve</w:t>
      </w:r>
      <w:r w:rsidR="004B3F79">
        <w:rPr>
          <w:sz w:val="18"/>
          <w:szCs w:val="18"/>
        </w:rPr>
        <w:t xml:space="preserve">,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(C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n 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 xml:space="preserve">d  </w:t>
      </w:r>
      <w:r w:rsidR="004B3F79">
        <w:rPr>
          <w:spacing w:val="1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,</w:t>
      </w:r>
      <w:r w:rsidR="004B3F79">
        <w:rPr>
          <w:spacing w:val="4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2</w:t>
      </w:r>
      <w:r w:rsidR="004B3F79">
        <w:rPr>
          <w:spacing w:val="-1"/>
          <w:sz w:val="18"/>
          <w:szCs w:val="18"/>
        </w:rPr>
        <w:t>0</w:t>
      </w:r>
      <w:r w:rsidR="004B3F79">
        <w:rPr>
          <w:spacing w:val="1"/>
          <w:sz w:val="18"/>
          <w:szCs w:val="18"/>
        </w:rPr>
        <w:t>2</w:t>
      </w:r>
      <w:r w:rsidR="004B3F79">
        <w:rPr>
          <w:spacing w:val="-1"/>
          <w:sz w:val="18"/>
          <w:szCs w:val="18"/>
        </w:rPr>
        <w:t>3</w:t>
      </w:r>
      <w:r w:rsidR="004B3F79">
        <w:rPr>
          <w:sz w:val="18"/>
          <w:szCs w:val="18"/>
        </w:rPr>
        <w:t xml:space="preserve">) 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exam</w:t>
      </w:r>
      <w:r w:rsidR="004B3F79">
        <w:rPr>
          <w:spacing w:val="3"/>
          <w:sz w:val="18"/>
          <w:szCs w:val="18"/>
        </w:rPr>
        <w:t>i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d 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 xml:space="preserve">w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va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tion</w:t>
      </w:r>
      <w:r w:rsidR="004B3F79">
        <w:rPr>
          <w:sz w:val="18"/>
          <w:szCs w:val="18"/>
        </w:rPr>
        <w:t xml:space="preserve">s 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 xml:space="preserve">n  </w:t>
      </w:r>
      <w:r w:rsidR="004B3F79">
        <w:rPr>
          <w:spacing w:val="1"/>
          <w:sz w:val="18"/>
          <w:szCs w:val="18"/>
        </w:rPr>
        <w:t>bi</w:t>
      </w:r>
      <w:r w:rsidR="004B3F79">
        <w:rPr>
          <w:spacing w:val="-1"/>
          <w:sz w:val="18"/>
          <w:szCs w:val="18"/>
        </w:rPr>
        <w:t>p</w:t>
      </w:r>
      <w:r w:rsidR="004B3F79">
        <w:rPr>
          <w:spacing w:val="1"/>
          <w:sz w:val="18"/>
          <w:szCs w:val="18"/>
        </w:rPr>
        <w:t>ol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4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ry 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lu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 xml:space="preserve"> o</w:t>
      </w:r>
      <w:r w:rsidR="004B3F79">
        <w:rPr>
          <w:spacing w:val="-1"/>
          <w:sz w:val="18"/>
          <w:szCs w:val="18"/>
        </w:rPr>
        <w:t>ve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l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PE</w:t>
      </w:r>
      <w:r w:rsidR="004B3F79">
        <w:rPr>
          <w:spacing w:val="-2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F</w:t>
      </w:r>
      <w:r w:rsidR="004B3F79">
        <w:rPr>
          <w:sz w:val="18"/>
          <w:szCs w:val="18"/>
        </w:rPr>
        <w:t>C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l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</w:t>
      </w:r>
      <w:r w:rsidR="004B3F79">
        <w:rPr>
          <w:sz w:val="18"/>
          <w:szCs w:val="18"/>
        </w:rPr>
        <w:t>ss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rt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ce</w:t>
      </w:r>
      <w:r w:rsidR="004B3F79">
        <w:rPr>
          <w:sz w:val="18"/>
          <w:szCs w:val="18"/>
        </w:rPr>
        <w:t>,</w:t>
      </w:r>
      <w:r w:rsidR="004B3F79">
        <w:rPr>
          <w:spacing w:val="7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4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ing</w:t>
      </w:r>
      <w:r w:rsidR="004B3F79">
        <w:rPr>
          <w:spacing w:val="-2"/>
          <w:sz w:val="18"/>
          <w:szCs w:val="18"/>
        </w:rPr>
        <w:t>’</w:t>
      </w:r>
      <w:r w:rsidR="004B3F79">
        <w:rPr>
          <w:sz w:val="18"/>
          <w:szCs w:val="18"/>
        </w:rPr>
        <w:t>s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do</w:t>
      </w:r>
      <w:r w:rsidR="004B3F79">
        <w:rPr>
          <w:sz w:val="18"/>
          <w:szCs w:val="18"/>
        </w:rPr>
        <w:t xml:space="preserve">m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 xml:space="preserve">o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p</w:t>
      </w:r>
      <w:r w:rsidR="004B3F79">
        <w:rPr>
          <w:spacing w:val="1"/>
          <w:sz w:val="18"/>
          <w:szCs w:val="18"/>
        </w:rPr>
        <w:t>ti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z</w:t>
      </w:r>
      <w:r w:rsidR="004B3F79">
        <w:rPr>
          <w:spacing w:val="2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,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oot</w:t>
      </w:r>
      <w:r w:rsidR="004B3F79">
        <w:rPr>
          <w:sz w:val="18"/>
          <w:szCs w:val="18"/>
        </w:rPr>
        <w:t>h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nn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 xml:space="preserve">s </w:t>
      </w:r>
      <w:r w:rsidR="004B3F79">
        <w:rPr>
          <w:spacing w:val="-1"/>
          <w:sz w:val="18"/>
          <w:szCs w:val="18"/>
        </w:rPr>
        <w:t>ca</w:t>
      </w:r>
      <w:r w:rsidR="004B3F79">
        <w:rPr>
          <w:sz w:val="18"/>
          <w:szCs w:val="18"/>
        </w:rPr>
        <w:t>n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mea</w:t>
      </w:r>
      <w:r w:rsidR="004B3F79">
        <w:rPr>
          <w:spacing w:val="2"/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bl</w:t>
      </w:r>
      <w:r w:rsidR="004B3F79">
        <w:rPr>
          <w:sz w:val="18"/>
          <w:szCs w:val="18"/>
        </w:rPr>
        <w:t xml:space="preserve">e </w:t>
      </w:r>
      <w:r w:rsidR="004B3F79">
        <w:rPr>
          <w:spacing w:val="-1"/>
          <w:sz w:val="18"/>
          <w:szCs w:val="18"/>
        </w:rPr>
        <w:t>ga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ce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l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ool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eac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 xml:space="preserve">t </w:t>
      </w:r>
      <w:r w:rsidR="004B3F79">
        <w:rPr>
          <w:spacing w:val="1"/>
          <w:sz w:val="18"/>
          <w:szCs w:val="18"/>
        </w:rPr>
        <w:t>di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b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2"/>
          <w:sz w:val="18"/>
          <w:szCs w:val="18"/>
        </w:rPr>
        <w:t>t</w:t>
      </w:r>
      <w:r w:rsidR="004B3F79">
        <w:rPr>
          <w:spacing w:val="1"/>
          <w:sz w:val="18"/>
          <w:szCs w:val="18"/>
        </w:rPr>
        <w:t>io</w:t>
      </w:r>
      <w:r w:rsidR="004B3F79">
        <w:rPr>
          <w:sz w:val="18"/>
          <w:szCs w:val="18"/>
        </w:rPr>
        <w:t>n w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n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n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oce</w:t>
      </w:r>
      <w:r w:rsidR="004B3F79">
        <w:rPr>
          <w:sz w:val="18"/>
          <w:szCs w:val="18"/>
        </w:rPr>
        <w:t>ss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ame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rs</w:t>
      </w:r>
      <w:r w:rsidR="004B3F79">
        <w:rPr>
          <w:spacing w:val="5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joi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tl</w:t>
      </w:r>
      <w:r w:rsidR="004B3F79">
        <w:rPr>
          <w:sz w:val="18"/>
          <w:szCs w:val="18"/>
        </w:rPr>
        <w:t xml:space="preserve">y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de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.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F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m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z w:val="18"/>
          <w:szCs w:val="18"/>
        </w:rPr>
        <w:t>a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ma</w:t>
      </w:r>
      <w:r w:rsidR="004B3F79">
        <w:rPr>
          <w:spacing w:val="1"/>
          <w:sz w:val="18"/>
          <w:szCs w:val="18"/>
        </w:rPr>
        <w:t>nu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tu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g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tho</w:t>
      </w:r>
      <w:r w:rsidR="004B3F79">
        <w:rPr>
          <w:spacing w:val="-1"/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>ol</w:t>
      </w:r>
      <w:r w:rsidR="004B3F79">
        <w:rPr>
          <w:spacing w:val="-1"/>
          <w:sz w:val="18"/>
          <w:szCs w:val="18"/>
        </w:rPr>
        <w:t>og</w:t>
      </w:r>
      <w:r w:rsidR="004B3F79">
        <w:rPr>
          <w:sz w:val="18"/>
          <w:szCs w:val="18"/>
        </w:rPr>
        <w:t>y 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nd</w:t>
      </w:r>
      <w:r w:rsidR="004B3F79">
        <w:rPr>
          <w:spacing w:val="-1"/>
          <w:sz w:val="18"/>
          <w:szCs w:val="18"/>
        </w:rPr>
        <w:t>p</w:t>
      </w:r>
      <w:r w:rsidR="004B3F79">
        <w:rPr>
          <w:spacing w:val="1"/>
          <w:sz w:val="18"/>
          <w:szCs w:val="18"/>
        </w:rPr>
        <w:t>oi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t,</w:t>
      </w:r>
      <w:r w:rsidR="004B3F79">
        <w:rPr>
          <w:sz w:val="18"/>
          <w:szCs w:val="18"/>
        </w:rPr>
        <w:t>(</w:t>
      </w:r>
      <w:r w:rsidR="004B3F79">
        <w:rPr>
          <w:spacing w:val="-2"/>
          <w:sz w:val="18"/>
          <w:szCs w:val="18"/>
        </w:rPr>
        <w:t>M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ilin</w:t>
      </w:r>
      <w:r w:rsidR="004B3F79">
        <w:rPr>
          <w:spacing w:val="-1"/>
          <w:sz w:val="18"/>
          <w:szCs w:val="18"/>
        </w:rPr>
        <w:t>d</w:t>
      </w:r>
      <w:r w:rsidR="004B3F79">
        <w:rPr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t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l,2</w:t>
      </w:r>
      <w:r w:rsidR="004B3F79">
        <w:rPr>
          <w:spacing w:val="-1"/>
          <w:sz w:val="18"/>
          <w:szCs w:val="18"/>
        </w:rPr>
        <w:t>0</w:t>
      </w:r>
      <w:r w:rsidR="004B3F79">
        <w:rPr>
          <w:spacing w:val="1"/>
          <w:sz w:val="18"/>
          <w:szCs w:val="18"/>
        </w:rPr>
        <w:t>2</w:t>
      </w:r>
      <w:r w:rsidR="004B3F79">
        <w:rPr>
          <w:spacing w:val="-1"/>
          <w:sz w:val="18"/>
          <w:szCs w:val="18"/>
        </w:rPr>
        <w:t>1</w:t>
      </w:r>
      <w:r w:rsidR="004B3F79">
        <w:rPr>
          <w:sz w:val="18"/>
          <w:szCs w:val="18"/>
        </w:rPr>
        <w:t xml:space="preserve">)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ulti</w:t>
      </w:r>
      <w:r w:rsidR="004B3F79">
        <w:rPr>
          <w:spacing w:val="-1"/>
          <w:sz w:val="18"/>
          <w:szCs w:val="18"/>
        </w:rPr>
        <w:t>p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nth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ac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di</w:t>
      </w:r>
      <w:r w:rsidR="004B3F79">
        <w:rPr>
          <w:spacing w:val="-2"/>
          <w:sz w:val="18"/>
          <w:szCs w:val="18"/>
        </w:rPr>
        <w:t>f</w:t>
      </w:r>
      <w:r w:rsidR="004B3F79">
        <w:rPr>
          <w:sz w:val="18"/>
          <w:szCs w:val="18"/>
        </w:rPr>
        <w:t>f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 xml:space="preserve">t </w:t>
      </w:r>
      <w:r w:rsidR="004B3F79">
        <w:rPr>
          <w:spacing w:val="-1"/>
          <w:sz w:val="18"/>
          <w:szCs w:val="18"/>
        </w:rPr>
        <w:t>ma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s</w:t>
      </w:r>
      <w:r w:rsidR="004B3F79">
        <w:rPr>
          <w:spacing w:val="34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ex</w:t>
      </w:r>
      <w:r w:rsidR="004B3F79">
        <w:rPr>
          <w:sz w:val="18"/>
          <w:szCs w:val="18"/>
        </w:rPr>
        <w:t>t</w:t>
      </w:r>
      <w:r w:rsidR="004B3F79">
        <w:rPr>
          <w:spacing w:val="3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3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em</w:t>
      </w:r>
      <w:r w:rsidR="004B3F79">
        <w:rPr>
          <w:spacing w:val="1"/>
          <w:sz w:val="18"/>
          <w:szCs w:val="18"/>
        </w:rPr>
        <w:t>ph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ze</w:t>
      </w:r>
      <w:r w:rsidR="004B3F79">
        <w:rPr>
          <w:sz w:val="18"/>
          <w:szCs w:val="18"/>
        </w:rPr>
        <w:t>d</w:t>
      </w:r>
      <w:r w:rsidR="004B3F79">
        <w:rPr>
          <w:spacing w:val="33"/>
          <w:sz w:val="18"/>
          <w:szCs w:val="18"/>
        </w:rPr>
        <w:t xml:space="preserve"> </w:t>
      </w:r>
      <w:r w:rsidR="004B3F79">
        <w:rPr>
          <w:sz w:val="18"/>
          <w:szCs w:val="18"/>
        </w:rPr>
        <w:t>a</w:t>
      </w:r>
      <w:r w:rsidR="004B3F79">
        <w:rPr>
          <w:spacing w:val="3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oa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3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ss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n</w:t>
      </w:r>
      <w:r w:rsidR="004B3F79">
        <w:rPr>
          <w:spacing w:val="33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eva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t</w:t>
      </w:r>
      <w:r w:rsidR="004B3F79">
        <w:rPr>
          <w:spacing w:val="3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3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4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:</w:t>
      </w:r>
      <w:r w:rsidR="004B3F79">
        <w:rPr>
          <w:spacing w:val="35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t</w:t>
      </w:r>
      <w:r w:rsidR="004B3F79">
        <w:rPr>
          <w:spacing w:val="30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oce</w:t>
      </w:r>
      <w:r w:rsidR="004B3F79">
        <w:rPr>
          <w:sz w:val="18"/>
          <w:szCs w:val="18"/>
        </w:rPr>
        <w:t>ss</w:t>
      </w:r>
      <w:r w:rsidR="004B3F79">
        <w:rPr>
          <w:spacing w:val="34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33"/>
          <w:sz w:val="18"/>
          <w:szCs w:val="18"/>
        </w:rPr>
        <w:t xml:space="preserve"> </w:t>
      </w:r>
      <w:r w:rsidR="004B3F79">
        <w:rPr>
          <w:spacing w:val="-3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st w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h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y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ac</w:t>
      </w:r>
      <w:r w:rsidR="004B3F79">
        <w:rPr>
          <w:spacing w:val="1"/>
          <w:sz w:val="18"/>
          <w:szCs w:val="18"/>
        </w:rPr>
        <w:t>hi</w:t>
      </w:r>
      <w:r w:rsidR="004B3F79">
        <w:rPr>
          <w:spacing w:val="-1"/>
          <w:sz w:val="18"/>
          <w:szCs w:val="18"/>
        </w:rPr>
        <w:t>eva</w:t>
      </w:r>
      <w:r w:rsidR="004B3F79">
        <w:rPr>
          <w:spacing w:val="1"/>
          <w:sz w:val="18"/>
          <w:szCs w:val="18"/>
        </w:rPr>
        <w:t>bl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ge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</w:t>
      </w:r>
      <w:r w:rsidR="004B3F79">
        <w:rPr>
          <w:sz w:val="18"/>
          <w:szCs w:val="18"/>
        </w:rPr>
        <w:t>so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bilit</w:t>
      </w:r>
      <w:r w:rsidR="004B3F79">
        <w:rPr>
          <w:spacing w:val="-4"/>
          <w:sz w:val="18"/>
          <w:szCs w:val="18"/>
        </w:rPr>
        <w:t>y</w:t>
      </w:r>
      <w:r w:rsidR="004B3F79">
        <w:rPr>
          <w:sz w:val="18"/>
          <w:szCs w:val="18"/>
        </w:rPr>
        <w:t>,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ame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iti</w:t>
      </w:r>
      <w:r w:rsidR="004B3F79">
        <w:rPr>
          <w:spacing w:val="-1"/>
          <w:sz w:val="18"/>
          <w:szCs w:val="18"/>
        </w:rPr>
        <w:t>v</w:t>
      </w:r>
      <w:r w:rsidR="004B3F79">
        <w:rPr>
          <w:spacing w:val="1"/>
          <w:sz w:val="18"/>
          <w:szCs w:val="18"/>
        </w:rPr>
        <w:t>it</w:t>
      </w:r>
      <w:r w:rsidR="004B3F79">
        <w:rPr>
          <w:spacing w:val="-1"/>
          <w:sz w:val="18"/>
          <w:szCs w:val="18"/>
        </w:rPr>
        <w:t>y</w:t>
      </w:r>
      <w:r w:rsidR="004B3F79">
        <w:rPr>
          <w:sz w:val="18"/>
          <w:szCs w:val="18"/>
        </w:rPr>
        <w:t>,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 s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bilit</w:t>
      </w:r>
      <w:r w:rsidR="004B3F79">
        <w:rPr>
          <w:sz w:val="18"/>
          <w:szCs w:val="18"/>
        </w:rPr>
        <w:t>y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 xml:space="preserve">re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t</w:t>
      </w:r>
      <w:r w:rsidR="004B3F79">
        <w:rPr>
          <w:spacing w:val="6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z w:val="18"/>
          <w:szCs w:val="18"/>
        </w:rPr>
        <w:t>t</w:t>
      </w:r>
      <w:r w:rsidR="004B3F79">
        <w:rPr>
          <w:spacing w:val="1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ti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0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ac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ss</w:t>
      </w:r>
      <w:r w:rsidR="004B3F79">
        <w:rPr>
          <w:spacing w:val="10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7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b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s.</w:t>
      </w:r>
      <w:r w:rsidR="004B3F79">
        <w:rPr>
          <w:spacing w:val="8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W</w:t>
      </w:r>
      <w:r w:rsidR="004B3F79">
        <w:rPr>
          <w:spacing w:val="1"/>
          <w:sz w:val="18"/>
          <w:szCs w:val="18"/>
        </w:rPr>
        <w:t>hil</w:t>
      </w:r>
      <w:r w:rsidR="004B3F79">
        <w:rPr>
          <w:sz w:val="18"/>
          <w:szCs w:val="18"/>
        </w:rPr>
        <w:t>e</w:t>
      </w:r>
      <w:r w:rsidR="004B3F79">
        <w:rPr>
          <w:spacing w:val="10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t</w:t>
      </w:r>
      <w:r w:rsidR="004B3F79">
        <w:rPr>
          <w:spacing w:val="8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di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tl</w:t>
      </w:r>
      <w:r w:rsidR="004B3F79">
        <w:rPr>
          <w:sz w:val="18"/>
          <w:szCs w:val="18"/>
        </w:rPr>
        <w:t>y</w:t>
      </w:r>
      <w:r w:rsidR="004B3F79">
        <w:rPr>
          <w:spacing w:val="9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dd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ss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9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4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1"/>
          <w:sz w:val="18"/>
          <w:szCs w:val="18"/>
        </w:rPr>
        <w:t>g</w:t>
      </w:r>
      <w:r w:rsidR="004B3F79">
        <w:rPr>
          <w:sz w:val="18"/>
          <w:szCs w:val="18"/>
        </w:rPr>
        <w:t>,</w:t>
      </w:r>
      <w:r w:rsidR="004B3F79">
        <w:rPr>
          <w:spacing w:val="11"/>
          <w:sz w:val="18"/>
          <w:szCs w:val="18"/>
        </w:rPr>
        <w:t xml:space="preserve"> </w:t>
      </w:r>
      <w:r w:rsidR="004B3F79">
        <w:rPr>
          <w:sz w:val="18"/>
          <w:szCs w:val="18"/>
        </w:rPr>
        <w:t>(R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ya</w:t>
      </w:r>
      <w:r w:rsidR="004B3F79">
        <w:rPr>
          <w:sz w:val="18"/>
          <w:szCs w:val="18"/>
        </w:rPr>
        <w:t xml:space="preserve">z 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t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3"/>
          <w:sz w:val="18"/>
          <w:szCs w:val="18"/>
        </w:rPr>
        <w:t>l</w:t>
      </w:r>
      <w:r w:rsidR="004B3F79">
        <w:rPr>
          <w:spacing w:val="-2"/>
          <w:sz w:val="18"/>
          <w:szCs w:val="18"/>
        </w:rPr>
        <w:t>,</w:t>
      </w:r>
      <w:r w:rsidR="004B3F79">
        <w:rPr>
          <w:spacing w:val="1"/>
          <w:sz w:val="18"/>
          <w:szCs w:val="18"/>
        </w:rPr>
        <w:t>2</w:t>
      </w:r>
      <w:r w:rsidR="004B3F79">
        <w:rPr>
          <w:spacing w:val="-1"/>
          <w:sz w:val="18"/>
          <w:szCs w:val="18"/>
        </w:rPr>
        <w:t>0</w:t>
      </w:r>
      <w:r w:rsidR="004B3F79">
        <w:rPr>
          <w:spacing w:val="1"/>
          <w:sz w:val="18"/>
          <w:szCs w:val="18"/>
        </w:rPr>
        <w:t>1</w:t>
      </w:r>
      <w:r w:rsidR="004B3F79">
        <w:rPr>
          <w:spacing w:val="-1"/>
          <w:sz w:val="18"/>
          <w:szCs w:val="18"/>
        </w:rPr>
        <w:t>9</w:t>
      </w:r>
      <w:r w:rsidR="004B3F79">
        <w:rPr>
          <w:sz w:val="18"/>
          <w:szCs w:val="18"/>
        </w:rPr>
        <w:t>)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ov</w:t>
      </w:r>
      <w:r w:rsidR="004B3F79">
        <w:rPr>
          <w:spacing w:val="1"/>
          <w:sz w:val="18"/>
          <w:szCs w:val="18"/>
        </w:rPr>
        <w:t>id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a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utio</w:t>
      </w:r>
      <w:r w:rsidR="004B3F79">
        <w:rPr>
          <w:spacing w:val="-1"/>
          <w:sz w:val="18"/>
          <w:szCs w:val="18"/>
        </w:rPr>
        <w:t>na</w:t>
      </w:r>
      <w:r w:rsidR="004B3F79">
        <w:rPr>
          <w:sz w:val="18"/>
          <w:szCs w:val="18"/>
        </w:rPr>
        <w:t>ry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em</w:t>
      </w:r>
      <w:r w:rsidR="004B3F79">
        <w:rPr>
          <w:spacing w:val="1"/>
          <w:sz w:val="18"/>
          <w:szCs w:val="18"/>
        </w:rPr>
        <w:t>ind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r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bo</w:t>
      </w:r>
      <w:r w:rsidR="004B3F79">
        <w:rPr>
          <w:spacing w:val="-1"/>
          <w:sz w:val="18"/>
          <w:szCs w:val="18"/>
        </w:rPr>
        <w:t>u</w:t>
      </w:r>
      <w:r w:rsidR="004B3F79">
        <w:rPr>
          <w:sz w:val="18"/>
          <w:szCs w:val="18"/>
        </w:rPr>
        <w:t>t</w:t>
      </w:r>
      <w:r w:rsidR="004B3F79">
        <w:rPr>
          <w:spacing w:val="1"/>
          <w:sz w:val="18"/>
          <w:szCs w:val="18"/>
        </w:rPr>
        <w:t xml:space="preserve"> th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po</w:t>
      </w:r>
      <w:r w:rsidR="004B3F79">
        <w:rPr>
          <w:sz w:val="18"/>
          <w:szCs w:val="18"/>
        </w:rPr>
        <w:t>r</w:t>
      </w:r>
      <w:r w:rsidR="004B3F79">
        <w:rPr>
          <w:spacing w:val="-2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>e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b</w:t>
      </w:r>
      <w:r w:rsidR="004B3F79">
        <w:rPr>
          <w:spacing w:val="1"/>
          <w:sz w:val="18"/>
          <w:szCs w:val="18"/>
        </w:rPr>
        <w:t>u</w:t>
      </w:r>
      <w:r w:rsidR="004B3F79">
        <w:rPr>
          <w:sz w:val="18"/>
          <w:szCs w:val="18"/>
        </w:rPr>
        <w:t>st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nd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ze</w:t>
      </w:r>
      <w:r w:rsidR="004B3F79">
        <w:rPr>
          <w:sz w:val="18"/>
          <w:szCs w:val="18"/>
        </w:rPr>
        <w:t>d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ev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lu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 xml:space="preserve">n </w:t>
      </w:r>
      <w:r w:rsidR="004B3F79">
        <w:rPr>
          <w:spacing w:val="-1"/>
          <w:sz w:val="18"/>
          <w:szCs w:val="18"/>
        </w:rPr>
        <w:t>me</w:t>
      </w:r>
      <w:r w:rsidR="004B3F79">
        <w:rPr>
          <w:spacing w:val="1"/>
          <w:sz w:val="18"/>
          <w:szCs w:val="18"/>
        </w:rPr>
        <w:t>tho</w:t>
      </w:r>
      <w:r w:rsidR="004B3F79">
        <w:rPr>
          <w:spacing w:val="-1"/>
          <w:sz w:val="18"/>
          <w:szCs w:val="18"/>
        </w:rPr>
        <w:t>d</w:t>
      </w:r>
      <w:r w:rsidR="004B3F79">
        <w:rPr>
          <w:sz w:val="18"/>
          <w:szCs w:val="18"/>
        </w:rPr>
        <w:t>s</w:t>
      </w:r>
      <w:r w:rsidR="004B3F79">
        <w:rPr>
          <w:spacing w:val="29"/>
          <w:sz w:val="18"/>
          <w:szCs w:val="18"/>
        </w:rPr>
        <w:t xml:space="preserve"> </w:t>
      </w:r>
      <w:r w:rsidR="004B3F79">
        <w:rPr>
          <w:sz w:val="18"/>
          <w:szCs w:val="18"/>
        </w:rPr>
        <w:t>w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n</w:t>
      </w:r>
      <w:r w:rsidR="004B3F79">
        <w:rPr>
          <w:spacing w:val="3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int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uc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>g</w:t>
      </w:r>
      <w:r w:rsidR="004B3F79">
        <w:rPr>
          <w:spacing w:val="3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ove</w:t>
      </w:r>
      <w:r w:rsidR="004B3F79">
        <w:rPr>
          <w:sz w:val="18"/>
          <w:szCs w:val="18"/>
        </w:rPr>
        <w:t>l</w:t>
      </w:r>
      <w:r w:rsidR="004B3F79">
        <w:rPr>
          <w:spacing w:val="30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2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b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ca</w:t>
      </w:r>
      <w:r w:rsidR="004B3F79">
        <w:rPr>
          <w:spacing w:val="1"/>
          <w:sz w:val="18"/>
          <w:szCs w:val="18"/>
        </w:rPr>
        <w:t>tio</w:t>
      </w:r>
      <w:r w:rsidR="004B3F79">
        <w:rPr>
          <w:sz w:val="18"/>
          <w:szCs w:val="18"/>
        </w:rPr>
        <w:t>n</w:t>
      </w:r>
      <w:r w:rsidR="004B3F79">
        <w:rPr>
          <w:spacing w:val="31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u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s;</w:t>
      </w:r>
      <w:r w:rsidR="004B3F79">
        <w:rPr>
          <w:spacing w:val="3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he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r</w:t>
      </w:r>
      <w:r w:rsidR="004B3F79">
        <w:rPr>
          <w:spacing w:val="3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l</w:t>
      </w:r>
      <w:r w:rsidR="004B3F79">
        <w:rPr>
          <w:spacing w:val="-1"/>
          <w:sz w:val="18"/>
          <w:szCs w:val="18"/>
        </w:rPr>
        <w:t>y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3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f</w:t>
      </w:r>
      <w:r w:rsidR="004B3F79">
        <w:rPr>
          <w:spacing w:val="29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di</w:t>
      </w:r>
      <w:r w:rsidR="004B3F79">
        <w:rPr>
          <w:spacing w:val="-1"/>
          <w:sz w:val="18"/>
          <w:szCs w:val="18"/>
        </w:rPr>
        <w:t>ag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ti</w:t>
      </w:r>
      <w:r w:rsidR="004B3F79">
        <w:rPr>
          <w:sz w:val="18"/>
          <w:szCs w:val="18"/>
        </w:rPr>
        <w:t>c</w:t>
      </w:r>
      <w:r w:rsidR="004B3F79">
        <w:rPr>
          <w:spacing w:val="29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ec</w:t>
      </w:r>
      <w:r w:rsidR="004B3F79">
        <w:rPr>
          <w:spacing w:val="1"/>
          <w:sz w:val="18"/>
          <w:szCs w:val="18"/>
        </w:rPr>
        <w:t>hni</w:t>
      </w:r>
      <w:r w:rsidR="004B3F79">
        <w:rPr>
          <w:spacing w:val="-1"/>
          <w:sz w:val="18"/>
          <w:szCs w:val="18"/>
        </w:rPr>
        <w:t>q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29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in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ce</w:t>
      </w:r>
      <w:r w:rsidR="004B3F79">
        <w:rPr>
          <w:sz w:val="18"/>
          <w:szCs w:val="18"/>
        </w:rPr>
        <w:t>s</w:t>
      </w:r>
      <w:r w:rsidR="004B3F79">
        <w:rPr>
          <w:spacing w:val="3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 xml:space="preserve">e 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ee</w:t>
      </w:r>
      <w:r w:rsidR="004B3F79">
        <w:rPr>
          <w:sz w:val="18"/>
          <w:szCs w:val="18"/>
        </w:rPr>
        <w:t>d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nd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ze</w:t>
      </w:r>
      <w:r w:rsidR="004B3F79">
        <w:rPr>
          <w:sz w:val="18"/>
          <w:szCs w:val="18"/>
        </w:rPr>
        <w:t>d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st</w:t>
      </w:r>
      <w:r w:rsidR="004B3F79">
        <w:rPr>
          <w:spacing w:val="1"/>
          <w:sz w:val="18"/>
          <w:szCs w:val="18"/>
        </w:rPr>
        <w:t xml:space="preserve"> 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to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l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o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va</w:t>
      </w:r>
      <w:r w:rsidR="004B3F79">
        <w:rPr>
          <w:spacing w:val="1"/>
          <w:sz w:val="18"/>
          <w:szCs w:val="18"/>
        </w:rPr>
        <w:t>lid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e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4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me</w:t>
      </w:r>
      <w:r w:rsidR="004B3F79">
        <w:rPr>
          <w:sz w:val="18"/>
          <w:szCs w:val="18"/>
        </w:rPr>
        <w:t>d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pl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s’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un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tio</w:t>
      </w:r>
      <w:r w:rsidR="004B3F79">
        <w:rPr>
          <w:spacing w:val="-1"/>
          <w:sz w:val="18"/>
          <w:szCs w:val="18"/>
        </w:rPr>
        <w:t>na</w:t>
      </w:r>
      <w:r w:rsidR="004B3F79">
        <w:rPr>
          <w:sz w:val="18"/>
          <w:szCs w:val="18"/>
        </w:rPr>
        <w:t>l</w:t>
      </w:r>
      <w:r w:rsidR="004B3F79">
        <w:rPr>
          <w:spacing w:val="4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p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o</w:t>
      </w:r>
      <w:r w:rsidR="004B3F79">
        <w:rPr>
          <w:spacing w:val="1"/>
          <w:sz w:val="18"/>
          <w:szCs w:val="18"/>
        </w:rPr>
        <w:t>p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u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>h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 xml:space="preserve">s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nn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 xml:space="preserve">l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id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lit</w:t>
      </w:r>
      <w:r w:rsidR="004B3F79">
        <w:rPr>
          <w:spacing w:val="-1"/>
          <w:sz w:val="18"/>
          <w:szCs w:val="18"/>
        </w:rPr>
        <w:t>y</w:t>
      </w:r>
      <w:r w:rsidR="004B3F79">
        <w:rPr>
          <w:sz w:val="18"/>
          <w:szCs w:val="18"/>
        </w:rPr>
        <w:t>,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mec</w:t>
      </w:r>
      <w:r w:rsidR="004B3F79">
        <w:rPr>
          <w:spacing w:val="1"/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ni</w:t>
      </w:r>
      <w:r w:rsidR="004B3F79">
        <w:rPr>
          <w:spacing w:val="-1"/>
          <w:sz w:val="18"/>
          <w:szCs w:val="18"/>
        </w:rPr>
        <w:t>ca</w:t>
      </w:r>
      <w:r w:rsidR="004B3F79">
        <w:rPr>
          <w:sz w:val="18"/>
          <w:szCs w:val="18"/>
        </w:rPr>
        <w:t>l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th</w:t>
      </w:r>
      <w:r w:rsidR="004B3F79">
        <w:rPr>
          <w:sz w:val="18"/>
          <w:szCs w:val="18"/>
        </w:rPr>
        <w:t xml:space="preserve">, 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z w:val="18"/>
          <w:szCs w:val="18"/>
        </w:rPr>
        <w:t>d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rr</w:t>
      </w:r>
      <w:r w:rsidR="004B3F79">
        <w:rPr>
          <w:spacing w:val="-1"/>
          <w:sz w:val="18"/>
          <w:szCs w:val="18"/>
        </w:rPr>
        <w:t>o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io</w:t>
      </w:r>
      <w:r w:rsidR="004B3F79">
        <w:rPr>
          <w:sz w:val="18"/>
          <w:szCs w:val="18"/>
        </w:rPr>
        <w:t>n r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>c</w:t>
      </w:r>
      <w:r w:rsidR="004B3F79">
        <w:rPr>
          <w:sz w:val="18"/>
          <w:szCs w:val="18"/>
        </w:rPr>
        <w:t>e</w:t>
      </w:r>
      <w:r w:rsidR="004B3F79">
        <w:rPr>
          <w:spacing w:val="1"/>
          <w:sz w:val="18"/>
          <w:szCs w:val="18"/>
        </w:rPr>
        <w:t xml:space="preserve"> u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d</w:t>
      </w:r>
      <w:r w:rsidR="004B3F79">
        <w:rPr>
          <w:spacing w:val="-1"/>
          <w:sz w:val="18"/>
          <w:szCs w:val="18"/>
        </w:rPr>
        <w:t>e</w:t>
      </w:r>
      <w:r w:rsidR="004B3F79">
        <w:rPr>
          <w:sz w:val="18"/>
          <w:szCs w:val="18"/>
        </w:rPr>
        <w:t>r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ea</w:t>
      </w:r>
      <w:r w:rsidR="004B3F79">
        <w:rPr>
          <w:spacing w:val="1"/>
          <w:sz w:val="18"/>
          <w:szCs w:val="18"/>
        </w:rPr>
        <w:t>li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ti</w:t>
      </w:r>
      <w:r w:rsidR="004B3F79">
        <w:rPr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 xml:space="preserve"> o</w:t>
      </w:r>
      <w:r w:rsidR="004B3F79">
        <w:rPr>
          <w:spacing w:val="-1"/>
          <w:sz w:val="18"/>
          <w:szCs w:val="18"/>
        </w:rPr>
        <w:t>pe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tin</w:t>
      </w:r>
      <w:r w:rsidR="004B3F79">
        <w:rPr>
          <w:sz w:val="18"/>
          <w:szCs w:val="18"/>
        </w:rPr>
        <w:t>g</w:t>
      </w:r>
      <w:r w:rsidR="004B3F79">
        <w:rPr>
          <w:spacing w:val="3"/>
          <w:sz w:val="18"/>
          <w:szCs w:val="18"/>
        </w:rPr>
        <w:t xml:space="preserve"> </w:t>
      </w:r>
      <w:r w:rsidR="004B3F79">
        <w:rPr>
          <w:spacing w:val="-1"/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n</w:t>
      </w:r>
      <w:r w:rsidR="004B3F79">
        <w:rPr>
          <w:spacing w:val="1"/>
          <w:sz w:val="18"/>
          <w:szCs w:val="18"/>
        </w:rPr>
        <w:t>dit</w:t>
      </w:r>
      <w:r w:rsidR="004B3F79">
        <w:rPr>
          <w:spacing w:val="-2"/>
          <w:sz w:val="18"/>
          <w:szCs w:val="18"/>
        </w:rPr>
        <w:t>i</w:t>
      </w:r>
      <w:r w:rsidR="004B3F79">
        <w:rPr>
          <w:spacing w:val="1"/>
          <w:sz w:val="18"/>
          <w:szCs w:val="18"/>
        </w:rPr>
        <w:t>o</w:t>
      </w:r>
      <w:r w:rsidR="004B3F79">
        <w:rPr>
          <w:spacing w:val="-1"/>
          <w:sz w:val="18"/>
          <w:szCs w:val="18"/>
        </w:rPr>
        <w:t>n</w:t>
      </w:r>
      <w:r w:rsidR="004B3F79">
        <w:rPr>
          <w:sz w:val="18"/>
          <w:szCs w:val="18"/>
        </w:rPr>
        <w:t>s</w:t>
      </w:r>
      <w:r w:rsidR="004B3F79">
        <w:rPr>
          <w:spacing w:val="1"/>
          <w:sz w:val="18"/>
          <w:szCs w:val="18"/>
        </w:rPr>
        <w:t>.</w:t>
      </w:r>
      <w:r w:rsidR="004B3F79">
        <w:rPr>
          <w:sz w:val="18"/>
          <w:szCs w:val="18"/>
        </w:rPr>
        <w:t>H</w:t>
      </w:r>
      <w:r w:rsidR="004B3F79">
        <w:rPr>
          <w:spacing w:val="-1"/>
          <w:sz w:val="18"/>
          <w:szCs w:val="18"/>
        </w:rPr>
        <w:t>y</w:t>
      </w:r>
      <w:r w:rsidR="004B3F79">
        <w:rPr>
          <w:spacing w:val="1"/>
          <w:sz w:val="18"/>
          <w:szCs w:val="18"/>
        </w:rPr>
        <w:t>d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pacing w:val="1"/>
          <w:sz w:val="18"/>
          <w:szCs w:val="18"/>
        </w:rPr>
        <w:t>uli</w:t>
      </w:r>
      <w:r w:rsidR="004B3F79">
        <w:rPr>
          <w:sz w:val="18"/>
          <w:szCs w:val="18"/>
        </w:rPr>
        <w:t>c</w:t>
      </w:r>
      <w:r w:rsidR="004B3F79">
        <w:rPr>
          <w:spacing w:val="1"/>
          <w:sz w:val="18"/>
          <w:szCs w:val="18"/>
        </w:rPr>
        <w:t xml:space="preserve"> </w:t>
      </w:r>
      <w:r w:rsidR="004B3F79">
        <w:rPr>
          <w:spacing w:val="-2"/>
          <w:sz w:val="18"/>
          <w:szCs w:val="18"/>
        </w:rPr>
        <w:t>f</w:t>
      </w:r>
      <w:r w:rsidR="004B3F79">
        <w:rPr>
          <w:spacing w:val="1"/>
          <w:sz w:val="18"/>
          <w:szCs w:val="18"/>
        </w:rPr>
        <w:t>o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m</w:t>
      </w:r>
      <w:r w:rsidR="004B3F79">
        <w:rPr>
          <w:spacing w:val="1"/>
          <w:sz w:val="18"/>
          <w:szCs w:val="18"/>
        </w:rPr>
        <w:t>in</w:t>
      </w:r>
      <w:r w:rsidR="004B3F79">
        <w:rPr>
          <w:sz w:val="18"/>
          <w:szCs w:val="18"/>
        </w:rPr>
        <w:t xml:space="preserve">g </w:t>
      </w:r>
      <w:r w:rsidR="004B3F79">
        <w:rPr>
          <w:spacing w:val="1"/>
          <w:sz w:val="18"/>
          <w:szCs w:val="18"/>
        </w:rPr>
        <w:t>di</w:t>
      </w:r>
      <w:r w:rsidR="004B3F79">
        <w:rPr>
          <w:spacing w:val="-1"/>
          <w:sz w:val="18"/>
          <w:szCs w:val="18"/>
        </w:rPr>
        <w:t>ag</w:t>
      </w:r>
      <w:r w:rsidR="004B3F79">
        <w:rPr>
          <w:sz w:val="18"/>
          <w:szCs w:val="18"/>
        </w:rPr>
        <w:t>r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 xml:space="preserve">m </w:t>
      </w:r>
      <w:r w:rsidR="004B3F79">
        <w:rPr>
          <w:spacing w:val="-1"/>
          <w:sz w:val="18"/>
          <w:szCs w:val="18"/>
        </w:rPr>
        <w:t>a</w:t>
      </w:r>
      <w:r w:rsidR="004B3F79">
        <w:rPr>
          <w:sz w:val="18"/>
          <w:szCs w:val="18"/>
        </w:rPr>
        <w:t>s s</w:t>
      </w:r>
      <w:r w:rsidR="004B3F79">
        <w:rPr>
          <w:spacing w:val="1"/>
          <w:sz w:val="18"/>
          <w:szCs w:val="18"/>
        </w:rPr>
        <w:t>ho</w:t>
      </w:r>
      <w:r w:rsidR="004B3F79">
        <w:rPr>
          <w:spacing w:val="-3"/>
          <w:sz w:val="18"/>
          <w:szCs w:val="18"/>
        </w:rPr>
        <w:t>w</w:t>
      </w:r>
      <w:r w:rsidR="004B3F79">
        <w:rPr>
          <w:sz w:val="18"/>
          <w:szCs w:val="18"/>
        </w:rPr>
        <w:t>n</w:t>
      </w:r>
      <w:r w:rsidR="004B3F79">
        <w:rPr>
          <w:spacing w:val="2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i</w:t>
      </w:r>
      <w:r w:rsidR="004B3F79">
        <w:rPr>
          <w:sz w:val="18"/>
          <w:szCs w:val="18"/>
        </w:rPr>
        <w:t>n</w:t>
      </w:r>
      <w:r w:rsidR="004B3F79">
        <w:rPr>
          <w:spacing w:val="-1"/>
          <w:sz w:val="18"/>
          <w:szCs w:val="18"/>
        </w:rPr>
        <w:t xml:space="preserve"> </w:t>
      </w:r>
      <w:r w:rsidR="004B3F79">
        <w:rPr>
          <w:spacing w:val="1"/>
          <w:sz w:val="18"/>
          <w:szCs w:val="18"/>
        </w:rPr>
        <w:t>Fi</w:t>
      </w:r>
      <w:r w:rsidR="004B3F79">
        <w:rPr>
          <w:spacing w:val="-1"/>
          <w:sz w:val="18"/>
          <w:szCs w:val="18"/>
        </w:rPr>
        <w:t>g</w:t>
      </w:r>
      <w:r w:rsidR="004B3F79">
        <w:rPr>
          <w:spacing w:val="1"/>
          <w:sz w:val="18"/>
          <w:szCs w:val="18"/>
        </w:rPr>
        <w:t>.</w:t>
      </w:r>
      <w:r w:rsidR="0066107A">
        <w:rPr>
          <w:spacing w:val="1"/>
          <w:sz w:val="18"/>
          <w:szCs w:val="18"/>
        </w:rPr>
        <w:t>2</w:t>
      </w:r>
      <w:r w:rsidR="004B3F79">
        <w:rPr>
          <w:sz w:val="18"/>
          <w:szCs w:val="18"/>
        </w:rPr>
        <w:t>.</w:t>
      </w:r>
    </w:p>
    <w:p w:rsidR="00045ABC" w:rsidRDefault="00045ABC">
      <w:pPr>
        <w:spacing w:line="180" w:lineRule="exact"/>
        <w:rPr>
          <w:sz w:val="18"/>
          <w:szCs w:val="18"/>
        </w:rPr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4B3F79">
      <w:pPr>
        <w:ind w:left="2796"/>
        <w:rPr>
          <w:sz w:val="18"/>
          <w:szCs w:val="18"/>
        </w:rPr>
      </w:pPr>
      <w:r>
        <w:rPr>
          <w:b/>
          <w:spacing w:val="1"/>
          <w:sz w:val="18"/>
          <w:szCs w:val="18"/>
        </w:rPr>
        <w:t>Fig</w:t>
      </w:r>
      <w:r>
        <w:rPr>
          <w:b/>
          <w:spacing w:val="-2"/>
          <w:sz w:val="18"/>
          <w:szCs w:val="18"/>
        </w:rPr>
        <w:t>.</w:t>
      </w:r>
      <w:r w:rsidR="0066107A"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 xml:space="preserve"> H</w:t>
      </w:r>
      <w:r>
        <w:rPr>
          <w:b/>
          <w:spacing w:val="1"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auli</w:t>
      </w:r>
      <w:r>
        <w:rPr>
          <w:b/>
          <w:sz w:val="18"/>
          <w:szCs w:val="18"/>
        </w:rPr>
        <w:t>c f</w:t>
      </w:r>
      <w:r>
        <w:rPr>
          <w:b/>
          <w:spacing w:val="-1"/>
          <w:sz w:val="18"/>
          <w:szCs w:val="18"/>
        </w:rPr>
        <w:t>orm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g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iag</w:t>
      </w:r>
      <w:r>
        <w:rPr>
          <w:b/>
          <w:spacing w:val="-1"/>
          <w:sz w:val="18"/>
          <w:szCs w:val="18"/>
        </w:rPr>
        <w:t>ra</w:t>
      </w:r>
      <w:r>
        <w:rPr>
          <w:b/>
          <w:sz w:val="18"/>
          <w:szCs w:val="18"/>
        </w:rPr>
        <w:t>m</w:t>
      </w:r>
    </w:p>
    <w:p w:rsidR="00045ABC" w:rsidRDefault="00045ABC">
      <w:pPr>
        <w:spacing w:before="4" w:line="120" w:lineRule="exact"/>
        <w:rPr>
          <w:sz w:val="12"/>
          <w:szCs w:val="12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120" w:right="3442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dd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and 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yb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Manu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ur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g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pproach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401" w:firstLine="360"/>
        <w:jc w:val="both"/>
        <w:rPr>
          <w:sz w:val="18"/>
          <w:szCs w:val="18"/>
        </w:rPr>
        <w:sectPr w:rsidR="00045ABC">
          <w:pgSz w:w="11920" w:h="16840"/>
          <w:pgMar w:top="1400" w:right="1680" w:bottom="280" w:left="1680" w:header="0" w:footer="704" w:gutter="0"/>
          <w:cols w:space="720"/>
        </w:sectPr>
      </w:pP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(A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)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tiv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pi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ul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ibl</w:t>
      </w:r>
      <w:r>
        <w:rPr>
          <w:sz w:val="18"/>
          <w:szCs w:val="18"/>
        </w:rPr>
        <w:t>e 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ploi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ss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rt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—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—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lui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ag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mag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-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-r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AM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s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mac</w:t>
      </w:r>
      <w:r>
        <w:rPr>
          <w:spacing w:val="1"/>
          <w:sz w:val="18"/>
          <w:szCs w:val="18"/>
        </w:rPr>
        <w:t>hin</w:t>
      </w:r>
      <w:r>
        <w:rPr>
          <w:sz w:val="18"/>
          <w:szCs w:val="18"/>
        </w:rPr>
        <w:t>e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–</w:t>
      </w:r>
    </w:p>
    <w:p w:rsidR="00045ABC" w:rsidRDefault="004B3F79">
      <w:pPr>
        <w:spacing w:before="83" w:line="384" w:lineRule="auto"/>
        <w:ind w:left="199" w:right="40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lastRenderedPageBreak/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ld</w:t>
      </w:r>
      <w:r>
        <w:rPr>
          <w:sz w:val="18"/>
          <w:szCs w:val="18"/>
        </w:rPr>
        <w:t>s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sh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ldi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ilo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og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ho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(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ł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nti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w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y</w:t>
      </w:r>
      <w:r>
        <w:rPr>
          <w:spacing w:val="2"/>
          <w:sz w:val="18"/>
          <w:szCs w:val="18"/>
        </w:rPr>
        <w:t>-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 xml:space="preserve">n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olu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ldi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di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 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oe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lit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 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s: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 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 A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ehav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-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oni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lu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ove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w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s—w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 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ry </w:t>
      </w:r>
      <w:r>
        <w:rPr>
          <w:spacing w:val="-1"/>
          <w:sz w:val="18"/>
          <w:szCs w:val="18"/>
        </w:rPr>
        <w:t>mac</w:t>
      </w:r>
      <w:r>
        <w:rPr>
          <w:spacing w:val="1"/>
          <w:sz w:val="18"/>
          <w:szCs w:val="18"/>
        </w:rPr>
        <w:t>hinin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s,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 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—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 AM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s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-s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olu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h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til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mee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PE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20" w:right="4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ra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y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For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hods</w:t>
      </w:r>
    </w:p>
    <w:p w:rsidR="00045ABC" w:rsidRDefault="00045ABC">
      <w:pPr>
        <w:spacing w:before="1" w:line="160" w:lineRule="exact"/>
        <w:rPr>
          <w:sz w:val="17"/>
          <w:szCs w:val="17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120" w:right="4354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For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ab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y and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im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onal</w:t>
      </w:r>
      <w:r>
        <w:rPr>
          <w:b/>
          <w:spacing w:val="-1"/>
          <w:sz w:val="22"/>
          <w:szCs w:val="22"/>
        </w:rPr>
        <w:t xml:space="preserve"> A</w:t>
      </w:r>
      <w:r>
        <w:rPr>
          <w:b/>
          <w:sz w:val="22"/>
          <w:szCs w:val="22"/>
        </w:rPr>
        <w:t>ccura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y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 w:firstLine="360"/>
        <w:jc w:val="both"/>
        <w:rPr>
          <w:sz w:val="18"/>
          <w:szCs w:val="18"/>
        </w:rPr>
        <w:sectPr w:rsidR="00045ABC">
          <w:pgSz w:w="11920" w:h="16840"/>
          <w:pgMar w:top="1400" w:right="1680" w:bottom="280" w:left="1680" w:header="0" w:footer="704" w:gutter="0"/>
          <w:cols w:space="720"/>
        </w:sectPr>
      </w:pPr>
      <w:r>
        <w:rPr>
          <w:spacing w:val="1"/>
          <w:sz w:val="18"/>
          <w:szCs w:val="18"/>
        </w:rPr>
        <w:t>Fo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 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rf</w:t>
      </w:r>
      <w:r>
        <w:rPr>
          <w:spacing w:val="-1"/>
          <w:sz w:val="18"/>
          <w:szCs w:val="18"/>
        </w:rPr>
        <w:t>ace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 xml:space="preserve">ss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s;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     (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)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lli</w:t>
      </w:r>
      <w:r>
        <w:rPr>
          <w:sz w:val="18"/>
          <w:szCs w:val="18"/>
        </w:rPr>
        <w:t>c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r-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rm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hi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o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eve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ck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ey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s,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 s</w:t>
      </w:r>
      <w:r>
        <w:rPr>
          <w:spacing w:val="1"/>
          <w:sz w:val="18"/>
          <w:szCs w:val="18"/>
        </w:rPr>
        <w:t>tu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ck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lo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ptib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oca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;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ut,2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)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l</w:t>
      </w:r>
      <w:r>
        <w:rPr>
          <w:spacing w:val="-1"/>
          <w:sz w:val="18"/>
          <w:szCs w:val="18"/>
        </w:rPr>
        <w:t>oca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amag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agem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w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bili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ool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 xml:space="preserve">C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.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so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tol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ag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4B3F79">
      <w:pPr>
        <w:spacing w:before="69"/>
        <w:ind w:left="120" w:right="37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han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and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ro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he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ance</w:t>
      </w:r>
    </w:p>
    <w:p w:rsidR="00045ABC" w:rsidRDefault="00045ABC">
      <w:pPr>
        <w:spacing w:line="200" w:lineRule="exact"/>
      </w:pPr>
    </w:p>
    <w:p w:rsidR="00045ABC" w:rsidRDefault="00045ABC">
      <w:pPr>
        <w:spacing w:before="1" w:line="200" w:lineRule="exact"/>
      </w:pPr>
    </w:p>
    <w:p w:rsidR="00045ABC" w:rsidRDefault="004B3F79">
      <w:pPr>
        <w:spacing w:line="384" w:lineRule="auto"/>
        <w:ind w:left="199" w:right="40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s.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ind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idu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llo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 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en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di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s;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he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lo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rm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epa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e 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ry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y 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aye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;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ulo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n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in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idi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x</w:t>
      </w:r>
      <w:r>
        <w:rPr>
          <w:spacing w:val="1"/>
          <w:sz w:val="18"/>
          <w:szCs w:val="18"/>
        </w:rPr>
        <w:t>idi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pi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 a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 s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oot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ini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rt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s,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enc</w:t>
      </w:r>
      <w:r>
        <w:rPr>
          <w:sz w:val="18"/>
          <w:szCs w:val="18"/>
        </w:rPr>
        <w:t>y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Fi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ome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nce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og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iq</w:t>
      </w:r>
      <w:r>
        <w:rPr>
          <w:spacing w:val="-1"/>
          <w:sz w:val="18"/>
          <w:szCs w:val="18"/>
        </w:rPr>
        <w:t>ue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lp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se 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045ABC">
      <w:pPr>
        <w:spacing w:before="7" w:line="200" w:lineRule="exact"/>
      </w:pPr>
    </w:p>
    <w:p w:rsidR="00045ABC" w:rsidRDefault="004B3F79">
      <w:pPr>
        <w:ind w:left="120" w:right="5184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ost</w:t>
      </w:r>
      <w:r>
        <w:rPr>
          <w:b/>
          <w:spacing w:val="-1"/>
          <w:sz w:val="22"/>
          <w:szCs w:val="22"/>
        </w:rPr>
        <w:t xml:space="preserve"> 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ency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and Sca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ab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y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/>
        <w:jc w:val="both"/>
        <w:rPr>
          <w:sz w:val="18"/>
          <w:szCs w:val="18"/>
        </w:rPr>
        <w:sectPr w:rsidR="00045ABC">
          <w:pgSz w:w="11920" w:h="16840"/>
          <w:pgMar w:top="1460" w:right="1680" w:bottom="280" w:left="1680" w:header="0" w:footer="704" w:gutter="0"/>
          <w:cols w:space="720"/>
        </w:sect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st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>rs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ff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lli</w:t>
      </w:r>
      <w:r>
        <w:rPr>
          <w:sz w:val="18"/>
          <w:szCs w:val="18"/>
        </w:rPr>
        <w:t xml:space="preserve">c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 w</w:t>
      </w:r>
      <w:r>
        <w:rPr>
          <w:spacing w:val="1"/>
          <w:sz w:val="18"/>
          <w:szCs w:val="18"/>
        </w:rPr>
        <w:t>hil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so</w:t>
      </w:r>
      <w:r>
        <w:rPr>
          <w:spacing w:val="1"/>
          <w:sz w:val="18"/>
          <w:szCs w:val="18"/>
        </w:rPr>
        <w:t xml:space="preserve"> int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aya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key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 xml:space="preserve">)  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w-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xit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pi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;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—s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—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r-</w:t>
      </w:r>
      <w:r>
        <w:rPr>
          <w:spacing w:val="1"/>
          <w:sz w:val="18"/>
          <w:szCs w:val="18"/>
        </w:rPr>
        <w:t>uni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olu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ra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cyc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(Y</w:t>
      </w:r>
      <w:r>
        <w:rPr>
          <w:spacing w:val="1"/>
          <w:sz w:val="18"/>
          <w:szCs w:val="18"/>
        </w:rPr>
        <w:t>u</w:t>
      </w:r>
      <w:r>
        <w:rPr>
          <w:spacing w:val="-4"/>
          <w:sz w:val="18"/>
          <w:szCs w:val="18"/>
        </w:rPr>
        <w:t>y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plo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ool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agem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z w:val="18"/>
          <w:szCs w:val="18"/>
        </w:rPr>
        <w:t>s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l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ene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ibilit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plin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oma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og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: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 xml:space="preserve">ss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ry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ut</w:t>
      </w:r>
      <w:r>
        <w:rPr>
          <w:sz w:val="18"/>
          <w:szCs w:val="18"/>
        </w:rPr>
        <w:t>, 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s. (Q</w:t>
      </w:r>
      <w:r>
        <w:rPr>
          <w:spacing w:val="-1"/>
          <w:sz w:val="18"/>
          <w:szCs w:val="18"/>
        </w:rPr>
        <w:t>azz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)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-s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ot</w:t>
      </w:r>
      <w:r>
        <w:rPr>
          <w:sz w:val="18"/>
          <w:szCs w:val="18"/>
        </w:rPr>
        <w:t>-s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y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ove</w:t>
      </w:r>
      <w:r>
        <w:rPr>
          <w:sz w:val="18"/>
          <w:szCs w:val="18"/>
        </w:rPr>
        <w:t>l</w:t>
      </w:r>
    </w:p>
    <w:p w:rsidR="00045ABC" w:rsidRDefault="004B3F79">
      <w:pPr>
        <w:spacing w:before="83" w:line="384" w:lineRule="auto"/>
        <w:ind w:left="199" w:right="40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 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h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k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nge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hi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pec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s.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20" w:right="47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onc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us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ns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and Fu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pec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v</w:t>
      </w:r>
      <w:r>
        <w:rPr>
          <w:b/>
          <w:sz w:val="22"/>
          <w:szCs w:val="22"/>
        </w:rPr>
        <w:t>es</w:t>
      </w:r>
    </w:p>
    <w:p w:rsidR="00045ABC" w:rsidRDefault="00045ABC">
      <w:pPr>
        <w:spacing w:before="1" w:line="160" w:lineRule="exact"/>
        <w:rPr>
          <w:sz w:val="17"/>
          <w:szCs w:val="17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120" w:right="5588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Su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ary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K</w:t>
      </w:r>
      <w:r>
        <w:rPr>
          <w:b/>
          <w:sz w:val="22"/>
          <w:szCs w:val="22"/>
        </w:rPr>
        <w:t>ey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nd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ngs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hi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nth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ht</w:t>
      </w:r>
      <w:r>
        <w:rPr>
          <w:sz w:val="18"/>
          <w:szCs w:val="18"/>
        </w:rPr>
        <w:t xml:space="preserve">s. </w:t>
      </w:r>
      <w:r>
        <w:rPr>
          <w:spacing w:val="1"/>
          <w:sz w:val="18"/>
          <w:szCs w:val="18"/>
        </w:rPr>
        <w:t>St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 r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hi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rs 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wn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 r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rk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ilo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ha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tit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m 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oot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joi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oi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di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 s</w:t>
      </w:r>
      <w:r>
        <w:rPr>
          <w:spacing w:val="1"/>
          <w:sz w:val="18"/>
          <w:szCs w:val="18"/>
        </w:rPr>
        <w:t>tud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n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s;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ntl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lob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 xml:space="preserve">C 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, 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z w:val="18"/>
          <w:szCs w:val="18"/>
        </w:rPr>
        <w:t xml:space="preserve">d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st 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 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indin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to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rd 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idi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 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bili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20" w:right="4165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>
        <w:rPr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urrent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For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hods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399"/>
        <w:jc w:val="both"/>
        <w:rPr>
          <w:sz w:val="18"/>
          <w:szCs w:val="18"/>
        </w:rPr>
        <w:sectPr w:rsidR="00045ABC">
          <w:pgSz w:w="11920" w:h="16840"/>
          <w:pgMar w:top="1400" w:right="1680" w:bottom="280" w:left="1680" w:header="0" w:footer="704" w:gutter="0"/>
          <w:cols w:space="720"/>
        </w:sect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pit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 w</w:t>
      </w:r>
      <w:r>
        <w:rPr>
          <w:spacing w:val="1"/>
          <w:sz w:val="18"/>
          <w:szCs w:val="18"/>
        </w:rPr>
        <w:t>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ep</w:t>
      </w:r>
      <w:r>
        <w:rPr>
          <w:spacing w:val="1"/>
          <w:sz w:val="18"/>
          <w:szCs w:val="18"/>
        </w:rPr>
        <w:t>lo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ff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pin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diti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di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(N</w:t>
      </w:r>
      <w:r>
        <w:rPr>
          <w:spacing w:val="1"/>
          <w:sz w:val="18"/>
          <w:szCs w:val="18"/>
        </w:rPr>
        <w:t>odi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 xml:space="preserve"> 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ev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w-f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ith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>y r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ak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eav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s-f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uln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 xml:space="preserve">s. </w:t>
      </w:r>
      <w:r>
        <w:rPr>
          <w:spacing w:val="1"/>
          <w:sz w:val="18"/>
          <w:szCs w:val="18"/>
        </w:rPr>
        <w:t>Mo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eove</w:t>
      </w:r>
      <w:r>
        <w:rPr>
          <w:sz w:val="18"/>
          <w:szCs w:val="18"/>
        </w:rPr>
        <w:t>r,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ot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dd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–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s;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olo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lu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-s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rse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mea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ib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s—s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lit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—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int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eca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ult</w:t>
      </w:r>
      <w:r>
        <w:rPr>
          <w:sz w:val="18"/>
          <w:szCs w:val="18"/>
        </w:rPr>
        <w:t>s</w:t>
      </w:r>
    </w:p>
    <w:p w:rsidR="00045ABC" w:rsidRDefault="004B3F79">
      <w:pPr>
        <w:spacing w:before="83" w:line="385" w:lineRule="auto"/>
        <w:ind w:left="199" w:right="402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w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oll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lop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 xml:space="preserve">p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v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045ABC" w:rsidRDefault="00045ABC">
      <w:pPr>
        <w:spacing w:before="4" w:line="200" w:lineRule="exact"/>
      </w:pPr>
    </w:p>
    <w:p w:rsidR="00045ABC" w:rsidRDefault="004B3F79">
      <w:pPr>
        <w:ind w:left="120" w:right="5398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Fu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ure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eve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op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nt</w:t>
      </w:r>
      <w:r>
        <w:rPr>
          <w:b/>
          <w:spacing w:val="-1"/>
          <w:sz w:val="22"/>
          <w:szCs w:val="22"/>
        </w:rPr>
        <w:t xml:space="preserve"> T</w:t>
      </w:r>
      <w:r>
        <w:rPr>
          <w:b/>
          <w:sz w:val="22"/>
          <w:szCs w:val="22"/>
        </w:rPr>
        <w:t>rends</w:t>
      </w: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spacing w:line="384" w:lineRule="auto"/>
        <w:ind w:left="199" w:right="40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Fu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lop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qui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. (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bi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ae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)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hli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ss-</w:t>
      </w:r>
      <w:r>
        <w:rPr>
          <w:spacing w:val="1"/>
          <w:sz w:val="18"/>
          <w:szCs w:val="18"/>
        </w:rPr>
        <w:t>ind</w:t>
      </w:r>
      <w:r>
        <w:rPr>
          <w:spacing w:val="-1"/>
          <w:sz w:val="18"/>
          <w:szCs w:val="18"/>
        </w:rPr>
        <w:t>uce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ilu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ece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ini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kin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me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lli</w:t>
      </w:r>
      <w:r>
        <w:rPr>
          <w:sz w:val="18"/>
          <w:szCs w:val="18"/>
        </w:rPr>
        <w:t xml:space="preserve">c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indo</w:t>
      </w:r>
      <w:r>
        <w:rPr>
          <w:sz w:val="18"/>
          <w:szCs w:val="18"/>
        </w:rPr>
        <w:t xml:space="preserve">w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oni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 w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(D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p,2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)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ph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 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hni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ua</w:t>
      </w:r>
      <w:r>
        <w:rPr>
          <w:spacing w:val="1"/>
          <w:sz w:val="18"/>
          <w:szCs w:val="18"/>
        </w:rPr>
        <w:t>nti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 xml:space="preserve">y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c  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uid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ry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s;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ppl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 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kin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bli</w:t>
      </w:r>
      <w:r>
        <w:rPr>
          <w:sz w:val="18"/>
          <w:szCs w:val="18"/>
        </w:rPr>
        <w:t>sh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acc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s.   (</w:t>
      </w:r>
      <w:r>
        <w:rPr>
          <w:spacing w:val="1"/>
          <w:sz w:val="18"/>
          <w:szCs w:val="18"/>
        </w:rPr>
        <w:t>Z</w:t>
      </w:r>
      <w:r>
        <w:rPr>
          <w:spacing w:val="-1"/>
          <w:sz w:val="18"/>
          <w:szCs w:val="18"/>
        </w:rPr>
        <w:t>he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ed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lui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oac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 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ulti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—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s,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lui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w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>w-f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io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—s</w:t>
      </w:r>
      <w:r>
        <w:rPr>
          <w:spacing w:val="1"/>
          <w:sz w:val="18"/>
          <w:szCs w:val="18"/>
        </w:rPr>
        <w:t>ho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y a 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utu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r-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re  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lo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 xml:space="preserve">s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(U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 xml:space="preserve">i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y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,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 xml:space="preserve">)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 xml:space="preserve">w 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w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po</w:t>
      </w:r>
      <w:r>
        <w:rPr>
          <w:spacing w:val="-1"/>
          <w:sz w:val="18"/>
          <w:szCs w:val="18"/>
        </w:rPr>
        <w:t>ne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em</w:t>
      </w:r>
      <w:r>
        <w:rPr>
          <w:spacing w:val="2"/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thi</w:t>
      </w:r>
      <w:r>
        <w:rPr>
          <w:spacing w:val="-1"/>
          <w:sz w:val="18"/>
          <w:szCs w:val="18"/>
        </w:rPr>
        <w:t>nk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nc</w:t>
      </w:r>
      <w:r>
        <w:rPr>
          <w:spacing w:val="1"/>
          <w:sz w:val="18"/>
          <w:szCs w:val="18"/>
        </w:rPr>
        <w:t>lud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de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>n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 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Sh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,2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ed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lu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eme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ry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oga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he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;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gy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utu</w:t>
      </w:r>
      <w:r>
        <w:rPr>
          <w:sz w:val="18"/>
          <w:szCs w:val="18"/>
        </w:rPr>
        <w:t>re 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tion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bil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to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lo</w:t>
      </w:r>
      <w:r>
        <w:rPr>
          <w:sz w:val="18"/>
          <w:szCs w:val="18"/>
        </w:rPr>
        <w:t xml:space="preserve">p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utu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oce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lid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int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tio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ilo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 xml:space="preserve">rse </w:t>
      </w:r>
      <w:r>
        <w:rPr>
          <w:spacing w:val="1"/>
          <w:sz w:val="18"/>
          <w:szCs w:val="18"/>
        </w:rPr>
        <w:t>PEM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s.</w:t>
      </w:r>
    </w:p>
    <w:p w:rsidR="00045ABC" w:rsidRDefault="004B3F79">
      <w:pPr>
        <w:spacing w:before="56"/>
        <w:ind w:left="199" w:right="5168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Di</w:t>
      </w:r>
      <w:r>
        <w:rPr>
          <w:b/>
          <w:spacing w:val="-2"/>
          <w:sz w:val="22"/>
          <w:szCs w:val="22"/>
        </w:rPr>
        <w:t>sc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me</w:t>
      </w:r>
      <w:r>
        <w:rPr>
          <w:b/>
          <w:sz w:val="22"/>
          <w:szCs w:val="22"/>
        </w:rPr>
        <w:t>r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te</w:t>
      </w:r>
      <w:r>
        <w:rPr>
          <w:b/>
          <w:spacing w:val="-1"/>
          <w:sz w:val="22"/>
          <w:szCs w:val="22"/>
        </w:rPr>
        <w:t>lli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e</w:t>
      </w:r>
      <w:r>
        <w:rPr>
          <w:b/>
          <w:sz w:val="22"/>
          <w:szCs w:val="22"/>
        </w:rPr>
        <w:t>)</w:t>
      </w:r>
    </w:p>
    <w:p w:rsidR="00045ABC" w:rsidRDefault="00045ABC">
      <w:pPr>
        <w:spacing w:before="4" w:line="280" w:lineRule="exact"/>
        <w:rPr>
          <w:sz w:val="28"/>
          <w:szCs w:val="28"/>
        </w:rPr>
      </w:pPr>
    </w:p>
    <w:p w:rsidR="00045ABC" w:rsidRDefault="004B3F79">
      <w:pPr>
        <w:spacing w:line="200" w:lineRule="exact"/>
        <w:ind w:left="199" w:right="404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ut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r(s)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lo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Mo</w:t>
      </w:r>
      <w:r>
        <w:rPr>
          <w:spacing w:val="-1"/>
          <w:sz w:val="18"/>
          <w:szCs w:val="18"/>
        </w:rPr>
        <w:t>de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G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, CO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to</w:t>
      </w:r>
      <w:r>
        <w:rPr>
          <w:sz w:val="18"/>
          <w:szCs w:val="18"/>
        </w:rPr>
        <w:t xml:space="preserve">rs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wr</w:t>
      </w:r>
      <w:r>
        <w:rPr>
          <w:spacing w:val="1"/>
          <w:sz w:val="18"/>
          <w:szCs w:val="18"/>
        </w:rPr>
        <w:t>itin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diti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ipt</w:t>
      </w:r>
      <w:r>
        <w:rPr>
          <w:sz w:val="18"/>
          <w:szCs w:val="18"/>
        </w:rPr>
        <w:t>s.</w:t>
      </w:r>
    </w:p>
    <w:p w:rsidR="00045ABC" w:rsidRDefault="00045ABC">
      <w:pPr>
        <w:spacing w:before="5" w:line="100" w:lineRule="exact"/>
        <w:rPr>
          <w:sz w:val="10"/>
          <w:szCs w:val="10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202" w:right="643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et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terest</w:t>
      </w:r>
      <w:r>
        <w:rPr>
          <w:b/>
          <w:sz w:val="22"/>
          <w:szCs w:val="22"/>
        </w:rPr>
        <w:t>s</w:t>
      </w:r>
    </w:p>
    <w:p w:rsidR="00045ABC" w:rsidRDefault="00045ABC">
      <w:pPr>
        <w:spacing w:before="1" w:line="100" w:lineRule="exact"/>
        <w:rPr>
          <w:sz w:val="10"/>
          <w:szCs w:val="10"/>
        </w:rPr>
      </w:pPr>
    </w:p>
    <w:p w:rsidR="00045ABC" w:rsidRDefault="00045ABC">
      <w:pPr>
        <w:spacing w:line="200" w:lineRule="exact"/>
      </w:pPr>
    </w:p>
    <w:p w:rsidR="00045ABC" w:rsidRDefault="004B3F79">
      <w:pPr>
        <w:ind w:left="202" w:right="3674"/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u</w:t>
      </w:r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ho</w:t>
      </w:r>
      <w:r>
        <w:rPr>
          <w:sz w:val="21"/>
          <w:szCs w:val="21"/>
        </w:rPr>
        <w:t>rs</w:t>
      </w:r>
      <w:r>
        <w:rPr>
          <w:spacing w:val="-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</w:t>
      </w:r>
      <w:r>
        <w:rPr>
          <w:spacing w:val="-1"/>
          <w:sz w:val="21"/>
          <w:szCs w:val="21"/>
        </w:rPr>
        <w:t>v</w:t>
      </w:r>
      <w:r>
        <w:rPr>
          <w:sz w:val="21"/>
          <w:szCs w:val="21"/>
        </w:rPr>
        <w:t>e</w:t>
      </w:r>
      <w:r>
        <w:rPr>
          <w:spacing w:val="-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dec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ha</w:t>
      </w:r>
      <w:r>
        <w:rPr>
          <w:sz w:val="21"/>
          <w:szCs w:val="21"/>
        </w:rPr>
        <w:t>t</w:t>
      </w:r>
      <w:r>
        <w:rPr>
          <w:spacing w:val="-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o</w:t>
      </w:r>
      <w:r>
        <w:rPr>
          <w:spacing w:val="-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co</w:t>
      </w:r>
      <w:r>
        <w:rPr>
          <w:spacing w:val="-2"/>
          <w:sz w:val="21"/>
          <w:szCs w:val="21"/>
        </w:rPr>
        <w:t>m</w:t>
      </w:r>
      <w:r>
        <w:rPr>
          <w:spacing w:val="1"/>
          <w:sz w:val="21"/>
          <w:szCs w:val="21"/>
        </w:rPr>
        <w:t>pe</w:t>
      </w:r>
      <w:r>
        <w:rPr>
          <w:sz w:val="21"/>
          <w:szCs w:val="21"/>
        </w:rPr>
        <w:t>ti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sts</w:t>
      </w:r>
      <w:r>
        <w:rPr>
          <w:spacing w:val="-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e</w:t>
      </w:r>
      <w:r>
        <w:rPr>
          <w:spacing w:val="-4"/>
          <w:sz w:val="21"/>
          <w:szCs w:val="21"/>
        </w:rPr>
        <w:t>x</w:t>
      </w:r>
      <w:r>
        <w:rPr>
          <w:sz w:val="21"/>
          <w:szCs w:val="21"/>
        </w:rPr>
        <w:t>i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t.</w:t>
      </w: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line="200" w:lineRule="exact"/>
      </w:pPr>
    </w:p>
    <w:p w:rsidR="00045ABC" w:rsidRDefault="00045ABC">
      <w:pPr>
        <w:spacing w:before="4" w:line="200" w:lineRule="exact"/>
      </w:pPr>
    </w:p>
    <w:p w:rsidR="00045ABC" w:rsidRDefault="004B3F79">
      <w:pPr>
        <w:ind w:left="120" w:right="760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</w:p>
    <w:p w:rsidR="00045ABC" w:rsidRDefault="00045ABC">
      <w:pPr>
        <w:spacing w:before="7" w:line="140" w:lineRule="exact"/>
        <w:rPr>
          <w:sz w:val="14"/>
          <w:szCs w:val="14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2"/>
        <w:jc w:val="both"/>
        <w:rPr>
          <w:sz w:val="18"/>
          <w:szCs w:val="18"/>
        </w:rPr>
        <w:sectPr w:rsidR="00045ABC" w:rsidRPr="0072577A">
          <w:footerReference w:type="default" r:id="rId10"/>
          <w:pgSz w:w="11920" w:h="16840"/>
          <w:pgMar w:top="1400" w:right="1680" w:bottom="280" w:left="1680" w:header="0" w:footer="704" w:gutter="0"/>
          <w:pgNumType w:start="10"/>
          <w:cols w:space="720"/>
        </w:sectPr>
      </w:pP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z w:val="18"/>
          <w:szCs w:val="18"/>
        </w:rPr>
        <w:t>G.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K.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r 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4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 xml:space="preserve">w 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za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d 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 xml:space="preserve"> l</w:t>
      </w:r>
      <w:r w:rsidRPr="0072577A">
        <w:rPr>
          <w:spacing w:val="-1"/>
          <w:sz w:val="18"/>
          <w:szCs w:val="18"/>
        </w:rPr>
        <w:t>eve</w:t>
      </w:r>
      <w:r w:rsidRPr="0072577A">
        <w:rPr>
          <w:sz w:val="18"/>
          <w:szCs w:val="18"/>
        </w:rPr>
        <w:t xml:space="preserve">l 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cee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nn</w:t>
      </w:r>
      <w:r w:rsidRPr="0072577A">
        <w:rPr>
          <w:spacing w:val="-1"/>
          <w:sz w:val="18"/>
          <w:szCs w:val="18"/>
        </w:rPr>
        <w:t>ua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 C</w:t>
      </w:r>
      <w:r w:rsidRPr="0072577A">
        <w:rPr>
          <w:spacing w:val="1"/>
          <w:sz w:val="18"/>
          <w:szCs w:val="18"/>
        </w:rPr>
        <w:t>hi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a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oc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uto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oti</w:t>
      </w:r>
      <w:r w:rsidRPr="0072577A">
        <w:rPr>
          <w:spacing w:val="-1"/>
          <w:sz w:val="18"/>
          <w:szCs w:val="18"/>
        </w:rPr>
        <w:t>v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ng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rs,</w:t>
      </w:r>
      <w:r w:rsidRPr="0072577A">
        <w:rPr>
          <w:spacing w:val="1"/>
          <w:sz w:val="18"/>
          <w:szCs w:val="18"/>
        </w:rPr>
        <w:t xml:space="preserve"> 2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z w:val="18"/>
          <w:szCs w:val="18"/>
        </w:rPr>
        <w:t>.</w:t>
      </w: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before="83" w:line="300" w:lineRule="auto"/>
        <w:ind w:right="392"/>
        <w:jc w:val="both"/>
        <w:rPr>
          <w:sz w:val="18"/>
          <w:szCs w:val="18"/>
        </w:rPr>
      </w:pPr>
      <w:r w:rsidRPr="0072577A">
        <w:rPr>
          <w:sz w:val="18"/>
          <w:szCs w:val="18"/>
        </w:rPr>
        <w:lastRenderedPageBreak/>
        <w:t>J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,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</w:t>
      </w:r>
      <w:r w:rsidRPr="0072577A">
        <w:rPr>
          <w:sz w:val="18"/>
          <w:szCs w:val="18"/>
        </w:rPr>
        <w:t>.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40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ui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ua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z w:val="18"/>
          <w:szCs w:val="18"/>
        </w:rPr>
        <w:t>.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,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41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z w:val="18"/>
          <w:szCs w:val="18"/>
        </w:rPr>
        <w:t>.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.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idu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2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q</w:t>
      </w:r>
      <w:r w:rsidRPr="0072577A">
        <w:rPr>
          <w:spacing w:val="-1"/>
          <w:sz w:val="18"/>
          <w:szCs w:val="18"/>
        </w:rPr>
        <w:t>ua</w:t>
      </w:r>
      <w:r w:rsidRPr="0072577A">
        <w:rPr>
          <w:spacing w:val="1"/>
          <w:sz w:val="18"/>
          <w:szCs w:val="18"/>
        </w:rPr>
        <w:t>lit</w:t>
      </w:r>
      <w:r w:rsidRPr="0072577A">
        <w:rPr>
          <w:sz w:val="18"/>
          <w:szCs w:val="18"/>
        </w:rPr>
        <w:t>y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r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em</w:t>
      </w:r>
      <w:r w:rsidRPr="0072577A">
        <w:rPr>
          <w:sz w:val="18"/>
          <w:szCs w:val="18"/>
        </w:rPr>
        <w:t xml:space="preserve">fc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pin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rFonts w:ascii="SimSun" w:eastAsia="SimSun" w:hAnsi="SimSun" w:cs="SimSun"/>
          <w:sz w:val="18"/>
          <w:szCs w:val="18"/>
        </w:rPr>
        <w:t>中国炼油与石油化工</w:t>
      </w:r>
      <w:r w:rsidRPr="0072577A">
        <w:rPr>
          <w:spacing w:val="-2"/>
          <w:sz w:val="18"/>
          <w:szCs w:val="18"/>
        </w:rPr>
        <w:t>:</w:t>
      </w:r>
      <w:r w:rsidRPr="0072577A">
        <w:rPr>
          <w:rFonts w:ascii="SimSun" w:eastAsia="SimSun" w:hAnsi="SimSun" w:cs="SimSun"/>
          <w:sz w:val="18"/>
          <w:szCs w:val="18"/>
        </w:rPr>
        <w:t>英文版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2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4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7" w:line="100" w:lineRule="exact"/>
        <w:rPr>
          <w:sz w:val="10"/>
          <w:szCs w:val="10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2"/>
        <w:jc w:val="both"/>
        <w:rPr>
          <w:sz w:val="18"/>
          <w:szCs w:val="18"/>
        </w:rPr>
      </w:pPr>
      <w:r w:rsidRPr="0072577A">
        <w:rPr>
          <w:spacing w:val="2"/>
          <w:sz w:val="18"/>
          <w:szCs w:val="18"/>
        </w:rPr>
        <w:t>X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Z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R.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ro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nn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tit</w:t>
      </w:r>
      <w:r w:rsidRPr="0072577A">
        <w:rPr>
          <w:spacing w:val="-1"/>
          <w:sz w:val="18"/>
          <w:szCs w:val="18"/>
        </w:rPr>
        <w:t>an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 xml:space="preserve">m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-3"/>
          <w:sz w:val="18"/>
          <w:szCs w:val="18"/>
        </w:rPr>
        <w:t>m</w:t>
      </w:r>
      <w:r w:rsidRPr="0072577A">
        <w:rPr>
          <w:sz w:val="18"/>
          <w:szCs w:val="18"/>
        </w:rPr>
        <w:t xml:space="preserve">fc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 xml:space="preserve"> m</w:t>
      </w:r>
      <w:r w:rsidRPr="0072577A">
        <w:rPr>
          <w:spacing w:val="1"/>
          <w:sz w:val="18"/>
          <w:szCs w:val="18"/>
        </w:rPr>
        <w:t>ulti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ag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ne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2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J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 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am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A.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>, Y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eza</w:t>
      </w:r>
      <w:r w:rsidRPr="0072577A">
        <w:rPr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 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ve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ga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rr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 xml:space="preserve">re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inu</w:t>
      </w:r>
      <w:r w:rsidRPr="0072577A">
        <w:rPr>
          <w:sz w:val="18"/>
          <w:szCs w:val="18"/>
        </w:rPr>
        <w:t>m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em</w:t>
      </w:r>
      <w:r w:rsidRPr="0072577A">
        <w:rPr>
          <w:sz w:val="18"/>
          <w:szCs w:val="18"/>
        </w:rPr>
        <w:t xml:space="preserve">fc 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nt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El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So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s,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(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)</w:t>
      </w:r>
      <w:r w:rsidRPr="0072577A">
        <w:rPr>
          <w:spacing w:val="1"/>
          <w:sz w:val="18"/>
          <w:szCs w:val="18"/>
        </w:rPr>
        <w:t>:1</w:t>
      </w:r>
      <w:r w:rsidRPr="0072577A">
        <w:rPr>
          <w:spacing w:val="-1"/>
          <w:sz w:val="18"/>
          <w:szCs w:val="18"/>
        </w:rPr>
        <w:t>20</w:t>
      </w:r>
      <w:r w:rsidRPr="0072577A">
        <w:rPr>
          <w:spacing w:val="1"/>
          <w:sz w:val="18"/>
          <w:szCs w:val="18"/>
        </w:rPr>
        <w:t>–1</w:t>
      </w:r>
      <w:r w:rsidRPr="0072577A">
        <w:rPr>
          <w:spacing w:val="-1"/>
          <w:sz w:val="18"/>
          <w:szCs w:val="18"/>
        </w:rPr>
        <w:t>3</w:t>
      </w:r>
      <w:r w:rsidRPr="0072577A">
        <w:rPr>
          <w:spacing w:val="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D.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.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e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ff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s</w:t>
      </w:r>
      <w:r w:rsidRPr="0072577A">
        <w:rPr>
          <w:spacing w:val="2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tin</w:t>
      </w:r>
      <w:r w:rsidRPr="0072577A">
        <w:rPr>
          <w:sz w:val="18"/>
          <w:szCs w:val="18"/>
        </w:rPr>
        <w:t>g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rr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>n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ehav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rs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882BB8">
        <w:rPr>
          <w:spacing w:val="1"/>
          <w:sz w:val="18"/>
          <w:szCs w:val="18"/>
        </w:rPr>
        <w:t>SS</w:t>
      </w:r>
      <w:r w:rsidRPr="00882BB8">
        <w:rPr>
          <w:spacing w:val="-1"/>
          <w:sz w:val="18"/>
          <w:szCs w:val="18"/>
        </w:rPr>
        <w:t>3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6</w:t>
      </w:r>
      <w:r w:rsidRPr="00882BB8">
        <w:rPr>
          <w:sz w:val="18"/>
          <w:szCs w:val="18"/>
        </w:rPr>
        <w:t>L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-2"/>
          <w:sz w:val="18"/>
          <w:szCs w:val="18"/>
        </w:rPr>
        <w:t>f</w:t>
      </w:r>
      <w:r w:rsidRPr="00882BB8">
        <w:rPr>
          <w:spacing w:val="1"/>
          <w:sz w:val="18"/>
          <w:szCs w:val="18"/>
        </w:rPr>
        <w:t>o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 xml:space="preserve"> bi</w:t>
      </w:r>
      <w:r w:rsidRPr="00882BB8">
        <w:rPr>
          <w:spacing w:val="-1"/>
          <w:sz w:val="18"/>
          <w:szCs w:val="18"/>
        </w:rPr>
        <w:t>p</w:t>
      </w:r>
      <w:r w:rsidRPr="00882BB8">
        <w:rPr>
          <w:spacing w:val="1"/>
          <w:sz w:val="18"/>
          <w:szCs w:val="18"/>
        </w:rPr>
        <w:t>ol</w:t>
      </w:r>
      <w:r w:rsidRPr="00882BB8">
        <w:rPr>
          <w:spacing w:val="-1"/>
          <w:sz w:val="18"/>
          <w:szCs w:val="18"/>
        </w:rPr>
        <w:t>a</w:t>
      </w:r>
      <w:r w:rsidRPr="00882BB8">
        <w:rPr>
          <w:sz w:val="18"/>
          <w:szCs w:val="18"/>
        </w:rPr>
        <w:t>r</w:t>
      </w:r>
      <w:r w:rsidRPr="00882BB8">
        <w:rPr>
          <w:spacing w:val="-2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pl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1"/>
          <w:sz w:val="18"/>
          <w:szCs w:val="18"/>
        </w:rPr>
        <w:t>t</w:t>
      </w:r>
      <w:r w:rsidRPr="00882BB8">
        <w:rPr>
          <w:sz w:val="18"/>
          <w:szCs w:val="18"/>
        </w:rPr>
        <w:t xml:space="preserve">e </w:t>
      </w:r>
      <w:r w:rsidRPr="00882BB8">
        <w:rPr>
          <w:spacing w:val="1"/>
          <w:sz w:val="18"/>
          <w:szCs w:val="18"/>
        </w:rPr>
        <w:t>o</w:t>
      </w:r>
      <w:r w:rsidRPr="00882BB8">
        <w:rPr>
          <w:sz w:val="18"/>
          <w:szCs w:val="18"/>
        </w:rPr>
        <w:t>f</w:t>
      </w:r>
      <w:r w:rsidRPr="00882BB8">
        <w:rPr>
          <w:spacing w:val="-2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PEM</w:t>
      </w:r>
      <w:r w:rsidRPr="00882BB8">
        <w:rPr>
          <w:spacing w:val="-2"/>
          <w:sz w:val="18"/>
          <w:szCs w:val="18"/>
        </w:rPr>
        <w:t>F</w:t>
      </w:r>
      <w:r w:rsidRPr="00882BB8">
        <w:rPr>
          <w:sz w:val="18"/>
          <w:szCs w:val="18"/>
        </w:rPr>
        <w:t>C.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z w:val="18"/>
          <w:szCs w:val="18"/>
        </w:rPr>
        <w:t>J</w:t>
      </w:r>
      <w:r w:rsidRPr="00882BB8">
        <w:rPr>
          <w:spacing w:val="1"/>
          <w:sz w:val="18"/>
          <w:szCs w:val="18"/>
        </w:rPr>
        <w:t>ou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na</w:t>
      </w:r>
      <w:r w:rsidRPr="00882BB8">
        <w:rPr>
          <w:sz w:val="18"/>
          <w:szCs w:val="18"/>
        </w:rPr>
        <w:t>l</w:t>
      </w:r>
      <w:r w:rsidRPr="00882BB8">
        <w:rPr>
          <w:spacing w:val="1"/>
          <w:sz w:val="18"/>
          <w:szCs w:val="18"/>
        </w:rPr>
        <w:t xml:space="preserve"> o</w:t>
      </w:r>
      <w:r w:rsidRPr="00882BB8">
        <w:rPr>
          <w:sz w:val="18"/>
          <w:szCs w:val="18"/>
        </w:rPr>
        <w:t>f</w:t>
      </w:r>
      <w:r w:rsidRPr="00882BB8">
        <w:rPr>
          <w:spacing w:val="-2"/>
          <w:sz w:val="18"/>
          <w:szCs w:val="18"/>
        </w:rPr>
        <w:t xml:space="preserve"> T</w:t>
      </w:r>
      <w:r w:rsidRPr="00882BB8">
        <w:rPr>
          <w:spacing w:val="1"/>
          <w:sz w:val="18"/>
          <w:szCs w:val="18"/>
        </w:rPr>
        <w:t>h</w:t>
      </w:r>
      <w:r w:rsidRPr="00882BB8">
        <w:rPr>
          <w:sz w:val="18"/>
          <w:szCs w:val="18"/>
        </w:rPr>
        <w:t xml:space="preserve">e </w:t>
      </w:r>
      <w:r w:rsidRPr="00882BB8">
        <w:rPr>
          <w:spacing w:val="1"/>
          <w:sz w:val="18"/>
          <w:szCs w:val="18"/>
        </w:rPr>
        <w:t>El</w:t>
      </w:r>
      <w:r w:rsidRPr="00882BB8">
        <w:rPr>
          <w:spacing w:val="-1"/>
          <w:sz w:val="18"/>
          <w:szCs w:val="18"/>
        </w:rPr>
        <w:t>ec</w:t>
      </w:r>
      <w:r w:rsidRPr="00882BB8">
        <w:rPr>
          <w:spacing w:val="1"/>
          <w:sz w:val="18"/>
          <w:szCs w:val="18"/>
        </w:rPr>
        <w:t>t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o</w:t>
      </w:r>
      <w:r w:rsidRPr="00882BB8">
        <w:rPr>
          <w:spacing w:val="-1"/>
          <w:sz w:val="18"/>
          <w:szCs w:val="18"/>
        </w:rPr>
        <w:t>c</w:t>
      </w:r>
      <w:r w:rsidRPr="00882BB8">
        <w:rPr>
          <w:spacing w:val="1"/>
          <w:sz w:val="18"/>
          <w:szCs w:val="18"/>
        </w:rPr>
        <w:t>h</w:t>
      </w:r>
      <w:r w:rsidRPr="00882BB8">
        <w:rPr>
          <w:spacing w:val="-1"/>
          <w:sz w:val="18"/>
          <w:szCs w:val="18"/>
        </w:rPr>
        <w:t>e</w:t>
      </w:r>
      <w:r w:rsidRPr="00882BB8">
        <w:rPr>
          <w:spacing w:val="-3"/>
          <w:sz w:val="18"/>
          <w:szCs w:val="18"/>
        </w:rPr>
        <w:t>m</w:t>
      </w:r>
      <w:r w:rsidRPr="00882BB8">
        <w:rPr>
          <w:spacing w:val="1"/>
          <w:sz w:val="18"/>
          <w:szCs w:val="18"/>
        </w:rPr>
        <w:t>i</w:t>
      </w:r>
      <w:r w:rsidRPr="00882BB8">
        <w:rPr>
          <w:spacing w:val="2"/>
          <w:sz w:val="18"/>
          <w:szCs w:val="18"/>
        </w:rPr>
        <w:t>c</w:t>
      </w:r>
      <w:r w:rsidRPr="00882BB8">
        <w:rPr>
          <w:spacing w:val="-1"/>
          <w:sz w:val="18"/>
          <w:szCs w:val="18"/>
        </w:rPr>
        <w:t>a</w:t>
      </w:r>
      <w:r w:rsidRPr="00882BB8">
        <w:rPr>
          <w:sz w:val="18"/>
          <w:szCs w:val="18"/>
        </w:rPr>
        <w:t>l</w:t>
      </w:r>
      <w:r w:rsidRPr="00882BB8">
        <w:rPr>
          <w:spacing w:val="1"/>
          <w:sz w:val="18"/>
          <w:szCs w:val="18"/>
        </w:rPr>
        <w:t xml:space="preserve"> So</w:t>
      </w:r>
      <w:r w:rsidRPr="00882BB8">
        <w:rPr>
          <w:spacing w:val="-1"/>
          <w:sz w:val="18"/>
          <w:szCs w:val="18"/>
        </w:rPr>
        <w:t>c</w:t>
      </w:r>
      <w:r w:rsidRPr="00882BB8">
        <w:rPr>
          <w:spacing w:val="1"/>
          <w:sz w:val="18"/>
          <w:szCs w:val="18"/>
        </w:rPr>
        <w:t>i</w:t>
      </w:r>
      <w:r w:rsidRPr="00882BB8">
        <w:rPr>
          <w:spacing w:val="-1"/>
          <w:sz w:val="18"/>
          <w:szCs w:val="18"/>
        </w:rPr>
        <w:t>e</w:t>
      </w:r>
      <w:r w:rsidRPr="00882BB8">
        <w:rPr>
          <w:spacing w:val="1"/>
          <w:sz w:val="18"/>
          <w:szCs w:val="18"/>
        </w:rPr>
        <w:t>t</w:t>
      </w:r>
      <w:r w:rsidRPr="00882BB8">
        <w:rPr>
          <w:spacing w:val="-4"/>
          <w:sz w:val="18"/>
          <w:szCs w:val="18"/>
        </w:rPr>
        <w:t>y</w:t>
      </w:r>
      <w:r w:rsidRPr="00882BB8">
        <w:rPr>
          <w:sz w:val="18"/>
          <w:szCs w:val="18"/>
        </w:rPr>
        <w:t>,</w:t>
      </w:r>
      <w:r w:rsidRPr="00882BB8">
        <w:rPr>
          <w:spacing w:val="4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6</w:t>
      </w:r>
      <w:r w:rsidRPr="00882BB8">
        <w:rPr>
          <w:spacing w:val="1"/>
          <w:sz w:val="18"/>
          <w:szCs w:val="18"/>
        </w:rPr>
        <w:t>9</w:t>
      </w:r>
      <w:r w:rsidRPr="00882BB8">
        <w:rPr>
          <w:sz w:val="18"/>
          <w:szCs w:val="18"/>
        </w:rPr>
        <w:t>(</w:t>
      </w:r>
      <w:r w:rsidRPr="00882BB8">
        <w:rPr>
          <w:spacing w:val="-1"/>
          <w:sz w:val="18"/>
          <w:szCs w:val="18"/>
        </w:rPr>
        <w:t>3</w:t>
      </w:r>
      <w:r w:rsidRPr="00882BB8">
        <w:rPr>
          <w:sz w:val="18"/>
          <w:szCs w:val="18"/>
        </w:rPr>
        <w:t>)</w:t>
      </w:r>
      <w:r w:rsidRPr="00882BB8">
        <w:rPr>
          <w:spacing w:val="1"/>
          <w:sz w:val="18"/>
          <w:szCs w:val="18"/>
        </w:rPr>
        <w:t>:0</w:t>
      </w:r>
      <w:r w:rsidRPr="00882BB8">
        <w:rPr>
          <w:spacing w:val="-1"/>
          <w:sz w:val="18"/>
          <w:szCs w:val="18"/>
        </w:rPr>
        <w:t>3</w:t>
      </w:r>
      <w:r w:rsidRPr="00882BB8">
        <w:rPr>
          <w:spacing w:val="1"/>
          <w:sz w:val="18"/>
          <w:szCs w:val="18"/>
        </w:rPr>
        <w:t>4</w:t>
      </w:r>
      <w:r w:rsidRPr="00882BB8">
        <w:rPr>
          <w:spacing w:val="-1"/>
          <w:sz w:val="18"/>
          <w:szCs w:val="18"/>
        </w:rPr>
        <w:t>5</w:t>
      </w:r>
      <w:r w:rsidRPr="00882BB8">
        <w:rPr>
          <w:spacing w:val="1"/>
          <w:sz w:val="18"/>
          <w:szCs w:val="18"/>
        </w:rPr>
        <w:t>0</w:t>
      </w:r>
      <w:r w:rsidRPr="00882BB8">
        <w:rPr>
          <w:spacing w:val="-1"/>
          <w:sz w:val="18"/>
          <w:szCs w:val="18"/>
        </w:rPr>
        <w:t>8</w:t>
      </w:r>
      <w:r w:rsidRPr="00882BB8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,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Q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tu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y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pe</w:t>
      </w:r>
      <w:r w:rsidRPr="0072577A">
        <w:rPr>
          <w:sz w:val="18"/>
          <w:szCs w:val="18"/>
        </w:rPr>
        <w:t>d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>w</w:t>
      </w:r>
      <w:r w:rsidRPr="0072577A">
        <w:rPr>
          <w:spacing w:val="10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d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n</w:t>
      </w:r>
      <w:r w:rsidRPr="0072577A">
        <w:rPr>
          <w:spacing w:val="9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882BB8">
        <w:rPr>
          <w:spacing w:val="1"/>
          <w:sz w:val="18"/>
          <w:szCs w:val="18"/>
        </w:rPr>
        <w:t>PE</w:t>
      </w:r>
      <w:r w:rsidRPr="00882BB8">
        <w:rPr>
          <w:spacing w:val="-2"/>
          <w:sz w:val="18"/>
          <w:szCs w:val="18"/>
        </w:rPr>
        <w:t>M</w:t>
      </w:r>
      <w:r w:rsidRPr="00882BB8">
        <w:rPr>
          <w:spacing w:val="1"/>
          <w:sz w:val="18"/>
          <w:szCs w:val="18"/>
        </w:rPr>
        <w:t>F</w:t>
      </w:r>
      <w:r w:rsidRPr="00882BB8">
        <w:rPr>
          <w:sz w:val="18"/>
          <w:szCs w:val="18"/>
        </w:rPr>
        <w:t>C.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En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g</w:t>
      </w:r>
      <w:r w:rsidRPr="00882BB8">
        <w:rPr>
          <w:sz w:val="18"/>
          <w:szCs w:val="18"/>
        </w:rPr>
        <w:t>y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e</w:t>
      </w:r>
      <w:r w:rsidRPr="00882BB8">
        <w:rPr>
          <w:spacing w:val="1"/>
          <w:sz w:val="18"/>
          <w:szCs w:val="18"/>
        </w:rPr>
        <w:t>po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t</w:t>
      </w:r>
      <w:r w:rsidRPr="00882BB8">
        <w:rPr>
          <w:sz w:val="18"/>
          <w:szCs w:val="18"/>
        </w:rPr>
        <w:t>s,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7:</w:t>
      </w:r>
      <w:r w:rsidRPr="00882BB8">
        <w:rPr>
          <w:spacing w:val="-1"/>
          <w:sz w:val="18"/>
          <w:szCs w:val="18"/>
        </w:rPr>
        <w:t>3</w:t>
      </w:r>
      <w:r w:rsidRPr="00882BB8">
        <w:rPr>
          <w:spacing w:val="1"/>
          <w:sz w:val="18"/>
          <w:szCs w:val="18"/>
        </w:rPr>
        <w:t>3</w:t>
      </w:r>
      <w:r w:rsidRPr="00882BB8">
        <w:rPr>
          <w:spacing w:val="-1"/>
          <w:sz w:val="18"/>
          <w:szCs w:val="18"/>
        </w:rPr>
        <w:t>6–</w:t>
      </w:r>
      <w:r w:rsidRPr="00882BB8">
        <w:rPr>
          <w:spacing w:val="1"/>
          <w:sz w:val="18"/>
          <w:szCs w:val="18"/>
        </w:rPr>
        <w:t>3</w:t>
      </w:r>
      <w:r w:rsidRPr="00882BB8">
        <w:rPr>
          <w:spacing w:val="-1"/>
          <w:sz w:val="18"/>
          <w:szCs w:val="18"/>
        </w:rPr>
        <w:t>4</w:t>
      </w:r>
      <w:r w:rsidRPr="00882BB8">
        <w:rPr>
          <w:spacing w:val="1"/>
          <w:sz w:val="18"/>
          <w:szCs w:val="18"/>
        </w:rPr>
        <w:t>7</w:t>
      </w:r>
      <w:r w:rsidRPr="00882BB8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2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H.</w:t>
      </w:r>
      <w:r w:rsidRPr="0072577A">
        <w:rPr>
          <w:spacing w:val="1"/>
          <w:sz w:val="18"/>
          <w:szCs w:val="18"/>
        </w:rPr>
        <w:t xml:space="preserve"> S.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J.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El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in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rf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ont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m</w:t>
      </w:r>
      <w:r w:rsidRPr="0072577A">
        <w:rPr>
          <w:sz w:val="18"/>
          <w:szCs w:val="18"/>
        </w:rPr>
        <w:t>a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tit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ni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 xml:space="preserve">m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 xml:space="preserve"> 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pacing w:val="-2"/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ppli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Ph</w:t>
      </w:r>
      <w:r w:rsidRPr="0072577A">
        <w:rPr>
          <w:spacing w:val="-4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c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6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N)</w:t>
      </w:r>
      <w:r w:rsidRPr="0072577A">
        <w:rPr>
          <w:spacing w:val="1"/>
          <w:sz w:val="18"/>
          <w:szCs w:val="18"/>
        </w:rPr>
        <w:t>:S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0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8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X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X</w:t>
      </w:r>
      <w:r w:rsidRPr="0072577A">
        <w:rPr>
          <w:sz w:val="18"/>
          <w:szCs w:val="18"/>
        </w:rPr>
        <w:t xml:space="preserve">. , 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Y.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Y.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G.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.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ni</w:t>
      </w:r>
      <w:r w:rsidRPr="0072577A">
        <w:rPr>
          <w:sz w:val="18"/>
          <w:szCs w:val="18"/>
        </w:rPr>
        <w:t>sm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eaka</w:t>
      </w:r>
      <w:r w:rsidRPr="0072577A">
        <w:rPr>
          <w:spacing w:val="1"/>
          <w:sz w:val="18"/>
          <w:szCs w:val="18"/>
        </w:rPr>
        <w:t>g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r-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em</w:t>
      </w:r>
      <w:r w:rsidRPr="0072577A">
        <w:rPr>
          <w:sz w:val="18"/>
          <w:szCs w:val="18"/>
        </w:rPr>
        <w:t>fc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 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ax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ff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s.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jo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h</w:t>
      </w:r>
      <w:r w:rsidRPr="0072577A">
        <w:rPr>
          <w:spacing w:val="-4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7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4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Shi</w:t>
      </w:r>
      <w:r w:rsidRPr="0072577A">
        <w:rPr>
          <w:sz w:val="18"/>
          <w:szCs w:val="18"/>
        </w:rPr>
        <w:t>, 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 &amp;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Su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J.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ve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ga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 xml:space="preserve">l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ehav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 xml:space="preserve">r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>e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uc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tit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 xml:space="preserve">m 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bid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odi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i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r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 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4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0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0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0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8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2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-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oo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un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2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 xml:space="preserve">-C.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 xml:space="preserve">). 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t 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N+ 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 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n  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Su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 xml:space="preserve">e  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s 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 </w:t>
      </w:r>
      <w:r w:rsidRPr="0072577A">
        <w:rPr>
          <w:spacing w:val="1"/>
          <w:sz w:val="18"/>
          <w:szCs w:val="18"/>
        </w:rPr>
        <w:t xml:space="preserve"> 3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 xml:space="preserve">L  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ss 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St</w:t>
      </w:r>
      <w:r w:rsidRPr="0072577A">
        <w:rPr>
          <w:spacing w:val="-1"/>
          <w:sz w:val="18"/>
          <w:szCs w:val="18"/>
        </w:rPr>
        <w:t>ee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 xml:space="preserve">s 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r 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r  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PE</w:t>
      </w:r>
      <w:r w:rsidRPr="0072577A">
        <w:rPr>
          <w:spacing w:val="-2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7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9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k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-H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ag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oto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 R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oi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hi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El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de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itio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-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/</w:t>
      </w:r>
      <w:r w:rsidRPr="0072577A">
        <w:rPr>
          <w:sz w:val="18"/>
          <w:szCs w:val="18"/>
        </w:rPr>
        <w:t>CNT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Pot</w:t>
      </w:r>
      <w:r w:rsidRPr="0072577A">
        <w:rPr>
          <w:spacing w:val="-1"/>
          <w:sz w:val="18"/>
          <w:szCs w:val="18"/>
        </w:rPr>
        <w:t>en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 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</w:t>
      </w:r>
      <w:r w:rsidRPr="0072577A">
        <w:rPr>
          <w:spacing w:val="-2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>s,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9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2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P.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 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1"/>
          <w:sz w:val="18"/>
          <w:szCs w:val="18"/>
        </w:rPr>
        <w:t xml:space="preserve"> ot</w:t>
      </w:r>
      <w:r w:rsidRPr="0072577A">
        <w:rPr>
          <w:spacing w:val="-1"/>
          <w:sz w:val="18"/>
          <w:szCs w:val="18"/>
        </w:rPr>
        <w:t>he</w:t>
      </w:r>
      <w:r w:rsidRPr="0072577A">
        <w:rPr>
          <w:sz w:val="18"/>
          <w:szCs w:val="18"/>
        </w:rPr>
        <w:t>rs.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 Q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nti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v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bi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za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pin</w:t>
      </w:r>
      <w:r w:rsidRPr="0072577A">
        <w:rPr>
          <w:sz w:val="18"/>
          <w:szCs w:val="18"/>
        </w:rPr>
        <w:t>g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lo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6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3"/>
          <w:sz w:val="18"/>
          <w:szCs w:val="18"/>
        </w:rPr>
        <w:t>D</w:t>
      </w:r>
      <w:r w:rsidRPr="0072577A">
        <w:rPr>
          <w:sz w:val="18"/>
          <w:szCs w:val="18"/>
        </w:rPr>
        <w:t>).</w:t>
      </w:r>
    </w:p>
    <w:p w:rsidR="00045ABC" w:rsidRDefault="00045ABC">
      <w:pPr>
        <w:spacing w:before="20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2"/>
        <w:jc w:val="both"/>
        <w:rPr>
          <w:sz w:val="18"/>
          <w:szCs w:val="18"/>
        </w:rPr>
      </w:pPr>
      <w:r w:rsidRPr="0072577A">
        <w:rPr>
          <w:spacing w:val="2"/>
          <w:sz w:val="18"/>
          <w:szCs w:val="18"/>
        </w:rPr>
        <w:t>X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>, K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pe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ma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nit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de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tin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CrNx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tin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>e 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inl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8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uo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4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ove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ulti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ag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nn</w:t>
      </w:r>
      <w:r w:rsidRPr="0072577A">
        <w:rPr>
          <w:spacing w:val="-1"/>
          <w:sz w:val="18"/>
          <w:szCs w:val="18"/>
        </w:rPr>
        <w:t>ea</w:t>
      </w:r>
      <w:r w:rsidRPr="0072577A">
        <w:rPr>
          <w:spacing w:val="1"/>
          <w:sz w:val="18"/>
          <w:szCs w:val="18"/>
        </w:rPr>
        <w:t>lin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PE</w:t>
      </w:r>
      <w:r w:rsidRPr="00882BB8">
        <w:rPr>
          <w:spacing w:val="-2"/>
          <w:sz w:val="18"/>
          <w:szCs w:val="18"/>
        </w:rPr>
        <w:t>M</w:t>
      </w:r>
      <w:r w:rsidRPr="00882BB8">
        <w:rPr>
          <w:spacing w:val="1"/>
          <w:sz w:val="18"/>
          <w:szCs w:val="18"/>
        </w:rPr>
        <w:t>F</w:t>
      </w:r>
      <w:r w:rsidRPr="00882BB8">
        <w:rPr>
          <w:sz w:val="18"/>
          <w:szCs w:val="18"/>
        </w:rPr>
        <w:t>C</w:t>
      </w:r>
      <w:r w:rsidRPr="00882BB8">
        <w:rPr>
          <w:spacing w:val="44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tit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1"/>
          <w:sz w:val="18"/>
          <w:szCs w:val="18"/>
        </w:rPr>
        <w:t>ni</w:t>
      </w:r>
      <w:r w:rsidRPr="00882BB8">
        <w:rPr>
          <w:spacing w:val="-1"/>
          <w:sz w:val="18"/>
          <w:szCs w:val="18"/>
        </w:rPr>
        <w:t>u</w:t>
      </w:r>
      <w:r w:rsidRPr="00882BB8">
        <w:rPr>
          <w:sz w:val="18"/>
          <w:szCs w:val="18"/>
        </w:rPr>
        <w:t xml:space="preserve">m </w:t>
      </w:r>
      <w:r w:rsidRPr="00882BB8">
        <w:rPr>
          <w:spacing w:val="1"/>
          <w:sz w:val="18"/>
          <w:szCs w:val="18"/>
        </w:rPr>
        <w:t xml:space="preserve"> bi</w:t>
      </w:r>
      <w:r w:rsidRPr="00882BB8">
        <w:rPr>
          <w:spacing w:val="-1"/>
          <w:sz w:val="18"/>
          <w:szCs w:val="18"/>
        </w:rPr>
        <w:t>p</w:t>
      </w:r>
      <w:r w:rsidRPr="00882BB8">
        <w:rPr>
          <w:spacing w:val="1"/>
          <w:sz w:val="18"/>
          <w:szCs w:val="18"/>
        </w:rPr>
        <w:t>ol</w:t>
      </w:r>
      <w:r w:rsidRPr="00882BB8">
        <w:rPr>
          <w:spacing w:val="-1"/>
          <w:sz w:val="18"/>
          <w:szCs w:val="18"/>
        </w:rPr>
        <w:t>a</w:t>
      </w:r>
      <w:r w:rsidRPr="00882BB8">
        <w:rPr>
          <w:sz w:val="18"/>
          <w:szCs w:val="18"/>
        </w:rPr>
        <w:t>r</w:t>
      </w:r>
      <w:r w:rsidRPr="00882BB8">
        <w:rPr>
          <w:spacing w:val="44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pl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1"/>
          <w:sz w:val="18"/>
          <w:szCs w:val="18"/>
        </w:rPr>
        <w:t>t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s</w:t>
      </w:r>
      <w:r w:rsidRPr="00882BB8">
        <w:rPr>
          <w:spacing w:val="43"/>
          <w:sz w:val="18"/>
          <w:szCs w:val="18"/>
        </w:rPr>
        <w:t xml:space="preserve"> </w:t>
      </w:r>
      <w:r w:rsidRPr="00882BB8">
        <w:rPr>
          <w:sz w:val="18"/>
          <w:szCs w:val="18"/>
        </w:rPr>
        <w:t>w</w:t>
      </w:r>
      <w:r w:rsidRPr="00882BB8">
        <w:rPr>
          <w:spacing w:val="1"/>
          <w:sz w:val="18"/>
          <w:szCs w:val="18"/>
        </w:rPr>
        <w:t>it</w:t>
      </w:r>
      <w:r w:rsidRPr="00882BB8">
        <w:rPr>
          <w:sz w:val="18"/>
          <w:szCs w:val="18"/>
        </w:rPr>
        <w:t xml:space="preserve">h </w:t>
      </w:r>
      <w:r w:rsidRPr="00882BB8">
        <w:rPr>
          <w:spacing w:val="2"/>
          <w:sz w:val="18"/>
          <w:szCs w:val="18"/>
        </w:rPr>
        <w:t xml:space="preserve"> </w:t>
      </w:r>
      <w:r w:rsidRPr="00882BB8">
        <w:rPr>
          <w:spacing w:val="-2"/>
          <w:sz w:val="18"/>
          <w:szCs w:val="18"/>
        </w:rPr>
        <w:t>f</w:t>
      </w:r>
      <w:r w:rsidRPr="00882BB8">
        <w:rPr>
          <w:spacing w:val="1"/>
          <w:sz w:val="18"/>
          <w:szCs w:val="18"/>
        </w:rPr>
        <w:t>in</w:t>
      </w:r>
      <w:r w:rsidRPr="00882BB8">
        <w:rPr>
          <w:sz w:val="18"/>
          <w:szCs w:val="18"/>
        </w:rPr>
        <w:t xml:space="preserve">e </w:t>
      </w:r>
      <w:r w:rsidRPr="00882BB8">
        <w:rPr>
          <w:spacing w:val="1"/>
          <w:sz w:val="18"/>
          <w:szCs w:val="18"/>
        </w:rPr>
        <w:t xml:space="preserve"> </w:t>
      </w:r>
      <w:r w:rsidRPr="00882BB8">
        <w:rPr>
          <w:spacing w:val="-2"/>
          <w:sz w:val="18"/>
          <w:szCs w:val="18"/>
        </w:rPr>
        <w:t>f</w:t>
      </w:r>
      <w:r w:rsidRPr="00882BB8">
        <w:rPr>
          <w:spacing w:val="1"/>
          <w:sz w:val="18"/>
          <w:szCs w:val="18"/>
        </w:rPr>
        <w:t>lo</w:t>
      </w:r>
      <w:r w:rsidRPr="00882BB8">
        <w:rPr>
          <w:sz w:val="18"/>
          <w:szCs w:val="18"/>
        </w:rPr>
        <w:t xml:space="preserve">w </w:t>
      </w:r>
      <w:r w:rsidRPr="00882BB8">
        <w:rPr>
          <w:spacing w:val="1"/>
          <w:sz w:val="18"/>
          <w:szCs w:val="18"/>
        </w:rPr>
        <w:t xml:space="preserve"> </w:t>
      </w:r>
      <w:r w:rsidRPr="00882BB8">
        <w:rPr>
          <w:spacing w:val="-1"/>
          <w:sz w:val="18"/>
          <w:szCs w:val="18"/>
        </w:rPr>
        <w:t>c</w:t>
      </w:r>
      <w:r w:rsidRPr="00882BB8">
        <w:rPr>
          <w:spacing w:val="1"/>
          <w:sz w:val="18"/>
          <w:szCs w:val="18"/>
        </w:rPr>
        <w:t>h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1"/>
          <w:sz w:val="18"/>
          <w:szCs w:val="18"/>
        </w:rPr>
        <w:t>n</w:t>
      </w:r>
      <w:r w:rsidRPr="00882BB8">
        <w:rPr>
          <w:spacing w:val="-1"/>
          <w:sz w:val="18"/>
          <w:szCs w:val="18"/>
        </w:rPr>
        <w:t>ne</w:t>
      </w:r>
      <w:r w:rsidRPr="00882BB8">
        <w:rPr>
          <w:spacing w:val="1"/>
          <w:sz w:val="18"/>
          <w:szCs w:val="18"/>
        </w:rPr>
        <w:t>l</w:t>
      </w:r>
      <w:r w:rsidRPr="00882BB8">
        <w:rPr>
          <w:sz w:val="18"/>
          <w:szCs w:val="18"/>
        </w:rPr>
        <w:t>s.</w:t>
      </w:r>
      <w:r w:rsidRPr="00882BB8">
        <w:rPr>
          <w:spacing w:val="44"/>
          <w:sz w:val="18"/>
          <w:szCs w:val="18"/>
        </w:rPr>
        <w:t xml:space="preserve"> </w:t>
      </w:r>
      <w:r w:rsidRPr="00882BB8">
        <w:rPr>
          <w:sz w:val="18"/>
          <w:szCs w:val="18"/>
        </w:rPr>
        <w:t>I</w:t>
      </w:r>
      <w:r w:rsidRPr="00882BB8">
        <w:rPr>
          <w:spacing w:val="1"/>
          <w:sz w:val="18"/>
          <w:szCs w:val="18"/>
        </w:rPr>
        <w:t>nt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n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1"/>
          <w:sz w:val="18"/>
          <w:szCs w:val="18"/>
        </w:rPr>
        <w:t>ti</w:t>
      </w:r>
      <w:r w:rsidRPr="00882BB8">
        <w:rPr>
          <w:spacing w:val="-1"/>
          <w:sz w:val="18"/>
          <w:szCs w:val="18"/>
        </w:rPr>
        <w:t>o</w:t>
      </w:r>
      <w:r w:rsidRPr="00882BB8">
        <w:rPr>
          <w:spacing w:val="1"/>
          <w:sz w:val="18"/>
          <w:szCs w:val="18"/>
        </w:rPr>
        <w:t>n</w:t>
      </w:r>
      <w:r w:rsidRPr="00882BB8">
        <w:rPr>
          <w:spacing w:val="-1"/>
          <w:sz w:val="18"/>
          <w:szCs w:val="18"/>
        </w:rPr>
        <w:t>a</w:t>
      </w:r>
      <w:r w:rsidRPr="00882BB8">
        <w:rPr>
          <w:sz w:val="18"/>
          <w:szCs w:val="18"/>
        </w:rPr>
        <w:t>l</w:t>
      </w:r>
      <w:r w:rsidRPr="00882BB8">
        <w:rPr>
          <w:spacing w:val="44"/>
          <w:sz w:val="18"/>
          <w:szCs w:val="18"/>
        </w:rPr>
        <w:t xml:space="preserve"> </w:t>
      </w:r>
      <w:r w:rsidRPr="00882BB8">
        <w:rPr>
          <w:sz w:val="18"/>
          <w:szCs w:val="18"/>
        </w:rPr>
        <w:t>J</w:t>
      </w:r>
      <w:r w:rsidRPr="00882BB8">
        <w:rPr>
          <w:spacing w:val="1"/>
          <w:sz w:val="18"/>
          <w:szCs w:val="18"/>
        </w:rPr>
        <w:t>ou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na</w:t>
      </w:r>
      <w:r w:rsidRPr="00882BB8">
        <w:rPr>
          <w:sz w:val="18"/>
          <w:szCs w:val="18"/>
        </w:rPr>
        <w:t xml:space="preserve">l </w:t>
      </w:r>
      <w:r w:rsidRPr="00882BB8">
        <w:rPr>
          <w:spacing w:val="2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o</w:t>
      </w:r>
      <w:r w:rsidRPr="00882BB8">
        <w:rPr>
          <w:sz w:val="18"/>
          <w:szCs w:val="18"/>
        </w:rPr>
        <w:t>f</w:t>
      </w:r>
      <w:r w:rsidRPr="00882BB8">
        <w:rPr>
          <w:spacing w:val="44"/>
          <w:sz w:val="18"/>
          <w:szCs w:val="18"/>
        </w:rPr>
        <w:t xml:space="preserve"> </w:t>
      </w:r>
      <w:r w:rsidRPr="00882BB8">
        <w:rPr>
          <w:sz w:val="18"/>
          <w:szCs w:val="18"/>
        </w:rPr>
        <w:t>H</w:t>
      </w:r>
      <w:r w:rsidRPr="00882BB8">
        <w:rPr>
          <w:spacing w:val="-1"/>
          <w:sz w:val="18"/>
          <w:szCs w:val="18"/>
        </w:rPr>
        <w:t>y</w:t>
      </w:r>
      <w:r w:rsidRPr="00882BB8">
        <w:rPr>
          <w:spacing w:val="1"/>
          <w:sz w:val="18"/>
          <w:szCs w:val="18"/>
        </w:rPr>
        <w:t>d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o</w:t>
      </w:r>
      <w:r w:rsidRPr="00882BB8">
        <w:rPr>
          <w:spacing w:val="-1"/>
          <w:sz w:val="18"/>
          <w:szCs w:val="18"/>
        </w:rPr>
        <w:t>ge</w:t>
      </w:r>
      <w:r w:rsidRPr="00882BB8">
        <w:rPr>
          <w:sz w:val="18"/>
          <w:szCs w:val="18"/>
        </w:rPr>
        <w:t xml:space="preserve">n </w:t>
      </w:r>
      <w:r w:rsidRPr="00882BB8">
        <w:rPr>
          <w:spacing w:val="2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E</w:t>
      </w:r>
      <w:r w:rsidRPr="00882BB8">
        <w:rPr>
          <w:spacing w:val="-1"/>
          <w:sz w:val="18"/>
          <w:szCs w:val="18"/>
        </w:rPr>
        <w:t>ne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gy</w:t>
      </w:r>
      <w:r w:rsidRPr="00882BB8">
        <w:rPr>
          <w:sz w:val="18"/>
          <w:szCs w:val="18"/>
        </w:rPr>
        <w:t>,</w:t>
      </w:r>
    </w:p>
    <w:p w:rsidR="00045ABC" w:rsidRPr="00882BB8" w:rsidRDefault="004B3F79" w:rsidP="00882BB8">
      <w:pPr>
        <w:rPr>
          <w:sz w:val="18"/>
          <w:szCs w:val="18"/>
        </w:rPr>
      </w:pPr>
      <w:r w:rsidRPr="00882BB8">
        <w:rPr>
          <w:spacing w:val="1"/>
          <w:sz w:val="18"/>
          <w:szCs w:val="18"/>
        </w:rPr>
        <w:t>5</w:t>
      </w:r>
      <w:r w:rsidRPr="00882BB8">
        <w:rPr>
          <w:spacing w:val="-1"/>
          <w:sz w:val="18"/>
          <w:szCs w:val="18"/>
        </w:rPr>
        <w:t>0</w:t>
      </w:r>
      <w:r w:rsidRPr="00882BB8">
        <w:rPr>
          <w:sz w:val="18"/>
          <w:szCs w:val="18"/>
        </w:rPr>
        <w:t>(</w:t>
      </w:r>
      <w:r w:rsidRPr="00882BB8">
        <w:rPr>
          <w:spacing w:val="1"/>
          <w:sz w:val="18"/>
          <w:szCs w:val="18"/>
        </w:rPr>
        <w:t>P</w:t>
      </w:r>
      <w:r w:rsidRPr="00882BB8">
        <w:rPr>
          <w:sz w:val="18"/>
          <w:szCs w:val="18"/>
        </w:rPr>
        <w:t>C),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3</w:t>
      </w:r>
      <w:r w:rsidRPr="00882BB8">
        <w:rPr>
          <w:spacing w:val="1"/>
          <w:sz w:val="18"/>
          <w:szCs w:val="18"/>
        </w:rPr>
        <w:t>6</w:t>
      </w:r>
      <w:r w:rsidRPr="00882BB8">
        <w:rPr>
          <w:spacing w:val="-1"/>
          <w:sz w:val="18"/>
          <w:szCs w:val="18"/>
        </w:rPr>
        <w:t>2–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3</w:t>
      </w:r>
      <w:r w:rsidRPr="00882BB8">
        <w:rPr>
          <w:spacing w:val="1"/>
          <w:sz w:val="18"/>
          <w:szCs w:val="18"/>
        </w:rPr>
        <w:t>7</w:t>
      </w:r>
      <w:r w:rsidRPr="00882BB8">
        <w:rPr>
          <w:spacing w:val="-1"/>
          <w:sz w:val="18"/>
          <w:szCs w:val="18"/>
        </w:rPr>
        <w:t>2</w:t>
      </w:r>
      <w:r w:rsidRPr="00882BB8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2"/>
        <w:jc w:val="both"/>
        <w:rPr>
          <w:sz w:val="18"/>
          <w:szCs w:val="18"/>
        </w:rPr>
        <w:sectPr w:rsidR="00045ABC" w:rsidRPr="0072577A">
          <w:pgSz w:w="11920" w:h="16840"/>
          <w:pgMar w:top="1400" w:right="1680" w:bottom="280" w:left="1680" w:header="0" w:footer="704" w:gutter="0"/>
          <w:cols w:space="720"/>
        </w:sectPr>
      </w:pP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, N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z w:val="18"/>
          <w:szCs w:val="18"/>
        </w:rPr>
        <w:t>. K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"/>
          <w:sz w:val="18"/>
          <w:szCs w:val="18"/>
        </w:rPr>
        <w:t>V</w:t>
      </w:r>
      <w:r w:rsidRPr="0072577A">
        <w:rPr>
          <w:sz w:val="18"/>
          <w:szCs w:val="18"/>
        </w:rPr>
        <w:t xml:space="preserve">. </w:t>
      </w:r>
      <w:r w:rsidRPr="0072577A">
        <w:rPr>
          <w:spacing w:val="-3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 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rr</w:t>
      </w:r>
      <w:r w:rsidRPr="0072577A">
        <w:rPr>
          <w:spacing w:val="-1"/>
          <w:sz w:val="18"/>
          <w:szCs w:val="18"/>
        </w:rPr>
        <w:t>uga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r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>e 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‐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um</w:t>
      </w:r>
      <w:r w:rsidRPr="0072577A">
        <w:rPr>
          <w:spacing w:val="1"/>
          <w:sz w:val="18"/>
          <w:szCs w:val="18"/>
        </w:rPr>
        <w:t>idi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a </w:t>
      </w:r>
      <w:r w:rsidRPr="0072577A">
        <w:rPr>
          <w:spacing w:val="1"/>
          <w:sz w:val="18"/>
          <w:szCs w:val="18"/>
        </w:rPr>
        <w:t>hi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UA</w:t>
      </w:r>
      <w:r w:rsidRPr="0072577A">
        <w:rPr>
          <w:spacing w:val="2"/>
          <w:sz w:val="18"/>
          <w:szCs w:val="18"/>
        </w:rPr>
        <w:t>V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ll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34</w:t>
      </w:r>
      <w:r w:rsidRPr="0072577A">
        <w:rPr>
          <w:spacing w:val="1"/>
          <w:sz w:val="18"/>
          <w:szCs w:val="18"/>
        </w:rPr>
        <w:t>–2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.</w:t>
      </w: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before="83" w:line="382" w:lineRule="auto"/>
        <w:ind w:right="404"/>
        <w:jc w:val="both"/>
        <w:rPr>
          <w:sz w:val="18"/>
          <w:szCs w:val="18"/>
        </w:rPr>
      </w:pPr>
      <w:r w:rsidRPr="0072577A">
        <w:rPr>
          <w:sz w:val="18"/>
          <w:szCs w:val="18"/>
        </w:rPr>
        <w:lastRenderedPageBreak/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F</w:t>
      </w:r>
      <w:r w:rsidRPr="0072577A">
        <w:rPr>
          <w:sz w:val="18"/>
          <w:szCs w:val="18"/>
        </w:rPr>
        <w:t>. 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 Y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z w:val="18"/>
          <w:szCs w:val="18"/>
        </w:rPr>
        <w:t xml:space="preserve">.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 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yv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lid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luo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de</w:t>
      </w:r>
      <w:r w:rsidRPr="0072577A">
        <w:rPr>
          <w:spacing w:val="1"/>
          <w:sz w:val="18"/>
          <w:szCs w:val="18"/>
        </w:rPr>
        <w:t>/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phit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/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ulti</w:t>
      </w:r>
      <w:r w:rsidRPr="0072577A">
        <w:rPr>
          <w:sz w:val="18"/>
          <w:szCs w:val="18"/>
        </w:rPr>
        <w:t>-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d 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bo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tu</w:t>
      </w:r>
      <w:r w:rsidRPr="0072577A">
        <w:rPr>
          <w:spacing w:val="-1"/>
          <w:sz w:val="18"/>
          <w:szCs w:val="18"/>
        </w:rPr>
        <w:t>be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eg</w:t>
      </w:r>
      <w:r w:rsidRPr="0072577A">
        <w:rPr>
          <w:sz w:val="18"/>
          <w:szCs w:val="18"/>
        </w:rPr>
        <w:t>r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v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n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k</w:t>
      </w:r>
      <w:r w:rsidRPr="0072577A">
        <w:rPr>
          <w:sz w:val="18"/>
          <w:szCs w:val="18"/>
        </w:rPr>
        <w:t>s.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 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4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6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5" w:line="120" w:lineRule="exact"/>
        <w:rPr>
          <w:sz w:val="13"/>
          <w:szCs w:val="13"/>
        </w:rPr>
      </w:pPr>
    </w:p>
    <w:p w:rsidR="00045ABC" w:rsidRDefault="00045ABC">
      <w:pPr>
        <w:spacing w:line="200" w:lineRule="exact"/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az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sr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,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z w:val="18"/>
          <w:szCs w:val="18"/>
        </w:rPr>
        <w:t>A.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).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nt</w:t>
      </w:r>
      <w:r w:rsidRPr="0072577A">
        <w:rPr>
          <w:sz w:val="18"/>
          <w:szCs w:val="18"/>
        </w:rPr>
        <w:t>s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.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882BB8">
        <w:rPr>
          <w:sz w:val="18"/>
          <w:szCs w:val="18"/>
        </w:rPr>
        <w:t>J</w:t>
      </w:r>
      <w:r w:rsidRPr="00882BB8">
        <w:rPr>
          <w:spacing w:val="1"/>
          <w:sz w:val="18"/>
          <w:szCs w:val="18"/>
        </w:rPr>
        <w:t>o</w:t>
      </w:r>
      <w:r w:rsidRPr="00882BB8">
        <w:rPr>
          <w:spacing w:val="-1"/>
          <w:sz w:val="18"/>
          <w:szCs w:val="18"/>
        </w:rPr>
        <w:t>u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n</w:t>
      </w:r>
      <w:r w:rsidRPr="00882BB8">
        <w:rPr>
          <w:spacing w:val="-1"/>
          <w:sz w:val="18"/>
          <w:szCs w:val="18"/>
        </w:rPr>
        <w:t>a</w:t>
      </w:r>
      <w:r w:rsidRPr="00882BB8">
        <w:rPr>
          <w:sz w:val="18"/>
          <w:szCs w:val="18"/>
        </w:rPr>
        <w:t>l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o</w:t>
      </w:r>
      <w:r w:rsidRPr="00882BB8">
        <w:rPr>
          <w:sz w:val="18"/>
          <w:szCs w:val="18"/>
        </w:rPr>
        <w:t>f</w:t>
      </w:r>
      <w:r w:rsidRPr="00882BB8">
        <w:rPr>
          <w:spacing w:val="-2"/>
          <w:sz w:val="18"/>
          <w:szCs w:val="18"/>
        </w:rPr>
        <w:t xml:space="preserve"> </w:t>
      </w:r>
      <w:r w:rsidRPr="00882BB8">
        <w:rPr>
          <w:sz w:val="18"/>
          <w:szCs w:val="18"/>
        </w:rPr>
        <w:t>A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on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1"/>
          <w:sz w:val="18"/>
          <w:szCs w:val="18"/>
        </w:rPr>
        <w:t>ut</w:t>
      </w:r>
      <w:r w:rsidRPr="00882BB8">
        <w:rPr>
          <w:spacing w:val="-2"/>
          <w:sz w:val="18"/>
          <w:szCs w:val="18"/>
        </w:rPr>
        <w:t>i</w:t>
      </w:r>
      <w:r w:rsidRPr="00882BB8">
        <w:rPr>
          <w:spacing w:val="-1"/>
          <w:sz w:val="18"/>
          <w:szCs w:val="18"/>
        </w:rPr>
        <w:t>ca</w:t>
      </w:r>
      <w:r w:rsidRPr="00882BB8">
        <w:rPr>
          <w:sz w:val="18"/>
          <w:szCs w:val="18"/>
        </w:rPr>
        <w:t>l</w:t>
      </w:r>
      <w:r w:rsidRPr="00882BB8">
        <w:rPr>
          <w:spacing w:val="1"/>
          <w:sz w:val="18"/>
          <w:szCs w:val="18"/>
        </w:rPr>
        <w:t xml:space="preserve"> S</w:t>
      </w:r>
      <w:r w:rsidRPr="00882BB8">
        <w:rPr>
          <w:spacing w:val="-1"/>
          <w:sz w:val="18"/>
          <w:szCs w:val="18"/>
        </w:rPr>
        <w:t>c</w:t>
      </w:r>
      <w:r w:rsidRPr="00882BB8">
        <w:rPr>
          <w:spacing w:val="1"/>
          <w:sz w:val="18"/>
          <w:szCs w:val="18"/>
        </w:rPr>
        <w:t>i</w:t>
      </w:r>
      <w:r w:rsidRPr="00882BB8">
        <w:rPr>
          <w:spacing w:val="-1"/>
          <w:sz w:val="18"/>
          <w:szCs w:val="18"/>
        </w:rPr>
        <w:t>e</w:t>
      </w:r>
      <w:r w:rsidRPr="00882BB8">
        <w:rPr>
          <w:spacing w:val="1"/>
          <w:sz w:val="18"/>
          <w:szCs w:val="18"/>
        </w:rPr>
        <w:t>n</w:t>
      </w:r>
      <w:r w:rsidRPr="00882BB8">
        <w:rPr>
          <w:spacing w:val="-1"/>
          <w:sz w:val="18"/>
          <w:szCs w:val="18"/>
        </w:rPr>
        <w:t>c</w:t>
      </w:r>
      <w:r w:rsidRPr="00882BB8">
        <w:rPr>
          <w:sz w:val="18"/>
          <w:szCs w:val="18"/>
        </w:rPr>
        <w:t>e &amp; A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o</w:t>
      </w:r>
      <w:r w:rsidRPr="00882BB8">
        <w:rPr>
          <w:sz w:val="18"/>
          <w:szCs w:val="18"/>
        </w:rPr>
        <w:t>s</w:t>
      </w:r>
      <w:r w:rsidRPr="00882BB8">
        <w:rPr>
          <w:spacing w:val="1"/>
          <w:sz w:val="18"/>
          <w:szCs w:val="18"/>
        </w:rPr>
        <w:t>p</w:t>
      </w:r>
      <w:r w:rsidRPr="00882BB8">
        <w:rPr>
          <w:spacing w:val="-1"/>
          <w:sz w:val="18"/>
          <w:szCs w:val="18"/>
        </w:rPr>
        <w:t>ac</w:t>
      </w:r>
      <w:r w:rsidRPr="00882BB8">
        <w:rPr>
          <w:sz w:val="18"/>
          <w:szCs w:val="18"/>
        </w:rPr>
        <w:t>e R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s</w:t>
      </w:r>
      <w:r w:rsidRPr="00882BB8">
        <w:rPr>
          <w:spacing w:val="-1"/>
          <w:sz w:val="18"/>
          <w:szCs w:val="18"/>
        </w:rPr>
        <w:t>e</w:t>
      </w:r>
      <w:r w:rsidRPr="00882BB8">
        <w:rPr>
          <w:spacing w:val="2"/>
          <w:sz w:val="18"/>
          <w:szCs w:val="18"/>
        </w:rPr>
        <w:t>a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c</w:t>
      </w:r>
      <w:r w:rsidRPr="00882BB8">
        <w:rPr>
          <w:spacing w:val="1"/>
          <w:sz w:val="18"/>
          <w:szCs w:val="18"/>
        </w:rPr>
        <w:t>h</w:t>
      </w:r>
      <w:r w:rsidRPr="00882BB8">
        <w:rPr>
          <w:sz w:val="18"/>
          <w:szCs w:val="18"/>
        </w:rPr>
        <w:t>,</w:t>
      </w:r>
      <w:r w:rsidRPr="00882BB8">
        <w:rPr>
          <w:spacing w:val="1"/>
          <w:sz w:val="18"/>
          <w:szCs w:val="18"/>
        </w:rPr>
        <w:t xml:space="preserve"> 6</w:t>
      </w:r>
      <w:r w:rsidRPr="00882BB8">
        <w:rPr>
          <w:sz w:val="18"/>
          <w:szCs w:val="18"/>
        </w:rPr>
        <w:t>(</w:t>
      </w:r>
      <w:r w:rsidRPr="00882BB8">
        <w:rPr>
          <w:spacing w:val="-1"/>
          <w:sz w:val="18"/>
          <w:szCs w:val="18"/>
        </w:rPr>
        <w:t>3</w:t>
      </w:r>
      <w:r w:rsidRPr="00882BB8">
        <w:rPr>
          <w:spacing w:val="1"/>
          <w:sz w:val="18"/>
          <w:szCs w:val="18"/>
        </w:rPr>
        <w:t>0</w:t>
      </w:r>
      <w:r w:rsidRPr="00882BB8">
        <w:rPr>
          <w:spacing w:val="-1"/>
          <w:sz w:val="18"/>
          <w:szCs w:val="18"/>
        </w:rPr>
        <w:t>1</w:t>
      </w:r>
      <w:r w:rsidRPr="00882BB8">
        <w:rPr>
          <w:sz w:val="18"/>
          <w:szCs w:val="18"/>
        </w:rPr>
        <w:t>),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8</w:t>
      </w:r>
      <w:r w:rsidRPr="00882BB8">
        <w:rPr>
          <w:spacing w:val="1"/>
          <w:sz w:val="18"/>
          <w:szCs w:val="18"/>
        </w:rPr>
        <w:t>0</w:t>
      </w:r>
      <w:r w:rsidRPr="00882BB8">
        <w:rPr>
          <w:spacing w:val="-1"/>
          <w:sz w:val="18"/>
          <w:szCs w:val="18"/>
        </w:rPr>
        <w:t>–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8</w:t>
      </w:r>
      <w:r w:rsidRPr="00882BB8">
        <w:rPr>
          <w:spacing w:val="1"/>
          <w:sz w:val="18"/>
          <w:szCs w:val="18"/>
        </w:rPr>
        <w:t>4</w:t>
      </w:r>
      <w:r w:rsidRPr="00882BB8">
        <w:rPr>
          <w:sz w:val="18"/>
          <w:szCs w:val="18"/>
        </w:rPr>
        <w:t>.</w:t>
      </w:r>
    </w:p>
    <w:p w:rsidR="00045ABC" w:rsidRDefault="00045ABC">
      <w:pPr>
        <w:spacing w:line="200" w:lineRule="exact"/>
      </w:pPr>
    </w:p>
    <w:p w:rsidR="00045ABC" w:rsidRDefault="00045ABC">
      <w:pPr>
        <w:spacing w:before="13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3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 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</w:t>
      </w:r>
      <w:r w:rsidRPr="0072577A">
        <w:rPr>
          <w:sz w:val="18"/>
          <w:szCs w:val="18"/>
        </w:rPr>
        <w:t>. 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H. 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4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 xml:space="preserve"> n</w:t>
      </w:r>
      <w:r w:rsidRPr="0072577A">
        <w:rPr>
          <w:spacing w:val="-1"/>
          <w:sz w:val="18"/>
          <w:szCs w:val="18"/>
        </w:rPr>
        <w:t>ove</w:t>
      </w:r>
      <w:r w:rsidRPr="0072577A">
        <w:rPr>
          <w:sz w:val="18"/>
          <w:szCs w:val="18"/>
        </w:rPr>
        <w:t>l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 xml:space="preserve">-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ion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 xml:space="preserve">C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y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 xml:space="preserve">D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>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 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5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C),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6</w:t>
      </w:r>
      <w:r w:rsidRPr="0072577A">
        <w:rPr>
          <w:spacing w:val="1"/>
          <w:sz w:val="18"/>
          <w:szCs w:val="18"/>
        </w:rPr>
        <w:t>–1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5" w:line="120" w:lineRule="exact"/>
        <w:rPr>
          <w:sz w:val="13"/>
          <w:szCs w:val="13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5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Sh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ya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e</w:t>
      </w:r>
      <w:r w:rsidRPr="0072577A">
        <w:rPr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 s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 xml:space="preserve"> c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w</w:t>
      </w:r>
      <w:r w:rsidRPr="0072577A">
        <w:rPr>
          <w:sz w:val="18"/>
          <w:szCs w:val="18"/>
        </w:rPr>
        <w:t>d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ou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 xml:space="preserve"> 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a 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put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(C),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13</w:t>
      </w:r>
      <w:r w:rsidRPr="0072577A">
        <w:rPr>
          <w:spacing w:val="1"/>
          <w:sz w:val="18"/>
          <w:szCs w:val="18"/>
        </w:rPr>
        <w:t>–1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9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3" w:line="120" w:lineRule="exact"/>
        <w:rPr>
          <w:sz w:val="13"/>
          <w:szCs w:val="13"/>
        </w:rPr>
      </w:pPr>
    </w:p>
    <w:p w:rsidR="00045ABC" w:rsidRDefault="00045ABC">
      <w:pPr>
        <w:spacing w:line="200" w:lineRule="exact"/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z w:val="18"/>
          <w:szCs w:val="18"/>
        </w:rPr>
        <w:t>Ö</w:t>
      </w:r>
      <w:r w:rsidRPr="0072577A">
        <w:rPr>
          <w:spacing w:val="-1"/>
          <w:sz w:val="18"/>
          <w:szCs w:val="18"/>
        </w:rPr>
        <w:t>zv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0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31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3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.</w:t>
      </w:r>
      <w:r w:rsidRPr="0072577A">
        <w:rPr>
          <w:spacing w:val="30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).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9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3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3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8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ti</w:t>
      </w:r>
      <w:r w:rsidRPr="0072577A">
        <w:rPr>
          <w:sz w:val="18"/>
          <w:szCs w:val="18"/>
        </w:rPr>
        <w:t>c</w:t>
      </w:r>
      <w:r w:rsidRPr="0072577A">
        <w:rPr>
          <w:spacing w:val="3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q</w:t>
      </w:r>
      <w:r w:rsidRPr="0072577A">
        <w:rPr>
          <w:spacing w:val="-1"/>
          <w:sz w:val="18"/>
          <w:szCs w:val="18"/>
        </w:rPr>
        <w:t>ua</w:t>
      </w:r>
      <w:r w:rsidRPr="0072577A">
        <w:rPr>
          <w:spacing w:val="1"/>
          <w:sz w:val="18"/>
          <w:szCs w:val="18"/>
        </w:rPr>
        <w:t>lit</w:t>
      </w:r>
      <w:r w:rsidRPr="0072577A">
        <w:rPr>
          <w:sz w:val="18"/>
          <w:szCs w:val="18"/>
        </w:rPr>
        <w:t>y</w:t>
      </w:r>
      <w:r w:rsidRPr="0072577A">
        <w:rPr>
          <w:spacing w:val="3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>s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nt</w:t>
      </w:r>
      <w:r w:rsidRPr="0072577A">
        <w:rPr>
          <w:sz w:val="18"/>
          <w:szCs w:val="18"/>
        </w:rPr>
        <w:t>.</w:t>
      </w:r>
      <w:r w:rsidRPr="00882BB8">
        <w:rPr>
          <w:spacing w:val="-3"/>
          <w:sz w:val="18"/>
          <w:szCs w:val="18"/>
        </w:rPr>
        <w:t>Y</w:t>
      </w:r>
      <w:r w:rsidRPr="00882BB8">
        <w:rPr>
          <w:spacing w:val="1"/>
          <w:sz w:val="18"/>
          <w:szCs w:val="18"/>
        </w:rPr>
        <w:t>ü</w:t>
      </w:r>
      <w:r w:rsidRPr="00882BB8">
        <w:rPr>
          <w:spacing w:val="-1"/>
          <w:sz w:val="18"/>
          <w:szCs w:val="18"/>
        </w:rPr>
        <w:t>z</w:t>
      </w:r>
      <w:r w:rsidRPr="00882BB8">
        <w:rPr>
          <w:spacing w:val="1"/>
          <w:sz w:val="18"/>
          <w:szCs w:val="18"/>
        </w:rPr>
        <w:t>ün</w:t>
      </w:r>
      <w:r w:rsidRPr="00882BB8">
        <w:rPr>
          <w:spacing w:val="-3"/>
          <w:sz w:val="18"/>
          <w:szCs w:val="18"/>
        </w:rPr>
        <w:t>c</w:t>
      </w:r>
      <w:r w:rsidRPr="00882BB8">
        <w:rPr>
          <w:sz w:val="18"/>
          <w:szCs w:val="18"/>
        </w:rPr>
        <w:t>ü</w:t>
      </w:r>
      <w:r w:rsidRPr="00882BB8">
        <w:rPr>
          <w:spacing w:val="2"/>
          <w:sz w:val="18"/>
          <w:szCs w:val="18"/>
        </w:rPr>
        <w:t xml:space="preserve"> </w:t>
      </w:r>
      <w:r w:rsidRPr="00882BB8">
        <w:rPr>
          <w:sz w:val="18"/>
          <w:szCs w:val="18"/>
        </w:rPr>
        <w:t>Y</w:t>
      </w:r>
      <w:r w:rsidRPr="00882BB8">
        <w:rPr>
          <w:spacing w:val="1"/>
          <w:sz w:val="18"/>
          <w:szCs w:val="18"/>
        </w:rPr>
        <w:t>ı</w:t>
      </w:r>
      <w:r w:rsidRPr="00882BB8">
        <w:rPr>
          <w:sz w:val="18"/>
          <w:szCs w:val="18"/>
        </w:rPr>
        <w:t>l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z w:val="18"/>
          <w:szCs w:val="18"/>
        </w:rPr>
        <w:t>Ü</w:t>
      </w:r>
      <w:r w:rsidRPr="00882BB8">
        <w:rPr>
          <w:spacing w:val="1"/>
          <w:sz w:val="18"/>
          <w:szCs w:val="18"/>
        </w:rPr>
        <w:t>ni</w:t>
      </w:r>
      <w:r w:rsidRPr="00882BB8">
        <w:rPr>
          <w:spacing w:val="-1"/>
          <w:sz w:val="18"/>
          <w:szCs w:val="18"/>
        </w:rPr>
        <w:t>ve</w:t>
      </w:r>
      <w:r w:rsidRPr="00882BB8">
        <w:rPr>
          <w:sz w:val="18"/>
          <w:szCs w:val="18"/>
        </w:rPr>
        <w:t>rs</w:t>
      </w:r>
      <w:r w:rsidRPr="00882BB8">
        <w:rPr>
          <w:spacing w:val="1"/>
          <w:sz w:val="18"/>
          <w:szCs w:val="18"/>
        </w:rPr>
        <w:t>it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si</w:t>
      </w:r>
      <w:r w:rsidRPr="00882BB8">
        <w:rPr>
          <w:spacing w:val="4"/>
          <w:sz w:val="18"/>
          <w:szCs w:val="18"/>
        </w:rPr>
        <w:t xml:space="preserve"> </w:t>
      </w:r>
      <w:r w:rsidRPr="00882BB8">
        <w:rPr>
          <w:spacing w:val="-2"/>
          <w:sz w:val="18"/>
          <w:szCs w:val="18"/>
        </w:rPr>
        <w:t>T</w:t>
      </w:r>
      <w:r w:rsidRPr="00882BB8">
        <w:rPr>
          <w:spacing w:val="-1"/>
          <w:sz w:val="18"/>
          <w:szCs w:val="18"/>
        </w:rPr>
        <w:t>a</w:t>
      </w:r>
      <w:r w:rsidRPr="00882BB8">
        <w:rPr>
          <w:spacing w:val="2"/>
          <w:sz w:val="18"/>
          <w:szCs w:val="18"/>
        </w:rPr>
        <w:t>r</w:t>
      </w:r>
      <w:r w:rsidRPr="00882BB8">
        <w:rPr>
          <w:spacing w:val="1"/>
          <w:sz w:val="18"/>
          <w:szCs w:val="18"/>
        </w:rPr>
        <w:t>ı</w:t>
      </w:r>
      <w:r w:rsidRPr="00882BB8">
        <w:rPr>
          <w:sz w:val="18"/>
          <w:szCs w:val="18"/>
        </w:rPr>
        <w:t>m B</w:t>
      </w:r>
      <w:r w:rsidRPr="00882BB8">
        <w:rPr>
          <w:spacing w:val="1"/>
          <w:sz w:val="18"/>
          <w:szCs w:val="18"/>
        </w:rPr>
        <w:t>ili</w:t>
      </w:r>
      <w:r w:rsidRPr="00882BB8">
        <w:rPr>
          <w:spacing w:val="-3"/>
          <w:sz w:val="18"/>
          <w:szCs w:val="18"/>
        </w:rPr>
        <w:t>m</w:t>
      </w:r>
      <w:r w:rsidRPr="00882BB8">
        <w:rPr>
          <w:spacing w:val="1"/>
          <w:sz w:val="18"/>
          <w:szCs w:val="18"/>
        </w:rPr>
        <w:t>l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ri</w:t>
      </w:r>
      <w:r w:rsidRPr="00882BB8">
        <w:rPr>
          <w:spacing w:val="1"/>
          <w:sz w:val="18"/>
          <w:szCs w:val="18"/>
        </w:rPr>
        <w:t xml:space="preserve"> </w:t>
      </w:r>
      <w:r w:rsidRPr="00882BB8">
        <w:rPr>
          <w:sz w:val="18"/>
          <w:szCs w:val="18"/>
        </w:rPr>
        <w:t>D</w:t>
      </w:r>
      <w:r w:rsidRPr="00882BB8">
        <w:rPr>
          <w:spacing w:val="-1"/>
          <w:sz w:val="18"/>
          <w:szCs w:val="18"/>
        </w:rPr>
        <w:t>e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g</w:t>
      </w:r>
      <w:r w:rsidRPr="00882BB8">
        <w:rPr>
          <w:spacing w:val="1"/>
          <w:sz w:val="18"/>
          <w:szCs w:val="18"/>
        </w:rPr>
        <w:t>i</w:t>
      </w:r>
      <w:r w:rsidRPr="00882BB8">
        <w:rPr>
          <w:sz w:val="18"/>
          <w:szCs w:val="18"/>
        </w:rPr>
        <w:t>s</w:t>
      </w:r>
      <w:r w:rsidRPr="00882BB8">
        <w:rPr>
          <w:spacing w:val="1"/>
          <w:sz w:val="18"/>
          <w:szCs w:val="18"/>
        </w:rPr>
        <w:t>i</w:t>
      </w:r>
      <w:r w:rsidRPr="00882BB8">
        <w:rPr>
          <w:sz w:val="18"/>
          <w:szCs w:val="18"/>
        </w:rPr>
        <w:t>,</w:t>
      </w:r>
      <w:r w:rsidRPr="00882BB8">
        <w:rPr>
          <w:spacing w:val="4"/>
          <w:sz w:val="18"/>
          <w:szCs w:val="18"/>
        </w:rPr>
        <w:t xml:space="preserve"> </w:t>
      </w:r>
      <w:r w:rsidRPr="00882BB8">
        <w:rPr>
          <w:sz w:val="18"/>
          <w:szCs w:val="18"/>
        </w:rPr>
        <w:t>(</w:t>
      </w:r>
      <w:r w:rsidRPr="00882BB8">
        <w:rPr>
          <w:spacing w:val="1"/>
          <w:sz w:val="18"/>
          <w:szCs w:val="18"/>
        </w:rPr>
        <w:t>1</w:t>
      </w:r>
      <w:r w:rsidRPr="00882BB8">
        <w:rPr>
          <w:sz w:val="18"/>
          <w:szCs w:val="18"/>
        </w:rPr>
        <w:t>),</w:t>
      </w:r>
      <w:r w:rsidRPr="00882BB8">
        <w:rPr>
          <w:spacing w:val="-1"/>
          <w:sz w:val="18"/>
          <w:szCs w:val="18"/>
        </w:rPr>
        <w:t xml:space="preserve"> </w:t>
      </w:r>
      <w:r w:rsidRPr="00882BB8">
        <w:rPr>
          <w:spacing w:val="1"/>
          <w:sz w:val="18"/>
          <w:szCs w:val="18"/>
        </w:rPr>
        <w:t>1</w:t>
      </w:r>
      <w:r w:rsidRPr="00882BB8">
        <w:rPr>
          <w:spacing w:val="-1"/>
          <w:sz w:val="18"/>
          <w:szCs w:val="18"/>
        </w:rPr>
        <w:t>59</w:t>
      </w:r>
      <w:r w:rsidRPr="00882BB8">
        <w:rPr>
          <w:spacing w:val="1"/>
          <w:sz w:val="18"/>
          <w:szCs w:val="18"/>
        </w:rPr>
        <w:t>–1</w:t>
      </w:r>
      <w:r w:rsidRPr="00882BB8">
        <w:rPr>
          <w:spacing w:val="-1"/>
          <w:sz w:val="18"/>
          <w:szCs w:val="18"/>
        </w:rPr>
        <w:t>6</w:t>
      </w:r>
      <w:r w:rsidRPr="00882BB8">
        <w:rPr>
          <w:spacing w:val="1"/>
          <w:sz w:val="18"/>
          <w:szCs w:val="18"/>
        </w:rPr>
        <w:t>7</w:t>
      </w:r>
      <w:r w:rsidRPr="00882BB8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Sh</w:t>
      </w:r>
      <w:r w:rsidRPr="0072577A">
        <w:rPr>
          <w:spacing w:val="-1"/>
          <w:sz w:val="18"/>
          <w:szCs w:val="18"/>
        </w:rPr>
        <w:t>ad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S.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li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S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pacing w:val="1"/>
          <w:sz w:val="18"/>
          <w:szCs w:val="18"/>
        </w:rPr>
        <w:t>lidit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eva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 Q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AR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s.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M</w:t>
      </w:r>
      <w:r w:rsidRPr="0072577A">
        <w:rPr>
          <w:sz w:val="18"/>
          <w:szCs w:val="18"/>
        </w:rPr>
        <w:t>C 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2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H.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Z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st</w:t>
      </w:r>
      <w:r w:rsidRPr="0072577A">
        <w:rPr>
          <w:spacing w:val="1"/>
          <w:sz w:val="18"/>
          <w:szCs w:val="18"/>
        </w:rPr>
        <w:t xml:space="preserve"> 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lli</w:t>
      </w:r>
      <w:r w:rsidRPr="0072577A">
        <w:rPr>
          <w:sz w:val="18"/>
          <w:szCs w:val="18"/>
        </w:rPr>
        <w:t xml:space="preserve">c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to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exc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mem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ll</w:t>
      </w:r>
      <w:r w:rsidRPr="0072577A">
        <w:rPr>
          <w:sz w:val="18"/>
          <w:szCs w:val="18"/>
        </w:rPr>
        <w:t>s.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ne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</w:p>
    <w:p w:rsidR="00045ABC" w:rsidRPr="0072577A" w:rsidRDefault="004B3F79" w:rsidP="00882BB8">
      <w:pPr>
        <w:pStyle w:val="ListParagraph"/>
        <w:spacing w:before="2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7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9</w:t>
      </w:r>
      <w:r w:rsidRPr="0072577A">
        <w:rPr>
          <w:spacing w:val="-1"/>
          <w:sz w:val="18"/>
          <w:szCs w:val="18"/>
        </w:rPr>
        <w:t>7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54</w:t>
      </w:r>
      <w:r w:rsidRPr="0072577A">
        <w:rPr>
          <w:spacing w:val="1"/>
          <w:sz w:val="18"/>
          <w:szCs w:val="18"/>
        </w:rPr>
        <w:t>–4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6</w:t>
      </w:r>
      <w:r w:rsidRPr="0072577A">
        <w:rPr>
          <w:spacing w:val="1"/>
          <w:sz w:val="18"/>
          <w:szCs w:val="18"/>
        </w:rPr>
        <w:t>9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5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G.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I.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nto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z w:val="18"/>
          <w:szCs w:val="18"/>
        </w:rPr>
        <w:t xml:space="preserve">.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ag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hit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rr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iti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r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iniu</w:t>
      </w:r>
      <w:r w:rsidRPr="0072577A">
        <w:rPr>
          <w:sz w:val="18"/>
          <w:szCs w:val="18"/>
        </w:rPr>
        <w:t>m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llo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₂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 xml:space="preserve">O₄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diu</w:t>
      </w:r>
      <w:r w:rsidRPr="0072577A">
        <w:rPr>
          <w:spacing w:val="-3"/>
          <w:sz w:val="18"/>
          <w:szCs w:val="18"/>
        </w:rPr>
        <w:t>m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8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5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yaz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ma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bo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ry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r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ag</w:t>
      </w:r>
      <w:r w:rsidRPr="0072577A">
        <w:rPr>
          <w:spacing w:val="1"/>
          <w:sz w:val="18"/>
          <w:szCs w:val="18"/>
        </w:rPr>
        <w:t>no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u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ry</w:t>
      </w:r>
      <w:r w:rsidRPr="0072577A">
        <w:rPr>
          <w:spacing w:val="-1"/>
          <w:sz w:val="18"/>
          <w:szCs w:val="18"/>
        </w:rPr>
        <w:t xml:space="preserve"> a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illo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Mi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lo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 D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ag</w:t>
      </w:r>
      <w:r w:rsidRPr="0072577A">
        <w:rPr>
          <w:spacing w:val="1"/>
          <w:sz w:val="18"/>
          <w:szCs w:val="18"/>
        </w:rPr>
        <w:t>no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8</w:t>
      </w:r>
      <w:r w:rsidRPr="0072577A">
        <w:rPr>
          <w:sz w:val="18"/>
          <w:szCs w:val="18"/>
        </w:rPr>
        <w:t>(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r-</w:t>
      </w:r>
      <w:r w:rsidRPr="0072577A">
        <w:rPr>
          <w:spacing w:val="1"/>
          <w:sz w:val="18"/>
          <w:szCs w:val="18"/>
        </w:rPr>
        <w:t>Pi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ij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ini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J.</w:t>
      </w:r>
      <w:r w:rsidRPr="0072577A">
        <w:rPr>
          <w:spacing w:val="1"/>
          <w:sz w:val="18"/>
          <w:szCs w:val="18"/>
        </w:rPr>
        <w:t xml:space="preserve"> S.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va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J.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A 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ove</w:t>
      </w:r>
      <w:r w:rsidRPr="0072577A">
        <w:rPr>
          <w:sz w:val="18"/>
          <w:szCs w:val="18"/>
        </w:rPr>
        <w:t>l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nu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c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ne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lli</w:t>
      </w:r>
      <w:r w:rsidRPr="0072577A">
        <w:rPr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ga</w:t>
      </w:r>
      <w:r w:rsidRPr="0072577A">
        <w:rPr>
          <w:sz w:val="18"/>
          <w:szCs w:val="18"/>
        </w:rPr>
        <w:t>s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u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oce</w:t>
      </w:r>
      <w:r w:rsidRPr="0072577A">
        <w:rPr>
          <w:sz w:val="18"/>
          <w:szCs w:val="18"/>
        </w:rPr>
        <w:t>ss</w:t>
      </w:r>
      <w:r w:rsidRPr="0072577A">
        <w:rPr>
          <w:spacing w:val="2"/>
          <w:sz w:val="18"/>
          <w:szCs w:val="18"/>
        </w:rPr>
        <w:t>e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5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6</w:t>
      </w:r>
      <w:r w:rsidRPr="0072577A">
        <w:rPr>
          <w:spacing w:val="1"/>
          <w:sz w:val="18"/>
          <w:szCs w:val="18"/>
        </w:rPr>
        <w:t>8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5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Z.</w:t>
      </w:r>
      <w:r w:rsidRPr="0072577A">
        <w:rPr>
          <w:sz w:val="18"/>
          <w:szCs w:val="18"/>
        </w:rPr>
        <w:t>,</w:t>
      </w:r>
      <w:r w:rsidRPr="0072577A">
        <w:rPr>
          <w:spacing w:val="44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1"/>
          <w:sz w:val="18"/>
          <w:szCs w:val="18"/>
        </w:rPr>
        <w:t xml:space="preserve"> F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z w:val="18"/>
          <w:szCs w:val="18"/>
        </w:rPr>
        <w:t xml:space="preserve">. 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 xml:space="preserve">). 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pti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l 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e 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d 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  s</w:t>
      </w:r>
      <w:r w:rsidRPr="0072577A">
        <w:rPr>
          <w:spacing w:val="1"/>
          <w:sz w:val="18"/>
          <w:szCs w:val="18"/>
        </w:rPr>
        <w:t>tud</w:t>
      </w:r>
      <w:r w:rsidRPr="0072577A">
        <w:rPr>
          <w:sz w:val="18"/>
          <w:szCs w:val="18"/>
        </w:rPr>
        <w:t>y</w:t>
      </w:r>
      <w:r w:rsidRPr="0072577A">
        <w:rPr>
          <w:spacing w:val="4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r-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ool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d 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to</w:t>
      </w:r>
      <w:r w:rsidRPr="0072577A">
        <w:rPr>
          <w:sz w:val="18"/>
          <w:szCs w:val="18"/>
        </w:rPr>
        <w:t xml:space="preserve">n  </w:t>
      </w:r>
      <w:r w:rsidRPr="0072577A">
        <w:rPr>
          <w:spacing w:val="-1"/>
          <w:sz w:val="18"/>
          <w:szCs w:val="18"/>
        </w:rPr>
        <w:t>exc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 xml:space="preserve"> 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ne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4</w:t>
      </w:r>
      <w:r w:rsidRPr="0072577A">
        <w:rPr>
          <w:spacing w:val="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1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ili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>, 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ni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nth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nth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rs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4"/>
          <w:sz w:val="18"/>
          <w:szCs w:val="18"/>
        </w:rPr>
        <w:t>y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z</w:t>
      </w:r>
      <w:r w:rsidRPr="0072577A">
        <w:rPr>
          <w:spacing w:val="1"/>
          <w:sz w:val="18"/>
          <w:szCs w:val="18"/>
        </w:rPr>
        <w:t>oli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e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va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s.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d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uti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hn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lo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y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r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),</w:t>
      </w:r>
    </w:p>
    <w:p w:rsidR="00045ABC" w:rsidRPr="0072577A" w:rsidRDefault="004B3F79" w:rsidP="00882BB8">
      <w:pPr>
        <w:pStyle w:val="ListParagraph"/>
        <w:spacing w:before="6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21</w:t>
      </w:r>
      <w:r w:rsidRPr="0072577A">
        <w:rPr>
          <w:spacing w:val="1"/>
          <w:sz w:val="18"/>
          <w:szCs w:val="18"/>
        </w:rPr>
        <w:t>–3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Mo</w:t>
      </w:r>
      <w:r w:rsidRPr="0072577A">
        <w:rPr>
          <w:spacing w:val="-1"/>
          <w:sz w:val="18"/>
          <w:szCs w:val="18"/>
        </w:rPr>
        <w:t>hamma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,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ak</w:t>
      </w:r>
      <w:r w:rsidRPr="0072577A">
        <w:rPr>
          <w:sz w:val="18"/>
          <w:szCs w:val="18"/>
        </w:rPr>
        <w:t>,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3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ff</w:t>
      </w:r>
      <w:r w:rsidRPr="0072577A">
        <w:rPr>
          <w:spacing w:val="-1"/>
          <w:sz w:val="18"/>
          <w:szCs w:val="18"/>
        </w:rPr>
        <w:t>ec</w:t>
      </w:r>
      <w:r w:rsidRPr="0072577A">
        <w:rPr>
          <w:sz w:val="18"/>
          <w:szCs w:val="18"/>
        </w:rPr>
        <w:t>t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3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e s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exc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r.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5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9–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7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0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rPr>
          <w:sz w:val="18"/>
          <w:szCs w:val="18"/>
        </w:rPr>
        <w:sectPr w:rsidR="00045ABC" w:rsidRPr="0072577A">
          <w:pgSz w:w="11920" w:h="16840"/>
          <w:pgMar w:top="1400" w:right="1680" w:bottom="280" w:left="1680" w:header="0" w:footer="704" w:gutter="0"/>
          <w:cols w:space="720"/>
        </w:sectPr>
      </w:pPr>
      <w:r w:rsidRPr="0072577A">
        <w:rPr>
          <w:spacing w:val="1"/>
          <w:sz w:val="18"/>
          <w:szCs w:val="18"/>
        </w:rPr>
        <w:t>Su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z w:val="18"/>
          <w:szCs w:val="18"/>
        </w:rPr>
        <w:t>J.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Su</w:t>
      </w:r>
      <w:r w:rsidRPr="0072577A">
        <w:rPr>
          <w:spacing w:val="-1"/>
          <w:sz w:val="18"/>
          <w:szCs w:val="18"/>
        </w:rPr>
        <w:t>ba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hin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P.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36"/>
          <w:sz w:val="18"/>
          <w:szCs w:val="18"/>
        </w:rPr>
        <w:t xml:space="preserve"> </w:t>
      </w:r>
      <w:r w:rsidRPr="0072577A">
        <w:rPr>
          <w:sz w:val="18"/>
          <w:szCs w:val="18"/>
        </w:rPr>
        <w:t>Kr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hn</w:t>
      </w:r>
      <w:r w:rsidRPr="0072577A">
        <w:rPr>
          <w:spacing w:val="-1"/>
          <w:sz w:val="18"/>
          <w:szCs w:val="18"/>
        </w:rPr>
        <w:t>ave</w:t>
      </w:r>
      <w:r w:rsidRPr="0072577A">
        <w:rPr>
          <w:spacing w:val="1"/>
          <w:sz w:val="18"/>
          <w:szCs w:val="18"/>
        </w:rPr>
        <w:t>ni</w:t>
      </w:r>
      <w:r w:rsidRPr="0072577A">
        <w:rPr>
          <w:sz w:val="18"/>
          <w:szCs w:val="18"/>
        </w:rPr>
        <w:t>,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z w:val="18"/>
          <w:szCs w:val="18"/>
        </w:rPr>
        <w:t>.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3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p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nin</w:t>
      </w:r>
      <w:r w:rsidRPr="0072577A">
        <w:rPr>
          <w:sz w:val="18"/>
          <w:szCs w:val="18"/>
        </w:rPr>
        <w:t>g</w:t>
      </w:r>
      <w:r w:rsidRPr="0072577A">
        <w:rPr>
          <w:spacing w:val="3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pa</w:t>
      </w:r>
      <w:r w:rsidRPr="0072577A">
        <w:rPr>
          <w:spacing w:val="1"/>
          <w:sz w:val="18"/>
          <w:szCs w:val="18"/>
        </w:rPr>
        <w:t>int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</w:p>
    <w:p w:rsidR="00045ABC" w:rsidRPr="0072577A" w:rsidRDefault="004B3F79" w:rsidP="00882BB8">
      <w:pPr>
        <w:pStyle w:val="ListParagraph"/>
        <w:spacing w:before="83"/>
        <w:rPr>
          <w:sz w:val="18"/>
          <w:szCs w:val="18"/>
        </w:rPr>
      </w:pPr>
      <w:r w:rsidRPr="0072577A">
        <w:rPr>
          <w:spacing w:val="-3"/>
          <w:sz w:val="18"/>
          <w:szCs w:val="18"/>
        </w:rPr>
        <w:lastRenderedPageBreak/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ma</w:t>
      </w:r>
      <w:r w:rsidRPr="0072577A">
        <w:rPr>
          <w:sz w:val="18"/>
          <w:szCs w:val="18"/>
        </w:rPr>
        <w:t>rt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olp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op</w:t>
      </w:r>
      <w:r w:rsidRPr="0072577A">
        <w:rPr>
          <w:sz w:val="18"/>
          <w:szCs w:val="18"/>
        </w:rPr>
        <w:t>y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mag</w:t>
      </w:r>
      <w:r w:rsidRPr="0072577A">
        <w:rPr>
          <w:spacing w:val="2"/>
          <w:sz w:val="18"/>
          <w:szCs w:val="18"/>
        </w:rPr>
        <w:t>e</w:t>
      </w:r>
      <w:r w:rsidRPr="0072577A">
        <w:rPr>
          <w:sz w:val="18"/>
          <w:szCs w:val="18"/>
        </w:rPr>
        <w:t>s.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put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lli</w:t>
      </w:r>
      <w:r w:rsidRPr="0072577A">
        <w:rPr>
          <w:spacing w:val="-1"/>
          <w:sz w:val="18"/>
          <w:szCs w:val="18"/>
        </w:rPr>
        <w:t>ge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Stu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z w:val="18"/>
          <w:szCs w:val="18"/>
        </w:rPr>
        <w:t>),</w:t>
      </w:r>
    </w:p>
    <w:p w:rsidR="00045ABC" w:rsidRDefault="00045ABC">
      <w:pPr>
        <w:spacing w:before="2" w:line="120" w:lineRule="exact"/>
        <w:rPr>
          <w:sz w:val="12"/>
          <w:szCs w:val="12"/>
        </w:rPr>
      </w:pPr>
    </w:p>
    <w:p w:rsidR="00045ABC" w:rsidRPr="0072577A" w:rsidRDefault="004B3F79" w:rsidP="00882BB8">
      <w:pPr>
        <w:pStyle w:val="ListParagrap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3–</w:t>
      </w:r>
      <w:r w:rsidRPr="0072577A">
        <w:rPr>
          <w:spacing w:val="1"/>
          <w:sz w:val="18"/>
          <w:szCs w:val="18"/>
        </w:rPr>
        <w:t>7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4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we</w:t>
      </w:r>
      <w:r w:rsidRPr="0072577A">
        <w:rPr>
          <w:spacing w:val="1"/>
          <w:sz w:val="18"/>
          <w:szCs w:val="18"/>
        </w:rPr>
        <w:t>ł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D.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 xml:space="preserve">w 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ldi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ib</w:t>
      </w:r>
      <w:r w:rsidRPr="0072577A">
        <w:rPr>
          <w:spacing w:val="-1"/>
          <w:sz w:val="18"/>
          <w:szCs w:val="18"/>
        </w:rPr>
        <w:t>u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q</w:t>
      </w:r>
      <w:r w:rsidRPr="0072577A">
        <w:rPr>
          <w:spacing w:val="-1"/>
          <w:sz w:val="18"/>
          <w:szCs w:val="18"/>
        </w:rPr>
        <w:t>ua</w:t>
      </w:r>
      <w:r w:rsidRPr="0072577A">
        <w:rPr>
          <w:spacing w:val="1"/>
          <w:sz w:val="18"/>
          <w:szCs w:val="18"/>
        </w:rPr>
        <w:t>nti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 xml:space="preserve"> h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1"/>
          <w:sz w:val="18"/>
          <w:szCs w:val="18"/>
        </w:rPr>
        <w:t>exc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rs.</w:t>
      </w:r>
      <w:r w:rsidRPr="0072577A">
        <w:rPr>
          <w:spacing w:val="1"/>
          <w:sz w:val="18"/>
          <w:szCs w:val="18"/>
        </w:rPr>
        <w:t xml:space="preserve"> 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nti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c 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po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s,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8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I.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V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V</w:t>
      </w:r>
      <w:r w:rsidRPr="0072577A">
        <w:rPr>
          <w:sz w:val="18"/>
          <w:szCs w:val="18"/>
        </w:rPr>
        <w:t xml:space="preserve">.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I.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nti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io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acc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ul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pp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x 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inj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sh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6</w:t>
      </w:r>
      <w:r w:rsidRPr="0072577A">
        <w:rPr>
          <w:spacing w:val="1"/>
          <w:sz w:val="18"/>
          <w:szCs w:val="18"/>
        </w:rPr>
        <w:t>8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J</w:t>
      </w:r>
      <w:r w:rsidRPr="0072577A">
        <w:rPr>
          <w:spacing w:val="-1"/>
          <w:sz w:val="18"/>
          <w:szCs w:val="18"/>
        </w:rPr>
        <w:t>ak</w:t>
      </w:r>
      <w:r w:rsidRPr="0072577A">
        <w:rPr>
          <w:spacing w:val="1"/>
          <w:sz w:val="18"/>
          <w:szCs w:val="18"/>
        </w:rPr>
        <w:t>ub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am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z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ove</w:t>
      </w:r>
      <w:r w:rsidRPr="0072577A">
        <w:rPr>
          <w:spacing w:val="1"/>
          <w:sz w:val="18"/>
          <w:szCs w:val="18"/>
        </w:rPr>
        <w:t>lt</w:t>
      </w:r>
      <w:r w:rsidRPr="0072577A">
        <w:rPr>
          <w:sz w:val="18"/>
          <w:szCs w:val="18"/>
        </w:rPr>
        <w:t>y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ry</w:t>
      </w:r>
      <w:r w:rsidRPr="0072577A">
        <w:rPr>
          <w:spacing w:val="-1"/>
          <w:sz w:val="18"/>
          <w:szCs w:val="18"/>
        </w:rPr>
        <w:t xml:space="preserve"> mac</w:t>
      </w:r>
      <w:r w:rsidRPr="0072577A">
        <w:rPr>
          <w:spacing w:val="1"/>
          <w:sz w:val="18"/>
          <w:szCs w:val="18"/>
        </w:rPr>
        <w:t>hin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ry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ult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rs,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),</w:t>
      </w:r>
      <w:r w:rsidRPr="0072577A">
        <w:rPr>
          <w:spacing w:val="1"/>
          <w:sz w:val="18"/>
          <w:szCs w:val="18"/>
        </w:rPr>
        <w:t xml:space="preserve"> 3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3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B.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H.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Q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rr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ont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 Cr-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bo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il</w:t>
      </w:r>
      <w:r w:rsidRPr="0072577A">
        <w:rPr>
          <w:spacing w:val="-1"/>
          <w:sz w:val="18"/>
          <w:szCs w:val="18"/>
        </w:rPr>
        <w:t>m</w:t>
      </w:r>
      <w:r w:rsidRPr="0072577A">
        <w:rPr>
          <w:sz w:val="18"/>
          <w:szCs w:val="18"/>
        </w:rPr>
        <w:t>s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bo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rr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3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inl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ss 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V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uu</w:t>
      </w:r>
      <w:r w:rsidRPr="0072577A">
        <w:rPr>
          <w:spacing w:val="-3"/>
          <w:sz w:val="18"/>
          <w:szCs w:val="18"/>
        </w:rPr>
        <w:t>m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ut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z w:val="18"/>
          <w:szCs w:val="18"/>
        </w:rPr>
        <w:t>.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1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r-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t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10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na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s.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</w:p>
    <w:p w:rsidR="00045ABC" w:rsidRDefault="00045ABC">
      <w:pPr>
        <w:spacing w:before="2" w:line="120" w:lineRule="exact"/>
        <w:rPr>
          <w:sz w:val="12"/>
          <w:szCs w:val="12"/>
        </w:rPr>
      </w:pPr>
    </w:p>
    <w:p w:rsidR="00045ABC" w:rsidRPr="0072577A" w:rsidRDefault="004B3F79" w:rsidP="00882BB8">
      <w:pPr>
        <w:pStyle w:val="ListParagrap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hn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lo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–1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Y.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X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Y.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C.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X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4</w:t>
      </w:r>
      <w:r w:rsidRPr="0072577A">
        <w:rPr>
          <w:sz w:val="18"/>
          <w:szCs w:val="18"/>
        </w:rPr>
        <w:t>).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egme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>P</w:t>
      </w:r>
      <w:r w:rsidRPr="0072577A">
        <w:rPr>
          <w:sz w:val="18"/>
          <w:szCs w:val="18"/>
        </w:rPr>
        <w:t>HP</w:t>
      </w:r>
    </w:p>
    <w:p w:rsidR="00045ABC" w:rsidRDefault="00045ABC">
      <w:pPr>
        <w:spacing w:before="2" w:line="120" w:lineRule="exact"/>
        <w:rPr>
          <w:sz w:val="12"/>
          <w:szCs w:val="12"/>
        </w:rPr>
      </w:pPr>
    </w:p>
    <w:p w:rsidR="00045ABC" w:rsidRPr="0072577A" w:rsidRDefault="004B3F79" w:rsidP="00882BB8">
      <w:pPr>
        <w:pStyle w:val="ListParagrap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ool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5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2</w:t>
      </w:r>
      <w:r w:rsidRPr="0072577A">
        <w:rPr>
          <w:spacing w:val="-1"/>
          <w:sz w:val="18"/>
          <w:szCs w:val="18"/>
        </w:rPr>
        <w:t>59</w:t>
      </w:r>
      <w:r w:rsidRPr="0072577A">
        <w:rPr>
          <w:spacing w:val="1"/>
          <w:sz w:val="18"/>
          <w:szCs w:val="18"/>
        </w:rPr>
        <w:t>–2</w:t>
      </w:r>
      <w:r w:rsidRPr="0072577A">
        <w:rPr>
          <w:spacing w:val="-1"/>
          <w:sz w:val="18"/>
          <w:szCs w:val="18"/>
        </w:rPr>
        <w:t>7</w:t>
      </w:r>
      <w:r w:rsidRPr="0072577A">
        <w:rPr>
          <w:spacing w:val="1"/>
          <w:sz w:val="18"/>
          <w:szCs w:val="18"/>
        </w:rPr>
        <w:t>0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4"/>
        <w:jc w:val="both"/>
        <w:rPr>
          <w:sz w:val="18"/>
          <w:szCs w:val="18"/>
        </w:rPr>
      </w:pP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Q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4</w:t>
      </w:r>
      <w:r w:rsidRPr="0072577A">
        <w:rPr>
          <w:sz w:val="18"/>
          <w:szCs w:val="18"/>
        </w:rPr>
        <w:t>). 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n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ev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r-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ool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PE</w:t>
      </w:r>
      <w:r w:rsidRPr="0072577A">
        <w:rPr>
          <w:spacing w:val="-2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 xml:space="preserve">k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lli</w:t>
      </w:r>
      <w:r w:rsidRPr="0072577A">
        <w:rPr>
          <w:sz w:val="18"/>
          <w:szCs w:val="18"/>
        </w:rPr>
        <w:t xml:space="preserve">c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ne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3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zy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P.</w:t>
      </w:r>
      <w:r w:rsidRPr="0072577A">
        <w:rPr>
          <w:sz w:val="18"/>
          <w:szCs w:val="18"/>
        </w:rPr>
        <w:t>, K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olin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nti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obi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y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li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1"/>
          <w:sz w:val="18"/>
          <w:szCs w:val="18"/>
        </w:rPr>
        <w:t>ex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s</w:t>
      </w:r>
      <w:r w:rsidRPr="0072577A">
        <w:rPr>
          <w:spacing w:val="3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y</w:t>
      </w:r>
      <w:r w:rsidRPr="0072577A">
        <w:rPr>
          <w:spacing w:val="3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3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3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ex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s.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3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d</w:t>
      </w:r>
      <w:r w:rsidRPr="0072577A">
        <w:rPr>
          <w:spacing w:val="3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3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35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hn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lo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</w:p>
    <w:p w:rsidR="00045ABC" w:rsidRPr="0072577A" w:rsidRDefault="004B3F79" w:rsidP="00882BB8">
      <w:pPr>
        <w:pStyle w:val="ListParagraph"/>
        <w:spacing w:before="2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6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3</w:t>
      </w:r>
      <w:r w:rsidRPr="0072577A">
        <w:rPr>
          <w:spacing w:val="1"/>
          <w:sz w:val="18"/>
          <w:szCs w:val="18"/>
        </w:rPr>
        <w:t>8</w:t>
      </w:r>
      <w:r w:rsidRPr="0072577A">
        <w:rPr>
          <w:spacing w:val="-1"/>
          <w:sz w:val="18"/>
          <w:szCs w:val="18"/>
        </w:rPr>
        <w:t>6–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3</w:t>
      </w:r>
      <w:r w:rsidRPr="0072577A">
        <w:rPr>
          <w:spacing w:val="1"/>
          <w:sz w:val="18"/>
          <w:szCs w:val="18"/>
        </w:rPr>
        <w:t>9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4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d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p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ng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 xml:space="preserve">k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ehav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>r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hi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-s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h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inu</w:t>
      </w:r>
      <w:r w:rsidRPr="0072577A">
        <w:rPr>
          <w:sz w:val="18"/>
          <w:szCs w:val="18"/>
        </w:rPr>
        <w:t>m</w:t>
      </w:r>
      <w:r w:rsidRPr="0072577A">
        <w:rPr>
          <w:spacing w:val="2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llo</w:t>
      </w:r>
      <w:r w:rsidRPr="0072577A">
        <w:rPr>
          <w:spacing w:val="-4"/>
          <w:sz w:val="18"/>
          <w:szCs w:val="18"/>
        </w:rPr>
        <w:t>y</w:t>
      </w:r>
      <w:r w:rsidRPr="0072577A">
        <w:rPr>
          <w:sz w:val="18"/>
          <w:szCs w:val="18"/>
        </w:rPr>
        <w:t>s.</w:t>
      </w:r>
      <w:r w:rsidRPr="0072577A">
        <w:rPr>
          <w:spacing w:val="23"/>
          <w:sz w:val="18"/>
          <w:szCs w:val="18"/>
        </w:rPr>
        <w:t xml:space="preserve"> </w:t>
      </w:r>
      <w:r w:rsidRPr="0072577A">
        <w:rPr>
          <w:sz w:val="18"/>
          <w:szCs w:val="18"/>
        </w:rPr>
        <w:t>IOP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s:</w:t>
      </w:r>
      <w:r w:rsidRPr="0072577A">
        <w:rPr>
          <w:spacing w:val="2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s</w:t>
      </w:r>
      <w:r w:rsidRPr="0072577A">
        <w:rPr>
          <w:spacing w:val="2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2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ng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</w:p>
    <w:p w:rsidR="00045ABC" w:rsidRPr="0072577A" w:rsidRDefault="004B3F79" w:rsidP="00882BB8">
      <w:pPr>
        <w:pStyle w:val="ListParagraph"/>
        <w:spacing w:before="6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7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Sh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G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G.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z</w:t>
      </w:r>
      <w:r w:rsidRPr="0072577A">
        <w:rPr>
          <w:spacing w:val="2"/>
          <w:sz w:val="18"/>
          <w:szCs w:val="18"/>
        </w:rPr>
        <w:t>z</w:t>
      </w:r>
      <w:r w:rsidRPr="0072577A">
        <w:rPr>
          <w:sz w:val="18"/>
          <w:szCs w:val="18"/>
        </w:rPr>
        <w:t>y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ph</w:t>
      </w:r>
      <w:r w:rsidRPr="0072577A">
        <w:rPr>
          <w:sz w:val="18"/>
          <w:szCs w:val="18"/>
        </w:rPr>
        <w:t>s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ttin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s.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</w:p>
    <w:p w:rsidR="00045ABC" w:rsidRDefault="00045ABC">
      <w:pPr>
        <w:spacing w:before="4" w:line="120" w:lineRule="exact"/>
        <w:rPr>
          <w:sz w:val="12"/>
          <w:szCs w:val="12"/>
        </w:rPr>
      </w:pPr>
    </w:p>
    <w:p w:rsidR="00045ABC" w:rsidRPr="0072577A" w:rsidRDefault="004B3F79" w:rsidP="00882BB8">
      <w:pPr>
        <w:pStyle w:val="ListParagraph"/>
        <w:rPr>
          <w:sz w:val="18"/>
          <w:szCs w:val="18"/>
        </w:rPr>
      </w:pP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put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lli</w:t>
      </w:r>
      <w:r w:rsidRPr="0072577A">
        <w:rPr>
          <w:spacing w:val="-1"/>
          <w:sz w:val="18"/>
          <w:szCs w:val="18"/>
        </w:rPr>
        <w:t>ge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2"/>
          <w:sz w:val="18"/>
          <w:szCs w:val="18"/>
        </w:rPr>
        <w:t>s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4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li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8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on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m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s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z w:val="18"/>
          <w:szCs w:val="18"/>
        </w:rPr>
        <w:t>.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s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rs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n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4"/>
          <w:sz w:val="18"/>
          <w:szCs w:val="18"/>
        </w:rPr>
        <w:t>y</w:t>
      </w:r>
      <w:r w:rsidRPr="0072577A">
        <w:rPr>
          <w:sz w:val="18"/>
          <w:szCs w:val="18"/>
        </w:rPr>
        <w:t>,</w:t>
      </w:r>
    </w:p>
    <w:p w:rsidR="00045ABC" w:rsidRPr="0072577A" w:rsidRDefault="004B3F79" w:rsidP="00882BB8">
      <w:pPr>
        <w:pStyle w:val="ListParagraph"/>
        <w:spacing w:before="7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5</w:t>
      </w:r>
      <w:r w:rsidRPr="0072577A">
        <w:rPr>
          <w:spacing w:val="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Su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X.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ang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 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v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opl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z w:val="18"/>
          <w:szCs w:val="18"/>
        </w:rPr>
        <w:t>c s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plin</w:t>
      </w:r>
      <w:r w:rsidRPr="0072577A">
        <w:rPr>
          <w:sz w:val="18"/>
          <w:szCs w:val="18"/>
        </w:rPr>
        <w:t>g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a w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r: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pli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a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pil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>e</w:t>
      </w:r>
      <w:r w:rsidRPr="0072577A">
        <w:rPr>
          <w:sz w:val="18"/>
          <w:szCs w:val="18"/>
        </w:rPr>
        <w:t>r,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7" w:line="220" w:lineRule="exact"/>
        <w:rPr>
          <w:sz w:val="22"/>
          <w:szCs w:val="22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  <w:sectPr w:rsidR="00045ABC" w:rsidRPr="0072577A">
          <w:pgSz w:w="11920" w:h="16840"/>
          <w:pgMar w:top="1400" w:right="1680" w:bottom="280" w:left="1680" w:header="0" w:footer="704" w:gutter="0"/>
          <w:cols w:space="720"/>
        </w:sectPr>
      </w:pPr>
      <w:r w:rsidRPr="0072577A">
        <w:rPr>
          <w:sz w:val="18"/>
          <w:szCs w:val="18"/>
        </w:rPr>
        <w:lastRenderedPageBreak/>
        <w:t>Q</w:t>
      </w:r>
      <w:r w:rsidRPr="0072577A">
        <w:rPr>
          <w:spacing w:val="-1"/>
          <w:sz w:val="18"/>
          <w:szCs w:val="18"/>
        </w:rPr>
        <w:t>az</w:t>
      </w:r>
      <w:r w:rsidRPr="0072577A">
        <w:rPr>
          <w:spacing w:val="2"/>
          <w:sz w:val="18"/>
          <w:szCs w:val="18"/>
        </w:rPr>
        <w:t>z</w:t>
      </w:r>
      <w:r w:rsidRPr="0072577A">
        <w:rPr>
          <w:spacing w:val="-1"/>
          <w:sz w:val="18"/>
          <w:szCs w:val="18"/>
        </w:rPr>
        <w:t>az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A.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K.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Mo</w:t>
      </w:r>
      <w:r w:rsidRPr="0072577A">
        <w:rPr>
          <w:spacing w:val="-1"/>
          <w:sz w:val="18"/>
          <w:szCs w:val="18"/>
        </w:rPr>
        <w:t>hamme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K.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Q</w:t>
      </w:r>
      <w:r w:rsidRPr="0072577A">
        <w:rPr>
          <w:spacing w:val="-1"/>
          <w:sz w:val="18"/>
          <w:szCs w:val="18"/>
        </w:rPr>
        <w:t>az</w:t>
      </w:r>
      <w:r w:rsidRPr="0072577A">
        <w:rPr>
          <w:spacing w:val="2"/>
          <w:sz w:val="18"/>
          <w:szCs w:val="18"/>
        </w:rPr>
        <w:t>z</w:t>
      </w:r>
      <w:r w:rsidRPr="0072577A">
        <w:rPr>
          <w:spacing w:val="-1"/>
          <w:sz w:val="18"/>
          <w:szCs w:val="18"/>
        </w:rPr>
        <w:t>az</w:t>
      </w:r>
      <w:r w:rsidRPr="0072577A">
        <w:rPr>
          <w:sz w:val="18"/>
          <w:szCs w:val="18"/>
        </w:rPr>
        <w:t>,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z w:val="18"/>
          <w:szCs w:val="18"/>
        </w:rPr>
        <w:t>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K.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ff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ss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rs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st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a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s,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before="83" w:line="381" w:lineRule="auto"/>
        <w:ind w:right="404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lastRenderedPageBreak/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di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F.</w:t>
      </w:r>
      <w:r w:rsidRPr="0072577A">
        <w:rPr>
          <w:sz w:val="18"/>
          <w:szCs w:val="18"/>
        </w:rPr>
        <w:t>, R</w:t>
      </w:r>
      <w:r w:rsidRPr="0072577A">
        <w:rPr>
          <w:spacing w:val="-1"/>
          <w:sz w:val="18"/>
          <w:szCs w:val="18"/>
        </w:rPr>
        <w:t>eza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s, 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ppl</w:t>
      </w:r>
      <w:r w:rsidRPr="0072577A">
        <w:rPr>
          <w:spacing w:val="-4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2"/>
          <w:sz w:val="18"/>
          <w:szCs w:val="18"/>
        </w:rPr>
        <w:t>ff</w:t>
      </w:r>
      <w:r w:rsidRPr="0072577A">
        <w:rPr>
          <w:spacing w:val="2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 xml:space="preserve"> 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lli</w:t>
      </w:r>
      <w:r w:rsidRPr="0072577A">
        <w:rPr>
          <w:sz w:val="18"/>
          <w:szCs w:val="18"/>
        </w:rPr>
        <w:t xml:space="preserve">c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s 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ry</w:t>
      </w:r>
      <w:r w:rsidRPr="0072577A">
        <w:rPr>
          <w:spacing w:val="-1"/>
          <w:sz w:val="18"/>
          <w:szCs w:val="18"/>
        </w:rPr>
        <w:t xml:space="preserve"> 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Ph</w:t>
      </w:r>
      <w:r w:rsidRPr="0072577A">
        <w:rPr>
          <w:spacing w:val="-4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c</w:t>
      </w:r>
      <w:r w:rsidRPr="0072577A">
        <w:rPr>
          <w:sz w:val="18"/>
          <w:szCs w:val="18"/>
        </w:rPr>
        <w:t>s,</w:t>
      </w:r>
      <w:r w:rsidRPr="0072577A">
        <w:rPr>
          <w:spacing w:val="1"/>
          <w:sz w:val="18"/>
          <w:szCs w:val="18"/>
        </w:rPr>
        <w:t xml:space="preserve"> 2</w:t>
      </w:r>
      <w:r w:rsidRPr="0072577A">
        <w:rPr>
          <w:spacing w:val="-1"/>
          <w:sz w:val="18"/>
          <w:szCs w:val="18"/>
        </w:rPr>
        <w:t>3</w:t>
      </w:r>
      <w:r w:rsidRPr="0072577A">
        <w:rPr>
          <w:spacing w:val="1"/>
          <w:sz w:val="18"/>
          <w:szCs w:val="18"/>
        </w:rPr>
        <w:t>8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3"/>
        <w:jc w:val="both"/>
        <w:rPr>
          <w:sz w:val="18"/>
          <w:szCs w:val="18"/>
        </w:rPr>
      </w:pPr>
      <w:r w:rsidRPr="0072577A">
        <w:rPr>
          <w:spacing w:val="-2"/>
          <w:sz w:val="18"/>
          <w:szCs w:val="18"/>
        </w:rPr>
        <w:t>L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k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ay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thi</w:t>
      </w:r>
      <w:r w:rsidRPr="0072577A">
        <w:rPr>
          <w:spacing w:val="-1"/>
          <w:sz w:val="18"/>
          <w:szCs w:val="18"/>
        </w:rPr>
        <w:t>keya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).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ve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ga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PE</w:t>
      </w:r>
      <w:r w:rsidRPr="0072577A">
        <w:rPr>
          <w:spacing w:val="-2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igu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nti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it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>w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ne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og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ss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 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put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Flu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>s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pacing w:val="-2"/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5</w:t>
      </w:r>
      <w:r w:rsidRPr="0072577A">
        <w:rPr>
          <w:sz w:val="18"/>
          <w:szCs w:val="18"/>
        </w:rPr>
        <w:t>).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3"/>
        <w:jc w:val="both"/>
        <w:rPr>
          <w:sz w:val="18"/>
          <w:szCs w:val="18"/>
        </w:rPr>
      </w:pP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Y.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G.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F.</w:t>
      </w:r>
      <w:r w:rsidRPr="0072577A">
        <w:rPr>
          <w:sz w:val="18"/>
          <w:szCs w:val="18"/>
        </w:rPr>
        <w:t>, &amp;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</w:t>
      </w:r>
      <w:r w:rsidRPr="0072577A">
        <w:rPr>
          <w:sz w:val="18"/>
          <w:szCs w:val="18"/>
        </w:rPr>
        <w:t>. 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x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ve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ga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th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pe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tin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-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 C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>P</w:t>
      </w:r>
      <w:r w:rsidRPr="0072577A">
        <w:rPr>
          <w:sz w:val="18"/>
          <w:szCs w:val="18"/>
        </w:rPr>
        <w:t>HP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El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c V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hi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e 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spacing w:line="381" w:lineRule="auto"/>
        <w:ind w:right="404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K</w:t>
      </w:r>
      <w:r w:rsidRPr="0072577A">
        <w:rPr>
          <w:spacing w:val="-1"/>
          <w:sz w:val="18"/>
          <w:szCs w:val="18"/>
        </w:rPr>
        <w:t>amy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r,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li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 &amp;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, A.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2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ac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io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av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ul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j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 xml:space="preserve">t </w:t>
      </w:r>
      <w:r w:rsidRPr="0072577A">
        <w:rPr>
          <w:spacing w:val="1"/>
          <w:sz w:val="18"/>
          <w:szCs w:val="18"/>
        </w:rPr>
        <w:t>di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oca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x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9"/>
          <w:sz w:val="18"/>
          <w:szCs w:val="18"/>
        </w:rPr>
        <w:t xml:space="preserve"> </w:t>
      </w:r>
      <w:r w:rsidRPr="0072577A">
        <w:rPr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h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w</w:t>
      </w:r>
      <w:r w:rsidRPr="0072577A">
        <w:rPr>
          <w:spacing w:val="10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w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k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.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Cr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0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iol</w:t>
      </w:r>
      <w:r w:rsidRPr="0072577A">
        <w:rPr>
          <w:spacing w:val="-1"/>
          <w:sz w:val="18"/>
          <w:szCs w:val="18"/>
        </w:rPr>
        <w:t>og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s,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7</w:t>
      </w:r>
      <w:r w:rsidRPr="0072577A">
        <w:rPr>
          <w:sz w:val="18"/>
          <w:szCs w:val="18"/>
        </w:rPr>
        <w:t>(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),</w:t>
      </w:r>
      <w:r w:rsidRPr="00882BB8">
        <w:rPr>
          <w:spacing w:val="1"/>
          <w:sz w:val="18"/>
          <w:szCs w:val="18"/>
        </w:rPr>
        <w:t>3</w:t>
      </w:r>
      <w:r w:rsidRPr="00882BB8">
        <w:rPr>
          <w:spacing w:val="-1"/>
          <w:sz w:val="18"/>
          <w:szCs w:val="18"/>
        </w:rPr>
        <w:t>89</w:t>
      </w:r>
      <w:r w:rsidRPr="00882BB8">
        <w:rPr>
          <w:spacing w:val="1"/>
          <w:sz w:val="18"/>
          <w:szCs w:val="18"/>
        </w:rPr>
        <w:t>–3</w:t>
      </w:r>
      <w:r w:rsidRPr="00882BB8">
        <w:rPr>
          <w:spacing w:val="-1"/>
          <w:sz w:val="18"/>
          <w:szCs w:val="18"/>
        </w:rPr>
        <w:t>9</w:t>
      </w:r>
      <w:r w:rsidRPr="00882BB8">
        <w:rPr>
          <w:spacing w:val="1"/>
          <w:sz w:val="18"/>
          <w:szCs w:val="18"/>
        </w:rPr>
        <w:t>2</w:t>
      </w:r>
      <w:r w:rsidRPr="00882BB8">
        <w:rPr>
          <w:sz w:val="18"/>
          <w:szCs w:val="18"/>
        </w:rPr>
        <w:t>.</w:t>
      </w:r>
    </w:p>
    <w:p w:rsidR="00045ABC" w:rsidRDefault="00045ABC">
      <w:pPr>
        <w:spacing w:before="7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4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Mit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i H</w:t>
      </w:r>
      <w:r w:rsidRPr="0072577A">
        <w:rPr>
          <w:spacing w:val="1"/>
          <w:sz w:val="18"/>
          <w:szCs w:val="18"/>
        </w:rPr>
        <w:t>it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 xml:space="preserve">i </w:t>
      </w:r>
      <w:r w:rsidRPr="0072577A">
        <w:rPr>
          <w:spacing w:val="1"/>
          <w:sz w:val="18"/>
          <w:szCs w:val="18"/>
        </w:rPr>
        <w:t>Po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em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td</w:t>
      </w:r>
      <w:r w:rsidRPr="0072577A">
        <w:rPr>
          <w:sz w:val="18"/>
          <w:szCs w:val="18"/>
        </w:rPr>
        <w:t>. 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Fl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ag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ag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mem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r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1"/>
          <w:sz w:val="18"/>
          <w:szCs w:val="18"/>
        </w:rPr>
        <w:t>bl</w:t>
      </w:r>
      <w:r w:rsidRPr="0072577A">
        <w:rPr>
          <w:sz w:val="18"/>
          <w:szCs w:val="18"/>
        </w:rPr>
        <w:t>y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d </w:t>
      </w:r>
      <w:r w:rsidRPr="0072577A">
        <w:rPr>
          <w:spacing w:val="-1"/>
          <w:sz w:val="18"/>
          <w:szCs w:val="18"/>
        </w:rPr>
        <w:t>va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u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1"/>
          <w:sz w:val="18"/>
          <w:szCs w:val="18"/>
        </w:rPr>
        <w:t>th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ame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ga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nu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z w:val="18"/>
          <w:szCs w:val="18"/>
        </w:rPr>
        <w:t xml:space="preserve">d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ag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odi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>w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ag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e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(U</w:t>
      </w:r>
      <w:r w:rsidRPr="0072577A">
        <w:rPr>
          <w:spacing w:val="1"/>
          <w:sz w:val="18"/>
          <w:szCs w:val="18"/>
        </w:rPr>
        <w:t>SP</w:t>
      </w:r>
      <w:r w:rsidRPr="0072577A">
        <w:rPr>
          <w:spacing w:val="-2"/>
          <w:sz w:val="18"/>
          <w:szCs w:val="18"/>
        </w:rPr>
        <w:t>T</w:t>
      </w:r>
      <w:r w:rsidRPr="0072577A">
        <w:rPr>
          <w:sz w:val="18"/>
          <w:szCs w:val="18"/>
        </w:rPr>
        <w:t>O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,7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2"/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).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ou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na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2"/>
        <w:jc w:val="both"/>
        <w:rPr>
          <w:sz w:val="18"/>
          <w:szCs w:val="18"/>
        </w:rPr>
      </w:pPr>
      <w:r w:rsidRPr="0072577A">
        <w:rPr>
          <w:spacing w:val="-2"/>
          <w:sz w:val="18"/>
          <w:szCs w:val="18"/>
        </w:rPr>
        <w:t>W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G</w:t>
      </w:r>
      <w:r w:rsidRPr="0072577A">
        <w:rPr>
          <w:spacing w:val="2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, K.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dju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bl</w:t>
      </w:r>
      <w:r w:rsidRPr="0072577A">
        <w:rPr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ng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iP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M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tit</w:t>
      </w:r>
      <w:r w:rsidRPr="0072577A">
        <w:rPr>
          <w:spacing w:val="-1"/>
          <w:sz w:val="18"/>
          <w:szCs w:val="18"/>
        </w:rPr>
        <w:t>an</w:t>
      </w:r>
      <w:r w:rsidRPr="0072577A">
        <w:rPr>
          <w:spacing w:val="1"/>
          <w:sz w:val="18"/>
          <w:szCs w:val="18"/>
        </w:rPr>
        <w:t>iu</w:t>
      </w:r>
      <w:r w:rsidRPr="0072577A">
        <w:rPr>
          <w:sz w:val="18"/>
          <w:szCs w:val="18"/>
        </w:rPr>
        <w:t>m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bi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s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PEM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C.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d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ge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4</w:t>
      </w:r>
      <w:r w:rsidRPr="0072577A">
        <w:rPr>
          <w:spacing w:val="-1"/>
          <w:sz w:val="18"/>
          <w:szCs w:val="18"/>
        </w:rPr>
        <w:t>7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9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4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882BB8" w:rsidRDefault="004B3F79" w:rsidP="00882BB8">
      <w:pPr>
        <w:pStyle w:val="ListParagraph"/>
        <w:numPr>
          <w:ilvl w:val="0"/>
          <w:numId w:val="2"/>
        </w:numPr>
        <w:spacing w:line="384" w:lineRule="auto"/>
        <w:ind w:right="403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 xml:space="preserve">, </w:t>
      </w:r>
      <w:r w:rsidRPr="0072577A">
        <w:rPr>
          <w:spacing w:val="2"/>
          <w:sz w:val="18"/>
          <w:szCs w:val="18"/>
        </w:rPr>
        <w:t>X</w:t>
      </w:r>
      <w:r w:rsidRPr="0072577A">
        <w:rPr>
          <w:spacing w:val="-2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lob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l</w:t>
      </w:r>
      <w:r w:rsidRPr="0072577A">
        <w:rPr>
          <w:spacing w:val="-1"/>
          <w:sz w:val="18"/>
          <w:szCs w:val="18"/>
        </w:rPr>
        <w:t>oca</w:t>
      </w:r>
      <w:r w:rsidRPr="0072577A">
        <w:rPr>
          <w:sz w:val="18"/>
          <w:szCs w:val="18"/>
        </w:rPr>
        <w:t>l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tion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exc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mem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 xml:space="preserve">l 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 xml:space="preserve">l </w:t>
      </w:r>
      <w:r w:rsidRPr="0072577A">
        <w:rPr>
          <w:spacing w:val="19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 xml:space="preserve">h </w:t>
      </w:r>
      <w:r w:rsidRPr="0072577A">
        <w:rPr>
          <w:spacing w:val="1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2"/>
          <w:sz w:val="18"/>
          <w:szCs w:val="18"/>
        </w:rPr>
        <w:t>f</w:t>
      </w:r>
      <w:r w:rsidRPr="0072577A">
        <w:rPr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t </w:t>
      </w:r>
      <w:r w:rsidRPr="0072577A">
        <w:rPr>
          <w:spacing w:val="1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d 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ay</w:t>
      </w:r>
      <w:r w:rsidRPr="0072577A">
        <w:rPr>
          <w:spacing w:val="1"/>
          <w:sz w:val="18"/>
          <w:szCs w:val="18"/>
        </w:rPr>
        <w:t>out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d 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 xml:space="preserve">w </w:t>
      </w:r>
      <w:r w:rsidRPr="0072577A">
        <w:rPr>
          <w:spacing w:val="18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di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s. </w:t>
      </w:r>
      <w:r w:rsidRPr="0072577A">
        <w:rPr>
          <w:spacing w:val="1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882BB8">
        <w:rPr>
          <w:spacing w:val="1"/>
          <w:sz w:val="18"/>
          <w:szCs w:val="18"/>
        </w:rPr>
        <w:t>2</w:t>
      </w:r>
      <w:r w:rsidRPr="00882BB8">
        <w:rPr>
          <w:spacing w:val="-1"/>
          <w:sz w:val="18"/>
          <w:szCs w:val="18"/>
        </w:rPr>
        <w:t>0</w:t>
      </w:r>
      <w:r w:rsidRPr="00882BB8">
        <w:rPr>
          <w:spacing w:val="1"/>
          <w:sz w:val="18"/>
          <w:szCs w:val="18"/>
        </w:rPr>
        <w:t>7</w:t>
      </w:r>
      <w:r w:rsidRPr="00882BB8">
        <w:rPr>
          <w:sz w:val="18"/>
          <w:szCs w:val="18"/>
        </w:rPr>
        <w:t>(</w:t>
      </w:r>
      <w:r w:rsidRPr="00882BB8">
        <w:rPr>
          <w:spacing w:val="-1"/>
          <w:sz w:val="18"/>
          <w:szCs w:val="18"/>
        </w:rPr>
        <w:t>p</w:t>
      </w:r>
      <w:r w:rsidRPr="00882BB8">
        <w:rPr>
          <w:sz w:val="18"/>
          <w:szCs w:val="18"/>
        </w:rPr>
        <w:t>r</w:t>
      </w:r>
      <w:r w:rsidRPr="00882BB8">
        <w:rPr>
          <w:spacing w:val="-1"/>
          <w:sz w:val="18"/>
          <w:szCs w:val="18"/>
        </w:rPr>
        <w:t>e</w:t>
      </w:r>
      <w:r w:rsidRPr="00882BB8">
        <w:rPr>
          <w:spacing w:val="1"/>
          <w:sz w:val="18"/>
          <w:szCs w:val="18"/>
        </w:rPr>
        <w:t>p</w:t>
      </w:r>
      <w:r w:rsidRPr="00882BB8">
        <w:rPr>
          <w:spacing w:val="-1"/>
          <w:sz w:val="18"/>
          <w:szCs w:val="18"/>
        </w:rPr>
        <w:t>u</w:t>
      </w:r>
      <w:r w:rsidRPr="00882BB8">
        <w:rPr>
          <w:spacing w:val="1"/>
          <w:sz w:val="18"/>
          <w:szCs w:val="18"/>
        </w:rPr>
        <w:t>bl</w:t>
      </w:r>
      <w:r w:rsidRPr="00882BB8">
        <w:rPr>
          <w:spacing w:val="-2"/>
          <w:sz w:val="18"/>
          <w:szCs w:val="18"/>
        </w:rPr>
        <w:t>i</w:t>
      </w:r>
      <w:r w:rsidRPr="00882BB8">
        <w:rPr>
          <w:sz w:val="18"/>
          <w:szCs w:val="18"/>
        </w:rPr>
        <w:t>s</w:t>
      </w:r>
      <w:r w:rsidRPr="00882BB8">
        <w:rPr>
          <w:spacing w:val="1"/>
          <w:sz w:val="18"/>
          <w:szCs w:val="18"/>
        </w:rPr>
        <w:t>h</w:t>
      </w:r>
      <w:r w:rsidRPr="00882BB8">
        <w:rPr>
          <w:sz w:val="18"/>
          <w:szCs w:val="18"/>
        </w:rPr>
        <w:t>).</w:t>
      </w:r>
    </w:p>
    <w:p w:rsidR="00045ABC" w:rsidRDefault="00045ABC">
      <w:pPr>
        <w:spacing w:before="9" w:line="140" w:lineRule="exact"/>
        <w:rPr>
          <w:sz w:val="15"/>
          <w:szCs w:val="15"/>
        </w:rPr>
      </w:pPr>
    </w:p>
    <w:p w:rsidR="00045ABC" w:rsidRDefault="00045ABC">
      <w:pPr>
        <w:spacing w:line="200" w:lineRule="exact"/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2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ek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K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Si</w:t>
      </w:r>
      <w:r w:rsidRPr="0072577A">
        <w:rPr>
          <w:spacing w:val="-1"/>
          <w:sz w:val="18"/>
          <w:szCs w:val="18"/>
        </w:rPr>
        <w:t>ng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K.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7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).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eve</w:t>
      </w:r>
      <w:r w:rsidRPr="0072577A">
        <w:rPr>
          <w:spacing w:val="1"/>
          <w:sz w:val="18"/>
          <w:szCs w:val="18"/>
        </w:rPr>
        <w:t>lopin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ee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s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nc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M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e </w:t>
      </w:r>
      <w:r w:rsidRPr="0072577A">
        <w:rPr>
          <w:spacing w:val="1"/>
          <w:sz w:val="18"/>
          <w:szCs w:val="18"/>
        </w:rPr>
        <w:t>Fo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um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9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7</w:t>
      </w:r>
      <w:r w:rsidRPr="0072577A">
        <w:rPr>
          <w:spacing w:val="-1"/>
          <w:sz w:val="18"/>
          <w:szCs w:val="18"/>
        </w:rPr>
        <w:t>1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pacing w:val="1"/>
          <w:sz w:val="18"/>
          <w:szCs w:val="18"/>
        </w:rPr>
        <w:t>–1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7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3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D.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tiv</w:t>
      </w:r>
      <w:r w:rsidRPr="0072577A">
        <w:rPr>
          <w:sz w:val="18"/>
          <w:szCs w:val="18"/>
        </w:rPr>
        <w:t>e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tud</w:t>
      </w:r>
      <w:r w:rsidRPr="0072577A">
        <w:rPr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rr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>e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eva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 xml:space="preserve">f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ma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to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 xml:space="preserve"> exc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mem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ll</w:t>
      </w:r>
      <w:r w:rsidRPr="0072577A">
        <w:rPr>
          <w:sz w:val="18"/>
          <w:szCs w:val="18"/>
        </w:rPr>
        <w:t>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4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nd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ea</w:t>
      </w:r>
      <w:r w:rsidRPr="0072577A">
        <w:rPr>
          <w:sz w:val="18"/>
          <w:szCs w:val="18"/>
        </w:rPr>
        <w:t>,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z w:val="18"/>
          <w:szCs w:val="18"/>
        </w:rPr>
        <w:t>J,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D.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li</w:t>
      </w:r>
      <w:r w:rsidRPr="0072577A">
        <w:rPr>
          <w:sz w:val="18"/>
          <w:szCs w:val="18"/>
        </w:rPr>
        <w:t>ss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13"/>
          <w:sz w:val="18"/>
          <w:szCs w:val="18"/>
        </w:rPr>
        <w:t xml:space="preserve"> </w:t>
      </w:r>
      <w:r w:rsidRPr="0072577A">
        <w:rPr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).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bli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9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ea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-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8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uniti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s:</w:t>
      </w:r>
      <w:r w:rsidRPr="0072577A">
        <w:rPr>
          <w:spacing w:val="1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n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-4"/>
          <w:sz w:val="18"/>
          <w:szCs w:val="18"/>
        </w:rPr>
        <w:t xml:space="preserve"> </w:t>
      </w:r>
      <w:r w:rsidRPr="0072577A">
        <w:rPr>
          <w:sz w:val="18"/>
          <w:szCs w:val="18"/>
        </w:rPr>
        <w:t>w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ama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lb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a'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oi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nd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eg</w:t>
      </w:r>
      <w:r w:rsidRPr="0072577A">
        <w:rPr>
          <w:spacing w:val="1"/>
          <w:sz w:val="18"/>
          <w:szCs w:val="18"/>
        </w:rPr>
        <w:t>ion</w:t>
      </w:r>
      <w:r w:rsidRPr="0072577A">
        <w:rPr>
          <w:sz w:val="18"/>
          <w:szCs w:val="18"/>
        </w:rPr>
        <w:t>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og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pp</w:t>
      </w:r>
      <w:r w:rsidRPr="0072577A">
        <w:rPr>
          <w:spacing w:val="-2"/>
          <w:sz w:val="18"/>
          <w:szCs w:val="18"/>
        </w:rPr>
        <w:t>l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tion</w:t>
      </w:r>
      <w:r w:rsidRPr="0072577A">
        <w:rPr>
          <w:sz w:val="18"/>
          <w:szCs w:val="18"/>
        </w:rPr>
        <w:t>s,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3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e</w:t>
      </w:r>
      <w:r w:rsidRPr="0072577A">
        <w:rPr>
          <w:spacing w:val="1"/>
          <w:sz w:val="18"/>
          <w:szCs w:val="18"/>
        </w:rPr>
        <w:t>29</w:t>
      </w:r>
      <w:r w:rsidRPr="0072577A">
        <w:rPr>
          <w:spacing w:val="-1"/>
          <w:sz w:val="18"/>
          <w:szCs w:val="18"/>
        </w:rPr>
        <w:t>2</w:t>
      </w:r>
      <w:r w:rsidRPr="0072577A">
        <w:rPr>
          <w:spacing w:val="1"/>
          <w:sz w:val="18"/>
          <w:szCs w:val="18"/>
        </w:rPr>
        <w:t>9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2" w:lineRule="auto"/>
        <w:ind w:right="404"/>
        <w:jc w:val="both"/>
        <w:rPr>
          <w:sz w:val="18"/>
          <w:szCs w:val="18"/>
        </w:rPr>
      </w:pPr>
      <w:r w:rsidRPr="0072577A">
        <w:rPr>
          <w:spacing w:val="2"/>
          <w:sz w:val="18"/>
          <w:szCs w:val="18"/>
        </w:rPr>
        <w:t>V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ham</w:t>
      </w:r>
      <w:r w:rsidRPr="0072577A">
        <w:rPr>
          <w:sz w:val="18"/>
          <w:szCs w:val="18"/>
        </w:rPr>
        <w:t>,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-1"/>
          <w:sz w:val="18"/>
          <w:szCs w:val="18"/>
        </w:rPr>
        <w:t>ack</w:t>
      </w:r>
      <w:r w:rsidRPr="0072577A">
        <w:rPr>
          <w:spacing w:val="2"/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on</w:t>
      </w:r>
      <w:r w:rsidRPr="0072577A">
        <w:rPr>
          <w:sz w:val="18"/>
          <w:szCs w:val="18"/>
        </w:rPr>
        <w:t>, J.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2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.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 xml:space="preserve">r </w:t>
      </w:r>
      <w:r w:rsidRPr="0072577A">
        <w:rPr>
          <w:spacing w:val="-1"/>
          <w:sz w:val="18"/>
          <w:szCs w:val="18"/>
        </w:rPr>
        <w:t>ca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ul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h</w:t>
      </w:r>
      <w:r w:rsidRPr="0072577A">
        <w:rPr>
          <w:spacing w:val="1"/>
          <w:sz w:val="18"/>
          <w:szCs w:val="18"/>
        </w:rPr>
        <w:t>ot</w:t>
      </w:r>
      <w:r w:rsidRPr="0072577A">
        <w:rPr>
          <w:spacing w:val="-1"/>
          <w:sz w:val="18"/>
          <w:szCs w:val="18"/>
        </w:rPr>
        <w:t>ome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ry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i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nt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ve</w:t>
      </w:r>
      <w:r w:rsidRPr="0072577A">
        <w:rPr>
          <w:spacing w:val="1"/>
          <w:sz w:val="18"/>
          <w:szCs w:val="18"/>
        </w:rPr>
        <w:t>iti</w:t>
      </w:r>
      <w:r w:rsidRPr="0072577A">
        <w:rPr>
          <w:sz w:val="18"/>
          <w:szCs w:val="18"/>
        </w:rPr>
        <w:t>s.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ve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ga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v</w:t>
      </w:r>
      <w:r w:rsidRPr="0072577A">
        <w:rPr>
          <w:sz w:val="18"/>
          <w:szCs w:val="18"/>
        </w:rPr>
        <w:t>e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ph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olo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y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2"/>
          <w:sz w:val="18"/>
          <w:szCs w:val="18"/>
        </w:rPr>
        <w:t>V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u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 xml:space="preserve">l </w:t>
      </w:r>
      <w:r w:rsidRPr="0072577A">
        <w:rPr>
          <w:spacing w:val="1"/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ce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6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8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4</w:t>
      </w:r>
      <w:r w:rsidRPr="0072577A">
        <w:rPr>
          <w:spacing w:val="1"/>
          <w:sz w:val="18"/>
          <w:szCs w:val="18"/>
        </w:rPr>
        <w:t>0</w:t>
      </w:r>
      <w:r w:rsidRPr="0072577A">
        <w:rPr>
          <w:spacing w:val="-1"/>
          <w:sz w:val="18"/>
          <w:szCs w:val="18"/>
        </w:rPr>
        <w:t>8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1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5"/>
        <w:jc w:val="both"/>
        <w:rPr>
          <w:sz w:val="18"/>
          <w:szCs w:val="18"/>
        </w:rPr>
      </w:pP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ee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,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N.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G</w:t>
      </w:r>
      <w:r w:rsidRPr="0072577A">
        <w:rPr>
          <w:sz w:val="18"/>
          <w:szCs w:val="18"/>
        </w:rPr>
        <w:t>.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li</w:t>
      </w:r>
      <w:r w:rsidRPr="0072577A">
        <w:rPr>
          <w:spacing w:val="-1"/>
          <w:sz w:val="18"/>
          <w:szCs w:val="18"/>
        </w:rPr>
        <w:t>g</w:t>
      </w:r>
      <w:r w:rsidRPr="0072577A">
        <w:rPr>
          <w:spacing w:val="1"/>
          <w:sz w:val="18"/>
          <w:szCs w:val="18"/>
        </w:rPr>
        <w:t>h</w:t>
      </w:r>
      <w:r w:rsidRPr="0072577A">
        <w:rPr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p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1"/>
          <w:sz w:val="18"/>
          <w:szCs w:val="18"/>
        </w:rPr>
        <w:t>li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ve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th</w:t>
      </w:r>
      <w:r w:rsidRPr="0072577A">
        <w:rPr>
          <w:spacing w:val="-2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il</w:t>
      </w:r>
      <w:r w:rsidRPr="0072577A">
        <w:rPr>
          <w:sz w:val="18"/>
          <w:szCs w:val="18"/>
        </w:rPr>
        <w:t>m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As s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ce</w:t>
      </w:r>
      <w:r w:rsidRPr="0072577A">
        <w:rPr>
          <w:spacing w:val="1"/>
          <w:sz w:val="18"/>
          <w:szCs w:val="18"/>
        </w:rPr>
        <w:t>ll</w:t>
      </w:r>
      <w:r w:rsidRPr="0072577A">
        <w:rPr>
          <w:sz w:val="18"/>
          <w:szCs w:val="18"/>
        </w:rPr>
        <w:t>s.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J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no</w:t>
      </w:r>
      <w:r w:rsidRPr="0072577A">
        <w:rPr>
          <w:sz w:val="18"/>
          <w:szCs w:val="18"/>
        </w:rPr>
        <w:t>s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c</w:t>
      </w:r>
      <w:r w:rsidRPr="0072577A">
        <w:rPr>
          <w:sz w:val="18"/>
          <w:szCs w:val="18"/>
        </w:rPr>
        <w:t xml:space="preserve">e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not</w:t>
      </w:r>
      <w:r w:rsidRPr="0072577A">
        <w:rPr>
          <w:spacing w:val="-1"/>
          <w:sz w:val="18"/>
          <w:szCs w:val="18"/>
        </w:rPr>
        <w:t>ec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>ol</w:t>
      </w:r>
      <w:r w:rsidRPr="0072577A">
        <w:rPr>
          <w:spacing w:val="-1"/>
          <w:sz w:val="18"/>
          <w:szCs w:val="18"/>
        </w:rPr>
        <w:t>ogy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9–</w:t>
      </w:r>
      <w:r w:rsidRPr="0072577A">
        <w:rPr>
          <w:spacing w:val="1"/>
          <w:sz w:val="18"/>
          <w:szCs w:val="18"/>
        </w:rPr>
        <w:t>3</w:t>
      </w:r>
      <w:r w:rsidRPr="0072577A">
        <w:rPr>
          <w:spacing w:val="-1"/>
          <w:sz w:val="18"/>
          <w:szCs w:val="18"/>
        </w:rPr>
        <w:t>9</w:t>
      </w:r>
      <w:r w:rsidRPr="0072577A">
        <w:rPr>
          <w:spacing w:val="1"/>
          <w:sz w:val="18"/>
          <w:szCs w:val="18"/>
        </w:rPr>
        <w:t>4</w:t>
      </w:r>
      <w:r w:rsidRPr="0072577A">
        <w:rPr>
          <w:spacing w:val="-1"/>
          <w:sz w:val="18"/>
          <w:szCs w:val="18"/>
        </w:rPr>
        <w:t>2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72577A">
      <w:pPr>
        <w:pStyle w:val="ListParagraph"/>
        <w:numPr>
          <w:ilvl w:val="0"/>
          <w:numId w:val="2"/>
        </w:numPr>
        <w:spacing w:line="381" w:lineRule="auto"/>
        <w:ind w:right="402"/>
        <w:jc w:val="both"/>
        <w:rPr>
          <w:sz w:val="18"/>
          <w:szCs w:val="18"/>
        </w:rPr>
      </w:pP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Sh</w:t>
      </w:r>
      <w:r w:rsidRPr="0072577A">
        <w:rPr>
          <w:spacing w:val="-1"/>
          <w:sz w:val="18"/>
          <w:szCs w:val="18"/>
        </w:rPr>
        <w:t>u</w:t>
      </w:r>
      <w:r w:rsidRPr="0072577A">
        <w:rPr>
          <w:sz w:val="18"/>
          <w:szCs w:val="18"/>
        </w:rPr>
        <w:t>,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Z.</w:t>
      </w:r>
      <w:r w:rsidRPr="0072577A">
        <w:rPr>
          <w:sz w:val="18"/>
          <w:szCs w:val="18"/>
        </w:rPr>
        <w:t xml:space="preserve">, </w:t>
      </w:r>
      <w:r w:rsidRPr="0072577A">
        <w:rPr>
          <w:spacing w:val="1"/>
          <w:sz w:val="18"/>
          <w:szCs w:val="18"/>
        </w:rPr>
        <w:t>Zh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 xml:space="preserve">, 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t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l</w:t>
      </w:r>
      <w:r w:rsidRPr="0072577A">
        <w:rPr>
          <w:sz w:val="18"/>
          <w:szCs w:val="18"/>
        </w:rPr>
        <w:t>.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1</w:t>
      </w:r>
      <w:r w:rsidRPr="0072577A">
        <w:rPr>
          <w:sz w:val="18"/>
          <w:szCs w:val="18"/>
        </w:rPr>
        <w:t xml:space="preserve">). </w:t>
      </w:r>
      <w:r w:rsidRPr="0072577A">
        <w:rPr>
          <w:spacing w:val="1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va</w:t>
      </w:r>
      <w:r w:rsidRPr="0072577A">
        <w:rPr>
          <w:spacing w:val="1"/>
          <w:sz w:val="18"/>
          <w:szCs w:val="18"/>
        </w:rPr>
        <w:t>lu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1"/>
          <w:sz w:val="18"/>
          <w:szCs w:val="18"/>
        </w:rPr>
        <w:t xml:space="preserve"> o</w:t>
      </w:r>
      <w:r w:rsidRPr="0072577A">
        <w:rPr>
          <w:sz w:val="18"/>
          <w:szCs w:val="18"/>
        </w:rPr>
        <w:t>f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>s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s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1"/>
          <w:sz w:val="18"/>
          <w:szCs w:val="18"/>
        </w:rPr>
        <w:t>lui</w:t>
      </w:r>
      <w:r w:rsidRPr="0072577A">
        <w:rPr>
          <w:sz w:val="18"/>
          <w:szCs w:val="18"/>
        </w:rPr>
        <w:t>d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d</w:t>
      </w:r>
      <w:r w:rsidRPr="0072577A">
        <w:rPr>
          <w:spacing w:val="-4"/>
          <w:sz w:val="18"/>
          <w:szCs w:val="18"/>
        </w:rPr>
        <w:t>y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am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2"/>
          <w:sz w:val="18"/>
          <w:szCs w:val="18"/>
        </w:rPr>
        <w:t>c</w:t>
      </w:r>
      <w:r w:rsidRPr="0072577A">
        <w:rPr>
          <w:sz w:val="18"/>
          <w:szCs w:val="18"/>
        </w:rPr>
        <w:t>s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od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l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g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</w:t>
      </w:r>
      <w:r w:rsidRPr="0072577A">
        <w:rPr>
          <w:spacing w:val="-2"/>
          <w:sz w:val="18"/>
          <w:szCs w:val="18"/>
        </w:rPr>
        <w:t xml:space="preserve"> f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 xml:space="preserve"> 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di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ti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a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rf</w:t>
      </w:r>
      <w:r w:rsidRPr="0072577A">
        <w:rPr>
          <w:spacing w:val="1"/>
          <w:sz w:val="18"/>
          <w:szCs w:val="18"/>
        </w:rPr>
        <w:t>lo</w:t>
      </w:r>
      <w:r w:rsidRPr="0072577A">
        <w:rPr>
          <w:sz w:val="18"/>
          <w:szCs w:val="18"/>
        </w:rPr>
        <w:t xml:space="preserve">w 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u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1"/>
          <w:sz w:val="18"/>
          <w:szCs w:val="18"/>
        </w:rPr>
        <w:t>u</w:t>
      </w:r>
      <w:r w:rsidRPr="0072577A">
        <w:rPr>
          <w:spacing w:val="1"/>
          <w:sz w:val="18"/>
          <w:szCs w:val="18"/>
        </w:rPr>
        <w:t>il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in</w:t>
      </w:r>
      <w:r w:rsidRPr="0072577A">
        <w:rPr>
          <w:spacing w:val="-1"/>
          <w:sz w:val="18"/>
          <w:szCs w:val="18"/>
        </w:rPr>
        <w:t>g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B</w:t>
      </w:r>
      <w:r w:rsidRPr="0072577A">
        <w:rPr>
          <w:spacing w:val="1"/>
          <w:sz w:val="18"/>
          <w:szCs w:val="18"/>
        </w:rPr>
        <w:t>uil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Si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ul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tio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5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–</w:t>
      </w:r>
      <w:r w:rsidRPr="0072577A">
        <w:rPr>
          <w:spacing w:val="1"/>
          <w:sz w:val="18"/>
          <w:szCs w:val="18"/>
        </w:rPr>
        <w:t>1</w:t>
      </w:r>
      <w:r w:rsidRPr="0072577A">
        <w:rPr>
          <w:spacing w:val="-1"/>
          <w:sz w:val="18"/>
          <w:szCs w:val="18"/>
        </w:rPr>
        <w:t>3</w:t>
      </w:r>
      <w:r w:rsidRPr="0072577A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4503CF" w:rsidRDefault="004503CF" w:rsidP="004503CF">
      <w:pPr>
        <w:spacing w:line="381" w:lineRule="auto"/>
        <w:ind w:right="402"/>
        <w:jc w:val="both"/>
        <w:rPr>
          <w:sz w:val="18"/>
          <w:szCs w:val="18"/>
        </w:rPr>
        <w:sectPr w:rsidR="00045ABC" w:rsidRPr="004503CF">
          <w:pgSz w:w="11920" w:h="16840"/>
          <w:pgMar w:top="1400" w:right="1680" w:bottom="280" w:left="1680" w:header="0" w:footer="704" w:gutter="0"/>
          <w:cols w:space="720"/>
        </w:sectPr>
      </w:pPr>
      <w:r>
        <w:rPr>
          <w:spacing w:val="-2"/>
          <w:sz w:val="18"/>
          <w:szCs w:val="18"/>
        </w:rPr>
        <w:lastRenderedPageBreak/>
        <w:t>56.</w:t>
      </w:r>
      <w:r w:rsidR="004B3F79" w:rsidRPr="004503CF">
        <w:rPr>
          <w:spacing w:val="-2"/>
          <w:sz w:val="18"/>
          <w:szCs w:val="18"/>
        </w:rPr>
        <w:t>T</w:t>
      </w:r>
      <w:r w:rsidR="004B3F79" w:rsidRPr="004503CF">
        <w:rPr>
          <w:spacing w:val="2"/>
          <w:sz w:val="18"/>
          <w:szCs w:val="18"/>
        </w:rPr>
        <w:t>a</w:t>
      </w:r>
      <w:r w:rsidR="004B3F79" w:rsidRPr="004503CF">
        <w:rPr>
          <w:spacing w:val="1"/>
          <w:sz w:val="18"/>
          <w:szCs w:val="18"/>
        </w:rPr>
        <w:t>l</w:t>
      </w:r>
      <w:r w:rsidR="004B3F79" w:rsidRPr="004503CF">
        <w:rPr>
          <w:spacing w:val="-1"/>
          <w:sz w:val="18"/>
          <w:szCs w:val="18"/>
        </w:rPr>
        <w:t>e</w:t>
      </w:r>
      <w:r w:rsidR="004B3F79" w:rsidRPr="004503CF">
        <w:rPr>
          <w:spacing w:val="1"/>
          <w:sz w:val="18"/>
          <w:szCs w:val="18"/>
        </w:rPr>
        <w:t>bi</w:t>
      </w:r>
      <w:r w:rsidR="004B3F79" w:rsidRPr="004503CF">
        <w:rPr>
          <w:sz w:val="18"/>
          <w:szCs w:val="18"/>
        </w:rPr>
        <w:t>-</w:t>
      </w:r>
      <w:r w:rsidR="004B3F79" w:rsidRPr="004503CF">
        <w:rPr>
          <w:spacing w:val="-3"/>
          <w:sz w:val="18"/>
          <w:szCs w:val="18"/>
        </w:rPr>
        <w:t>G</w:t>
      </w:r>
      <w:r w:rsidR="004B3F79" w:rsidRPr="004503CF">
        <w:rPr>
          <w:spacing w:val="1"/>
          <w:sz w:val="18"/>
          <w:szCs w:val="18"/>
        </w:rPr>
        <w:t>h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pacing w:val="1"/>
          <w:sz w:val="18"/>
          <w:szCs w:val="18"/>
        </w:rPr>
        <w:t>di</w:t>
      </w:r>
      <w:r w:rsidR="004B3F79" w:rsidRPr="004503CF">
        <w:rPr>
          <w:spacing w:val="-1"/>
          <w:sz w:val="18"/>
          <w:szCs w:val="18"/>
        </w:rPr>
        <w:t>k</w:t>
      </w:r>
      <w:r w:rsidR="004B3F79" w:rsidRPr="004503CF">
        <w:rPr>
          <w:spacing w:val="1"/>
          <w:sz w:val="18"/>
          <w:szCs w:val="18"/>
        </w:rPr>
        <w:t>ol</w:t>
      </w:r>
      <w:r w:rsidR="004B3F79" w:rsidRPr="004503CF">
        <w:rPr>
          <w:spacing w:val="-1"/>
          <w:sz w:val="18"/>
          <w:szCs w:val="18"/>
        </w:rPr>
        <w:t>aee</w:t>
      </w:r>
      <w:r w:rsidR="004B3F79" w:rsidRPr="004503CF">
        <w:rPr>
          <w:sz w:val="18"/>
          <w:szCs w:val="18"/>
        </w:rPr>
        <w:t>,</w:t>
      </w:r>
      <w:r w:rsidR="004B3F79" w:rsidRPr="004503CF">
        <w:rPr>
          <w:spacing w:val="42"/>
          <w:sz w:val="18"/>
          <w:szCs w:val="18"/>
        </w:rPr>
        <w:t xml:space="preserve"> </w:t>
      </w:r>
      <w:r w:rsidR="004B3F79" w:rsidRPr="004503CF">
        <w:rPr>
          <w:sz w:val="18"/>
          <w:szCs w:val="18"/>
        </w:rPr>
        <w:t>H</w:t>
      </w:r>
      <w:r w:rsidR="004B3F79" w:rsidRPr="004503CF">
        <w:rPr>
          <w:spacing w:val="1"/>
          <w:sz w:val="18"/>
          <w:szCs w:val="18"/>
        </w:rPr>
        <w:t>.</w:t>
      </w:r>
      <w:r w:rsidR="004B3F79" w:rsidRPr="004503CF">
        <w:rPr>
          <w:sz w:val="18"/>
          <w:szCs w:val="18"/>
        </w:rPr>
        <w:t>,</w:t>
      </w:r>
      <w:r w:rsidR="004B3F79" w:rsidRPr="004503CF">
        <w:rPr>
          <w:spacing w:val="40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El</w:t>
      </w:r>
      <w:r w:rsidR="004B3F79" w:rsidRPr="004503CF">
        <w:rPr>
          <w:spacing w:val="-1"/>
          <w:sz w:val="18"/>
          <w:szCs w:val="18"/>
        </w:rPr>
        <w:t>ya</w:t>
      </w:r>
      <w:r w:rsidR="004B3F79" w:rsidRPr="004503CF">
        <w:rPr>
          <w:sz w:val="18"/>
          <w:szCs w:val="18"/>
        </w:rPr>
        <w:t>s</w:t>
      </w:r>
      <w:r w:rsidR="004B3F79" w:rsidRPr="004503CF">
        <w:rPr>
          <w:spacing w:val="1"/>
          <w:sz w:val="18"/>
          <w:szCs w:val="18"/>
        </w:rPr>
        <w:t>i</w:t>
      </w:r>
      <w:r w:rsidR="004B3F79" w:rsidRPr="004503CF">
        <w:rPr>
          <w:sz w:val="18"/>
          <w:szCs w:val="18"/>
        </w:rPr>
        <w:t>,</w:t>
      </w:r>
      <w:r w:rsidR="004B3F79" w:rsidRPr="004503CF">
        <w:rPr>
          <w:spacing w:val="42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M.</w:t>
      </w:r>
      <w:r w:rsidR="004B3F79" w:rsidRPr="004503CF">
        <w:rPr>
          <w:sz w:val="18"/>
          <w:szCs w:val="18"/>
        </w:rPr>
        <w:t>,</w:t>
      </w:r>
      <w:r w:rsidR="004B3F79" w:rsidRPr="004503CF">
        <w:rPr>
          <w:spacing w:val="40"/>
          <w:sz w:val="18"/>
          <w:szCs w:val="18"/>
        </w:rPr>
        <w:t xml:space="preserve"> </w:t>
      </w:r>
      <w:r w:rsidR="004B3F79" w:rsidRPr="004503CF">
        <w:rPr>
          <w:sz w:val="18"/>
          <w:szCs w:val="18"/>
        </w:rPr>
        <w:t>&amp;</w:t>
      </w:r>
      <w:r w:rsidR="004B3F79" w:rsidRPr="004503CF">
        <w:rPr>
          <w:spacing w:val="38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Mi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-1"/>
          <w:sz w:val="18"/>
          <w:szCs w:val="18"/>
        </w:rPr>
        <w:t>n</w:t>
      </w:r>
      <w:r w:rsidR="004B3F79" w:rsidRPr="004503CF">
        <w:rPr>
          <w:spacing w:val="1"/>
          <w:sz w:val="18"/>
          <w:szCs w:val="18"/>
        </w:rPr>
        <w:t>i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z w:val="18"/>
          <w:szCs w:val="18"/>
        </w:rPr>
        <w:t>,</w:t>
      </w:r>
      <w:r w:rsidR="004B3F79" w:rsidRPr="004503CF">
        <w:rPr>
          <w:spacing w:val="42"/>
          <w:sz w:val="18"/>
          <w:szCs w:val="18"/>
        </w:rPr>
        <w:t xml:space="preserve"> </w:t>
      </w:r>
      <w:r w:rsidR="004B3F79" w:rsidRPr="004503CF">
        <w:rPr>
          <w:sz w:val="18"/>
          <w:szCs w:val="18"/>
        </w:rPr>
        <w:t>J.</w:t>
      </w:r>
      <w:r w:rsidR="004B3F79" w:rsidRPr="004503CF">
        <w:rPr>
          <w:spacing w:val="40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M</w:t>
      </w:r>
      <w:r w:rsidR="004B3F79" w:rsidRPr="004503CF">
        <w:rPr>
          <w:sz w:val="18"/>
          <w:szCs w:val="18"/>
        </w:rPr>
        <w:t>.</w:t>
      </w:r>
      <w:r w:rsidR="004B3F79" w:rsidRPr="004503CF">
        <w:rPr>
          <w:spacing w:val="40"/>
          <w:sz w:val="18"/>
          <w:szCs w:val="18"/>
        </w:rPr>
        <w:t xml:space="preserve"> </w:t>
      </w:r>
      <w:r w:rsidR="004B3F79" w:rsidRPr="004503CF">
        <w:rPr>
          <w:sz w:val="18"/>
          <w:szCs w:val="18"/>
        </w:rPr>
        <w:t>(</w:t>
      </w:r>
      <w:r w:rsidR="004B3F79" w:rsidRPr="004503CF">
        <w:rPr>
          <w:spacing w:val="1"/>
          <w:sz w:val="18"/>
          <w:szCs w:val="18"/>
        </w:rPr>
        <w:t>2</w:t>
      </w:r>
      <w:r w:rsidR="004B3F79" w:rsidRPr="004503CF">
        <w:rPr>
          <w:spacing w:val="-1"/>
          <w:sz w:val="18"/>
          <w:szCs w:val="18"/>
        </w:rPr>
        <w:t>0</w:t>
      </w:r>
      <w:r w:rsidR="004B3F79" w:rsidRPr="004503CF">
        <w:rPr>
          <w:spacing w:val="1"/>
          <w:sz w:val="18"/>
          <w:szCs w:val="18"/>
        </w:rPr>
        <w:t>2</w:t>
      </w:r>
      <w:r w:rsidR="004B3F79" w:rsidRPr="004503CF">
        <w:rPr>
          <w:spacing w:val="-1"/>
          <w:sz w:val="18"/>
          <w:szCs w:val="18"/>
        </w:rPr>
        <w:t>0</w:t>
      </w:r>
      <w:r w:rsidR="004B3F79" w:rsidRPr="004503CF">
        <w:rPr>
          <w:sz w:val="18"/>
          <w:szCs w:val="18"/>
        </w:rPr>
        <w:t>).</w:t>
      </w:r>
      <w:r w:rsidR="004B3F79" w:rsidRPr="004503CF">
        <w:rPr>
          <w:spacing w:val="40"/>
          <w:sz w:val="18"/>
          <w:szCs w:val="18"/>
        </w:rPr>
        <w:t xml:space="preserve"> </w:t>
      </w:r>
      <w:r w:rsidR="004B3F79" w:rsidRPr="004503CF">
        <w:rPr>
          <w:sz w:val="18"/>
          <w:szCs w:val="18"/>
        </w:rPr>
        <w:t>I</w:t>
      </w:r>
      <w:r w:rsidR="004B3F79" w:rsidRPr="004503CF">
        <w:rPr>
          <w:spacing w:val="1"/>
          <w:sz w:val="18"/>
          <w:szCs w:val="18"/>
        </w:rPr>
        <w:t>n</w:t>
      </w:r>
      <w:r w:rsidR="004B3F79" w:rsidRPr="004503CF">
        <w:rPr>
          <w:spacing w:val="-1"/>
          <w:sz w:val="18"/>
          <w:szCs w:val="18"/>
        </w:rPr>
        <w:t>ve</w:t>
      </w:r>
      <w:r w:rsidR="004B3F79" w:rsidRPr="004503CF">
        <w:rPr>
          <w:sz w:val="18"/>
          <w:szCs w:val="18"/>
        </w:rPr>
        <w:t>s</w:t>
      </w:r>
      <w:r w:rsidR="004B3F79" w:rsidRPr="004503CF">
        <w:rPr>
          <w:spacing w:val="1"/>
          <w:sz w:val="18"/>
          <w:szCs w:val="18"/>
        </w:rPr>
        <w:t>ti</w:t>
      </w:r>
      <w:r w:rsidR="004B3F79" w:rsidRPr="004503CF">
        <w:rPr>
          <w:spacing w:val="-1"/>
          <w:sz w:val="18"/>
          <w:szCs w:val="18"/>
        </w:rPr>
        <w:t>ga</w:t>
      </w:r>
      <w:r w:rsidR="004B3F79" w:rsidRPr="004503CF">
        <w:rPr>
          <w:spacing w:val="1"/>
          <w:sz w:val="18"/>
          <w:szCs w:val="18"/>
        </w:rPr>
        <w:t>tio</w:t>
      </w:r>
      <w:r w:rsidR="004B3F79" w:rsidRPr="004503CF">
        <w:rPr>
          <w:sz w:val="18"/>
          <w:szCs w:val="18"/>
        </w:rPr>
        <w:t>n</w:t>
      </w:r>
      <w:r w:rsidR="004B3F79" w:rsidRPr="004503CF">
        <w:rPr>
          <w:spacing w:val="43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o</w:t>
      </w:r>
      <w:r w:rsidR="004B3F79" w:rsidRPr="004503CF">
        <w:rPr>
          <w:sz w:val="18"/>
          <w:szCs w:val="18"/>
        </w:rPr>
        <w:t>f</w:t>
      </w:r>
      <w:r w:rsidR="004B3F79" w:rsidRPr="004503CF">
        <w:rPr>
          <w:spacing w:val="39"/>
          <w:sz w:val="18"/>
          <w:szCs w:val="18"/>
        </w:rPr>
        <w:t xml:space="preserve"> </w:t>
      </w:r>
      <w:r w:rsidR="004B3F79" w:rsidRPr="004503CF">
        <w:rPr>
          <w:spacing w:val="-2"/>
          <w:sz w:val="18"/>
          <w:szCs w:val="18"/>
        </w:rPr>
        <w:t>f</w:t>
      </w:r>
      <w:r w:rsidR="004B3F79" w:rsidRPr="004503CF">
        <w:rPr>
          <w:spacing w:val="2"/>
          <w:sz w:val="18"/>
          <w:szCs w:val="18"/>
        </w:rPr>
        <w:t>a</w:t>
      </w:r>
      <w:r w:rsidR="004B3F79" w:rsidRPr="004503CF">
        <w:rPr>
          <w:spacing w:val="1"/>
          <w:sz w:val="18"/>
          <w:szCs w:val="18"/>
        </w:rPr>
        <w:t>ilu</w:t>
      </w:r>
      <w:r w:rsidR="004B3F79" w:rsidRPr="004503CF">
        <w:rPr>
          <w:sz w:val="18"/>
          <w:szCs w:val="18"/>
        </w:rPr>
        <w:t>re</w:t>
      </w:r>
      <w:r w:rsidR="004B3F79" w:rsidRPr="004503CF">
        <w:rPr>
          <w:spacing w:val="39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d</w:t>
      </w:r>
      <w:r w:rsidR="004B3F79" w:rsidRPr="004503CF">
        <w:rPr>
          <w:spacing w:val="-1"/>
          <w:sz w:val="18"/>
          <w:szCs w:val="18"/>
        </w:rPr>
        <w:t>u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1"/>
          <w:sz w:val="18"/>
          <w:szCs w:val="18"/>
        </w:rPr>
        <w:t>in</w:t>
      </w:r>
      <w:r w:rsidR="004B3F79" w:rsidRPr="004503CF">
        <w:rPr>
          <w:sz w:val="18"/>
          <w:szCs w:val="18"/>
        </w:rPr>
        <w:t>g</w:t>
      </w:r>
      <w:r w:rsidR="004B3F79" w:rsidRPr="004503CF">
        <w:rPr>
          <w:spacing w:val="38"/>
          <w:sz w:val="18"/>
          <w:szCs w:val="18"/>
        </w:rPr>
        <w:t xml:space="preserve"> 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1"/>
          <w:sz w:val="18"/>
          <w:szCs w:val="18"/>
        </w:rPr>
        <w:t>u</w:t>
      </w:r>
      <w:r w:rsidR="004B3F79" w:rsidRPr="004503CF">
        <w:rPr>
          <w:spacing w:val="-1"/>
          <w:sz w:val="18"/>
          <w:szCs w:val="18"/>
        </w:rPr>
        <w:t>b</w:t>
      </w:r>
      <w:r w:rsidR="004B3F79" w:rsidRPr="004503CF">
        <w:rPr>
          <w:spacing w:val="1"/>
          <w:sz w:val="18"/>
          <w:szCs w:val="18"/>
        </w:rPr>
        <w:t>b</w:t>
      </w:r>
      <w:r w:rsidR="004B3F79" w:rsidRPr="004503CF">
        <w:rPr>
          <w:spacing w:val="-1"/>
          <w:sz w:val="18"/>
          <w:szCs w:val="18"/>
        </w:rPr>
        <w:t>e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41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p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z w:val="18"/>
          <w:szCs w:val="18"/>
        </w:rPr>
        <w:t xml:space="preserve">d </w:t>
      </w:r>
      <w:r w:rsidR="004B3F79" w:rsidRPr="004503CF">
        <w:rPr>
          <w:spacing w:val="-2"/>
          <w:sz w:val="18"/>
          <w:szCs w:val="18"/>
        </w:rPr>
        <w:t>f</w:t>
      </w:r>
      <w:r w:rsidR="004B3F79" w:rsidRPr="004503CF">
        <w:rPr>
          <w:spacing w:val="1"/>
          <w:sz w:val="18"/>
          <w:szCs w:val="18"/>
        </w:rPr>
        <w:t>o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-1"/>
          <w:sz w:val="18"/>
          <w:szCs w:val="18"/>
        </w:rPr>
        <w:t>m</w:t>
      </w:r>
      <w:r w:rsidR="004B3F79" w:rsidRPr="004503CF">
        <w:rPr>
          <w:spacing w:val="1"/>
          <w:sz w:val="18"/>
          <w:szCs w:val="18"/>
        </w:rPr>
        <w:t>in</w:t>
      </w:r>
      <w:r w:rsidR="004B3F79" w:rsidRPr="004503CF">
        <w:rPr>
          <w:sz w:val="18"/>
          <w:szCs w:val="18"/>
        </w:rPr>
        <w:t>g</w:t>
      </w:r>
      <w:r w:rsidR="004B3F79" w:rsidRPr="004503CF">
        <w:rPr>
          <w:spacing w:val="-1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o</w:t>
      </w:r>
      <w:r w:rsidR="004B3F79" w:rsidRPr="004503CF">
        <w:rPr>
          <w:sz w:val="18"/>
          <w:szCs w:val="18"/>
        </w:rPr>
        <w:t>f</w:t>
      </w:r>
      <w:r w:rsidR="004B3F79" w:rsidRPr="004503CF">
        <w:rPr>
          <w:spacing w:val="-2"/>
          <w:sz w:val="18"/>
          <w:szCs w:val="18"/>
        </w:rPr>
        <w:t xml:space="preserve"> </w:t>
      </w:r>
      <w:r w:rsidR="004B3F79" w:rsidRPr="004503CF">
        <w:rPr>
          <w:spacing w:val="-1"/>
          <w:sz w:val="18"/>
          <w:szCs w:val="18"/>
        </w:rPr>
        <w:t>me</w:t>
      </w:r>
      <w:r w:rsidR="004B3F79" w:rsidRPr="004503CF">
        <w:rPr>
          <w:spacing w:val="1"/>
          <w:sz w:val="18"/>
          <w:szCs w:val="18"/>
        </w:rPr>
        <w:t>t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pacing w:val="1"/>
          <w:sz w:val="18"/>
          <w:szCs w:val="18"/>
        </w:rPr>
        <w:t>lli</w:t>
      </w:r>
      <w:r w:rsidR="004B3F79" w:rsidRPr="004503CF">
        <w:rPr>
          <w:sz w:val="18"/>
          <w:szCs w:val="18"/>
        </w:rPr>
        <w:t xml:space="preserve">c </w:t>
      </w:r>
      <w:r w:rsidR="004B3F79" w:rsidRPr="004503CF">
        <w:rPr>
          <w:spacing w:val="1"/>
          <w:sz w:val="18"/>
          <w:szCs w:val="18"/>
        </w:rPr>
        <w:t>bi</w:t>
      </w:r>
      <w:r w:rsidR="004B3F79" w:rsidRPr="004503CF">
        <w:rPr>
          <w:spacing w:val="-1"/>
          <w:sz w:val="18"/>
          <w:szCs w:val="18"/>
        </w:rPr>
        <w:t>p</w:t>
      </w:r>
      <w:r w:rsidR="004B3F79" w:rsidRPr="004503CF">
        <w:rPr>
          <w:spacing w:val="1"/>
          <w:sz w:val="18"/>
          <w:szCs w:val="18"/>
        </w:rPr>
        <w:t>ol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-2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pl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pacing w:val="1"/>
          <w:sz w:val="18"/>
          <w:szCs w:val="18"/>
        </w:rPr>
        <w:t>t</w:t>
      </w:r>
      <w:r w:rsidR="004B3F79" w:rsidRPr="004503CF">
        <w:rPr>
          <w:spacing w:val="-1"/>
          <w:sz w:val="18"/>
          <w:szCs w:val="18"/>
        </w:rPr>
        <w:t>e</w:t>
      </w:r>
      <w:r w:rsidR="004B3F79" w:rsidRPr="004503CF">
        <w:rPr>
          <w:sz w:val="18"/>
          <w:szCs w:val="18"/>
        </w:rPr>
        <w:t>s.</w:t>
      </w:r>
      <w:r w:rsidR="004B3F79" w:rsidRPr="004503CF">
        <w:rPr>
          <w:spacing w:val="1"/>
          <w:sz w:val="18"/>
          <w:szCs w:val="18"/>
        </w:rPr>
        <w:t xml:space="preserve"> </w:t>
      </w:r>
      <w:r w:rsidR="004B3F79" w:rsidRPr="004503CF">
        <w:rPr>
          <w:spacing w:val="-2"/>
          <w:sz w:val="18"/>
          <w:szCs w:val="18"/>
        </w:rPr>
        <w:t>T</w:t>
      </w:r>
      <w:r w:rsidR="004B3F79" w:rsidRPr="004503CF">
        <w:rPr>
          <w:spacing w:val="1"/>
          <w:sz w:val="18"/>
          <w:szCs w:val="18"/>
        </w:rPr>
        <w:t>hin</w:t>
      </w:r>
      <w:r w:rsidR="004B3F79" w:rsidRPr="004503CF">
        <w:rPr>
          <w:sz w:val="18"/>
          <w:szCs w:val="18"/>
        </w:rPr>
        <w:t>-</w:t>
      </w:r>
      <w:r w:rsidR="004B3F79" w:rsidRPr="004503CF">
        <w:rPr>
          <w:spacing w:val="-2"/>
          <w:sz w:val="18"/>
          <w:szCs w:val="18"/>
        </w:rPr>
        <w:t>W</w:t>
      </w:r>
      <w:r w:rsidR="004B3F79" w:rsidRPr="004503CF">
        <w:rPr>
          <w:spacing w:val="-1"/>
          <w:sz w:val="18"/>
          <w:szCs w:val="18"/>
        </w:rPr>
        <w:t>a</w:t>
      </w:r>
      <w:r w:rsidR="004B3F79" w:rsidRPr="004503CF">
        <w:rPr>
          <w:spacing w:val="1"/>
          <w:sz w:val="18"/>
          <w:szCs w:val="18"/>
        </w:rPr>
        <w:t>ll</w:t>
      </w:r>
      <w:r w:rsidR="004B3F79" w:rsidRPr="004503CF">
        <w:rPr>
          <w:spacing w:val="-1"/>
          <w:sz w:val="18"/>
          <w:szCs w:val="18"/>
        </w:rPr>
        <w:t>e</w:t>
      </w:r>
      <w:r w:rsidR="004B3F79" w:rsidRPr="004503CF">
        <w:rPr>
          <w:sz w:val="18"/>
          <w:szCs w:val="18"/>
        </w:rPr>
        <w:t>d</w:t>
      </w:r>
      <w:r w:rsidR="004B3F79" w:rsidRPr="004503CF">
        <w:rPr>
          <w:spacing w:val="2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St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-1"/>
          <w:sz w:val="18"/>
          <w:szCs w:val="18"/>
        </w:rPr>
        <w:t>uc</w:t>
      </w:r>
      <w:r w:rsidR="004B3F79" w:rsidRPr="004503CF">
        <w:rPr>
          <w:spacing w:val="1"/>
          <w:sz w:val="18"/>
          <w:szCs w:val="18"/>
        </w:rPr>
        <w:t>tu</w:t>
      </w:r>
      <w:r w:rsidR="004B3F79" w:rsidRPr="004503CF">
        <w:rPr>
          <w:sz w:val="18"/>
          <w:szCs w:val="18"/>
        </w:rPr>
        <w:t>r</w:t>
      </w:r>
      <w:r w:rsidR="004B3F79" w:rsidRPr="004503CF">
        <w:rPr>
          <w:spacing w:val="-1"/>
          <w:sz w:val="18"/>
          <w:szCs w:val="18"/>
        </w:rPr>
        <w:t>e</w:t>
      </w:r>
      <w:r w:rsidR="004B3F79" w:rsidRPr="004503CF">
        <w:rPr>
          <w:sz w:val="18"/>
          <w:szCs w:val="18"/>
        </w:rPr>
        <w:t>s,</w:t>
      </w:r>
      <w:r w:rsidR="004B3F79" w:rsidRPr="004503CF">
        <w:rPr>
          <w:spacing w:val="-1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1</w:t>
      </w:r>
      <w:r w:rsidR="004B3F79" w:rsidRPr="004503CF">
        <w:rPr>
          <w:spacing w:val="-1"/>
          <w:sz w:val="18"/>
          <w:szCs w:val="18"/>
        </w:rPr>
        <w:t>5</w:t>
      </w:r>
      <w:r w:rsidR="004B3F79" w:rsidRPr="004503CF">
        <w:rPr>
          <w:spacing w:val="1"/>
          <w:sz w:val="18"/>
          <w:szCs w:val="18"/>
        </w:rPr>
        <w:t>0</w:t>
      </w:r>
      <w:r w:rsidR="004B3F79" w:rsidRPr="004503CF">
        <w:rPr>
          <w:sz w:val="18"/>
          <w:szCs w:val="18"/>
        </w:rPr>
        <w:t>,</w:t>
      </w:r>
      <w:r w:rsidR="004B3F79" w:rsidRPr="004503CF">
        <w:rPr>
          <w:spacing w:val="-1"/>
          <w:sz w:val="18"/>
          <w:szCs w:val="18"/>
        </w:rPr>
        <w:t xml:space="preserve"> </w:t>
      </w:r>
      <w:r w:rsidR="004B3F79" w:rsidRPr="004503CF">
        <w:rPr>
          <w:spacing w:val="1"/>
          <w:sz w:val="18"/>
          <w:szCs w:val="18"/>
        </w:rPr>
        <w:t>1</w:t>
      </w:r>
      <w:r w:rsidR="004B3F79" w:rsidRPr="004503CF">
        <w:rPr>
          <w:spacing w:val="-1"/>
          <w:sz w:val="18"/>
          <w:szCs w:val="18"/>
        </w:rPr>
        <w:t>0</w:t>
      </w:r>
      <w:r w:rsidR="004B3F79" w:rsidRPr="004503CF">
        <w:rPr>
          <w:spacing w:val="1"/>
          <w:sz w:val="18"/>
          <w:szCs w:val="18"/>
        </w:rPr>
        <w:t>6</w:t>
      </w:r>
      <w:r w:rsidR="004B3F79" w:rsidRPr="004503CF">
        <w:rPr>
          <w:spacing w:val="-1"/>
          <w:sz w:val="18"/>
          <w:szCs w:val="18"/>
        </w:rPr>
        <w:t>6</w:t>
      </w:r>
      <w:r w:rsidR="004B3F79" w:rsidRPr="004503CF">
        <w:rPr>
          <w:spacing w:val="1"/>
          <w:sz w:val="18"/>
          <w:szCs w:val="18"/>
        </w:rPr>
        <w:t>7</w:t>
      </w:r>
      <w:r w:rsidR="004B3F79" w:rsidRPr="004503CF">
        <w:rPr>
          <w:spacing w:val="-1"/>
          <w:sz w:val="18"/>
          <w:szCs w:val="18"/>
        </w:rPr>
        <w:t>1</w:t>
      </w:r>
      <w:r w:rsidR="004B3F79" w:rsidRPr="004503CF">
        <w:rPr>
          <w:sz w:val="18"/>
          <w:szCs w:val="18"/>
        </w:rPr>
        <w:t>.</w:t>
      </w:r>
    </w:p>
    <w:p w:rsidR="00045ABC" w:rsidRPr="004503CF" w:rsidRDefault="004B3F79" w:rsidP="004503CF">
      <w:pPr>
        <w:pStyle w:val="ListParagraph"/>
        <w:numPr>
          <w:ilvl w:val="0"/>
          <w:numId w:val="3"/>
        </w:numPr>
        <w:spacing w:before="83" w:line="381" w:lineRule="auto"/>
        <w:ind w:right="403"/>
        <w:rPr>
          <w:sz w:val="18"/>
          <w:szCs w:val="18"/>
        </w:rPr>
      </w:pPr>
      <w:r w:rsidRPr="004503CF">
        <w:rPr>
          <w:sz w:val="18"/>
          <w:szCs w:val="18"/>
        </w:rPr>
        <w:lastRenderedPageBreak/>
        <w:t>U</w:t>
      </w:r>
      <w:r w:rsidRPr="004503CF">
        <w:rPr>
          <w:spacing w:val="-1"/>
          <w:sz w:val="18"/>
          <w:szCs w:val="18"/>
        </w:rPr>
        <w:t>ka</w:t>
      </w:r>
      <w:r w:rsidRPr="004503CF">
        <w:rPr>
          <w:spacing w:val="1"/>
          <w:sz w:val="18"/>
          <w:szCs w:val="18"/>
        </w:rPr>
        <w:t>i</w:t>
      </w:r>
      <w:r w:rsidRPr="004503CF">
        <w:rPr>
          <w:sz w:val="18"/>
          <w:szCs w:val="18"/>
        </w:rPr>
        <w:t>,</w:t>
      </w:r>
      <w:r w:rsidRPr="004503CF">
        <w:rPr>
          <w:spacing w:val="35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M.</w:t>
      </w:r>
      <w:r w:rsidRPr="004503CF">
        <w:rPr>
          <w:sz w:val="18"/>
          <w:szCs w:val="18"/>
        </w:rPr>
        <w:t>,</w:t>
      </w:r>
      <w:r w:rsidRPr="004503CF">
        <w:rPr>
          <w:spacing w:val="30"/>
          <w:sz w:val="18"/>
          <w:szCs w:val="18"/>
        </w:rPr>
        <w:t xml:space="preserve"> </w:t>
      </w:r>
      <w:r w:rsidRPr="004503CF">
        <w:rPr>
          <w:sz w:val="18"/>
          <w:szCs w:val="18"/>
        </w:rPr>
        <w:t>&amp;</w:t>
      </w:r>
      <w:r w:rsidRPr="004503CF">
        <w:rPr>
          <w:spacing w:val="31"/>
          <w:sz w:val="18"/>
          <w:szCs w:val="18"/>
        </w:rPr>
        <w:t xml:space="preserve"> </w:t>
      </w:r>
      <w:r w:rsidRPr="004503CF">
        <w:rPr>
          <w:sz w:val="18"/>
          <w:szCs w:val="18"/>
        </w:rPr>
        <w:t>O</w:t>
      </w:r>
      <w:r w:rsidRPr="004503CF">
        <w:rPr>
          <w:spacing w:val="-1"/>
          <w:sz w:val="18"/>
          <w:szCs w:val="18"/>
        </w:rPr>
        <w:t>k</w:t>
      </w:r>
      <w:r w:rsidRPr="004503CF">
        <w:rPr>
          <w:spacing w:val="1"/>
          <w:sz w:val="18"/>
          <w:szCs w:val="18"/>
        </w:rPr>
        <w:t>u</w:t>
      </w:r>
      <w:r w:rsidRPr="004503CF">
        <w:rPr>
          <w:spacing w:val="-1"/>
          <w:sz w:val="18"/>
          <w:szCs w:val="18"/>
        </w:rPr>
        <w:t>m</w:t>
      </w:r>
      <w:r w:rsidRPr="004503CF">
        <w:rPr>
          <w:spacing w:val="1"/>
          <w:sz w:val="18"/>
          <w:szCs w:val="18"/>
        </w:rPr>
        <w:t>i</w:t>
      </w:r>
      <w:r w:rsidRPr="004503CF">
        <w:rPr>
          <w:spacing w:val="-1"/>
          <w:sz w:val="18"/>
          <w:szCs w:val="18"/>
        </w:rPr>
        <w:t>y</w:t>
      </w:r>
      <w:r w:rsidRPr="004503CF">
        <w:rPr>
          <w:spacing w:val="2"/>
          <w:sz w:val="18"/>
          <w:szCs w:val="18"/>
        </w:rPr>
        <w:t>a</w:t>
      </w:r>
      <w:r w:rsidRPr="004503CF">
        <w:rPr>
          <w:sz w:val="18"/>
          <w:szCs w:val="18"/>
        </w:rPr>
        <w:t>,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M</w:t>
      </w:r>
      <w:r w:rsidRPr="004503CF">
        <w:rPr>
          <w:sz w:val="18"/>
          <w:szCs w:val="18"/>
        </w:rPr>
        <w:t>.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z w:val="18"/>
          <w:szCs w:val="18"/>
        </w:rPr>
        <w:t>(</w:t>
      </w:r>
      <w:r w:rsidRPr="004503CF">
        <w:rPr>
          <w:spacing w:val="1"/>
          <w:sz w:val="18"/>
          <w:szCs w:val="18"/>
        </w:rPr>
        <w:t>2</w:t>
      </w:r>
      <w:r w:rsidRPr="004503CF">
        <w:rPr>
          <w:spacing w:val="-1"/>
          <w:sz w:val="18"/>
          <w:szCs w:val="18"/>
        </w:rPr>
        <w:t>0</w:t>
      </w:r>
      <w:r w:rsidRPr="004503CF">
        <w:rPr>
          <w:spacing w:val="1"/>
          <w:sz w:val="18"/>
          <w:szCs w:val="18"/>
        </w:rPr>
        <w:t>1</w:t>
      </w:r>
      <w:r w:rsidRPr="004503CF">
        <w:rPr>
          <w:spacing w:val="-1"/>
          <w:sz w:val="18"/>
          <w:szCs w:val="18"/>
        </w:rPr>
        <w:t>9</w:t>
      </w:r>
      <w:r w:rsidRPr="004503CF">
        <w:rPr>
          <w:sz w:val="18"/>
          <w:szCs w:val="18"/>
        </w:rPr>
        <w:t>).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z w:val="18"/>
          <w:szCs w:val="18"/>
        </w:rPr>
        <w:t>C</w:t>
      </w:r>
      <w:r w:rsidRPr="004503CF">
        <w:rPr>
          <w:spacing w:val="1"/>
          <w:sz w:val="18"/>
          <w:szCs w:val="18"/>
        </w:rPr>
        <w:t>o</w:t>
      </w:r>
      <w:r w:rsidRPr="004503CF">
        <w:rPr>
          <w:spacing w:val="-3"/>
          <w:sz w:val="18"/>
          <w:szCs w:val="18"/>
        </w:rPr>
        <w:t>m</w:t>
      </w:r>
      <w:r w:rsidRPr="004503CF">
        <w:rPr>
          <w:spacing w:val="1"/>
          <w:sz w:val="18"/>
          <w:szCs w:val="18"/>
        </w:rPr>
        <w:t>p</w:t>
      </w:r>
      <w:r w:rsidRPr="004503CF">
        <w:rPr>
          <w:spacing w:val="-1"/>
          <w:sz w:val="18"/>
          <w:szCs w:val="18"/>
        </w:rPr>
        <w:t>a</w:t>
      </w:r>
      <w:r w:rsidRPr="004503CF">
        <w:rPr>
          <w:sz w:val="18"/>
          <w:szCs w:val="18"/>
        </w:rPr>
        <w:t>r</w:t>
      </w:r>
      <w:r w:rsidRPr="004503CF">
        <w:rPr>
          <w:spacing w:val="1"/>
          <w:sz w:val="18"/>
          <w:szCs w:val="18"/>
        </w:rPr>
        <w:t>i</w:t>
      </w:r>
      <w:r w:rsidRPr="004503CF">
        <w:rPr>
          <w:sz w:val="18"/>
          <w:szCs w:val="18"/>
        </w:rPr>
        <w:t>s</w:t>
      </w:r>
      <w:r w:rsidRPr="004503CF">
        <w:rPr>
          <w:spacing w:val="1"/>
          <w:sz w:val="18"/>
          <w:szCs w:val="18"/>
        </w:rPr>
        <w:t>o</w:t>
      </w:r>
      <w:r w:rsidRPr="004503CF">
        <w:rPr>
          <w:sz w:val="18"/>
          <w:szCs w:val="18"/>
        </w:rPr>
        <w:t>n</w:t>
      </w:r>
      <w:r w:rsidRPr="004503CF">
        <w:rPr>
          <w:spacing w:val="31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o</w:t>
      </w:r>
      <w:r w:rsidRPr="004503CF">
        <w:rPr>
          <w:sz w:val="18"/>
          <w:szCs w:val="18"/>
        </w:rPr>
        <w:t>f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p</w:t>
      </w:r>
      <w:r w:rsidRPr="004503CF">
        <w:rPr>
          <w:spacing w:val="-1"/>
          <w:sz w:val="18"/>
          <w:szCs w:val="18"/>
        </w:rPr>
        <w:t>e</w:t>
      </w:r>
      <w:r w:rsidRPr="004503CF">
        <w:rPr>
          <w:sz w:val="18"/>
          <w:szCs w:val="18"/>
        </w:rPr>
        <w:t>r</w:t>
      </w:r>
      <w:r w:rsidRPr="004503CF">
        <w:rPr>
          <w:spacing w:val="-2"/>
          <w:sz w:val="18"/>
          <w:szCs w:val="18"/>
        </w:rPr>
        <w:t>f</w:t>
      </w:r>
      <w:r w:rsidRPr="004503CF">
        <w:rPr>
          <w:spacing w:val="1"/>
          <w:sz w:val="18"/>
          <w:szCs w:val="18"/>
        </w:rPr>
        <w:t>o</w:t>
      </w:r>
      <w:r w:rsidRPr="004503CF">
        <w:rPr>
          <w:sz w:val="18"/>
          <w:szCs w:val="18"/>
        </w:rPr>
        <w:t>r</w:t>
      </w:r>
      <w:r w:rsidRPr="004503CF">
        <w:rPr>
          <w:spacing w:val="-1"/>
          <w:sz w:val="18"/>
          <w:szCs w:val="18"/>
        </w:rPr>
        <w:t>ma</w:t>
      </w:r>
      <w:r w:rsidRPr="004503CF">
        <w:rPr>
          <w:spacing w:val="1"/>
          <w:sz w:val="18"/>
          <w:szCs w:val="18"/>
        </w:rPr>
        <w:t>n</w:t>
      </w:r>
      <w:r w:rsidRPr="004503CF">
        <w:rPr>
          <w:spacing w:val="-1"/>
          <w:sz w:val="18"/>
          <w:szCs w:val="18"/>
        </w:rPr>
        <w:t>c</w:t>
      </w:r>
      <w:r w:rsidRPr="004503CF">
        <w:rPr>
          <w:sz w:val="18"/>
          <w:szCs w:val="18"/>
        </w:rPr>
        <w:t>e</w:t>
      </w:r>
      <w:r w:rsidRPr="004503CF">
        <w:rPr>
          <w:spacing w:val="34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o</w:t>
      </w:r>
      <w:r w:rsidRPr="004503CF">
        <w:rPr>
          <w:sz w:val="18"/>
          <w:szCs w:val="18"/>
        </w:rPr>
        <w:t>f</w:t>
      </w:r>
      <w:r w:rsidRPr="004503CF">
        <w:rPr>
          <w:spacing w:val="29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d</w:t>
      </w:r>
      <w:r w:rsidRPr="004503CF">
        <w:rPr>
          <w:spacing w:val="-1"/>
          <w:sz w:val="18"/>
          <w:szCs w:val="18"/>
        </w:rPr>
        <w:t>e</w:t>
      </w:r>
      <w:r w:rsidRPr="004503CF">
        <w:rPr>
          <w:sz w:val="18"/>
          <w:szCs w:val="18"/>
        </w:rPr>
        <w:t>s</w:t>
      </w:r>
      <w:r w:rsidRPr="004503CF">
        <w:rPr>
          <w:spacing w:val="1"/>
          <w:sz w:val="18"/>
          <w:szCs w:val="18"/>
        </w:rPr>
        <w:t>i</w:t>
      </w:r>
      <w:r w:rsidRPr="004503CF">
        <w:rPr>
          <w:spacing w:val="-1"/>
          <w:sz w:val="18"/>
          <w:szCs w:val="18"/>
        </w:rPr>
        <w:t>cca</w:t>
      </w:r>
      <w:r w:rsidRPr="004503CF">
        <w:rPr>
          <w:spacing w:val="1"/>
          <w:sz w:val="18"/>
          <w:szCs w:val="18"/>
        </w:rPr>
        <w:t>n</w:t>
      </w:r>
      <w:r w:rsidRPr="004503CF">
        <w:rPr>
          <w:sz w:val="18"/>
          <w:szCs w:val="18"/>
        </w:rPr>
        <w:t>t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pacing w:val="-1"/>
          <w:sz w:val="18"/>
          <w:szCs w:val="18"/>
        </w:rPr>
        <w:t>a</w:t>
      </w:r>
      <w:r w:rsidRPr="004503CF">
        <w:rPr>
          <w:spacing w:val="1"/>
          <w:sz w:val="18"/>
          <w:szCs w:val="18"/>
        </w:rPr>
        <w:t>i</w:t>
      </w:r>
      <w:r w:rsidRPr="004503CF">
        <w:rPr>
          <w:sz w:val="18"/>
          <w:szCs w:val="18"/>
        </w:rPr>
        <w:t>r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h</w:t>
      </w:r>
      <w:r w:rsidRPr="004503CF">
        <w:rPr>
          <w:spacing w:val="-1"/>
          <w:sz w:val="18"/>
          <w:szCs w:val="18"/>
        </w:rPr>
        <w:t>a</w:t>
      </w:r>
      <w:r w:rsidRPr="004503CF">
        <w:rPr>
          <w:spacing w:val="1"/>
          <w:sz w:val="18"/>
          <w:szCs w:val="18"/>
        </w:rPr>
        <w:t>n</w:t>
      </w:r>
      <w:r w:rsidRPr="004503CF">
        <w:rPr>
          <w:spacing w:val="-1"/>
          <w:sz w:val="18"/>
          <w:szCs w:val="18"/>
        </w:rPr>
        <w:t>d</w:t>
      </w:r>
      <w:r w:rsidRPr="004503CF">
        <w:rPr>
          <w:spacing w:val="1"/>
          <w:sz w:val="18"/>
          <w:szCs w:val="18"/>
        </w:rPr>
        <w:t>li</w:t>
      </w:r>
      <w:r w:rsidRPr="004503CF">
        <w:rPr>
          <w:spacing w:val="-1"/>
          <w:sz w:val="18"/>
          <w:szCs w:val="18"/>
        </w:rPr>
        <w:t>n</w:t>
      </w:r>
      <w:r w:rsidRPr="004503CF">
        <w:rPr>
          <w:sz w:val="18"/>
          <w:szCs w:val="18"/>
        </w:rPr>
        <w:t>g</w:t>
      </w:r>
      <w:r w:rsidRPr="004503CF">
        <w:rPr>
          <w:spacing w:val="33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u</w:t>
      </w:r>
      <w:r w:rsidRPr="004503CF">
        <w:rPr>
          <w:spacing w:val="-1"/>
          <w:sz w:val="18"/>
          <w:szCs w:val="18"/>
        </w:rPr>
        <w:t>n</w:t>
      </w:r>
      <w:r w:rsidRPr="004503CF">
        <w:rPr>
          <w:spacing w:val="1"/>
          <w:sz w:val="18"/>
          <w:szCs w:val="18"/>
        </w:rPr>
        <w:t>i</w:t>
      </w:r>
      <w:r w:rsidRPr="004503CF">
        <w:rPr>
          <w:sz w:val="18"/>
          <w:szCs w:val="18"/>
        </w:rPr>
        <w:t>t</w:t>
      </w:r>
      <w:r w:rsidRPr="004503CF">
        <w:rPr>
          <w:spacing w:val="32"/>
          <w:sz w:val="18"/>
          <w:szCs w:val="18"/>
        </w:rPr>
        <w:t xml:space="preserve"> </w:t>
      </w:r>
      <w:r w:rsidRPr="004503CF">
        <w:rPr>
          <w:spacing w:val="-3"/>
          <w:sz w:val="18"/>
          <w:szCs w:val="18"/>
        </w:rPr>
        <w:t>w</w:t>
      </w:r>
      <w:r w:rsidRPr="004503CF">
        <w:rPr>
          <w:spacing w:val="1"/>
          <w:sz w:val="18"/>
          <w:szCs w:val="18"/>
        </w:rPr>
        <w:t>it</w:t>
      </w:r>
      <w:r w:rsidRPr="004503CF">
        <w:rPr>
          <w:sz w:val="18"/>
          <w:szCs w:val="18"/>
        </w:rPr>
        <w:t>h</w:t>
      </w:r>
      <w:r w:rsidRPr="004503CF">
        <w:rPr>
          <w:spacing w:val="33"/>
          <w:sz w:val="18"/>
          <w:szCs w:val="18"/>
        </w:rPr>
        <w:t xml:space="preserve"> </w:t>
      </w:r>
      <w:r w:rsidRPr="004503CF">
        <w:rPr>
          <w:sz w:val="18"/>
          <w:szCs w:val="18"/>
        </w:rPr>
        <w:t>s</w:t>
      </w:r>
      <w:r w:rsidRPr="004503CF">
        <w:rPr>
          <w:spacing w:val="1"/>
          <w:sz w:val="18"/>
          <w:szCs w:val="18"/>
        </w:rPr>
        <w:t>ol</w:t>
      </w:r>
      <w:r w:rsidRPr="004503CF">
        <w:rPr>
          <w:spacing w:val="-1"/>
          <w:sz w:val="18"/>
          <w:szCs w:val="18"/>
        </w:rPr>
        <w:t>a</w:t>
      </w:r>
      <w:r w:rsidRPr="004503CF">
        <w:rPr>
          <w:sz w:val="18"/>
          <w:szCs w:val="18"/>
        </w:rPr>
        <w:t xml:space="preserve">r </w:t>
      </w:r>
      <w:r w:rsidRPr="004503CF">
        <w:rPr>
          <w:spacing w:val="1"/>
          <w:sz w:val="18"/>
          <w:szCs w:val="18"/>
        </w:rPr>
        <w:t>t</w:t>
      </w:r>
      <w:r w:rsidRPr="004503CF">
        <w:rPr>
          <w:spacing w:val="-1"/>
          <w:sz w:val="18"/>
          <w:szCs w:val="18"/>
        </w:rPr>
        <w:t>he</w:t>
      </w:r>
      <w:r w:rsidRPr="004503CF">
        <w:rPr>
          <w:sz w:val="18"/>
          <w:szCs w:val="18"/>
        </w:rPr>
        <w:t>r</w:t>
      </w:r>
      <w:r w:rsidRPr="004503CF">
        <w:rPr>
          <w:spacing w:val="-1"/>
          <w:sz w:val="18"/>
          <w:szCs w:val="18"/>
        </w:rPr>
        <w:t>ma</w:t>
      </w:r>
      <w:r w:rsidRPr="004503CF">
        <w:rPr>
          <w:sz w:val="18"/>
          <w:szCs w:val="18"/>
        </w:rPr>
        <w:t>l</w:t>
      </w:r>
      <w:r w:rsidRPr="004503CF">
        <w:rPr>
          <w:spacing w:val="1"/>
          <w:sz w:val="18"/>
          <w:szCs w:val="18"/>
        </w:rPr>
        <w:t xml:space="preserve"> </w:t>
      </w:r>
      <w:r w:rsidRPr="004503CF">
        <w:rPr>
          <w:sz w:val="18"/>
          <w:szCs w:val="18"/>
        </w:rPr>
        <w:t>s</w:t>
      </w:r>
      <w:r w:rsidRPr="004503CF">
        <w:rPr>
          <w:spacing w:val="-1"/>
          <w:sz w:val="18"/>
          <w:szCs w:val="18"/>
        </w:rPr>
        <w:t>y</w:t>
      </w:r>
      <w:r w:rsidRPr="004503CF">
        <w:rPr>
          <w:sz w:val="18"/>
          <w:szCs w:val="18"/>
        </w:rPr>
        <w:t>s</w:t>
      </w:r>
      <w:r w:rsidRPr="004503CF">
        <w:rPr>
          <w:spacing w:val="1"/>
          <w:sz w:val="18"/>
          <w:szCs w:val="18"/>
        </w:rPr>
        <w:t>t</w:t>
      </w:r>
      <w:r w:rsidRPr="004503CF">
        <w:rPr>
          <w:spacing w:val="-1"/>
          <w:sz w:val="18"/>
          <w:szCs w:val="18"/>
        </w:rPr>
        <w:t>e</w:t>
      </w:r>
      <w:r w:rsidRPr="004503CF">
        <w:rPr>
          <w:sz w:val="18"/>
          <w:szCs w:val="18"/>
        </w:rPr>
        <w:t>m</w:t>
      </w:r>
      <w:r w:rsidRPr="004503CF">
        <w:rPr>
          <w:spacing w:val="2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u</w:t>
      </w:r>
      <w:r w:rsidRPr="004503CF">
        <w:rPr>
          <w:spacing w:val="-1"/>
          <w:sz w:val="18"/>
          <w:szCs w:val="18"/>
        </w:rPr>
        <w:t>n</w:t>
      </w:r>
      <w:r w:rsidRPr="004503CF">
        <w:rPr>
          <w:spacing w:val="1"/>
          <w:sz w:val="18"/>
          <w:szCs w:val="18"/>
        </w:rPr>
        <w:t>d</w:t>
      </w:r>
      <w:r w:rsidRPr="004503CF">
        <w:rPr>
          <w:spacing w:val="-1"/>
          <w:sz w:val="18"/>
          <w:szCs w:val="18"/>
        </w:rPr>
        <w:t>e</w:t>
      </w:r>
      <w:r w:rsidRPr="004503CF">
        <w:rPr>
          <w:sz w:val="18"/>
          <w:szCs w:val="18"/>
        </w:rPr>
        <w:t>r</w:t>
      </w:r>
      <w:r w:rsidRPr="004503CF">
        <w:rPr>
          <w:spacing w:val="1"/>
          <w:sz w:val="18"/>
          <w:szCs w:val="18"/>
        </w:rPr>
        <w:t xml:space="preserve"> </w:t>
      </w:r>
      <w:r w:rsidRPr="004503CF">
        <w:rPr>
          <w:spacing w:val="-1"/>
          <w:sz w:val="18"/>
          <w:szCs w:val="18"/>
        </w:rPr>
        <w:t>va</w:t>
      </w:r>
      <w:r w:rsidRPr="004503CF">
        <w:rPr>
          <w:sz w:val="18"/>
          <w:szCs w:val="18"/>
        </w:rPr>
        <w:t>r</w:t>
      </w:r>
      <w:r w:rsidRPr="004503CF">
        <w:rPr>
          <w:spacing w:val="1"/>
          <w:sz w:val="18"/>
          <w:szCs w:val="18"/>
        </w:rPr>
        <w:t>iou</w:t>
      </w:r>
      <w:r w:rsidRPr="004503CF">
        <w:rPr>
          <w:sz w:val="18"/>
          <w:szCs w:val="18"/>
        </w:rPr>
        <w:t>s</w:t>
      </w:r>
      <w:r w:rsidRPr="004503CF">
        <w:rPr>
          <w:spacing w:val="-2"/>
          <w:sz w:val="18"/>
          <w:szCs w:val="18"/>
        </w:rPr>
        <w:t xml:space="preserve"> </w:t>
      </w:r>
      <w:r w:rsidRPr="004503CF">
        <w:rPr>
          <w:spacing w:val="-1"/>
          <w:sz w:val="18"/>
          <w:szCs w:val="18"/>
        </w:rPr>
        <w:t>c</w:t>
      </w:r>
      <w:r w:rsidRPr="004503CF">
        <w:rPr>
          <w:spacing w:val="1"/>
          <w:sz w:val="18"/>
          <w:szCs w:val="18"/>
        </w:rPr>
        <w:t>ont</w:t>
      </w:r>
      <w:r w:rsidRPr="004503CF">
        <w:rPr>
          <w:sz w:val="18"/>
          <w:szCs w:val="18"/>
        </w:rPr>
        <w:t>r</w:t>
      </w:r>
      <w:r w:rsidRPr="004503CF">
        <w:rPr>
          <w:spacing w:val="-1"/>
          <w:sz w:val="18"/>
          <w:szCs w:val="18"/>
        </w:rPr>
        <w:t>o</w:t>
      </w:r>
      <w:r w:rsidRPr="004503CF">
        <w:rPr>
          <w:sz w:val="18"/>
          <w:szCs w:val="18"/>
        </w:rPr>
        <w:t>l</w:t>
      </w:r>
      <w:r w:rsidRPr="004503CF">
        <w:rPr>
          <w:spacing w:val="1"/>
          <w:sz w:val="18"/>
          <w:szCs w:val="18"/>
        </w:rPr>
        <w:t xml:space="preserve"> </w:t>
      </w:r>
      <w:r w:rsidRPr="004503CF">
        <w:rPr>
          <w:spacing w:val="-3"/>
          <w:sz w:val="18"/>
          <w:szCs w:val="18"/>
        </w:rPr>
        <w:t>m</w:t>
      </w:r>
      <w:r w:rsidRPr="004503CF">
        <w:rPr>
          <w:spacing w:val="2"/>
          <w:sz w:val="18"/>
          <w:szCs w:val="18"/>
        </w:rPr>
        <w:t>e</w:t>
      </w:r>
      <w:r w:rsidRPr="004503CF">
        <w:rPr>
          <w:spacing w:val="1"/>
          <w:sz w:val="18"/>
          <w:szCs w:val="18"/>
        </w:rPr>
        <w:t>tho</w:t>
      </w:r>
      <w:r w:rsidRPr="004503CF">
        <w:rPr>
          <w:spacing w:val="-1"/>
          <w:sz w:val="18"/>
          <w:szCs w:val="18"/>
        </w:rPr>
        <w:t>d</w:t>
      </w:r>
      <w:r w:rsidRPr="004503CF">
        <w:rPr>
          <w:sz w:val="18"/>
          <w:szCs w:val="18"/>
        </w:rPr>
        <w:t>s.</w:t>
      </w:r>
      <w:r w:rsidRPr="004503CF">
        <w:rPr>
          <w:spacing w:val="-1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E3</w:t>
      </w:r>
      <w:r w:rsidRPr="004503CF">
        <w:rPr>
          <w:sz w:val="18"/>
          <w:szCs w:val="18"/>
        </w:rPr>
        <w:t>S</w:t>
      </w:r>
      <w:r w:rsidRPr="004503CF">
        <w:rPr>
          <w:spacing w:val="-1"/>
          <w:sz w:val="18"/>
          <w:szCs w:val="18"/>
        </w:rPr>
        <w:t xml:space="preserve"> </w:t>
      </w:r>
      <w:r w:rsidRPr="004503CF">
        <w:rPr>
          <w:spacing w:val="-2"/>
          <w:sz w:val="18"/>
          <w:szCs w:val="18"/>
        </w:rPr>
        <w:t>W</w:t>
      </w:r>
      <w:r w:rsidRPr="004503CF">
        <w:rPr>
          <w:spacing w:val="2"/>
          <w:sz w:val="18"/>
          <w:szCs w:val="18"/>
        </w:rPr>
        <w:t>e</w:t>
      </w:r>
      <w:r w:rsidRPr="004503CF">
        <w:rPr>
          <w:sz w:val="18"/>
          <w:szCs w:val="18"/>
        </w:rPr>
        <w:t>b</w:t>
      </w:r>
      <w:r w:rsidRPr="004503CF">
        <w:rPr>
          <w:spacing w:val="-1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o</w:t>
      </w:r>
      <w:r w:rsidRPr="004503CF">
        <w:rPr>
          <w:sz w:val="18"/>
          <w:szCs w:val="18"/>
        </w:rPr>
        <w:t>f</w:t>
      </w:r>
      <w:r w:rsidRPr="004503CF">
        <w:rPr>
          <w:spacing w:val="1"/>
          <w:sz w:val="18"/>
          <w:szCs w:val="18"/>
        </w:rPr>
        <w:t xml:space="preserve"> </w:t>
      </w:r>
      <w:r w:rsidRPr="004503CF">
        <w:rPr>
          <w:sz w:val="18"/>
          <w:szCs w:val="18"/>
        </w:rPr>
        <w:t>C</w:t>
      </w:r>
      <w:r w:rsidRPr="004503CF">
        <w:rPr>
          <w:spacing w:val="1"/>
          <w:sz w:val="18"/>
          <w:szCs w:val="18"/>
        </w:rPr>
        <w:t>o</w:t>
      </w:r>
      <w:r w:rsidRPr="004503CF">
        <w:rPr>
          <w:spacing w:val="-1"/>
          <w:sz w:val="18"/>
          <w:szCs w:val="18"/>
        </w:rPr>
        <w:t>n</w:t>
      </w:r>
      <w:r w:rsidRPr="004503CF">
        <w:rPr>
          <w:spacing w:val="-2"/>
          <w:sz w:val="18"/>
          <w:szCs w:val="18"/>
        </w:rPr>
        <w:t>f</w:t>
      </w:r>
      <w:r w:rsidRPr="004503CF">
        <w:rPr>
          <w:spacing w:val="-1"/>
          <w:sz w:val="18"/>
          <w:szCs w:val="18"/>
        </w:rPr>
        <w:t>e</w:t>
      </w:r>
      <w:r w:rsidRPr="004503CF">
        <w:rPr>
          <w:sz w:val="18"/>
          <w:szCs w:val="18"/>
        </w:rPr>
        <w:t>r</w:t>
      </w:r>
      <w:r w:rsidRPr="004503CF">
        <w:rPr>
          <w:spacing w:val="2"/>
          <w:sz w:val="18"/>
          <w:szCs w:val="18"/>
        </w:rPr>
        <w:t>e</w:t>
      </w:r>
      <w:r w:rsidRPr="004503CF">
        <w:rPr>
          <w:spacing w:val="1"/>
          <w:sz w:val="18"/>
          <w:szCs w:val="18"/>
        </w:rPr>
        <w:t>n</w:t>
      </w:r>
      <w:r w:rsidRPr="004503CF">
        <w:rPr>
          <w:spacing w:val="-1"/>
          <w:sz w:val="18"/>
          <w:szCs w:val="18"/>
        </w:rPr>
        <w:t>ce</w:t>
      </w:r>
      <w:r w:rsidRPr="004503CF">
        <w:rPr>
          <w:sz w:val="18"/>
          <w:szCs w:val="18"/>
        </w:rPr>
        <w:t>s,</w:t>
      </w:r>
      <w:r w:rsidRPr="004503CF">
        <w:rPr>
          <w:spacing w:val="1"/>
          <w:sz w:val="18"/>
          <w:szCs w:val="18"/>
        </w:rPr>
        <w:t xml:space="preserve"> 1</w:t>
      </w:r>
      <w:r w:rsidRPr="004503CF">
        <w:rPr>
          <w:spacing w:val="-1"/>
          <w:sz w:val="18"/>
          <w:szCs w:val="18"/>
        </w:rPr>
        <w:t>1</w:t>
      </w:r>
      <w:r w:rsidRPr="004503CF">
        <w:rPr>
          <w:spacing w:val="1"/>
          <w:sz w:val="18"/>
          <w:szCs w:val="18"/>
        </w:rPr>
        <w:t>1</w:t>
      </w:r>
      <w:r w:rsidRPr="004503CF">
        <w:rPr>
          <w:sz w:val="18"/>
          <w:szCs w:val="18"/>
        </w:rPr>
        <w:t>,</w:t>
      </w:r>
      <w:r w:rsidRPr="004503CF">
        <w:rPr>
          <w:spacing w:val="-1"/>
          <w:sz w:val="18"/>
          <w:szCs w:val="18"/>
        </w:rPr>
        <w:t xml:space="preserve"> </w:t>
      </w:r>
      <w:r w:rsidRPr="004503CF">
        <w:rPr>
          <w:spacing w:val="1"/>
          <w:sz w:val="18"/>
          <w:szCs w:val="18"/>
        </w:rPr>
        <w:t>0</w:t>
      </w:r>
      <w:r w:rsidRPr="004503CF">
        <w:rPr>
          <w:spacing w:val="-1"/>
          <w:sz w:val="18"/>
          <w:szCs w:val="18"/>
        </w:rPr>
        <w:t>1</w:t>
      </w:r>
      <w:r w:rsidRPr="004503CF">
        <w:rPr>
          <w:spacing w:val="1"/>
          <w:sz w:val="18"/>
          <w:szCs w:val="18"/>
        </w:rPr>
        <w:t>0</w:t>
      </w:r>
      <w:r w:rsidRPr="004503CF">
        <w:rPr>
          <w:spacing w:val="-1"/>
          <w:sz w:val="18"/>
          <w:szCs w:val="18"/>
        </w:rPr>
        <w:t>7</w:t>
      </w:r>
      <w:r w:rsidRPr="004503CF">
        <w:rPr>
          <w:spacing w:val="1"/>
          <w:sz w:val="18"/>
          <w:szCs w:val="18"/>
        </w:rPr>
        <w:t>7</w:t>
      </w:r>
      <w:r w:rsidRPr="004503CF">
        <w:rPr>
          <w:sz w:val="18"/>
          <w:szCs w:val="18"/>
        </w:rPr>
        <w:t>.</w:t>
      </w:r>
    </w:p>
    <w:p w:rsidR="00045ABC" w:rsidRDefault="00045ABC">
      <w:pPr>
        <w:spacing w:before="2" w:line="240" w:lineRule="exact"/>
        <w:rPr>
          <w:sz w:val="24"/>
          <w:szCs w:val="24"/>
        </w:rPr>
      </w:pPr>
    </w:p>
    <w:p w:rsidR="00045ABC" w:rsidRPr="0072577A" w:rsidRDefault="004B3F79" w:rsidP="004503CF">
      <w:pPr>
        <w:pStyle w:val="ListParagraph"/>
        <w:numPr>
          <w:ilvl w:val="0"/>
          <w:numId w:val="3"/>
        </w:numPr>
        <w:spacing w:line="381" w:lineRule="auto"/>
        <w:ind w:right="404"/>
        <w:rPr>
          <w:sz w:val="18"/>
          <w:szCs w:val="18"/>
        </w:rPr>
      </w:pPr>
      <w:r w:rsidRPr="0072577A">
        <w:rPr>
          <w:sz w:val="18"/>
          <w:szCs w:val="18"/>
        </w:rPr>
        <w:t>A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y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S.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&amp;</w:t>
      </w:r>
      <w:r w:rsidRPr="0072577A">
        <w:rPr>
          <w:spacing w:val="5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Sh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a</w:t>
      </w:r>
      <w:r w:rsidRPr="0072577A">
        <w:rPr>
          <w:sz w:val="18"/>
          <w:szCs w:val="18"/>
        </w:rPr>
        <w:t>,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K.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A</w:t>
      </w:r>
      <w:r w:rsidRPr="0072577A">
        <w:rPr>
          <w:sz w:val="18"/>
          <w:szCs w:val="18"/>
        </w:rPr>
        <w:t>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pacing w:val="1"/>
          <w:sz w:val="18"/>
          <w:szCs w:val="18"/>
        </w:rPr>
        <w:t>2</w:t>
      </w:r>
      <w:r w:rsidRPr="0072577A">
        <w:rPr>
          <w:spacing w:val="-1"/>
          <w:sz w:val="18"/>
          <w:szCs w:val="18"/>
        </w:rPr>
        <w:t>0</w:t>
      </w:r>
      <w:r w:rsidRPr="0072577A">
        <w:rPr>
          <w:sz w:val="18"/>
          <w:szCs w:val="18"/>
        </w:rPr>
        <w:t>).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pacing w:val="-2"/>
          <w:sz w:val="18"/>
          <w:szCs w:val="18"/>
        </w:rPr>
        <w:t>i</w:t>
      </w:r>
      <w:r w:rsidRPr="0072577A">
        <w:rPr>
          <w:spacing w:val="1"/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in</w:t>
      </w:r>
      <w:r w:rsidRPr="0072577A">
        <w:rPr>
          <w:sz w:val="18"/>
          <w:szCs w:val="18"/>
        </w:rPr>
        <w:t>g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d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int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ac</w:t>
      </w:r>
      <w:r w:rsidRPr="0072577A">
        <w:rPr>
          <w:spacing w:val="1"/>
          <w:sz w:val="18"/>
          <w:szCs w:val="18"/>
        </w:rPr>
        <w:t>tio</w:t>
      </w:r>
      <w:r w:rsidRPr="0072577A">
        <w:rPr>
          <w:sz w:val="18"/>
          <w:szCs w:val="18"/>
        </w:rPr>
        <w:t>n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tu</w:t>
      </w:r>
      <w:r w:rsidRPr="0072577A">
        <w:rPr>
          <w:spacing w:val="-1"/>
          <w:sz w:val="18"/>
          <w:szCs w:val="18"/>
        </w:rPr>
        <w:t>d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e</w:t>
      </w:r>
      <w:r w:rsidRPr="0072577A">
        <w:rPr>
          <w:sz w:val="18"/>
          <w:szCs w:val="18"/>
        </w:rPr>
        <w:t>s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o</w:t>
      </w:r>
      <w:r w:rsidRPr="0072577A">
        <w:rPr>
          <w:sz w:val="18"/>
          <w:szCs w:val="18"/>
        </w:rPr>
        <w:t>f</w:t>
      </w:r>
      <w:r w:rsidRPr="0072577A">
        <w:rPr>
          <w:spacing w:val="3"/>
          <w:sz w:val="18"/>
          <w:szCs w:val="18"/>
        </w:rPr>
        <w:t xml:space="preserve"> </w:t>
      </w:r>
      <w:r w:rsidRPr="0072577A">
        <w:rPr>
          <w:spacing w:val="-1"/>
          <w:sz w:val="18"/>
          <w:szCs w:val="18"/>
        </w:rPr>
        <w:t>me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z w:val="18"/>
          <w:szCs w:val="18"/>
        </w:rPr>
        <w:t>l</w:t>
      </w:r>
      <w:r w:rsidRPr="0072577A">
        <w:rPr>
          <w:spacing w:val="6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io</w:t>
      </w:r>
      <w:r w:rsidRPr="0072577A">
        <w:rPr>
          <w:spacing w:val="-1"/>
          <w:sz w:val="18"/>
          <w:szCs w:val="18"/>
        </w:rPr>
        <w:t>n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/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u</w:t>
      </w:r>
      <w:r w:rsidRPr="0072577A">
        <w:rPr>
          <w:sz w:val="18"/>
          <w:szCs w:val="18"/>
        </w:rPr>
        <w:t>r</w:t>
      </w:r>
      <w:r w:rsidRPr="0072577A">
        <w:rPr>
          <w:spacing w:val="-2"/>
          <w:sz w:val="18"/>
          <w:szCs w:val="18"/>
        </w:rPr>
        <w:t>f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2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 xml:space="preserve">t </w:t>
      </w:r>
      <w:r w:rsidRPr="0072577A">
        <w:rPr>
          <w:spacing w:val="-3"/>
          <w:sz w:val="18"/>
          <w:szCs w:val="18"/>
        </w:rPr>
        <w:t>w</w:t>
      </w:r>
      <w:r w:rsidRPr="0072577A">
        <w:rPr>
          <w:spacing w:val="1"/>
          <w:sz w:val="18"/>
          <w:szCs w:val="18"/>
        </w:rPr>
        <w:t>it</w:t>
      </w:r>
      <w:r w:rsidRPr="0072577A">
        <w:rPr>
          <w:sz w:val="18"/>
          <w:szCs w:val="18"/>
        </w:rPr>
        <w:t>h</w:t>
      </w:r>
      <w:r w:rsidRPr="0072577A">
        <w:rPr>
          <w:spacing w:val="2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p</w:t>
      </w:r>
      <w:r w:rsidRPr="0072577A">
        <w:rPr>
          <w:sz w:val="18"/>
          <w:szCs w:val="18"/>
        </w:rPr>
        <w:t>r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t</w:t>
      </w:r>
      <w:r w:rsidRPr="0072577A">
        <w:rPr>
          <w:spacing w:val="-1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n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b</w:t>
      </w:r>
      <w:r w:rsidRPr="0072577A">
        <w:rPr>
          <w:sz w:val="18"/>
          <w:szCs w:val="18"/>
        </w:rPr>
        <w:t>y</w:t>
      </w:r>
      <w:r w:rsidRPr="0072577A">
        <w:rPr>
          <w:spacing w:val="-1"/>
          <w:sz w:val="18"/>
          <w:szCs w:val="18"/>
        </w:rPr>
        <w:t xml:space="preserve"> va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iou</w:t>
      </w:r>
      <w:r w:rsidRPr="0072577A">
        <w:rPr>
          <w:sz w:val="18"/>
          <w:szCs w:val="18"/>
        </w:rPr>
        <w:t xml:space="preserve">s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hy</w:t>
      </w:r>
      <w:r w:rsidRPr="0072577A">
        <w:rPr>
          <w:sz w:val="18"/>
          <w:szCs w:val="18"/>
        </w:rPr>
        <w:t>s</w:t>
      </w:r>
      <w:r w:rsidRPr="0072577A">
        <w:rPr>
          <w:spacing w:val="1"/>
          <w:sz w:val="18"/>
          <w:szCs w:val="18"/>
        </w:rPr>
        <w:t>i</w:t>
      </w:r>
      <w:r w:rsidRPr="0072577A">
        <w:rPr>
          <w:spacing w:val="-1"/>
          <w:sz w:val="18"/>
          <w:szCs w:val="18"/>
        </w:rPr>
        <w:t>ca</w:t>
      </w:r>
      <w:r w:rsidRPr="0072577A">
        <w:rPr>
          <w:sz w:val="18"/>
          <w:szCs w:val="18"/>
        </w:rPr>
        <w:t>l</w:t>
      </w:r>
      <w:r w:rsidRPr="0072577A">
        <w:rPr>
          <w:spacing w:val="4"/>
          <w:sz w:val="18"/>
          <w:szCs w:val="18"/>
        </w:rPr>
        <w:t xml:space="preserve"> 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tho</w:t>
      </w:r>
      <w:r w:rsidRPr="0072577A">
        <w:rPr>
          <w:spacing w:val="-1"/>
          <w:sz w:val="18"/>
          <w:szCs w:val="18"/>
        </w:rPr>
        <w:t>d</w:t>
      </w:r>
      <w:r w:rsidRPr="0072577A">
        <w:rPr>
          <w:sz w:val="18"/>
          <w:szCs w:val="18"/>
        </w:rPr>
        <w:t>s.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z w:val="18"/>
          <w:szCs w:val="18"/>
        </w:rPr>
        <w:t>N</w:t>
      </w:r>
      <w:r w:rsidRPr="0072577A">
        <w:rPr>
          <w:spacing w:val="-1"/>
          <w:sz w:val="18"/>
          <w:szCs w:val="18"/>
        </w:rPr>
        <w:t>a</w:t>
      </w:r>
      <w:r w:rsidRPr="0072577A">
        <w:rPr>
          <w:spacing w:val="1"/>
          <w:sz w:val="18"/>
          <w:szCs w:val="18"/>
        </w:rPr>
        <w:t>tu</w:t>
      </w:r>
      <w:r w:rsidRPr="0072577A">
        <w:rPr>
          <w:sz w:val="18"/>
          <w:szCs w:val="18"/>
        </w:rPr>
        <w:t xml:space="preserve">re </w:t>
      </w:r>
      <w:r w:rsidRPr="0072577A">
        <w:rPr>
          <w:spacing w:val="1"/>
          <w:sz w:val="18"/>
          <w:szCs w:val="18"/>
        </w:rPr>
        <w:t>En</w:t>
      </w:r>
      <w:r w:rsidRPr="0072577A">
        <w:rPr>
          <w:spacing w:val="-1"/>
          <w:sz w:val="18"/>
          <w:szCs w:val="18"/>
        </w:rPr>
        <w:t>v</w:t>
      </w:r>
      <w:r w:rsidRPr="0072577A">
        <w:rPr>
          <w:spacing w:val="1"/>
          <w:sz w:val="18"/>
          <w:szCs w:val="18"/>
        </w:rPr>
        <w:t>i</w:t>
      </w:r>
      <w:r w:rsidRPr="0072577A">
        <w:rPr>
          <w:sz w:val="18"/>
          <w:szCs w:val="18"/>
        </w:rPr>
        <w:t>r</w:t>
      </w:r>
      <w:r w:rsidRPr="0072577A">
        <w:rPr>
          <w:spacing w:val="1"/>
          <w:sz w:val="18"/>
          <w:szCs w:val="18"/>
        </w:rPr>
        <w:t>o</w:t>
      </w:r>
      <w:r w:rsidRPr="0072577A">
        <w:rPr>
          <w:spacing w:val="-1"/>
          <w:sz w:val="18"/>
          <w:szCs w:val="18"/>
        </w:rPr>
        <w:t>n</w:t>
      </w:r>
      <w:r w:rsidRPr="0072577A">
        <w:rPr>
          <w:spacing w:val="-3"/>
          <w:sz w:val="18"/>
          <w:szCs w:val="18"/>
        </w:rPr>
        <w:t>m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1"/>
          <w:sz w:val="18"/>
          <w:szCs w:val="18"/>
        </w:rPr>
        <w:t>n</w:t>
      </w:r>
      <w:r w:rsidRPr="0072577A">
        <w:rPr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 xml:space="preserve"> </w:t>
      </w:r>
      <w:r w:rsidRPr="0072577A">
        <w:rPr>
          <w:sz w:val="18"/>
          <w:szCs w:val="18"/>
        </w:rPr>
        <w:t xml:space="preserve">&amp; </w:t>
      </w:r>
      <w:r w:rsidRPr="0072577A">
        <w:rPr>
          <w:spacing w:val="1"/>
          <w:sz w:val="18"/>
          <w:szCs w:val="18"/>
        </w:rPr>
        <w:t>P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llu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1"/>
          <w:sz w:val="18"/>
          <w:szCs w:val="18"/>
        </w:rPr>
        <w:t>io</w:t>
      </w:r>
      <w:r w:rsidRPr="0072577A">
        <w:rPr>
          <w:sz w:val="18"/>
          <w:szCs w:val="18"/>
        </w:rPr>
        <w:t>n</w:t>
      </w:r>
      <w:r w:rsidRPr="0072577A">
        <w:rPr>
          <w:spacing w:val="-3"/>
          <w:sz w:val="18"/>
          <w:szCs w:val="18"/>
        </w:rPr>
        <w:t xml:space="preserve"> </w:t>
      </w:r>
      <w:r w:rsidRPr="0072577A">
        <w:rPr>
          <w:spacing w:val="-2"/>
          <w:sz w:val="18"/>
          <w:szCs w:val="18"/>
        </w:rPr>
        <w:t>T</w:t>
      </w:r>
      <w:r w:rsidRPr="0072577A">
        <w:rPr>
          <w:spacing w:val="2"/>
          <w:sz w:val="18"/>
          <w:szCs w:val="18"/>
        </w:rPr>
        <w:t>e</w:t>
      </w:r>
      <w:r w:rsidRPr="0072577A">
        <w:rPr>
          <w:spacing w:val="-1"/>
          <w:sz w:val="18"/>
          <w:szCs w:val="18"/>
        </w:rPr>
        <w:t>c</w:t>
      </w:r>
      <w:r w:rsidRPr="0072577A">
        <w:rPr>
          <w:spacing w:val="1"/>
          <w:sz w:val="18"/>
          <w:szCs w:val="18"/>
        </w:rPr>
        <w:t>hn</w:t>
      </w:r>
      <w:r w:rsidRPr="0072577A">
        <w:rPr>
          <w:spacing w:val="-1"/>
          <w:sz w:val="18"/>
          <w:szCs w:val="18"/>
        </w:rPr>
        <w:t>o</w:t>
      </w:r>
      <w:r w:rsidRPr="0072577A">
        <w:rPr>
          <w:spacing w:val="1"/>
          <w:sz w:val="18"/>
          <w:szCs w:val="18"/>
        </w:rPr>
        <w:t>lo</w:t>
      </w:r>
      <w:r w:rsidRPr="0072577A">
        <w:rPr>
          <w:spacing w:val="-1"/>
          <w:sz w:val="18"/>
          <w:szCs w:val="18"/>
        </w:rPr>
        <w:t>gy</w:t>
      </w:r>
      <w:r w:rsidRPr="0072577A">
        <w:rPr>
          <w:sz w:val="18"/>
          <w:szCs w:val="18"/>
        </w:rPr>
        <w:t>,</w:t>
      </w:r>
      <w:r w:rsidRPr="0072577A">
        <w:rPr>
          <w:spacing w:val="1"/>
          <w:sz w:val="18"/>
          <w:szCs w:val="18"/>
        </w:rPr>
        <w:t xml:space="preserve"> 1</w:t>
      </w:r>
      <w:r w:rsidRPr="0072577A">
        <w:rPr>
          <w:spacing w:val="-1"/>
          <w:sz w:val="18"/>
          <w:szCs w:val="18"/>
        </w:rPr>
        <w:t>9</w:t>
      </w:r>
      <w:r w:rsidRPr="0072577A">
        <w:rPr>
          <w:sz w:val="18"/>
          <w:szCs w:val="18"/>
        </w:rPr>
        <w:t>(</w:t>
      </w:r>
      <w:r w:rsidRPr="0072577A">
        <w:rPr>
          <w:spacing w:val="1"/>
          <w:sz w:val="18"/>
          <w:szCs w:val="18"/>
        </w:rPr>
        <w:t>2</w:t>
      </w:r>
      <w:r w:rsidRPr="0072577A">
        <w:rPr>
          <w:sz w:val="18"/>
          <w:szCs w:val="18"/>
        </w:rPr>
        <w:t>),</w:t>
      </w:r>
      <w:r w:rsidRPr="0072577A">
        <w:rPr>
          <w:spacing w:val="-1"/>
          <w:sz w:val="18"/>
          <w:szCs w:val="18"/>
        </w:rPr>
        <w:t xml:space="preserve"> </w:t>
      </w:r>
      <w:r w:rsidRPr="0072577A">
        <w:rPr>
          <w:spacing w:val="1"/>
          <w:sz w:val="18"/>
          <w:szCs w:val="18"/>
        </w:rPr>
        <w:t>5</w:t>
      </w:r>
      <w:r w:rsidRPr="0072577A">
        <w:rPr>
          <w:spacing w:val="-1"/>
          <w:sz w:val="18"/>
          <w:szCs w:val="18"/>
        </w:rPr>
        <w:t>77</w:t>
      </w:r>
      <w:r w:rsidRPr="0072577A">
        <w:rPr>
          <w:spacing w:val="1"/>
          <w:sz w:val="18"/>
          <w:szCs w:val="18"/>
        </w:rPr>
        <w:t>–5</w:t>
      </w:r>
      <w:r w:rsidRPr="0072577A">
        <w:rPr>
          <w:spacing w:val="-1"/>
          <w:sz w:val="18"/>
          <w:szCs w:val="18"/>
        </w:rPr>
        <w:t>8</w:t>
      </w:r>
      <w:r w:rsidRPr="0072577A">
        <w:rPr>
          <w:spacing w:val="1"/>
          <w:sz w:val="18"/>
          <w:szCs w:val="18"/>
        </w:rPr>
        <w:t>6</w:t>
      </w:r>
      <w:r w:rsidRPr="0072577A">
        <w:rPr>
          <w:sz w:val="18"/>
          <w:szCs w:val="18"/>
        </w:rPr>
        <w:t>.</w:t>
      </w:r>
    </w:p>
    <w:sectPr w:rsidR="00045ABC" w:rsidRPr="0072577A">
      <w:pgSz w:w="11920" w:h="16840"/>
      <w:pgMar w:top="1400" w:right="1680" w:bottom="280" w:left="168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96" w:rsidRDefault="005B4B96">
      <w:r>
        <w:separator/>
      </w:r>
    </w:p>
  </w:endnote>
  <w:endnote w:type="continuationSeparator" w:id="0">
    <w:p w:rsidR="005B4B96" w:rsidRDefault="005B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BC" w:rsidRDefault="009C2C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45pt;margin-top:795.7pt;width:8.5pt;height:11pt;z-index:-251659264;mso-position-horizontal-relative:page;mso-position-vertical-relative:page" filled="f" stroked="f">
          <v:textbox inset="0,0,0,0">
            <w:txbxContent>
              <w:p w:rsidR="00045ABC" w:rsidRDefault="004B3F79">
                <w:pPr>
                  <w:spacing w:line="200" w:lineRule="exact"/>
                  <w:ind w:left="4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BC" w:rsidRDefault="009C2C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795.7pt;width:13.05pt;height:11pt;z-index:-251658240;mso-position-horizontal-relative:page;mso-position-vertical-relative:page" filled="f" stroked="f">
          <v:textbox inset="0,0,0,0">
            <w:txbxContent>
              <w:p w:rsidR="00045ABC" w:rsidRDefault="004B3F79">
                <w:pPr>
                  <w:spacing w:line="200" w:lineRule="exact"/>
                  <w:ind w:left="4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96" w:rsidRDefault="005B4B96">
      <w:r>
        <w:separator/>
      </w:r>
    </w:p>
  </w:footnote>
  <w:footnote w:type="continuationSeparator" w:id="0">
    <w:p w:rsidR="005B4B96" w:rsidRDefault="005B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35FE"/>
    <w:multiLevelType w:val="multilevel"/>
    <w:tmpl w:val="35BCB4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FB3DD0"/>
    <w:multiLevelType w:val="hybridMultilevel"/>
    <w:tmpl w:val="465EEA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9015B"/>
    <w:multiLevelType w:val="hybridMultilevel"/>
    <w:tmpl w:val="8F6CC6D6"/>
    <w:lvl w:ilvl="0" w:tplc="40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BC"/>
    <w:rsid w:val="00045ABC"/>
    <w:rsid w:val="004503CF"/>
    <w:rsid w:val="004A4AEA"/>
    <w:rsid w:val="004B3F79"/>
    <w:rsid w:val="005B4B96"/>
    <w:rsid w:val="0066107A"/>
    <w:rsid w:val="0072577A"/>
    <w:rsid w:val="00882BB8"/>
    <w:rsid w:val="009C2CA9"/>
    <w:rsid w:val="00D921F3"/>
    <w:rsid w:val="00D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94A8493"/>
  <w15:docId w15:val="{6E0AD3B5-9500-4564-ABD3-24CA6478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2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6727</Words>
  <Characters>38345</Characters>
  <Application>Microsoft Office Word</Application>
  <DocSecurity>0</DocSecurity>
  <Lines>319</Lines>
  <Paragraphs>89</Paragraphs>
  <ScaleCrop>false</ScaleCrop>
  <Company/>
  <LinksUpToDate>false</LinksUpToDate>
  <CharactersWithSpaces>44983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1089</cp:lastModifiedBy>
  <cp:revision>8</cp:revision>
  <dcterms:created xsi:type="dcterms:W3CDTF">2026-04-21T11:26:00Z</dcterms:created>
  <dcterms:modified xsi:type="dcterms:W3CDTF">2026-04-25T13:36:00Z</dcterms:modified>
</cp:coreProperties>
</file>