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D2" w:rsidRPr="00CE4DD2" w:rsidRDefault="00CE4DD2" w:rsidP="00CE4DD2">
      <w:pPr>
        <w:jc w:val="both"/>
        <w:rPr>
          <w:b/>
          <w:sz w:val="28"/>
        </w:rPr>
      </w:pPr>
      <w:bookmarkStart w:id="0" w:name="_GoBack"/>
      <w:r w:rsidRPr="00CE4DD2">
        <w:rPr>
          <w:b/>
          <w:sz w:val="28"/>
        </w:rPr>
        <w:t>CBCT Artifacts in Dentistry: A Comprehensive Review</w:t>
      </w:r>
    </w:p>
    <w:p w:rsidR="00CD4274" w:rsidRDefault="00CD4274" w:rsidP="00CE4DD2">
      <w:pPr>
        <w:spacing w:before="3" w:line="180" w:lineRule="exact"/>
        <w:jc w:val="both"/>
        <w:rPr>
          <w:sz w:val="18"/>
          <w:szCs w:val="18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before="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Abs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t:</w:t>
      </w:r>
    </w:p>
    <w:p w:rsidR="00FA1EBA" w:rsidRDefault="00EE5093" w:rsidP="0079597C">
      <w:pPr>
        <w:spacing w:before="61" w:line="249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ry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phy. 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y</w:t>
      </w:r>
      <w:r>
        <w:rPr>
          <w:sz w:val="24"/>
          <w:szCs w:val="24"/>
        </w:rPr>
        <w:t>.</w:t>
      </w:r>
      <w:r w:rsidR="00FA1EBA" w:rsidRPr="00FA1EBA">
        <w:rPr>
          <w:spacing w:val="-2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r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ie</w:t>
      </w:r>
      <w:r w:rsidR="00FA1EBA">
        <w:rPr>
          <w:sz w:val="24"/>
          <w:szCs w:val="24"/>
        </w:rPr>
        <w:t>w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im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o prov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5"/>
          <w:sz w:val="24"/>
          <w:szCs w:val="24"/>
        </w:rPr>
        <w:t>d</w:t>
      </w:r>
      <w:r w:rsidR="00FA1EBA">
        <w:rPr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 xml:space="preserve"> c</w:t>
      </w:r>
      <w:r w:rsidR="00FA1EBA">
        <w:rPr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p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ve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o</w:t>
      </w:r>
      <w:r w:rsidR="00FA1EBA">
        <w:rPr>
          <w:spacing w:val="5"/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rv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w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of CBCT</w:t>
      </w:r>
      <w:r w:rsidR="00FA1EBA">
        <w:rPr>
          <w:spacing w:val="-7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 xml:space="preserve">by 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la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fy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 xml:space="preserve">r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yp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xp</w:t>
      </w:r>
      <w:r w:rsidR="00FA1EBA">
        <w:rPr>
          <w:spacing w:val="-2"/>
          <w:sz w:val="24"/>
          <w:szCs w:val="24"/>
        </w:rPr>
        <w:t>l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>r und</w:t>
      </w:r>
      <w:r w:rsidR="00FA1EBA">
        <w:rPr>
          <w:spacing w:val="-1"/>
          <w:sz w:val="24"/>
          <w:szCs w:val="24"/>
        </w:rPr>
        <w:t>e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l</w:t>
      </w:r>
      <w:r w:rsidR="00FA1EBA">
        <w:rPr>
          <w:sz w:val="24"/>
          <w:szCs w:val="24"/>
        </w:rPr>
        <w:t>y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phy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ic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m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6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m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al</w:t>
      </w:r>
      <w:r w:rsidR="00FA1EBA">
        <w:rPr>
          <w:sz w:val="24"/>
          <w:szCs w:val="24"/>
        </w:rPr>
        <w:t>u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 xml:space="preserve">r 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li</w:t>
      </w:r>
      <w:r w:rsidR="00FA1EBA">
        <w:rPr>
          <w:sz w:val="24"/>
          <w:szCs w:val="24"/>
        </w:rPr>
        <w:t>n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ca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p</w:t>
      </w:r>
      <w:r w:rsidR="00FA1EBA">
        <w:rPr>
          <w:spacing w:val="3"/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>ica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on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nd 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u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v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ous</w:t>
      </w:r>
      <w:r w:rsidR="00FA1EBA">
        <w:rPr>
          <w:spacing w:val="1"/>
          <w:sz w:val="24"/>
          <w:szCs w:val="24"/>
        </w:rPr>
        <w:t xml:space="preserve"> 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r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g</w:t>
      </w:r>
      <w:r w:rsidR="00FA1EBA">
        <w:rPr>
          <w:spacing w:val="-2"/>
          <w:sz w:val="24"/>
          <w:szCs w:val="24"/>
        </w:rPr>
        <w:t>ie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 xml:space="preserve">for </w:t>
      </w:r>
      <w:r w:rsidR="00FA1EBA">
        <w:rPr>
          <w:spacing w:val="-1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>r r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du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on.</w:t>
      </w:r>
      <w:r w:rsidR="00FA1EBA">
        <w:rPr>
          <w:spacing w:val="-10"/>
          <w:sz w:val="24"/>
          <w:szCs w:val="24"/>
        </w:rPr>
        <w:t xml:space="preserve"> </w:t>
      </w:r>
      <w:r w:rsidR="00FA1EBA">
        <w:rPr>
          <w:spacing w:val="1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f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ct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s</w:t>
      </w:r>
      <w:r w:rsidR="00FA1EBA">
        <w:rPr>
          <w:sz w:val="24"/>
          <w:szCs w:val="24"/>
        </w:rPr>
        <w:t>u</w:t>
      </w:r>
      <w:r w:rsidR="00FA1EBA">
        <w:rPr>
          <w:spacing w:val="4"/>
          <w:sz w:val="24"/>
          <w:szCs w:val="24"/>
        </w:rPr>
        <w:t>c</w:t>
      </w:r>
      <w:r w:rsidR="00FA1EBA">
        <w:rPr>
          <w:sz w:val="24"/>
          <w:szCs w:val="24"/>
        </w:rPr>
        <w:t xml:space="preserve">h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b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m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rd</w:t>
      </w:r>
      <w:r w:rsidR="00FA1EBA">
        <w:rPr>
          <w:spacing w:val="-1"/>
          <w:sz w:val="24"/>
          <w:szCs w:val="24"/>
        </w:rPr>
        <w:t>e</w:t>
      </w:r>
      <w:r w:rsidR="00FA1EBA">
        <w:rPr>
          <w:spacing w:val="5"/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ng, 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te</w:t>
      </w:r>
      <w:r w:rsidR="00FA1EBA">
        <w:rPr>
          <w:spacing w:val="-10"/>
          <w:sz w:val="24"/>
          <w:szCs w:val="24"/>
        </w:rPr>
        <w:t>r</w:t>
      </w:r>
      <w:r w:rsidR="00FA1EBA">
        <w:rPr>
          <w:sz w:val="24"/>
          <w:szCs w:val="24"/>
        </w:rPr>
        <w:t>, no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on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3"/>
          <w:sz w:val="24"/>
          <w:szCs w:val="24"/>
        </w:rPr>
        <w:t>m</w:t>
      </w:r>
      <w:r w:rsidR="00FA1EBA">
        <w:rPr>
          <w:spacing w:val="-2"/>
          <w:sz w:val="24"/>
          <w:szCs w:val="24"/>
        </w:rPr>
        <w:t>et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, 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,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alia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ng,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one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b</w:t>
      </w:r>
      <w:r w:rsidR="00FA1EBA">
        <w:rPr>
          <w:spacing w:val="-2"/>
          <w:sz w:val="24"/>
          <w:szCs w:val="24"/>
        </w:rPr>
        <w:t>ea</w:t>
      </w:r>
      <w:r w:rsidR="00FA1EBA">
        <w:rPr>
          <w:spacing w:val="6"/>
          <w:sz w:val="24"/>
          <w:szCs w:val="24"/>
        </w:rPr>
        <w:t>m</w:t>
      </w:r>
      <w:r w:rsidR="00FA1EBA">
        <w:rPr>
          <w:sz w:val="24"/>
          <w:szCs w:val="24"/>
        </w:rPr>
        <w:t>–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p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or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ons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re</w:t>
      </w:r>
      <w:r w:rsidR="00FA1EBA">
        <w:rPr>
          <w:spacing w:val="-1"/>
          <w:sz w:val="24"/>
          <w:szCs w:val="24"/>
        </w:rPr>
        <w:t xml:space="preserve"> </w:t>
      </w:r>
      <w:r w:rsidR="00FA1EBA">
        <w:rPr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u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 xml:space="preserve">d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 d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ta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l</w:t>
      </w:r>
      <w:r w:rsidR="00FA1EBA">
        <w:rPr>
          <w:sz w:val="24"/>
          <w:szCs w:val="24"/>
        </w:rPr>
        <w:t>.</w:t>
      </w:r>
      <w:r w:rsidR="0079597C">
        <w:rPr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 xml:space="preserve"> a</w:t>
      </w:r>
      <w:r w:rsidR="00FA1EBA">
        <w:rPr>
          <w:sz w:val="24"/>
          <w:szCs w:val="24"/>
        </w:rPr>
        <w:t>r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f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ca</w:t>
      </w:r>
      <w:r w:rsidR="00FA1EBA">
        <w:rPr>
          <w:sz w:val="24"/>
          <w:szCs w:val="24"/>
        </w:rPr>
        <w:t xml:space="preserve">n </w:t>
      </w:r>
      <w:r w:rsidR="00FA1EBA">
        <w:rPr>
          <w:spacing w:val="-2"/>
          <w:sz w:val="24"/>
          <w:szCs w:val="24"/>
        </w:rPr>
        <w:t>l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d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 xml:space="preserve">o 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ma</w:t>
      </w:r>
      <w:r w:rsidR="00FA1EBA">
        <w:rPr>
          <w:sz w:val="24"/>
          <w:szCs w:val="24"/>
        </w:rPr>
        <w:t>ge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gr</w:t>
      </w:r>
      <w:r w:rsidR="00FA1EBA">
        <w:rPr>
          <w:spacing w:val="-1"/>
          <w:sz w:val="24"/>
          <w:szCs w:val="24"/>
        </w:rPr>
        <w:t>a</w:t>
      </w:r>
      <w:r w:rsidR="00FA1EBA">
        <w:rPr>
          <w:sz w:val="24"/>
          <w:szCs w:val="24"/>
        </w:rPr>
        <w:t>d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on, 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o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on of </w:t>
      </w:r>
      <w:r w:rsidR="00FA1EBA">
        <w:rPr>
          <w:spacing w:val="-1"/>
          <w:sz w:val="24"/>
          <w:szCs w:val="24"/>
        </w:rPr>
        <w:t>a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at</w:t>
      </w:r>
      <w:r w:rsidR="00FA1EBA">
        <w:rPr>
          <w:spacing w:val="5"/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mi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ru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ur</w:t>
      </w:r>
      <w:r w:rsidR="00FA1EBA">
        <w:rPr>
          <w:spacing w:val="-1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nd po</w:t>
      </w:r>
      <w:r w:rsidR="00FA1EBA">
        <w:rPr>
          <w:spacing w:val="-2"/>
          <w:sz w:val="24"/>
          <w:szCs w:val="24"/>
        </w:rPr>
        <w:t>te</w:t>
      </w:r>
      <w:r w:rsidR="00FA1EBA">
        <w:rPr>
          <w:spacing w:val="5"/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 xml:space="preserve">l </w:t>
      </w:r>
      <w:r w:rsidR="00FA1EBA">
        <w:rPr>
          <w:spacing w:val="-2"/>
          <w:sz w:val="24"/>
          <w:szCs w:val="24"/>
        </w:rPr>
        <w:t>mi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ia</w:t>
      </w:r>
      <w:r w:rsidR="00FA1EBA">
        <w:rPr>
          <w:sz w:val="24"/>
          <w:szCs w:val="24"/>
        </w:rPr>
        <w:t>gno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. </w:t>
      </w:r>
      <w:r w:rsidR="00FA1EBA">
        <w:rPr>
          <w:spacing w:val="1"/>
          <w:sz w:val="24"/>
          <w:szCs w:val="24"/>
        </w:rPr>
        <w:t>U</w:t>
      </w:r>
      <w:r w:rsidR="00FA1EBA">
        <w:rPr>
          <w:sz w:val="24"/>
          <w:szCs w:val="24"/>
        </w:rPr>
        <w:t>nd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r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nd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>r or</w:t>
      </w:r>
      <w:r w:rsidR="00FA1EBA">
        <w:rPr>
          <w:spacing w:val="-1"/>
          <w:sz w:val="24"/>
          <w:szCs w:val="24"/>
        </w:rPr>
        <w:t>i</w:t>
      </w:r>
      <w:r w:rsidR="00FA1EBA">
        <w:rPr>
          <w:spacing w:val="5"/>
          <w:sz w:val="24"/>
          <w:szCs w:val="24"/>
        </w:rPr>
        <w:t>g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c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cte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ic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 xml:space="preserve">for 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li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ia</w:t>
      </w:r>
      <w:r w:rsidR="00FA1EBA">
        <w:rPr>
          <w:sz w:val="24"/>
          <w:szCs w:val="24"/>
        </w:rPr>
        <w:t>ns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 xml:space="preserve">o </w:t>
      </w:r>
      <w:r w:rsidR="00FA1EBA">
        <w:rPr>
          <w:spacing w:val="-2"/>
          <w:sz w:val="24"/>
          <w:szCs w:val="24"/>
        </w:rPr>
        <w:t>acc</w:t>
      </w:r>
      <w:r w:rsidR="00FA1EBA">
        <w:rPr>
          <w:sz w:val="24"/>
          <w:szCs w:val="24"/>
        </w:rPr>
        <w:t>ur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tel</w:t>
      </w:r>
      <w:r w:rsidR="00FA1EBA">
        <w:rPr>
          <w:sz w:val="24"/>
          <w:szCs w:val="24"/>
        </w:rPr>
        <w:t>y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te</w:t>
      </w:r>
      <w:r w:rsidR="00FA1EBA">
        <w:rPr>
          <w:sz w:val="24"/>
          <w:szCs w:val="24"/>
        </w:rPr>
        <w:t>rpr</w:t>
      </w:r>
      <w:r w:rsidR="00FA1EBA">
        <w:rPr>
          <w:spacing w:val="3"/>
          <w:sz w:val="24"/>
          <w:szCs w:val="24"/>
        </w:rPr>
        <w:t>e</w:t>
      </w:r>
      <w:r w:rsidR="00FA1EBA">
        <w:rPr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CBCT</w:t>
      </w:r>
      <w:r w:rsidR="00FA1EBA">
        <w:rPr>
          <w:spacing w:val="-2"/>
          <w:sz w:val="24"/>
          <w:szCs w:val="24"/>
        </w:rPr>
        <w:t xml:space="preserve"> ima</w:t>
      </w:r>
      <w:r w:rsidR="00FA1EBA">
        <w:rPr>
          <w:spacing w:val="5"/>
          <w:sz w:val="24"/>
          <w:szCs w:val="24"/>
        </w:rPr>
        <w:t>g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.</w:t>
      </w:r>
      <w:r w:rsidR="00FA1EBA">
        <w:rPr>
          <w:spacing w:val="-5"/>
          <w:sz w:val="24"/>
          <w:szCs w:val="24"/>
        </w:rPr>
        <w:t xml:space="preserve"> </w:t>
      </w:r>
      <w:r w:rsidR="00FA1EBA">
        <w:rPr>
          <w:spacing w:val="-28"/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ous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ec</w:t>
      </w:r>
      <w:r w:rsidR="00FA1EBA">
        <w:rPr>
          <w:sz w:val="24"/>
          <w:szCs w:val="24"/>
        </w:rPr>
        <w:t>hn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q</w:t>
      </w:r>
      <w:r w:rsidR="00FA1EBA">
        <w:rPr>
          <w:spacing w:val="5"/>
          <w:sz w:val="24"/>
          <w:szCs w:val="24"/>
        </w:rPr>
        <w:t>u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cl</w:t>
      </w:r>
      <w:r w:rsidR="00FA1EBA">
        <w:rPr>
          <w:sz w:val="24"/>
          <w:szCs w:val="24"/>
        </w:rPr>
        <w:t>ud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</w:t>
      </w:r>
      <w:r w:rsidR="00FA1EBA">
        <w:rPr>
          <w:spacing w:val="6"/>
          <w:sz w:val="24"/>
          <w:szCs w:val="24"/>
        </w:rPr>
        <w:t xml:space="preserve"> </w:t>
      </w:r>
      <w:r w:rsidR="00FA1EBA">
        <w:rPr>
          <w:sz w:val="24"/>
          <w:szCs w:val="24"/>
        </w:rPr>
        <w:t>o</w:t>
      </w:r>
      <w:r w:rsidR="00FA1EBA">
        <w:rPr>
          <w:spacing w:val="5"/>
          <w:sz w:val="24"/>
          <w:szCs w:val="24"/>
        </w:rPr>
        <w:t>p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3"/>
          <w:sz w:val="24"/>
          <w:szCs w:val="24"/>
        </w:rPr>
        <w:t>m</w:t>
      </w:r>
      <w:r w:rsidR="00FA1EBA">
        <w:rPr>
          <w:spacing w:val="-2"/>
          <w:sz w:val="24"/>
          <w:szCs w:val="24"/>
        </w:rPr>
        <w:t>iz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on of 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xpo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ure p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m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te</w:t>
      </w:r>
      <w:r w:rsidR="00FA1EBA">
        <w:rPr>
          <w:sz w:val="24"/>
          <w:szCs w:val="24"/>
        </w:rPr>
        <w:t>r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, p</w:t>
      </w:r>
      <w:r w:rsidR="00FA1EBA">
        <w:rPr>
          <w:spacing w:val="-2"/>
          <w:sz w:val="24"/>
          <w:szCs w:val="24"/>
        </w:rPr>
        <w:t>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ie</w:t>
      </w:r>
      <w:r w:rsidR="00FA1EBA">
        <w:rPr>
          <w:sz w:val="24"/>
          <w:szCs w:val="24"/>
        </w:rPr>
        <w:t>nt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ta</w:t>
      </w:r>
      <w:r w:rsidR="00FA1EBA">
        <w:rPr>
          <w:spacing w:val="5"/>
          <w:sz w:val="24"/>
          <w:szCs w:val="24"/>
        </w:rPr>
        <w:t>b</w:t>
      </w:r>
      <w:r w:rsidR="00FA1EBA">
        <w:rPr>
          <w:spacing w:val="-2"/>
          <w:sz w:val="24"/>
          <w:szCs w:val="24"/>
        </w:rPr>
        <w:t>il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za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on,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d</w:t>
      </w:r>
      <w:r w:rsidR="00FA1EBA">
        <w:rPr>
          <w:spacing w:val="5"/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ce</w:t>
      </w:r>
      <w:r w:rsidR="00FA1EBA">
        <w:rPr>
          <w:sz w:val="24"/>
          <w:szCs w:val="24"/>
        </w:rPr>
        <w:t xml:space="preserve">d 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ec</w:t>
      </w:r>
      <w:r w:rsidR="00FA1EBA">
        <w:rPr>
          <w:sz w:val="24"/>
          <w:szCs w:val="24"/>
        </w:rPr>
        <w:t>o</w:t>
      </w:r>
      <w:r w:rsidR="00FA1EBA">
        <w:rPr>
          <w:spacing w:val="5"/>
          <w:sz w:val="24"/>
          <w:szCs w:val="24"/>
        </w:rPr>
        <w:t>n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ru</w:t>
      </w:r>
      <w:r w:rsidR="00FA1EBA">
        <w:rPr>
          <w:spacing w:val="-1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on 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l</w:t>
      </w:r>
      <w:r w:rsidR="00FA1EBA">
        <w:rPr>
          <w:sz w:val="24"/>
          <w:szCs w:val="24"/>
        </w:rPr>
        <w:t>gor</w:t>
      </w:r>
      <w:r w:rsidR="00FA1EBA">
        <w:rPr>
          <w:spacing w:val="-2"/>
          <w:sz w:val="24"/>
          <w:szCs w:val="24"/>
        </w:rPr>
        <w:t>it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m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re</w:t>
      </w:r>
      <w:r w:rsidR="00FA1EBA">
        <w:rPr>
          <w:spacing w:val="-1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l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o h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gh</w:t>
      </w:r>
      <w:r w:rsidR="00FA1EBA">
        <w:rPr>
          <w:spacing w:val="-2"/>
          <w:sz w:val="24"/>
          <w:szCs w:val="24"/>
        </w:rPr>
        <w:t>li</w:t>
      </w:r>
      <w:r w:rsidR="00FA1EBA">
        <w:rPr>
          <w:sz w:val="24"/>
          <w:szCs w:val="24"/>
        </w:rPr>
        <w:t>gh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d.</w:t>
      </w:r>
      <w:r w:rsidR="00FA1EBA">
        <w:rPr>
          <w:spacing w:val="-15"/>
          <w:sz w:val="24"/>
          <w:szCs w:val="24"/>
        </w:rPr>
        <w:t xml:space="preserve"> </w:t>
      </w:r>
      <w:r w:rsidR="00FA1EBA">
        <w:rPr>
          <w:sz w:val="24"/>
          <w:szCs w:val="24"/>
        </w:rPr>
        <w:t>A</w:t>
      </w:r>
      <w:r w:rsidR="00FA1EBA">
        <w:rPr>
          <w:spacing w:val="-8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horough und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r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ta</w:t>
      </w:r>
      <w:r w:rsidR="00FA1EBA">
        <w:rPr>
          <w:sz w:val="24"/>
          <w:szCs w:val="24"/>
        </w:rPr>
        <w:t>nd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of CB</w:t>
      </w:r>
      <w:r w:rsidR="00FA1EBA">
        <w:rPr>
          <w:spacing w:val="5"/>
          <w:sz w:val="24"/>
          <w:szCs w:val="24"/>
        </w:rPr>
        <w:t>C</w:t>
      </w:r>
      <w:r w:rsidR="00FA1EBA">
        <w:rPr>
          <w:sz w:val="24"/>
          <w:szCs w:val="24"/>
        </w:rPr>
        <w:t>T</w:t>
      </w:r>
      <w:r w:rsidR="00FA1EBA">
        <w:rPr>
          <w:spacing w:val="-7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f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h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r </w:t>
      </w:r>
      <w:r w:rsidR="00FA1EBA">
        <w:rPr>
          <w:spacing w:val="-2"/>
          <w:sz w:val="24"/>
          <w:szCs w:val="24"/>
        </w:rPr>
        <w:t>ma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a</w:t>
      </w:r>
      <w:r w:rsidR="00FA1EBA">
        <w:rPr>
          <w:spacing w:val="5"/>
          <w:sz w:val="24"/>
          <w:szCs w:val="24"/>
        </w:rPr>
        <w:t>g</w:t>
      </w:r>
      <w:r w:rsidR="00FA1EBA">
        <w:rPr>
          <w:spacing w:val="-2"/>
          <w:sz w:val="24"/>
          <w:szCs w:val="24"/>
        </w:rPr>
        <w:t>eme</w:t>
      </w:r>
      <w:r w:rsidR="00FA1EBA">
        <w:rPr>
          <w:spacing w:val="5"/>
          <w:sz w:val="24"/>
          <w:szCs w:val="24"/>
        </w:rPr>
        <w:t>n</w:t>
      </w:r>
      <w:r w:rsidR="00FA1EBA">
        <w:rPr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 xml:space="preserve"> i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l for </w:t>
      </w:r>
      <w:r w:rsidR="00FA1EBA">
        <w:rPr>
          <w:spacing w:val="-1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prov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d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gno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el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b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3"/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>it</w:t>
      </w:r>
      <w:r w:rsidR="00FA1EBA">
        <w:rPr>
          <w:sz w:val="24"/>
          <w:szCs w:val="24"/>
        </w:rPr>
        <w:t xml:space="preserve">y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ur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5"/>
          <w:sz w:val="24"/>
          <w:szCs w:val="24"/>
        </w:rPr>
        <w:t>b</w:t>
      </w:r>
      <w:r w:rsidR="00FA1EBA">
        <w:rPr>
          <w:spacing w:val="2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 xml:space="preserve">r </w:t>
      </w:r>
      <w:r w:rsidR="00FA1EBA">
        <w:rPr>
          <w:spacing w:val="-1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li</w:t>
      </w:r>
      <w:r w:rsidR="00FA1EBA">
        <w:rPr>
          <w:spacing w:val="5"/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ic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ou</w:t>
      </w:r>
      <w:r w:rsidR="00FA1EBA">
        <w:rPr>
          <w:spacing w:val="-2"/>
          <w:sz w:val="24"/>
          <w:szCs w:val="24"/>
        </w:rPr>
        <w:t>tc</w:t>
      </w:r>
      <w:r w:rsidR="00FA1EBA">
        <w:rPr>
          <w:spacing w:val="5"/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me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 d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pr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ct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ce</w:t>
      </w:r>
      <w:r w:rsidR="00FA1EBA">
        <w:rPr>
          <w:sz w:val="24"/>
          <w:szCs w:val="24"/>
        </w:rPr>
        <w:t>.</w:t>
      </w:r>
    </w:p>
    <w:p w:rsidR="00CD4274" w:rsidRDefault="00CD4274" w:rsidP="00CE4DD2">
      <w:pPr>
        <w:spacing w:before="19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Ke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CD4274" w:rsidRDefault="00CD4274" w:rsidP="00CE4DD2">
      <w:pPr>
        <w:spacing w:before="4" w:line="100" w:lineRule="exact"/>
        <w:jc w:val="both"/>
        <w:rPr>
          <w:sz w:val="11"/>
          <w:szCs w:val="11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9" w:line="120" w:lineRule="exact"/>
        <w:jc w:val="both"/>
        <w:rPr>
          <w:sz w:val="12"/>
          <w:szCs w:val="12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spacing w:line="249" w:lineRule="auto"/>
        <w:ind w:left="116" w:right="540" w:hanging="10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by 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ill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" w:line="248" w:lineRule="auto"/>
        <w:ind w:left="116" w:right="158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prone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not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pond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act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phy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-r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or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4" w:line="247" w:lineRule="auto"/>
        <w:ind w:left="116" w:right="226" w:hanging="10"/>
        <w:jc w:val="both"/>
        <w:rPr>
          <w:sz w:val="24"/>
          <w:szCs w:val="24"/>
        </w:rPr>
      </w:pP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⁷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by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5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2" w:line="200" w:lineRule="exact"/>
        <w:jc w:val="both"/>
      </w:pPr>
    </w:p>
    <w:p w:rsidR="00CD4274" w:rsidRDefault="00EE5093" w:rsidP="00CE4DD2">
      <w:pPr>
        <w:spacing w:line="273" w:lineRule="auto"/>
        <w:ind w:left="121" w:right="100"/>
        <w:jc w:val="both"/>
        <w:rPr>
          <w:sz w:val="28"/>
          <w:szCs w:val="28"/>
        </w:rPr>
      </w:pPr>
      <w:r>
        <w:rPr>
          <w:color w:val="575757"/>
          <w:spacing w:val="-2"/>
          <w:sz w:val="28"/>
          <w:szCs w:val="28"/>
        </w:rPr>
        <w:t>C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z w:val="28"/>
          <w:szCs w:val="28"/>
        </w:rPr>
        <w:t>be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z w:val="28"/>
          <w:szCs w:val="28"/>
        </w:rPr>
        <w:t>m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co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z w:val="28"/>
          <w:szCs w:val="28"/>
        </w:rPr>
        <w:t>p</w:t>
      </w:r>
      <w:r>
        <w:rPr>
          <w:color w:val="575757"/>
          <w:spacing w:val="-5"/>
          <w:sz w:val="28"/>
          <w:szCs w:val="28"/>
        </w:rPr>
        <w:t>u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 xml:space="preserve">ed 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pacing w:val="-5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z w:val="28"/>
          <w:szCs w:val="28"/>
        </w:rPr>
        <w:t>og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aphy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(</w:t>
      </w:r>
      <w:r>
        <w:rPr>
          <w:color w:val="575757"/>
          <w:spacing w:val="-2"/>
          <w:sz w:val="28"/>
          <w:szCs w:val="28"/>
        </w:rPr>
        <w:t>CBC</w:t>
      </w:r>
      <w:r>
        <w:rPr>
          <w:color w:val="575757"/>
          <w:spacing w:val="-1"/>
          <w:sz w:val="28"/>
          <w:szCs w:val="28"/>
        </w:rPr>
        <w:t>T</w:t>
      </w:r>
      <w:r>
        <w:rPr>
          <w:color w:val="575757"/>
          <w:sz w:val="28"/>
          <w:szCs w:val="28"/>
        </w:rPr>
        <w:t>)</w:t>
      </w:r>
      <w:r>
        <w:rPr>
          <w:color w:val="575757"/>
          <w:spacing w:val="1"/>
          <w:sz w:val="28"/>
          <w:szCs w:val="28"/>
        </w:rPr>
        <w:t xml:space="preserve"> r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ds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app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x</w:t>
      </w:r>
      <w:r>
        <w:rPr>
          <w:color w:val="575757"/>
          <w:spacing w:val="2"/>
          <w:sz w:val="28"/>
          <w:szCs w:val="28"/>
        </w:rPr>
        <w:t>im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z w:val="28"/>
          <w:szCs w:val="28"/>
        </w:rPr>
        <w:t>y 30</w:t>
      </w:r>
      <w:r>
        <w:rPr>
          <w:color w:val="575757"/>
          <w:spacing w:val="8"/>
          <w:sz w:val="28"/>
          <w:szCs w:val="28"/>
        </w:rPr>
        <w:t>0</w:t>
      </w:r>
      <w:r>
        <w:rPr>
          <w:color w:val="575757"/>
          <w:sz w:val="28"/>
          <w:szCs w:val="28"/>
        </w:rPr>
        <w:t xml:space="preserve">–600 </w:t>
      </w:r>
      <w:r>
        <w:rPr>
          <w:color w:val="575757"/>
          <w:spacing w:val="-5"/>
          <w:sz w:val="28"/>
          <w:szCs w:val="28"/>
        </w:rPr>
        <w:t>b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s p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ti</w:t>
      </w:r>
      <w:r>
        <w:rPr>
          <w:color w:val="575757"/>
          <w:sz w:val="28"/>
          <w:szCs w:val="28"/>
        </w:rPr>
        <w:t>ons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u</w:t>
      </w:r>
      <w:r>
        <w:rPr>
          <w:color w:val="575757"/>
          <w:spacing w:val="-4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ng a </w:t>
      </w:r>
      <w:r>
        <w:rPr>
          <w:color w:val="575757"/>
          <w:spacing w:val="-3"/>
          <w:sz w:val="28"/>
          <w:szCs w:val="28"/>
        </w:rPr>
        <w:t>f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at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z w:val="28"/>
          <w:szCs w:val="28"/>
        </w:rPr>
        <w:t>pan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>l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d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13"/>
          <w:sz w:val="28"/>
          <w:szCs w:val="28"/>
        </w:rPr>
        <w:t>r</w:t>
      </w:r>
      <w:r>
        <w:rPr>
          <w:color w:val="575757"/>
          <w:sz w:val="28"/>
          <w:szCs w:val="28"/>
        </w:rPr>
        <w:t xml:space="preserve">, </w:t>
      </w:r>
      <w:r>
        <w:rPr>
          <w:color w:val="575757"/>
          <w:spacing w:val="-2"/>
          <w:sz w:val="28"/>
          <w:szCs w:val="28"/>
        </w:rPr>
        <w:t>w</w:t>
      </w:r>
      <w:r>
        <w:rPr>
          <w:color w:val="575757"/>
          <w:sz w:val="28"/>
          <w:szCs w:val="28"/>
        </w:rPr>
        <w:t>h</w:t>
      </w:r>
      <w:r>
        <w:rPr>
          <w:color w:val="575757"/>
          <w:spacing w:val="2"/>
          <w:sz w:val="28"/>
          <w:szCs w:val="28"/>
        </w:rPr>
        <w:t>il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 d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z w:val="28"/>
          <w:szCs w:val="28"/>
        </w:rPr>
        <w:t>ve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-5"/>
          <w:sz w:val="28"/>
          <w:szCs w:val="28"/>
        </w:rPr>
        <w:t>g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 con</w:t>
      </w:r>
      <w:r>
        <w:rPr>
          <w:color w:val="575757"/>
          <w:spacing w:val="5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5"/>
          <w:sz w:val="28"/>
          <w:szCs w:val="28"/>
        </w:rPr>
        <w:t>h</w:t>
      </w:r>
      <w:r>
        <w:rPr>
          <w:color w:val="575757"/>
          <w:sz w:val="28"/>
          <w:szCs w:val="28"/>
        </w:rPr>
        <w:t>ap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 xml:space="preserve">d </w:t>
      </w:r>
      <w:r>
        <w:rPr>
          <w:color w:val="575757"/>
          <w:spacing w:val="-1"/>
          <w:sz w:val="28"/>
          <w:szCs w:val="28"/>
        </w:rPr>
        <w:t>X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ay b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z w:val="28"/>
          <w:szCs w:val="28"/>
        </w:rPr>
        <w:t xml:space="preserve">m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z w:val="28"/>
          <w:szCs w:val="28"/>
        </w:rPr>
        <w:t>es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ound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he p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en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pacing w:val="-13"/>
          <w:sz w:val="28"/>
          <w:szCs w:val="28"/>
        </w:rPr>
        <w:t>’</w:t>
      </w:r>
      <w:r>
        <w:rPr>
          <w:color w:val="575757"/>
          <w:sz w:val="28"/>
          <w:szCs w:val="28"/>
        </w:rPr>
        <w:t>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he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z w:val="28"/>
          <w:szCs w:val="28"/>
        </w:rPr>
        <w:t>d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n a </w:t>
      </w:r>
      <w:r>
        <w:rPr>
          <w:color w:val="575757"/>
          <w:spacing w:val="-3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 xml:space="preserve">e </w:t>
      </w:r>
      <w:r>
        <w:rPr>
          <w:color w:val="575757"/>
          <w:spacing w:val="-4"/>
          <w:sz w:val="28"/>
          <w:szCs w:val="28"/>
        </w:rPr>
        <w:t>1</w:t>
      </w:r>
      <w:r>
        <w:rPr>
          <w:color w:val="575757"/>
          <w:sz w:val="28"/>
          <w:szCs w:val="28"/>
        </w:rPr>
        <w:t>8</w:t>
      </w:r>
      <w:r>
        <w:rPr>
          <w:color w:val="575757"/>
          <w:spacing w:val="5"/>
          <w:sz w:val="28"/>
          <w:szCs w:val="28"/>
        </w:rPr>
        <w:t>0</w:t>
      </w:r>
      <w:r>
        <w:rPr>
          <w:color w:val="575757"/>
          <w:sz w:val="28"/>
          <w:szCs w:val="28"/>
        </w:rPr>
        <w:t>–360°</w:t>
      </w:r>
      <w:r>
        <w:rPr>
          <w:color w:val="575757"/>
          <w:spacing w:val="-2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n</w:t>
      </w:r>
      <w:r>
        <w:rPr>
          <w:color w:val="575757"/>
          <w:spacing w:val="1"/>
          <w:sz w:val="28"/>
          <w:szCs w:val="28"/>
        </w:rPr>
        <w:t>¹²</w:t>
      </w:r>
      <w:r>
        <w:rPr>
          <w:color w:val="575757"/>
          <w:sz w:val="28"/>
          <w:szCs w:val="28"/>
        </w:rPr>
        <w:t>.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-1"/>
          <w:sz w:val="28"/>
          <w:szCs w:val="28"/>
        </w:rPr>
        <w:t>T</w:t>
      </w:r>
      <w:r>
        <w:rPr>
          <w:color w:val="575757"/>
          <w:sz w:val="28"/>
          <w:szCs w:val="28"/>
        </w:rPr>
        <w:t>he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 xml:space="preserve">e </w:t>
      </w:r>
      <w:proofErr w:type="spellStart"/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pacing w:val="-2"/>
          <w:sz w:val="28"/>
          <w:szCs w:val="28"/>
        </w:rPr>
        <w:t>w</w:t>
      </w:r>
      <w:r>
        <w:rPr>
          <w:color w:val="575757"/>
          <w:sz w:val="28"/>
          <w:szCs w:val="28"/>
        </w:rPr>
        <w:t>od</w:t>
      </w:r>
      <w:r>
        <w:rPr>
          <w:color w:val="575757"/>
          <w:spacing w:val="2"/>
          <w:sz w:val="28"/>
          <w:szCs w:val="28"/>
        </w:rPr>
        <w:t>im</w:t>
      </w:r>
      <w:r>
        <w:rPr>
          <w:color w:val="575757"/>
          <w:sz w:val="28"/>
          <w:szCs w:val="28"/>
        </w:rPr>
        <w:t>en</w:t>
      </w:r>
      <w:r>
        <w:rPr>
          <w:color w:val="575757"/>
          <w:spacing w:val="-3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onal</w:t>
      </w:r>
      <w:proofErr w:type="spellEnd"/>
      <w:r>
        <w:rPr>
          <w:color w:val="575757"/>
          <w:spacing w:val="3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p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ti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6"/>
          <w:sz w:val="28"/>
          <w:szCs w:val="28"/>
        </w:rPr>
        <w:t>m</w:t>
      </w:r>
      <w:r>
        <w:rPr>
          <w:color w:val="575757"/>
          <w:sz w:val="28"/>
          <w:szCs w:val="28"/>
        </w:rPr>
        <w:t>ag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 xml:space="preserve">, 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ar</w:t>
      </w:r>
      <w:r>
        <w:rPr>
          <w:color w:val="575757"/>
          <w:spacing w:val="-3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3"/>
          <w:sz w:val="28"/>
          <w:szCs w:val="28"/>
        </w:rPr>
        <w:t>f</w:t>
      </w:r>
      <w:r>
        <w:rPr>
          <w:color w:val="575757"/>
          <w:spacing w:val="1"/>
          <w:sz w:val="28"/>
          <w:szCs w:val="28"/>
        </w:rPr>
        <w:t>fs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c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>pha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pacing w:val="-5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c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ad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g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aph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, a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z w:val="28"/>
          <w:szCs w:val="28"/>
        </w:rPr>
        <w:t xml:space="preserve">e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uc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z w:val="28"/>
          <w:szCs w:val="28"/>
        </w:rPr>
        <w:t>ed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 a v</w:t>
      </w:r>
      <w:r>
        <w:rPr>
          <w:color w:val="575757"/>
          <w:spacing w:val="-4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u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c d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et</w:t>
      </w:r>
      <w:r>
        <w:rPr>
          <w:color w:val="575757"/>
          <w:spacing w:val="3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u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f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-3"/>
          <w:sz w:val="28"/>
          <w:szCs w:val="28"/>
        </w:rPr>
        <w:t>l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ed b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z w:val="28"/>
          <w:szCs w:val="28"/>
        </w:rPr>
        <w:t>ck p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3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on and 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d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1"/>
          <w:sz w:val="28"/>
          <w:szCs w:val="28"/>
        </w:rPr>
        <w:t>f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ed </w:t>
      </w:r>
      <w:proofErr w:type="spellStart"/>
      <w:r>
        <w:rPr>
          <w:color w:val="575757"/>
          <w:sz w:val="28"/>
          <w:szCs w:val="28"/>
        </w:rPr>
        <w:t>Fe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dka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pacing w:val="1"/>
          <w:sz w:val="28"/>
          <w:szCs w:val="28"/>
        </w:rPr>
        <w:t>p</w:t>
      </w:r>
      <w:proofErr w:type="spellEnd"/>
      <w:r>
        <w:rPr>
          <w:color w:val="575757"/>
          <w:sz w:val="28"/>
          <w:szCs w:val="28"/>
        </w:rPr>
        <w:t>–</w:t>
      </w:r>
      <w:r>
        <w:rPr>
          <w:color w:val="575757"/>
          <w:spacing w:val="-2"/>
          <w:sz w:val="28"/>
          <w:szCs w:val="28"/>
        </w:rPr>
        <w:t>D</w:t>
      </w:r>
      <w:r>
        <w:rPr>
          <w:color w:val="575757"/>
          <w:sz w:val="28"/>
          <w:szCs w:val="28"/>
        </w:rPr>
        <w:t>av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s</w:t>
      </w:r>
      <w:r>
        <w:rPr>
          <w:color w:val="575757"/>
          <w:sz w:val="28"/>
          <w:szCs w:val="28"/>
        </w:rPr>
        <w:t>–</w:t>
      </w:r>
      <w:r>
        <w:rPr>
          <w:color w:val="575757"/>
          <w:spacing w:val="-2"/>
          <w:sz w:val="28"/>
          <w:szCs w:val="28"/>
        </w:rPr>
        <w:t>K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s</w:t>
      </w:r>
      <w:r>
        <w:rPr>
          <w:color w:val="575757"/>
          <w:spacing w:val="1"/>
          <w:sz w:val="28"/>
          <w:szCs w:val="28"/>
        </w:rPr>
        <w:t xml:space="preserve"> (</w:t>
      </w:r>
      <w:r>
        <w:rPr>
          <w:color w:val="575757"/>
          <w:sz w:val="28"/>
          <w:szCs w:val="28"/>
        </w:rPr>
        <w:t>F</w:t>
      </w:r>
      <w:r>
        <w:rPr>
          <w:color w:val="575757"/>
          <w:spacing w:val="-3"/>
          <w:sz w:val="28"/>
          <w:szCs w:val="28"/>
        </w:rPr>
        <w:t>D</w:t>
      </w:r>
      <w:r>
        <w:rPr>
          <w:color w:val="575757"/>
          <w:spacing w:val="-2"/>
          <w:sz w:val="28"/>
          <w:szCs w:val="28"/>
        </w:rPr>
        <w:t>K</w:t>
      </w:r>
      <w:r>
        <w:rPr>
          <w:color w:val="575757"/>
          <w:sz w:val="28"/>
          <w:szCs w:val="28"/>
        </w:rPr>
        <w:t>)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z w:val="28"/>
          <w:szCs w:val="28"/>
        </w:rPr>
        <w:t>go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it</w:t>
      </w:r>
      <w:r>
        <w:rPr>
          <w:color w:val="575757"/>
          <w:spacing w:val="-5"/>
          <w:sz w:val="28"/>
          <w:szCs w:val="28"/>
        </w:rPr>
        <w:t>h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1"/>
          <w:sz w:val="28"/>
          <w:szCs w:val="28"/>
        </w:rPr>
        <w:t>s²⁴</w:t>
      </w:r>
      <w:r>
        <w:rPr>
          <w:color w:val="575757"/>
          <w:sz w:val="28"/>
          <w:szCs w:val="28"/>
        </w:rPr>
        <w:t>.</w:t>
      </w:r>
    </w:p>
    <w:p w:rsidR="00CD4274" w:rsidRDefault="00CD4274" w:rsidP="00CE4DD2">
      <w:pPr>
        <w:spacing w:before="7" w:line="120" w:lineRule="exact"/>
        <w:jc w:val="both"/>
        <w:rPr>
          <w:sz w:val="12"/>
          <w:szCs w:val="12"/>
        </w:rPr>
      </w:pPr>
    </w:p>
    <w:p w:rsidR="00CD4274" w:rsidRDefault="00EE5093" w:rsidP="00CE4DD2">
      <w:pPr>
        <w:spacing w:line="247" w:lineRule="auto"/>
        <w:ind w:left="116" w:right="142" w:hanging="10"/>
        <w:jc w:val="both"/>
        <w:rPr>
          <w:sz w:val="24"/>
          <w:szCs w:val="24"/>
        </w:rPr>
        <w:sectPr w:rsidR="00CD4274">
          <w:pgSz w:w="12240" w:h="15840"/>
          <w:pgMar w:top="1360" w:right="1360" w:bottom="280" w:left="1320" w:header="720" w:footer="720" w:gutter="0"/>
          <w:cols w:space="720"/>
        </w:sectPr>
      </w:pPr>
      <w:r>
        <w:rPr>
          <w:spacing w:val="-2"/>
          <w:sz w:val="24"/>
          <w:szCs w:val="24"/>
        </w:rPr>
        <w:lastRenderedPageBreak/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 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6"/>
          <w:sz w:val="24"/>
          <w:szCs w:val="24"/>
        </w:rPr>
        <w:t>8</w:t>
      </w:r>
      <w:r>
        <w:rPr>
          <w:sz w:val="24"/>
          <w:szCs w:val="24"/>
        </w:rPr>
        <w:t xml:space="preserve">–0.4 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⁹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7" w:line="200" w:lineRule="exact"/>
        <w:jc w:val="both"/>
      </w:pPr>
    </w:p>
    <w:p w:rsidR="00CD4274" w:rsidRDefault="00EE5093" w:rsidP="00CE4DD2">
      <w:pPr>
        <w:spacing w:before="29"/>
        <w:ind w:left="161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y</w:t>
      </w:r>
      <w:r>
        <w:rPr>
          <w:sz w:val="24"/>
          <w:szCs w:val="24"/>
        </w:rPr>
        <w:t>:</w:t>
      </w:r>
    </w:p>
    <w:p w:rsidR="00CD4274" w:rsidRDefault="00CD4274" w:rsidP="00CE4DD2">
      <w:pPr>
        <w:spacing w:before="3" w:line="100" w:lineRule="exact"/>
        <w:jc w:val="both"/>
        <w:rPr>
          <w:sz w:val="11"/>
          <w:szCs w:val="11"/>
        </w:rPr>
      </w:pPr>
    </w:p>
    <w:p w:rsidR="00CD4274" w:rsidRDefault="00EE5093" w:rsidP="00CE4DD2">
      <w:pPr>
        <w:ind w:left="121" w:right="67" w:firstLine="63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ea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sou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y 6</w:t>
      </w:r>
      <w:r>
        <w:rPr>
          <w:spacing w:val="4"/>
          <w:sz w:val="22"/>
          <w:szCs w:val="22"/>
        </w:rPr>
        <w:t>0</w:t>
      </w:r>
      <w:r>
        <w:rPr>
          <w:sz w:val="22"/>
          <w:szCs w:val="22"/>
        </w:rPr>
        <w:t xml:space="preserve">–120 </w:t>
      </w:r>
      <w:proofErr w:type="spellStart"/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 xml:space="preserve">–20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re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2"/>
          <w:sz w:val="22"/>
          <w:szCs w:val="22"/>
        </w:rPr>
        <w:t xml:space="preserve"> c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nd</w:t>
      </w:r>
      <w:r>
        <w:rPr>
          <w:spacing w:val="-3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OV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23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>n 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t¹²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ca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tim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 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ra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w</w:t>
      </w:r>
      <w:r>
        <w:rPr>
          <w:spacing w:val="2"/>
          <w:sz w:val="22"/>
          <w:szCs w:val="22"/>
        </w:rPr>
        <w:t>ee</w:t>
      </w:r>
      <w:r>
        <w:rPr>
          <w:sz w:val="22"/>
          <w:szCs w:val="22"/>
        </w:rPr>
        <w:t>n 6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d 20 s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onds, du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lti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ec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d.</w:t>
      </w:r>
    </w:p>
    <w:p w:rsidR="00CD4274" w:rsidRDefault="00CD4274" w:rsidP="00CE4DD2">
      <w:pPr>
        <w:spacing w:before="6" w:line="100" w:lineRule="exact"/>
        <w:jc w:val="both"/>
        <w:rPr>
          <w:sz w:val="11"/>
          <w:szCs w:val="11"/>
        </w:rPr>
      </w:pPr>
    </w:p>
    <w:p w:rsidR="00CD4274" w:rsidRDefault="00EE5093" w:rsidP="00CE4DD2">
      <w:pPr>
        <w:spacing w:line="249" w:lineRule="auto"/>
        <w:ind w:left="116" w:right="148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MP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 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je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ke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 vo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tel</w:t>
      </w:r>
      <w:r>
        <w:rPr>
          <w:sz w:val="24"/>
          <w:szCs w:val="24"/>
        </w:rPr>
        <w:t>y 5</w:t>
      </w:r>
      <w:r>
        <w:rPr>
          <w:spacing w:val="6"/>
          <w:sz w:val="24"/>
          <w:szCs w:val="24"/>
        </w:rPr>
        <w:t>0</w:t>
      </w:r>
      <w:r>
        <w:rPr>
          <w:sz w:val="24"/>
          <w:szCs w:val="24"/>
        </w:rPr>
        <w:t xml:space="preserve">–200 </w:t>
      </w:r>
      <w:proofErr w:type="gramStart"/>
      <w:r>
        <w:rPr>
          <w:spacing w:val="1"/>
          <w:sz w:val="24"/>
          <w:szCs w:val="24"/>
        </w:rPr>
        <w:t>µ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ea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–r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88" w:line="249" w:lineRule="auto"/>
        <w:ind w:left="116" w:right="130" w:hanging="1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 ob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 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ono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proofErr w:type="spellStart"/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 of v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²⁰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88"/>
        <w:ind w:left="106"/>
        <w:jc w:val="both"/>
        <w:rPr>
          <w:sz w:val="24"/>
          <w:szCs w:val="24"/>
        </w:rPr>
      </w:pPr>
      <w:r>
        <w:rPr>
          <w:b/>
          <w:spacing w:val="-20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aam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9" w:line="100" w:lineRule="exact"/>
        <w:jc w:val="both"/>
        <w:rPr>
          <w:sz w:val="10"/>
          <w:szCs w:val="10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-23"/>
          <w:sz w:val="24"/>
          <w:szCs w:val="24"/>
        </w:rPr>
        <w:t>V</w:t>
      </w:r>
      <w:r>
        <w:rPr>
          <w:b/>
          <w:sz w:val="24"/>
          <w:szCs w:val="24"/>
        </w:rPr>
        <w:t>ox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y:</w:t>
      </w:r>
    </w:p>
    <w:p w:rsidR="00CD4274" w:rsidRDefault="00EE5093" w:rsidP="00CE4DD2">
      <w:pPr>
        <w:spacing w:before="59" w:line="267" w:lineRule="auto"/>
        <w:ind w:left="106" w:right="792" w:firstLine="735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vox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d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of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mic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(up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0.08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>⁸</w:t>
      </w:r>
      <w:proofErr w:type="gramEnd"/>
      <w:r>
        <w:rPr>
          <w:spacing w:val="-2"/>
          <w:sz w:val="24"/>
          <w:szCs w:val="24"/>
        </w:rPr>
        <w:t>²¹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D4274" w:rsidRDefault="00EE5093" w:rsidP="00CE4DD2">
      <w:pPr>
        <w:spacing w:before="83"/>
        <w:ind w:left="48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2"/>
          <w:sz w:val="24"/>
          <w:szCs w:val="24"/>
        </w:rPr>
        <w:t>FO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mat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15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247" w:lineRule="auto"/>
        <w:ind w:left="116" w:right="232" w:firstLine="9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.g., 5 </w:t>
      </w:r>
      <w:r>
        <w:rPr>
          <w:spacing w:val="-2"/>
          <w:sz w:val="24"/>
          <w:szCs w:val="24"/>
        </w:rPr>
        <w:t>cm</w:t>
      </w:r>
      <w:r>
        <w:rPr>
          <w:sz w:val="24"/>
          <w:szCs w:val="24"/>
        </w:rPr>
        <w:t>)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l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(up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23 </w:t>
      </w:r>
      <w:r>
        <w:rPr>
          <w:spacing w:val="-2"/>
          <w:sz w:val="24"/>
          <w:szCs w:val="24"/>
        </w:rPr>
        <w:t>cm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le</w:t>
      </w:r>
      <w:r>
        <w:rPr>
          <w:sz w:val="24"/>
          <w:szCs w:val="24"/>
        </w:rPr>
        <w:t xml:space="preserve">x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⁸²¹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5" w:line="240" w:lineRule="exact"/>
        <w:jc w:val="both"/>
        <w:rPr>
          <w:sz w:val="24"/>
          <w:szCs w:val="24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29" w:line="250" w:lineRule="auto"/>
        <w:ind w:left="116" w:right="266" w:firstLine="95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etti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e⁸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8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15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4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19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252" w:lineRule="auto"/>
        <w:ind w:left="841" w:right="730" w:hanging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 w:rsidR="00CD4274" w:rsidRDefault="00CD4274" w:rsidP="00CE4DD2">
      <w:pPr>
        <w:spacing w:before="15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4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20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9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4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r</w:t>
      </w:r>
      <w:r>
        <w:rPr>
          <w:b/>
          <w:spacing w:val="-2"/>
          <w:sz w:val="24"/>
          <w:szCs w:val="24"/>
        </w:rPr>
        <w:t>el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54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5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406"/>
        <w:jc w:val="both"/>
        <w:rPr>
          <w:sz w:val="24"/>
          <w:szCs w:val="24"/>
        </w:rPr>
        <w:sectPr w:rsidR="00CD4274">
          <w:pgSz w:w="12240" w:h="15840"/>
          <w:pgMar w:top="1480" w:right="136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 xml:space="preserve">4.  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2"/>
          <w:sz w:val="24"/>
          <w:szCs w:val="24"/>
        </w:rPr>
        <w:t>eci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61" w:line="247" w:lineRule="auto"/>
        <w:ind w:left="116" w:right="136" w:firstLine="4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ry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/EE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ng, Co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.</w:t>
      </w:r>
    </w:p>
    <w:p w:rsidR="00CE4DD2" w:rsidRDefault="00CE4DD2" w:rsidP="00CE4DD2">
      <w:pPr>
        <w:spacing w:before="61" w:line="247" w:lineRule="auto"/>
        <w:ind w:left="116" w:right="136" w:firstLine="470"/>
        <w:jc w:val="both"/>
        <w:rPr>
          <w:sz w:val="24"/>
          <w:szCs w:val="24"/>
        </w:rPr>
      </w:pPr>
    </w:p>
    <w:p w:rsidR="00CE4DD2" w:rsidRDefault="00CE4DD2" w:rsidP="00CE4DD2">
      <w:pPr>
        <w:spacing w:before="5"/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m of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y:</w:t>
      </w:r>
    </w:p>
    <w:p w:rsidR="00CE4DD2" w:rsidRDefault="00CE4DD2" w:rsidP="00CE4DD2">
      <w:pPr>
        <w:spacing w:before="34" w:line="247" w:lineRule="auto"/>
        <w:ind w:left="116" w:right="817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of CBCT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cla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n.</w:t>
      </w:r>
    </w:p>
    <w:p w:rsidR="00CE4DD2" w:rsidRDefault="00CE4DD2" w:rsidP="00CE4DD2">
      <w:pPr>
        <w:spacing w:before="61" w:line="247" w:lineRule="auto"/>
        <w:ind w:left="116" w:right="136" w:firstLine="470"/>
        <w:jc w:val="both"/>
        <w:rPr>
          <w:sz w:val="24"/>
          <w:szCs w:val="24"/>
        </w:rPr>
      </w:pPr>
    </w:p>
    <w:p w:rsidR="00CE4DD2" w:rsidRDefault="00CE4DD2" w:rsidP="00CE4DD2">
      <w:pPr>
        <w:spacing w:before="61" w:line="247" w:lineRule="auto"/>
        <w:ind w:left="116" w:right="136" w:firstLine="470"/>
        <w:jc w:val="both"/>
        <w:rPr>
          <w:sz w:val="24"/>
          <w:szCs w:val="24"/>
        </w:rPr>
      </w:pPr>
    </w:p>
    <w:p w:rsidR="00CD4274" w:rsidRDefault="00EE5093" w:rsidP="00CE4DD2">
      <w:pPr>
        <w:spacing w:before="5"/>
        <w:ind w:left="1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ri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8" w:lineRule="auto"/>
        <w:ind w:left="116" w:right="87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(CBC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ele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oog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fy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,”</w:t>
      </w:r>
      <w:r>
        <w:rPr>
          <w:spacing w:val="-2"/>
          <w:sz w:val="24"/>
          <w:szCs w:val="24"/>
        </w:rPr>
        <w:t xml:space="preserve"> “</w:t>
      </w:r>
      <w:r>
        <w:rPr>
          <w:sz w:val="24"/>
          <w:szCs w:val="24"/>
        </w:rPr>
        <w:t>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,”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,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 xml:space="preserve"> “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on,”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“a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n 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AND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R)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4" w:line="249" w:lineRule="auto"/>
        <w:ind w:left="116" w:right="211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 f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on 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. 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books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ogy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upport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" w:line="248" w:lineRule="auto"/>
        <w:ind w:left="116" w:right="334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no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pub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D4274" w:rsidRDefault="00EE5093" w:rsidP="00CE4DD2">
      <w:pPr>
        <w:spacing w:before="5" w:line="247" w:lineRule="auto"/>
        <w:ind w:left="116" w:right="318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nfo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cate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of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7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spacing w:line="840" w:lineRule="atLeast"/>
        <w:ind w:left="106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PH</w:t>
      </w:r>
      <w:r>
        <w:rPr>
          <w:b/>
          <w:spacing w:val="1"/>
          <w:sz w:val="24"/>
          <w:szCs w:val="24"/>
        </w:rPr>
        <w:t>YSIC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:rsidR="00CD4274" w:rsidRDefault="00EE5093" w:rsidP="00CE4DD2">
      <w:pPr>
        <w:spacing w:before="34" w:line="247" w:lineRule="auto"/>
        <w:ind w:left="116" w:right="76" w:firstLine="5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¹¹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¹²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5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29"/>
        <w:ind w:left="826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1"/>
          <w:sz w:val="24"/>
          <w:szCs w:val="24"/>
        </w:rPr>
        <w:t>Cupp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CD4274" w:rsidRDefault="00CD4274" w:rsidP="00CE4DD2">
      <w:pPr>
        <w:spacing w:before="19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248" w:lineRule="auto"/>
        <w:ind w:left="851" w:right="337" w:hanging="10"/>
        <w:jc w:val="both"/>
        <w:rPr>
          <w:sz w:val="24"/>
          <w:szCs w:val="24"/>
        </w:rPr>
      </w:pPr>
      <w:r>
        <w:rPr>
          <w:sz w:val="24"/>
          <w:szCs w:val="24"/>
        </w:rPr>
        <w:t>Cupp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ob</w:t>
      </w:r>
      <w:r>
        <w:rPr>
          <w:spacing w:val="-2"/>
          <w:sz w:val="24"/>
          <w:szCs w:val="24"/>
        </w:rPr>
        <w:t>jec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 und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go gr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“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Cupp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y 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ge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rpr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CD4274" w:rsidRDefault="00CD4274" w:rsidP="00CE4DD2">
      <w:pPr>
        <w:spacing w:before="9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901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:rsidR="00CD4274" w:rsidRDefault="00CD4274" w:rsidP="00CE4DD2">
      <w:pPr>
        <w:spacing w:before="20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248" w:lineRule="auto"/>
        <w:ind w:left="851" w:right="115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on.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.g.,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dk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und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-pro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produ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 w:rsidP="00CE4DD2">
      <w:pPr>
        <w:spacing w:before="4"/>
        <w:ind w:left="85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9"/>
        <w:ind w:left="901"/>
        <w:jc w:val="both"/>
        <w:rPr>
          <w:sz w:val="24"/>
          <w:szCs w:val="24"/>
        </w:rPr>
        <w:sectPr w:rsidR="00CD4274">
          <w:pgSz w:w="12240" w:h="15840"/>
          <w:pgMar w:top="1360" w:right="138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>3.B</w:t>
      </w:r>
      <w:r>
        <w:rPr>
          <w:b/>
          <w:spacing w:val="-2"/>
          <w:sz w:val="24"/>
          <w:szCs w:val="24"/>
        </w:rPr>
        <w:t>ri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:rsidR="00CD4274" w:rsidRDefault="00EE5093" w:rsidP="00CE4DD2">
      <w:pPr>
        <w:spacing w:before="61" w:line="249" w:lineRule="auto"/>
        <w:ind w:left="851" w:right="62" w:hanging="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ong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hough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onfu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CD4274" w:rsidRDefault="00CD4274" w:rsidP="00CE4DD2">
      <w:pPr>
        <w:spacing w:before="4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106" w:right="5155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oton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7" w:lineRule="auto"/>
        <w:ind w:left="116" w:right="1039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ecte</w:t>
      </w:r>
      <w:r>
        <w:rPr>
          <w:sz w:val="24"/>
          <w:szCs w:val="24"/>
        </w:rPr>
        <w:t>d fr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 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no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6" w:line="252" w:lineRule="auto"/>
        <w:ind w:left="116" w:right="172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or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by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 gr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5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 w:right="877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9" w:line="293" w:lineRule="auto"/>
        <w:ind w:left="106" w:right="9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¹³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4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spacing w:line="478" w:lineRule="auto"/>
        <w:ind w:left="436" w:right="5319" w:hanging="3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17"/>
          <w:sz w:val="24"/>
          <w:szCs w:val="24"/>
        </w:rPr>
        <w:t>P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 w:rsidR="00CD4274" w:rsidRDefault="00EE5093" w:rsidP="00CE4DD2">
      <w:pPr>
        <w:spacing w:line="260" w:lineRule="exact"/>
        <w:ind w:left="4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 due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</w:p>
    <w:p w:rsidR="00CD4274" w:rsidRDefault="00EE5093" w:rsidP="00CE4DD2">
      <w:pPr>
        <w:spacing w:before="9" w:line="252" w:lineRule="auto"/>
        <w:ind w:left="106" w:right="182"/>
        <w:jc w:val="both"/>
        <w:rPr>
          <w:sz w:val="24"/>
          <w:szCs w:val="24"/>
        </w:rPr>
      </w:pPr>
      <w:r>
        <w:rPr>
          <w:sz w:val="24"/>
          <w:szCs w:val="24"/>
        </w:rPr>
        <w:t>nodd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sw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or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¹⁷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rupt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 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pro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0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spacing w:line="248" w:lineRule="auto"/>
        <w:ind w:left="106" w:right="124" w:firstLine="31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rpn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proofErr w:type="spellEnd"/>
      <w:r>
        <w:rPr>
          <w:sz w:val="24"/>
          <w:szCs w:val="24"/>
        </w:rPr>
        <w:t>, gho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ng, doub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or 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dur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 of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</w:p>
    <w:p w:rsidR="00CD4274" w:rsidRDefault="00CD4274" w:rsidP="00CE4DD2">
      <w:pPr>
        <w:spacing w:before="20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3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ommon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cl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8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rpn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</w:p>
    <w:p w:rsidR="00CD4274" w:rsidRDefault="00CD4274" w:rsidP="00CE4DD2">
      <w:pPr>
        <w:spacing w:before="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10" w:line="200" w:lineRule="exact"/>
        <w:jc w:val="both"/>
      </w:pPr>
    </w:p>
    <w:p w:rsidR="00CD4274" w:rsidRDefault="00EE5093" w:rsidP="00CE4DD2">
      <w:pPr>
        <w:ind w:left="4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mo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ommo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y o</w:t>
      </w:r>
      <w:r>
        <w:rPr>
          <w:b/>
          <w:spacing w:val="1"/>
          <w:sz w:val="24"/>
          <w:szCs w:val="24"/>
        </w:rPr>
        <w:t>bs</w:t>
      </w:r>
      <w:r>
        <w:rPr>
          <w:b/>
          <w:spacing w:val="-2"/>
          <w:sz w:val="24"/>
          <w:szCs w:val="24"/>
        </w:rPr>
        <w:t>er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:rsidR="00CD4274" w:rsidRDefault="00CD4274" w:rsidP="00CE4DD2">
      <w:pPr>
        <w:spacing w:before="18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D4274" w:rsidRDefault="00CD4274" w:rsidP="00CE4DD2">
      <w:pPr>
        <w:spacing w:before="14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uro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</w:p>
    <w:p w:rsidR="00CD4274" w:rsidRDefault="00CD4274" w:rsidP="00CE4DD2">
      <w:pPr>
        <w:spacing w:before="4" w:line="200" w:lineRule="exact"/>
        <w:jc w:val="both"/>
      </w:pPr>
    </w:p>
    <w:p w:rsidR="00CD4274" w:rsidRDefault="00EE5093" w:rsidP="00CE4DD2">
      <w:pPr>
        <w:spacing w:line="252" w:lineRule="auto"/>
        <w:ind w:left="116" w:right="653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hough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pro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rn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⁷</w:t>
      </w:r>
      <w:r>
        <w:rPr>
          <w:sz w:val="24"/>
          <w:szCs w:val="24"/>
        </w:rPr>
        <w:t>.</w:t>
      </w:r>
    </w:p>
    <w:p w:rsidR="00CD4274" w:rsidRDefault="00EE5093" w:rsidP="00CE4DD2">
      <w:pPr>
        <w:spacing w:line="260" w:lineRule="exact"/>
        <w:ind w:left="286"/>
        <w:jc w:val="both"/>
        <w:rPr>
          <w:sz w:val="24"/>
          <w:szCs w:val="24"/>
        </w:rPr>
        <w:sectPr w:rsidR="00CD4274">
          <w:pgSz w:w="12240" w:h="15840"/>
          <w:pgMar w:top="1360" w:right="1360" w:bottom="280" w:left="132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61" w:line="247" w:lineRule="auto"/>
        <w:ind w:left="116" w:right="549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M</w:t>
      </w:r>
      <w:r>
        <w:rPr>
          <w:spacing w:val="-2"/>
          <w:sz w:val="24"/>
          <w:szCs w:val="24"/>
        </w:rPr>
        <w:t>eta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⁷</w:t>
      </w:r>
      <w:proofErr w:type="gram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y ty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ll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4"/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rbur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rns</w:t>
      </w:r>
    </w:p>
    <w:p w:rsidR="00CD4274" w:rsidRDefault="00EE5093" w:rsidP="00CE4DD2">
      <w:pPr>
        <w:spacing w:before="33"/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from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</w:p>
    <w:p w:rsidR="00CD4274" w:rsidRDefault="00EE5093" w:rsidP="00CE4DD2">
      <w:pPr>
        <w:spacing w:before="33"/>
        <w:ind w:left="79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round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 w:rsidP="00CE4DD2">
      <w:pPr>
        <w:spacing w:before="34" w:line="249" w:lineRule="auto"/>
        <w:ind w:left="116" w:right="776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ace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fy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(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R)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⁷</w:t>
      </w:r>
      <w:proofErr w:type="gramEnd"/>
      <w:r>
        <w:rPr>
          <w:sz w:val="24"/>
          <w:szCs w:val="24"/>
        </w:rPr>
        <w:t>.</w:t>
      </w:r>
    </w:p>
    <w:p w:rsidR="00CD4274" w:rsidRDefault="00CD4274" w:rsidP="00CE4DD2">
      <w:pPr>
        <w:spacing w:before="8" w:line="160" w:lineRule="exact"/>
        <w:jc w:val="both"/>
        <w:rPr>
          <w:sz w:val="16"/>
          <w:szCs w:val="16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2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1"/>
          <w:sz w:val="24"/>
          <w:szCs w:val="24"/>
        </w:rPr>
        <w:t>SCA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CD4274" w:rsidP="00CE4DD2">
      <w:pPr>
        <w:spacing w:before="20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EE5093" w:rsidP="00CE4DD2">
      <w:pPr>
        <w:spacing w:before="34" w:line="247" w:lineRule="auto"/>
        <w:ind w:left="116" w:right="103" w:firstLine="47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br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no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 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5" w:line="250" w:lineRule="auto"/>
        <w:ind w:left="116" w:right="270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oor 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 pro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-f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8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8" w:lineRule="auto"/>
        <w:ind w:left="116" w:right="64" w:firstLine="4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(CBC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 of 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)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⁰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pro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4" w:line="249" w:lineRule="auto"/>
        <w:ind w:left="116" w:right="190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hough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la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p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ugg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itc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xh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tai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⁵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⁰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"/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ommon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3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p-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ja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⁸</w:t>
      </w:r>
    </w:p>
    <w:p w:rsidR="00CD4274" w:rsidRDefault="00CD4274" w:rsidP="00CE4DD2">
      <w:pPr>
        <w:spacing w:before="4" w:line="240" w:lineRule="exact"/>
        <w:jc w:val="both"/>
        <w:rPr>
          <w:sz w:val="24"/>
          <w:szCs w:val="24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BE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9" w:line="120" w:lineRule="exact"/>
        <w:jc w:val="both"/>
        <w:rPr>
          <w:sz w:val="12"/>
          <w:szCs w:val="12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/</w:t>
      </w:r>
      <w:r>
        <w:rPr>
          <w:b/>
          <w:sz w:val="24"/>
          <w:szCs w:val="24"/>
        </w:rPr>
        <w:t>EE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E:</w:t>
      </w:r>
    </w:p>
    <w:p w:rsidR="00CD4274" w:rsidRDefault="00EE5093" w:rsidP="00CE4DD2">
      <w:pPr>
        <w:spacing w:before="32"/>
        <w:ind w:left="121" w:right="115" w:firstLine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3"/>
          <w:sz w:val="22"/>
          <w:szCs w:val="22"/>
        </w:rPr>
        <w:t>h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l 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6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ct</w:t>
      </w:r>
      <w:r>
        <w:rPr>
          <w:rFonts w:ascii="Arial" w:eastAsia="Arial" w:hAnsi="Arial" w:cs="Arial"/>
          <w:color w:val="172B4D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cc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x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l 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s,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 xml:space="preserve">g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7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¹</w:t>
      </w:r>
      <w:r>
        <w:rPr>
          <w:rFonts w:ascii="Arial" w:eastAsia="Arial" w:hAnsi="Arial" w:cs="Arial"/>
          <w:color w:val="172B4D"/>
          <w:sz w:val="22"/>
          <w:szCs w:val="22"/>
        </w:rPr>
        <w:t>.</w:t>
      </w:r>
      <w:r>
        <w:rPr>
          <w:rFonts w:ascii="Arial" w:eastAsia="Arial" w:hAnsi="Arial" w:cs="Arial"/>
          <w:color w:val="172B4D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d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da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be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n 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d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d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m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ead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8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-d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s,</w:t>
      </w:r>
      <w:r>
        <w:rPr>
          <w:rFonts w:ascii="Arial" w:eastAsia="Arial" w:hAnsi="Arial" w:cs="Arial"/>
          <w:color w:val="172B4D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ll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color w:val="172B4D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gh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ch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8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–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z w:val="22"/>
          <w:szCs w:val="22"/>
        </w:rPr>
        <w:t>s.</w:t>
      </w:r>
    </w:p>
    <w:p w:rsidR="00CD4274" w:rsidRDefault="00EE5093" w:rsidP="00CE4DD2">
      <w:pPr>
        <w:spacing w:before="14" w:line="252" w:lineRule="auto"/>
        <w:ind w:left="116" w:right="264" w:hanging="10"/>
        <w:jc w:val="both"/>
        <w:rPr>
          <w:sz w:val="24"/>
          <w:szCs w:val="24"/>
        </w:rPr>
        <w:sectPr w:rsidR="00CD4274">
          <w:pgSz w:w="12240" w:h="15840"/>
          <w:pgMar w:top="1360" w:right="1440" w:bottom="0" w:left="1320" w:header="720" w:footer="720" w:gutter="0"/>
          <w:cols w:space="720"/>
        </w:sect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brupt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 vox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</w:p>
    <w:p w:rsidR="00CD4274" w:rsidRDefault="00EE5093" w:rsidP="00CE4DD2">
      <w:pPr>
        <w:spacing w:before="61" w:line="247" w:lineRule="auto"/>
        <w:ind w:left="116" w:right="10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Us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li</w:t>
      </w:r>
      <w:r>
        <w:rPr>
          <w:spacing w:val="-2"/>
          <w:sz w:val="24"/>
          <w:szCs w:val="24"/>
        </w:rPr>
        <w:t>mite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:rsidR="00CD4274" w:rsidRDefault="00EE5093" w:rsidP="00CE4DD2">
      <w:pPr>
        <w:spacing w:before="34" w:line="249" w:lineRule="auto"/>
        <w:ind w:left="116" w:right="153" w:firstLine="45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mee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yqu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on),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vy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ré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p</w:t>
      </w:r>
      <w:r>
        <w:rPr>
          <w:spacing w:val="-2"/>
          <w:sz w:val="24"/>
          <w:szCs w:val="24"/>
        </w:rPr>
        <w:t>at</w:t>
      </w:r>
      <w:r>
        <w:rPr>
          <w:spacing w:val="9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-2"/>
          <w:sz w:val="24"/>
          <w:szCs w:val="24"/>
        </w:rPr>
        <w:t>jec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-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op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8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t:</w:t>
      </w:r>
    </w:p>
    <w:p w:rsidR="00CD4274" w:rsidRDefault="00EE5093" w:rsidP="00CE4DD2">
      <w:pPr>
        <w:spacing w:before="34" w:line="249" w:lineRule="auto"/>
        <w:ind w:left="116" w:right="162" w:firstLine="46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one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ry of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T¹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D4274" w:rsidRDefault="00EE5093" w:rsidP="00CE4DD2">
      <w:pPr>
        <w:spacing w:before="14" w:line="247" w:lineRule="auto"/>
        <w:ind w:left="116" w:right="2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-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je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pronoun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-of-v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5" w:line="247" w:lineRule="auto"/>
        <w:ind w:left="116" w:right="438" w:hanging="10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,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–r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5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-2"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 w:rsidP="00CE4DD2">
      <w:pPr>
        <w:spacing w:before="6" w:line="120" w:lineRule="exact"/>
        <w:jc w:val="both"/>
        <w:rPr>
          <w:sz w:val="12"/>
          <w:szCs w:val="12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spacing w:line="540" w:lineRule="atLeast"/>
        <w:ind w:left="106" w:right="5316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PH</w:t>
      </w:r>
      <w:r>
        <w:rPr>
          <w:b/>
          <w:spacing w:val="1"/>
          <w:sz w:val="24"/>
          <w:szCs w:val="24"/>
        </w:rPr>
        <w:t>YSIC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52" w:lineRule="auto"/>
        <w:ind w:left="116" w:right="957" w:hanging="1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 op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im</w:t>
      </w:r>
      <w:r>
        <w:rPr>
          <w:spacing w:val="-2"/>
          <w:sz w:val="24"/>
          <w:szCs w:val="24"/>
        </w:rPr>
        <w:t>izi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0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–120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¹</w:t>
      </w:r>
    </w:p>
    <w:p w:rsidR="00CD4274" w:rsidRDefault="00EE5093" w:rsidP="00CE4DD2">
      <w:pPr>
        <w:tabs>
          <w:tab w:val="left" w:pos="840"/>
        </w:tabs>
        <w:spacing w:before="13" w:line="247" w:lineRule="auto"/>
        <w:ind w:left="841" w:right="71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opp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¹</w:t>
      </w:r>
    </w:p>
    <w:p w:rsidR="00CD4274" w:rsidRDefault="00EE5093" w:rsidP="00CE4DD2">
      <w:pPr>
        <w:tabs>
          <w:tab w:val="left" w:pos="840"/>
        </w:tabs>
        <w:spacing w:before="4" w:line="252" w:lineRule="auto"/>
        <w:ind w:left="841" w:right="81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oy 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yno</w:t>
      </w:r>
      <w:r>
        <w:rPr>
          <w:spacing w:val="-2"/>
          <w:sz w:val="24"/>
          <w:szCs w:val="24"/>
        </w:rPr>
        <w:t>mia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on¹</w:t>
      </w:r>
    </w:p>
    <w:p w:rsidR="00CD4274" w:rsidRDefault="00EE5093" w:rsidP="00CE4DD2">
      <w:pPr>
        <w:spacing w:line="260" w:lineRule="exact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</w:p>
    <w:p w:rsidR="00CD4274" w:rsidRDefault="00EE5093" w:rsidP="00CE4DD2">
      <w:pPr>
        <w:spacing w:before="14"/>
        <w:ind w:left="841"/>
        <w:jc w:val="both"/>
        <w:rPr>
          <w:sz w:val="24"/>
          <w:szCs w:val="24"/>
        </w:rPr>
      </w:pPr>
      <w:r>
        <w:rPr>
          <w:sz w:val="24"/>
          <w:szCs w:val="24"/>
        </w:rPr>
        <w:t>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¹</w:t>
      </w:r>
    </w:p>
    <w:p w:rsidR="00CD4274" w:rsidRDefault="00CD4274" w:rsidP="00CE4DD2">
      <w:pPr>
        <w:spacing w:before="9" w:line="160" w:lineRule="exact"/>
        <w:jc w:val="both"/>
        <w:rPr>
          <w:sz w:val="17"/>
          <w:szCs w:val="17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ph</w:t>
      </w:r>
      <w:r>
        <w:rPr>
          <w:b/>
          <w:sz w:val="24"/>
          <w:szCs w:val="24"/>
        </w:rPr>
        <w:t>oton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4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3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 vo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²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tili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 gr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 w:rsidP="00CE4DD2">
      <w:pPr>
        <w:spacing w:before="18"/>
        <w:ind w:left="481"/>
        <w:jc w:val="both"/>
        <w:rPr>
          <w:sz w:val="24"/>
          <w:szCs w:val="24"/>
        </w:rPr>
        <w:sectPr w:rsidR="00CD4274">
          <w:pgSz w:w="12240" w:h="15840"/>
          <w:pgMar w:top="1360" w:right="1480" w:bottom="280" w:left="132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b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 w:rsidP="00CE4DD2">
      <w:pPr>
        <w:spacing w:before="61"/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4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8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.g., bo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ng²</w:t>
      </w:r>
    </w:p>
    <w:p w:rsidR="00CD4274" w:rsidRDefault="00EE5093" w:rsidP="00CE4DD2">
      <w:pPr>
        <w:tabs>
          <w:tab w:val="left" w:pos="840"/>
        </w:tabs>
        <w:spacing w:before="18" w:line="247" w:lineRule="auto"/>
        <w:ind w:left="841" w:right="432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²</w:t>
      </w: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before="1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421" w:lineRule="auto"/>
        <w:ind w:left="106" w:right="5535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-17"/>
          <w:sz w:val="24"/>
          <w:szCs w:val="24"/>
        </w:rPr>
        <w:t>P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53"/>
        <w:ind w:lef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D4274" w:rsidRDefault="00CD4274" w:rsidP="00CE4DD2">
      <w:pPr>
        <w:spacing w:before="8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uppor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⁴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⁹</w:t>
      </w:r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³</w:t>
      </w:r>
    </w:p>
    <w:p w:rsidR="00CD4274" w:rsidRDefault="00CD4274" w:rsidP="00CE4DD2">
      <w:pPr>
        <w:spacing w:before="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cl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pre-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³</w:t>
      </w:r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or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z w:val="24"/>
          <w:szCs w:val="24"/>
        </w:rPr>
        <w:t>⁴</w:t>
      </w:r>
    </w:p>
    <w:p w:rsidR="00CD4274" w:rsidRDefault="00CD4274" w:rsidP="00CE4DD2">
      <w:pPr>
        <w:spacing w:before="9"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7" w:lineRule="auto"/>
        <w:ind w:left="116" w:right="1008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pr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9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je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ry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³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³</w:t>
      </w:r>
    </w:p>
    <w:p w:rsidR="00CD4274" w:rsidRDefault="00EE5093" w:rsidP="00CE4DD2">
      <w:pPr>
        <w:tabs>
          <w:tab w:val="left" w:pos="840"/>
        </w:tabs>
        <w:spacing w:before="13" w:line="252" w:lineRule="auto"/>
        <w:ind w:left="841" w:right="1376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R)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pro</w:t>
      </w:r>
      <w:r>
        <w:rPr>
          <w:spacing w:val="-1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²</w:t>
      </w:r>
    </w:p>
    <w:p w:rsidR="00CD4274" w:rsidRDefault="00EE5093" w:rsidP="00CE4DD2">
      <w:pPr>
        <w:spacing w:line="260" w:lineRule="exact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CD4274" w:rsidRDefault="00EE5093" w:rsidP="00CE4DD2">
      <w:pPr>
        <w:spacing w:before="9"/>
        <w:ind w:left="84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y³</w:t>
      </w:r>
    </w:p>
    <w:p w:rsidR="00CD4274" w:rsidRDefault="00CD4274" w:rsidP="00CE4DD2">
      <w:pPr>
        <w:spacing w:before="19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461" w:lineRule="auto"/>
        <w:ind w:left="106" w:right="5341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1"/>
          <w:sz w:val="24"/>
          <w:szCs w:val="24"/>
        </w:rPr>
        <w:t>SCA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line="260" w:lineRule="exact"/>
        <w:ind w:left="548" w:right="85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mai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</w:p>
    <w:p w:rsidR="00CD4274" w:rsidRDefault="00CD4274" w:rsidP="00CE4DD2">
      <w:pPr>
        <w:spacing w:before="13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br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,⁹</w:t>
      </w:r>
      <w:proofErr w:type="gramEnd"/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⁵</w:t>
      </w:r>
    </w:p>
    <w:p w:rsidR="00CD4274" w:rsidRDefault="00CD4274" w:rsidP="00CE4DD2">
      <w:pPr>
        <w:spacing w:before="13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for 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on⁵</w:t>
      </w:r>
    </w:p>
    <w:p w:rsidR="00CD4274" w:rsidRDefault="00CD4274" w:rsidP="00CE4DD2">
      <w:pPr>
        <w:spacing w:before="9"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188" w:right="871"/>
        <w:jc w:val="both"/>
        <w:rPr>
          <w:sz w:val="24"/>
          <w:szCs w:val="24"/>
        </w:rPr>
        <w:sectPr w:rsidR="00CD4274">
          <w:pgSz w:w="12240" w:h="15840"/>
          <w:pgMar w:top="1360" w:right="1340" w:bottom="280" w:left="132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60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on⁵</w:t>
      </w:r>
    </w:p>
    <w:p w:rsidR="00CD4274" w:rsidRDefault="00EE5093" w:rsidP="00CE4DD2">
      <w:pPr>
        <w:spacing w:before="3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po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⁵</w:t>
      </w:r>
    </w:p>
    <w:p w:rsidR="00CD4274" w:rsidRDefault="00EE5093" w:rsidP="00CE4DD2">
      <w:pPr>
        <w:spacing w:before="3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gor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⁵</w:t>
      </w:r>
    </w:p>
    <w:p w:rsidR="00CD4274" w:rsidRDefault="00CD4274" w:rsidP="00CE4DD2">
      <w:pPr>
        <w:spacing w:before="9" w:line="180" w:lineRule="exact"/>
        <w:jc w:val="both"/>
        <w:rPr>
          <w:sz w:val="19"/>
          <w:szCs w:val="19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spacing w:line="482" w:lineRule="auto"/>
        <w:ind w:left="106" w:right="5042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BE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/</w:t>
      </w:r>
      <w:r>
        <w:rPr>
          <w:b/>
          <w:sz w:val="24"/>
          <w:szCs w:val="24"/>
        </w:rPr>
        <w:t>EE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E 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line="200" w:lineRule="exact"/>
        <w:ind w:left="106"/>
        <w:jc w:val="both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tia</w:t>
      </w:r>
      <w:r>
        <w:rPr>
          <w:position w:val="1"/>
          <w:sz w:val="24"/>
          <w:szCs w:val="24"/>
        </w:rPr>
        <w:t>l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v</w:t>
      </w:r>
      <w:r>
        <w:rPr>
          <w:spacing w:val="5"/>
          <w:position w:val="1"/>
          <w:sz w:val="24"/>
          <w:szCs w:val="24"/>
        </w:rPr>
        <w:t>o</w:t>
      </w:r>
      <w:r>
        <w:rPr>
          <w:spacing w:val="-2"/>
          <w:position w:val="1"/>
          <w:sz w:val="24"/>
          <w:szCs w:val="24"/>
        </w:rPr>
        <w:t>l</w:t>
      </w:r>
      <w:r>
        <w:rPr>
          <w:position w:val="1"/>
          <w:sz w:val="24"/>
          <w:szCs w:val="24"/>
        </w:rPr>
        <w:t>u</w:t>
      </w:r>
      <w:r>
        <w:rPr>
          <w:spacing w:val="-2"/>
          <w:position w:val="1"/>
          <w:sz w:val="24"/>
          <w:szCs w:val="24"/>
        </w:rPr>
        <w:t>m</w:t>
      </w:r>
      <w:r>
        <w:rPr>
          <w:position w:val="1"/>
          <w:sz w:val="24"/>
          <w:szCs w:val="24"/>
        </w:rPr>
        <w:t>e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ti</w:t>
      </w:r>
      <w:r>
        <w:rPr>
          <w:spacing w:val="5"/>
          <w:position w:val="1"/>
          <w:sz w:val="24"/>
          <w:szCs w:val="24"/>
        </w:rPr>
        <w:t>f</w:t>
      </w:r>
      <w:r>
        <w:rPr>
          <w:spacing w:val="-2"/>
          <w:position w:val="1"/>
          <w:sz w:val="24"/>
          <w:szCs w:val="24"/>
        </w:rPr>
        <w:t>act</w:t>
      </w:r>
      <w:r>
        <w:rPr>
          <w:position w:val="1"/>
          <w:sz w:val="24"/>
          <w:szCs w:val="24"/>
        </w:rPr>
        <w:t>s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ca</w:t>
      </w:r>
      <w:r>
        <w:rPr>
          <w:position w:val="1"/>
          <w:sz w:val="24"/>
          <w:szCs w:val="24"/>
        </w:rPr>
        <w:t xml:space="preserve">n </w:t>
      </w:r>
      <w:r>
        <w:rPr>
          <w:spacing w:val="5"/>
          <w:position w:val="1"/>
          <w:sz w:val="24"/>
          <w:szCs w:val="24"/>
        </w:rPr>
        <w:t>b</w:t>
      </w:r>
      <w:r>
        <w:rPr>
          <w:position w:val="1"/>
          <w:sz w:val="24"/>
          <w:szCs w:val="24"/>
        </w:rPr>
        <w:t>e</w:t>
      </w:r>
      <w:r>
        <w:rPr>
          <w:spacing w:val="-2"/>
          <w:position w:val="1"/>
          <w:sz w:val="24"/>
          <w:szCs w:val="24"/>
        </w:rPr>
        <w:t xml:space="preserve"> mi</w:t>
      </w:r>
      <w:r>
        <w:rPr>
          <w:spacing w:val="5"/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>im</w:t>
      </w:r>
      <w:r>
        <w:rPr>
          <w:spacing w:val="3"/>
          <w:position w:val="1"/>
          <w:sz w:val="24"/>
          <w:szCs w:val="24"/>
        </w:rPr>
        <w:t>i</w:t>
      </w:r>
      <w:r>
        <w:rPr>
          <w:spacing w:val="-2"/>
          <w:position w:val="1"/>
          <w:sz w:val="24"/>
          <w:szCs w:val="24"/>
        </w:rPr>
        <w:t>ze</w:t>
      </w:r>
      <w:r>
        <w:rPr>
          <w:position w:val="1"/>
          <w:sz w:val="24"/>
          <w:szCs w:val="24"/>
        </w:rPr>
        <w:t>d by op</w:t>
      </w:r>
      <w:r>
        <w:rPr>
          <w:spacing w:val="3"/>
          <w:position w:val="1"/>
          <w:sz w:val="24"/>
          <w:szCs w:val="24"/>
        </w:rPr>
        <w:t>t</w:t>
      </w:r>
      <w:r>
        <w:rPr>
          <w:spacing w:val="-2"/>
          <w:position w:val="1"/>
          <w:sz w:val="24"/>
          <w:szCs w:val="24"/>
        </w:rPr>
        <w:t>im</w:t>
      </w:r>
      <w:r>
        <w:rPr>
          <w:spacing w:val="3"/>
          <w:position w:val="1"/>
          <w:sz w:val="24"/>
          <w:szCs w:val="24"/>
        </w:rPr>
        <w:t>iz</w:t>
      </w:r>
      <w:r>
        <w:rPr>
          <w:spacing w:val="-2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 xml:space="preserve">ng 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ati</w:t>
      </w:r>
      <w:r>
        <w:rPr>
          <w:spacing w:val="3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r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o</w:t>
      </w:r>
      <w:r>
        <w:rPr>
          <w:spacing w:val="-2"/>
          <w:position w:val="1"/>
          <w:sz w:val="24"/>
          <w:szCs w:val="24"/>
        </w:rPr>
        <w:t>l</w:t>
      </w:r>
      <w:r>
        <w:rPr>
          <w:position w:val="1"/>
          <w:sz w:val="24"/>
          <w:szCs w:val="24"/>
        </w:rPr>
        <w:t>u</w:t>
      </w:r>
      <w:r>
        <w:rPr>
          <w:spacing w:val="3"/>
          <w:position w:val="1"/>
          <w:sz w:val="24"/>
          <w:szCs w:val="24"/>
        </w:rPr>
        <w:t>t</w:t>
      </w:r>
      <w:r>
        <w:rPr>
          <w:spacing w:val="-2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 xml:space="preserve">on 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nd </w:t>
      </w:r>
      <w:r>
        <w:rPr>
          <w:spacing w:val="1"/>
          <w:position w:val="1"/>
          <w:sz w:val="24"/>
          <w:szCs w:val="24"/>
        </w:rPr>
        <w:t>s</w:t>
      </w:r>
      <w:r>
        <w:rPr>
          <w:spacing w:val="-2"/>
          <w:position w:val="1"/>
          <w:sz w:val="24"/>
          <w:szCs w:val="24"/>
        </w:rPr>
        <w:t>ca</w:t>
      </w:r>
      <w:r>
        <w:rPr>
          <w:position w:val="1"/>
          <w:sz w:val="24"/>
          <w:szCs w:val="24"/>
        </w:rPr>
        <w:t xml:space="preserve">n </w:t>
      </w:r>
      <w:r>
        <w:rPr>
          <w:spacing w:val="5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-2"/>
          <w:position w:val="1"/>
          <w:sz w:val="24"/>
          <w:szCs w:val="24"/>
        </w:rPr>
        <w:t>m</w:t>
      </w:r>
      <w:r>
        <w:rPr>
          <w:spacing w:val="3"/>
          <w:position w:val="1"/>
          <w:sz w:val="24"/>
          <w:szCs w:val="24"/>
        </w:rPr>
        <w:t>e</w:t>
      </w:r>
      <w:r>
        <w:rPr>
          <w:spacing w:val="-2"/>
          <w:position w:val="1"/>
          <w:sz w:val="24"/>
          <w:szCs w:val="24"/>
        </w:rPr>
        <w:t>te</w:t>
      </w:r>
      <w:r>
        <w:rPr>
          <w:position w:val="1"/>
          <w:sz w:val="24"/>
          <w:szCs w:val="24"/>
        </w:rPr>
        <w:t>r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.</w:t>
      </w:r>
    </w:p>
    <w:p w:rsidR="00CD4274" w:rsidRDefault="00CD4274" w:rsidP="00CE4DD2">
      <w:pPr>
        <w:spacing w:before="13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vox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0.07</w:t>
      </w:r>
      <w:r>
        <w:rPr>
          <w:spacing w:val="4"/>
          <w:sz w:val="24"/>
          <w:szCs w:val="24"/>
        </w:rPr>
        <w:t>5</w:t>
      </w:r>
      <w:r>
        <w:rPr>
          <w:sz w:val="24"/>
          <w:szCs w:val="24"/>
        </w:rPr>
        <w:t xml:space="preserve">–0.2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 for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,⁹</w:t>
      </w:r>
      <w:proofErr w:type="gramEnd"/>
    </w:p>
    <w:p w:rsidR="00CD4274" w:rsidRDefault="00CD4274" w:rsidP="00CE4DD2">
      <w:pPr>
        <w:spacing w:before="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²</w:t>
      </w:r>
    </w:p>
    <w:p w:rsidR="00CD4274" w:rsidRDefault="00CD4274" w:rsidP="00CE4DD2">
      <w:pPr>
        <w:spacing w:before="18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ob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CD4274" w:rsidP="00CE4DD2">
      <w:pPr>
        <w:spacing w:before="4"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29"/>
        <w:ind w:left="45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3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⁴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⁴</w:t>
      </w:r>
    </w:p>
    <w:p w:rsidR="00CD4274" w:rsidRDefault="00EE5093" w:rsidP="00CE4DD2">
      <w:pPr>
        <w:tabs>
          <w:tab w:val="left" w:pos="840"/>
        </w:tabs>
        <w:spacing w:before="13" w:line="252" w:lineRule="auto"/>
        <w:ind w:left="841" w:right="417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⁴</w:t>
      </w:r>
    </w:p>
    <w:p w:rsidR="00CD4274" w:rsidRDefault="00CD4274" w:rsidP="00CE4DD2">
      <w:pPr>
        <w:spacing w:before="6" w:line="160" w:lineRule="exact"/>
        <w:jc w:val="both"/>
        <w:rPr>
          <w:sz w:val="16"/>
          <w:szCs w:val="16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526"/>
        <w:jc w:val="both"/>
        <w:rPr>
          <w:sz w:val="24"/>
          <w:szCs w:val="24"/>
        </w:rPr>
      </w:pPr>
      <w:r>
        <w:rPr>
          <w:sz w:val="24"/>
          <w:szCs w:val="24"/>
        </w:rPr>
        <w:t>Cone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–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op</w:t>
      </w:r>
      <w:r>
        <w:rPr>
          <w:spacing w:val="-2"/>
          <w:sz w:val="24"/>
          <w:szCs w:val="24"/>
        </w:rPr>
        <w:t>tim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3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¹</w:t>
      </w:r>
    </w:p>
    <w:p w:rsidR="00CD4274" w:rsidRDefault="00EE5093" w:rsidP="00CE4DD2">
      <w:pPr>
        <w:spacing w:before="13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o</w:t>
      </w:r>
      <w:r>
        <w:rPr>
          <w:spacing w:val="5"/>
          <w:sz w:val="24"/>
          <w:szCs w:val="24"/>
        </w:rPr>
        <w:t>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or¹</w:t>
      </w:r>
    </w:p>
    <w:p w:rsidR="00CD4274" w:rsidRDefault="00EE5093" w:rsidP="00CE4DD2">
      <w:pPr>
        <w:spacing w:before="18"/>
        <w:ind w:left="481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dk</w:t>
      </w:r>
      <w:r>
        <w:rPr>
          <w:spacing w:val="-2"/>
          <w:sz w:val="24"/>
          <w:szCs w:val="24"/>
        </w:rPr>
        <w:t>am</w:t>
      </w:r>
      <w:r>
        <w:rPr>
          <w:spacing w:val="5"/>
          <w:sz w:val="24"/>
          <w:szCs w:val="24"/>
        </w:rPr>
        <w:t>p</w:t>
      </w:r>
      <w:proofErr w:type="spellEnd"/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¹</w:t>
      </w:r>
    </w:p>
    <w:p w:rsidR="00097DD0" w:rsidRDefault="00097DD0" w:rsidP="00CE4DD2">
      <w:pPr>
        <w:spacing w:before="18"/>
        <w:ind w:left="481"/>
        <w:jc w:val="both"/>
        <w:rPr>
          <w:sz w:val="24"/>
          <w:szCs w:val="24"/>
        </w:rPr>
      </w:pPr>
    </w:p>
    <w:p w:rsidR="00097DD0" w:rsidRDefault="00097DD0" w:rsidP="00CE4DD2">
      <w:pPr>
        <w:spacing w:before="18"/>
        <w:ind w:left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 1: </w:t>
      </w:r>
      <w:r>
        <w:t>Methods for Reduction of Common Imaging Artifacts</w:t>
      </w:r>
    </w:p>
    <w:p w:rsidR="00CD4274" w:rsidRDefault="00CD4274" w:rsidP="00CE4DD2">
      <w:pPr>
        <w:spacing w:before="2" w:line="220" w:lineRule="exact"/>
        <w:jc w:val="both"/>
        <w:rPr>
          <w:sz w:val="22"/>
          <w:szCs w:val="22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4332"/>
      </w:tblGrid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fa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0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16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gh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, f</w:t>
            </w:r>
            <w:r>
              <w:rPr>
                <w:spacing w:val="-2"/>
                <w:sz w:val="24"/>
                <w:szCs w:val="24"/>
              </w:rPr>
              <w:t>ilte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gor</w:t>
            </w:r>
            <w:r>
              <w:rPr>
                <w:spacing w:val="-2"/>
                <w:sz w:val="24"/>
                <w:szCs w:val="24"/>
              </w:rPr>
              <w:t>it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catte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pacing w:val="-2"/>
                <w:sz w:val="24"/>
                <w:szCs w:val="24"/>
              </w:rPr>
              <w:t>lli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gr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516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atie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iz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 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4"/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eta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4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ove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2"/>
                <w:sz w:val="24"/>
                <w:szCs w:val="24"/>
              </w:rPr>
              <w:t>ect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gor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>br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 d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515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lia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CD4274">
        <w:trPr>
          <w:trHeight w:hRule="exact" w:val="521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before="5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FO</w:t>
            </w:r>
            <w:r>
              <w:rPr>
                <w:spacing w:val="-3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</w:tbl>
    <w:p w:rsidR="00CD4274" w:rsidRDefault="00CD4274" w:rsidP="00CE4DD2">
      <w:pPr>
        <w:jc w:val="both"/>
        <w:sectPr w:rsidR="00CD4274">
          <w:pgSz w:w="12240" w:h="15840"/>
          <w:pgMar w:top="1360" w:right="1340" w:bottom="0" w:left="1320" w:header="720" w:footer="720" w:gutter="0"/>
          <w:cols w:space="720"/>
        </w:sectPr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before="17" w:line="200" w:lineRule="exact"/>
        <w:jc w:val="both"/>
      </w:pPr>
    </w:p>
    <w:p w:rsidR="00CD4274" w:rsidRDefault="00EE5093" w:rsidP="00CE4DD2">
      <w:pPr>
        <w:spacing w:before="29"/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AD</w:t>
      </w:r>
      <w:r>
        <w:rPr>
          <w:b/>
          <w:spacing w:val="-33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AN</w:t>
      </w:r>
      <w:r>
        <w:rPr>
          <w:b/>
          <w:spacing w:val="-20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/>
        <w:ind w:left="646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D4274" w:rsidRDefault="00EE5093" w:rsidP="00CE4DD2">
      <w:pPr>
        <w:spacing w:before="9" w:line="250" w:lineRule="auto"/>
        <w:ind w:left="116" w:right="1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eet</w:t>
      </w:r>
      <w:r>
        <w:rPr>
          <w:sz w:val="24"/>
          <w:szCs w:val="24"/>
        </w:rPr>
        <w:t xml:space="preserve">h,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bone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 roo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bon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of 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pro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²¹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3" w:line="248" w:lineRule="auto"/>
        <w:ind w:left="116" w:right="92" w:hanging="10"/>
        <w:jc w:val="both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 xml:space="preserve">–98%,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 for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eate</w:t>
      </w:r>
      <w:r>
        <w:rPr>
          <w:sz w:val="24"/>
          <w:szCs w:val="24"/>
        </w:rPr>
        <w:t>d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pa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young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lti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(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yp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 1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>–30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), no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fr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orkf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²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</w:p>
    <w:p w:rsidR="00CD4274" w:rsidRDefault="00EE5093" w:rsidP="00CE4DD2">
      <w:pPr>
        <w:spacing w:before="39"/>
        <w:ind w:lef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hrough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D4274" w:rsidRDefault="00EE5093" w:rsidP="00CE4DD2">
      <w:pPr>
        <w:spacing w:before="9" w:line="249" w:lineRule="auto"/>
        <w:ind w:left="116" w:right="1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fu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 C</w:t>
      </w:r>
      <w:r>
        <w:rPr>
          <w:spacing w:val="6"/>
          <w:sz w:val="24"/>
          <w:szCs w:val="24"/>
        </w:rPr>
        <w:t>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"/>
        <w:ind w:lef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T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8" w:lineRule="auto"/>
        <w:ind w:left="116" w:right="76" w:firstLine="53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ue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tect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1"/>
          <w:sz w:val="24"/>
          <w:szCs w:val="24"/>
        </w:rPr>
        <w:t>MD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), 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pro</w:t>
      </w:r>
      <w:r>
        <w:rPr>
          <w:spacing w:val="-2"/>
          <w:sz w:val="24"/>
          <w:szCs w:val="24"/>
        </w:rPr>
        <w:t>jec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dyn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alt</w:t>
      </w:r>
      <w:r>
        <w:rPr>
          <w:sz w:val="24"/>
          <w:szCs w:val="24"/>
        </w:rPr>
        <w:t xml:space="preserve">hough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 xml:space="preserve">–75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ng),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e²⁵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 qu</w:t>
      </w:r>
      <w:r>
        <w:rPr>
          <w:spacing w:val="-2"/>
          <w:sz w:val="24"/>
          <w:szCs w:val="24"/>
        </w:rPr>
        <w:t>alit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be</w:t>
      </w:r>
      <w:r>
        <w:rPr>
          <w:spacing w:val="-2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 by no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of 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CD4274" w:rsidRDefault="00EE5093" w:rsidP="00CE4DD2">
      <w:pPr>
        <w:spacing w:line="260" w:lineRule="exact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</w:p>
    <w:p w:rsidR="00CD4274" w:rsidRDefault="00EE5093" w:rsidP="00CE4DD2">
      <w:pPr>
        <w:spacing w:before="14" w:line="247" w:lineRule="auto"/>
        <w:ind w:left="116" w:right="18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5" w:line="249" w:lineRule="auto"/>
        <w:ind w:left="116" w:right="887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 of 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9"/>
          <w:sz w:val="24"/>
          <w:szCs w:val="24"/>
        </w:rPr>
        <w:t>s</w:t>
      </w:r>
      <w:r>
        <w:rPr>
          <w:sz w:val="24"/>
          <w:szCs w:val="24"/>
        </w:rPr>
        <w:t>k of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9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IND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9" w:lineRule="auto"/>
        <w:ind w:left="116" w:right="69" w:firstLine="650"/>
        <w:jc w:val="both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9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 bo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qu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or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lla</w:t>
      </w:r>
      <w:r>
        <w:rPr>
          <w:sz w:val="24"/>
          <w:szCs w:val="24"/>
        </w:rPr>
        <w:t xml:space="preserve">ry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mme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x root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orpho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, root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</w:p>
    <w:p w:rsidR="00CD4274" w:rsidRDefault="00EE5093" w:rsidP="00CE4DD2">
      <w:pPr>
        <w:spacing w:line="260" w:lineRule="exact"/>
        <w:ind w:left="11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urop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14" w:line="249" w:lineRule="auto"/>
        <w:ind w:left="116" w:right="120" w:hanging="10"/>
        <w:jc w:val="both"/>
        <w:rPr>
          <w:sz w:val="24"/>
          <w:szCs w:val="24"/>
        </w:rPr>
        <w:sectPr w:rsidR="00CD4274">
          <w:pgSz w:w="12240" w:h="15840"/>
          <w:pgMar w:top="1480" w:right="1340" w:bottom="280" w:left="1320" w:header="720" w:footer="720" w:gutter="0"/>
          <w:cols w:space="720"/>
        </w:sectPr>
      </w:pPr>
      <w:r>
        <w:rPr>
          <w:sz w:val="24"/>
          <w:szCs w:val="24"/>
        </w:rPr>
        <w:t>In 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bone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 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bone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 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bu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61" w:line="248" w:lineRule="auto"/>
        <w:ind w:left="116" w:right="123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rd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liz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of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rnu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r>
        <w:rPr>
          <w:spacing w:val="3"/>
          <w:sz w:val="24"/>
          <w:szCs w:val="24"/>
        </w:rPr>
        <w:t>te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 In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pro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CBCT</w:t>
      </w:r>
      <w:r>
        <w:rPr>
          <w:spacing w:val="-2"/>
          <w:sz w:val="24"/>
          <w:szCs w:val="24"/>
        </w:rPr>
        <w:t xml:space="preserve"> ai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of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tem</w:t>
      </w:r>
      <w:r>
        <w:rPr>
          <w:sz w:val="24"/>
          <w:szCs w:val="24"/>
        </w:rPr>
        <w:t>poro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MJ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bony</w:t>
      </w:r>
      <w:proofErr w:type="spellEnd"/>
      <w:r>
        <w:rPr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CD4274" w:rsidRDefault="00EE5093" w:rsidP="00CE4DD2">
      <w:pPr>
        <w:spacing w:before="4"/>
        <w:ind w:left="11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proofErr w:type="spellEnd"/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-of-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10" w:line="100" w:lineRule="exact"/>
        <w:jc w:val="both"/>
        <w:rPr>
          <w:sz w:val="10"/>
          <w:szCs w:val="10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RA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34" w:line="249" w:lineRule="auto"/>
        <w:ind w:left="116" w:right="425" w:firstLine="710"/>
        <w:jc w:val="both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lim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(un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iel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emai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rophob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, o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 of</w:t>
      </w:r>
    </w:p>
    <w:p w:rsidR="00CD4274" w:rsidRDefault="00EE5093" w:rsidP="00CE4DD2">
      <w:pPr>
        <w:spacing w:before="14" w:line="247" w:lineRule="auto"/>
        <w:ind w:left="116" w:right="20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 Ro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clea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FD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not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 w:rsidP="00CE4DD2">
      <w:pPr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>2D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14" w:line="250" w:lineRule="auto"/>
        <w:ind w:left="116" w:right="349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-of-v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vo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un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3" w:line="247" w:lineRule="auto"/>
        <w:ind w:left="116" w:right="779" w:hanging="10"/>
        <w:jc w:val="both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2"/>
          <w:sz w:val="24"/>
          <w:szCs w:val="24"/>
        </w:rPr>
        <w:t xml:space="preserve"> ti</w:t>
      </w:r>
      <w:r>
        <w:rPr>
          <w:spacing w:val="1"/>
          <w:sz w:val="24"/>
          <w:szCs w:val="24"/>
        </w:rPr>
        <w:t>s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or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 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²</w:t>
      </w:r>
      <w:r>
        <w:rPr>
          <w:spacing w:val="6"/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CD4274" w:rsidP="00CE4DD2">
      <w:pPr>
        <w:spacing w:before="6" w:line="120" w:lineRule="exact"/>
        <w:jc w:val="both"/>
        <w:rPr>
          <w:sz w:val="13"/>
          <w:szCs w:val="13"/>
        </w:rPr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 w:rsidP="00CE4DD2">
      <w:pPr>
        <w:spacing w:before="29"/>
        <w:ind w:left="406"/>
        <w:jc w:val="both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y:</w:t>
      </w:r>
    </w:p>
    <w:p w:rsidR="00CD4274" w:rsidRDefault="00CD4274" w:rsidP="00CE4DD2">
      <w:pPr>
        <w:spacing w:before="18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tabs>
          <w:tab w:val="left" w:pos="820"/>
        </w:tabs>
        <w:spacing w:line="252" w:lineRule="auto"/>
        <w:ind w:left="826" w:right="151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imi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fr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r>
        <w:rPr>
          <w:sz w:val="24"/>
          <w:szCs w:val="24"/>
        </w:rPr>
        <w:t>⁶</w:t>
      </w:r>
    </w:p>
    <w:p w:rsidR="00CD4274" w:rsidRDefault="00EE5093" w:rsidP="00CE4DD2">
      <w:pPr>
        <w:ind w:left="46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root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z w:val="24"/>
          <w:szCs w:val="24"/>
        </w:rPr>
        <w:t>⁵</w:t>
      </w:r>
    </w:p>
    <w:p w:rsidR="00CD4274" w:rsidRDefault="00EE5093" w:rsidP="00CE4DD2">
      <w:pPr>
        <w:spacing w:before="33"/>
        <w:ind w:left="46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⁵</w:t>
      </w:r>
    </w:p>
    <w:p w:rsidR="00CD4274" w:rsidRDefault="00EE5093" w:rsidP="00CE4DD2">
      <w:pPr>
        <w:spacing w:before="33"/>
        <w:ind w:left="466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po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rror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z w:val="24"/>
          <w:szCs w:val="24"/>
        </w:rPr>
        <w:t>⁶</w:t>
      </w:r>
    </w:p>
    <w:p w:rsidR="00CD4274" w:rsidRDefault="00CD4274" w:rsidP="00CE4DD2">
      <w:pPr>
        <w:spacing w:before="14" w:line="220" w:lineRule="exact"/>
        <w:jc w:val="both"/>
        <w:rPr>
          <w:sz w:val="22"/>
          <w:szCs w:val="22"/>
        </w:rPr>
      </w:pPr>
    </w:p>
    <w:p w:rsidR="00CD4274" w:rsidRDefault="00EE5093" w:rsidP="00CE4DD2">
      <w:pPr>
        <w:spacing w:line="250" w:lineRule="auto"/>
        <w:ind w:left="116" w:right="241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icia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ogn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from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 Corr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 xml:space="preserve">l for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¹⁵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E404D2" w:rsidRDefault="00E404D2" w:rsidP="00CE4DD2">
      <w:pPr>
        <w:spacing w:line="250" w:lineRule="auto"/>
        <w:ind w:left="116" w:right="241" w:hanging="10"/>
        <w:jc w:val="both"/>
        <w:rPr>
          <w:sz w:val="24"/>
          <w:szCs w:val="24"/>
        </w:rPr>
      </w:pPr>
    </w:p>
    <w:p w:rsidR="00E404D2" w:rsidRDefault="00E404D2" w:rsidP="00CE4DD2">
      <w:pPr>
        <w:spacing w:line="250" w:lineRule="auto"/>
        <w:ind w:left="116" w:right="241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 2: </w:t>
      </w:r>
      <w:r>
        <w:t>Clinical Impact of Imaging Artifacts in Diagnostic Interpretation</w:t>
      </w:r>
    </w:p>
    <w:p w:rsidR="00CD4274" w:rsidRDefault="00CD4274" w:rsidP="00CE4DD2">
      <w:pPr>
        <w:spacing w:before="1" w:line="20" w:lineRule="exact"/>
        <w:jc w:val="both"/>
        <w:rPr>
          <w:sz w:val="3"/>
          <w:szCs w:val="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672"/>
      </w:tblGrid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 of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fa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ic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imic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ogy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gno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fr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2"/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cal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im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</w:tr>
      <w:tr w:rsidR="00CD4274">
        <w:trPr>
          <w:trHeight w:hRule="exact" w:val="336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ic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2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gno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</w:tr>
      <w:tr w:rsidR="00CD4274">
        <w:trPr>
          <w:trHeight w:hRule="exact" w:val="62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ind w:left="10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lea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 w:rsidP="00CE4DD2">
            <w:pPr>
              <w:spacing w:line="247" w:lineRule="auto"/>
              <w:ind w:left="104" w:right="78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rrors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tme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(</w:t>
            </w:r>
            <w:r>
              <w:rPr>
                <w:spacing w:val="-2"/>
                <w:sz w:val="24"/>
                <w:szCs w:val="24"/>
              </w:rPr>
              <w:t>im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ndodon</w:t>
            </w:r>
            <w:r>
              <w:rPr>
                <w:spacing w:val="-2"/>
                <w:sz w:val="24"/>
                <w:szCs w:val="24"/>
              </w:rPr>
              <w:t>tic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before="11"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CD4274" w:rsidRDefault="00CD4274" w:rsidP="00CE4DD2">
      <w:pPr>
        <w:spacing w:before="19" w:line="260" w:lineRule="exact"/>
        <w:jc w:val="both"/>
        <w:rPr>
          <w:sz w:val="26"/>
          <w:szCs w:val="26"/>
        </w:rPr>
      </w:pPr>
    </w:p>
    <w:p w:rsidR="00CD4274" w:rsidRDefault="00EE5093" w:rsidP="00CE4DD2">
      <w:pPr>
        <w:spacing w:line="250" w:lineRule="auto"/>
        <w:ind w:left="116" w:right="237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CBCT</w:t>
      </w:r>
      <w:r>
        <w:rPr>
          <w:spacing w:val="-2"/>
          <w:sz w:val="24"/>
          <w:szCs w:val="24"/>
        </w:rPr>
        <w:t xml:space="preserve"> 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be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proofErr w:type="gramStart"/>
      <w:r>
        <w:rPr>
          <w:spacing w:val="-2"/>
          <w:sz w:val="24"/>
          <w:szCs w:val="24"/>
        </w:rPr>
        <w:t>⁵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</w:p>
    <w:p w:rsidR="00CD4274" w:rsidRDefault="00EE5093" w:rsidP="00CE4DD2">
      <w:pPr>
        <w:spacing w:before="14" w:line="247" w:lineRule="auto"/>
        <w:ind w:left="116" w:right="22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¹⁵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un</w:t>
      </w:r>
      <w:r>
        <w:rPr>
          <w:spacing w:val="-2"/>
          <w:sz w:val="24"/>
          <w:szCs w:val="24"/>
        </w:rPr>
        <w:t>it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CD4274" w:rsidRDefault="00EE5093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tec</w:t>
      </w:r>
      <w:r>
        <w:rPr>
          <w:sz w:val="24"/>
          <w:szCs w:val="24"/>
        </w:rPr>
        <w:t>hno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dv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hods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elia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 u</w:t>
      </w:r>
      <w:r>
        <w:rPr>
          <w:spacing w:val="-2"/>
          <w:sz w:val="24"/>
          <w:szCs w:val="24"/>
        </w:rPr>
        <w:t>til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 of CBCT</w:t>
      </w:r>
      <w:r>
        <w:rPr>
          <w:spacing w:val="-2"/>
          <w:sz w:val="24"/>
          <w:szCs w:val="24"/>
        </w:rPr>
        <w:t xml:space="preserve"> 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¹⁶</w:t>
      </w:r>
      <w:r>
        <w:rPr>
          <w:sz w:val="24"/>
          <w:szCs w:val="24"/>
        </w:rPr>
        <w:t>.</w:t>
      </w:r>
    </w:p>
    <w:p w:rsidR="00AF437D" w:rsidRDefault="00AF437D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</w:p>
    <w:p w:rsidR="00AF437D" w:rsidRDefault="00AF437D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</w:p>
    <w:p w:rsidR="00AF437D" w:rsidRDefault="00AF437D" w:rsidP="00AF437D">
      <w:pPr>
        <w:spacing w:before="29"/>
        <w:ind w:left="106"/>
        <w:jc w:val="both"/>
        <w:rPr>
          <w:sz w:val="24"/>
          <w:szCs w:val="24"/>
        </w:rPr>
        <w:sectPr w:rsidR="00AF437D">
          <w:pgSz w:w="12240" w:h="15840"/>
          <w:pgMar w:top="1360" w:right="1340" w:bottom="280" w:left="132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UR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EL</w:t>
      </w:r>
      <w:r>
        <w:rPr>
          <w:b/>
          <w:spacing w:val="-2"/>
          <w:sz w:val="24"/>
          <w:szCs w:val="24"/>
        </w:rPr>
        <w:t>OPM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AF437D" w:rsidRDefault="00AF437D" w:rsidP="00AF437D">
      <w:pPr>
        <w:spacing w:before="61" w:line="249" w:lineRule="auto"/>
        <w:ind w:left="116" w:right="212" w:firstLine="4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2"/>
          <w:sz w:val="24"/>
          <w:szCs w:val="24"/>
        </w:rPr>
        <w:t>ece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p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2"/>
          <w:sz w:val="24"/>
          <w:szCs w:val="24"/>
        </w:rPr>
        <w:t>ete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of CBCT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le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–b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e²⁴</w:t>
      </w:r>
      <w:r>
        <w:rPr>
          <w:sz w:val="24"/>
          <w:szCs w:val="24"/>
        </w:rPr>
        <w:t>.</w:t>
      </w:r>
    </w:p>
    <w:p w:rsidR="00AF437D" w:rsidRDefault="00AF437D" w:rsidP="00AF437D">
      <w:pPr>
        <w:spacing w:line="260" w:lineRule="exact"/>
        <w:ind w:lef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gh-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AF437D" w:rsidRDefault="00AF437D" w:rsidP="00AF437D">
      <w:pPr>
        <w:spacing w:before="14" w:line="247" w:lineRule="auto"/>
        <w:ind w:left="116" w:right="27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dyn</w:t>
      </w:r>
      <w:r>
        <w:rPr>
          <w:spacing w:val="-2"/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²³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nnov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 xml:space="preserve">x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AF437D" w:rsidRDefault="00AF437D" w:rsidP="00AF437D">
      <w:pPr>
        <w:spacing w:before="6" w:line="250" w:lineRule="auto"/>
        <w:ind w:left="116" w:right="76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robu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 of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 fu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²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AF437D" w:rsidRDefault="00AF437D" w:rsidP="00AF437D">
      <w:pPr>
        <w:spacing w:before="8" w:line="100" w:lineRule="exact"/>
        <w:jc w:val="both"/>
        <w:rPr>
          <w:sz w:val="11"/>
          <w:szCs w:val="11"/>
        </w:rPr>
      </w:pPr>
    </w:p>
    <w:p w:rsidR="00AF437D" w:rsidRDefault="00AF437D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</w:p>
    <w:p w:rsidR="00FA1EBA" w:rsidRDefault="00FA1EBA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</w:p>
    <w:p w:rsidR="00FA1EBA" w:rsidRPr="00005ED1" w:rsidRDefault="00FA1EBA" w:rsidP="00CE4DD2">
      <w:pPr>
        <w:pStyle w:val="NoSpacing"/>
        <w:jc w:val="both"/>
        <w:rPr>
          <w:rFonts w:ascii="Arial" w:hAnsi="Arial" w:cs="Arial"/>
          <w:highlight w:val="yellow"/>
        </w:rPr>
      </w:pPr>
      <w:bookmarkStart w:id="1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:rsidR="00FA1EBA" w:rsidRPr="00005ED1" w:rsidRDefault="00FA1EBA" w:rsidP="00CE4DD2">
      <w:pPr>
        <w:pStyle w:val="NoSpacing"/>
        <w:jc w:val="both"/>
        <w:rPr>
          <w:rFonts w:ascii="Arial" w:hAnsi="Arial" w:cs="Arial"/>
          <w:highlight w:val="yellow"/>
        </w:rPr>
      </w:pPr>
    </w:p>
    <w:p w:rsidR="00FA1EBA" w:rsidRPr="00005ED1" w:rsidRDefault="00FA1EBA" w:rsidP="00CE4DD2">
      <w:pPr>
        <w:pStyle w:val="NoSpacing"/>
        <w:jc w:val="both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1"/>
    <w:p w:rsidR="00FA1EBA" w:rsidRDefault="00FA1EBA" w:rsidP="00CE4DD2">
      <w:pPr>
        <w:pStyle w:val="NoSpacing"/>
        <w:jc w:val="both"/>
        <w:rPr>
          <w:rFonts w:ascii="Arial" w:hAnsi="Arial" w:cs="Arial"/>
        </w:rPr>
      </w:pPr>
    </w:p>
    <w:p w:rsidR="00FA1EBA" w:rsidRDefault="00FA1EBA" w:rsidP="00CE4DD2">
      <w:pPr>
        <w:pStyle w:val="NoSpacing"/>
        <w:jc w:val="both"/>
        <w:rPr>
          <w:rFonts w:ascii="Arial" w:hAnsi="Arial" w:cs="Arial"/>
        </w:rPr>
      </w:pPr>
    </w:p>
    <w:p w:rsidR="00FA1EBA" w:rsidRPr="00005ED1" w:rsidRDefault="00FA1EBA" w:rsidP="00CE4DD2">
      <w:pPr>
        <w:pStyle w:val="NoSpacing"/>
        <w:jc w:val="both"/>
        <w:rPr>
          <w:rFonts w:ascii="Arial" w:hAnsi="Arial" w:cs="Arial"/>
        </w:rPr>
      </w:pPr>
    </w:p>
    <w:p w:rsidR="00FA1EBA" w:rsidRDefault="00FA1EBA" w:rsidP="00CE4DD2">
      <w:pPr>
        <w:spacing w:before="5" w:line="250" w:lineRule="auto"/>
        <w:ind w:left="116" w:right="60" w:hanging="10"/>
        <w:jc w:val="both"/>
        <w:rPr>
          <w:sz w:val="24"/>
          <w:szCs w:val="24"/>
        </w:rPr>
      </w:pPr>
    </w:p>
    <w:p w:rsidR="00CD4274" w:rsidRDefault="00CD4274" w:rsidP="00CE4DD2">
      <w:pPr>
        <w:spacing w:before="3" w:line="180" w:lineRule="exact"/>
        <w:jc w:val="both"/>
        <w:rPr>
          <w:sz w:val="19"/>
          <w:szCs w:val="19"/>
        </w:rPr>
      </w:pPr>
    </w:p>
    <w:p w:rsidR="00CD4274" w:rsidRDefault="00EE5093" w:rsidP="00CE4DD2">
      <w:pPr>
        <w:ind w:left="1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E:</w:t>
      </w:r>
    </w:p>
    <w:p w:rsidR="00CD4274" w:rsidRDefault="00CD4274" w:rsidP="00CE4DD2">
      <w:pPr>
        <w:spacing w:before="14" w:line="280" w:lineRule="exact"/>
        <w:jc w:val="both"/>
        <w:rPr>
          <w:sz w:val="28"/>
          <w:szCs w:val="28"/>
        </w:rPr>
      </w:pPr>
    </w:p>
    <w:p w:rsidR="00CD4274" w:rsidRDefault="00EE5093" w:rsidP="00CE4DD2">
      <w:pPr>
        <w:tabs>
          <w:tab w:val="left" w:pos="1360"/>
        </w:tabs>
        <w:spacing w:line="247" w:lineRule="auto"/>
        <w:ind w:left="1366" w:right="278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aga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aja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an</w:t>
      </w:r>
      <w:proofErr w:type="spellEnd"/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4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;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wn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proofErr w:type="gramStart"/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mage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.Jo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proofErr w:type="gram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z w:val="24"/>
          <w:szCs w:val="24"/>
        </w:rPr>
        <w:t>ty of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omm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ty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y</w:t>
      </w:r>
    </w:p>
    <w:p w:rsidR="00CD4274" w:rsidRDefault="00EE5093" w:rsidP="00CE4DD2">
      <w:pPr>
        <w:spacing w:before="5"/>
        <w:ind w:left="803" w:right="6285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.2015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ov 1:5(6);44</w:t>
      </w:r>
      <w:r>
        <w:rPr>
          <w:b/>
          <w:color w:val="212121"/>
          <w:spacing w:val="2"/>
          <w:sz w:val="24"/>
          <w:szCs w:val="24"/>
        </w:rPr>
        <w:t>0</w:t>
      </w:r>
      <w:r>
        <w:rPr>
          <w:b/>
          <w:color w:val="212121"/>
          <w:sz w:val="24"/>
          <w:szCs w:val="24"/>
        </w:rPr>
        <w:t>-5.</w:t>
      </w:r>
    </w:p>
    <w:p w:rsidR="00CD4274" w:rsidRDefault="00EE5093" w:rsidP="00CE4DD2">
      <w:pPr>
        <w:tabs>
          <w:tab w:val="left" w:pos="1360"/>
        </w:tabs>
        <w:spacing w:before="9" w:line="247" w:lineRule="auto"/>
        <w:ind w:left="1366" w:right="126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2.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hu</w:t>
      </w:r>
      <w:r>
        <w:rPr>
          <w:b/>
          <w:color w:val="212121"/>
          <w:spacing w:val="-2"/>
          <w:sz w:val="24"/>
          <w:szCs w:val="24"/>
        </w:rPr>
        <w:t>lz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Hei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2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β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ma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DD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3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ow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hw</w:t>
      </w:r>
      <w:r>
        <w:rPr>
          <w:b/>
          <w:color w:val="212121"/>
          <w:spacing w:val="-5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proofErr w:type="spellEnd"/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</w:t>
      </w:r>
      <w:r>
        <w:rPr>
          <w:b/>
          <w:color w:val="212121"/>
          <w:spacing w:val="5"/>
          <w:sz w:val="24"/>
          <w:szCs w:val="24"/>
        </w:rPr>
        <w:t>0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</w:t>
      </w:r>
    </w:p>
    <w:p w:rsidR="00CD4274" w:rsidRDefault="00EE5093" w:rsidP="00CE4DD2">
      <w:pPr>
        <w:spacing w:before="5"/>
        <w:ind w:left="136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1;40(5):26</w:t>
      </w:r>
      <w:r>
        <w:rPr>
          <w:b/>
          <w:color w:val="212121"/>
          <w:spacing w:val="1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-73.</w:t>
      </w:r>
    </w:p>
    <w:p w:rsidR="00CD4274" w:rsidRDefault="00EE5093" w:rsidP="00CE4DD2">
      <w:pPr>
        <w:tabs>
          <w:tab w:val="left" w:pos="1360"/>
        </w:tabs>
        <w:spacing w:before="9" w:line="248" w:lineRule="auto"/>
        <w:ind w:left="1366" w:right="323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3.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-28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lçı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Öz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ü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k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1"/>
          <w:sz w:val="24"/>
          <w:szCs w:val="24"/>
        </w:rPr>
        <w:t>Ins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ts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Ex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 2024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Ap</w:t>
      </w:r>
      <w:r>
        <w:rPr>
          <w:b/>
          <w:color w:val="212121"/>
          <w:sz w:val="24"/>
          <w:szCs w:val="24"/>
        </w:rPr>
        <w:t>r</w:t>
      </w:r>
    </w:p>
    <w:p w:rsidR="00CD4274" w:rsidRDefault="00EE5093" w:rsidP="00CE4DD2">
      <w:pPr>
        <w:spacing w:before="4" w:line="260" w:lineRule="exact"/>
        <w:ind w:left="1366"/>
        <w:jc w:val="both"/>
        <w:rPr>
          <w:sz w:val="24"/>
          <w:szCs w:val="24"/>
        </w:rPr>
      </w:pPr>
      <w:r>
        <w:rPr>
          <w:b/>
          <w:color w:val="212121"/>
          <w:position w:val="-1"/>
          <w:sz w:val="24"/>
          <w:szCs w:val="24"/>
        </w:rPr>
        <w:t>1;14(2):34</w:t>
      </w:r>
      <w:r>
        <w:rPr>
          <w:b/>
          <w:color w:val="212121"/>
          <w:spacing w:val="1"/>
          <w:position w:val="-1"/>
          <w:sz w:val="24"/>
          <w:szCs w:val="24"/>
        </w:rPr>
        <w:t>9</w:t>
      </w:r>
      <w:r>
        <w:rPr>
          <w:b/>
          <w:color w:val="212121"/>
          <w:position w:val="-1"/>
          <w:sz w:val="24"/>
          <w:szCs w:val="24"/>
        </w:rPr>
        <w:t>-</w:t>
      </w:r>
    </w:p>
    <w:p w:rsidR="00CD4274" w:rsidRDefault="00EE5093" w:rsidP="00CE4DD2">
      <w:pPr>
        <w:spacing w:before="14"/>
        <w:ind w:left="841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56.</w:t>
      </w:r>
    </w:p>
    <w:p w:rsidR="00CD4274" w:rsidRDefault="00EE5093" w:rsidP="00CE4DD2">
      <w:pPr>
        <w:tabs>
          <w:tab w:val="left" w:pos="1360"/>
        </w:tabs>
        <w:spacing w:before="9" w:line="250" w:lineRule="auto"/>
        <w:ind w:left="1366" w:right="79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4.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aga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J, </w:t>
      </w:r>
      <w:proofErr w:type="spellStart"/>
      <w:r>
        <w:rPr>
          <w:b/>
          <w:color w:val="212121"/>
          <w:sz w:val="24"/>
          <w:szCs w:val="24"/>
        </w:rPr>
        <w:t>La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age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B, </w:t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N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— 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Cu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 (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SCR</w:t>
      </w:r>
      <w:r>
        <w:rPr>
          <w:b/>
          <w:color w:val="212121"/>
          <w:sz w:val="24"/>
          <w:szCs w:val="24"/>
        </w:rPr>
        <w:t xml:space="preserve">). 2021 </w:t>
      </w:r>
      <w:r>
        <w:rPr>
          <w:b/>
          <w:color w:val="212121"/>
          <w:spacing w:val="-1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;4(2):506.</w:t>
      </w:r>
    </w:p>
    <w:p w:rsidR="00CD4274" w:rsidRDefault="00EE5093" w:rsidP="00CE4DD2">
      <w:pPr>
        <w:spacing w:line="260" w:lineRule="exact"/>
        <w:ind w:left="46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5.            </w:t>
      </w:r>
      <w:r>
        <w:rPr>
          <w:b/>
          <w:color w:val="212121"/>
          <w:sz w:val="24"/>
          <w:szCs w:val="24"/>
        </w:rPr>
        <w:t>Z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Z,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-2"/>
          <w:sz w:val="24"/>
          <w:szCs w:val="24"/>
        </w:rPr>
        <w:t>Pelizz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dk</w:t>
      </w:r>
      <w:r>
        <w:rPr>
          <w:b/>
          <w:color w:val="212121"/>
          <w:sz w:val="24"/>
          <w:szCs w:val="24"/>
        </w:rPr>
        <w:t>y</w:t>
      </w:r>
      <w:proofErr w:type="spellEnd"/>
      <w:r>
        <w:rPr>
          <w:b/>
          <w:color w:val="212121"/>
          <w:sz w:val="24"/>
          <w:szCs w:val="24"/>
        </w:rPr>
        <w:t xml:space="preserve"> E</w:t>
      </w:r>
      <w:r>
        <w:rPr>
          <w:b/>
          <w:color w:val="212121"/>
          <w:spacing w:val="-23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</w:p>
    <w:p w:rsidR="00CD4274" w:rsidRDefault="00EE5093" w:rsidP="00CE4DD2">
      <w:pPr>
        <w:spacing w:before="9"/>
        <w:ind w:left="1366"/>
        <w:jc w:val="both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sh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iz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5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</w:p>
    <w:p w:rsidR="00CD4274" w:rsidRDefault="00EE5093" w:rsidP="00CE4DD2">
      <w:pPr>
        <w:spacing w:before="14"/>
        <w:ind w:left="1366"/>
        <w:jc w:val="both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&amp; </w:t>
      </w:r>
      <w:r>
        <w:rPr>
          <w:b/>
          <w:color w:val="212121"/>
          <w:spacing w:val="5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2016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ay 7;61(9):338</w:t>
      </w:r>
      <w:r>
        <w:rPr>
          <w:b/>
          <w:color w:val="212121"/>
          <w:spacing w:val="4"/>
          <w:sz w:val="24"/>
          <w:szCs w:val="24"/>
        </w:rPr>
        <w:t>7</w:t>
      </w:r>
      <w:r>
        <w:rPr>
          <w:b/>
          <w:color w:val="212121"/>
          <w:sz w:val="24"/>
          <w:szCs w:val="24"/>
        </w:rPr>
        <w:t>-406.</w:t>
      </w:r>
    </w:p>
    <w:p w:rsidR="00CD4274" w:rsidRDefault="00EE5093" w:rsidP="00CE4DD2">
      <w:pPr>
        <w:tabs>
          <w:tab w:val="left" w:pos="1360"/>
        </w:tabs>
        <w:spacing w:before="9" w:line="247" w:lineRule="auto"/>
        <w:ind w:left="1366" w:right="285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6.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Lo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att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zz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B,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e 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2016 </w:t>
      </w:r>
      <w:r>
        <w:rPr>
          <w:b/>
          <w:color w:val="212121"/>
          <w:spacing w:val="-2"/>
          <w:sz w:val="24"/>
          <w:szCs w:val="24"/>
        </w:rPr>
        <w:t>Fe</w:t>
      </w:r>
      <w:r>
        <w:rPr>
          <w:b/>
          <w:color w:val="212121"/>
          <w:sz w:val="24"/>
          <w:szCs w:val="24"/>
        </w:rPr>
        <w:t>b</w:t>
      </w:r>
    </w:p>
    <w:p w:rsidR="00CD4274" w:rsidRDefault="00EE5093" w:rsidP="00CE4DD2">
      <w:pPr>
        <w:spacing w:before="5"/>
        <w:ind w:left="1366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1;89(1058):20150687.</w:t>
      </w:r>
    </w:p>
    <w:p w:rsidR="00F8349D" w:rsidRDefault="00F8349D" w:rsidP="00CE4DD2">
      <w:pPr>
        <w:spacing w:before="5"/>
        <w:ind w:left="1366"/>
        <w:jc w:val="both"/>
        <w:rPr>
          <w:sz w:val="24"/>
          <w:szCs w:val="24"/>
        </w:rPr>
        <w:sectPr w:rsidR="00F8349D">
          <w:pgSz w:w="12240" w:h="15840"/>
          <w:pgMar w:top="1360" w:right="1380" w:bottom="280" w:left="1320" w:header="720" w:footer="720" w:gutter="0"/>
          <w:cols w:space="720"/>
        </w:sectPr>
      </w:pPr>
    </w:p>
    <w:p w:rsidR="00CD4274" w:rsidRDefault="00EE5093" w:rsidP="00CE4DD2">
      <w:pPr>
        <w:tabs>
          <w:tab w:val="left" w:pos="1000"/>
        </w:tabs>
        <w:spacing w:before="61" w:line="247" w:lineRule="auto"/>
        <w:ind w:left="1006" w:right="74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lastRenderedPageBreak/>
        <w:t>7.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ir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F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ava</w:t>
      </w:r>
      <w:r>
        <w:rPr>
          <w:b/>
          <w:color w:val="212121"/>
          <w:spacing w:val="-2"/>
          <w:sz w:val="24"/>
          <w:szCs w:val="24"/>
        </w:rPr>
        <w:t>lc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ti</w:t>
      </w:r>
      <w:r>
        <w:rPr>
          <w:b/>
          <w:color w:val="212121"/>
          <w:spacing w:val="-1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Y</w:t>
      </w:r>
      <w:r>
        <w:rPr>
          <w:b/>
          <w:color w:val="212121"/>
          <w:spacing w:val="-20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Pei</w:t>
      </w:r>
      <w:r>
        <w:rPr>
          <w:b/>
          <w:color w:val="212121"/>
          <w:sz w:val="24"/>
          <w:szCs w:val="24"/>
        </w:rPr>
        <w:t>xoto L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ova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, 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to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el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Ass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of a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b</w:t>
      </w:r>
      <w:r>
        <w:rPr>
          <w:b/>
          <w:color w:val="212121"/>
          <w:sz w:val="24"/>
          <w:szCs w:val="24"/>
        </w:rPr>
        <w:t>y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tal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5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2019 </w:t>
      </w:r>
      <w:r>
        <w:rPr>
          <w:b/>
          <w:color w:val="212121"/>
          <w:spacing w:val="-2"/>
          <w:sz w:val="24"/>
          <w:szCs w:val="24"/>
        </w:rPr>
        <w:t>Fe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;52(2):22</w:t>
      </w:r>
      <w:r>
        <w:rPr>
          <w:b/>
          <w:color w:val="212121"/>
          <w:spacing w:val="7"/>
          <w:sz w:val="24"/>
          <w:szCs w:val="24"/>
        </w:rPr>
        <w:t>3</w:t>
      </w:r>
      <w:r>
        <w:rPr>
          <w:b/>
          <w:color w:val="212121"/>
          <w:sz w:val="24"/>
          <w:szCs w:val="24"/>
        </w:rPr>
        <w:t>-</w:t>
      </w:r>
    </w:p>
    <w:p w:rsidR="00CD4274" w:rsidRDefault="00EE5093" w:rsidP="00CE4DD2">
      <w:pPr>
        <w:spacing w:before="5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36.</w:t>
      </w:r>
    </w:p>
    <w:p w:rsidR="00CD4274" w:rsidRDefault="00EE5093" w:rsidP="00CE4DD2">
      <w:pPr>
        <w:tabs>
          <w:tab w:val="left" w:pos="1000"/>
        </w:tabs>
        <w:spacing w:before="9" w:line="247" w:lineRule="auto"/>
        <w:ind w:left="1006" w:right="108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8.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uw</w:t>
      </w:r>
      <w:r>
        <w:rPr>
          <w:b/>
          <w:color w:val="212121"/>
          <w:spacing w:val="-2"/>
          <w:sz w:val="24"/>
          <w:szCs w:val="24"/>
        </w:rPr>
        <w:t>el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R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ds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tate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t.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2015 Jan</w:t>
      </w:r>
    </w:p>
    <w:p w:rsidR="00CD4274" w:rsidRDefault="00EE5093" w:rsidP="00CE4DD2">
      <w:pPr>
        <w:spacing w:before="5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1;44(1):20140224.</w:t>
      </w:r>
    </w:p>
    <w:p w:rsidR="00CD4274" w:rsidRDefault="00EE5093" w:rsidP="00CE4DD2">
      <w:pPr>
        <w:tabs>
          <w:tab w:val="left" w:pos="1000"/>
        </w:tabs>
        <w:spacing w:before="4" w:line="250" w:lineRule="auto"/>
        <w:ind w:left="1006" w:right="354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9.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iri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, Ba</w:t>
      </w:r>
      <w:r>
        <w:rPr>
          <w:b/>
          <w:color w:val="212121"/>
          <w:spacing w:val="-7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illi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3D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4D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ee</w:t>
      </w:r>
      <w:r>
        <w:rPr>
          <w:b/>
          <w:color w:val="212121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g: a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cce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. 2024 Jan</w:t>
      </w:r>
      <w:r>
        <w:rPr>
          <w:b/>
          <w:color w:val="212121"/>
          <w:spacing w:val="1"/>
          <w:sz w:val="24"/>
          <w:szCs w:val="24"/>
        </w:rPr>
        <w:t xml:space="preserve"> </w:t>
      </w:r>
      <w:proofErr w:type="gramStart"/>
      <w:r>
        <w:rPr>
          <w:b/>
          <w:color w:val="212121"/>
          <w:sz w:val="24"/>
          <w:szCs w:val="24"/>
        </w:rPr>
        <w:t>12;12:1028</w:t>
      </w:r>
      <w:r>
        <w:rPr>
          <w:b/>
          <w:color w:val="212121"/>
          <w:spacing w:val="3"/>
          <w:sz w:val="24"/>
          <w:szCs w:val="24"/>
        </w:rPr>
        <w:t>1</w:t>
      </w:r>
      <w:proofErr w:type="gramEnd"/>
      <w:r>
        <w:rPr>
          <w:b/>
          <w:color w:val="212121"/>
          <w:sz w:val="24"/>
          <w:szCs w:val="24"/>
        </w:rPr>
        <w:t>-95.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10.          </w:t>
      </w:r>
      <w:proofErr w:type="spellStart"/>
      <w:r>
        <w:rPr>
          <w:b/>
          <w:color w:val="212121"/>
          <w:sz w:val="24"/>
          <w:szCs w:val="24"/>
        </w:rPr>
        <w:t>Jaju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, Ja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gh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up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</w:t>
      </w:r>
    </w:p>
    <w:p w:rsidR="00CD4274" w:rsidRDefault="00EE5093" w:rsidP="00CE4DD2">
      <w:pPr>
        <w:spacing w:before="14"/>
        <w:ind w:left="1006"/>
        <w:jc w:val="both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tomato</w:t>
      </w:r>
      <w:r>
        <w:rPr>
          <w:b/>
          <w:color w:val="212121"/>
          <w:spacing w:val="-1"/>
          <w:sz w:val="24"/>
          <w:szCs w:val="24"/>
        </w:rPr>
        <w:t>l</w:t>
      </w:r>
      <w:proofErr w:type="spellEnd"/>
      <w:r>
        <w:rPr>
          <w:b/>
          <w:color w:val="212121"/>
          <w:sz w:val="24"/>
          <w:szCs w:val="24"/>
        </w:rPr>
        <w:t>. 2013 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24;3(05):292.</w:t>
      </w:r>
    </w:p>
    <w:p w:rsidR="00CD4274" w:rsidRDefault="00EE5093" w:rsidP="00CE4DD2">
      <w:pPr>
        <w:tabs>
          <w:tab w:val="left" w:pos="1000"/>
        </w:tabs>
        <w:spacing w:before="9" w:line="249" w:lineRule="auto"/>
        <w:ind w:left="1006" w:right="146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11.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Ol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ze</w:t>
      </w:r>
      <w:r>
        <w:rPr>
          <w:b/>
          <w:color w:val="212121"/>
          <w:spacing w:val="1"/>
          <w:sz w:val="24"/>
          <w:szCs w:val="24"/>
        </w:rPr>
        <w:t>wsk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to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6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 (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T)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5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w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 xml:space="preserve">al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re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Ef</w:t>
      </w:r>
      <w:r>
        <w:rPr>
          <w:b/>
          <w:color w:val="212121"/>
          <w:spacing w:val="5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6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2020;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1(1):</w:t>
      </w:r>
      <w:r>
        <w:rPr>
          <w:b/>
          <w:color w:val="212121"/>
          <w:spacing w:val="3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-29.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12.          </w:t>
      </w:r>
      <w:proofErr w:type="spellStart"/>
      <w:r>
        <w:rPr>
          <w:b/>
          <w:color w:val="212121"/>
          <w:spacing w:val="1"/>
          <w:sz w:val="24"/>
          <w:szCs w:val="24"/>
        </w:rPr>
        <w:t>Ab</w:t>
      </w:r>
      <w:r>
        <w:rPr>
          <w:b/>
          <w:color w:val="212121"/>
          <w:spacing w:val="-2"/>
          <w:sz w:val="24"/>
          <w:szCs w:val="24"/>
        </w:rPr>
        <w:t>ell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rci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ler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</w:p>
    <w:p w:rsidR="00CD4274" w:rsidRDefault="00EE5093" w:rsidP="00CE4DD2">
      <w:pPr>
        <w:spacing w:before="9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to 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</w:p>
    <w:p w:rsidR="00CD4274" w:rsidRDefault="00EE5093" w:rsidP="00CE4DD2">
      <w:pPr>
        <w:spacing w:before="14"/>
        <w:ind w:left="1006"/>
        <w:jc w:val="both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2021 </w:t>
      </w:r>
      <w:r>
        <w:rPr>
          <w:b/>
          <w:color w:val="212121"/>
          <w:spacing w:val="-2"/>
          <w:sz w:val="24"/>
          <w:szCs w:val="24"/>
        </w:rPr>
        <w:t>Oc</w:t>
      </w:r>
      <w:r>
        <w:rPr>
          <w:b/>
          <w:color w:val="212121"/>
          <w:sz w:val="24"/>
          <w:szCs w:val="24"/>
        </w:rPr>
        <w:t>t;48(10):600</w:t>
      </w:r>
      <w:r>
        <w:rPr>
          <w:b/>
          <w:color w:val="212121"/>
          <w:spacing w:val="3"/>
          <w:sz w:val="24"/>
          <w:szCs w:val="24"/>
        </w:rPr>
        <w:t>7</w:t>
      </w:r>
      <w:r>
        <w:rPr>
          <w:b/>
          <w:color w:val="212121"/>
          <w:sz w:val="24"/>
          <w:szCs w:val="24"/>
        </w:rPr>
        <w:t>-19.</w:t>
      </w:r>
    </w:p>
    <w:p w:rsidR="00CD4274" w:rsidRDefault="00EE5093" w:rsidP="00CE4DD2">
      <w:pPr>
        <w:tabs>
          <w:tab w:val="left" w:pos="1000"/>
        </w:tabs>
        <w:spacing w:before="9" w:line="250" w:lineRule="auto"/>
        <w:ind w:left="1006" w:right="234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13.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 E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ê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2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jo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And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3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le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y t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ga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. 2018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;22(7):249</w:t>
      </w:r>
      <w:r>
        <w:rPr>
          <w:b/>
          <w:color w:val="212121"/>
          <w:spacing w:val="6"/>
          <w:sz w:val="24"/>
          <w:szCs w:val="24"/>
        </w:rPr>
        <w:t>5</w:t>
      </w:r>
      <w:r>
        <w:rPr>
          <w:b/>
          <w:color w:val="212121"/>
          <w:spacing w:val="1"/>
          <w:sz w:val="24"/>
          <w:szCs w:val="24"/>
        </w:rPr>
        <w:t>-</w:t>
      </w:r>
      <w:r>
        <w:rPr>
          <w:b/>
          <w:color w:val="212121"/>
          <w:sz w:val="24"/>
          <w:szCs w:val="24"/>
        </w:rPr>
        <w:t>503.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14.         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oz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ja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3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</w:p>
    <w:p w:rsidR="00CD4274" w:rsidRDefault="00EE5093" w:rsidP="00CE4DD2">
      <w:pPr>
        <w:spacing w:before="9" w:line="252" w:lineRule="auto"/>
        <w:ind w:left="1006" w:right="248"/>
        <w:jc w:val="both"/>
        <w:rPr>
          <w:sz w:val="24"/>
          <w:szCs w:val="24"/>
        </w:rPr>
      </w:pP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>. Eva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w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h 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tom. </w:t>
      </w:r>
      <w:proofErr w:type="spellStart"/>
      <w:r>
        <w:rPr>
          <w:b/>
          <w:color w:val="212121"/>
          <w:spacing w:val="2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2020 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1;49(5):20190385.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15.          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oz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GM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</w:p>
    <w:p w:rsidR="00CD4274" w:rsidRDefault="00EE5093" w:rsidP="00CE4DD2">
      <w:pPr>
        <w:spacing w:before="14" w:line="252" w:lineRule="auto"/>
        <w:ind w:left="1006" w:right="74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nu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2018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1;48(1):4</w:t>
      </w:r>
      <w:r>
        <w:rPr>
          <w:b/>
          <w:color w:val="212121"/>
          <w:spacing w:val="4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-4.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16.         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Mi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tava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nh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Ch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3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Und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</w:p>
    <w:p w:rsidR="00CD4274" w:rsidRDefault="00EE5093" w:rsidP="00CE4DD2">
      <w:pPr>
        <w:spacing w:before="9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 xml:space="preserve">t J </w:t>
      </w:r>
      <w:proofErr w:type="spellStart"/>
      <w:r>
        <w:rPr>
          <w:b/>
          <w:color w:val="212121"/>
          <w:spacing w:val="-1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c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g.</w:t>
      </w:r>
    </w:p>
    <w:p w:rsidR="00CD4274" w:rsidRDefault="00EE5093" w:rsidP="00CE4DD2">
      <w:pPr>
        <w:spacing w:before="14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2016;2(2):5</w:t>
      </w:r>
      <w:r>
        <w:rPr>
          <w:b/>
          <w:color w:val="212121"/>
          <w:spacing w:val="1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-4.</w:t>
      </w:r>
    </w:p>
    <w:p w:rsidR="00CD4274" w:rsidRDefault="00EE5093" w:rsidP="00CE4DD2">
      <w:pPr>
        <w:tabs>
          <w:tab w:val="left" w:pos="1000"/>
        </w:tabs>
        <w:spacing w:before="6" w:line="237" w:lineRule="auto"/>
        <w:ind w:left="1006" w:right="571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17.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‐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Kr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Her</w:t>
      </w:r>
      <w:r>
        <w:rPr>
          <w:b/>
          <w:color w:val="212121"/>
          <w:sz w:val="24"/>
          <w:szCs w:val="24"/>
        </w:rPr>
        <w:t>ma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L, </w:t>
      </w:r>
      <w:proofErr w:type="spellStart"/>
      <w:r>
        <w:rPr>
          <w:b/>
          <w:color w:val="212121"/>
          <w:spacing w:val="-2"/>
          <w:sz w:val="24"/>
          <w:szCs w:val="24"/>
        </w:rPr>
        <w:t>Kir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proofErr w:type="spellEnd"/>
      <w:r>
        <w:rPr>
          <w:b/>
          <w:color w:val="212121"/>
          <w:sz w:val="24"/>
          <w:szCs w:val="24"/>
        </w:rPr>
        <w:t xml:space="preserve"> LL,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15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ze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1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 of mot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mot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‐a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y of a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: 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x 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vo </w:t>
      </w:r>
      <w:r>
        <w:rPr>
          <w:b/>
          <w:color w:val="212121"/>
          <w:spacing w:val="6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hu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av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2020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6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;53(9</w:t>
      </w:r>
      <w:r>
        <w:rPr>
          <w:b/>
          <w:color w:val="212121"/>
          <w:spacing w:val="-5"/>
          <w:sz w:val="24"/>
          <w:szCs w:val="24"/>
        </w:rPr>
        <w:t>)</w:t>
      </w:r>
      <w:r>
        <w:rPr>
          <w:b/>
          <w:color w:val="212121"/>
          <w:sz w:val="24"/>
          <w:szCs w:val="24"/>
        </w:rPr>
        <w:t>:127</w:t>
      </w:r>
      <w:r>
        <w:rPr>
          <w:b/>
          <w:color w:val="212121"/>
          <w:spacing w:val="1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-88.</w:t>
      </w:r>
    </w:p>
    <w:p w:rsidR="00CD4274" w:rsidRDefault="00EE5093" w:rsidP="00CE4DD2">
      <w:pPr>
        <w:spacing w:before="19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18.          </w:t>
      </w:r>
      <w:proofErr w:type="spellStart"/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wsk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er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</w:t>
      </w:r>
    </w:p>
    <w:p w:rsidR="00CD4274" w:rsidRDefault="00EE5093" w:rsidP="00CE4DD2">
      <w:pPr>
        <w:spacing w:before="9" w:line="250" w:lineRule="auto"/>
        <w:ind w:left="481" w:right="424"/>
        <w:jc w:val="both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InI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qu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q</w:t>
      </w:r>
      <w:r>
        <w:rPr>
          <w:b/>
          <w:color w:val="212121"/>
          <w:spacing w:val="-3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atom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2020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Au</w:t>
      </w:r>
      <w:r>
        <w:rPr>
          <w:b/>
          <w:color w:val="212121"/>
          <w:sz w:val="24"/>
          <w:szCs w:val="24"/>
        </w:rPr>
        <w:t>g 1 (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. 7</w:t>
      </w:r>
      <w:r>
        <w:rPr>
          <w:b/>
          <w:color w:val="212121"/>
          <w:spacing w:val="5"/>
          <w:sz w:val="24"/>
          <w:szCs w:val="24"/>
        </w:rPr>
        <w:t>9</w:t>
      </w:r>
      <w:r>
        <w:rPr>
          <w:b/>
          <w:color w:val="212121"/>
          <w:sz w:val="24"/>
          <w:szCs w:val="24"/>
        </w:rPr>
        <w:t xml:space="preserve">-125).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am: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r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P</w:t>
      </w:r>
      <w:r>
        <w:rPr>
          <w:b/>
          <w:color w:val="212121"/>
          <w:spacing w:val="1"/>
          <w:sz w:val="24"/>
          <w:szCs w:val="24"/>
        </w:rPr>
        <w:t>ub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g.</w:t>
      </w:r>
    </w:p>
    <w:p w:rsidR="00CD4274" w:rsidRDefault="00EE5093" w:rsidP="00CE4DD2">
      <w:pPr>
        <w:spacing w:before="3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19.         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aj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5"/>
          <w:sz w:val="24"/>
          <w:szCs w:val="24"/>
        </w:rPr>
        <w:t>(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AR</w:t>
      </w:r>
      <w:r>
        <w:rPr>
          <w:b/>
          <w:color w:val="212121"/>
          <w:sz w:val="24"/>
          <w:szCs w:val="24"/>
        </w:rPr>
        <w:t>) on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.</w:t>
      </w:r>
    </w:p>
    <w:p w:rsidR="00CD4274" w:rsidRDefault="00EE5093" w:rsidP="00CE4DD2">
      <w:pPr>
        <w:spacing w:before="4" w:line="256" w:lineRule="auto"/>
        <w:ind w:left="481" w:right="300" w:firstLine="20"/>
        <w:jc w:val="both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InI</w:t>
      </w:r>
      <w:r>
        <w:rPr>
          <w:b/>
          <w:color w:val="212121"/>
          <w:sz w:val="24"/>
          <w:szCs w:val="24"/>
        </w:rPr>
        <w:t>ET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gs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906 2024 </w:t>
      </w:r>
      <w:r>
        <w:rPr>
          <w:b/>
          <w:color w:val="212121"/>
          <w:spacing w:val="-2"/>
          <w:sz w:val="24"/>
          <w:szCs w:val="24"/>
        </w:rPr>
        <w:t>Oc</w:t>
      </w:r>
      <w:r>
        <w:rPr>
          <w:b/>
          <w:color w:val="212121"/>
          <w:sz w:val="24"/>
          <w:szCs w:val="24"/>
        </w:rPr>
        <w:t>t 2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(</w:t>
      </w:r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2024,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o. 34, 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. 63</w:t>
      </w:r>
      <w:r>
        <w:rPr>
          <w:b/>
          <w:color w:val="212121"/>
          <w:spacing w:val="6"/>
          <w:sz w:val="24"/>
          <w:szCs w:val="24"/>
        </w:rPr>
        <w:t>0</w:t>
      </w:r>
      <w:r>
        <w:rPr>
          <w:b/>
          <w:color w:val="212121"/>
          <w:sz w:val="24"/>
          <w:szCs w:val="24"/>
        </w:rPr>
        <w:t xml:space="preserve">-636).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-2"/>
          <w:sz w:val="24"/>
          <w:szCs w:val="24"/>
        </w:rPr>
        <w:t>e</w:t>
      </w:r>
      <w:proofErr w:type="spellEnd"/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eeri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20.         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ir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N</w:t>
      </w:r>
      <w:r>
        <w:rPr>
          <w:b/>
          <w:color w:val="212121"/>
          <w:sz w:val="24"/>
          <w:szCs w:val="24"/>
        </w:rPr>
        <w:t>J,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-18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yo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J,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oos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K</w:t>
      </w:r>
      <w:r>
        <w:rPr>
          <w:b/>
          <w:color w:val="212121"/>
          <w:sz w:val="24"/>
          <w:szCs w:val="24"/>
        </w:rPr>
        <w:t>, Ju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ay</w:t>
      </w:r>
      <w:proofErr w:type="spellEnd"/>
      <w:r>
        <w:rPr>
          <w:b/>
          <w:color w:val="212121"/>
          <w:sz w:val="24"/>
          <w:szCs w:val="24"/>
        </w:rPr>
        <w:t xml:space="preserve"> B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</w:t>
      </w:r>
    </w:p>
    <w:p w:rsidR="00CD4274" w:rsidRDefault="00EE5093" w:rsidP="00CE4DD2">
      <w:pPr>
        <w:spacing w:before="9"/>
        <w:ind w:left="1006"/>
        <w:jc w:val="both"/>
        <w:rPr>
          <w:sz w:val="24"/>
          <w:szCs w:val="24"/>
        </w:rPr>
      </w:pP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of t</w:t>
      </w:r>
      <w:r>
        <w:rPr>
          <w:b/>
          <w:color w:val="212121"/>
          <w:spacing w:val="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to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6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b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am</w:t>
      </w:r>
    </w:p>
    <w:p w:rsidR="00CD4274" w:rsidRDefault="00EE5093" w:rsidP="00CE4DD2">
      <w:pPr>
        <w:spacing w:before="9" w:line="252" w:lineRule="auto"/>
        <w:ind w:left="1006" w:right="72"/>
        <w:jc w:val="both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(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T): a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il</w:t>
      </w:r>
      <w:r>
        <w:rPr>
          <w:b/>
          <w:color w:val="212121"/>
          <w:sz w:val="24"/>
          <w:szCs w:val="24"/>
        </w:rPr>
        <w:t xml:space="preserve">ot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pacing w:val="-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o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 max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2013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ov 1;42(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1):1</w:t>
      </w:r>
      <w:r>
        <w:rPr>
          <w:b/>
          <w:color w:val="212121"/>
          <w:spacing w:val="4"/>
          <w:sz w:val="24"/>
          <w:szCs w:val="24"/>
        </w:rPr>
        <w:t>4</w:t>
      </w:r>
      <w:r>
        <w:rPr>
          <w:b/>
          <w:color w:val="212121"/>
          <w:sz w:val="24"/>
          <w:szCs w:val="24"/>
        </w:rPr>
        <w:t>88-93.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21.          </w:t>
      </w:r>
      <w:proofErr w:type="spellStart"/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mon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B,</w:t>
      </w:r>
      <w:r>
        <w:rPr>
          <w:b/>
          <w:color w:val="212121"/>
          <w:spacing w:val="-1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GM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6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-N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Oli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eir</w:t>
      </w:r>
      <w:r>
        <w:rPr>
          <w:b/>
          <w:color w:val="212121"/>
          <w:sz w:val="24"/>
          <w:szCs w:val="24"/>
        </w:rPr>
        <w:t>a</w:t>
      </w:r>
    </w:p>
    <w:p w:rsidR="00CD4274" w:rsidRDefault="00EE5093" w:rsidP="00CE4DD2">
      <w:pPr>
        <w:spacing w:before="9"/>
        <w:ind w:left="1006"/>
        <w:jc w:val="both"/>
        <w:rPr>
          <w:sz w:val="24"/>
          <w:szCs w:val="24"/>
        </w:rPr>
        <w:sectPr w:rsidR="00CD4274">
          <w:pgSz w:w="12240" w:h="15840"/>
          <w:pgMar w:top="1360" w:right="1360" w:bottom="280" w:left="1680" w:header="720" w:footer="720" w:gutter="0"/>
          <w:cols w:space="720"/>
        </w:sectPr>
      </w:pP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L.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vox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</w:p>
    <w:p w:rsidR="00CD4274" w:rsidRDefault="00EE5093" w:rsidP="00CE4DD2">
      <w:pPr>
        <w:spacing w:before="61" w:line="252" w:lineRule="auto"/>
        <w:ind w:left="1006" w:right="105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lastRenderedPageBreak/>
        <w:t>a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om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xoma</w:t>
      </w:r>
      <w:r>
        <w:rPr>
          <w:b/>
          <w:color w:val="212121"/>
          <w:spacing w:val="1"/>
          <w:sz w:val="24"/>
          <w:szCs w:val="24"/>
        </w:rPr>
        <w:t>ss</w:t>
      </w:r>
      <w:proofErr w:type="spellEnd"/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Or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al 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2021 </w:t>
      </w:r>
      <w:r>
        <w:rPr>
          <w:b/>
          <w:color w:val="212121"/>
          <w:spacing w:val="3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 1;132(4):45</w:t>
      </w:r>
      <w:r>
        <w:rPr>
          <w:b/>
          <w:color w:val="212121"/>
          <w:spacing w:val="3"/>
          <w:sz w:val="24"/>
          <w:szCs w:val="24"/>
        </w:rPr>
        <w:t>6</w:t>
      </w:r>
      <w:r>
        <w:rPr>
          <w:b/>
          <w:color w:val="212121"/>
          <w:sz w:val="24"/>
          <w:szCs w:val="24"/>
        </w:rPr>
        <w:t>-64.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22.          </w:t>
      </w:r>
      <w:proofErr w:type="spellStart"/>
      <w:r>
        <w:rPr>
          <w:b/>
          <w:color w:val="212121"/>
          <w:spacing w:val="1"/>
          <w:sz w:val="24"/>
          <w:szCs w:val="24"/>
        </w:rPr>
        <w:t>Asn</w:t>
      </w:r>
      <w:r>
        <w:rPr>
          <w:b/>
          <w:color w:val="212121"/>
          <w:sz w:val="24"/>
          <w:szCs w:val="24"/>
        </w:rPr>
        <w:t>aa</w:t>
      </w:r>
      <w:r>
        <w:rPr>
          <w:b/>
          <w:color w:val="212121"/>
          <w:spacing w:val="-3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r</w:t>
      </w:r>
      <w:proofErr w:type="spellEnd"/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Ba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Z,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h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</w:p>
    <w:p w:rsidR="00CD4274" w:rsidRDefault="00EE5093" w:rsidP="00CE4DD2">
      <w:pPr>
        <w:spacing w:before="14" w:line="250" w:lineRule="auto"/>
        <w:ind w:left="1006" w:right="251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Eff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of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‐B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9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ogy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. 2023;2023(1</w:t>
      </w:r>
      <w:r>
        <w:rPr>
          <w:b/>
          <w:color w:val="212121"/>
          <w:spacing w:val="4"/>
          <w:sz w:val="24"/>
          <w:szCs w:val="24"/>
        </w:rPr>
        <w:t>)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5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539719.</w:t>
      </w:r>
    </w:p>
    <w:p w:rsidR="00CD4274" w:rsidRDefault="00EE5093" w:rsidP="00CE4DD2">
      <w:pPr>
        <w:spacing w:line="260" w:lineRule="exact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23.          </w:t>
      </w:r>
      <w:proofErr w:type="spellStart"/>
      <w:r>
        <w:rPr>
          <w:b/>
          <w:color w:val="212121"/>
          <w:spacing w:val="1"/>
          <w:sz w:val="24"/>
          <w:szCs w:val="24"/>
        </w:rPr>
        <w:t>Ru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Ge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 B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kn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7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K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, 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x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J,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z w:val="24"/>
          <w:szCs w:val="24"/>
        </w:rPr>
        <w:t>mm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,</w:t>
      </w:r>
    </w:p>
    <w:p w:rsidR="00CD4274" w:rsidRDefault="00EE5093" w:rsidP="00CE4DD2">
      <w:pPr>
        <w:spacing w:before="9" w:line="248" w:lineRule="auto"/>
        <w:ind w:left="1006" w:right="66"/>
        <w:jc w:val="both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Hei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J,</w:t>
      </w:r>
      <w:r>
        <w:rPr>
          <w:b/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rie</w:t>
      </w:r>
      <w:r>
        <w:rPr>
          <w:b/>
          <w:color w:val="212121"/>
          <w:sz w:val="24"/>
          <w:szCs w:val="24"/>
        </w:rPr>
        <w:t>ß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an</w:t>
      </w:r>
      <w:r>
        <w:rPr>
          <w:b/>
          <w:color w:val="212121"/>
          <w:spacing w:val="1"/>
          <w:sz w:val="24"/>
          <w:szCs w:val="24"/>
        </w:rPr>
        <w:t xml:space="preserve"> u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7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-</w:t>
      </w:r>
      <w:proofErr w:type="gramStart"/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gh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proofErr w:type="gramEnd"/>
      <w:r>
        <w:rPr>
          <w:b/>
          <w:color w:val="212121"/>
          <w:spacing w:val="1"/>
          <w:sz w:val="24"/>
          <w:szCs w:val="24"/>
        </w:rPr>
        <w:t xml:space="preserve"> ph</w:t>
      </w:r>
      <w:r>
        <w:rPr>
          <w:b/>
          <w:color w:val="212121"/>
          <w:sz w:val="24"/>
          <w:szCs w:val="24"/>
        </w:rPr>
        <w:t>oto</w:t>
      </w:r>
      <w:r>
        <w:rPr>
          <w:b/>
          <w:color w:val="212121"/>
          <w:spacing w:val="3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5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m.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2022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ay</w:t>
      </w:r>
    </w:p>
    <w:p w:rsidR="00CD4274" w:rsidRDefault="00EE5093" w:rsidP="00CE4DD2">
      <w:pPr>
        <w:spacing w:before="4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3;12(1):7125.</w:t>
      </w:r>
    </w:p>
    <w:p w:rsidR="00CD4274" w:rsidRDefault="00EE5093" w:rsidP="00CE4DD2">
      <w:pPr>
        <w:tabs>
          <w:tab w:val="left" w:pos="1000"/>
        </w:tabs>
        <w:spacing w:before="9" w:line="247" w:lineRule="auto"/>
        <w:ind w:left="1006" w:right="137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24.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-28"/>
          <w:sz w:val="24"/>
          <w:szCs w:val="24"/>
        </w:rPr>
        <w:t>Y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-28"/>
          <w:sz w:val="24"/>
          <w:szCs w:val="24"/>
        </w:rPr>
        <w:t>A</w:t>
      </w:r>
      <w:r>
        <w:rPr>
          <w:b/>
          <w:color w:val="212121"/>
          <w:spacing w:val="-20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, Bo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a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pacing w:val="-2"/>
          <w:sz w:val="24"/>
          <w:szCs w:val="24"/>
        </w:rPr>
        <w:t>lic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,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for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3D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ub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He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.</w:t>
      </w:r>
    </w:p>
    <w:p w:rsidR="00CD4274" w:rsidRDefault="00EE5093" w:rsidP="00CE4DD2">
      <w:pPr>
        <w:spacing w:before="5"/>
        <w:ind w:left="1006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2020 J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;17(12):4424.</w:t>
      </w:r>
    </w:p>
    <w:p w:rsidR="00CD4274" w:rsidRDefault="00EE5093" w:rsidP="00CE4DD2">
      <w:pPr>
        <w:spacing w:before="9"/>
        <w:ind w:left="106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25.          </w:t>
      </w:r>
      <w:proofErr w:type="spellStart"/>
      <w:r>
        <w:rPr>
          <w:b/>
          <w:color w:val="212121"/>
          <w:spacing w:val="-2"/>
          <w:sz w:val="24"/>
          <w:szCs w:val="24"/>
        </w:rPr>
        <w:t>Kil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z w:val="24"/>
          <w:szCs w:val="24"/>
        </w:rPr>
        <w:t>oma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sn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z w:val="24"/>
          <w:szCs w:val="24"/>
        </w:rPr>
        <w:t>mi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am</w:t>
      </w:r>
    </w:p>
    <w:p w:rsidR="00CD4274" w:rsidRDefault="00EE5093" w:rsidP="00CE4DD2">
      <w:pPr>
        <w:spacing w:before="9"/>
        <w:ind w:left="1006"/>
        <w:jc w:val="both"/>
        <w:rPr>
          <w:sz w:val="24"/>
          <w:szCs w:val="24"/>
        </w:rPr>
        <w:sectPr w:rsidR="00CD4274">
          <w:pgSz w:w="12240" w:h="15840"/>
          <w:pgMar w:top="1360" w:right="1380" w:bottom="280" w:left="1680" w:header="720" w:footer="720" w:gutter="0"/>
          <w:cols w:space="720"/>
        </w:sectPr>
      </w:pP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 xml:space="preserve">. 2015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1;31(8):</w:t>
      </w:r>
      <w:r>
        <w:rPr>
          <w:b/>
          <w:color w:val="212121"/>
          <w:spacing w:val="5"/>
          <w:sz w:val="24"/>
          <w:szCs w:val="24"/>
        </w:rPr>
        <w:t>8</w:t>
      </w:r>
      <w:r>
        <w:rPr>
          <w:b/>
          <w:color w:val="212121"/>
          <w:sz w:val="24"/>
          <w:szCs w:val="24"/>
        </w:rPr>
        <w:t>4</w:t>
      </w:r>
      <w:r>
        <w:rPr>
          <w:b/>
          <w:color w:val="212121"/>
          <w:spacing w:val="5"/>
          <w:sz w:val="24"/>
          <w:szCs w:val="24"/>
        </w:rPr>
        <w:t>4</w:t>
      </w:r>
      <w:r>
        <w:rPr>
          <w:b/>
          <w:color w:val="212121"/>
          <w:sz w:val="24"/>
          <w:szCs w:val="24"/>
        </w:rPr>
        <w:t>-60.</w:t>
      </w: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p w:rsidR="00CD4274" w:rsidRDefault="00CD4274" w:rsidP="00CE4DD2">
      <w:pPr>
        <w:spacing w:line="200" w:lineRule="exact"/>
        <w:jc w:val="both"/>
      </w:pPr>
    </w:p>
    <w:bookmarkEnd w:id="0"/>
    <w:p w:rsidR="00CD4274" w:rsidRDefault="00CD4274" w:rsidP="00CE4DD2">
      <w:pPr>
        <w:spacing w:line="200" w:lineRule="exact"/>
        <w:jc w:val="both"/>
      </w:pPr>
    </w:p>
    <w:sectPr w:rsidR="00CD4274" w:rsidSect="00A57E4F"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61115"/>
    <w:multiLevelType w:val="multilevel"/>
    <w:tmpl w:val="FDC27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UyM7G0NDE0MTRQ0lEKTi0uzszPAykwrAUAifwkPywAAAA="/>
  </w:docVars>
  <w:rsids>
    <w:rsidRoot w:val="00CD4274"/>
    <w:rsid w:val="00097DD0"/>
    <w:rsid w:val="0079597C"/>
    <w:rsid w:val="009C302B"/>
    <w:rsid w:val="00A57E4F"/>
    <w:rsid w:val="00AD014E"/>
    <w:rsid w:val="00AF437D"/>
    <w:rsid w:val="00CD4274"/>
    <w:rsid w:val="00CE4DD2"/>
    <w:rsid w:val="00E404D2"/>
    <w:rsid w:val="00EA18BB"/>
    <w:rsid w:val="00EE5093"/>
    <w:rsid w:val="00F8349D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EE76"/>
  <w15:docId w15:val="{7F4B87D4-F53F-4CF1-A636-800A1161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A1EB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4905</Words>
  <Characters>27963</Characters>
  <Application>Microsoft Office Word</Application>
  <DocSecurity>0</DocSecurity>
  <Lines>233</Lines>
  <Paragraphs>65</Paragraphs>
  <ScaleCrop>false</ScaleCrop>
  <Company/>
  <LinksUpToDate>false</LinksUpToDate>
  <CharactersWithSpaces>32803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1019</cp:lastModifiedBy>
  <cp:revision>13</cp:revision>
  <dcterms:created xsi:type="dcterms:W3CDTF">2026-04-15T06:27:00Z</dcterms:created>
  <dcterms:modified xsi:type="dcterms:W3CDTF">2026-04-21T12:21:00Z</dcterms:modified>
</cp:coreProperties>
</file>