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274" w:rsidRDefault="00EE5093">
      <w:pPr>
        <w:spacing w:before="61"/>
        <w:ind w:left="703" w:right="4105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0"/>
          <w:sz w:val="24"/>
          <w:szCs w:val="24"/>
        </w:rPr>
        <w:t>T</w:t>
      </w:r>
      <w:r>
        <w:rPr>
          <w:b/>
          <w:sz w:val="24"/>
          <w:szCs w:val="24"/>
        </w:rPr>
        <w:t>: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2"/>
          <w:sz w:val="24"/>
          <w:szCs w:val="24"/>
        </w:rPr>
        <w:t>ie</w:t>
      </w:r>
      <w:r>
        <w:rPr>
          <w:b/>
          <w:sz w:val="24"/>
          <w:szCs w:val="24"/>
        </w:rPr>
        <w:t>w</w:t>
      </w:r>
    </w:p>
    <w:p w:rsidR="00CD4274" w:rsidRDefault="00CD4274">
      <w:pPr>
        <w:spacing w:before="3" w:line="180" w:lineRule="exact"/>
        <w:rPr>
          <w:sz w:val="18"/>
          <w:szCs w:val="18"/>
        </w:rPr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before="8" w:line="220" w:lineRule="exact"/>
        <w:rPr>
          <w:sz w:val="22"/>
          <w:szCs w:val="22"/>
        </w:rPr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Abs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t:</w:t>
      </w:r>
    </w:p>
    <w:p w:rsidR="00FA1EBA" w:rsidRDefault="00EE5093" w:rsidP="00FA1EBA">
      <w:pPr>
        <w:spacing w:before="61" w:line="249" w:lineRule="auto"/>
        <w:ind w:right="78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 (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BC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)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ry 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prov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-d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 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</w:t>
      </w:r>
      <w:proofErr w:type="gramStart"/>
      <w:r>
        <w:rPr>
          <w:spacing w:val="-2"/>
          <w:sz w:val="24"/>
          <w:szCs w:val="24"/>
        </w:rPr>
        <w:t>¹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²</w:t>
      </w:r>
      <w:proofErr w:type="gram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D</w:t>
      </w:r>
      <w:r>
        <w:rPr>
          <w:spacing w:val="5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CBCT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 by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y</w:t>
      </w:r>
      <w:proofErr w:type="gramStart"/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⁴</w:t>
      </w:r>
      <w:proofErr w:type="gramEnd"/>
      <w:r>
        <w:rPr>
          <w:sz w:val="24"/>
          <w:szCs w:val="24"/>
        </w:rPr>
        <w:t>.</w:t>
      </w:r>
      <w:r w:rsidR="00FA1EBA" w:rsidRPr="00FA1EBA">
        <w:rPr>
          <w:spacing w:val="-2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z w:val="24"/>
          <w:szCs w:val="24"/>
        </w:rPr>
        <w:t>r</w:t>
      </w:r>
      <w:r w:rsidR="00FA1EBA">
        <w:rPr>
          <w:spacing w:val="-1"/>
          <w:sz w:val="24"/>
          <w:szCs w:val="24"/>
        </w:rPr>
        <w:t>e</w:t>
      </w:r>
      <w:r w:rsidR="00FA1EBA">
        <w:rPr>
          <w:sz w:val="24"/>
          <w:szCs w:val="24"/>
        </w:rPr>
        <w:t>v</w:t>
      </w:r>
      <w:r w:rsidR="00FA1EBA">
        <w:rPr>
          <w:spacing w:val="-2"/>
          <w:sz w:val="24"/>
          <w:szCs w:val="24"/>
        </w:rPr>
        <w:t>ie</w:t>
      </w:r>
      <w:r w:rsidR="00FA1EBA">
        <w:rPr>
          <w:sz w:val="24"/>
          <w:szCs w:val="24"/>
        </w:rPr>
        <w:t>w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im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o prov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5"/>
          <w:sz w:val="24"/>
          <w:szCs w:val="24"/>
        </w:rPr>
        <w:t>d</w:t>
      </w:r>
      <w:r w:rsidR="00FA1EBA">
        <w:rPr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 xml:space="preserve"> c</w:t>
      </w:r>
      <w:r w:rsidR="00FA1EBA">
        <w:rPr>
          <w:sz w:val="24"/>
          <w:szCs w:val="24"/>
        </w:rPr>
        <w:t>o</w:t>
      </w:r>
      <w:r w:rsidR="00FA1EBA">
        <w:rPr>
          <w:spacing w:val="-2"/>
          <w:sz w:val="24"/>
          <w:szCs w:val="24"/>
        </w:rPr>
        <w:t>m</w:t>
      </w:r>
      <w:r w:rsidR="00FA1EBA">
        <w:rPr>
          <w:sz w:val="24"/>
          <w:szCs w:val="24"/>
        </w:rPr>
        <w:t>p</w:t>
      </w:r>
      <w:r w:rsidR="00FA1EBA">
        <w:rPr>
          <w:spacing w:val="5"/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n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ve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z w:val="24"/>
          <w:szCs w:val="24"/>
        </w:rPr>
        <w:t>o</w:t>
      </w:r>
      <w:r w:rsidR="00FA1EBA">
        <w:rPr>
          <w:spacing w:val="5"/>
          <w:sz w:val="24"/>
          <w:szCs w:val="24"/>
        </w:rPr>
        <w:t>v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rv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w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z w:val="24"/>
          <w:szCs w:val="24"/>
        </w:rPr>
        <w:t>of CBCT</w:t>
      </w:r>
      <w:r w:rsidR="00FA1EBA">
        <w:rPr>
          <w:spacing w:val="-7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ti</w:t>
      </w:r>
      <w:r w:rsidR="00FA1EBA">
        <w:rPr>
          <w:spacing w:val="5"/>
          <w:sz w:val="24"/>
          <w:szCs w:val="24"/>
        </w:rPr>
        <w:t>f</w:t>
      </w:r>
      <w:r w:rsidR="00FA1EBA">
        <w:rPr>
          <w:spacing w:val="-2"/>
          <w:sz w:val="24"/>
          <w:szCs w:val="24"/>
        </w:rPr>
        <w:t>act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z w:val="24"/>
          <w:szCs w:val="24"/>
        </w:rPr>
        <w:t xml:space="preserve">by 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la</w:t>
      </w:r>
      <w:r w:rsidR="00FA1EBA">
        <w:rPr>
          <w:spacing w:val="1"/>
          <w:sz w:val="24"/>
          <w:szCs w:val="24"/>
        </w:rPr>
        <w:t>ss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fy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ng </w:t>
      </w:r>
      <w:r w:rsidR="00FA1EBA">
        <w:rPr>
          <w:spacing w:val="-2"/>
          <w:sz w:val="24"/>
          <w:szCs w:val="24"/>
        </w:rPr>
        <w:t>t</w:t>
      </w:r>
      <w:r w:rsidR="00FA1EBA">
        <w:rPr>
          <w:spacing w:val="5"/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ei</w:t>
      </w:r>
      <w:r w:rsidR="00FA1EBA">
        <w:rPr>
          <w:sz w:val="24"/>
          <w:szCs w:val="24"/>
        </w:rPr>
        <w:t xml:space="preserve">r 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yp</w:t>
      </w:r>
      <w:r w:rsidR="00FA1EBA">
        <w:rPr>
          <w:spacing w:val="-2"/>
          <w:sz w:val="24"/>
          <w:szCs w:val="24"/>
        </w:rPr>
        <w:t>e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, 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xp</w:t>
      </w:r>
      <w:r w:rsidR="00FA1EBA">
        <w:rPr>
          <w:spacing w:val="-2"/>
          <w:sz w:val="24"/>
          <w:szCs w:val="24"/>
        </w:rPr>
        <w:t>l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ng </w:t>
      </w:r>
      <w:r w:rsidR="00FA1EBA">
        <w:rPr>
          <w:spacing w:val="-2"/>
          <w:sz w:val="24"/>
          <w:szCs w:val="24"/>
        </w:rPr>
        <w:t>t</w:t>
      </w:r>
      <w:r w:rsidR="00FA1EBA">
        <w:rPr>
          <w:spacing w:val="5"/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ei</w:t>
      </w:r>
      <w:r w:rsidR="00FA1EBA">
        <w:rPr>
          <w:sz w:val="24"/>
          <w:szCs w:val="24"/>
        </w:rPr>
        <w:t>r und</w:t>
      </w:r>
      <w:r w:rsidR="00FA1EBA">
        <w:rPr>
          <w:spacing w:val="-1"/>
          <w:sz w:val="24"/>
          <w:szCs w:val="24"/>
        </w:rPr>
        <w:t>e</w:t>
      </w:r>
      <w:r w:rsidR="00FA1EBA">
        <w:rPr>
          <w:spacing w:val="5"/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l</w:t>
      </w:r>
      <w:r w:rsidR="00FA1EBA">
        <w:rPr>
          <w:sz w:val="24"/>
          <w:szCs w:val="24"/>
        </w:rPr>
        <w:t>y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ng phy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ic</w:t>
      </w:r>
      <w:r w:rsidR="00FA1EBA">
        <w:rPr>
          <w:spacing w:val="3"/>
          <w:sz w:val="24"/>
          <w:szCs w:val="24"/>
        </w:rPr>
        <w:t>a</w:t>
      </w:r>
      <w:r w:rsidR="00FA1EBA">
        <w:rPr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 xml:space="preserve"> m</w:t>
      </w:r>
      <w:r w:rsidR="00FA1EBA">
        <w:rPr>
          <w:spacing w:val="3"/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>c</w:t>
      </w:r>
      <w:r w:rsidR="00FA1EBA">
        <w:rPr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6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m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, 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v</w:t>
      </w:r>
      <w:r w:rsidR="00FA1EBA">
        <w:rPr>
          <w:spacing w:val="-2"/>
          <w:sz w:val="24"/>
          <w:szCs w:val="24"/>
        </w:rPr>
        <w:t>al</w:t>
      </w:r>
      <w:r w:rsidR="00FA1EBA">
        <w:rPr>
          <w:sz w:val="24"/>
          <w:szCs w:val="24"/>
        </w:rPr>
        <w:t>u</w:t>
      </w:r>
      <w:r w:rsidR="00FA1EBA">
        <w:rPr>
          <w:spacing w:val="3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 xml:space="preserve">ng </w:t>
      </w:r>
      <w:r w:rsidR="00FA1EBA">
        <w:rPr>
          <w:spacing w:val="-2"/>
          <w:sz w:val="24"/>
          <w:szCs w:val="24"/>
        </w:rPr>
        <w:t>t</w:t>
      </w:r>
      <w:r w:rsidR="00FA1EBA">
        <w:rPr>
          <w:spacing w:val="5"/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ei</w:t>
      </w:r>
      <w:r w:rsidR="00FA1EBA">
        <w:rPr>
          <w:sz w:val="24"/>
          <w:szCs w:val="24"/>
        </w:rPr>
        <w:t xml:space="preserve">r 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li</w:t>
      </w:r>
      <w:r w:rsidR="00FA1EBA">
        <w:rPr>
          <w:sz w:val="24"/>
          <w:szCs w:val="24"/>
        </w:rPr>
        <w:t>n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ca</w:t>
      </w:r>
      <w:r w:rsidR="00FA1EBA">
        <w:rPr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m</w:t>
      </w:r>
      <w:r w:rsidR="00FA1EBA">
        <w:rPr>
          <w:sz w:val="24"/>
          <w:szCs w:val="24"/>
        </w:rPr>
        <w:t>p</w:t>
      </w:r>
      <w:r w:rsidR="00FA1EBA">
        <w:rPr>
          <w:spacing w:val="3"/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>ica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on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,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nd d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c</w:t>
      </w:r>
      <w:r w:rsidR="00FA1EBA">
        <w:rPr>
          <w:sz w:val="24"/>
          <w:szCs w:val="24"/>
        </w:rPr>
        <w:t>u</w:t>
      </w:r>
      <w:r w:rsidR="00FA1EBA">
        <w:rPr>
          <w:spacing w:val="1"/>
          <w:sz w:val="24"/>
          <w:szCs w:val="24"/>
        </w:rPr>
        <w:t>ss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ng v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ous</w:t>
      </w:r>
      <w:r w:rsidR="00FA1EBA">
        <w:rPr>
          <w:spacing w:val="1"/>
          <w:sz w:val="24"/>
          <w:szCs w:val="24"/>
        </w:rPr>
        <w:t xml:space="preserve"> s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r</w:t>
      </w:r>
      <w:r w:rsidR="00FA1EBA">
        <w:rPr>
          <w:spacing w:val="-1"/>
          <w:sz w:val="24"/>
          <w:szCs w:val="24"/>
        </w:rPr>
        <w:t>a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>g</w:t>
      </w:r>
      <w:r w:rsidR="00FA1EBA">
        <w:rPr>
          <w:spacing w:val="-2"/>
          <w:sz w:val="24"/>
          <w:szCs w:val="24"/>
        </w:rPr>
        <w:t>ie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z w:val="24"/>
          <w:szCs w:val="24"/>
        </w:rPr>
        <w:t xml:space="preserve">for </w:t>
      </w:r>
      <w:r w:rsidR="00FA1EBA">
        <w:rPr>
          <w:spacing w:val="-1"/>
          <w:sz w:val="24"/>
          <w:szCs w:val="24"/>
        </w:rPr>
        <w:t>t</w:t>
      </w:r>
      <w:r w:rsidR="00FA1EBA">
        <w:rPr>
          <w:spacing w:val="5"/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ei</w:t>
      </w:r>
      <w:r w:rsidR="00FA1EBA">
        <w:rPr>
          <w:sz w:val="24"/>
          <w:szCs w:val="24"/>
        </w:rPr>
        <w:t>r r</w:t>
      </w:r>
      <w:r w:rsidR="00FA1EBA">
        <w:rPr>
          <w:spacing w:val="-1"/>
          <w:sz w:val="24"/>
          <w:szCs w:val="24"/>
        </w:rPr>
        <w:t>e</w:t>
      </w:r>
      <w:r w:rsidR="00FA1EBA">
        <w:rPr>
          <w:sz w:val="24"/>
          <w:szCs w:val="24"/>
        </w:rPr>
        <w:t>du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>on.</w:t>
      </w:r>
      <w:r w:rsidR="00FA1EBA">
        <w:rPr>
          <w:spacing w:val="-10"/>
          <w:sz w:val="24"/>
          <w:szCs w:val="24"/>
        </w:rPr>
        <w:t xml:space="preserve"> </w:t>
      </w:r>
      <w:r w:rsidR="00FA1EBA">
        <w:rPr>
          <w:spacing w:val="1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>f</w:t>
      </w:r>
      <w:r w:rsidR="00FA1EBA">
        <w:rPr>
          <w:spacing w:val="-1"/>
          <w:sz w:val="24"/>
          <w:szCs w:val="24"/>
        </w:rPr>
        <w:t>a</w:t>
      </w:r>
      <w:r w:rsidR="00FA1EBA">
        <w:rPr>
          <w:spacing w:val="-2"/>
          <w:sz w:val="24"/>
          <w:szCs w:val="24"/>
        </w:rPr>
        <w:t>ct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s</w:t>
      </w:r>
      <w:r w:rsidR="00FA1EBA">
        <w:rPr>
          <w:sz w:val="24"/>
          <w:szCs w:val="24"/>
        </w:rPr>
        <w:t>u</w:t>
      </w:r>
      <w:r w:rsidR="00FA1EBA">
        <w:rPr>
          <w:spacing w:val="4"/>
          <w:sz w:val="24"/>
          <w:szCs w:val="24"/>
        </w:rPr>
        <w:t>c</w:t>
      </w:r>
      <w:r w:rsidR="00FA1EBA">
        <w:rPr>
          <w:sz w:val="24"/>
          <w:szCs w:val="24"/>
        </w:rPr>
        <w:t xml:space="preserve">h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s</w:t>
      </w:r>
      <w:r w:rsidR="00FA1EBA">
        <w:rPr>
          <w:spacing w:val="1"/>
          <w:sz w:val="24"/>
          <w:szCs w:val="24"/>
        </w:rPr>
        <w:t xml:space="preserve"> </w:t>
      </w:r>
      <w:r w:rsidR="00FA1EBA">
        <w:rPr>
          <w:sz w:val="24"/>
          <w:szCs w:val="24"/>
        </w:rPr>
        <w:t>b</w:t>
      </w:r>
      <w:r w:rsidR="00FA1EBA">
        <w:rPr>
          <w:spacing w:val="3"/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m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z w:val="24"/>
          <w:szCs w:val="24"/>
        </w:rPr>
        <w:t>h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rd</w:t>
      </w:r>
      <w:r w:rsidR="00FA1EBA">
        <w:rPr>
          <w:spacing w:val="-1"/>
          <w:sz w:val="24"/>
          <w:szCs w:val="24"/>
        </w:rPr>
        <w:t>e</w:t>
      </w:r>
      <w:r w:rsidR="00FA1EBA">
        <w:rPr>
          <w:spacing w:val="5"/>
          <w:sz w:val="24"/>
          <w:szCs w:val="24"/>
        </w:rPr>
        <w:t>n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 xml:space="preserve">ng, 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ca</w:t>
      </w:r>
      <w:r w:rsidR="00FA1EBA">
        <w:rPr>
          <w:spacing w:val="3"/>
          <w:sz w:val="24"/>
          <w:szCs w:val="24"/>
        </w:rPr>
        <w:t>t</w:t>
      </w:r>
      <w:r w:rsidR="00FA1EBA">
        <w:rPr>
          <w:spacing w:val="-2"/>
          <w:sz w:val="24"/>
          <w:szCs w:val="24"/>
        </w:rPr>
        <w:t>te</w:t>
      </w:r>
      <w:r w:rsidR="00FA1EBA">
        <w:rPr>
          <w:spacing w:val="-10"/>
          <w:sz w:val="24"/>
          <w:szCs w:val="24"/>
        </w:rPr>
        <w:t>r</w:t>
      </w:r>
      <w:r w:rsidR="00FA1EBA">
        <w:rPr>
          <w:sz w:val="24"/>
          <w:szCs w:val="24"/>
        </w:rPr>
        <w:t>, no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 xml:space="preserve">, </w:t>
      </w:r>
      <w:r w:rsidR="00FA1EBA">
        <w:rPr>
          <w:spacing w:val="-2"/>
          <w:sz w:val="24"/>
          <w:szCs w:val="24"/>
        </w:rPr>
        <w:t>m</w:t>
      </w:r>
      <w:r w:rsidR="00FA1EBA">
        <w:rPr>
          <w:sz w:val="24"/>
          <w:szCs w:val="24"/>
        </w:rPr>
        <w:t>o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>on</w:t>
      </w:r>
      <w:r w:rsidR="00FA1EBA">
        <w:rPr>
          <w:spacing w:val="5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ti</w:t>
      </w:r>
      <w:r w:rsidR="00FA1EBA">
        <w:rPr>
          <w:spacing w:val="5"/>
          <w:sz w:val="24"/>
          <w:szCs w:val="24"/>
        </w:rPr>
        <w:t>f</w:t>
      </w:r>
      <w:r w:rsidR="00FA1EBA">
        <w:rPr>
          <w:spacing w:val="-2"/>
          <w:sz w:val="24"/>
          <w:szCs w:val="24"/>
        </w:rPr>
        <w:t>act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 xml:space="preserve">, </w:t>
      </w:r>
      <w:r w:rsidR="00FA1EBA">
        <w:rPr>
          <w:spacing w:val="3"/>
          <w:sz w:val="24"/>
          <w:szCs w:val="24"/>
        </w:rPr>
        <w:t>m</w:t>
      </w:r>
      <w:r w:rsidR="00FA1EBA">
        <w:rPr>
          <w:spacing w:val="-2"/>
          <w:sz w:val="24"/>
          <w:szCs w:val="24"/>
        </w:rPr>
        <w:t>et</w:t>
      </w:r>
      <w:r w:rsidR="00FA1EBA">
        <w:rPr>
          <w:spacing w:val="3"/>
          <w:sz w:val="24"/>
          <w:szCs w:val="24"/>
        </w:rPr>
        <w:t>a</w:t>
      </w:r>
      <w:r w:rsidR="00FA1EBA">
        <w:rPr>
          <w:sz w:val="24"/>
          <w:szCs w:val="24"/>
        </w:rPr>
        <w:t>l</w:t>
      </w:r>
      <w:r w:rsidR="00FA1EBA">
        <w:rPr>
          <w:spacing w:val="-2"/>
          <w:sz w:val="24"/>
          <w:szCs w:val="24"/>
        </w:rPr>
        <w:t xml:space="preserve"> 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ti</w:t>
      </w:r>
      <w:r w:rsidR="00FA1EBA">
        <w:rPr>
          <w:spacing w:val="5"/>
          <w:sz w:val="24"/>
          <w:szCs w:val="24"/>
        </w:rPr>
        <w:t>f</w:t>
      </w:r>
      <w:r w:rsidR="00FA1EBA">
        <w:rPr>
          <w:spacing w:val="-2"/>
          <w:sz w:val="24"/>
          <w:szCs w:val="24"/>
        </w:rPr>
        <w:t>act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, r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ng</w:t>
      </w:r>
      <w:r w:rsidR="00FA1EBA">
        <w:rPr>
          <w:spacing w:val="5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</w:t>
      </w:r>
      <w:r w:rsidR="00FA1EBA">
        <w:rPr>
          <w:spacing w:val="-2"/>
          <w:sz w:val="24"/>
          <w:szCs w:val="24"/>
        </w:rPr>
        <w:t>ti</w:t>
      </w:r>
      <w:r w:rsidR="00FA1EBA">
        <w:rPr>
          <w:spacing w:val="5"/>
          <w:sz w:val="24"/>
          <w:szCs w:val="24"/>
        </w:rPr>
        <w:t>f</w:t>
      </w:r>
      <w:r w:rsidR="00FA1EBA">
        <w:rPr>
          <w:spacing w:val="-2"/>
          <w:sz w:val="24"/>
          <w:szCs w:val="24"/>
        </w:rPr>
        <w:t>act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,</w:t>
      </w:r>
      <w:r w:rsidR="00FA1EBA">
        <w:rPr>
          <w:spacing w:val="5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alia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ng,</w:t>
      </w:r>
      <w:r w:rsidR="00FA1EBA">
        <w:rPr>
          <w:spacing w:val="5"/>
          <w:sz w:val="24"/>
          <w:szCs w:val="24"/>
        </w:rPr>
        <w:t xml:space="preserve">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 xml:space="preserve">nd </w:t>
      </w:r>
      <w:r w:rsidR="00FA1EBA">
        <w:rPr>
          <w:spacing w:val="-2"/>
          <w:sz w:val="24"/>
          <w:szCs w:val="24"/>
        </w:rPr>
        <w:t>c</w:t>
      </w:r>
      <w:r w:rsidR="00FA1EBA">
        <w:rPr>
          <w:sz w:val="24"/>
          <w:szCs w:val="24"/>
        </w:rPr>
        <w:t>one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pacing w:val="5"/>
          <w:sz w:val="24"/>
          <w:szCs w:val="24"/>
        </w:rPr>
        <w:t>b</w:t>
      </w:r>
      <w:r w:rsidR="00FA1EBA">
        <w:rPr>
          <w:spacing w:val="-2"/>
          <w:sz w:val="24"/>
          <w:szCs w:val="24"/>
        </w:rPr>
        <w:t>ea</w:t>
      </w:r>
      <w:r w:rsidR="00FA1EBA">
        <w:rPr>
          <w:spacing w:val="6"/>
          <w:sz w:val="24"/>
          <w:szCs w:val="24"/>
        </w:rPr>
        <w:t>m</w:t>
      </w:r>
      <w:r w:rsidR="00FA1EBA">
        <w:rPr>
          <w:sz w:val="24"/>
          <w:szCs w:val="24"/>
        </w:rPr>
        <w:t>–</w:t>
      </w:r>
      <w:r w:rsidR="00FA1EBA">
        <w:rPr>
          <w:spacing w:val="1"/>
          <w:sz w:val="24"/>
          <w:szCs w:val="24"/>
        </w:rPr>
        <w:t>s</w:t>
      </w:r>
      <w:r w:rsidR="00FA1EBA">
        <w:rPr>
          <w:sz w:val="24"/>
          <w:szCs w:val="24"/>
        </w:rPr>
        <w:t>p</w:t>
      </w:r>
      <w:r w:rsidR="00FA1EBA">
        <w:rPr>
          <w:spacing w:val="-2"/>
          <w:sz w:val="24"/>
          <w:szCs w:val="24"/>
        </w:rPr>
        <w:t>e</w:t>
      </w:r>
      <w:r w:rsidR="00FA1EBA">
        <w:rPr>
          <w:spacing w:val="3"/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f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c</w:t>
      </w:r>
      <w:r w:rsidR="00FA1EBA">
        <w:rPr>
          <w:spacing w:val="-2"/>
          <w:sz w:val="24"/>
          <w:szCs w:val="24"/>
        </w:rPr>
        <w:t xml:space="preserve"> </w:t>
      </w:r>
      <w:r w:rsidR="00FA1EBA">
        <w:rPr>
          <w:spacing w:val="5"/>
          <w:sz w:val="24"/>
          <w:szCs w:val="24"/>
        </w:rPr>
        <w:t>d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t</w:t>
      </w:r>
      <w:r w:rsidR="00FA1EBA">
        <w:rPr>
          <w:sz w:val="24"/>
          <w:szCs w:val="24"/>
        </w:rPr>
        <w:t>or</w:t>
      </w:r>
      <w:r w:rsidR="00FA1EBA">
        <w:rPr>
          <w:spacing w:val="-2"/>
          <w:sz w:val="24"/>
          <w:szCs w:val="24"/>
        </w:rPr>
        <w:t>ti</w:t>
      </w:r>
      <w:r w:rsidR="00FA1EBA">
        <w:rPr>
          <w:sz w:val="24"/>
          <w:szCs w:val="24"/>
        </w:rPr>
        <w:t xml:space="preserve">ons </w:t>
      </w:r>
      <w:r w:rsidR="00FA1EBA">
        <w:rPr>
          <w:spacing w:val="-2"/>
          <w:sz w:val="24"/>
          <w:szCs w:val="24"/>
        </w:rPr>
        <w:t>a</w:t>
      </w:r>
      <w:r w:rsidR="00FA1EBA">
        <w:rPr>
          <w:sz w:val="24"/>
          <w:szCs w:val="24"/>
        </w:rPr>
        <w:t>re</w:t>
      </w:r>
      <w:r w:rsidR="00FA1EBA">
        <w:rPr>
          <w:spacing w:val="-1"/>
          <w:sz w:val="24"/>
          <w:szCs w:val="24"/>
        </w:rPr>
        <w:t xml:space="preserve"> </w:t>
      </w:r>
      <w:r w:rsidR="00FA1EBA">
        <w:rPr>
          <w:sz w:val="24"/>
          <w:szCs w:val="24"/>
        </w:rPr>
        <w:t>d</w:t>
      </w:r>
      <w:r w:rsidR="00FA1EBA">
        <w:rPr>
          <w:spacing w:val="-2"/>
          <w:sz w:val="24"/>
          <w:szCs w:val="24"/>
        </w:rPr>
        <w:t>i</w:t>
      </w:r>
      <w:r w:rsidR="00FA1EBA">
        <w:rPr>
          <w:spacing w:val="1"/>
          <w:sz w:val="24"/>
          <w:szCs w:val="24"/>
        </w:rPr>
        <w:t>s</w:t>
      </w:r>
      <w:r w:rsidR="00FA1EBA">
        <w:rPr>
          <w:spacing w:val="-2"/>
          <w:sz w:val="24"/>
          <w:szCs w:val="24"/>
        </w:rPr>
        <w:t>c</w:t>
      </w:r>
      <w:r w:rsidR="00FA1EBA">
        <w:rPr>
          <w:sz w:val="24"/>
          <w:szCs w:val="24"/>
        </w:rPr>
        <w:t>u</w:t>
      </w:r>
      <w:r w:rsidR="00FA1EBA">
        <w:rPr>
          <w:spacing w:val="1"/>
          <w:sz w:val="24"/>
          <w:szCs w:val="24"/>
        </w:rPr>
        <w:t>ss</w:t>
      </w:r>
      <w:r w:rsidR="00FA1EBA">
        <w:rPr>
          <w:spacing w:val="-2"/>
          <w:sz w:val="24"/>
          <w:szCs w:val="24"/>
        </w:rPr>
        <w:t>e</w:t>
      </w:r>
      <w:r w:rsidR="00FA1EBA">
        <w:rPr>
          <w:sz w:val="24"/>
          <w:szCs w:val="24"/>
        </w:rPr>
        <w:t xml:space="preserve">d </w:t>
      </w:r>
      <w:r w:rsidR="00FA1EBA">
        <w:rPr>
          <w:spacing w:val="-2"/>
          <w:sz w:val="24"/>
          <w:szCs w:val="24"/>
        </w:rPr>
        <w:t>i</w:t>
      </w:r>
      <w:r w:rsidR="00FA1EBA">
        <w:rPr>
          <w:sz w:val="24"/>
          <w:szCs w:val="24"/>
        </w:rPr>
        <w:t>n d</w:t>
      </w:r>
      <w:r w:rsidR="00FA1EBA">
        <w:rPr>
          <w:spacing w:val="3"/>
          <w:sz w:val="24"/>
          <w:szCs w:val="24"/>
        </w:rPr>
        <w:t>e</w:t>
      </w:r>
      <w:r w:rsidR="00FA1EBA">
        <w:rPr>
          <w:spacing w:val="-2"/>
          <w:sz w:val="24"/>
          <w:szCs w:val="24"/>
        </w:rPr>
        <w:t>ta</w:t>
      </w:r>
      <w:r w:rsidR="00FA1EBA">
        <w:rPr>
          <w:spacing w:val="3"/>
          <w:sz w:val="24"/>
          <w:szCs w:val="24"/>
        </w:rPr>
        <w:t>i</w:t>
      </w:r>
      <w:r w:rsidR="00FA1EBA">
        <w:rPr>
          <w:spacing w:val="-2"/>
          <w:sz w:val="24"/>
          <w:szCs w:val="24"/>
        </w:rPr>
        <w:t>l¹</w:t>
      </w:r>
      <w:proofErr w:type="gramStart"/>
      <w:r w:rsidR="00FA1EBA">
        <w:rPr>
          <w:spacing w:val="-2"/>
          <w:sz w:val="24"/>
          <w:szCs w:val="24"/>
        </w:rPr>
        <w:t>¹</w:t>
      </w:r>
      <w:r w:rsidR="00FA1EBA">
        <w:rPr>
          <w:spacing w:val="5"/>
          <w:sz w:val="24"/>
          <w:szCs w:val="24"/>
        </w:rPr>
        <w:t>,</w:t>
      </w:r>
      <w:r w:rsidR="00FA1EBA">
        <w:rPr>
          <w:spacing w:val="-2"/>
          <w:sz w:val="24"/>
          <w:szCs w:val="24"/>
        </w:rPr>
        <w:t>²</w:t>
      </w:r>
      <w:proofErr w:type="gramEnd"/>
      <w:r w:rsidR="00FA1EBA">
        <w:rPr>
          <w:spacing w:val="-2"/>
          <w:sz w:val="24"/>
          <w:szCs w:val="24"/>
        </w:rPr>
        <w:t>⁴</w:t>
      </w:r>
      <w:r w:rsidR="00FA1EBA">
        <w:rPr>
          <w:sz w:val="24"/>
          <w:szCs w:val="24"/>
        </w:rPr>
        <w:t>.</w:t>
      </w:r>
    </w:p>
    <w:p w:rsidR="00FA1EBA" w:rsidRDefault="00FA1EBA" w:rsidP="00FA1EBA">
      <w:pPr>
        <w:spacing w:before="4" w:line="248" w:lineRule="auto"/>
        <w:ind w:left="116" w:right="301" w:hanging="10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on,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po</w:t>
      </w:r>
      <w:r>
        <w:rPr>
          <w:spacing w:val="-2"/>
          <w:sz w:val="24"/>
          <w:szCs w:val="24"/>
        </w:rPr>
        <w:t>te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⁶</w:t>
      </w:r>
      <w:proofErr w:type="gram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r or</w:t>
      </w:r>
      <w:r>
        <w:rPr>
          <w:spacing w:val="-1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acc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rpr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CBCT</w:t>
      </w:r>
      <w:r>
        <w:rPr>
          <w:spacing w:val="-2"/>
          <w:sz w:val="24"/>
          <w:szCs w:val="24"/>
        </w:rPr>
        <w:t xml:space="preserve"> ima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gor</w:t>
      </w:r>
      <w:r>
        <w:rPr>
          <w:spacing w:val="-2"/>
          <w:sz w:val="24"/>
          <w:szCs w:val="24"/>
        </w:rPr>
        <w:t>it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gh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Start"/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horough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of 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for 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tc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CD4274" w:rsidRDefault="00CD4274">
      <w:pPr>
        <w:spacing w:before="34" w:line="249" w:lineRule="auto"/>
        <w:ind w:left="116" w:right="78" w:hanging="10"/>
        <w:rPr>
          <w:sz w:val="24"/>
          <w:szCs w:val="24"/>
        </w:rPr>
        <w:sectPr w:rsidR="00CD4274">
          <w:pgSz w:w="12240" w:h="15840"/>
          <w:pgMar w:top="1360" w:right="1380" w:bottom="280" w:left="1320" w:header="720" w:footer="720" w:gutter="0"/>
          <w:cols w:space="720"/>
        </w:sectPr>
      </w:pPr>
    </w:p>
    <w:p w:rsidR="00CD4274" w:rsidRDefault="00CD4274">
      <w:pPr>
        <w:spacing w:before="19" w:line="280" w:lineRule="exact"/>
        <w:rPr>
          <w:sz w:val="28"/>
          <w:szCs w:val="28"/>
        </w:rPr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Ke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CBC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</w:p>
    <w:p w:rsidR="00CD4274" w:rsidRDefault="00CD4274">
      <w:pPr>
        <w:spacing w:before="4" w:line="100" w:lineRule="exact"/>
        <w:rPr>
          <w:sz w:val="11"/>
          <w:szCs w:val="11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CD4274">
      <w:pPr>
        <w:spacing w:before="9" w:line="120" w:lineRule="exact"/>
        <w:rPr>
          <w:sz w:val="12"/>
          <w:szCs w:val="12"/>
        </w:rPr>
      </w:pPr>
    </w:p>
    <w:p w:rsidR="00CD4274" w:rsidRDefault="00CD4274">
      <w:pPr>
        <w:spacing w:line="200" w:lineRule="exact"/>
      </w:pPr>
    </w:p>
    <w:p w:rsidR="00CD4274" w:rsidRDefault="00EE5093">
      <w:pPr>
        <w:spacing w:line="249" w:lineRule="auto"/>
        <w:ind w:left="116" w:right="540" w:hanging="10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 (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BC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)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by 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-d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iza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ma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ill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gh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ndodon</w:t>
      </w:r>
      <w:r>
        <w:rPr>
          <w:spacing w:val="-2"/>
          <w:sz w:val="24"/>
          <w:szCs w:val="24"/>
        </w:rPr>
        <w:t>tic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hodon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.</w:t>
      </w:r>
    </w:p>
    <w:p w:rsidR="00CD4274" w:rsidRDefault="00EE5093">
      <w:pPr>
        <w:spacing w:before="3" w:line="248" w:lineRule="auto"/>
        <w:ind w:left="116" w:right="158" w:hanging="10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rous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CBCT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prone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de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rpr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rrors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 not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orr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pond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act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 phy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 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-r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late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or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⁶</w:t>
      </w:r>
      <w:r>
        <w:rPr>
          <w:sz w:val="24"/>
          <w:szCs w:val="24"/>
        </w:rPr>
        <w:t>.</w:t>
      </w:r>
    </w:p>
    <w:p w:rsidR="00CD4274" w:rsidRDefault="00EE5093">
      <w:pPr>
        <w:spacing w:before="4" w:line="247" w:lineRule="auto"/>
        <w:ind w:left="116" w:right="226" w:hanging="10"/>
        <w:rPr>
          <w:sz w:val="24"/>
          <w:szCs w:val="24"/>
        </w:rPr>
      </w:pPr>
      <w:r>
        <w:rPr>
          <w:sz w:val="24"/>
          <w:szCs w:val="24"/>
        </w:rPr>
        <w:t>Co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ude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catte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on, 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-1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pacing w:val="3"/>
          <w:sz w:val="24"/>
          <w:szCs w:val="24"/>
        </w:rPr>
        <w:t>⁷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 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by 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ma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⁸</w:t>
      </w:r>
      <w:r>
        <w:rPr>
          <w:sz w:val="24"/>
          <w:szCs w:val="24"/>
        </w:rPr>
        <w:t>.</w:t>
      </w:r>
    </w:p>
    <w:p w:rsidR="00CD4274" w:rsidRDefault="00EE5093">
      <w:pPr>
        <w:spacing w:before="5"/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m of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y:</w:t>
      </w:r>
    </w:p>
    <w:p w:rsidR="00CD4274" w:rsidRDefault="00EE5093">
      <w:pPr>
        <w:spacing w:before="34" w:line="247" w:lineRule="auto"/>
        <w:ind w:left="116" w:right="817" w:hanging="10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prov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of CBCT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2"/>
          <w:sz w:val="24"/>
          <w:szCs w:val="24"/>
        </w:rPr>
        <w:t>cla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met</w:t>
      </w:r>
      <w:r>
        <w:rPr>
          <w:sz w:val="24"/>
          <w:szCs w:val="24"/>
        </w:rPr>
        <w:t>hods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n.</w:t>
      </w:r>
    </w:p>
    <w:p w:rsidR="00CD4274" w:rsidRDefault="00CD4274">
      <w:pPr>
        <w:spacing w:before="5" w:line="100" w:lineRule="exact"/>
        <w:rPr>
          <w:sz w:val="10"/>
          <w:szCs w:val="10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RI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>
      <w:pPr>
        <w:spacing w:before="2" w:line="200" w:lineRule="exact"/>
      </w:pPr>
    </w:p>
    <w:p w:rsidR="00CD4274" w:rsidRDefault="00EE5093">
      <w:pPr>
        <w:spacing w:line="273" w:lineRule="auto"/>
        <w:ind w:left="121" w:right="100"/>
        <w:rPr>
          <w:sz w:val="28"/>
          <w:szCs w:val="28"/>
        </w:rPr>
      </w:pPr>
      <w:r>
        <w:rPr>
          <w:color w:val="575757"/>
          <w:spacing w:val="-2"/>
          <w:sz w:val="28"/>
          <w:szCs w:val="28"/>
        </w:rPr>
        <w:t>C</w:t>
      </w:r>
      <w:r>
        <w:rPr>
          <w:color w:val="575757"/>
          <w:sz w:val="28"/>
          <w:szCs w:val="28"/>
        </w:rPr>
        <w:t>on</w:t>
      </w:r>
      <w:r>
        <w:rPr>
          <w:color w:val="575757"/>
          <w:spacing w:val="1"/>
          <w:sz w:val="28"/>
          <w:szCs w:val="28"/>
        </w:rPr>
        <w:t>e</w:t>
      </w:r>
      <w:r>
        <w:rPr>
          <w:color w:val="575757"/>
          <w:spacing w:val="2"/>
          <w:sz w:val="28"/>
          <w:szCs w:val="28"/>
        </w:rPr>
        <w:t>-</w:t>
      </w:r>
      <w:r>
        <w:rPr>
          <w:color w:val="575757"/>
          <w:sz w:val="28"/>
          <w:szCs w:val="28"/>
        </w:rPr>
        <w:t>be</w:t>
      </w:r>
      <w:r>
        <w:rPr>
          <w:color w:val="575757"/>
          <w:spacing w:val="1"/>
          <w:sz w:val="28"/>
          <w:szCs w:val="28"/>
        </w:rPr>
        <w:t>a</w:t>
      </w:r>
      <w:r>
        <w:rPr>
          <w:color w:val="575757"/>
          <w:sz w:val="28"/>
          <w:szCs w:val="28"/>
        </w:rPr>
        <w:t>m</w:t>
      </w:r>
      <w:r>
        <w:rPr>
          <w:color w:val="575757"/>
          <w:spacing w:val="2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co</w:t>
      </w:r>
      <w:r>
        <w:rPr>
          <w:color w:val="575757"/>
          <w:spacing w:val="3"/>
          <w:sz w:val="28"/>
          <w:szCs w:val="28"/>
        </w:rPr>
        <w:t>m</w:t>
      </w:r>
      <w:r>
        <w:rPr>
          <w:color w:val="575757"/>
          <w:sz w:val="28"/>
          <w:szCs w:val="28"/>
        </w:rPr>
        <w:t>p</w:t>
      </w:r>
      <w:r>
        <w:rPr>
          <w:color w:val="575757"/>
          <w:spacing w:val="-5"/>
          <w:sz w:val="28"/>
          <w:szCs w:val="28"/>
        </w:rPr>
        <w:t>u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 xml:space="preserve">ed </w:t>
      </w:r>
      <w:r>
        <w:rPr>
          <w:color w:val="575757"/>
          <w:spacing w:val="3"/>
          <w:sz w:val="28"/>
          <w:szCs w:val="28"/>
        </w:rPr>
        <w:t>t</w:t>
      </w:r>
      <w:r>
        <w:rPr>
          <w:color w:val="575757"/>
          <w:spacing w:val="-5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m</w:t>
      </w:r>
      <w:r>
        <w:rPr>
          <w:color w:val="575757"/>
          <w:sz w:val="28"/>
          <w:szCs w:val="28"/>
        </w:rPr>
        <w:t>og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aphy</w:t>
      </w:r>
      <w:r>
        <w:rPr>
          <w:color w:val="575757"/>
          <w:spacing w:val="-4"/>
          <w:sz w:val="28"/>
          <w:szCs w:val="28"/>
        </w:rPr>
        <w:t xml:space="preserve"> </w:t>
      </w:r>
      <w:r>
        <w:rPr>
          <w:color w:val="575757"/>
          <w:spacing w:val="1"/>
          <w:sz w:val="28"/>
          <w:szCs w:val="28"/>
        </w:rPr>
        <w:t>(</w:t>
      </w:r>
      <w:r>
        <w:rPr>
          <w:color w:val="575757"/>
          <w:spacing w:val="-2"/>
          <w:sz w:val="28"/>
          <w:szCs w:val="28"/>
        </w:rPr>
        <w:t>CBC</w:t>
      </w:r>
      <w:r>
        <w:rPr>
          <w:color w:val="575757"/>
          <w:spacing w:val="-1"/>
          <w:sz w:val="28"/>
          <w:szCs w:val="28"/>
        </w:rPr>
        <w:t>T</w:t>
      </w:r>
      <w:r>
        <w:rPr>
          <w:color w:val="575757"/>
          <w:sz w:val="28"/>
          <w:szCs w:val="28"/>
        </w:rPr>
        <w:t>)</w:t>
      </w:r>
      <w:r>
        <w:rPr>
          <w:color w:val="575757"/>
          <w:spacing w:val="1"/>
          <w:sz w:val="28"/>
          <w:szCs w:val="28"/>
        </w:rPr>
        <w:t xml:space="preserve"> r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1"/>
          <w:sz w:val="28"/>
          <w:szCs w:val="28"/>
        </w:rPr>
        <w:t>c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ds</w:t>
      </w:r>
      <w:r>
        <w:rPr>
          <w:color w:val="575757"/>
          <w:spacing w:val="1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app</w:t>
      </w:r>
      <w:r>
        <w:rPr>
          <w:color w:val="575757"/>
          <w:spacing w:val="2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5"/>
          <w:sz w:val="28"/>
          <w:szCs w:val="28"/>
        </w:rPr>
        <w:t>x</w:t>
      </w:r>
      <w:r>
        <w:rPr>
          <w:color w:val="575757"/>
          <w:spacing w:val="2"/>
          <w:sz w:val="28"/>
          <w:szCs w:val="28"/>
        </w:rPr>
        <w:t>im</w:t>
      </w:r>
      <w:r>
        <w:rPr>
          <w:color w:val="575757"/>
          <w:spacing w:val="-4"/>
          <w:sz w:val="28"/>
          <w:szCs w:val="28"/>
        </w:rPr>
        <w:t>a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3"/>
          <w:sz w:val="28"/>
          <w:szCs w:val="28"/>
        </w:rPr>
        <w:t>l</w:t>
      </w:r>
      <w:r>
        <w:rPr>
          <w:color w:val="575757"/>
          <w:sz w:val="28"/>
          <w:szCs w:val="28"/>
        </w:rPr>
        <w:t>y 30</w:t>
      </w:r>
      <w:r>
        <w:rPr>
          <w:color w:val="575757"/>
          <w:spacing w:val="8"/>
          <w:sz w:val="28"/>
          <w:szCs w:val="28"/>
        </w:rPr>
        <w:t>0</w:t>
      </w:r>
      <w:r>
        <w:rPr>
          <w:color w:val="575757"/>
          <w:sz w:val="28"/>
          <w:szCs w:val="28"/>
        </w:rPr>
        <w:t xml:space="preserve">–600 </w:t>
      </w:r>
      <w:r>
        <w:rPr>
          <w:color w:val="575757"/>
          <w:spacing w:val="-5"/>
          <w:sz w:val="28"/>
          <w:szCs w:val="28"/>
        </w:rPr>
        <w:t>b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s p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j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-4"/>
          <w:sz w:val="28"/>
          <w:szCs w:val="28"/>
        </w:rPr>
        <w:t>c</w:t>
      </w:r>
      <w:r>
        <w:rPr>
          <w:color w:val="575757"/>
          <w:spacing w:val="2"/>
          <w:sz w:val="28"/>
          <w:szCs w:val="28"/>
        </w:rPr>
        <w:t>ti</w:t>
      </w:r>
      <w:r>
        <w:rPr>
          <w:color w:val="575757"/>
          <w:sz w:val="28"/>
          <w:szCs w:val="28"/>
        </w:rPr>
        <w:t>ons</w:t>
      </w:r>
      <w:r>
        <w:rPr>
          <w:color w:val="575757"/>
          <w:spacing w:val="1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u</w:t>
      </w:r>
      <w:r>
        <w:rPr>
          <w:color w:val="575757"/>
          <w:spacing w:val="-4"/>
          <w:sz w:val="28"/>
          <w:szCs w:val="28"/>
        </w:rPr>
        <w:t>s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 xml:space="preserve">ng a </w:t>
      </w:r>
      <w:r>
        <w:rPr>
          <w:color w:val="575757"/>
          <w:spacing w:val="-3"/>
          <w:sz w:val="28"/>
          <w:szCs w:val="28"/>
        </w:rPr>
        <w:t>f</w:t>
      </w:r>
      <w:r>
        <w:rPr>
          <w:color w:val="575757"/>
          <w:spacing w:val="2"/>
          <w:sz w:val="28"/>
          <w:szCs w:val="28"/>
        </w:rPr>
        <w:t>l</w:t>
      </w:r>
      <w:r>
        <w:rPr>
          <w:color w:val="575757"/>
          <w:sz w:val="28"/>
          <w:szCs w:val="28"/>
        </w:rPr>
        <w:t>at</w:t>
      </w:r>
      <w:r>
        <w:rPr>
          <w:color w:val="575757"/>
          <w:spacing w:val="2"/>
          <w:sz w:val="28"/>
          <w:szCs w:val="28"/>
        </w:rPr>
        <w:t>-</w:t>
      </w:r>
      <w:r>
        <w:rPr>
          <w:color w:val="575757"/>
          <w:sz w:val="28"/>
          <w:szCs w:val="28"/>
        </w:rPr>
        <w:t>pan</w:t>
      </w:r>
      <w:r>
        <w:rPr>
          <w:color w:val="575757"/>
          <w:spacing w:val="1"/>
          <w:sz w:val="28"/>
          <w:szCs w:val="28"/>
        </w:rPr>
        <w:t>e</w:t>
      </w:r>
      <w:r>
        <w:rPr>
          <w:color w:val="575757"/>
          <w:sz w:val="28"/>
          <w:szCs w:val="28"/>
        </w:rPr>
        <w:t>l</w:t>
      </w:r>
      <w:r>
        <w:rPr>
          <w:color w:val="575757"/>
          <w:spacing w:val="2"/>
          <w:sz w:val="28"/>
          <w:szCs w:val="28"/>
        </w:rPr>
        <w:t xml:space="preserve"> </w:t>
      </w:r>
      <w:r>
        <w:rPr>
          <w:color w:val="575757"/>
          <w:spacing w:val="-5"/>
          <w:sz w:val="28"/>
          <w:szCs w:val="28"/>
        </w:rPr>
        <w:t>d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3"/>
          <w:sz w:val="28"/>
          <w:szCs w:val="28"/>
        </w:rPr>
        <w:t>t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-4"/>
          <w:sz w:val="28"/>
          <w:szCs w:val="28"/>
        </w:rPr>
        <w:t>c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13"/>
          <w:sz w:val="28"/>
          <w:szCs w:val="28"/>
        </w:rPr>
        <w:t>r</w:t>
      </w:r>
      <w:r>
        <w:rPr>
          <w:color w:val="575757"/>
          <w:sz w:val="28"/>
          <w:szCs w:val="28"/>
        </w:rPr>
        <w:t xml:space="preserve">, </w:t>
      </w:r>
      <w:r>
        <w:rPr>
          <w:color w:val="575757"/>
          <w:spacing w:val="-2"/>
          <w:sz w:val="28"/>
          <w:szCs w:val="28"/>
        </w:rPr>
        <w:t>w</w:t>
      </w:r>
      <w:r>
        <w:rPr>
          <w:color w:val="575757"/>
          <w:sz w:val="28"/>
          <w:szCs w:val="28"/>
        </w:rPr>
        <w:t>h</w:t>
      </w:r>
      <w:r>
        <w:rPr>
          <w:color w:val="575757"/>
          <w:spacing w:val="2"/>
          <w:sz w:val="28"/>
          <w:szCs w:val="28"/>
        </w:rPr>
        <w:t>il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-4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a d</w:t>
      </w:r>
      <w:r>
        <w:rPr>
          <w:color w:val="575757"/>
          <w:spacing w:val="3"/>
          <w:sz w:val="28"/>
          <w:szCs w:val="28"/>
        </w:rPr>
        <w:t>i</w:t>
      </w:r>
      <w:r>
        <w:rPr>
          <w:color w:val="575757"/>
          <w:sz w:val="28"/>
          <w:szCs w:val="28"/>
        </w:rPr>
        <w:t>ve</w:t>
      </w:r>
      <w:r>
        <w:rPr>
          <w:color w:val="575757"/>
          <w:spacing w:val="-3"/>
          <w:sz w:val="28"/>
          <w:szCs w:val="28"/>
        </w:rPr>
        <w:t>r</w:t>
      </w:r>
      <w:r>
        <w:rPr>
          <w:color w:val="575757"/>
          <w:spacing w:val="-5"/>
          <w:sz w:val="28"/>
          <w:szCs w:val="28"/>
        </w:rPr>
        <w:t>g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ng con</w:t>
      </w:r>
      <w:r>
        <w:rPr>
          <w:color w:val="575757"/>
          <w:spacing w:val="5"/>
          <w:sz w:val="28"/>
          <w:szCs w:val="28"/>
        </w:rPr>
        <w:t>e</w:t>
      </w:r>
      <w:r>
        <w:rPr>
          <w:color w:val="575757"/>
          <w:spacing w:val="2"/>
          <w:sz w:val="28"/>
          <w:szCs w:val="28"/>
        </w:rPr>
        <w:t>-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pacing w:val="-5"/>
          <w:sz w:val="28"/>
          <w:szCs w:val="28"/>
        </w:rPr>
        <w:t>h</w:t>
      </w:r>
      <w:r>
        <w:rPr>
          <w:color w:val="575757"/>
          <w:sz w:val="28"/>
          <w:szCs w:val="28"/>
        </w:rPr>
        <w:t>ap</w:t>
      </w:r>
      <w:r>
        <w:rPr>
          <w:color w:val="575757"/>
          <w:spacing w:val="1"/>
          <w:sz w:val="28"/>
          <w:szCs w:val="28"/>
        </w:rPr>
        <w:t>e</w:t>
      </w:r>
      <w:r>
        <w:rPr>
          <w:color w:val="575757"/>
          <w:sz w:val="28"/>
          <w:szCs w:val="28"/>
        </w:rPr>
        <w:t xml:space="preserve">d </w:t>
      </w:r>
      <w:r>
        <w:rPr>
          <w:color w:val="575757"/>
          <w:spacing w:val="-1"/>
          <w:sz w:val="28"/>
          <w:szCs w:val="28"/>
        </w:rPr>
        <w:t>X</w:t>
      </w:r>
      <w:r>
        <w:rPr>
          <w:color w:val="575757"/>
          <w:spacing w:val="2"/>
          <w:sz w:val="28"/>
          <w:szCs w:val="28"/>
        </w:rPr>
        <w:t>-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ay b</w:t>
      </w:r>
      <w:r>
        <w:rPr>
          <w:color w:val="575757"/>
          <w:spacing w:val="1"/>
          <w:sz w:val="28"/>
          <w:szCs w:val="28"/>
        </w:rPr>
        <w:t>e</w:t>
      </w:r>
      <w:r>
        <w:rPr>
          <w:color w:val="575757"/>
          <w:spacing w:val="-4"/>
          <w:sz w:val="28"/>
          <w:szCs w:val="28"/>
        </w:rPr>
        <w:t>a</w:t>
      </w:r>
      <w:r>
        <w:rPr>
          <w:color w:val="575757"/>
          <w:sz w:val="28"/>
          <w:szCs w:val="28"/>
        </w:rPr>
        <w:t xml:space="preserve">m 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-2"/>
          <w:sz w:val="28"/>
          <w:szCs w:val="28"/>
        </w:rPr>
        <w:t>t</w:t>
      </w:r>
      <w:r>
        <w:rPr>
          <w:color w:val="575757"/>
          <w:sz w:val="28"/>
          <w:szCs w:val="28"/>
        </w:rPr>
        <w:t>es</w:t>
      </w:r>
      <w:r>
        <w:rPr>
          <w:color w:val="575757"/>
          <w:spacing w:val="1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2"/>
          <w:sz w:val="28"/>
          <w:szCs w:val="28"/>
        </w:rPr>
        <w:t>r</w:t>
      </w:r>
      <w:r>
        <w:rPr>
          <w:color w:val="575757"/>
          <w:sz w:val="28"/>
          <w:szCs w:val="28"/>
        </w:rPr>
        <w:t>ound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he p</w:t>
      </w:r>
      <w:r>
        <w:rPr>
          <w:color w:val="575757"/>
          <w:spacing w:val="1"/>
          <w:sz w:val="28"/>
          <w:szCs w:val="28"/>
        </w:rPr>
        <w:t>a</w:t>
      </w:r>
      <w:r>
        <w:rPr>
          <w:color w:val="575757"/>
          <w:spacing w:val="-3"/>
          <w:sz w:val="28"/>
          <w:szCs w:val="28"/>
        </w:rPr>
        <w:t>t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en</w:t>
      </w:r>
      <w:r>
        <w:rPr>
          <w:color w:val="575757"/>
          <w:spacing w:val="-2"/>
          <w:sz w:val="28"/>
          <w:szCs w:val="28"/>
        </w:rPr>
        <w:t>t</w:t>
      </w:r>
      <w:r>
        <w:rPr>
          <w:color w:val="575757"/>
          <w:spacing w:val="-13"/>
          <w:sz w:val="28"/>
          <w:szCs w:val="28"/>
        </w:rPr>
        <w:t>’</w:t>
      </w:r>
      <w:r>
        <w:rPr>
          <w:color w:val="575757"/>
          <w:sz w:val="28"/>
          <w:szCs w:val="28"/>
        </w:rPr>
        <w:t>s</w:t>
      </w:r>
      <w:r>
        <w:rPr>
          <w:color w:val="575757"/>
          <w:spacing w:val="1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he</w:t>
      </w:r>
      <w:r>
        <w:rPr>
          <w:color w:val="575757"/>
          <w:spacing w:val="1"/>
          <w:sz w:val="28"/>
          <w:szCs w:val="28"/>
        </w:rPr>
        <w:t>a</w:t>
      </w:r>
      <w:r>
        <w:rPr>
          <w:color w:val="575757"/>
          <w:sz w:val="28"/>
          <w:szCs w:val="28"/>
        </w:rPr>
        <w:t>d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 xml:space="preserve">n a </w:t>
      </w:r>
      <w:r>
        <w:rPr>
          <w:color w:val="575757"/>
          <w:spacing w:val="-3"/>
          <w:sz w:val="28"/>
          <w:szCs w:val="28"/>
        </w:rPr>
        <w:t>s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ng</w:t>
      </w:r>
      <w:r>
        <w:rPr>
          <w:color w:val="575757"/>
          <w:spacing w:val="2"/>
          <w:sz w:val="28"/>
          <w:szCs w:val="28"/>
        </w:rPr>
        <w:t>l</w:t>
      </w:r>
      <w:r>
        <w:rPr>
          <w:color w:val="575757"/>
          <w:sz w:val="28"/>
          <w:szCs w:val="28"/>
        </w:rPr>
        <w:t xml:space="preserve">e </w:t>
      </w:r>
      <w:r>
        <w:rPr>
          <w:color w:val="575757"/>
          <w:spacing w:val="-4"/>
          <w:sz w:val="28"/>
          <w:szCs w:val="28"/>
        </w:rPr>
        <w:t>1</w:t>
      </w:r>
      <w:r>
        <w:rPr>
          <w:color w:val="575757"/>
          <w:sz w:val="28"/>
          <w:szCs w:val="28"/>
        </w:rPr>
        <w:t>8</w:t>
      </w:r>
      <w:r>
        <w:rPr>
          <w:color w:val="575757"/>
          <w:spacing w:val="5"/>
          <w:sz w:val="28"/>
          <w:szCs w:val="28"/>
        </w:rPr>
        <w:t>0</w:t>
      </w:r>
      <w:r>
        <w:rPr>
          <w:color w:val="575757"/>
          <w:sz w:val="28"/>
          <w:szCs w:val="28"/>
        </w:rPr>
        <w:t>–360°</w:t>
      </w:r>
      <w:r>
        <w:rPr>
          <w:color w:val="575757"/>
          <w:spacing w:val="-2"/>
          <w:sz w:val="28"/>
          <w:szCs w:val="28"/>
        </w:rPr>
        <w:t xml:space="preserve"> 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3"/>
          <w:sz w:val="28"/>
          <w:szCs w:val="28"/>
        </w:rPr>
        <w:t>t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5"/>
          <w:sz w:val="28"/>
          <w:szCs w:val="28"/>
        </w:rPr>
        <w:t>n</w:t>
      </w:r>
      <w:r>
        <w:rPr>
          <w:color w:val="575757"/>
          <w:spacing w:val="1"/>
          <w:sz w:val="28"/>
          <w:szCs w:val="28"/>
        </w:rPr>
        <w:t>¹²</w:t>
      </w:r>
      <w:r>
        <w:rPr>
          <w:color w:val="575757"/>
          <w:sz w:val="28"/>
          <w:szCs w:val="28"/>
        </w:rPr>
        <w:t>.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pacing w:val="-1"/>
          <w:sz w:val="28"/>
          <w:szCs w:val="28"/>
        </w:rPr>
        <w:t>T</w:t>
      </w:r>
      <w:r>
        <w:rPr>
          <w:color w:val="575757"/>
          <w:sz w:val="28"/>
          <w:szCs w:val="28"/>
        </w:rPr>
        <w:t>he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z w:val="28"/>
          <w:szCs w:val="28"/>
        </w:rPr>
        <w:t xml:space="preserve">e </w:t>
      </w:r>
      <w:proofErr w:type="spellStart"/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pacing w:val="-2"/>
          <w:sz w:val="28"/>
          <w:szCs w:val="28"/>
        </w:rPr>
        <w:t>w</w:t>
      </w:r>
      <w:r>
        <w:rPr>
          <w:color w:val="575757"/>
          <w:sz w:val="28"/>
          <w:szCs w:val="28"/>
        </w:rPr>
        <w:t>od</w:t>
      </w:r>
      <w:r>
        <w:rPr>
          <w:color w:val="575757"/>
          <w:spacing w:val="2"/>
          <w:sz w:val="28"/>
          <w:szCs w:val="28"/>
        </w:rPr>
        <w:t>im</w:t>
      </w:r>
      <w:r>
        <w:rPr>
          <w:color w:val="575757"/>
          <w:sz w:val="28"/>
          <w:szCs w:val="28"/>
        </w:rPr>
        <w:t>en</w:t>
      </w:r>
      <w:r>
        <w:rPr>
          <w:color w:val="575757"/>
          <w:spacing w:val="-3"/>
          <w:sz w:val="28"/>
          <w:szCs w:val="28"/>
        </w:rPr>
        <w:t>s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onal</w:t>
      </w:r>
      <w:proofErr w:type="spellEnd"/>
      <w:r>
        <w:rPr>
          <w:color w:val="575757"/>
          <w:spacing w:val="3"/>
          <w:sz w:val="28"/>
          <w:szCs w:val="28"/>
        </w:rPr>
        <w:t xml:space="preserve"> </w:t>
      </w:r>
      <w:r>
        <w:rPr>
          <w:color w:val="575757"/>
          <w:spacing w:val="-5"/>
          <w:sz w:val="28"/>
          <w:szCs w:val="28"/>
        </w:rPr>
        <w:t>p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j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-4"/>
          <w:sz w:val="28"/>
          <w:szCs w:val="28"/>
        </w:rPr>
        <w:t>c</w:t>
      </w:r>
      <w:r>
        <w:rPr>
          <w:color w:val="575757"/>
          <w:spacing w:val="2"/>
          <w:sz w:val="28"/>
          <w:szCs w:val="28"/>
        </w:rPr>
        <w:t>ti</w:t>
      </w:r>
      <w:r>
        <w:rPr>
          <w:color w:val="575757"/>
          <w:sz w:val="28"/>
          <w:szCs w:val="28"/>
        </w:rPr>
        <w:t>on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pacing w:val="6"/>
          <w:sz w:val="28"/>
          <w:szCs w:val="28"/>
        </w:rPr>
        <w:t>m</w:t>
      </w:r>
      <w:r>
        <w:rPr>
          <w:color w:val="575757"/>
          <w:sz w:val="28"/>
          <w:szCs w:val="28"/>
        </w:rPr>
        <w:t>ag</w:t>
      </w:r>
      <w:r>
        <w:rPr>
          <w:color w:val="575757"/>
          <w:spacing w:val="-4"/>
          <w:sz w:val="28"/>
          <w:szCs w:val="28"/>
        </w:rPr>
        <w:t>e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z w:val="28"/>
          <w:szCs w:val="28"/>
        </w:rPr>
        <w:t xml:space="preserve">, 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pacing w:val="-3"/>
          <w:sz w:val="28"/>
          <w:szCs w:val="28"/>
        </w:rPr>
        <w:t>i</w:t>
      </w:r>
      <w:r>
        <w:rPr>
          <w:color w:val="575757"/>
          <w:spacing w:val="2"/>
          <w:sz w:val="28"/>
          <w:szCs w:val="28"/>
        </w:rPr>
        <w:t>m</w:t>
      </w:r>
      <w:r>
        <w:rPr>
          <w:color w:val="575757"/>
          <w:spacing w:val="-3"/>
          <w:sz w:val="28"/>
          <w:szCs w:val="28"/>
        </w:rPr>
        <w:t>i</w:t>
      </w:r>
      <w:r>
        <w:rPr>
          <w:color w:val="575757"/>
          <w:spacing w:val="2"/>
          <w:sz w:val="28"/>
          <w:szCs w:val="28"/>
        </w:rPr>
        <w:t>l</w:t>
      </w:r>
      <w:r>
        <w:rPr>
          <w:color w:val="575757"/>
          <w:sz w:val="28"/>
          <w:szCs w:val="28"/>
        </w:rPr>
        <w:t>ar</w:t>
      </w:r>
      <w:r>
        <w:rPr>
          <w:color w:val="575757"/>
          <w:spacing w:val="-3"/>
          <w:sz w:val="28"/>
          <w:szCs w:val="28"/>
        </w:rPr>
        <w:t xml:space="preserve"> 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3"/>
          <w:sz w:val="28"/>
          <w:szCs w:val="28"/>
        </w:rPr>
        <w:t>f</w:t>
      </w:r>
      <w:r>
        <w:rPr>
          <w:color w:val="575757"/>
          <w:spacing w:val="1"/>
          <w:sz w:val="28"/>
          <w:szCs w:val="28"/>
        </w:rPr>
        <w:t>fs</w:t>
      </w:r>
      <w:r>
        <w:rPr>
          <w:color w:val="575757"/>
          <w:spacing w:val="-4"/>
          <w:sz w:val="28"/>
          <w:szCs w:val="28"/>
        </w:rPr>
        <w:t>e</w:t>
      </w:r>
      <w:r>
        <w:rPr>
          <w:color w:val="575757"/>
          <w:sz w:val="28"/>
          <w:szCs w:val="28"/>
        </w:rPr>
        <w:t>t</w:t>
      </w:r>
      <w:r>
        <w:rPr>
          <w:color w:val="575757"/>
          <w:spacing w:val="2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c</w:t>
      </w:r>
      <w:r>
        <w:rPr>
          <w:color w:val="575757"/>
          <w:spacing w:val="1"/>
          <w:sz w:val="28"/>
          <w:szCs w:val="28"/>
        </w:rPr>
        <w:t>e</w:t>
      </w:r>
      <w:r>
        <w:rPr>
          <w:color w:val="575757"/>
          <w:sz w:val="28"/>
          <w:szCs w:val="28"/>
        </w:rPr>
        <w:t>pha</w:t>
      </w:r>
      <w:r>
        <w:rPr>
          <w:color w:val="575757"/>
          <w:spacing w:val="3"/>
          <w:sz w:val="28"/>
          <w:szCs w:val="28"/>
        </w:rPr>
        <w:t>l</w:t>
      </w:r>
      <w:r>
        <w:rPr>
          <w:color w:val="575757"/>
          <w:spacing w:val="-5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m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-2"/>
          <w:sz w:val="28"/>
          <w:szCs w:val="28"/>
        </w:rPr>
        <w:t>t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c</w:t>
      </w:r>
      <w:r>
        <w:rPr>
          <w:color w:val="575757"/>
          <w:spacing w:val="-4"/>
          <w:sz w:val="28"/>
          <w:szCs w:val="28"/>
        </w:rPr>
        <w:t xml:space="preserve"> 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ad</w:t>
      </w:r>
      <w:r>
        <w:rPr>
          <w:color w:val="575757"/>
          <w:spacing w:val="3"/>
          <w:sz w:val="28"/>
          <w:szCs w:val="28"/>
        </w:rPr>
        <w:t>i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5"/>
          <w:sz w:val="28"/>
          <w:szCs w:val="28"/>
        </w:rPr>
        <w:t>g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aph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z w:val="28"/>
          <w:szCs w:val="28"/>
        </w:rPr>
        <w:t>, a</w:t>
      </w:r>
      <w:r>
        <w:rPr>
          <w:color w:val="575757"/>
          <w:spacing w:val="-3"/>
          <w:sz w:val="28"/>
          <w:szCs w:val="28"/>
        </w:rPr>
        <w:t>r</w:t>
      </w:r>
      <w:r>
        <w:rPr>
          <w:color w:val="575757"/>
          <w:sz w:val="28"/>
          <w:szCs w:val="28"/>
        </w:rPr>
        <w:t xml:space="preserve">e 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1"/>
          <w:sz w:val="28"/>
          <w:szCs w:val="28"/>
        </w:rPr>
        <w:t>c</w:t>
      </w:r>
      <w:r>
        <w:rPr>
          <w:color w:val="575757"/>
          <w:sz w:val="28"/>
          <w:szCs w:val="28"/>
        </w:rPr>
        <w:t>on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pacing w:val="-3"/>
          <w:sz w:val="28"/>
          <w:szCs w:val="28"/>
        </w:rPr>
        <w:t>t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z w:val="28"/>
          <w:szCs w:val="28"/>
        </w:rPr>
        <w:t>uc</w:t>
      </w:r>
      <w:r>
        <w:rPr>
          <w:color w:val="575757"/>
          <w:spacing w:val="3"/>
          <w:sz w:val="28"/>
          <w:szCs w:val="28"/>
        </w:rPr>
        <w:t>t</w:t>
      </w:r>
      <w:r>
        <w:rPr>
          <w:color w:val="575757"/>
          <w:sz w:val="28"/>
          <w:szCs w:val="28"/>
        </w:rPr>
        <w:t>ed</w:t>
      </w:r>
      <w:r>
        <w:rPr>
          <w:color w:val="575757"/>
          <w:spacing w:val="-4"/>
          <w:sz w:val="28"/>
          <w:szCs w:val="28"/>
        </w:rPr>
        <w:t xml:space="preserve"> 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n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o a v</w:t>
      </w:r>
      <w:r>
        <w:rPr>
          <w:color w:val="575757"/>
          <w:spacing w:val="-4"/>
          <w:sz w:val="28"/>
          <w:szCs w:val="28"/>
        </w:rPr>
        <w:t>o</w:t>
      </w:r>
      <w:r>
        <w:rPr>
          <w:color w:val="575757"/>
          <w:spacing w:val="2"/>
          <w:sz w:val="28"/>
          <w:szCs w:val="28"/>
        </w:rPr>
        <w:t>l</w:t>
      </w:r>
      <w:r>
        <w:rPr>
          <w:color w:val="575757"/>
          <w:sz w:val="28"/>
          <w:szCs w:val="28"/>
        </w:rPr>
        <w:t>u</w:t>
      </w:r>
      <w:r>
        <w:rPr>
          <w:color w:val="575757"/>
          <w:spacing w:val="2"/>
          <w:sz w:val="28"/>
          <w:szCs w:val="28"/>
        </w:rPr>
        <w:t>m</w:t>
      </w:r>
      <w:r>
        <w:rPr>
          <w:color w:val="575757"/>
          <w:spacing w:val="-4"/>
          <w:sz w:val="28"/>
          <w:szCs w:val="28"/>
        </w:rPr>
        <w:t>e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pacing w:val="-3"/>
          <w:sz w:val="28"/>
          <w:szCs w:val="28"/>
        </w:rPr>
        <w:t>r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c d</w:t>
      </w:r>
      <w:r>
        <w:rPr>
          <w:color w:val="575757"/>
          <w:spacing w:val="1"/>
          <w:sz w:val="28"/>
          <w:szCs w:val="28"/>
        </w:rPr>
        <w:t>a</w:t>
      </w:r>
      <w:r>
        <w:rPr>
          <w:color w:val="575757"/>
          <w:spacing w:val="-3"/>
          <w:sz w:val="28"/>
          <w:szCs w:val="28"/>
        </w:rPr>
        <w:t>t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z w:val="28"/>
          <w:szCs w:val="28"/>
        </w:rPr>
        <w:t>et</w:t>
      </w:r>
      <w:r>
        <w:rPr>
          <w:color w:val="575757"/>
          <w:spacing w:val="3"/>
          <w:sz w:val="28"/>
          <w:szCs w:val="28"/>
        </w:rPr>
        <w:t xml:space="preserve"> </w:t>
      </w:r>
      <w:r>
        <w:rPr>
          <w:color w:val="575757"/>
          <w:spacing w:val="-5"/>
          <w:sz w:val="28"/>
          <w:szCs w:val="28"/>
        </w:rPr>
        <w:t>u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>ng</w:t>
      </w:r>
      <w:r>
        <w:rPr>
          <w:color w:val="575757"/>
          <w:spacing w:val="-5"/>
          <w:sz w:val="28"/>
          <w:szCs w:val="28"/>
        </w:rPr>
        <w:t xml:space="preserve"> </w:t>
      </w:r>
      <w:r>
        <w:rPr>
          <w:color w:val="575757"/>
          <w:spacing w:val="1"/>
          <w:sz w:val="28"/>
          <w:szCs w:val="28"/>
        </w:rPr>
        <w:t>f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pacing w:val="-3"/>
          <w:sz w:val="28"/>
          <w:szCs w:val="28"/>
        </w:rPr>
        <w:t>l</w:t>
      </w:r>
      <w:r>
        <w:rPr>
          <w:color w:val="575757"/>
          <w:spacing w:val="2"/>
          <w:sz w:val="28"/>
          <w:szCs w:val="28"/>
        </w:rPr>
        <w:t>t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2"/>
          <w:sz w:val="28"/>
          <w:szCs w:val="28"/>
        </w:rPr>
        <w:t>r</w:t>
      </w:r>
      <w:r>
        <w:rPr>
          <w:color w:val="575757"/>
          <w:sz w:val="28"/>
          <w:szCs w:val="28"/>
        </w:rPr>
        <w:t>ed b</w:t>
      </w:r>
      <w:r>
        <w:rPr>
          <w:color w:val="575757"/>
          <w:spacing w:val="-4"/>
          <w:sz w:val="28"/>
          <w:szCs w:val="28"/>
        </w:rPr>
        <w:t>a</w:t>
      </w:r>
      <w:r>
        <w:rPr>
          <w:color w:val="575757"/>
          <w:sz w:val="28"/>
          <w:szCs w:val="28"/>
        </w:rPr>
        <w:t>ck p</w:t>
      </w:r>
      <w:r>
        <w:rPr>
          <w:color w:val="575757"/>
          <w:spacing w:val="2"/>
          <w:sz w:val="28"/>
          <w:szCs w:val="28"/>
        </w:rPr>
        <w:t>r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3"/>
          <w:sz w:val="28"/>
          <w:szCs w:val="28"/>
        </w:rPr>
        <w:t>j</w:t>
      </w:r>
      <w:r>
        <w:rPr>
          <w:color w:val="575757"/>
          <w:sz w:val="28"/>
          <w:szCs w:val="28"/>
        </w:rPr>
        <w:t>e</w:t>
      </w:r>
      <w:r>
        <w:rPr>
          <w:color w:val="575757"/>
          <w:spacing w:val="1"/>
          <w:sz w:val="28"/>
          <w:szCs w:val="28"/>
        </w:rPr>
        <w:t>c</w:t>
      </w:r>
      <w:r>
        <w:rPr>
          <w:color w:val="575757"/>
          <w:spacing w:val="-3"/>
          <w:sz w:val="28"/>
          <w:szCs w:val="28"/>
        </w:rPr>
        <w:t>t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z w:val="28"/>
          <w:szCs w:val="28"/>
        </w:rPr>
        <w:t xml:space="preserve">on and </w:t>
      </w:r>
      <w:r>
        <w:rPr>
          <w:color w:val="575757"/>
          <w:spacing w:val="3"/>
          <w:sz w:val="28"/>
          <w:szCs w:val="28"/>
        </w:rPr>
        <w:t>m</w:t>
      </w:r>
      <w:r>
        <w:rPr>
          <w:color w:val="575757"/>
          <w:sz w:val="28"/>
          <w:szCs w:val="28"/>
        </w:rPr>
        <w:t>o</w:t>
      </w:r>
      <w:r>
        <w:rPr>
          <w:color w:val="575757"/>
          <w:spacing w:val="-5"/>
          <w:sz w:val="28"/>
          <w:szCs w:val="28"/>
        </w:rPr>
        <w:t>d</w:t>
      </w:r>
      <w:r>
        <w:rPr>
          <w:color w:val="575757"/>
          <w:spacing w:val="2"/>
          <w:sz w:val="28"/>
          <w:szCs w:val="28"/>
        </w:rPr>
        <w:t>i</w:t>
      </w:r>
      <w:r>
        <w:rPr>
          <w:color w:val="575757"/>
          <w:spacing w:val="1"/>
          <w:sz w:val="28"/>
          <w:szCs w:val="28"/>
        </w:rPr>
        <w:t>f</w:t>
      </w:r>
      <w:r>
        <w:rPr>
          <w:color w:val="575757"/>
          <w:spacing w:val="-3"/>
          <w:sz w:val="28"/>
          <w:szCs w:val="28"/>
        </w:rPr>
        <w:t>i</w:t>
      </w:r>
      <w:r>
        <w:rPr>
          <w:color w:val="575757"/>
          <w:sz w:val="28"/>
          <w:szCs w:val="28"/>
        </w:rPr>
        <w:t xml:space="preserve">ed </w:t>
      </w:r>
      <w:proofErr w:type="spellStart"/>
      <w:r>
        <w:rPr>
          <w:color w:val="575757"/>
          <w:sz w:val="28"/>
          <w:szCs w:val="28"/>
        </w:rPr>
        <w:t>Fe</w:t>
      </w:r>
      <w:r>
        <w:rPr>
          <w:color w:val="575757"/>
          <w:spacing w:val="2"/>
          <w:sz w:val="28"/>
          <w:szCs w:val="28"/>
        </w:rPr>
        <w:t>l</w:t>
      </w:r>
      <w:r>
        <w:rPr>
          <w:color w:val="575757"/>
          <w:sz w:val="28"/>
          <w:szCs w:val="28"/>
        </w:rPr>
        <w:t>dka</w:t>
      </w:r>
      <w:r>
        <w:rPr>
          <w:color w:val="575757"/>
          <w:spacing w:val="3"/>
          <w:sz w:val="28"/>
          <w:szCs w:val="28"/>
        </w:rPr>
        <w:t>m</w:t>
      </w:r>
      <w:r>
        <w:rPr>
          <w:color w:val="575757"/>
          <w:spacing w:val="1"/>
          <w:sz w:val="28"/>
          <w:szCs w:val="28"/>
        </w:rPr>
        <w:t>p</w:t>
      </w:r>
      <w:proofErr w:type="spellEnd"/>
      <w:r>
        <w:rPr>
          <w:color w:val="575757"/>
          <w:sz w:val="28"/>
          <w:szCs w:val="28"/>
        </w:rPr>
        <w:t>–</w:t>
      </w:r>
      <w:r>
        <w:rPr>
          <w:color w:val="575757"/>
          <w:spacing w:val="-2"/>
          <w:sz w:val="28"/>
          <w:szCs w:val="28"/>
        </w:rPr>
        <w:t>D</w:t>
      </w:r>
      <w:r>
        <w:rPr>
          <w:color w:val="575757"/>
          <w:sz w:val="28"/>
          <w:szCs w:val="28"/>
        </w:rPr>
        <w:t>av</w:t>
      </w:r>
      <w:r>
        <w:rPr>
          <w:color w:val="575757"/>
          <w:spacing w:val="3"/>
          <w:sz w:val="28"/>
          <w:szCs w:val="28"/>
        </w:rPr>
        <w:t>i</w:t>
      </w:r>
      <w:r>
        <w:rPr>
          <w:color w:val="575757"/>
          <w:spacing w:val="2"/>
          <w:sz w:val="28"/>
          <w:szCs w:val="28"/>
        </w:rPr>
        <w:t>s</w:t>
      </w:r>
      <w:r>
        <w:rPr>
          <w:color w:val="575757"/>
          <w:sz w:val="28"/>
          <w:szCs w:val="28"/>
        </w:rPr>
        <w:t>–</w:t>
      </w:r>
      <w:r>
        <w:rPr>
          <w:color w:val="575757"/>
          <w:spacing w:val="-2"/>
          <w:sz w:val="28"/>
          <w:szCs w:val="28"/>
        </w:rPr>
        <w:t>K</w:t>
      </w:r>
      <w:r>
        <w:rPr>
          <w:color w:val="575757"/>
          <w:spacing w:val="1"/>
          <w:sz w:val="28"/>
          <w:szCs w:val="28"/>
        </w:rPr>
        <w:t>r</w:t>
      </w:r>
      <w:r>
        <w:rPr>
          <w:color w:val="575757"/>
          <w:spacing w:val="-4"/>
          <w:sz w:val="28"/>
          <w:szCs w:val="28"/>
        </w:rPr>
        <w:t>e</w:t>
      </w:r>
      <w:r>
        <w:rPr>
          <w:color w:val="575757"/>
          <w:spacing w:val="1"/>
          <w:sz w:val="28"/>
          <w:szCs w:val="28"/>
        </w:rPr>
        <w:t>s</w:t>
      </w:r>
      <w:r>
        <w:rPr>
          <w:color w:val="575757"/>
          <w:sz w:val="28"/>
          <w:szCs w:val="28"/>
        </w:rPr>
        <w:t>s</w:t>
      </w:r>
      <w:r>
        <w:rPr>
          <w:color w:val="575757"/>
          <w:spacing w:val="1"/>
          <w:sz w:val="28"/>
          <w:szCs w:val="28"/>
        </w:rPr>
        <w:t xml:space="preserve"> (</w:t>
      </w:r>
      <w:r>
        <w:rPr>
          <w:color w:val="575757"/>
          <w:sz w:val="28"/>
          <w:szCs w:val="28"/>
        </w:rPr>
        <w:t>F</w:t>
      </w:r>
      <w:r>
        <w:rPr>
          <w:color w:val="575757"/>
          <w:spacing w:val="-3"/>
          <w:sz w:val="28"/>
          <w:szCs w:val="28"/>
        </w:rPr>
        <w:t>D</w:t>
      </w:r>
      <w:r>
        <w:rPr>
          <w:color w:val="575757"/>
          <w:spacing w:val="-2"/>
          <w:sz w:val="28"/>
          <w:szCs w:val="28"/>
        </w:rPr>
        <w:t>K</w:t>
      </w:r>
      <w:r>
        <w:rPr>
          <w:color w:val="575757"/>
          <w:sz w:val="28"/>
          <w:szCs w:val="28"/>
        </w:rPr>
        <w:t>)</w:t>
      </w:r>
      <w:r>
        <w:rPr>
          <w:color w:val="575757"/>
          <w:spacing w:val="1"/>
          <w:sz w:val="28"/>
          <w:szCs w:val="28"/>
        </w:rPr>
        <w:t xml:space="preserve"> </w:t>
      </w:r>
      <w:r>
        <w:rPr>
          <w:color w:val="575757"/>
          <w:sz w:val="28"/>
          <w:szCs w:val="28"/>
        </w:rPr>
        <w:t>a</w:t>
      </w:r>
      <w:r>
        <w:rPr>
          <w:color w:val="575757"/>
          <w:spacing w:val="3"/>
          <w:sz w:val="28"/>
          <w:szCs w:val="28"/>
        </w:rPr>
        <w:t>l</w:t>
      </w:r>
      <w:r>
        <w:rPr>
          <w:color w:val="575757"/>
          <w:sz w:val="28"/>
          <w:szCs w:val="28"/>
        </w:rPr>
        <w:t>go</w:t>
      </w:r>
      <w:r>
        <w:rPr>
          <w:color w:val="575757"/>
          <w:spacing w:val="-3"/>
          <w:sz w:val="28"/>
          <w:szCs w:val="28"/>
        </w:rPr>
        <w:t>r</w:t>
      </w:r>
      <w:r>
        <w:rPr>
          <w:color w:val="575757"/>
          <w:spacing w:val="2"/>
          <w:sz w:val="28"/>
          <w:szCs w:val="28"/>
        </w:rPr>
        <w:t>it</w:t>
      </w:r>
      <w:r>
        <w:rPr>
          <w:color w:val="575757"/>
          <w:spacing w:val="-5"/>
          <w:sz w:val="28"/>
          <w:szCs w:val="28"/>
        </w:rPr>
        <w:t>h</w:t>
      </w:r>
      <w:r>
        <w:rPr>
          <w:color w:val="575757"/>
          <w:spacing w:val="2"/>
          <w:sz w:val="28"/>
          <w:szCs w:val="28"/>
        </w:rPr>
        <w:t>m</w:t>
      </w:r>
      <w:r>
        <w:rPr>
          <w:color w:val="575757"/>
          <w:spacing w:val="1"/>
          <w:sz w:val="28"/>
          <w:szCs w:val="28"/>
        </w:rPr>
        <w:t>s²⁴</w:t>
      </w:r>
      <w:r>
        <w:rPr>
          <w:color w:val="575757"/>
          <w:sz w:val="28"/>
          <w:szCs w:val="28"/>
        </w:rPr>
        <w:t>.</w:t>
      </w:r>
    </w:p>
    <w:p w:rsidR="00CD4274" w:rsidRDefault="00CD4274">
      <w:pPr>
        <w:spacing w:before="7" w:line="120" w:lineRule="exact"/>
        <w:rPr>
          <w:sz w:val="12"/>
          <w:szCs w:val="12"/>
        </w:rPr>
      </w:pPr>
    </w:p>
    <w:p w:rsidR="00CD4274" w:rsidRDefault="00EE5093">
      <w:pPr>
        <w:spacing w:line="247" w:lineRule="auto"/>
        <w:ind w:left="116" w:right="142" w:hanging="10"/>
        <w:rPr>
          <w:sz w:val="24"/>
          <w:szCs w:val="24"/>
        </w:rPr>
        <w:sectPr w:rsidR="00CD4274">
          <w:pgSz w:w="12240" w:h="15840"/>
          <w:pgMar w:top="1360" w:right="1360" w:bottom="280" w:left="1320" w:header="720" w:footer="720" w:gutter="0"/>
          <w:cols w:space="720"/>
        </w:sect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d d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(0.0</w:t>
      </w:r>
      <w:r>
        <w:rPr>
          <w:spacing w:val="6"/>
          <w:sz w:val="24"/>
          <w:szCs w:val="24"/>
        </w:rPr>
        <w:t>8</w:t>
      </w:r>
      <w:r>
        <w:rPr>
          <w:sz w:val="24"/>
          <w:szCs w:val="24"/>
        </w:rPr>
        <w:t xml:space="preserve">–0.4 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ial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acc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hr</w:t>
      </w:r>
      <w:r>
        <w:rPr>
          <w:spacing w:val="3"/>
          <w:sz w:val="24"/>
          <w:szCs w:val="24"/>
        </w:rPr>
        <w:t>e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-d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⁹</w:t>
      </w:r>
      <w:r>
        <w:rPr>
          <w:sz w:val="24"/>
          <w:szCs w:val="24"/>
        </w:rPr>
        <w:t>.</w:t>
      </w:r>
    </w:p>
    <w:p w:rsidR="00CD4274" w:rsidRDefault="00CD4274">
      <w:pPr>
        <w:spacing w:before="7" w:line="200" w:lineRule="exact"/>
      </w:pPr>
    </w:p>
    <w:p w:rsidR="00CD4274" w:rsidRDefault="00EE5093">
      <w:pPr>
        <w:spacing w:before="29"/>
        <w:ind w:left="161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om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y</w:t>
      </w:r>
      <w:r>
        <w:rPr>
          <w:sz w:val="24"/>
          <w:szCs w:val="24"/>
        </w:rPr>
        <w:t>:</w:t>
      </w:r>
    </w:p>
    <w:p w:rsidR="00CD4274" w:rsidRDefault="00CD4274">
      <w:pPr>
        <w:spacing w:before="3" w:line="100" w:lineRule="exact"/>
        <w:rPr>
          <w:sz w:val="11"/>
          <w:szCs w:val="11"/>
        </w:rPr>
      </w:pPr>
    </w:p>
    <w:p w:rsidR="00CD4274" w:rsidRDefault="00EE5093">
      <w:pPr>
        <w:ind w:left="121" w:right="67" w:firstLine="630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ea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sou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ca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y 6</w:t>
      </w:r>
      <w:r>
        <w:rPr>
          <w:spacing w:val="4"/>
          <w:sz w:val="22"/>
          <w:szCs w:val="22"/>
        </w:rPr>
        <w:t>0</w:t>
      </w:r>
      <w:r>
        <w:rPr>
          <w:sz w:val="22"/>
          <w:szCs w:val="22"/>
        </w:rPr>
        <w:t xml:space="preserve">–120 </w:t>
      </w:r>
      <w:proofErr w:type="spellStart"/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2</w:t>
      </w:r>
      <w:r>
        <w:rPr>
          <w:sz w:val="22"/>
          <w:szCs w:val="22"/>
        </w:rPr>
        <w:t xml:space="preserve">–20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)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re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of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re</w:t>
      </w:r>
      <w:r>
        <w:rPr>
          <w:sz w:val="22"/>
          <w:szCs w:val="22"/>
        </w:rPr>
        <w:t>st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2"/>
          <w:sz w:val="22"/>
          <w:szCs w:val="22"/>
        </w:rPr>
        <w:t>R</w:t>
      </w:r>
      <w:r>
        <w:rPr>
          <w:spacing w:val="-4"/>
          <w:sz w:val="22"/>
          <w:szCs w:val="22"/>
        </w:rPr>
        <w:t>O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2"/>
          <w:sz w:val="22"/>
          <w:szCs w:val="22"/>
        </w:rPr>
        <w:t xml:space="preserve"> c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nd</w:t>
      </w:r>
      <w:r>
        <w:rPr>
          <w:spacing w:val="-3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ca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OV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ra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3"/>
          <w:sz w:val="22"/>
          <w:szCs w:val="22"/>
        </w:rPr>
        <w:t>f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5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23 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i</w:t>
      </w:r>
      <w:r>
        <w:rPr>
          <w:sz w:val="22"/>
          <w:szCs w:val="22"/>
        </w:rPr>
        <w:t>n 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nd h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t¹²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ca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tim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 g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ra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2"/>
          <w:sz w:val="22"/>
          <w:szCs w:val="22"/>
        </w:rPr>
        <w:t>ra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w</w:t>
      </w:r>
      <w:r>
        <w:rPr>
          <w:spacing w:val="2"/>
          <w:sz w:val="22"/>
          <w:szCs w:val="22"/>
        </w:rPr>
        <w:t>ee</w:t>
      </w:r>
      <w:r>
        <w:rPr>
          <w:sz w:val="22"/>
          <w:szCs w:val="22"/>
        </w:rPr>
        <w:t>n 6</w:t>
      </w:r>
      <w:r>
        <w:rPr>
          <w:spacing w:val="-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>d 20 s</w:t>
      </w:r>
      <w:r>
        <w:rPr>
          <w:spacing w:val="-3"/>
          <w:sz w:val="22"/>
          <w:szCs w:val="22"/>
        </w:rPr>
        <w:t>e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onds, du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lti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p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pacing w:val="2"/>
          <w:sz w:val="22"/>
          <w:szCs w:val="22"/>
        </w:rPr>
        <w:t>ec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 xml:space="preserve">ons 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re</w:t>
      </w:r>
      <w:r>
        <w:rPr>
          <w:sz w:val="22"/>
          <w:szCs w:val="22"/>
        </w:rPr>
        <w:t>d.</w:t>
      </w:r>
    </w:p>
    <w:p w:rsidR="00CD4274" w:rsidRDefault="00CD4274">
      <w:pPr>
        <w:spacing w:before="6" w:line="100" w:lineRule="exact"/>
        <w:rPr>
          <w:sz w:val="11"/>
          <w:szCs w:val="11"/>
        </w:rPr>
      </w:pPr>
    </w:p>
    <w:p w:rsidR="00CD4274" w:rsidRDefault="00EE5093">
      <w:pPr>
        <w:spacing w:line="249" w:lineRule="auto"/>
        <w:ind w:left="116" w:right="148" w:hanging="10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ac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MP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 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je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ke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eli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CBCT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re vo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tel</w:t>
      </w:r>
      <w:r>
        <w:rPr>
          <w:sz w:val="24"/>
          <w:szCs w:val="24"/>
        </w:rPr>
        <w:t>y 5</w:t>
      </w:r>
      <w:r>
        <w:rPr>
          <w:spacing w:val="6"/>
          <w:sz w:val="24"/>
          <w:szCs w:val="24"/>
        </w:rPr>
        <w:t>0</w:t>
      </w:r>
      <w:r>
        <w:rPr>
          <w:sz w:val="24"/>
          <w:szCs w:val="24"/>
        </w:rPr>
        <w:t xml:space="preserve">–200 </w:t>
      </w:r>
      <w:proofErr w:type="gramStart"/>
      <w:r>
        <w:rPr>
          <w:spacing w:val="1"/>
          <w:sz w:val="24"/>
          <w:szCs w:val="24"/>
        </w:rPr>
        <w:t>µ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ry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 b</w:t>
      </w:r>
      <w:r>
        <w:rPr>
          <w:spacing w:val="-2"/>
          <w:sz w:val="24"/>
          <w:szCs w:val="24"/>
        </w:rPr>
        <w:t>ea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–r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>
      <w:pPr>
        <w:spacing w:before="88" w:line="249" w:lineRule="auto"/>
        <w:ind w:left="116" w:right="130" w:hanging="10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tai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CBCT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ude</w:t>
      </w:r>
      <w:r>
        <w:rPr>
          <w:spacing w:val="-2"/>
          <w:sz w:val="24"/>
          <w:szCs w:val="24"/>
        </w:rPr>
        <w:t xml:space="preserve"> 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ry ob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t po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ono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by </w:t>
      </w:r>
      <w:proofErr w:type="spellStart"/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 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 of v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²⁰</w:t>
      </w:r>
      <w:r>
        <w:rPr>
          <w:sz w:val="24"/>
          <w:szCs w:val="24"/>
        </w:rPr>
        <w:t>.</w:t>
      </w:r>
    </w:p>
    <w:p w:rsidR="00CD4274" w:rsidRDefault="00EE5093">
      <w:pPr>
        <w:spacing w:before="88"/>
        <w:ind w:left="106"/>
        <w:rPr>
          <w:sz w:val="24"/>
          <w:szCs w:val="24"/>
        </w:rPr>
      </w:pPr>
      <w:r>
        <w:rPr>
          <w:b/>
          <w:spacing w:val="-20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hn</w:t>
      </w:r>
      <w:r>
        <w:rPr>
          <w:b/>
          <w:spacing w:val="-2"/>
          <w:sz w:val="24"/>
          <w:szCs w:val="24"/>
        </w:rPr>
        <w:t>ic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aam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:</w:t>
      </w:r>
    </w:p>
    <w:p w:rsidR="00CD4274" w:rsidRDefault="00CD4274">
      <w:pPr>
        <w:spacing w:before="9" w:line="100" w:lineRule="exact"/>
        <w:rPr>
          <w:sz w:val="10"/>
          <w:szCs w:val="10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-23"/>
          <w:sz w:val="24"/>
          <w:szCs w:val="24"/>
        </w:rPr>
        <w:t>V</w:t>
      </w:r>
      <w:r>
        <w:rPr>
          <w:b/>
          <w:sz w:val="24"/>
          <w:szCs w:val="24"/>
        </w:rPr>
        <w:t>ox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y:</w:t>
      </w:r>
    </w:p>
    <w:p w:rsidR="00CD4274" w:rsidRDefault="00EE5093">
      <w:pPr>
        <w:spacing w:before="59" w:line="267" w:lineRule="auto"/>
        <w:ind w:left="106" w:right="792" w:firstLine="735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vox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acc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ng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d 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of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mic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(up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0.08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>⁸</w:t>
      </w:r>
      <w:proofErr w:type="gramEnd"/>
      <w:r>
        <w:rPr>
          <w:spacing w:val="-2"/>
          <w:sz w:val="24"/>
          <w:szCs w:val="24"/>
        </w:rPr>
        <w:t>²¹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malle</w:t>
      </w:r>
      <w:r>
        <w:rPr>
          <w:sz w:val="24"/>
          <w:szCs w:val="24"/>
        </w:rPr>
        <w:t>r vo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on.</w:t>
      </w:r>
    </w:p>
    <w:p w:rsidR="00CD4274" w:rsidRDefault="00EE5093">
      <w:pPr>
        <w:spacing w:before="83"/>
        <w:ind w:left="481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b/>
          <w:spacing w:val="-2"/>
          <w:sz w:val="24"/>
          <w:szCs w:val="24"/>
        </w:rPr>
        <w:t>FO</w:t>
      </w:r>
      <w:r>
        <w:rPr>
          <w:b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mat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CD4274">
      <w:pPr>
        <w:spacing w:before="15" w:line="260" w:lineRule="exact"/>
        <w:rPr>
          <w:sz w:val="26"/>
          <w:szCs w:val="26"/>
        </w:rPr>
      </w:pPr>
    </w:p>
    <w:p w:rsidR="00CD4274" w:rsidRDefault="00EE5093">
      <w:pPr>
        <w:spacing w:line="247" w:lineRule="auto"/>
        <w:ind w:left="116" w:right="232" w:firstLine="97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malle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FOV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.g., 5 </w:t>
      </w:r>
      <w:r>
        <w:rPr>
          <w:spacing w:val="-2"/>
          <w:sz w:val="24"/>
          <w:szCs w:val="24"/>
        </w:rPr>
        <w:t>cm</w:t>
      </w:r>
      <w:r>
        <w:rPr>
          <w:sz w:val="24"/>
          <w:szCs w:val="24"/>
        </w:rPr>
        <w:t>)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l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FOV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(up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23 </w:t>
      </w:r>
      <w:r>
        <w:rPr>
          <w:spacing w:val="-2"/>
          <w:sz w:val="24"/>
          <w:szCs w:val="24"/>
        </w:rPr>
        <w:t>cm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le</w:t>
      </w:r>
      <w:r>
        <w:rPr>
          <w:sz w:val="24"/>
          <w:szCs w:val="24"/>
        </w:rPr>
        <w:t xml:space="preserve">x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⁸²¹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FO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ala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D4274" w:rsidRDefault="00CD4274">
      <w:pPr>
        <w:spacing w:before="15" w:line="240" w:lineRule="exact"/>
        <w:rPr>
          <w:sz w:val="24"/>
          <w:szCs w:val="24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b/>
          <w:sz w:val="24"/>
          <w:szCs w:val="24"/>
        </w:rPr>
        <w:t>3.   Ex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29" w:line="250" w:lineRule="auto"/>
        <w:ind w:left="116" w:right="266" w:firstLine="950"/>
        <w:rPr>
          <w:sz w:val="24"/>
          <w:szCs w:val="24"/>
        </w:rPr>
      </w:pP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etti</w:t>
      </w:r>
      <w:r>
        <w:rPr>
          <w:sz w:val="24"/>
          <w:szCs w:val="24"/>
        </w:rPr>
        <w:t>ngs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p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e⁸</w:t>
      </w:r>
      <w:r>
        <w:rPr>
          <w:sz w:val="24"/>
          <w:szCs w:val="24"/>
        </w:rPr>
        <w:t>.</w:t>
      </w:r>
    </w:p>
    <w:p w:rsidR="00CD4274" w:rsidRDefault="00CD4274">
      <w:pPr>
        <w:spacing w:before="18" w:line="280" w:lineRule="exact"/>
        <w:rPr>
          <w:sz w:val="28"/>
          <w:szCs w:val="28"/>
        </w:rPr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IC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>
      <w:pPr>
        <w:spacing w:before="15" w:line="280" w:lineRule="exact"/>
        <w:rPr>
          <w:sz w:val="28"/>
          <w:szCs w:val="28"/>
        </w:rPr>
      </w:pPr>
    </w:p>
    <w:p w:rsidR="00CD4274" w:rsidRDefault="00EE5093">
      <w:pPr>
        <w:ind w:left="406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ic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>
      <w:pPr>
        <w:spacing w:before="19" w:line="260" w:lineRule="exact"/>
        <w:rPr>
          <w:sz w:val="26"/>
          <w:szCs w:val="26"/>
        </w:rPr>
      </w:pPr>
    </w:p>
    <w:p w:rsidR="00CD4274" w:rsidRDefault="00EE5093">
      <w:pPr>
        <w:spacing w:line="252" w:lineRule="auto"/>
        <w:ind w:left="841" w:right="730" w:hanging="360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</w:p>
    <w:p w:rsidR="00CD4274" w:rsidRDefault="00CD4274">
      <w:pPr>
        <w:spacing w:before="15" w:line="260" w:lineRule="exact"/>
        <w:rPr>
          <w:sz w:val="26"/>
          <w:szCs w:val="26"/>
        </w:rPr>
      </w:pPr>
    </w:p>
    <w:p w:rsidR="00CD4274" w:rsidRDefault="00EE5093">
      <w:pPr>
        <w:ind w:left="406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>
      <w:pPr>
        <w:spacing w:before="20" w:line="260" w:lineRule="exact"/>
        <w:rPr>
          <w:sz w:val="26"/>
          <w:szCs w:val="26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ors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ect</w:t>
      </w:r>
      <w:r>
        <w:rPr>
          <w:sz w:val="24"/>
          <w:szCs w:val="24"/>
        </w:rPr>
        <w:t>s</w:t>
      </w:r>
    </w:p>
    <w:p w:rsidR="00CD4274" w:rsidRDefault="00CD4274">
      <w:pPr>
        <w:spacing w:before="9" w:line="280" w:lineRule="exact"/>
        <w:rPr>
          <w:sz w:val="28"/>
          <w:szCs w:val="28"/>
        </w:rPr>
      </w:pPr>
    </w:p>
    <w:p w:rsidR="00CD4274" w:rsidRDefault="00EE5093">
      <w:pPr>
        <w:ind w:left="406"/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nn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 xml:space="preserve"> r</w:t>
      </w:r>
      <w:r>
        <w:rPr>
          <w:b/>
          <w:spacing w:val="-2"/>
          <w:sz w:val="24"/>
          <w:szCs w:val="24"/>
        </w:rPr>
        <w:t>el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/>
        <w:ind w:left="541"/>
        <w:rPr>
          <w:sz w:val="24"/>
          <w:szCs w:val="24"/>
        </w:rPr>
      </w:pP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spellStart"/>
      <w:proofErr w:type="gramStart"/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: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te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CD4274">
      <w:pPr>
        <w:spacing w:before="5" w:line="280" w:lineRule="exact"/>
        <w:rPr>
          <w:sz w:val="28"/>
          <w:szCs w:val="28"/>
        </w:rPr>
      </w:pPr>
    </w:p>
    <w:p w:rsidR="00CD4274" w:rsidRDefault="00EE5093">
      <w:pPr>
        <w:ind w:left="406"/>
        <w:rPr>
          <w:sz w:val="24"/>
          <w:szCs w:val="24"/>
        </w:rPr>
        <w:sectPr w:rsidR="00CD4274">
          <w:pgSz w:w="12240" w:h="15840"/>
          <w:pgMar w:top="1480" w:right="1360" w:bottom="280" w:left="1320" w:header="720" w:footer="720" w:gutter="0"/>
          <w:cols w:space="720"/>
        </w:sectPr>
      </w:pPr>
      <w:r>
        <w:rPr>
          <w:b/>
          <w:sz w:val="24"/>
          <w:szCs w:val="24"/>
        </w:rPr>
        <w:t xml:space="preserve">4.  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2"/>
          <w:sz w:val="24"/>
          <w:szCs w:val="24"/>
        </w:rPr>
        <w:t>eci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61" w:line="247" w:lineRule="auto"/>
        <w:ind w:left="116" w:right="136" w:firstLine="470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 CBCT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met</w:t>
      </w:r>
      <w:r>
        <w:rPr>
          <w:sz w:val="24"/>
          <w:szCs w:val="24"/>
        </w:rPr>
        <w:t>ry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/EE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ng, Co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.</w:t>
      </w:r>
    </w:p>
    <w:p w:rsidR="00CD4274" w:rsidRDefault="00EE5093">
      <w:pPr>
        <w:spacing w:before="5"/>
        <w:ind w:left="10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ri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Me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ds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 w:line="248" w:lineRule="auto"/>
        <w:ind w:left="116" w:right="87" w:hanging="10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 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e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phy (CBC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temat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ele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ata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oog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fy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el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gy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ords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sz w:val="24"/>
          <w:szCs w:val="24"/>
        </w:rPr>
        <w:t>CBC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,”</w:t>
      </w:r>
      <w:r>
        <w:rPr>
          <w:spacing w:val="-2"/>
          <w:sz w:val="24"/>
          <w:szCs w:val="24"/>
        </w:rPr>
        <w:t xml:space="preserve"> “</w:t>
      </w:r>
      <w:r>
        <w:rPr>
          <w:sz w:val="24"/>
          <w:szCs w:val="24"/>
        </w:rPr>
        <w:t>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,”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,</w:t>
      </w:r>
      <w:r>
        <w:rPr>
          <w:sz w:val="24"/>
          <w:szCs w:val="24"/>
        </w:rPr>
        <w:t>”</w:t>
      </w:r>
      <w:r>
        <w:rPr>
          <w:spacing w:val="-2"/>
          <w:sz w:val="24"/>
          <w:szCs w:val="24"/>
        </w:rPr>
        <w:t xml:space="preserve"> “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on,”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“a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.”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n 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AND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R)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D4274" w:rsidRDefault="00EE5093">
      <w:pPr>
        <w:spacing w:before="4" w:line="249" w:lineRule="auto"/>
        <w:ind w:left="116" w:right="211" w:hanging="1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2"/>
          <w:sz w:val="24"/>
          <w:szCs w:val="24"/>
        </w:rPr>
        <w:t>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y f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on CBCT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pacing w:val="-13"/>
          <w:sz w:val="24"/>
          <w:szCs w:val="24"/>
        </w:rPr>
        <w:t>w</w:t>
      </w:r>
      <w:r>
        <w:rPr>
          <w:sz w:val="24"/>
          <w:szCs w:val="24"/>
        </w:rPr>
        <w:t>. Bo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 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books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ogy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upport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>
      <w:pPr>
        <w:spacing w:before="3" w:line="248" w:lineRule="auto"/>
        <w:ind w:left="116" w:right="334" w:hanging="10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ticle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 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no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 pub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lac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D4274" w:rsidRDefault="00EE5093">
      <w:pPr>
        <w:spacing w:before="5" w:line="247" w:lineRule="auto"/>
        <w:ind w:left="116" w:right="318" w:hanging="10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ze</w:t>
      </w:r>
      <w:r>
        <w:rPr>
          <w:sz w:val="24"/>
          <w:szCs w:val="24"/>
        </w:rPr>
        <w:t xml:space="preserve">d,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nfo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d, </w:t>
      </w:r>
      <w:r>
        <w:rPr>
          <w:spacing w:val="-2"/>
          <w:sz w:val="24"/>
          <w:szCs w:val="24"/>
        </w:rPr>
        <w:t>cate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 xml:space="preserve">d,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of 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CD4274" w:rsidRDefault="00CD4274">
      <w:pPr>
        <w:spacing w:before="17" w:line="280" w:lineRule="exact"/>
        <w:rPr>
          <w:sz w:val="28"/>
          <w:szCs w:val="28"/>
        </w:rPr>
      </w:pPr>
    </w:p>
    <w:p w:rsidR="00CD4274" w:rsidRDefault="00EE5093">
      <w:pPr>
        <w:spacing w:line="840" w:lineRule="atLeast"/>
        <w:ind w:left="106" w:right="5756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PH</w:t>
      </w:r>
      <w:r>
        <w:rPr>
          <w:b/>
          <w:spacing w:val="1"/>
          <w:sz w:val="24"/>
          <w:szCs w:val="24"/>
        </w:rPr>
        <w:t>YSIC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AS</w:t>
      </w:r>
      <w:r>
        <w:rPr>
          <w:b/>
          <w:spacing w:val="-5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 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g:</w:t>
      </w:r>
    </w:p>
    <w:p w:rsidR="00CD4274" w:rsidRDefault="00EE5093">
      <w:pPr>
        <w:spacing w:before="34" w:line="247" w:lineRule="auto"/>
        <w:ind w:left="116" w:right="76" w:firstLine="5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w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gy </w:t>
      </w:r>
      <w:r>
        <w:rPr>
          <w:spacing w:val="3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ph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¹¹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gy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¹²</w:t>
      </w:r>
      <w:r>
        <w:rPr>
          <w:sz w:val="24"/>
          <w:szCs w:val="24"/>
        </w:rPr>
        <w:t>.</w:t>
      </w:r>
    </w:p>
    <w:p w:rsidR="00CD4274" w:rsidRDefault="00CD4274">
      <w:pPr>
        <w:spacing w:before="5" w:line="100" w:lineRule="exact"/>
        <w:rPr>
          <w:sz w:val="10"/>
          <w:szCs w:val="10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-20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29"/>
        <w:ind w:left="826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1"/>
          <w:sz w:val="24"/>
          <w:szCs w:val="24"/>
        </w:rPr>
        <w:t>Cupp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CD4274" w:rsidRDefault="00CD4274">
      <w:pPr>
        <w:spacing w:before="19" w:line="260" w:lineRule="exact"/>
        <w:rPr>
          <w:sz w:val="26"/>
          <w:szCs w:val="26"/>
        </w:rPr>
      </w:pPr>
    </w:p>
    <w:p w:rsidR="00CD4274" w:rsidRDefault="00EE5093">
      <w:pPr>
        <w:spacing w:line="248" w:lineRule="auto"/>
        <w:ind w:left="851" w:right="337" w:hanging="10"/>
        <w:rPr>
          <w:sz w:val="24"/>
          <w:szCs w:val="24"/>
        </w:rPr>
      </w:pPr>
      <w:r>
        <w:rPr>
          <w:sz w:val="24"/>
          <w:szCs w:val="24"/>
        </w:rPr>
        <w:t>Cupp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</w:t>
      </w:r>
      <w:r>
        <w:rPr>
          <w:spacing w:val="-2"/>
          <w:sz w:val="24"/>
          <w:szCs w:val="24"/>
        </w:rPr>
        <w:t>eam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of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ob</w:t>
      </w:r>
      <w:r>
        <w:rPr>
          <w:spacing w:val="-2"/>
          <w:sz w:val="24"/>
          <w:szCs w:val="24"/>
        </w:rPr>
        <w:t>jec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 und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go gr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a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“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w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d”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 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ce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Cupp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acc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y of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ge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rpr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CD4274" w:rsidRDefault="00CD4274">
      <w:pPr>
        <w:spacing w:before="9" w:line="260" w:lineRule="exact"/>
        <w:rPr>
          <w:sz w:val="26"/>
          <w:szCs w:val="26"/>
        </w:rPr>
      </w:pPr>
    </w:p>
    <w:p w:rsidR="00CD4274" w:rsidRDefault="00EE5093">
      <w:pPr>
        <w:ind w:left="901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</w:p>
    <w:p w:rsidR="00CD4274" w:rsidRDefault="00CD4274">
      <w:pPr>
        <w:spacing w:before="20" w:line="260" w:lineRule="exact"/>
        <w:rPr>
          <w:sz w:val="26"/>
          <w:szCs w:val="26"/>
        </w:rPr>
      </w:pPr>
    </w:p>
    <w:p w:rsidR="00CD4274" w:rsidRDefault="00EE5093">
      <w:pPr>
        <w:spacing w:line="248" w:lineRule="auto"/>
        <w:ind w:left="851" w:right="115" w:hanging="10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rk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n 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atte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bon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 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orp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>w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gy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on.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on 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.g.,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dk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p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),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und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-pro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rror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 produ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pacing w:val="5"/>
          <w:sz w:val="24"/>
          <w:szCs w:val="24"/>
        </w:rPr>
        <w:t>-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D4274" w:rsidRDefault="00EE5093">
      <w:pPr>
        <w:spacing w:before="4"/>
        <w:ind w:left="851"/>
        <w:rPr>
          <w:sz w:val="24"/>
          <w:szCs w:val="24"/>
        </w:rPr>
      </w:pP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>
      <w:pPr>
        <w:spacing w:before="9"/>
        <w:ind w:left="901"/>
        <w:rPr>
          <w:sz w:val="24"/>
          <w:szCs w:val="24"/>
        </w:rPr>
        <w:sectPr w:rsidR="00CD4274">
          <w:pgSz w:w="12240" w:h="15840"/>
          <w:pgMar w:top="1360" w:right="1380" w:bottom="280" w:left="1320" w:header="720" w:footer="720" w:gutter="0"/>
          <w:cols w:space="720"/>
        </w:sectPr>
      </w:pPr>
      <w:r>
        <w:rPr>
          <w:b/>
          <w:sz w:val="24"/>
          <w:szCs w:val="24"/>
        </w:rPr>
        <w:t>3.B</w:t>
      </w:r>
      <w:r>
        <w:rPr>
          <w:b/>
          <w:spacing w:val="-2"/>
          <w:sz w:val="24"/>
          <w:szCs w:val="24"/>
        </w:rPr>
        <w:t>ri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</w:p>
    <w:p w:rsidR="00CD4274" w:rsidRDefault="00EE5093">
      <w:pPr>
        <w:spacing w:before="61" w:line="249" w:lineRule="auto"/>
        <w:ind w:left="851" w:right="62" w:hanging="10"/>
        <w:rPr>
          <w:sz w:val="24"/>
          <w:szCs w:val="24"/>
        </w:rPr>
      </w:pPr>
      <w:r>
        <w:rPr>
          <w:sz w:val="24"/>
          <w:szCs w:val="24"/>
        </w:rPr>
        <w:lastRenderedPageBreak/>
        <w:t>Br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hyp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ma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ong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ja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rk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by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g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-g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dur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hough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rk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-d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onfu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CD4274" w:rsidRDefault="00CD4274">
      <w:pPr>
        <w:spacing w:before="4" w:line="260" w:lineRule="exact"/>
        <w:rPr>
          <w:sz w:val="26"/>
          <w:szCs w:val="26"/>
        </w:rPr>
      </w:pPr>
    </w:p>
    <w:p w:rsidR="00CD4274" w:rsidRDefault="00EE5093">
      <w:pPr>
        <w:ind w:left="106" w:right="5155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att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oton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 w:line="247" w:lineRule="auto"/>
        <w:ind w:left="116" w:right="1039" w:hanging="1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catte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ecte</w:t>
      </w:r>
      <w:r>
        <w:rPr>
          <w:sz w:val="24"/>
          <w:szCs w:val="24"/>
        </w:rPr>
        <w:t>d fr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 or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no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</w:t>
      </w:r>
    </w:p>
    <w:p w:rsidR="00CD4274" w:rsidRDefault="00EE5093">
      <w:pPr>
        <w:spacing w:before="6" w:line="252" w:lineRule="auto"/>
        <w:ind w:left="116" w:right="172" w:hanging="1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ect</w:t>
      </w:r>
      <w:r>
        <w:rPr>
          <w:sz w:val="24"/>
          <w:szCs w:val="24"/>
        </w:rPr>
        <w:t>or 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gh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by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d gr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ny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CD4274">
      <w:pPr>
        <w:spacing w:before="15" w:line="280" w:lineRule="exact"/>
        <w:rPr>
          <w:sz w:val="28"/>
          <w:szCs w:val="28"/>
        </w:rPr>
      </w:pPr>
    </w:p>
    <w:p w:rsidR="00CD4274" w:rsidRDefault="00EE5093">
      <w:pPr>
        <w:ind w:left="106" w:right="8779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9" w:line="293" w:lineRule="auto"/>
        <w:ind w:left="106" w:right="9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p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by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 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¹³</w:t>
      </w:r>
      <w:r>
        <w:rPr>
          <w:sz w:val="24"/>
          <w:szCs w:val="24"/>
        </w:rPr>
        <w:t>.</w:t>
      </w:r>
    </w:p>
    <w:p w:rsidR="00CD4274" w:rsidRDefault="00CD4274">
      <w:pPr>
        <w:spacing w:before="14" w:line="220" w:lineRule="exact"/>
        <w:rPr>
          <w:sz w:val="22"/>
          <w:szCs w:val="22"/>
        </w:rPr>
      </w:pPr>
    </w:p>
    <w:p w:rsidR="00CD4274" w:rsidRDefault="00EE5093">
      <w:pPr>
        <w:spacing w:line="478" w:lineRule="auto"/>
        <w:ind w:left="436" w:right="5319" w:hanging="315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b/>
          <w:spacing w:val="-17"/>
          <w:sz w:val="24"/>
          <w:szCs w:val="24"/>
        </w:rPr>
        <w:t>P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EL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TED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: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</w:p>
    <w:p w:rsidR="00CD4274" w:rsidRDefault="00EE5093">
      <w:pPr>
        <w:spacing w:line="260" w:lineRule="exact"/>
        <w:ind w:left="421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 due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</w:p>
    <w:p w:rsidR="00CD4274" w:rsidRDefault="00EE5093">
      <w:pPr>
        <w:spacing w:before="9" w:line="252" w:lineRule="auto"/>
        <w:ind w:left="106" w:right="182"/>
        <w:rPr>
          <w:sz w:val="24"/>
          <w:szCs w:val="24"/>
        </w:rPr>
      </w:pPr>
      <w:r>
        <w:rPr>
          <w:sz w:val="24"/>
          <w:szCs w:val="24"/>
        </w:rPr>
        <w:t>nodd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1"/>
          <w:sz w:val="24"/>
          <w:szCs w:val="24"/>
        </w:rPr>
        <w:t>sw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or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¹⁷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rupt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 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ce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pro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D4274" w:rsidRDefault="00CD4274">
      <w:pPr>
        <w:spacing w:before="10" w:line="220" w:lineRule="exact"/>
        <w:rPr>
          <w:sz w:val="22"/>
          <w:szCs w:val="22"/>
        </w:rPr>
      </w:pPr>
    </w:p>
    <w:p w:rsidR="00CD4274" w:rsidRDefault="00EE5093">
      <w:pPr>
        <w:spacing w:line="248" w:lineRule="auto"/>
        <w:ind w:left="106" w:right="124" w:firstLine="315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rpn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proofErr w:type="spellEnd"/>
      <w:r>
        <w:rPr>
          <w:sz w:val="24"/>
          <w:szCs w:val="24"/>
        </w:rPr>
        <w:t>, gho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ng, doub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or 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ali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dur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k of 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on.</w:t>
      </w:r>
    </w:p>
    <w:p w:rsidR="00CD4274" w:rsidRDefault="00CD4274">
      <w:pPr>
        <w:spacing w:before="20" w:line="220" w:lineRule="exact"/>
        <w:rPr>
          <w:sz w:val="22"/>
          <w:szCs w:val="22"/>
        </w:rPr>
      </w:pPr>
    </w:p>
    <w:p w:rsidR="00CD4274" w:rsidRDefault="00EE5093">
      <w:pPr>
        <w:ind w:left="43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ommon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cl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CD4274" w:rsidRDefault="00CD4274">
      <w:pPr>
        <w:spacing w:before="8" w:line="260" w:lineRule="exact"/>
        <w:rPr>
          <w:sz w:val="26"/>
          <w:szCs w:val="26"/>
        </w:rPr>
      </w:pPr>
    </w:p>
    <w:p w:rsidR="00CD4274" w:rsidRDefault="00EE5093">
      <w:pPr>
        <w:ind w:left="79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ur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rpn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</w:p>
    <w:p w:rsidR="00CD4274" w:rsidRDefault="00CD4274">
      <w:pPr>
        <w:spacing w:before="13" w:line="220" w:lineRule="exact"/>
        <w:rPr>
          <w:sz w:val="22"/>
          <w:szCs w:val="22"/>
        </w:rPr>
      </w:pPr>
    </w:p>
    <w:p w:rsidR="00CD4274" w:rsidRDefault="00EE5093">
      <w:pPr>
        <w:ind w:left="79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oub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</w:p>
    <w:p w:rsidR="00CD4274" w:rsidRDefault="00CD4274">
      <w:pPr>
        <w:spacing w:before="8" w:line="220" w:lineRule="exact"/>
        <w:rPr>
          <w:sz w:val="22"/>
          <w:szCs w:val="22"/>
        </w:rPr>
      </w:pPr>
    </w:p>
    <w:p w:rsidR="00CD4274" w:rsidRDefault="00EE5093">
      <w:pPr>
        <w:ind w:left="79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D4274" w:rsidRDefault="00CD4274">
      <w:pPr>
        <w:spacing w:before="13" w:line="220" w:lineRule="exact"/>
        <w:rPr>
          <w:sz w:val="22"/>
          <w:szCs w:val="22"/>
        </w:rPr>
      </w:pPr>
    </w:p>
    <w:p w:rsidR="00CD4274" w:rsidRDefault="00EE5093">
      <w:pPr>
        <w:ind w:left="79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ali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D4274" w:rsidRDefault="00CD4274">
      <w:pPr>
        <w:spacing w:before="10" w:line="200" w:lineRule="exact"/>
      </w:pPr>
    </w:p>
    <w:p w:rsidR="00CD4274" w:rsidRDefault="00EE5093">
      <w:pPr>
        <w:ind w:left="40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mo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ommo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y o</w:t>
      </w:r>
      <w:r>
        <w:rPr>
          <w:b/>
          <w:spacing w:val="1"/>
          <w:sz w:val="24"/>
          <w:szCs w:val="24"/>
        </w:rPr>
        <w:t>bs</w:t>
      </w:r>
      <w:r>
        <w:rPr>
          <w:b/>
          <w:spacing w:val="-2"/>
          <w:sz w:val="24"/>
          <w:szCs w:val="24"/>
        </w:rPr>
        <w:t>er</w:t>
      </w:r>
      <w:r>
        <w:rPr>
          <w:b/>
          <w:sz w:val="24"/>
          <w:szCs w:val="24"/>
        </w:rPr>
        <w:t>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</w:p>
    <w:p w:rsidR="00CD4274" w:rsidRDefault="00CD4274">
      <w:pPr>
        <w:spacing w:before="18" w:line="260" w:lineRule="exact"/>
        <w:rPr>
          <w:sz w:val="26"/>
          <w:szCs w:val="26"/>
        </w:rPr>
      </w:pPr>
    </w:p>
    <w:p w:rsidR="00CD4274" w:rsidRDefault="00EE5093">
      <w:pPr>
        <w:ind w:left="79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</w:p>
    <w:p w:rsidR="00CD4274" w:rsidRDefault="00CD4274">
      <w:pPr>
        <w:spacing w:before="8" w:line="220" w:lineRule="exact"/>
        <w:rPr>
          <w:sz w:val="22"/>
          <w:szCs w:val="22"/>
        </w:rPr>
      </w:pPr>
    </w:p>
    <w:p w:rsidR="00CD4274" w:rsidRDefault="00EE5093">
      <w:pPr>
        <w:ind w:left="79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</w:p>
    <w:p w:rsidR="00CD4274" w:rsidRDefault="00CD4274">
      <w:pPr>
        <w:spacing w:before="14" w:line="220" w:lineRule="exact"/>
        <w:rPr>
          <w:sz w:val="22"/>
          <w:szCs w:val="22"/>
        </w:rPr>
      </w:pPr>
    </w:p>
    <w:p w:rsidR="00CD4274" w:rsidRDefault="00EE5093">
      <w:pPr>
        <w:ind w:left="79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uro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</w:p>
    <w:p w:rsidR="00CD4274" w:rsidRDefault="00CD4274">
      <w:pPr>
        <w:spacing w:before="4" w:line="200" w:lineRule="exact"/>
      </w:pPr>
    </w:p>
    <w:p w:rsidR="00CD4274" w:rsidRDefault="00EE5093">
      <w:pPr>
        <w:spacing w:line="252" w:lineRule="auto"/>
        <w:ind w:left="116" w:right="653" w:hanging="10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 xml:space="preserve">hough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pro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r 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mai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rn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⁷</w:t>
      </w:r>
      <w:r>
        <w:rPr>
          <w:sz w:val="24"/>
          <w:szCs w:val="24"/>
        </w:rPr>
        <w:t>.</w:t>
      </w:r>
    </w:p>
    <w:p w:rsidR="00CD4274" w:rsidRDefault="00EE5093">
      <w:pPr>
        <w:spacing w:line="260" w:lineRule="exact"/>
        <w:ind w:left="286"/>
        <w:rPr>
          <w:sz w:val="24"/>
          <w:szCs w:val="24"/>
        </w:rPr>
        <w:sectPr w:rsidR="00CD4274">
          <w:pgSz w:w="12240" w:h="15840"/>
          <w:pgMar w:top="1360" w:right="1360" w:bottom="280" w:left="1320" w:header="720" w:footer="720" w:gutter="0"/>
          <w:cols w:space="720"/>
        </w:sectPr>
      </w:pPr>
      <w:r>
        <w:rPr>
          <w:b/>
          <w:spacing w:val="-2"/>
          <w:sz w:val="24"/>
          <w:szCs w:val="24"/>
        </w:rPr>
        <w:t>Me</w:t>
      </w:r>
      <w:r>
        <w:rPr>
          <w:b/>
          <w:sz w:val="24"/>
          <w:szCs w:val="24"/>
        </w:rPr>
        <w:t>tal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61" w:line="247" w:lineRule="auto"/>
        <w:ind w:left="116" w:right="549" w:hanging="10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M</w:t>
      </w:r>
      <w:r>
        <w:rPr>
          <w:spacing w:val="-2"/>
          <w:sz w:val="24"/>
          <w:szCs w:val="24"/>
        </w:rPr>
        <w:t>eta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mate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hodon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³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⁷</w:t>
      </w:r>
      <w:proofErr w:type="gram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y ty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ic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ll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pp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4"/>
        <w:ind w:left="79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rbur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rns</w:t>
      </w:r>
    </w:p>
    <w:p w:rsidR="00CD4274" w:rsidRDefault="00EE5093">
      <w:pPr>
        <w:spacing w:before="33"/>
        <w:ind w:left="79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rk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from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</w:p>
    <w:p w:rsidR="00CD4274" w:rsidRDefault="00EE5093">
      <w:pPr>
        <w:spacing w:before="33"/>
        <w:ind w:left="79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round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D4274" w:rsidRDefault="00EE5093">
      <w:pPr>
        <w:spacing w:before="34" w:line="249" w:lineRule="auto"/>
        <w:ind w:left="116" w:right="776" w:hanging="10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ace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gh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fur</w:t>
      </w:r>
      <w:r>
        <w:rPr>
          <w:spacing w:val="-1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fy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(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R)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proofErr w:type="gramStart"/>
      <w:r>
        <w:rPr>
          <w:spacing w:val="-2"/>
          <w:sz w:val="24"/>
          <w:szCs w:val="24"/>
        </w:rPr>
        <w:t>³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⁷</w:t>
      </w:r>
      <w:proofErr w:type="gramEnd"/>
      <w:r>
        <w:rPr>
          <w:sz w:val="24"/>
          <w:szCs w:val="24"/>
        </w:rPr>
        <w:t>.</w:t>
      </w:r>
    </w:p>
    <w:p w:rsidR="00CD4274" w:rsidRDefault="00CD4274">
      <w:pPr>
        <w:spacing w:before="8" w:line="160" w:lineRule="exact"/>
        <w:rPr>
          <w:sz w:val="16"/>
          <w:szCs w:val="16"/>
        </w:rPr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EE5093">
      <w:pPr>
        <w:ind w:left="121"/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r>
        <w:rPr>
          <w:b/>
          <w:spacing w:val="1"/>
          <w:sz w:val="24"/>
          <w:szCs w:val="24"/>
        </w:rPr>
        <w:t>SCA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 xml:space="preserve"> R</w:t>
      </w:r>
      <w:r>
        <w:rPr>
          <w:b/>
          <w:sz w:val="24"/>
          <w:szCs w:val="24"/>
        </w:rPr>
        <w:t>EL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TED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CD4274" w:rsidRDefault="00CD4274">
      <w:pPr>
        <w:spacing w:before="20" w:line="260" w:lineRule="exact"/>
        <w:rPr>
          <w:sz w:val="26"/>
          <w:szCs w:val="26"/>
        </w:rPr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CD4274" w:rsidRDefault="00EE5093">
      <w:pPr>
        <w:spacing w:before="34" w:line="247" w:lineRule="auto"/>
        <w:ind w:left="116" w:right="103" w:firstLine="470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by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br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rrors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ect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produ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-un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 no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atte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y 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 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D4274" w:rsidRDefault="00EE5093">
      <w:pPr>
        <w:spacing w:before="5" w:line="250" w:lineRule="auto"/>
        <w:ind w:left="116" w:right="270" w:hanging="1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oor </w:t>
      </w:r>
      <w:r>
        <w:rPr>
          <w:spacing w:val="-2"/>
          <w:sz w:val="24"/>
          <w:szCs w:val="24"/>
        </w:rPr>
        <w:t>mai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 pro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rpr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-f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</w:p>
    <w:p w:rsidR="00CD4274" w:rsidRDefault="00CD4274">
      <w:pPr>
        <w:spacing w:before="18" w:line="280" w:lineRule="exact"/>
        <w:rPr>
          <w:sz w:val="28"/>
          <w:szCs w:val="28"/>
        </w:rPr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 w:line="248" w:lineRule="auto"/>
        <w:ind w:left="116" w:right="64" w:firstLine="41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titc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 (CBC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produ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 of 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FOV</w:t>
      </w:r>
      <w:r>
        <w:rPr>
          <w:sz w:val="24"/>
          <w:szCs w:val="24"/>
        </w:rPr>
        <w:t>)</w:t>
      </w:r>
      <w:proofErr w:type="gramStart"/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⁰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ali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pro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or 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gr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 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gh-d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be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>
      <w:pPr>
        <w:spacing w:before="4" w:line="249" w:lineRule="auto"/>
        <w:ind w:left="116" w:right="190" w:hanging="10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 xml:space="preserve">hough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titc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la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p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ugg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itc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CBCT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xh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tai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⁵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⁰</w:t>
      </w:r>
      <w:r>
        <w:rPr>
          <w:sz w:val="24"/>
          <w:szCs w:val="24"/>
        </w:rPr>
        <w:t>.</w:t>
      </w:r>
    </w:p>
    <w:p w:rsidR="00CD4274" w:rsidRDefault="00EE5093">
      <w:pPr>
        <w:spacing w:before="3"/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ommon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ns</w:t>
      </w:r>
      <w:r>
        <w:rPr>
          <w:b/>
          <w:sz w:val="24"/>
          <w:szCs w:val="24"/>
        </w:rPr>
        <w:t>:</w:t>
      </w:r>
    </w:p>
    <w:p w:rsidR="00CD4274" w:rsidRDefault="00CD4274">
      <w:pPr>
        <w:spacing w:before="3" w:line="100" w:lineRule="exact"/>
        <w:rPr>
          <w:sz w:val="10"/>
          <w:szCs w:val="10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CD4274" w:rsidRDefault="00EE5093">
      <w:pPr>
        <w:spacing w:before="13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p-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D4274" w:rsidRDefault="00EE5093">
      <w:pPr>
        <w:spacing w:before="13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ja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</w:p>
    <w:p w:rsidR="00CD4274" w:rsidRDefault="00EE5093">
      <w:pPr>
        <w:spacing w:before="13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ali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⁸</w:t>
      </w:r>
    </w:p>
    <w:p w:rsidR="00CD4274" w:rsidRDefault="00CD4274">
      <w:pPr>
        <w:spacing w:before="4" w:line="240" w:lineRule="exact"/>
        <w:rPr>
          <w:sz w:val="24"/>
          <w:szCs w:val="24"/>
        </w:rPr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BE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CI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>
      <w:pPr>
        <w:spacing w:before="9" w:line="120" w:lineRule="exact"/>
        <w:rPr>
          <w:sz w:val="12"/>
          <w:szCs w:val="12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/</w:t>
      </w:r>
      <w:r>
        <w:rPr>
          <w:b/>
          <w:sz w:val="24"/>
          <w:szCs w:val="24"/>
        </w:rPr>
        <w:t>EE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E:</w:t>
      </w:r>
    </w:p>
    <w:p w:rsidR="00CD4274" w:rsidRDefault="00EE5093">
      <w:pPr>
        <w:spacing w:before="32"/>
        <w:ind w:left="121" w:right="115" w:firstLine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172B4D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3"/>
          <w:sz w:val="22"/>
          <w:szCs w:val="22"/>
        </w:rPr>
        <w:t>h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l v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6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m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6"/>
          <w:sz w:val="22"/>
          <w:szCs w:val="22"/>
        </w:rPr>
        <w:t>f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f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ct</w:t>
      </w:r>
      <w:r>
        <w:rPr>
          <w:rFonts w:ascii="Arial" w:eastAsia="Arial" w:hAnsi="Arial" w:cs="Arial"/>
          <w:color w:val="172B4D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cc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w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h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g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v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x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l c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m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ss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z w:val="22"/>
          <w:szCs w:val="22"/>
        </w:rPr>
        <w:t>y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s,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 xml:space="preserve">g 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v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7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ag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>g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f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he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nu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z w:val="22"/>
          <w:szCs w:val="22"/>
        </w:rPr>
        <w:t>v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¹</w:t>
      </w:r>
      <w:r>
        <w:rPr>
          <w:rFonts w:ascii="Arial" w:eastAsia="Arial" w:hAnsi="Arial" w:cs="Arial"/>
          <w:color w:val="172B4D"/>
          <w:sz w:val="22"/>
          <w:szCs w:val="22"/>
        </w:rPr>
        <w:t>.</w:t>
      </w:r>
      <w:r>
        <w:rPr>
          <w:rFonts w:ascii="Arial" w:eastAsia="Arial" w:hAnsi="Arial" w:cs="Arial"/>
          <w:color w:val="172B4D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6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d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t</w:t>
      </w:r>
      <w:r>
        <w:rPr>
          <w:rFonts w:ascii="Arial" w:eastAsia="Arial" w:hAnsi="Arial" w:cs="Arial"/>
          <w:color w:val="172B4D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ss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f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ha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b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da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be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6"/>
          <w:sz w:val="22"/>
          <w:szCs w:val="22"/>
        </w:rPr>
        <w:t>w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n s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z w:val="22"/>
          <w:szCs w:val="22"/>
        </w:rPr>
        <w:t>c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>d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m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y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d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z w:val="22"/>
          <w:szCs w:val="22"/>
        </w:rPr>
        <w:t>ce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 xml:space="preserve"> m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ead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>g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8"/>
          <w:sz w:val="22"/>
          <w:szCs w:val="22"/>
        </w:rPr>
        <w:t>w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-d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en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z w:val="22"/>
          <w:szCs w:val="22"/>
        </w:rPr>
        <w:t>y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ha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6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f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c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s,</w:t>
      </w:r>
      <w:r>
        <w:rPr>
          <w:rFonts w:ascii="Arial" w:eastAsia="Arial" w:hAnsi="Arial" w:cs="Arial"/>
          <w:color w:val="172B4D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p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172B4D"/>
          <w:sz w:val="22"/>
          <w:szCs w:val="22"/>
        </w:rPr>
        <w:t>c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ll</w:t>
      </w:r>
      <w:r>
        <w:rPr>
          <w:rFonts w:ascii="Arial" w:eastAsia="Arial" w:hAnsi="Arial" w:cs="Arial"/>
          <w:color w:val="172B4D"/>
          <w:sz w:val="22"/>
          <w:szCs w:val="22"/>
        </w:rPr>
        <w:t>y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 xml:space="preserve">t </w:t>
      </w:r>
      <w:proofErr w:type="spellStart"/>
      <w:r>
        <w:rPr>
          <w:rFonts w:ascii="Arial" w:eastAsia="Arial" w:hAnsi="Arial" w:cs="Arial"/>
          <w:color w:val="172B4D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gh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c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on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s</w:t>
      </w:r>
      <w:r>
        <w:rPr>
          <w:rFonts w:ascii="Arial" w:eastAsia="Arial" w:hAnsi="Arial" w:cs="Arial"/>
          <w:color w:val="172B4D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re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g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on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5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z w:val="22"/>
          <w:szCs w:val="22"/>
        </w:rPr>
        <w:t>ch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b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pacing w:val="8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–</w:t>
      </w:r>
      <w:r>
        <w:rPr>
          <w:rFonts w:ascii="Arial" w:eastAsia="Arial" w:hAnsi="Arial" w:cs="Arial"/>
          <w:color w:val="172B4D"/>
          <w:sz w:val="22"/>
          <w:szCs w:val="22"/>
        </w:rPr>
        <w:t>s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172B4D"/>
          <w:spacing w:val="4"/>
          <w:sz w:val="22"/>
          <w:szCs w:val="22"/>
        </w:rPr>
        <w:t>f</w:t>
      </w:r>
      <w:r>
        <w:rPr>
          <w:rFonts w:ascii="Arial" w:eastAsia="Arial" w:hAnsi="Arial" w:cs="Arial"/>
          <w:color w:val="172B4D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72B4D"/>
          <w:sz w:val="22"/>
          <w:szCs w:val="22"/>
        </w:rPr>
        <w:t>ss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z w:val="22"/>
          <w:szCs w:val="22"/>
        </w:rPr>
        <w:t>e</w:t>
      </w:r>
      <w:r>
        <w:rPr>
          <w:rFonts w:ascii="Arial" w:eastAsia="Arial" w:hAnsi="Arial" w:cs="Arial"/>
          <w:color w:val="172B4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172B4D"/>
          <w:spacing w:val="1"/>
          <w:sz w:val="22"/>
          <w:szCs w:val="22"/>
        </w:rPr>
        <w:t>j</w:t>
      </w:r>
      <w:r>
        <w:rPr>
          <w:rFonts w:ascii="Arial" w:eastAsia="Arial" w:hAnsi="Arial" w:cs="Arial"/>
          <w:color w:val="172B4D"/>
          <w:spacing w:val="2"/>
          <w:sz w:val="22"/>
          <w:szCs w:val="22"/>
        </w:rPr>
        <w:t>u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172B4D"/>
          <w:sz w:val="22"/>
          <w:szCs w:val="22"/>
        </w:rPr>
        <w:t>c</w:t>
      </w:r>
      <w:r>
        <w:rPr>
          <w:rFonts w:ascii="Arial" w:eastAsia="Arial" w:hAnsi="Arial" w:cs="Arial"/>
          <w:color w:val="172B4D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72B4D"/>
          <w:spacing w:val="6"/>
          <w:sz w:val="22"/>
          <w:szCs w:val="22"/>
        </w:rPr>
        <w:t>i</w:t>
      </w:r>
      <w:r>
        <w:rPr>
          <w:rFonts w:ascii="Arial" w:eastAsia="Arial" w:hAnsi="Arial" w:cs="Arial"/>
          <w:color w:val="172B4D"/>
          <w:spacing w:val="-2"/>
          <w:sz w:val="22"/>
          <w:szCs w:val="22"/>
        </w:rPr>
        <w:t>on</w:t>
      </w:r>
      <w:r>
        <w:rPr>
          <w:rFonts w:ascii="Arial" w:eastAsia="Arial" w:hAnsi="Arial" w:cs="Arial"/>
          <w:color w:val="172B4D"/>
          <w:sz w:val="22"/>
          <w:szCs w:val="22"/>
        </w:rPr>
        <w:t>s.</w:t>
      </w:r>
    </w:p>
    <w:p w:rsidR="00CD4274" w:rsidRDefault="00EE5093">
      <w:pPr>
        <w:spacing w:before="14" w:line="252" w:lineRule="auto"/>
        <w:ind w:left="116" w:right="264" w:hanging="10"/>
        <w:rPr>
          <w:sz w:val="24"/>
          <w:szCs w:val="24"/>
        </w:rPr>
        <w:sectPr w:rsidR="00CD4274">
          <w:pgSz w:w="12240" w:h="15840"/>
          <w:pgMar w:top="1360" w:right="1440" w:bottom="0" w:left="1320" w:header="720" w:footer="720" w:gutter="0"/>
          <w:cols w:space="720"/>
        </w:sect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met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brupt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 vox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</w:p>
    <w:p w:rsidR="00CD4274" w:rsidRDefault="00EE5093">
      <w:pPr>
        <w:spacing w:before="61" w:line="247" w:lineRule="auto"/>
        <w:ind w:left="116" w:right="107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Us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malle</w:t>
      </w:r>
      <w:r>
        <w:rPr>
          <w:sz w:val="24"/>
          <w:szCs w:val="24"/>
        </w:rPr>
        <w:t>r vo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li</w:t>
      </w:r>
      <w:r>
        <w:rPr>
          <w:spacing w:val="-2"/>
          <w:sz w:val="24"/>
          <w:szCs w:val="24"/>
        </w:rPr>
        <w:t>mite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 xml:space="preserve">d of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FOV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p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</w:p>
    <w:p w:rsidR="00CD4274" w:rsidRDefault="00CD4274">
      <w:pPr>
        <w:spacing w:before="1" w:line="100" w:lineRule="exact"/>
        <w:rPr>
          <w:sz w:val="10"/>
          <w:szCs w:val="10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g:</w:t>
      </w:r>
    </w:p>
    <w:p w:rsidR="00CD4274" w:rsidRDefault="00EE5093">
      <w:pPr>
        <w:spacing w:before="34" w:line="249" w:lineRule="auto"/>
        <w:ind w:left="116" w:right="153" w:firstLine="455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mee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yqu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on),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vy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ré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or 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 p</w:t>
      </w:r>
      <w:r>
        <w:rPr>
          <w:spacing w:val="-2"/>
          <w:sz w:val="24"/>
          <w:szCs w:val="24"/>
        </w:rPr>
        <w:t>at</w:t>
      </w:r>
      <w:r>
        <w:rPr>
          <w:spacing w:val="9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w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of pro</w:t>
      </w:r>
      <w:r>
        <w:rPr>
          <w:spacing w:val="-2"/>
          <w:sz w:val="24"/>
          <w:szCs w:val="24"/>
        </w:rPr>
        <w:t>jec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ze</w:t>
      </w:r>
      <w:r>
        <w:rPr>
          <w:sz w:val="24"/>
          <w:szCs w:val="24"/>
        </w:rPr>
        <w:t xml:space="preserve">d by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of pro</w:t>
      </w:r>
      <w:r>
        <w:rPr>
          <w:spacing w:val="-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op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</w:t>
      </w:r>
    </w:p>
    <w:p w:rsidR="00CD4274" w:rsidRDefault="00CD4274">
      <w:pPr>
        <w:spacing w:before="18" w:line="280" w:lineRule="exact"/>
        <w:rPr>
          <w:sz w:val="28"/>
          <w:szCs w:val="28"/>
        </w:rPr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t:</w:t>
      </w:r>
    </w:p>
    <w:p w:rsidR="00CD4274" w:rsidRDefault="00EE5093">
      <w:pPr>
        <w:spacing w:before="34" w:line="249" w:lineRule="auto"/>
        <w:ind w:left="116" w:right="162" w:firstLine="465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one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CBC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 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ry of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T¹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atte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acc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acie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tic</w:t>
      </w:r>
      <w:r>
        <w:rPr>
          <w:spacing w:val="5"/>
          <w:sz w:val="24"/>
          <w:szCs w:val="24"/>
        </w:rPr>
        <w:t>u</w:t>
      </w:r>
      <w:r>
        <w:rPr>
          <w:spacing w:val="6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 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urr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</w:p>
    <w:p w:rsidR="00CD4274" w:rsidRDefault="00EE5093">
      <w:pPr>
        <w:spacing w:before="14" w:line="247" w:lineRule="auto"/>
        <w:ind w:left="116" w:right="208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-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je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pronoun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la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-of-v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>
      <w:pPr>
        <w:spacing w:before="5" w:line="247" w:lineRule="auto"/>
        <w:ind w:left="116" w:right="438" w:hanging="10"/>
        <w:rPr>
          <w:sz w:val="24"/>
          <w:szCs w:val="24"/>
        </w:rPr>
      </w:pPr>
      <w:r>
        <w:rPr>
          <w:spacing w:val="-17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 xml:space="preserve">d of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pacing w:val="-13"/>
          <w:sz w:val="24"/>
          <w:szCs w:val="24"/>
        </w:rPr>
        <w:t>w</w:t>
      </w:r>
      <w:r>
        <w:rPr>
          <w:sz w:val="24"/>
          <w:szCs w:val="24"/>
        </w:rPr>
        <w:t>,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 xml:space="preserve">p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–r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</w:p>
    <w:p w:rsidR="00CD4274" w:rsidRDefault="00CD4274">
      <w:pPr>
        <w:spacing w:before="5" w:line="100" w:lineRule="exact"/>
        <w:rPr>
          <w:sz w:val="10"/>
          <w:szCs w:val="10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ET</w:t>
      </w:r>
      <w:r>
        <w:rPr>
          <w:b/>
          <w:spacing w:val="-2"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CD4274">
      <w:pPr>
        <w:spacing w:before="6" w:line="120" w:lineRule="exact"/>
        <w:rPr>
          <w:sz w:val="12"/>
          <w:szCs w:val="12"/>
        </w:rPr>
      </w:pPr>
    </w:p>
    <w:p w:rsidR="00CD4274" w:rsidRDefault="00CD4274">
      <w:pPr>
        <w:spacing w:line="200" w:lineRule="exact"/>
      </w:pPr>
    </w:p>
    <w:p w:rsidR="00CD4274" w:rsidRDefault="00EE5093">
      <w:pPr>
        <w:spacing w:line="540" w:lineRule="atLeast"/>
        <w:ind w:left="106" w:right="5316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PH</w:t>
      </w:r>
      <w:r>
        <w:rPr>
          <w:b/>
          <w:spacing w:val="1"/>
          <w:sz w:val="24"/>
          <w:szCs w:val="24"/>
        </w:rPr>
        <w:t>YSIC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R</w:t>
      </w:r>
      <w:r>
        <w:rPr>
          <w:b/>
          <w:sz w:val="24"/>
          <w:szCs w:val="24"/>
        </w:rPr>
        <w:t>EL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TED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 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 w:line="252" w:lineRule="auto"/>
        <w:ind w:left="116" w:right="957" w:hanging="10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by op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im</w:t>
      </w:r>
      <w:r>
        <w:rPr>
          <w:spacing w:val="-2"/>
          <w:sz w:val="24"/>
          <w:szCs w:val="24"/>
        </w:rPr>
        <w:t>izi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CD4274">
      <w:pPr>
        <w:spacing w:before="10" w:line="280" w:lineRule="exact"/>
        <w:rPr>
          <w:sz w:val="28"/>
          <w:szCs w:val="28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(9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 xml:space="preserve">–120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l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gy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orp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¹</w:t>
      </w:r>
    </w:p>
    <w:p w:rsidR="00CD4274" w:rsidRDefault="00EE5093">
      <w:pPr>
        <w:tabs>
          <w:tab w:val="left" w:pos="840"/>
        </w:tabs>
        <w:spacing w:before="13" w:line="247" w:lineRule="auto"/>
        <w:ind w:left="841" w:right="71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lte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num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opp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¹</w:t>
      </w:r>
    </w:p>
    <w:p w:rsidR="00CD4274" w:rsidRDefault="00EE5093">
      <w:pPr>
        <w:tabs>
          <w:tab w:val="left" w:pos="840"/>
        </w:tabs>
        <w:spacing w:before="4" w:line="252" w:lineRule="auto"/>
        <w:ind w:left="841" w:right="81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oy 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po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yno</w:t>
      </w:r>
      <w:r>
        <w:rPr>
          <w:spacing w:val="-2"/>
          <w:sz w:val="24"/>
          <w:szCs w:val="24"/>
        </w:rPr>
        <w:t>mia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on¹</w:t>
      </w:r>
    </w:p>
    <w:p w:rsidR="00CD4274" w:rsidRDefault="00EE5093">
      <w:pPr>
        <w:spacing w:line="260" w:lineRule="exact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gy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</w:p>
    <w:p w:rsidR="00CD4274" w:rsidRDefault="00EE5093">
      <w:pPr>
        <w:spacing w:before="14"/>
        <w:ind w:left="841"/>
        <w:rPr>
          <w:sz w:val="24"/>
          <w:szCs w:val="24"/>
        </w:rPr>
      </w:pPr>
      <w:r>
        <w:rPr>
          <w:sz w:val="24"/>
          <w:szCs w:val="24"/>
        </w:rPr>
        <w:t>fur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hro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¹</w:t>
      </w:r>
    </w:p>
    <w:p w:rsidR="00CD4274" w:rsidRDefault="00CD4274">
      <w:pPr>
        <w:spacing w:before="9" w:line="160" w:lineRule="exact"/>
        <w:rPr>
          <w:sz w:val="17"/>
          <w:szCs w:val="17"/>
        </w:rPr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att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ph</w:t>
      </w:r>
      <w:r>
        <w:rPr>
          <w:b/>
          <w:sz w:val="24"/>
          <w:szCs w:val="24"/>
        </w:rPr>
        <w:t>oton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gat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/>
        <w:ind w:left="46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catte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ac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CD4274">
      <w:pPr>
        <w:spacing w:before="3" w:line="100" w:lineRule="exact"/>
        <w:rPr>
          <w:sz w:val="10"/>
          <w:szCs w:val="10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rro</w:t>
      </w:r>
      <w:r>
        <w:rPr>
          <w:spacing w:val="2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FOV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r vo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²</w:t>
      </w:r>
    </w:p>
    <w:p w:rsidR="00CD4274" w:rsidRDefault="00EE5093">
      <w:pPr>
        <w:spacing w:before="13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tili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i-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 gr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²</w:t>
      </w:r>
    </w:p>
    <w:p w:rsidR="00CD4274" w:rsidRDefault="00EE5093">
      <w:pPr>
        <w:spacing w:before="18"/>
        <w:ind w:left="481"/>
        <w:rPr>
          <w:sz w:val="24"/>
          <w:szCs w:val="24"/>
        </w:rPr>
        <w:sectPr w:rsidR="00CD4274">
          <w:pgSz w:w="12240" w:h="15840"/>
          <w:pgMar w:top="1360" w:right="1480" w:bottom="280" w:left="132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timi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b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²</w:t>
      </w:r>
    </w:p>
    <w:p w:rsidR="00CD4274" w:rsidRDefault="00EE5093">
      <w:pPr>
        <w:spacing w:before="61"/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/>
        <w:ind w:left="406"/>
        <w:rPr>
          <w:sz w:val="24"/>
          <w:szCs w:val="24"/>
        </w:rPr>
      </w:pP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>d by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ph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>
      <w:pPr>
        <w:spacing w:before="8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²</w:t>
      </w:r>
    </w:p>
    <w:p w:rsidR="00CD4274" w:rsidRDefault="00EE5093">
      <w:pPr>
        <w:spacing w:before="13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lte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.g., bo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ng²</w:t>
      </w:r>
    </w:p>
    <w:p w:rsidR="00CD4274" w:rsidRDefault="00EE5093">
      <w:pPr>
        <w:tabs>
          <w:tab w:val="left" w:pos="840"/>
        </w:tabs>
        <w:spacing w:before="18" w:line="247" w:lineRule="auto"/>
        <w:ind w:left="841" w:right="432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hout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²</w:t>
      </w: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before="1" w:line="260" w:lineRule="exact"/>
        <w:rPr>
          <w:sz w:val="26"/>
          <w:szCs w:val="26"/>
        </w:rPr>
      </w:pPr>
    </w:p>
    <w:p w:rsidR="00CD4274" w:rsidRDefault="00EE5093">
      <w:pPr>
        <w:spacing w:line="421" w:lineRule="auto"/>
        <w:ind w:left="106" w:right="5535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-17"/>
          <w:sz w:val="24"/>
          <w:szCs w:val="24"/>
        </w:rPr>
        <w:t>P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EL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TED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: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53"/>
        <w:ind w:left="106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 xml:space="preserve">d by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dur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on.</w:t>
      </w:r>
    </w:p>
    <w:p w:rsidR="00CD4274" w:rsidRDefault="00CD4274">
      <w:pPr>
        <w:spacing w:before="8" w:line="260" w:lineRule="exact"/>
        <w:rPr>
          <w:sz w:val="26"/>
          <w:szCs w:val="26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ili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dr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uppor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⁴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⁹</w:t>
      </w:r>
    </w:p>
    <w:p w:rsidR="00CD4274" w:rsidRDefault="00CD4274">
      <w:pPr>
        <w:spacing w:before="13" w:line="220" w:lineRule="exact"/>
        <w:rPr>
          <w:sz w:val="22"/>
          <w:szCs w:val="22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elec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³</w:t>
      </w:r>
    </w:p>
    <w:p w:rsidR="00CD4274" w:rsidRDefault="00CD4274">
      <w:pPr>
        <w:spacing w:before="8" w:line="220" w:lineRule="exact"/>
        <w:rPr>
          <w:sz w:val="22"/>
          <w:szCs w:val="22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cl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pre-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³</w:t>
      </w:r>
    </w:p>
    <w:p w:rsidR="00CD4274" w:rsidRDefault="00CD4274">
      <w:pPr>
        <w:spacing w:before="13" w:line="220" w:lineRule="exact"/>
        <w:rPr>
          <w:sz w:val="22"/>
          <w:szCs w:val="22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 xml:space="preserve">on or 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d 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proofErr w:type="gramStart"/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proofErr w:type="gramEnd"/>
      <w:r>
        <w:rPr>
          <w:sz w:val="24"/>
          <w:szCs w:val="24"/>
        </w:rPr>
        <w:t>⁴</w:t>
      </w:r>
    </w:p>
    <w:p w:rsidR="00CD4274" w:rsidRDefault="00CD4274">
      <w:pPr>
        <w:spacing w:before="9"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Me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 w:line="247" w:lineRule="auto"/>
        <w:ind w:left="116" w:right="1008" w:hanging="10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 bo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 pr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CD4274">
      <w:pPr>
        <w:spacing w:before="19" w:line="280" w:lineRule="exact"/>
        <w:rPr>
          <w:sz w:val="28"/>
          <w:szCs w:val="28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ove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tac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je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ry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fore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³</w:t>
      </w:r>
    </w:p>
    <w:p w:rsidR="00CD4274" w:rsidRDefault="00EE5093">
      <w:pPr>
        <w:spacing w:before="13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³</w:t>
      </w:r>
    </w:p>
    <w:p w:rsidR="00CD4274" w:rsidRDefault="00EE5093">
      <w:pPr>
        <w:tabs>
          <w:tab w:val="left" w:pos="840"/>
        </w:tabs>
        <w:spacing w:before="13" w:line="252" w:lineRule="auto"/>
        <w:ind w:left="841" w:right="1376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(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R)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gor</w:t>
      </w:r>
      <w:r>
        <w:rPr>
          <w:spacing w:val="-2"/>
          <w:sz w:val="24"/>
          <w:szCs w:val="24"/>
        </w:rPr>
        <w:t>it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pro</w:t>
      </w:r>
      <w:r>
        <w:rPr>
          <w:spacing w:val="-1"/>
          <w:sz w:val="24"/>
          <w:szCs w:val="24"/>
        </w:rPr>
        <w:t>j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rpo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³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²</w:t>
      </w:r>
    </w:p>
    <w:p w:rsidR="00CD4274" w:rsidRDefault="00EE5093">
      <w:pPr>
        <w:spacing w:line="260" w:lineRule="exact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gy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</w:p>
    <w:p w:rsidR="00CD4274" w:rsidRDefault="00EE5093">
      <w:pPr>
        <w:spacing w:before="9"/>
        <w:ind w:left="841"/>
        <w:rPr>
          <w:sz w:val="24"/>
          <w:szCs w:val="24"/>
        </w:rPr>
      </w:pP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fur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y³</w:t>
      </w:r>
    </w:p>
    <w:p w:rsidR="00CD4274" w:rsidRDefault="00CD4274">
      <w:pPr>
        <w:spacing w:before="19" w:line="260" w:lineRule="exact"/>
        <w:rPr>
          <w:sz w:val="26"/>
          <w:szCs w:val="26"/>
        </w:rPr>
      </w:pPr>
    </w:p>
    <w:p w:rsidR="00CD4274" w:rsidRDefault="00EE5093">
      <w:pPr>
        <w:spacing w:line="461" w:lineRule="auto"/>
        <w:ind w:left="106" w:right="5341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1"/>
          <w:sz w:val="24"/>
          <w:szCs w:val="24"/>
        </w:rPr>
        <w:t>SCA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 xml:space="preserve"> R</w:t>
      </w:r>
      <w:r>
        <w:rPr>
          <w:b/>
          <w:sz w:val="24"/>
          <w:szCs w:val="24"/>
        </w:rPr>
        <w:t>EL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TED</w:t>
      </w:r>
      <w:r>
        <w:rPr>
          <w:b/>
          <w:spacing w:val="-14"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>
      <w:pPr>
        <w:spacing w:line="260" w:lineRule="exact"/>
        <w:ind w:left="548" w:right="855"/>
        <w:jc w:val="center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 pro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mai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ali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on.</w:t>
      </w:r>
    </w:p>
    <w:p w:rsidR="00CD4274" w:rsidRDefault="00CD4274">
      <w:pPr>
        <w:spacing w:before="13" w:line="260" w:lineRule="exact"/>
        <w:rPr>
          <w:sz w:val="26"/>
          <w:szCs w:val="26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rform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br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proofErr w:type="gramStart"/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,⁹</w:t>
      </w:r>
      <w:proofErr w:type="gramEnd"/>
    </w:p>
    <w:p w:rsidR="00CD4274" w:rsidRDefault="00CD4274">
      <w:pPr>
        <w:spacing w:before="13" w:line="220" w:lineRule="exact"/>
        <w:rPr>
          <w:sz w:val="22"/>
          <w:szCs w:val="22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⁵</w:t>
      </w:r>
    </w:p>
    <w:p w:rsidR="00CD4274" w:rsidRDefault="00CD4274">
      <w:pPr>
        <w:spacing w:before="13" w:line="220" w:lineRule="exact"/>
        <w:rPr>
          <w:sz w:val="22"/>
          <w:szCs w:val="22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for 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on⁵</w:t>
      </w:r>
    </w:p>
    <w:p w:rsidR="00CD4274" w:rsidRDefault="00CD4274">
      <w:pPr>
        <w:spacing w:before="9"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/>
        <w:ind w:left="188" w:right="871"/>
        <w:jc w:val="center"/>
        <w:rPr>
          <w:sz w:val="24"/>
          <w:szCs w:val="24"/>
        </w:rPr>
        <w:sectPr w:rsidR="00CD4274">
          <w:pgSz w:w="12240" w:h="15840"/>
          <w:pgMar w:top="1360" w:right="1340" w:bottom="280" w:left="1320" w:header="720" w:footer="72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titc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by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>
      <w:pPr>
        <w:spacing w:before="60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timi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on⁵</w:t>
      </w:r>
    </w:p>
    <w:p w:rsidR="00CD4274" w:rsidRDefault="00EE5093">
      <w:pPr>
        <w:spacing w:before="33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FO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 po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⁵</w:t>
      </w:r>
    </w:p>
    <w:p w:rsidR="00CD4274" w:rsidRDefault="00EE5093">
      <w:pPr>
        <w:spacing w:before="33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gor</w:t>
      </w:r>
      <w:r>
        <w:rPr>
          <w:spacing w:val="-2"/>
          <w:sz w:val="24"/>
          <w:szCs w:val="24"/>
        </w:rPr>
        <w:t>it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⁵</w:t>
      </w:r>
    </w:p>
    <w:p w:rsidR="00CD4274" w:rsidRDefault="00CD4274">
      <w:pPr>
        <w:spacing w:before="9" w:line="180" w:lineRule="exact"/>
        <w:rPr>
          <w:sz w:val="19"/>
          <w:szCs w:val="19"/>
        </w:rPr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EE5093">
      <w:pPr>
        <w:spacing w:line="482" w:lineRule="auto"/>
        <w:ind w:left="106" w:right="5042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BE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CI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AC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: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/</w:t>
      </w:r>
      <w:r>
        <w:rPr>
          <w:b/>
          <w:sz w:val="24"/>
          <w:szCs w:val="24"/>
        </w:rPr>
        <w:t>EE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E 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>
      <w:pPr>
        <w:spacing w:line="200" w:lineRule="exact"/>
        <w:ind w:left="106"/>
        <w:rPr>
          <w:sz w:val="24"/>
          <w:szCs w:val="24"/>
        </w:rPr>
      </w:pPr>
      <w:r>
        <w:rPr>
          <w:spacing w:val="1"/>
          <w:position w:val="1"/>
          <w:sz w:val="24"/>
          <w:szCs w:val="24"/>
        </w:rPr>
        <w:t>P</w:t>
      </w:r>
      <w:r>
        <w:rPr>
          <w:spacing w:val="-2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</w:t>
      </w:r>
      <w:r>
        <w:rPr>
          <w:spacing w:val="-2"/>
          <w:position w:val="1"/>
          <w:sz w:val="24"/>
          <w:szCs w:val="24"/>
        </w:rPr>
        <w:t>tia</w:t>
      </w:r>
      <w:r>
        <w:rPr>
          <w:position w:val="1"/>
          <w:sz w:val="24"/>
          <w:szCs w:val="24"/>
        </w:rPr>
        <w:t>l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v</w:t>
      </w:r>
      <w:r>
        <w:rPr>
          <w:spacing w:val="5"/>
          <w:position w:val="1"/>
          <w:sz w:val="24"/>
          <w:szCs w:val="24"/>
        </w:rPr>
        <w:t>o</w:t>
      </w:r>
      <w:r>
        <w:rPr>
          <w:spacing w:val="-2"/>
          <w:position w:val="1"/>
          <w:sz w:val="24"/>
          <w:szCs w:val="24"/>
        </w:rPr>
        <w:t>l</w:t>
      </w:r>
      <w:r>
        <w:rPr>
          <w:position w:val="1"/>
          <w:sz w:val="24"/>
          <w:szCs w:val="24"/>
        </w:rPr>
        <w:t>u</w:t>
      </w:r>
      <w:r>
        <w:rPr>
          <w:spacing w:val="-2"/>
          <w:position w:val="1"/>
          <w:sz w:val="24"/>
          <w:szCs w:val="24"/>
        </w:rPr>
        <w:t>m</w:t>
      </w:r>
      <w:r>
        <w:rPr>
          <w:position w:val="1"/>
          <w:sz w:val="24"/>
          <w:szCs w:val="24"/>
        </w:rPr>
        <w:t>e</w:t>
      </w:r>
      <w:r>
        <w:rPr>
          <w:spacing w:val="3"/>
          <w:position w:val="1"/>
          <w:sz w:val="24"/>
          <w:szCs w:val="24"/>
        </w:rPr>
        <w:t xml:space="preserve"> </w:t>
      </w:r>
      <w:r>
        <w:rPr>
          <w:spacing w:val="-2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</w:t>
      </w:r>
      <w:r>
        <w:rPr>
          <w:spacing w:val="-2"/>
          <w:position w:val="1"/>
          <w:sz w:val="24"/>
          <w:szCs w:val="24"/>
        </w:rPr>
        <w:t>ti</w:t>
      </w:r>
      <w:r>
        <w:rPr>
          <w:spacing w:val="5"/>
          <w:position w:val="1"/>
          <w:sz w:val="24"/>
          <w:szCs w:val="24"/>
        </w:rPr>
        <w:t>f</w:t>
      </w:r>
      <w:r>
        <w:rPr>
          <w:spacing w:val="-2"/>
          <w:position w:val="1"/>
          <w:sz w:val="24"/>
          <w:szCs w:val="24"/>
        </w:rPr>
        <w:t>act</w:t>
      </w:r>
      <w:r>
        <w:rPr>
          <w:position w:val="1"/>
          <w:sz w:val="24"/>
          <w:szCs w:val="24"/>
        </w:rPr>
        <w:t>s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spacing w:val="-2"/>
          <w:position w:val="1"/>
          <w:sz w:val="24"/>
          <w:szCs w:val="24"/>
        </w:rPr>
        <w:t>ca</w:t>
      </w:r>
      <w:r>
        <w:rPr>
          <w:position w:val="1"/>
          <w:sz w:val="24"/>
          <w:szCs w:val="24"/>
        </w:rPr>
        <w:t xml:space="preserve">n </w:t>
      </w:r>
      <w:r>
        <w:rPr>
          <w:spacing w:val="5"/>
          <w:position w:val="1"/>
          <w:sz w:val="24"/>
          <w:szCs w:val="24"/>
        </w:rPr>
        <w:t>b</w:t>
      </w:r>
      <w:r>
        <w:rPr>
          <w:position w:val="1"/>
          <w:sz w:val="24"/>
          <w:szCs w:val="24"/>
        </w:rPr>
        <w:t>e</w:t>
      </w:r>
      <w:r>
        <w:rPr>
          <w:spacing w:val="-2"/>
          <w:position w:val="1"/>
          <w:sz w:val="24"/>
          <w:szCs w:val="24"/>
        </w:rPr>
        <w:t xml:space="preserve"> mi</w:t>
      </w:r>
      <w:r>
        <w:rPr>
          <w:spacing w:val="5"/>
          <w:position w:val="1"/>
          <w:sz w:val="24"/>
          <w:szCs w:val="24"/>
        </w:rPr>
        <w:t>n</w:t>
      </w:r>
      <w:r>
        <w:rPr>
          <w:spacing w:val="-2"/>
          <w:position w:val="1"/>
          <w:sz w:val="24"/>
          <w:szCs w:val="24"/>
        </w:rPr>
        <w:t>im</w:t>
      </w:r>
      <w:r>
        <w:rPr>
          <w:spacing w:val="3"/>
          <w:position w:val="1"/>
          <w:sz w:val="24"/>
          <w:szCs w:val="24"/>
        </w:rPr>
        <w:t>i</w:t>
      </w:r>
      <w:r>
        <w:rPr>
          <w:spacing w:val="-2"/>
          <w:position w:val="1"/>
          <w:sz w:val="24"/>
          <w:szCs w:val="24"/>
        </w:rPr>
        <w:t>ze</w:t>
      </w:r>
      <w:r>
        <w:rPr>
          <w:position w:val="1"/>
          <w:sz w:val="24"/>
          <w:szCs w:val="24"/>
        </w:rPr>
        <w:t>d by op</w:t>
      </w:r>
      <w:r>
        <w:rPr>
          <w:spacing w:val="3"/>
          <w:position w:val="1"/>
          <w:sz w:val="24"/>
          <w:szCs w:val="24"/>
        </w:rPr>
        <w:t>t</w:t>
      </w:r>
      <w:r>
        <w:rPr>
          <w:spacing w:val="-2"/>
          <w:position w:val="1"/>
          <w:sz w:val="24"/>
          <w:szCs w:val="24"/>
        </w:rPr>
        <w:t>im</w:t>
      </w:r>
      <w:r>
        <w:rPr>
          <w:spacing w:val="3"/>
          <w:position w:val="1"/>
          <w:sz w:val="24"/>
          <w:szCs w:val="24"/>
        </w:rPr>
        <w:t>iz</w:t>
      </w:r>
      <w:r>
        <w:rPr>
          <w:spacing w:val="-2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 xml:space="preserve">ng </w:t>
      </w:r>
      <w:r>
        <w:rPr>
          <w:spacing w:val="1"/>
          <w:position w:val="1"/>
          <w:sz w:val="24"/>
          <w:szCs w:val="24"/>
        </w:rPr>
        <w:t>s</w:t>
      </w:r>
      <w:r>
        <w:rPr>
          <w:position w:val="1"/>
          <w:sz w:val="24"/>
          <w:szCs w:val="24"/>
        </w:rPr>
        <w:t>p</w:t>
      </w:r>
      <w:r>
        <w:rPr>
          <w:spacing w:val="-2"/>
          <w:position w:val="1"/>
          <w:sz w:val="24"/>
          <w:szCs w:val="24"/>
        </w:rPr>
        <w:t>ati</w:t>
      </w:r>
      <w:r>
        <w:rPr>
          <w:spacing w:val="3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r</w:t>
      </w:r>
      <w:r>
        <w:rPr>
          <w:spacing w:val="-1"/>
          <w:position w:val="1"/>
          <w:sz w:val="24"/>
          <w:szCs w:val="24"/>
        </w:rPr>
        <w:t>e</w:t>
      </w:r>
      <w:r>
        <w:rPr>
          <w:spacing w:val="1"/>
          <w:position w:val="1"/>
          <w:sz w:val="24"/>
          <w:szCs w:val="24"/>
        </w:rPr>
        <w:t>s</w:t>
      </w:r>
      <w:r>
        <w:rPr>
          <w:position w:val="1"/>
          <w:sz w:val="24"/>
          <w:szCs w:val="24"/>
        </w:rPr>
        <w:t>o</w:t>
      </w:r>
      <w:r>
        <w:rPr>
          <w:spacing w:val="-2"/>
          <w:position w:val="1"/>
          <w:sz w:val="24"/>
          <w:szCs w:val="24"/>
        </w:rPr>
        <w:t>l</w:t>
      </w:r>
      <w:r>
        <w:rPr>
          <w:position w:val="1"/>
          <w:sz w:val="24"/>
          <w:szCs w:val="24"/>
        </w:rPr>
        <w:t>u</w:t>
      </w:r>
      <w:r>
        <w:rPr>
          <w:spacing w:val="3"/>
          <w:position w:val="1"/>
          <w:sz w:val="24"/>
          <w:szCs w:val="24"/>
        </w:rPr>
        <w:t>t</w:t>
      </w:r>
      <w:r>
        <w:rPr>
          <w:spacing w:val="-2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 xml:space="preserve">on </w:t>
      </w:r>
      <w:r>
        <w:rPr>
          <w:spacing w:val="-2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 xml:space="preserve">nd </w:t>
      </w:r>
      <w:r>
        <w:rPr>
          <w:spacing w:val="1"/>
          <w:position w:val="1"/>
          <w:sz w:val="24"/>
          <w:szCs w:val="24"/>
        </w:rPr>
        <w:t>s</w:t>
      </w:r>
      <w:r>
        <w:rPr>
          <w:spacing w:val="-2"/>
          <w:position w:val="1"/>
          <w:sz w:val="24"/>
          <w:szCs w:val="24"/>
        </w:rPr>
        <w:t>ca</w:t>
      </w:r>
      <w:r>
        <w:rPr>
          <w:position w:val="1"/>
          <w:sz w:val="24"/>
          <w:szCs w:val="24"/>
        </w:rPr>
        <w:t xml:space="preserve">n </w:t>
      </w:r>
      <w:r>
        <w:rPr>
          <w:spacing w:val="5"/>
          <w:position w:val="1"/>
          <w:sz w:val="24"/>
          <w:szCs w:val="24"/>
        </w:rPr>
        <w:t>p</w:t>
      </w:r>
      <w:r>
        <w:rPr>
          <w:spacing w:val="-2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</w:t>
      </w:r>
      <w:r>
        <w:rPr>
          <w:spacing w:val="-1"/>
          <w:position w:val="1"/>
          <w:sz w:val="24"/>
          <w:szCs w:val="24"/>
        </w:rPr>
        <w:t>a</w:t>
      </w:r>
      <w:r>
        <w:rPr>
          <w:spacing w:val="-2"/>
          <w:position w:val="1"/>
          <w:sz w:val="24"/>
          <w:szCs w:val="24"/>
        </w:rPr>
        <w:t>m</w:t>
      </w:r>
      <w:r>
        <w:rPr>
          <w:spacing w:val="3"/>
          <w:position w:val="1"/>
          <w:sz w:val="24"/>
          <w:szCs w:val="24"/>
        </w:rPr>
        <w:t>e</w:t>
      </w:r>
      <w:r>
        <w:rPr>
          <w:spacing w:val="-2"/>
          <w:position w:val="1"/>
          <w:sz w:val="24"/>
          <w:szCs w:val="24"/>
        </w:rPr>
        <w:t>te</w:t>
      </w:r>
      <w:r>
        <w:rPr>
          <w:position w:val="1"/>
          <w:sz w:val="24"/>
          <w:szCs w:val="24"/>
        </w:rPr>
        <w:t>r</w:t>
      </w:r>
      <w:r>
        <w:rPr>
          <w:spacing w:val="1"/>
          <w:position w:val="1"/>
          <w:sz w:val="24"/>
          <w:szCs w:val="24"/>
        </w:rPr>
        <w:t>s</w:t>
      </w:r>
      <w:r>
        <w:rPr>
          <w:position w:val="1"/>
          <w:sz w:val="24"/>
          <w:szCs w:val="24"/>
        </w:rPr>
        <w:t>.</w:t>
      </w:r>
    </w:p>
    <w:p w:rsidR="00CD4274" w:rsidRDefault="00CD4274">
      <w:pPr>
        <w:spacing w:before="13" w:line="260" w:lineRule="exact"/>
        <w:rPr>
          <w:sz w:val="26"/>
          <w:szCs w:val="26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malle</w:t>
      </w:r>
      <w:r>
        <w:rPr>
          <w:sz w:val="24"/>
          <w:szCs w:val="24"/>
        </w:rPr>
        <w:t>r vox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 0.07</w:t>
      </w:r>
      <w:r>
        <w:rPr>
          <w:spacing w:val="4"/>
          <w:sz w:val="24"/>
          <w:szCs w:val="24"/>
        </w:rPr>
        <w:t>5</w:t>
      </w:r>
      <w:r>
        <w:rPr>
          <w:sz w:val="24"/>
          <w:szCs w:val="24"/>
        </w:rPr>
        <w:t xml:space="preserve">–0.2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 for 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y</w:t>
      </w:r>
      <w:proofErr w:type="gramStart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,⁹</w:t>
      </w:r>
      <w:proofErr w:type="gramEnd"/>
    </w:p>
    <w:p w:rsidR="00CD4274" w:rsidRDefault="00CD4274">
      <w:pPr>
        <w:spacing w:before="8" w:line="220" w:lineRule="exact"/>
        <w:rPr>
          <w:sz w:val="22"/>
          <w:szCs w:val="22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 xml:space="preserve">d of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²</w:t>
      </w:r>
    </w:p>
    <w:p w:rsidR="00CD4274" w:rsidRDefault="00CD4274">
      <w:pPr>
        <w:spacing w:before="18" w:line="220" w:lineRule="exact"/>
        <w:rPr>
          <w:sz w:val="22"/>
          <w:szCs w:val="22"/>
        </w:rPr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 ob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²</w:t>
      </w:r>
    </w:p>
    <w:p w:rsidR="00CD4274" w:rsidRDefault="00CD4274">
      <w:pPr>
        <w:spacing w:before="4"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29"/>
        <w:ind w:left="451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 by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qu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CD4274" w:rsidRDefault="00CD4274">
      <w:pPr>
        <w:spacing w:before="3" w:line="100" w:lineRule="exact"/>
        <w:rPr>
          <w:sz w:val="10"/>
          <w:szCs w:val="10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of pro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⁴</w:t>
      </w:r>
    </w:p>
    <w:p w:rsidR="00CD4274" w:rsidRDefault="00EE5093">
      <w:pPr>
        <w:spacing w:before="13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lte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5"/>
          <w:sz w:val="24"/>
          <w:szCs w:val="24"/>
        </w:rPr>
        <w:t>-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⁴</w:t>
      </w:r>
    </w:p>
    <w:p w:rsidR="00CD4274" w:rsidRDefault="00EE5093">
      <w:pPr>
        <w:tabs>
          <w:tab w:val="left" w:pos="840"/>
        </w:tabs>
        <w:spacing w:before="13" w:line="252" w:lineRule="auto"/>
        <w:ind w:left="841" w:right="417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vox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iz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acc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 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⁴</w:t>
      </w:r>
    </w:p>
    <w:p w:rsidR="00CD4274" w:rsidRDefault="00CD4274">
      <w:pPr>
        <w:spacing w:before="6" w:line="160" w:lineRule="exact"/>
        <w:rPr>
          <w:sz w:val="16"/>
          <w:szCs w:val="16"/>
        </w:rPr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am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/>
        <w:ind w:left="526"/>
        <w:rPr>
          <w:sz w:val="24"/>
          <w:szCs w:val="24"/>
        </w:rPr>
      </w:pPr>
      <w:r>
        <w:rPr>
          <w:sz w:val="24"/>
          <w:szCs w:val="24"/>
        </w:rPr>
        <w:t>Cone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ea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–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op</w:t>
      </w:r>
      <w:r>
        <w:rPr>
          <w:spacing w:val="-2"/>
          <w:sz w:val="24"/>
          <w:szCs w:val="24"/>
        </w:rPr>
        <w:t>tim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CD4274" w:rsidRDefault="00CD4274">
      <w:pPr>
        <w:spacing w:before="3" w:line="100" w:lineRule="exact"/>
        <w:rPr>
          <w:sz w:val="10"/>
          <w:szCs w:val="10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malle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rro</w:t>
      </w:r>
      <w:r>
        <w:rPr>
          <w:spacing w:val="2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-1"/>
          <w:sz w:val="24"/>
          <w:szCs w:val="24"/>
        </w:rPr>
        <w:t>i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v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¹</w:t>
      </w:r>
    </w:p>
    <w:p w:rsidR="00CD4274" w:rsidRDefault="00EE5093">
      <w:pPr>
        <w:spacing w:before="13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timi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X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 o</w:t>
      </w:r>
      <w:r>
        <w:rPr>
          <w:spacing w:val="5"/>
          <w:sz w:val="24"/>
          <w:szCs w:val="24"/>
        </w:rPr>
        <w:t>b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ect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or¹</w:t>
      </w:r>
    </w:p>
    <w:p w:rsidR="00CD4274" w:rsidRDefault="00EE5093">
      <w:pPr>
        <w:spacing w:before="18"/>
        <w:ind w:left="48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oy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dk</w:t>
      </w:r>
      <w:r>
        <w:rPr>
          <w:spacing w:val="-2"/>
          <w:sz w:val="24"/>
          <w:szCs w:val="24"/>
        </w:rPr>
        <w:t>am</w:t>
      </w:r>
      <w:r>
        <w:rPr>
          <w:spacing w:val="5"/>
          <w:sz w:val="24"/>
          <w:szCs w:val="24"/>
        </w:rPr>
        <w:t>p</w:t>
      </w:r>
      <w:proofErr w:type="spellEnd"/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¹</w:t>
      </w:r>
    </w:p>
    <w:p w:rsidR="00097DD0" w:rsidRDefault="00097DD0">
      <w:pPr>
        <w:spacing w:before="18"/>
        <w:ind w:left="481"/>
        <w:rPr>
          <w:sz w:val="24"/>
          <w:szCs w:val="24"/>
        </w:rPr>
      </w:pPr>
    </w:p>
    <w:p w:rsidR="00097DD0" w:rsidRDefault="00097DD0">
      <w:pPr>
        <w:spacing w:before="18"/>
        <w:ind w:left="481"/>
        <w:rPr>
          <w:sz w:val="24"/>
          <w:szCs w:val="24"/>
        </w:rPr>
      </w:pPr>
      <w:r>
        <w:rPr>
          <w:sz w:val="24"/>
          <w:szCs w:val="24"/>
        </w:rPr>
        <w:t xml:space="preserve">Table 1: </w:t>
      </w:r>
      <w:r>
        <w:t>Methods for Reduction of Common Imaging Artifacts</w:t>
      </w:r>
      <w:bookmarkStart w:id="0" w:name="_GoBack"/>
      <w:bookmarkEnd w:id="0"/>
    </w:p>
    <w:p w:rsidR="00CD4274" w:rsidRDefault="00CD4274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2"/>
        <w:gridCol w:w="4332"/>
      </w:tblGrid>
      <w:tr w:rsidR="00CD4274">
        <w:trPr>
          <w:trHeight w:hRule="exact" w:val="520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10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fa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0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9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CD4274">
        <w:trPr>
          <w:trHeight w:hRule="exact" w:val="516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gh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>, f</w:t>
            </w:r>
            <w:r>
              <w:rPr>
                <w:spacing w:val="-2"/>
                <w:sz w:val="24"/>
                <w:szCs w:val="24"/>
              </w:rPr>
              <w:t>ilte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orr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gor</w:t>
            </w:r>
            <w:r>
              <w:rPr>
                <w:spacing w:val="-2"/>
                <w:sz w:val="24"/>
                <w:szCs w:val="24"/>
              </w:rPr>
              <w:t>it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s</w:t>
            </w:r>
          </w:p>
        </w:tc>
      </w:tr>
      <w:tr w:rsidR="00CD4274">
        <w:trPr>
          <w:trHeight w:hRule="exact" w:val="520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catte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  <w:r>
              <w:rPr>
                <w:spacing w:val="-2"/>
                <w:sz w:val="24"/>
                <w:szCs w:val="24"/>
              </w:rPr>
              <w:t>lli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at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gr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ds</w:t>
            </w:r>
          </w:p>
        </w:tc>
      </w:tr>
      <w:tr w:rsidR="00CD4274">
        <w:trPr>
          <w:trHeight w:hRule="exact" w:val="520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</w:tr>
      <w:tr w:rsidR="00CD4274">
        <w:trPr>
          <w:trHeight w:hRule="exact" w:val="516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atie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iz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on, 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</w:t>
            </w:r>
          </w:p>
        </w:tc>
      </w:tr>
      <w:tr w:rsidR="00CD4274">
        <w:trPr>
          <w:trHeight w:hRule="exact" w:val="520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4"/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eta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4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ove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2"/>
                <w:sz w:val="24"/>
                <w:szCs w:val="24"/>
              </w:rPr>
              <w:t>ect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gor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s</w:t>
            </w:r>
          </w:p>
        </w:tc>
      </w:tr>
      <w:tr w:rsidR="00CD4274">
        <w:trPr>
          <w:trHeight w:hRule="exact" w:val="520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ali</w:t>
            </w:r>
            <w:r>
              <w:rPr>
                <w:sz w:val="24"/>
                <w:szCs w:val="24"/>
              </w:rPr>
              <w:t>br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on, d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te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</w:p>
        </w:tc>
      </w:tr>
      <w:tr w:rsidR="00CD4274">
        <w:trPr>
          <w:trHeight w:hRule="exact" w:val="515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lia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cti</w:t>
            </w:r>
            <w:r>
              <w:rPr>
                <w:sz w:val="24"/>
                <w:szCs w:val="24"/>
              </w:rPr>
              <w:t>ons</w:t>
            </w:r>
          </w:p>
        </w:tc>
      </w:tr>
      <w:tr w:rsidR="00CD4274">
        <w:trPr>
          <w:trHeight w:hRule="exact" w:val="521"/>
        </w:trPr>
        <w:tc>
          <w:tcPr>
            <w:tcW w:w="4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4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before="5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FO</w:t>
            </w:r>
            <w:r>
              <w:rPr>
                <w:spacing w:val="-33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dv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 r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</w:tr>
    </w:tbl>
    <w:p w:rsidR="00CD4274" w:rsidRDefault="00CD4274">
      <w:pPr>
        <w:sectPr w:rsidR="00CD4274">
          <w:pgSz w:w="12240" w:h="15840"/>
          <w:pgMar w:top="1360" w:right="1340" w:bottom="0" w:left="1320" w:header="720" w:footer="720" w:gutter="0"/>
          <w:cols w:space="720"/>
        </w:sectPr>
      </w:pPr>
    </w:p>
    <w:p w:rsidR="00CD4274" w:rsidRDefault="00CD4274">
      <w:pPr>
        <w:spacing w:line="200" w:lineRule="exact"/>
      </w:pPr>
    </w:p>
    <w:p w:rsidR="00CD4274" w:rsidRDefault="00CD4274">
      <w:pPr>
        <w:spacing w:before="17" w:line="200" w:lineRule="exact"/>
      </w:pPr>
    </w:p>
    <w:p w:rsidR="00CD4274" w:rsidRDefault="00EE5093">
      <w:pPr>
        <w:spacing w:before="29"/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AD</w:t>
      </w:r>
      <w:r>
        <w:rPr>
          <w:b/>
          <w:spacing w:val="-33"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AN</w:t>
      </w:r>
      <w:r>
        <w:rPr>
          <w:b/>
          <w:spacing w:val="-20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ES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0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/>
        <w:ind w:left="646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 (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BC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D4274" w:rsidRDefault="00EE5093">
      <w:pPr>
        <w:spacing w:before="9" w:line="250" w:lineRule="auto"/>
        <w:ind w:left="116" w:right="120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phy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eet</w:t>
      </w:r>
      <w:r>
        <w:rPr>
          <w:sz w:val="24"/>
          <w:szCs w:val="24"/>
        </w:rPr>
        <w:t xml:space="preserve">h,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bone 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proofErr w:type="gram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h, roo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bon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iza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of 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pro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ndodon</w:t>
      </w:r>
      <w:r>
        <w:rPr>
          <w:spacing w:val="-2"/>
          <w:sz w:val="24"/>
          <w:szCs w:val="24"/>
        </w:rPr>
        <w:t>tic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²¹</w:t>
      </w:r>
      <w:r>
        <w:rPr>
          <w:sz w:val="24"/>
          <w:szCs w:val="24"/>
        </w:rPr>
        <w:t>.</w:t>
      </w:r>
    </w:p>
    <w:p w:rsidR="00CD4274" w:rsidRDefault="00EE5093">
      <w:pPr>
        <w:spacing w:before="33" w:line="248" w:lineRule="auto"/>
        <w:ind w:left="116" w:right="92" w:hanging="10"/>
        <w:rPr>
          <w:sz w:val="24"/>
          <w:szCs w:val="24"/>
        </w:rPr>
      </w:pPr>
      <w:r>
        <w:rPr>
          <w:sz w:val="24"/>
          <w:szCs w:val="24"/>
        </w:rPr>
        <w:t>CBCT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eli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 (C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pprox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4"/>
          <w:sz w:val="24"/>
          <w:szCs w:val="24"/>
        </w:rPr>
        <w:t>6</w:t>
      </w:r>
      <w:r>
        <w:rPr>
          <w:sz w:val="24"/>
          <w:szCs w:val="24"/>
        </w:rPr>
        <w:t xml:space="preserve">–98%,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nfor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proofErr w:type="gramStart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proofErr w:type="gram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 for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eate</w:t>
      </w:r>
      <w:r>
        <w:rPr>
          <w:sz w:val="24"/>
          <w:szCs w:val="24"/>
        </w:rPr>
        <w:t>d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pa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young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atie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lti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CBCT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(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yp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y 1</w:t>
      </w:r>
      <w:r>
        <w:rPr>
          <w:spacing w:val="4"/>
          <w:sz w:val="24"/>
          <w:szCs w:val="24"/>
        </w:rPr>
        <w:t>0</w:t>
      </w:r>
      <w:r>
        <w:rPr>
          <w:sz w:val="24"/>
          <w:szCs w:val="24"/>
        </w:rPr>
        <w:t>–30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), no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fr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l</w:t>
      </w:r>
      <w:r>
        <w:rPr>
          <w:spacing w:val="-1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orkf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proofErr w:type="gramStart"/>
      <w:r>
        <w:rPr>
          <w:spacing w:val="-2"/>
          <w:sz w:val="24"/>
          <w:szCs w:val="24"/>
        </w:rPr>
        <w:t>²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proofErr w:type="gramEnd"/>
      <w:r>
        <w:rPr>
          <w:sz w:val="24"/>
          <w:szCs w:val="24"/>
        </w:rPr>
        <w:t>.</w:t>
      </w:r>
    </w:p>
    <w:p w:rsidR="00CD4274" w:rsidRDefault="00EE5093">
      <w:pPr>
        <w:spacing w:before="39"/>
        <w:ind w:left="106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ude</w:t>
      </w:r>
      <w:r>
        <w:rPr>
          <w:spacing w:val="-2"/>
          <w:sz w:val="24"/>
          <w:szCs w:val="24"/>
        </w:rPr>
        <w:t xml:space="preserve"> im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hrough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</w:p>
    <w:p w:rsidR="00CD4274" w:rsidRDefault="00EE5093">
      <w:pPr>
        <w:spacing w:before="9" w:line="249" w:lineRule="auto"/>
        <w:ind w:left="116" w:right="140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fu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 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odon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dodon</w:t>
      </w:r>
      <w:r>
        <w:rPr>
          <w:spacing w:val="-2"/>
          <w:sz w:val="24"/>
          <w:szCs w:val="24"/>
        </w:rPr>
        <w:t>tic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>. C</w:t>
      </w:r>
      <w:r>
        <w:rPr>
          <w:spacing w:val="6"/>
          <w:sz w:val="24"/>
          <w:szCs w:val="24"/>
        </w:rPr>
        <w:t>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v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x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</w:t>
      </w:r>
    </w:p>
    <w:p w:rsidR="00CD4274" w:rsidRDefault="00EE5093">
      <w:pPr>
        <w:spacing w:before="3"/>
        <w:ind w:left="106"/>
        <w:rPr>
          <w:sz w:val="24"/>
          <w:szCs w:val="24"/>
        </w:rPr>
      </w:pP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0"/>
          <w:sz w:val="24"/>
          <w:szCs w:val="24"/>
        </w:rPr>
        <w:t>T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0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 w:line="248" w:lineRule="auto"/>
        <w:ind w:left="116" w:right="76" w:firstLine="530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CBCT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 xml:space="preserve">ue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tect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phy (</w:t>
      </w:r>
      <w:r>
        <w:rPr>
          <w:spacing w:val="1"/>
          <w:sz w:val="24"/>
          <w:szCs w:val="24"/>
        </w:rPr>
        <w:t>MD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), 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due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pro</w:t>
      </w:r>
      <w:r>
        <w:rPr>
          <w:spacing w:val="-2"/>
          <w:sz w:val="24"/>
          <w:szCs w:val="24"/>
        </w:rPr>
        <w:t>jec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dyn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>e</w:t>
      </w:r>
      <w:proofErr w:type="gramStart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proofErr w:type="gram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alt</w:t>
      </w:r>
      <w:r>
        <w:rPr>
          <w:sz w:val="24"/>
          <w:szCs w:val="24"/>
        </w:rPr>
        <w:t xml:space="preserve">hough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C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-d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phy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 xml:space="preserve">–75 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ng), 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dh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e²⁵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 qu</w:t>
      </w:r>
      <w:r>
        <w:rPr>
          <w:spacing w:val="-2"/>
          <w:sz w:val="24"/>
          <w:szCs w:val="24"/>
        </w:rPr>
        <w:t>alit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be</w:t>
      </w:r>
      <w:r>
        <w:rPr>
          <w:spacing w:val="-2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d by no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-u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of 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CD4274" w:rsidRDefault="00EE5093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⁶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gh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</w:p>
    <w:p w:rsidR="00CD4274" w:rsidRDefault="00EE5093">
      <w:pPr>
        <w:spacing w:before="14" w:line="247" w:lineRule="auto"/>
        <w:ind w:left="116" w:right="185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ila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lit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by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ure 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</w:t>
      </w:r>
    </w:p>
    <w:p w:rsidR="00CD4274" w:rsidRDefault="00EE5093">
      <w:pPr>
        <w:spacing w:before="5" w:line="249" w:lineRule="auto"/>
        <w:ind w:left="116" w:right="887" w:hanging="10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>d of 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tem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e</w:t>
      </w:r>
      <w:proofErr w:type="gramStart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proofErr w:type="gramEnd"/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hout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orr</w:t>
      </w:r>
      <w:r>
        <w:rPr>
          <w:spacing w:val="3"/>
          <w:sz w:val="24"/>
          <w:szCs w:val="24"/>
        </w:rPr>
        <w:t>el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9"/>
          <w:sz w:val="24"/>
          <w:szCs w:val="24"/>
        </w:rPr>
        <w:t>s</w:t>
      </w:r>
      <w:r>
        <w:rPr>
          <w:sz w:val="24"/>
          <w:szCs w:val="24"/>
        </w:rPr>
        <w:t>k of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>.</w:t>
      </w:r>
    </w:p>
    <w:p w:rsidR="00CD4274" w:rsidRDefault="00CD4274">
      <w:pPr>
        <w:spacing w:before="19" w:line="280" w:lineRule="exact"/>
        <w:rPr>
          <w:sz w:val="28"/>
          <w:szCs w:val="28"/>
        </w:rPr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IND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0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 w:line="249" w:lineRule="auto"/>
        <w:ind w:left="116" w:right="69" w:firstLine="650"/>
        <w:rPr>
          <w:sz w:val="24"/>
          <w:szCs w:val="24"/>
        </w:rPr>
      </w:pPr>
      <w:r>
        <w:rPr>
          <w:sz w:val="24"/>
          <w:szCs w:val="24"/>
        </w:rPr>
        <w:t>CBCT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for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9"/>
          <w:sz w:val="24"/>
          <w:szCs w:val="24"/>
        </w:rPr>
        <w:t>s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ecti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ng bo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qu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t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v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or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lla</w:t>
      </w:r>
      <w:r>
        <w:rPr>
          <w:sz w:val="24"/>
          <w:szCs w:val="24"/>
        </w:rPr>
        <w:t xml:space="preserve">ry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²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proofErr w:type="gramEnd"/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mme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ndodon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x root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orpho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, root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orp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</w:p>
    <w:p w:rsidR="00CD4274" w:rsidRDefault="00EE5093">
      <w:pPr>
        <w:spacing w:line="260" w:lineRule="exact"/>
        <w:ind w:left="116"/>
        <w:rPr>
          <w:sz w:val="24"/>
          <w:szCs w:val="24"/>
        </w:rPr>
      </w:pP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urop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 xml:space="preserve">y of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ndodo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ogy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.</w:t>
      </w:r>
    </w:p>
    <w:p w:rsidR="00CD4274" w:rsidRDefault="00EE5093">
      <w:pPr>
        <w:spacing w:before="14" w:line="249" w:lineRule="auto"/>
        <w:ind w:left="116" w:right="120" w:hanging="10"/>
        <w:rPr>
          <w:sz w:val="24"/>
          <w:szCs w:val="24"/>
        </w:rPr>
        <w:sectPr w:rsidR="00CD4274">
          <w:pgSz w:w="12240" w:h="15840"/>
          <w:pgMar w:top="1480" w:right="1340" w:bottom="280" w:left="1320" w:header="720" w:footer="720" w:gutter="0"/>
          <w:cols w:space="720"/>
        </w:sectPr>
      </w:pPr>
      <w:r>
        <w:rPr>
          <w:sz w:val="24"/>
          <w:szCs w:val="24"/>
        </w:rPr>
        <w:t>In or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hodon</w:t>
      </w:r>
      <w:r>
        <w:rPr>
          <w:spacing w:val="-2"/>
          <w:sz w:val="24"/>
          <w:szCs w:val="24"/>
        </w:rPr>
        <w:t>tic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CBCT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 xml:space="preserve">h,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bone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met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 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Start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proofErr w:type="gramEnd"/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bone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 pr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bu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>
      <w:pPr>
        <w:spacing w:before="61" w:line="248" w:lineRule="auto"/>
        <w:ind w:left="116" w:right="123" w:hanging="10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ude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rd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liz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of 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or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rnu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ry </w:t>
      </w:r>
      <w:r>
        <w:rPr>
          <w:spacing w:val="3"/>
          <w:sz w:val="24"/>
          <w:szCs w:val="24"/>
        </w:rPr>
        <w:t>te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 xml:space="preserve">h,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ma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⁸</w:t>
      </w:r>
      <w:proofErr w:type="gramEnd"/>
      <w:r>
        <w:rPr>
          <w:sz w:val="24"/>
          <w:szCs w:val="24"/>
        </w:rPr>
        <w:t>. In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 pro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hodon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CBCT</w:t>
      </w:r>
      <w:r>
        <w:rPr>
          <w:spacing w:val="-2"/>
          <w:sz w:val="24"/>
          <w:szCs w:val="24"/>
        </w:rPr>
        <w:t xml:space="preserve"> ai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of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. It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tem</w:t>
      </w:r>
      <w:r>
        <w:rPr>
          <w:sz w:val="24"/>
          <w:szCs w:val="24"/>
        </w:rPr>
        <w:t>poro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MJ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nus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odon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of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nfr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bony</w:t>
      </w:r>
      <w:proofErr w:type="spellEnd"/>
      <w:r>
        <w:rPr>
          <w:sz w:val="24"/>
          <w:szCs w:val="24"/>
        </w:rPr>
        <w:t xml:space="preserve">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CD4274" w:rsidRDefault="00EE5093">
      <w:pPr>
        <w:spacing w:before="4"/>
        <w:ind w:left="116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proofErr w:type="spellEnd"/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ndo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-of-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>.</w:t>
      </w:r>
    </w:p>
    <w:p w:rsidR="00CD4274" w:rsidRDefault="00CD4274">
      <w:pPr>
        <w:spacing w:before="10" w:line="100" w:lineRule="exact"/>
        <w:rPr>
          <w:sz w:val="10"/>
          <w:szCs w:val="10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RA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20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34" w:line="249" w:lineRule="auto"/>
        <w:ind w:left="116" w:right="425" w:firstLine="710"/>
        <w:rPr>
          <w:sz w:val="24"/>
          <w:szCs w:val="24"/>
        </w:rPr>
      </w:pPr>
      <w:r>
        <w:rPr>
          <w:sz w:val="24"/>
          <w:szCs w:val="24"/>
        </w:rPr>
        <w:t>CBCT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 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lim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 (un</w:t>
      </w:r>
      <w:r>
        <w:rPr>
          <w:spacing w:val="-2"/>
          <w:sz w:val="24"/>
          <w:szCs w:val="24"/>
        </w:rPr>
        <w:t>le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rong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ppropr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iel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emai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pacing w:val="1"/>
          <w:sz w:val="24"/>
          <w:szCs w:val="24"/>
        </w:rPr>
        <w:t>s</w:t>
      </w:r>
      <w:proofErr w:type="gramStart"/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²</w:t>
      </w:r>
      <w:proofErr w:type="gramEnd"/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rophob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, o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ory of</w:t>
      </w:r>
    </w:p>
    <w:p w:rsidR="00CD4274" w:rsidRDefault="00EE5093">
      <w:pPr>
        <w:spacing w:before="14" w:line="247" w:lineRule="auto"/>
        <w:ind w:left="116" w:right="2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>. Ro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hout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clea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FD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BCT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not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D4274" w:rsidRDefault="00EE5093">
      <w:pPr>
        <w:ind w:left="116"/>
        <w:rPr>
          <w:sz w:val="24"/>
          <w:szCs w:val="24"/>
        </w:rPr>
      </w:pPr>
      <w:r>
        <w:rPr>
          <w:sz w:val="24"/>
          <w:szCs w:val="24"/>
        </w:rPr>
        <w:t>2D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>
      <w:pPr>
        <w:spacing w:before="14" w:line="250" w:lineRule="auto"/>
        <w:ind w:left="116" w:right="349" w:hanging="10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al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²⁵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el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-of-v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be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vo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un</w:t>
      </w:r>
      <w:r>
        <w:rPr>
          <w:spacing w:val="-2"/>
          <w:sz w:val="24"/>
          <w:szCs w:val="24"/>
        </w:rPr>
        <w:t>le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FO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xpo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D4274" w:rsidRDefault="00EE5093">
      <w:pPr>
        <w:spacing w:before="3" w:line="247" w:lineRule="auto"/>
        <w:ind w:left="116" w:right="779" w:hanging="10"/>
        <w:rPr>
          <w:sz w:val="24"/>
          <w:szCs w:val="24"/>
        </w:rPr>
      </w:pPr>
      <w:r>
        <w:rPr>
          <w:sz w:val="24"/>
          <w:szCs w:val="24"/>
        </w:rPr>
        <w:t>CBCT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oft</w:t>
      </w:r>
      <w:r>
        <w:rPr>
          <w:spacing w:val="-2"/>
          <w:sz w:val="24"/>
          <w:szCs w:val="24"/>
        </w:rPr>
        <w:t xml:space="preserve"> ti</w:t>
      </w:r>
      <w:r>
        <w:rPr>
          <w:spacing w:val="1"/>
          <w:sz w:val="24"/>
          <w:szCs w:val="24"/>
        </w:rPr>
        <w:t>s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or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pacing w:val="5"/>
          <w:sz w:val="24"/>
          <w:szCs w:val="24"/>
        </w:rPr>
        <w:t>y</w:t>
      </w:r>
      <w:proofErr w:type="gramStart"/>
      <w:r>
        <w:rPr>
          <w:spacing w:val="-2"/>
          <w:sz w:val="24"/>
          <w:szCs w:val="24"/>
        </w:rPr>
        <w:t>³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 In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be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ghs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proofErr w:type="gramStart"/>
      <w:r>
        <w:rPr>
          <w:spacing w:val="-2"/>
          <w:sz w:val="24"/>
          <w:szCs w:val="24"/>
        </w:rPr>
        <w:t>²</w:t>
      </w:r>
      <w:r>
        <w:rPr>
          <w:spacing w:val="6"/>
          <w:sz w:val="24"/>
          <w:szCs w:val="24"/>
        </w:rPr>
        <w:t>,</w:t>
      </w:r>
      <w:r>
        <w:rPr>
          <w:spacing w:val="3"/>
          <w:sz w:val="24"/>
          <w:szCs w:val="24"/>
        </w:rPr>
        <w:t>²</w:t>
      </w:r>
      <w:proofErr w:type="gramEnd"/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.</w:t>
      </w:r>
    </w:p>
    <w:p w:rsidR="00CD4274" w:rsidRDefault="00CD4274">
      <w:pPr>
        <w:spacing w:before="6" w:line="120" w:lineRule="exact"/>
        <w:rPr>
          <w:sz w:val="13"/>
          <w:szCs w:val="13"/>
        </w:rPr>
      </w:pPr>
    </w:p>
    <w:p w:rsidR="00CD4274" w:rsidRDefault="00CD4274">
      <w:pPr>
        <w:spacing w:line="200" w:lineRule="exact"/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ic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CD4274" w:rsidRDefault="00EE5093">
      <w:pPr>
        <w:spacing w:before="29"/>
        <w:ind w:left="406"/>
        <w:rPr>
          <w:sz w:val="24"/>
          <w:szCs w:val="24"/>
        </w:rPr>
      </w:pPr>
      <w:r>
        <w:rPr>
          <w:sz w:val="24"/>
          <w:szCs w:val="24"/>
        </w:rPr>
        <w:t>CBCT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y:</w:t>
      </w:r>
    </w:p>
    <w:p w:rsidR="00CD4274" w:rsidRDefault="00CD4274">
      <w:pPr>
        <w:spacing w:before="18" w:line="280" w:lineRule="exact"/>
        <w:rPr>
          <w:sz w:val="28"/>
          <w:szCs w:val="28"/>
        </w:rPr>
      </w:pPr>
    </w:p>
    <w:p w:rsidR="00CD4274" w:rsidRDefault="00EE5093">
      <w:pPr>
        <w:tabs>
          <w:tab w:val="left" w:pos="820"/>
        </w:tabs>
        <w:spacing w:line="252" w:lineRule="auto"/>
        <w:ind w:left="826" w:right="1510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imi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fr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or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proofErr w:type="gramStart"/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¹</w:t>
      </w:r>
      <w:proofErr w:type="gramEnd"/>
      <w:r>
        <w:rPr>
          <w:sz w:val="24"/>
          <w:szCs w:val="24"/>
        </w:rPr>
        <w:t>⁶</w:t>
      </w:r>
    </w:p>
    <w:p w:rsidR="00CD4274" w:rsidRDefault="00EE5093">
      <w:pPr>
        <w:ind w:left="46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root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orp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or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ect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¹</w:t>
      </w:r>
      <w:r>
        <w:rPr>
          <w:sz w:val="24"/>
          <w:szCs w:val="24"/>
        </w:rPr>
        <w:t>⁵</w:t>
      </w:r>
    </w:p>
    <w:p w:rsidR="00CD4274" w:rsidRDefault="00EE5093">
      <w:pPr>
        <w:spacing w:before="33"/>
        <w:ind w:left="46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>-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 d</w:t>
      </w:r>
      <w:r>
        <w:rPr>
          <w:spacing w:val="3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¹</w:t>
      </w:r>
      <w:r>
        <w:rPr>
          <w:sz w:val="24"/>
          <w:szCs w:val="24"/>
        </w:rPr>
        <w:t>⁵</w:t>
      </w:r>
    </w:p>
    <w:p w:rsidR="00CD4274" w:rsidRDefault="00EE5093">
      <w:pPr>
        <w:spacing w:before="33"/>
        <w:ind w:left="46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po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iall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rror</w:t>
      </w:r>
      <w:r>
        <w:rPr>
          <w:spacing w:val="2"/>
          <w:sz w:val="24"/>
          <w:szCs w:val="24"/>
        </w:rPr>
        <w:t>s</w:t>
      </w:r>
      <w:r>
        <w:rPr>
          <w:spacing w:val="3"/>
          <w:sz w:val="24"/>
          <w:szCs w:val="24"/>
        </w:rPr>
        <w:t>¹</w:t>
      </w:r>
      <w:r>
        <w:rPr>
          <w:sz w:val="24"/>
          <w:szCs w:val="24"/>
        </w:rPr>
        <w:t>⁶</w:t>
      </w:r>
    </w:p>
    <w:p w:rsidR="00CD4274" w:rsidRDefault="00CD4274">
      <w:pPr>
        <w:spacing w:before="14" w:line="220" w:lineRule="exact"/>
        <w:rPr>
          <w:sz w:val="22"/>
          <w:szCs w:val="22"/>
        </w:rPr>
      </w:pPr>
    </w:p>
    <w:p w:rsidR="00CD4274" w:rsidRDefault="00EE5093">
      <w:pPr>
        <w:spacing w:line="250" w:lineRule="auto"/>
        <w:ind w:left="116" w:right="241" w:hanging="10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icia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 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ogn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 from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rue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 Corr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 xml:space="preserve">l for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proofErr w:type="gramStart"/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>¹</w:t>
      </w:r>
      <w:proofErr w:type="gramEnd"/>
      <w:r>
        <w:rPr>
          <w:spacing w:val="-2"/>
          <w:sz w:val="24"/>
          <w:szCs w:val="24"/>
        </w:rPr>
        <w:t>⁶</w:t>
      </w:r>
      <w:r>
        <w:rPr>
          <w:sz w:val="24"/>
          <w:szCs w:val="24"/>
        </w:rPr>
        <w:t>.</w:t>
      </w:r>
    </w:p>
    <w:p w:rsidR="00E404D2" w:rsidRDefault="00E404D2">
      <w:pPr>
        <w:spacing w:line="250" w:lineRule="auto"/>
        <w:ind w:left="116" w:right="241" w:hanging="10"/>
        <w:rPr>
          <w:sz w:val="24"/>
          <w:szCs w:val="24"/>
        </w:rPr>
      </w:pPr>
    </w:p>
    <w:p w:rsidR="00E404D2" w:rsidRDefault="00E404D2">
      <w:pPr>
        <w:spacing w:line="250" w:lineRule="auto"/>
        <w:ind w:left="116" w:right="241" w:hanging="10"/>
        <w:rPr>
          <w:sz w:val="24"/>
          <w:szCs w:val="24"/>
        </w:rPr>
      </w:pPr>
      <w:r>
        <w:rPr>
          <w:sz w:val="24"/>
          <w:szCs w:val="24"/>
        </w:rPr>
        <w:t xml:space="preserve">Table 2: </w:t>
      </w:r>
      <w:r>
        <w:t>Clinical Impact of Imaging Artifacts in Diagnostic Interpretation</w:t>
      </w:r>
    </w:p>
    <w:p w:rsidR="00CD4274" w:rsidRDefault="00CD4274">
      <w:pPr>
        <w:spacing w:before="1" w:line="20" w:lineRule="exact"/>
        <w:rPr>
          <w:sz w:val="3"/>
          <w:szCs w:val="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4672"/>
      </w:tblGrid>
      <w:tr w:rsidR="00CD4274">
        <w:trPr>
          <w:trHeight w:hRule="exact" w:val="335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ind w:left="10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 of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fa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ind w:left="10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2"/>
                <w:sz w:val="24"/>
                <w:szCs w:val="24"/>
              </w:rPr>
              <w:t>li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ic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  <w:tr w:rsidR="00CD4274">
        <w:trPr>
          <w:trHeight w:hRule="exact" w:val="335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imic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ogy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al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gno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 fr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ct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</w:tr>
      <w:tr w:rsidR="00CD4274">
        <w:trPr>
          <w:trHeight w:hRule="exact" w:val="335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ss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2"/>
                <w:sz w:val="24"/>
                <w:szCs w:val="24"/>
              </w:rPr>
              <w:t>le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cal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im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</w:tr>
      <w:tr w:rsidR="00CD4274">
        <w:trPr>
          <w:trHeight w:hRule="exact" w:val="336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ic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</w:t>
            </w:r>
          </w:p>
        </w:tc>
      </w:tr>
      <w:tr w:rsidR="00CD4274">
        <w:trPr>
          <w:trHeight w:hRule="exact" w:val="335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2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 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gno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al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</w:tc>
      </w:tr>
      <w:tr w:rsidR="00CD4274">
        <w:trPr>
          <w:trHeight w:hRule="exact" w:val="62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lea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74" w:rsidRDefault="00EE5093">
            <w:pPr>
              <w:spacing w:line="247" w:lineRule="auto"/>
              <w:ind w:left="104" w:right="7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rrors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tme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(</w:t>
            </w:r>
            <w:r>
              <w:rPr>
                <w:spacing w:val="-2"/>
                <w:sz w:val="24"/>
                <w:szCs w:val="24"/>
              </w:rPr>
              <w:t>im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ndodon</w:t>
            </w:r>
            <w:r>
              <w:rPr>
                <w:spacing w:val="-2"/>
                <w:sz w:val="24"/>
                <w:szCs w:val="24"/>
              </w:rPr>
              <w:t>tic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before="11" w:line="200" w:lineRule="exact"/>
      </w:pPr>
    </w:p>
    <w:p w:rsidR="00CD4274" w:rsidRDefault="00EE5093">
      <w:pPr>
        <w:spacing w:before="29"/>
        <w:ind w:left="106"/>
        <w:rPr>
          <w:sz w:val="24"/>
          <w:szCs w:val="24"/>
        </w:rPr>
        <w:sectPr w:rsidR="00CD4274">
          <w:pgSz w:w="12240" w:h="15840"/>
          <w:pgMar w:top="1360" w:right="1340" w:bottom="280" w:left="1320" w:header="720" w:footer="720" w:gutter="0"/>
          <w:cols w:space="720"/>
        </w:sectPr>
      </w:pPr>
      <w:r>
        <w:rPr>
          <w:b/>
          <w:spacing w:val="-2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UR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V</w:t>
      </w:r>
      <w:r>
        <w:rPr>
          <w:b/>
          <w:sz w:val="24"/>
          <w:szCs w:val="24"/>
        </w:rPr>
        <w:t>EL</w:t>
      </w:r>
      <w:r>
        <w:rPr>
          <w:b/>
          <w:spacing w:val="-2"/>
          <w:sz w:val="24"/>
          <w:szCs w:val="24"/>
        </w:rPr>
        <w:t>OPM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CD4274" w:rsidRDefault="00EE5093">
      <w:pPr>
        <w:spacing w:before="61" w:line="249" w:lineRule="auto"/>
        <w:ind w:left="116" w:right="212" w:firstLine="470"/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>
        <w:rPr>
          <w:spacing w:val="-2"/>
          <w:sz w:val="24"/>
          <w:szCs w:val="24"/>
        </w:rPr>
        <w:t>ece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p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2"/>
          <w:sz w:val="24"/>
          <w:szCs w:val="24"/>
        </w:rPr>
        <w:t>ete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of CBCT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²</w:t>
      </w:r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p </w:t>
      </w:r>
      <w:r>
        <w:rPr>
          <w:spacing w:val="3"/>
          <w:sz w:val="24"/>
          <w:szCs w:val="24"/>
        </w:rPr>
        <w:t>le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g</w:t>
      </w:r>
      <w:r>
        <w:rPr>
          <w:sz w:val="24"/>
          <w:szCs w:val="24"/>
        </w:rPr>
        <w:t>–b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me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ov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hout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 do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e²⁴</w:t>
      </w:r>
      <w:r>
        <w:rPr>
          <w:sz w:val="24"/>
          <w:szCs w:val="24"/>
        </w:rPr>
        <w:t>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gh-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pho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 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fur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D4274" w:rsidRDefault="00EE5093">
      <w:pPr>
        <w:spacing w:before="14" w:line="247" w:lineRule="auto"/>
        <w:ind w:left="116" w:right="271"/>
        <w:rPr>
          <w:sz w:val="24"/>
          <w:szCs w:val="24"/>
        </w:rPr>
      </w:pP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on,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dyn</w:t>
      </w:r>
      <w:r>
        <w:rPr>
          <w:spacing w:val="-2"/>
          <w:sz w:val="24"/>
          <w:szCs w:val="24"/>
        </w:rPr>
        <w:t>am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²³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nnov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 xml:space="preserve">x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-d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mate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4274" w:rsidRDefault="00EE5093">
      <w:pPr>
        <w:spacing w:before="6" w:line="250" w:lineRule="auto"/>
        <w:ind w:left="116" w:right="76" w:hanging="10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robu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gor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I</w:t>
      </w:r>
      <w:r>
        <w:rPr>
          <w:sz w:val="24"/>
          <w:szCs w:val="24"/>
        </w:rPr>
        <w:t>-b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lit</w:t>
      </w:r>
      <w:r>
        <w:rPr>
          <w:sz w:val="24"/>
          <w:szCs w:val="24"/>
        </w:rPr>
        <w:t>y of CB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 fu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²</w:t>
      </w:r>
      <w:proofErr w:type="gramStart"/>
      <w:r>
        <w:rPr>
          <w:spacing w:val="-2"/>
          <w:sz w:val="24"/>
          <w:szCs w:val="24"/>
        </w:rPr>
        <w:t>³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²</w:t>
      </w:r>
      <w:proofErr w:type="gramEnd"/>
      <w:r>
        <w:rPr>
          <w:spacing w:val="-2"/>
          <w:sz w:val="24"/>
          <w:szCs w:val="24"/>
        </w:rPr>
        <w:t>⁴</w:t>
      </w:r>
      <w:r>
        <w:rPr>
          <w:sz w:val="24"/>
          <w:szCs w:val="24"/>
        </w:rPr>
        <w:t>.</w:t>
      </w:r>
    </w:p>
    <w:p w:rsidR="00CD4274" w:rsidRDefault="00CD4274">
      <w:pPr>
        <w:spacing w:before="8" w:line="100" w:lineRule="exact"/>
        <w:rPr>
          <w:sz w:val="11"/>
          <w:szCs w:val="11"/>
        </w:rPr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EE5093">
      <w:pPr>
        <w:ind w:left="106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</w:p>
    <w:p w:rsidR="00CD4274" w:rsidRDefault="00CD4274">
      <w:pPr>
        <w:spacing w:before="19" w:line="260" w:lineRule="exact"/>
        <w:rPr>
          <w:sz w:val="26"/>
          <w:szCs w:val="26"/>
        </w:rPr>
      </w:pPr>
    </w:p>
    <w:p w:rsidR="00CD4274" w:rsidRDefault="00EE5093">
      <w:pPr>
        <w:spacing w:line="250" w:lineRule="auto"/>
        <w:ind w:left="116" w:right="237" w:hanging="10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CBCT</w:t>
      </w:r>
      <w:r>
        <w:rPr>
          <w:spacing w:val="-2"/>
          <w:sz w:val="24"/>
          <w:szCs w:val="24"/>
        </w:rPr>
        <w:t xml:space="preserve"> ima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 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be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¹</w:t>
      </w:r>
      <w:proofErr w:type="gramStart"/>
      <w:r>
        <w:rPr>
          <w:spacing w:val="-2"/>
          <w:sz w:val="24"/>
          <w:szCs w:val="24"/>
        </w:rPr>
        <w:t>⁵</w:t>
      </w:r>
      <w:r>
        <w:rPr>
          <w:spacing w:val="5"/>
          <w:sz w:val="24"/>
          <w:szCs w:val="24"/>
        </w:rPr>
        <w:t>,</w:t>
      </w:r>
      <w:r>
        <w:rPr>
          <w:spacing w:val="-2"/>
          <w:sz w:val="24"/>
          <w:szCs w:val="24"/>
        </w:rPr>
        <w:t>²</w:t>
      </w:r>
      <w:proofErr w:type="gramEnd"/>
      <w:r>
        <w:rPr>
          <w:spacing w:val="-2"/>
          <w:sz w:val="24"/>
          <w:szCs w:val="24"/>
        </w:rPr>
        <w:t>⁵</w:t>
      </w:r>
      <w:r>
        <w:rPr>
          <w:sz w:val="24"/>
          <w:szCs w:val="24"/>
        </w:rPr>
        <w:t>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ny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re</w:t>
      </w:r>
    </w:p>
    <w:p w:rsidR="00CD4274" w:rsidRDefault="00EE5093">
      <w:pPr>
        <w:spacing w:before="14" w:line="247" w:lineRule="auto"/>
        <w:ind w:left="116" w:right="22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¹⁵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3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un</w:t>
      </w:r>
      <w:r>
        <w:rPr>
          <w:spacing w:val="-2"/>
          <w:sz w:val="24"/>
          <w:szCs w:val="24"/>
        </w:rPr>
        <w:t>it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¹</w:t>
      </w:r>
      <w:r>
        <w:rPr>
          <w:spacing w:val="-2"/>
          <w:sz w:val="24"/>
          <w:szCs w:val="24"/>
        </w:rPr>
        <w:t>⁶</w:t>
      </w:r>
      <w:r>
        <w:rPr>
          <w:sz w:val="24"/>
          <w:szCs w:val="24"/>
        </w:rPr>
        <w:t>.</w:t>
      </w:r>
    </w:p>
    <w:p w:rsidR="00CD4274" w:rsidRDefault="00EE5093">
      <w:pPr>
        <w:spacing w:before="5" w:line="250" w:lineRule="auto"/>
        <w:ind w:left="116" w:right="60" w:hanging="10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tec</w:t>
      </w:r>
      <w:r>
        <w:rPr>
          <w:sz w:val="24"/>
          <w:szCs w:val="24"/>
        </w:rPr>
        <w:t>hno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nue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dv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 xml:space="preserve">hods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by 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elia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 u</w:t>
      </w:r>
      <w:r>
        <w:rPr>
          <w:spacing w:val="-2"/>
          <w:sz w:val="24"/>
          <w:szCs w:val="24"/>
        </w:rPr>
        <w:t>til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 of CBCT</w:t>
      </w:r>
      <w:r>
        <w:rPr>
          <w:spacing w:val="-2"/>
          <w:sz w:val="24"/>
          <w:szCs w:val="24"/>
        </w:rPr>
        <w:t xml:space="preserve"> ima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¹⁶</w:t>
      </w:r>
      <w:r>
        <w:rPr>
          <w:sz w:val="24"/>
          <w:szCs w:val="24"/>
        </w:rPr>
        <w:t>.</w:t>
      </w:r>
    </w:p>
    <w:p w:rsidR="00FA1EBA" w:rsidRDefault="00FA1EBA">
      <w:pPr>
        <w:spacing w:before="5" w:line="250" w:lineRule="auto"/>
        <w:ind w:left="116" w:right="60" w:hanging="10"/>
        <w:rPr>
          <w:sz w:val="24"/>
          <w:szCs w:val="24"/>
        </w:rPr>
      </w:pPr>
    </w:p>
    <w:p w:rsidR="00FA1EBA" w:rsidRPr="00005ED1" w:rsidRDefault="00FA1EBA" w:rsidP="00FA1EBA">
      <w:pPr>
        <w:pStyle w:val="NoSpacing"/>
        <w:rPr>
          <w:rFonts w:ascii="Arial" w:hAnsi="Arial" w:cs="Arial"/>
          <w:highlight w:val="yellow"/>
        </w:rPr>
      </w:pPr>
      <w:bookmarkStart w:id="1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:rsidR="00FA1EBA" w:rsidRPr="00005ED1" w:rsidRDefault="00FA1EBA" w:rsidP="00FA1EBA">
      <w:pPr>
        <w:pStyle w:val="NoSpacing"/>
        <w:rPr>
          <w:rFonts w:ascii="Arial" w:hAnsi="Arial" w:cs="Arial"/>
          <w:highlight w:val="yellow"/>
        </w:rPr>
      </w:pPr>
    </w:p>
    <w:p w:rsidR="00FA1EBA" w:rsidRPr="00005ED1" w:rsidRDefault="00FA1EBA" w:rsidP="00FA1EBA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</w:p>
    <w:bookmarkEnd w:id="1"/>
    <w:p w:rsidR="00FA1EBA" w:rsidRDefault="00FA1EBA" w:rsidP="00FA1EBA">
      <w:pPr>
        <w:pStyle w:val="NoSpacing"/>
        <w:rPr>
          <w:rFonts w:ascii="Arial" w:hAnsi="Arial" w:cs="Arial"/>
        </w:rPr>
      </w:pPr>
    </w:p>
    <w:p w:rsidR="00FA1EBA" w:rsidRDefault="00FA1EBA" w:rsidP="00FA1EBA">
      <w:pPr>
        <w:pStyle w:val="NoSpacing"/>
        <w:rPr>
          <w:rFonts w:ascii="Arial" w:hAnsi="Arial" w:cs="Arial"/>
        </w:rPr>
      </w:pPr>
    </w:p>
    <w:p w:rsidR="00FA1EBA" w:rsidRPr="00005ED1" w:rsidRDefault="00FA1EBA" w:rsidP="00FA1EBA">
      <w:pPr>
        <w:pStyle w:val="NoSpacing"/>
        <w:rPr>
          <w:rFonts w:ascii="Arial" w:hAnsi="Arial" w:cs="Arial"/>
        </w:rPr>
      </w:pPr>
    </w:p>
    <w:p w:rsidR="00FA1EBA" w:rsidRDefault="00FA1EBA">
      <w:pPr>
        <w:spacing w:before="5" w:line="250" w:lineRule="auto"/>
        <w:ind w:left="116" w:right="60" w:hanging="10"/>
        <w:rPr>
          <w:sz w:val="24"/>
          <w:szCs w:val="24"/>
        </w:rPr>
      </w:pPr>
    </w:p>
    <w:p w:rsidR="00CD4274" w:rsidRDefault="00CD4274">
      <w:pPr>
        <w:spacing w:before="3" w:line="180" w:lineRule="exact"/>
        <w:rPr>
          <w:sz w:val="19"/>
          <w:szCs w:val="19"/>
        </w:rPr>
      </w:pPr>
    </w:p>
    <w:p w:rsidR="00CD4274" w:rsidRDefault="00EE5093">
      <w:pPr>
        <w:ind w:left="10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NC</w:t>
      </w:r>
      <w:r>
        <w:rPr>
          <w:b/>
          <w:sz w:val="24"/>
          <w:szCs w:val="24"/>
        </w:rPr>
        <w:t>E:</w:t>
      </w:r>
    </w:p>
    <w:p w:rsidR="00CD4274" w:rsidRDefault="00CD4274">
      <w:pPr>
        <w:spacing w:before="14" w:line="280" w:lineRule="exact"/>
        <w:rPr>
          <w:sz w:val="28"/>
          <w:szCs w:val="28"/>
        </w:rPr>
      </w:pPr>
    </w:p>
    <w:p w:rsidR="00CD4274" w:rsidRDefault="00EE5093">
      <w:pPr>
        <w:tabs>
          <w:tab w:val="left" w:pos="1360"/>
        </w:tabs>
        <w:spacing w:line="247" w:lineRule="auto"/>
        <w:ind w:left="1366" w:right="278" w:hanging="900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1.</w:t>
      </w:r>
      <w:r>
        <w:rPr>
          <w:b/>
          <w:color w:val="575757"/>
          <w:sz w:val="24"/>
          <w:szCs w:val="24"/>
        </w:rPr>
        <w:tab/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aga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aja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an</w:t>
      </w:r>
      <w:proofErr w:type="spellEnd"/>
      <w:r>
        <w:rPr>
          <w:b/>
          <w:color w:val="212121"/>
          <w:spacing w:val="-1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5"/>
          <w:sz w:val="24"/>
          <w:szCs w:val="24"/>
        </w:rPr>
        <w:t xml:space="preserve"> 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4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;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wn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proofErr w:type="gramStart"/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mage</w:t>
      </w:r>
      <w:r>
        <w:rPr>
          <w:b/>
          <w:color w:val="212121"/>
          <w:spacing w:val="-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.Jo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proofErr w:type="gram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z w:val="24"/>
          <w:szCs w:val="24"/>
        </w:rPr>
        <w:t>ty of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5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ve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omm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ty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y</w:t>
      </w:r>
    </w:p>
    <w:p w:rsidR="00CD4274" w:rsidRDefault="00EE5093">
      <w:pPr>
        <w:spacing w:before="5"/>
        <w:ind w:left="803" w:right="6285"/>
        <w:jc w:val="center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 xml:space="preserve">.2015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ov 1:5(6);44</w:t>
      </w:r>
      <w:r>
        <w:rPr>
          <w:b/>
          <w:color w:val="212121"/>
          <w:spacing w:val="2"/>
          <w:sz w:val="24"/>
          <w:szCs w:val="24"/>
        </w:rPr>
        <w:t>0</w:t>
      </w:r>
      <w:r>
        <w:rPr>
          <w:b/>
          <w:color w:val="212121"/>
          <w:sz w:val="24"/>
          <w:szCs w:val="24"/>
        </w:rPr>
        <w:t>-5.</w:t>
      </w:r>
    </w:p>
    <w:p w:rsidR="00CD4274" w:rsidRDefault="00EE5093">
      <w:pPr>
        <w:tabs>
          <w:tab w:val="left" w:pos="1360"/>
        </w:tabs>
        <w:spacing w:before="9" w:line="247" w:lineRule="auto"/>
        <w:ind w:left="1366" w:right="126" w:hanging="900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2.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hu</w:t>
      </w:r>
      <w:r>
        <w:rPr>
          <w:b/>
          <w:color w:val="212121"/>
          <w:spacing w:val="-2"/>
          <w:sz w:val="24"/>
          <w:szCs w:val="24"/>
        </w:rPr>
        <w:t>lz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Hei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3"/>
          <w:sz w:val="24"/>
          <w:szCs w:val="24"/>
        </w:rPr>
        <w:t>G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2"/>
          <w:sz w:val="24"/>
          <w:szCs w:val="24"/>
        </w:rPr>
        <w:t>o</w:t>
      </w:r>
      <w:r>
        <w:rPr>
          <w:b/>
          <w:color w:val="212121"/>
          <w:sz w:val="24"/>
          <w:szCs w:val="24"/>
        </w:rPr>
        <w:t>β</w:t>
      </w:r>
      <w:r>
        <w:rPr>
          <w:b/>
          <w:color w:val="212121"/>
          <w:spacing w:val="-1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3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ma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DD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3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ow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E,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hw</w:t>
      </w:r>
      <w:r>
        <w:rPr>
          <w:b/>
          <w:color w:val="212121"/>
          <w:spacing w:val="-5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1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r</w:t>
      </w:r>
      <w:proofErr w:type="spellEnd"/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E.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: a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-13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. </w:t>
      </w:r>
      <w:proofErr w:type="spellStart"/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tomax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ll</w:t>
      </w:r>
      <w:r>
        <w:rPr>
          <w:b/>
          <w:color w:val="212121"/>
          <w:sz w:val="24"/>
          <w:szCs w:val="24"/>
        </w:rPr>
        <w:t>ofa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al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</w:t>
      </w:r>
      <w:r>
        <w:rPr>
          <w:b/>
          <w:color w:val="212121"/>
          <w:spacing w:val="5"/>
          <w:sz w:val="24"/>
          <w:szCs w:val="24"/>
        </w:rPr>
        <w:t>0</w:t>
      </w:r>
      <w:r>
        <w:rPr>
          <w:b/>
          <w:color w:val="212121"/>
          <w:spacing w:val="-15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1</w:t>
      </w:r>
    </w:p>
    <w:p w:rsidR="00CD4274" w:rsidRDefault="00EE5093">
      <w:pPr>
        <w:spacing w:before="5"/>
        <w:ind w:left="1366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1;40(5):26</w:t>
      </w:r>
      <w:r>
        <w:rPr>
          <w:b/>
          <w:color w:val="212121"/>
          <w:spacing w:val="1"/>
          <w:sz w:val="24"/>
          <w:szCs w:val="24"/>
        </w:rPr>
        <w:t>5</w:t>
      </w:r>
      <w:r>
        <w:rPr>
          <w:b/>
          <w:color w:val="212121"/>
          <w:sz w:val="24"/>
          <w:szCs w:val="24"/>
        </w:rPr>
        <w:t>-73.</w:t>
      </w:r>
    </w:p>
    <w:p w:rsidR="00CD4274" w:rsidRDefault="00EE5093">
      <w:pPr>
        <w:tabs>
          <w:tab w:val="left" w:pos="1360"/>
        </w:tabs>
        <w:spacing w:before="9" w:line="248" w:lineRule="auto"/>
        <w:ind w:left="1366" w:right="323" w:hanging="900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3.</w:t>
      </w:r>
      <w:r>
        <w:rPr>
          <w:b/>
          <w:color w:val="575757"/>
          <w:sz w:val="24"/>
          <w:szCs w:val="24"/>
        </w:rPr>
        <w:tab/>
      </w:r>
      <w:proofErr w:type="spellStart"/>
      <w:r>
        <w:rPr>
          <w:b/>
          <w:color w:val="212121"/>
          <w:spacing w:val="-28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lçı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Öz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ü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k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6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ice</w:t>
      </w:r>
      <w:r>
        <w:rPr>
          <w:b/>
          <w:color w:val="212121"/>
          <w:sz w:val="24"/>
          <w:szCs w:val="24"/>
        </w:rPr>
        <w:t xml:space="preserve">: </w:t>
      </w:r>
      <w:r>
        <w:rPr>
          <w:b/>
          <w:color w:val="212121"/>
          <w:spacing w:val="1"/>
          <w:sz w:val="24"/>
          <w:szCs w:val="24"/>
        </w:rPr>
        <w:t>Ins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ts 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tat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Ex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eri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He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 xml:space="preserve"> S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. 2024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Ap</w:t>
      </w:r>
      <w:r>
        <w:rPr>
          <w:b/>
          <w:color w:val="212121"/>
          <w:sz w:val="24"/>
          <w:szCs w:val="24"/>
        </w:rPr>
        <w:t>r</w:t>
      </w:r>
    </w:p>
    <w:p w:rsidR="00CD4274" w:rsidRDefault="00EE5093">
      <w:pPr>
        <w:spacing w:before="4" w:line="260" w:lineRule="exact"/>
        <w:ind w:left="1366"/>
        <w:rPr>
          <w:sz w:val="24"/>
          <w:szCs w:val="24"/>
        </w:rPr>
      </w:pPr>
      <w:r>
        <w:rPr>
          <w:b/>
          <w:color w:val="212121"/>
          <w:position w:val="-1"/>
          <w:sz w:val="24"/>
          <w:szCs w:val="24"/>
        </w:rPr>
        <w:t>1;14(2):34</w:t>
      </w:r>
      <w:r>
        <w:rPr>
          <w:b/>
          <w:color w:val="212121"/>
          <w:spacing w:val="1"/>
          <w:position w:val="-1"/>
          <w:sz w:val="24"/>
          <w:szCs w:val="24"/>
        </w:rPr>
        <w:t>9</w:t>
      </w:r>
      <w:r>
        <w:rPr>
          <w:b/>
          <w:color w:val="212121"/>
          <w:position w:val="-1"/>
          <w:sz w:val="24"/>
          <w:szCs w:val="24"/>
        </w:rPr>
        <w:t>-</w:t>
      </w:r>
    </w:p>
    <w:p w:rsidR="00CD4274" w:rsidRDefault="00EE5093">
      <w:pPr>
        <w:spacing w:before="14"/>
        <w:ind w:left="841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56.</w:t>
      </w:r>
    </w:p>
    <w:p w:rsidR="00CD4274" w:rsidRDefault="00EE5093">
      <w:pPr>
        <w:tabs>
          <w:tab w:val="left" w:pos="1360"/>
        </w:tabs>
        <w:spacing w:before="9" w:line="250" w:lineRule="auto"/>
        <w:ind w:left="1366" w:right="79" w:hanging="900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lastRenderedPageBreak/>
        <w:t>4.</w:t>
      </w:r>
      <w:r>
        <w:rPr>
          <w:b/>
          <w:color w:val="575757"/>
          <w:sz w:val="24"/>
          <w:szCs w:val="24"/>
        </w:rPr>
        <w:tab/>
      </w:r>
      <w:proofErr w:type="spellStart"/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aga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J, </w:t>
      </w:r>
      <w:proofErr w:type="spellStart"/>
      <w:r>
        <w:rPr>
          <w:b/>
          <w:color w:val="212121"/>
          <w:sz w:val="24"/>
          <w:szCs w:val="24"/>
        </w:rPr>
        <w:t>La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z w:val="24"/>
          <w:szCs w:val="24"/>
        </w:rPr>
        <w:t>age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B, </w:t>
      </w:r>
      <w:proofErr w:type="spellStart"/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ag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N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y 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5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— A</w:t>
      </w:r>
      <w:r>
        <w:rPr>
          <w:b/>
          <w:color w:val="212121"/>
          <w:spacing w:val="-13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-13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Cu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h (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SCR</w:t>
      </w:r>
      <w:r>
        <w:rPr>
          <w:b/>
          <w:color w:val="212121"/>
          <w:sz w:val="24"/>
          <w:szCs w:val="24"/>
        </w:rPr>
        <w:t xml:space="preserve">). 2021 </w:t>
      </w:r>
      <w:r>
        <w:rPr>
          <w:b/>
          <w:color w:val="212121"/>
          <w:spacing w:val="-1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;4(2):506.</w:t>
      </w:r>
    </w:p>
    <w:p w:rsidR="00CD4274" w:rsidRDefault="00EE5093">
      <w:pPr>
        <w:spacing w:line="260" w:lineRule="exact"/>
        <w:ind w:left="46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5.            </w:t>
      </w:r>
      <w:r>
        <w:rPr>
          <w:b/>
          <w:color w:val="212121"/>
          <w:sz w:val="24"/>
          <w:szCs w:val="24"/>
        </w:rPr>
        <w:t>Z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Z, 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an</w:t>
      </w:r>
      <w:r>
        <w:rPr>
          <w:b/>
          <w:color w:val="212121"/>
          <w:spacing w:val="1"/>
          <w:sz w:val="24"/>
          <w:szCs w:val="24"/>
        </w:rPr>
        <w:t xml:space="preserve"> X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Pe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E, </w:t>
      </w:r>
      <w:proofErr w:type="spellStart"/>
      <w:r>
        <w:rPr>
          <w:b/>
          <w:color w:val="212121"/>
          <w:spacing w:val="-2"/>
          <w:sz w:val="24"/>
          <w:szCs w:val="24"/>
        </w:rPr>
        <w:t>Pelizz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dk</w:t>
      </w:r>
      <w:r>
        <w:rPr>
          <w:b/>
          <w:color w:val="212121"/>
          <w:sz w:val="24"/>
          <w:szCs w:val="24"/>
        </w:rPr>
        <w:t>y</w:t>
      </w:r>
      <w:proofErr w:type="spellEnd"/>
      <w:r>
        <w:rPr>
          <w:b/>
          <w:color w:val="212121"/>
          <w:sz w:val="24"/>
          <w:szCs w:val="24"/>
        </w:rPr>
        <w:t xml:space="preserve"> E</w:t>
      </w:r>
      <w:r>
        <w:rPr>
          <w:b/>
          <w:color w:val="212121"/>
          <w:spacing w:val="-23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an</w:t>
      </w:r>
      <w:r>
        <w:rPr>
          <w:b/>
          <w:color w:val="212121"/>
          <w:spacing w:val="1"/>
          <w:sz w:val="24"/>
          <w:szCs w:val="24"/>
        </w:rPr>
        <w:t xml:space="preserve"> X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</w:p>
    <w:p w:rsidR="00CD4274" w:rsidRDefault="00EE5093">
      <w:pPr>
        <w:spacing w:before="9"/>
        <w:ind w:left="1366"/>
        <w:rPr>
          <w:sz w:val="24"/>
          <w:szCs w:val="24"/>
        </w:rPr>
      </w:pP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sh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an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us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o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iz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5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</w:p>
    <w:p w:rsidR="00CD4274" w:rsidRDefault="00EE5093">
      <w:pPr>
        <w:spacing w:before="14"/>
        <w:ind w:left="1366"/>
        <w:rPr>
          <w:sz w:val="24"/>
          <w:szCs w:val="24"/>
        </w:rPr>
      </w:pP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&amp; </w:t>
      </w:r>
      <w:r>
        <w:rPr>
          <w:b/>
          <w:color w:val="212121"/>
          <w:spacing w:val="5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2016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ay 7;61(9):338</w:t>
      </w:r>
      <w:r>
        <w:rPr>
          <w:b/>
          <w:color w:val="212121"/>
          <w:spacing w:val="4"/>
          <w:sz w:val="24"/>
          <w:szCs w:val="24"/>
        </w:rPr>
        <w:t>7</w:t>
      </w:r>
      <w:r>
        <w:rPr>
          <w:b/>
          <w:color w:val="212121"/>
          <w:sz w:val="24"/>
          <w:szCs w:val="24"/>
        </w:rPr>
        <w:t>-406.</w:t>
      </w:r>
    </w:p>
    <w:p w:rsidR="00CD4274" w:rsidRDefault="00EE5093">
      <w:pPr>
        <w:tabs>
          <w:tab w:val="left" w:pos="1360"/>
        </w:tabs>
        <w:spacing w:before="9" w:line="247" w:lineRule="auto"/>
        <w:ind w:left="1366" w:right="285" w:hanging="900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6.</w:t>
      </w:r>
      <w:r>
        <w:rPr>
          <w:b/>
          <w:color w:val="575757"/>
          <w:sz w:val="24"/>
          <w:szCs w:val="24"/>
        </w:rPr>
        <w:tab/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z w:val="24"/>
          <w:szCs w:val="24"/>
        </w:rPr>
        <w:t>Lo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5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3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G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att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zz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B, </w:t>
      </w:r>
      <w:proofErr w:type="spellStart"/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3"/>
          <w:sz w:val="24"/>
          <w:szCs w:val="24"/>
        </w:rPr>
        <w:t>z</w:t>
      </w:r>
      <w:r>
        <w:rPr>
          <w:b/>
          <w:color w:val="212121"/>
          <w:spacing w:val="-2"/>
          <w:sz w:val="24"/>
          <w:szCs w:val="24"/>
        </w:rPr>
        <w:t>z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E, </w:t>
      </w:r>
      <w:proofErr w:type="spellStart"/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ag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: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o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ud</w:t>
      </w:r>
      <w:r>
        <w:rPr>
          <w:b/>
          <w:color w:val="212121"/>
          <w:sz w:val="24"/>
          <w:szCs w:val="24"/>
        </w:rPr>
        <w:t>y a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t 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 xml:space="preserve">e 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ff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2016 </w:t>
      </w:r>
      <w:r>
        <w:rPr>
          <w:b/>
          <w:color w:val="212121"/>
          <w:spacing w:val="-2"/>
          <w:sz w:val="24"/>
          <w:szCs w:val="24"/>
        </w:rPr>
        <w:t>Fe</w:t>
      </w:r>
      <w:r>
        <w:rPr>
          <w:b/>
          <w:color w:val="212121"/>
          <w:sz w:val="24"/>
          <w:szCs w:val="24"/>
        </w:rPr>
        <w:t>b</w:t>
      </w:r>
    </w:p>
    <w:p w:rsidR="00CD4274" w:rsidRDefault="00EE5093">
      <w:pPr>
        <w:spacing w:before="5"/>
        <w:ind w:left="1366"/>
        <w:rPr>
          <w:sz w:val="24"/>
          <w:szCs w:val="24"/>
        </w:rPr>
        <w:sectPr w:rsidR="00CD4274">
          <w:pgSz w:w="12240" w:h="15840"/>
          <w:pgMar w:top="1360" w:right="1380" w:bottom="280" w:left="1320" w:header="720" w:footer="720" w:gutter="0"/>
          <w:cols w:space="720"/>
        </w:sectPr>
      </w:pPr>
      <w:r>
        <w:rPr>
          <w:b/>
          <w:color w:val="212121"/>
          <w:sz w:val="24"/>
          <w:szCs w:val="24"/>
        </w:rPr>
        <w:t>1;89(1058):20150687.</w:t>
      </w:r>
    </w:p>
    <w:p w:rsidR="00CD4274" w:rsidRDefault="00EE5093">
      <w:pPr>
        <w:tabs>
          <w:tab w:val="left" w:pos="1000"/>
        </w:tabs>
        <w:spacing w:before="61" w:line="247" w:lineRule="auto"/>
        <w:ind w:left="1006" w:right="74" w:hanging="900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lastRenderedPageBreak/>
        <w:t>7.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>ir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F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3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tas</w:t>
      </w:r>
      <w:r>
        <w:rPr>
          <w:b/>
          <w:color w:val="212121"/>
          <w:spacing w:val="-1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ava</w:t>
      </w:r>
      <w:r>
        <w:rPr>
          <w:b/>
          <w:color w:val="212121"/>
          <w:spacing w:val="-2"/>
          <w:sz w:val="24"/>
          <w:szCs w:val="24"/>
        </w:rPr>
        <w:t>lc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ti</w:t>
      </w:r>
      <w:r>
        <w:rPr>
          <w:b/>
          <w:color w:val="212121"/>
          <w:spacing w:val="-1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Y</w:t>
      </w:r>
      <w:r>
        <w:rPr>
          <w:b/>
          <w:color w:val="212121"/>
          <w:spacing w:val="-20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ta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Pei</w:t>
      </w:r>
      <w:r>
        <w:rPr>
          <w:b/>
          <w:color w:val="212121"/>
          <w:sz w:val="24"/>
          <w:szCs w:val="24"/>
        </w:rPr>
        <w:t>xoto L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10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ova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z w:val="24"/>
          <w:szCs w:val="24"/>
        </w:rPr>
        <w:t>s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, 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to </w:t>
      </w:r>
      <w:r>
        <w:rPr>
          <w:b/>
          <w:color w:val="212121"/>
          <w:spacing w:val="-2"/>
          <w:sz w:val="24"/>
          <w:szCs w:val="24"/>
        </w:rPr>
        <w:t>PM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3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el</w:t>
      </w:r>
      <w:r>
        <w:rPr>
          <w:b/>
          <w:color w:val="212121"/>
          <w:sz w:val="24"/>
          <w:szCs w:val="24"/>
        </w:rPr>
        <w:t xml:space="preserve">o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Ass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ss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 of a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b</w:t>
      </w:r>
      <w:r>
        <w:rPr>
          <w:b/>
          <w:color w:val="212121"/>
          <w:sz w:val="24"/>
          <w:szCs w:val="24"/>
        </w:rPr>
        <w:t>y 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tal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5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 xml:space="preserve">. 2019 </w:t>
      </w:r>
      <w:r>
        <w:rPr>
          <w:b/>
          <w:color w:val="212121"/>
          <w:spacing w:val="-2"/>
          <w:sz w:val="24"/>
          <w:szCs w:val="24"/>
        </w:rPr>
        <w:t>Fe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;52(2):22</w:t>
      </w:r>
      <w:r>
        <w:rPr>
          <w:b/>
          <w:color w:val="212121"/>
          <w:spacing w:val="7"/>
          <w:sz w:val="24"/>
          <w:szCs w:val="24"/>
        </w:rPr>
        <w:t>3</w:t>
      </w:r>
      <w:r>
        <w:rPr>
          <w:b/>
          <w:color w:val="212121"/>
          <w:sz w:val="24"/>
          <w:szCs w:val="24"/>
        </w:rPr>
        <w:t>-</w:t>
      </w:r>
    </w:p>
    <w:p w:rsidR="00CD4274" w:rsidRDefault="00EE5093">
      <w:pPr>
        <w:spacing w:before="5"/>
        <w:ind w:left="1006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36.</w:t>
      </w:r>
    </w:p>
    <w:p w:rsidR="00CD4274" w:rsidRDefault="00EE5093">
      <w:pPr>
        <w:tabs>
          <w:tab w:val="left" w:pos="1000"/>
        </w:tabs>
        <w:spacing w:before="9" w:line="247" w:lineRule="auto"/>
        <w:ind w:left="1006" w:right="108" w:hanging="900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8.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uw</w:t>
      </w:r>
      <w:r>
        <w:rPr>
          <w:b/>
          <w:color w:val="212121"/>
          <w:spacing w:val="-2"/>
          <w:sz w:val="24"/>
          <w:szCs w:val="24"/>
        </w:rPr>
        <w:t>el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R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 xml:space="preserve"> K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pacing w:val="1"/>
          <w:sz w:val="24"/>
          <w:szCs w:val="24"/>
        </w:rPr>
        <w:t>ds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5"/>
          <w:sz w:val="24"/>
          <w:szCs w:val="24"/>
        </w:rPr>
        <w:t xml:space="preserve"> </w:t>
      </w:r>
      <w:proofErr w:type="spellStart"/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gv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5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SS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sp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: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tate</w:t>
      </w:r>
      <w:r>
        <w:rPr>
          <w:b/>
          <w:color w:val="212121"/>
          <w:spacing w:val="-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t. </w:t>
      </w:r>
      <w:proofErr w:type="spellStart"/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tomax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ll</w:t>
      </w:r>
      <w:r>
        <w:rPr>
          <w:b/>
          <w:color w:val="212121"/>
          <w:sz w:val="24"/>
          <w:szCs w:val="24"/>
        </w:rPr>
        <w:t>ofa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proofErr w:type="spellEnd"/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2015 Jan</w:t>
      </w:r>
    </w:p>
    <w:p w:rsidR="00CD4274" w:rsidRDefault="00EE5093">
      <w:pPr>
        <w:spacing w:before="5"/>
        <w:ind w:left="1006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1;44(1):20140224.</w:t>
      </w:r>
    </w:p>
    <w:p w:rsidR="00CD4274" w:rsidRDefault="00EE5093">
      <w:pPr>
        <w:tabs>
          <w:tab w:val="left" w:pos="1000"/>
        </w:tabs>
        <w:spacing w:before="4" w:line="250" w:lineRule="auto"/>
        <w:ind w:left="1006" w:right="354" w:hanging="900"/>
        <w:jc w:val="both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9.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iri</w:t>
      </w:r>
      <w:r>
        <w:rPr>
          <w:b/>
          <w:color w:val="212121"/>
          <w:sz w:val="24"/>
          <w:szCs w:val="24"/>
        </w:rPr>
        <w:t>an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, Ba</w:t>
      </w:r>
      <w:r>
        <w:rPr>
          <w:b/>
          <w:color w:val="212121"/>
          <w:spacing w:val="-7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o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3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pacing w:val="3"/>
          <w:sz w:val="24"/>
          <w:szCs w:val="24"/>
        </w:rPr>
        <w:t>z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illi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10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5"/>
          <w:sz w:val="24"/>
          <w:szCs w:val="24"/>
        </w:rPr>
        <w:t>f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3D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4D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 xml:space="preserve">y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w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th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ee</w:t>
      </w:r>
      <w:r>
        <w:rPr>
          <w:b/>
          <w:color w:val="212121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le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g: a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5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-13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. </w:t>
      </w:r>
      <w:proofErr w:type="spellStart"/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e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cce</w:t>
      </w:r>
      <w:r>
        <w:rPr>
          <w:b/>
          <w:color w:val="212121"/>
          <w:spacing w:val="1"/>
          <w:sz w:val="24"/>
          <w:szCs w:val="24"/>
        </w:rPr>
        <w:t>ss</w:t>
      </w:r>
      <w:r>
        <w:rPr>
          <w:b/>
          <w:color w:val="212121"/>
          <w:sz w:val="24"/>
          <w:szCs w:val="24"/>
        </w:rPr>
        <w:t>. 2024 Jan</w:t>
      </w:r>
      <w:r>
        <w:rPr>
          <w:b/>
          <w:color w:val="212121"/>
          <w:spacing w:val="1"/>
          <w:sz w:val="24"/>
          <w:szCs w:val="24"/>
        </w:rPr>
        <w:t xml:space="preserve"> </w:t>
      </w:r>
      <w:proofErr w:type="gramStart"/>
      <w:r>
        <w:rPr>
          <w:b/>
          <w:color w:val="212121"/>
          <w:sz w:val="24"/>
          <w:szCs w:val="24"/>
        </w:rPr>
        <w:t>12;12:1028</w:t>
      </w:r>
      <w:r>
        <w:rPr>
          <w:b/>
          <w:color w:val="212121"/>
          <w:spacing w:val="3"/>
          <w:sz w:val="24"/>
          <w:szCs w:val="24"/>
        </w:rPr>
        <w:t>1</w:t>
      </w:r>
      <w:proofErr w:type="gramEnd"/>
      <w:r>
        <w:rPr>
          <w:b/>
          <w:color w:val="212121"/>
          <w:sz w:val="24"/>
          <w:szCs w:val="24"/>
        </w:rPr>
        <w:t>-95.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10.          </w:t>
      </w:r>
      <w:proofErr w:type="spellStart"/>
      <w:r>
        <w:rPr>
          <w:b/>
          <w:color w:val="212121"/>
          <w:sz w:val="24"/>
          <w:szCs w:val="24"/>
        </w:rPr>
        <w:t>Jaju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, Ja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gh</w:t>
      </w:r>
      <w:r>
        <w:rPr>
          <w:b/>
          <w:color w:val="212121"/>
          <w:spacing w:val="-1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up</w:t>
      </w:r>
      <w:r>
        <w:rPr>
          <w:b/>
          <w:color w:val="212121"/>
          <w:sz w:val="24"/>
          <w:szCs w:val="24"/>
        </w:rPr>
        <w:t>ta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</w:t>
      </w:r>
    </w:p>
    <w:p w:rsidR="00CD4274" w:rsidRDefault="00EE5093">
      <w:pPr>
        <w:spacing w:before="14"/>
        <w:ind w:left="1006"/>
        <w:rPr>
          <w:sz w:val="24"/>
          <w:szCs w:val="24"/>
        </w:rPr>
      </w:pP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tomato</w:t>
      </w:r>
      <w:r>
        <w:rPr>
          <w:b/>
          <w:color w:val="212121"/>
          <w:spacing w:val="-1"/>
          <w:sz w:val="24"/>
          <w:szCs w:val="24"/>
        </w:rPr>
        <w:t>l</w:t>
      </w:r>
      <w:proofErr w:type="spellEnd"/>
      <w:r>
        <w:rPr>
          <w:b/>
          <w:color w:val="212121"/>
          <w:sz w:val="24"/>
          <w:szCs w:val="24"/>
        </w:rPr>
        <w:t>. 2013 J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24;3(05):292.</w:t>
      </w:r>
    </w:p>
    <w:p w:rsidR="00CD4274" w:rsidRDefault="00EE5093">
      <w:pPr>
        <w:tabs>
          <w:tab w:val="left" w:pos="1000"/>
        </w:tabs>
        <w:spacing w:before="9" w:line="249" w:lineRule="auto"/>
        <w:ind w:left="1006" w:right="146" w:hanging="900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11.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-2"/>
          <w:sz w:val="24"/>
          <w:szCs w:val="24"/>
        </w:rPr>
        <w:t>Ol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ze</w:t>
      </w:r>
      <w:r>
        <w:rPr>
          <w:b/>
          <w:color w:val="212121"/>
          <w:spacing w:val="1"/>
          <w:sz w:val="24"/>
          <w:szCs w:val="24"/>
        </w:rPr>
        <w:t>wsk</w:t>
      </w:r>
      <w:r>
        <w:rPr>
          <w:b/>
          <w:color w:val="21212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to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6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y 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ogy (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T) 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5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ei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5"/>
          <w:sz w:val="24"/>
          <w:szCs w:val="24"/>
        </w:rPr>
        <w:t>o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 xml:space="preserve">: </w:t>
      </w:r>
      <w:r>
        <w:rPr>
          <w:b/>
          <w:color w:val="212121"/>
          <w:spacing w:val="-2"/>
          <w:sz w:val="24"/>
          <w:szCs w:val="24"/>
        </w:rPr>
        <w:t>ill</w:t>
      </w:r>
      <w:r>
        <w:rPr>
          <w:b/>
          <w:color w:val="212121"/>
          <w:spacing w:val="1"/>
          <w:sz w:val="24"/>
          <w:szCs w:val="24"/>
        </w:rPr>
        <w:t>us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w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 xml:space="preserve">al 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re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gat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ve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Ef</w:t>
      </w:r>
      <w:r>
        <w:rPr>
          <w:b/>
          <w:color w:val="212121"/>
          <w:spacing w:val="5"/>
          <w:sz w:val="24"/>
          <w:szCs w:val="24"/>
        </w:rPr>
        <w:t>f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6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3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d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ax</w:t>
      </w:r>
      <w:r>
        <w:rPr>
          <w:b/>
          <w:color w:val="212121"/>
          <w:spacing w:val="-2"/>
          <w:sz w:val="24"/>
          <w:szCs w:val="24"/>
        </w:rPr>
        <w:t>ill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ci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2020;</w:t>
      </w:r>
      <w:r>
        <w:rPr>
          <w:b/>
          <w:color w:val="212121"/>
          <w:spacing w:val="-15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1(1):</w:t>
      </w:r>
      <w:r>
        <w:rPr>
          <w:b/>
          <w:color w:val="212121"/>
          <w:spacing w:val="3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-29.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12.          </w:t>
      </w:r>
      <w:proofErr w:type="spellStart"/>
      <w:r>
        <w:rPr>
          <w:b/>
          <w:color w:val="212121"/>
          <w:spacing w:val="1"/>
          <w:sz w:val="24"/>
          <w:szCs w:val="24"/>
        </w:rPr>
        <w:t>Ab</w:t>
      </w:r>
      <w:r>
        <w:rPr>
          <w:b/>
          <w:color w:val="212121"/>
          <w:spacing w:val="-2"/>
          <w:sz w:val="24"/>
          <w:szCs w:val="24"/>
        </w:rPr>
        <w:t>ell</w:t>
      </w:r>
      <w:r>
        <w:rPr>
          <w:b/>
          <w:color w:val="212121"/>
          <w:sz w:val="24"/>
          <w:szCs w:val="24"/>
        </w:rPr>
        <w:t>a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z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G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rci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o 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3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ler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</w:p>
    <w:p w:rsidR="00CD4274" w:rsidRDefault="00EE5093">
      <w:pPr>
        <w:spacing w:before="9"/>
        <w:ind w:left="1006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to 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cc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: a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ve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ud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</w:p>
    <w:p w:rsidR="00CD4274" w:rsidRDefault="00EE5093">
      <w:pPr>
        <w:spacing w:before="14"/>
        <w:ind w:left="1006"/>
        <w:rPr>
          <w:sz w:val="24"/>
          <w:szCs w:val="24"/>
        </w:rPr>
      </w:pP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2021 </w:t>
      </w:r>
      <w:r>
        <w:rPr>
          <w:b/>
          <w:color w:val="212121"/>
          <w:spacing w:val="-2"/>
          <w:sz w:val="24"/>
          <w:szCs w:val="24"/>
        </w:rPr>
        <w:t>Oc</w:t>
      </w:r>
      <w:r>
        <w:rPr>
          <w:b/>
          <w:color w:val="212121"/>
          <w:sz w:val="24"/>
          <w:szCs w:val="24"/>
        </w:rPr>
        <w:t>t;48(10):600</w:t>
      </w:r>
      <w:r>
        <w:rPr>
          <w:b/>
          <w:color w:val="212121"/>
          <w:spacing w:val="3"/>
          <w:sz w:val="24"/>
          <w:szCs w:val="24"/>
        </w:rPr>
        <w:t>7</w:t>
      </w:r>
      <w:r>
        <w:rPr>
          <w:b/>
          <w:color w:val="212121"/>
          <w:sz w:val="24"/>
          <w:szCs w:val="24"/>
        </w:rPr>
        <w:t>-19.</w:t>
      </w:r>
    </w:p>
    <w:p w:rsidR="00CD4274" w:rsidRDefault="00EE5093">
      <w:pPr>
        <w:tabs>
          <w:tab w:val="left" w:pos="1000"/>
        </w:tabs>
        <w:spacing w:before="9" w:line="250" w:lineRule="auto"/>
        <w:ind w:left="1006" w:right="234" w:hanging="900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13.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to E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G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ê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2"/>
          <w:sz w:val="24"/>
          <w:szCs w:val="24"/>
        </w:rPr>
        <w:t>a</w:t>
      </w:r>
      <w:proofErr w:type="spellEnd"/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 xml:space="preserve">jo 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And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M</w:t>
      </w:r>
      <w:r>
        <w:rPr>
          <w:b/>
          <w:color w:val="212121"/>
          <w:spacing w:val="-22"/>
          <w:sz w:val="24"/>
          <w:szCs w:val="24"/>
        </w:rPr>
        <w:t>F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3"/>
          <w:sz w:val="24"/>
          <w:szCs w:val="24"/>
        </w:rPr>
        <w:t>F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ei</w:t>
      </w:r>
      <w:r>
        <w:rPr>
          <w:b/>
          <w:color w:val="212121"/>
          <w:sz w:val="24"/>
          <w:szCs w:val="24"/>
        </w:rPr>
        <w:t>tas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Q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3"/>
          <w:sz w:val="24"/>
          <w:szCs w:val="24"/>
        </w:rPr>
        <w:t>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va</w:t>
      </w:r>
      <w:r>
        <w:rPr>
          <w:b/>
          <w:color w:val="212121"/>
          <w:spacing w:val="-2"/>
          <w:sz w:val="24"/>
          <w:szCs w:val="24"/>
        </w:rPr>
        <w:t>le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p</w:t>
      </w:r>
      <w:r>
        <w:rPr>
          <w:b/>
          <w:color w:val="212121"/>
          <w:spacing w:val="-2"/>
          <w:sz w:val="24"/>
          <w:szCs w:val="24"/>
        </w:rPr>
        <w:t>eri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le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am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ll</w:t>
      </w:r>
      <w:r>
        <w:rPr>
          <w:b/>
          <w:color w:val="212121"/>
          <w:sz w:val="24"/>
          <w:szCs w:val="24"/>
        </w:rPr>
        <w:t>y t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 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 xml:space="preserve">: a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ga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5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 xml:space="preserve">. 2018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;22(7):249</w:t>
      </w:r>
      <w:r>
        <w:rPr>
          <w:b/>
          <w:color w:val="212121"/>
          <w:spacing w:val="6"/>
          <w:sz w:val="24"/>
          <w:szCs w:val="24"/>
        </w:rPr>
        <w:t>5</w:t>
      </w:r>
      <w:r>
        <w:rPr>
          <w:b/>
          <w:color w:val="212121"/>
          <w:spacing w:val="1"/>
          <w:sz w:val="24"/>
          <w:szCs w:val="24"/>
        </w:rPr>
        <w:t>-</w:t>
      </w:r>
      <w:r>
        <w:rPr>
          <w:b/>
          <w:color w:val="212121"/>
          <w:sz w:val="24"/>
          <w:szCs w:val="24"/>
        </w:rPr>
        <w:t>503.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14.         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Q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ei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oz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ja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</w:t>
      </w:r>
      <w:proofErr w:type="spellEnd"/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3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3"/>
          <w:sz w:val="24"/>
          <w:szCs w:val="24"/>
        </w:rPr>
        <w:t>V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G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to</w:t>
      </w:r>
      <w:proofErr w:type="spellEnd"/>
    </w:p>
    <w:p w:rsidR="00CD4274" w:rsidRDefault="00EE5093">
      <w:pPr>
        <w:spacing w:before="9" w:line="252" w:lineRule="auto"/>
        <w:ind w:left="1006" w:right="248"/>
        <w:rPr>
          <w:sz w:val="24"/>
          <w:szCs w:val="24"/>
        </w:rPr>
      </w:pPr>
      <w:r>
        <w:rPr>
          <w:b/>
          <w:color w:val="212121"/>
          <w:spacing w:val="-22"/>
          <w:sz w:val="24"/>
          <w:szCs w:val="24"/>
        </w:rPr>
        <w:t>F</w:t>
      </w:r>
      <w:r>
        <w:rPr>
          <w:b/>
          <w:color w:val="212121"/>
          <w:sz w:val="24"/>
          <w:szCs w:val="24"/>
        </w:rPr>
        <w:t>. Eva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5"/>
          <w:sz w:val="24"/>
          <w:szCs w:val="24"/>
        </w:rPr>
        <w:t>o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o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ice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w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th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w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h 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tom. </w:t>
      </w:r>
      <w:proofErr w:type="spellStart"/>
      <w:r>
        <w:rPr>
          <w:b/>
          <w:color w:val="212121"/>
          <w:spacing w:val="2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tomax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ll</w:t>
      </w:r>
      <w:r>
        <w:rPr>
          <w:b/>
          <w:color w:val="212121"/>
          <w:sz w:val="24"/>
          <w:szCs w:val="24"/>
        </w:rPr>
        <w:t>ofa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al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2020 J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1;49(5):20190385.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15.          </w:t>
      </w:r>
      <w:r>
        <w:rPr>
          <w:b/>
          <w:color w:val="212121"/>
          <w:spacing w:val="-2"/>
          <w:sz w:val="24"/>
          <w:szCs w:val="24"/>
        </w:rPr>
        <w:t>Q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ei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oz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ll</w:t>
      </w:r>
      <w:r>
        <w:rPr>
          <w:b/>
          <w:color w:val="212121"/>
          <w:sz w:val="24"/>
          <w:szCs w:val="24"/>
        </w:rPr>
        <w:t>a</w:t>
      </w:r>
      <w:proofErr w:type="spellEnd"/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GM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3"/>
          <w:sz w:val="24"/>
          <w:szCs w:val="24"/>
        </w:rPr>
        <w:t>G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tas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Q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</w:p>
    <w:p w:rsidR="00CD4274" w:rsidRDefault="00EE5093">
      <w:pPr>
        <w:spacing w:before="14" w:line="252" w:lineRule="auto"/>
        <w:ind w:left="1006" w:right="746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th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ff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1"/>
          <w:sz w:val="24"/>
          <w:szCs w:val="24"/>
        </w:rPr>
        <w:t>nu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 2018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1;48(1):4</w:t>
      </w:r>
      <w:r>
        <w:rPr>
          <w:b/>
          <w:color w:val="212121"/>
          <w:spacing w:val="4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-4.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16.         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Mi</w:t>
      </w:r>
      <w:r>
        <w:rPr>
          <w:b/>
          <w:color w:val="212121"/>
          <w:spacing w:val="1"/>
          <w:sz w:val="24"/>
          <w:szCs w:val="24"/>
        </w:rPr>
        <w:t>sh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z w:val="24"/>
          <w:szCs w:val="24"/>
        </w:rPr>
        <w:t>va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tava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nh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-2"/>
          <w:sz w:val="24"/>
          <w:szCs w:val="24"/>
        </w:rPr>
        <w:t>PM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Ch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3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</w:t>
      </w:r>
      <w:proofErr w:type="spellEnd"/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Und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ta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</w:p>
    <w:p w:rsidR="00CD4274" w:rsidRDefault="00EE5093">
      <w:pPr>
        <w:spacing w:before="9"/>
        <w:ind w:left="1006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 xml:space="preserve">t J </w:t>
      </w:r>
      <w:proofErr w:type="spellStart"/>
      <w:r>
        <w:rPr>
          <w:b/>
          <w:color w:val="212121"/>
          <w:spacing w:val="-1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ax</w:t>
      </w:r>
      <w:r>
        <w:rPr>
          <w:b/>
          <w:color w:val="212121"/>
          <w:spacing w:val="-2"/>
          <w:sz w:val="24"/>
          <w:szCs w:val="24"/>
        </w:rPr>
        <w:t>ill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c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g.</w:t>
      </w:r>
    </w:p>
    <w:p w:rsidR="00CD4274" w:rsidRDefault="00EE5093">
      <w:pPr>
        <w:spacing w:before="14"/>
        <w:ind w:left="1006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2016;2(2):5</w:t>
      </w:r>
      <w:r>
        <w:rPr>
          <w:b/>
          <w:color w:val="212121"/>
          <w:spacing w:val="1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-4.</w:t>
      </w:r>
    </w:p>
    <w:p w:rsidR="00CD4274" w:rsidRDefault="00EE5093">
      <w:pPr>
        <w:tabs>
          <w:tab w:val="left" w:pos="1000"/>
        </w:tabs>
        <w:spacing w:before="6" w:line="237" w:lineRule="auto"/>
        <w:ind w:left="1006" w:right="571" w:hanging="900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17.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1"/>
          <w:sz w:val="24"/>
          <w:szCs w:val="24"/>
        </w:rPr>
        <w:t>Sp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‐</w:t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Kr</w:t>
      </w:r>
      <w:r>
        <w:rPr>
          <w:b/>
          <w:color w:val="212121"/>
          <w:spacing w:val="1"/>
          <w:sz w:val="24"/>
          <w:szCs w:val="24"/>
        </w:rPr>
        <w:t>us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Her</w:t>
      </w:r>
      <w:r>
        <w:rPr>
          <w:b/>
          <w:color w:val="212121"/>
          <w:sz w:val="24"/>
          <w:szCs w:val="24"/>
        </w:rPr>
        <w:t>ma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L, </w:t>
      </w:r>
      <w:proofErr w:type="spellStart"/>
      <w:r>
        <w:rPr>
          <w:b/>
          <w:color w:val="212121"/>
          <w:spacing w:val="-2"/>
          <w:sz w:val="24"/>
          <w:szCs w:val="24"/>
        </w:rPr>
        <w:t>Kir</w:t>
      </w:r>
      <w:r>
        <w:rPr>
          <w:b/>
          <w:color w:val="212121"/>
          <w:spacing w:val="1"/>
          <w:sz w:val="24"/>
          <w:szCs w:val="24"/>
        </w:rPr>
        <w:t>k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proofErr w:type="spellEnd"/>
      <w:r>
        <w:rPr>
          <w:b/>
          <w:color w:val="212121"/>
          <w:sz w:val="24"/>
          <w:szCs w:val="24"/>
        </w:rPr>
        <w:t xml:space="preserve"> LL,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15"/>
          <w:sz w:val="24"/>
          <w:szCs w:val="24"/>
        </w:rPr>
        <w:t>W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ze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1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 of mot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mot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‐a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3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ag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cc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y of a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eri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: an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x v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vo </w:t>
      </w:r>
      <w:r>
        <w:rPr>
          <w:b/>
          <w:color w:val="212121"/>
          <w:spacing w:val="6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ud</w:t>
      </w:r>
      <w:r>
        <w:rPr>
          <w:b/>
          <w:color w:val="212121"/>
          <w:sz w:val="24"/>
          <w:szCs w:val="24"/>
        </w:rPr>
        <w:t xml:space="preserve">y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hu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av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 xml:space="preserve">. 2020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6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;53(9</w:t>
      </w:r>
      <w:r>
        <w:rPr>
          <w:b/>
          <w:color w:val="212121"/>
          <w:spacing w:val="-5"/>
          <w:sz w:val="24"/>
          <w:szCs w:val="24"/>
        </w:rPr>
        <w:t>)</w:t>
      </w:r>
      <w:r>
        <w:rPr>
          <w:b/>
          <w:color w:val="212121"/>
          <w:sz w:val="24"/>
          <w:szCs w:val="24"/>
        </w:rPr>
        <w:t>:127</w:t>
      </w:r>
      <w:r>
        <w:rPr>
          <w:b/>
          <w:color w:val="212121"/>
          <w:spacing w:val="1"/>
          <w:sz w:val="24"/>
          <w:szCs w:val="24"/>
        </w:rPr>
        <w:t>5</w:t>
      </w:r>
      <w:r>
        <w:rPr>
          <w:b/>
          <w:color w:val="212121"/>
          <w:sz w:val="24"/>
          <w:szCs w:val="24"/>
        </w:rPr>
        <w:t>-88.</w:t>
      </w:r>
    </w:p>
    <w:p w:rsidR="00CD4274" w:rsidRDefault="00EE5093">
      <w:pPr>
        <w:spacing w:before="19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18.          </w:t>
      </w:r>
      <w:proofErr w:type="spellStart"/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z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o</w:t>
      </w:r>
      <w:proofErr w:type="spellEnd"/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wsk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er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</w:t>
      </w:r>
    </w:p>
    <w:p w:rsidR="00CD4274" w:rsidRDefault="00EE5093">
      <w:pPr>
        <w:spacing w:before="9" w:line="250" w:lineRule="auto"/>
        <w:ind w:left="481" w:right="424"/>
        <w:rPr>
          <w:sz w:val="24"/>
          <w:szCs w:val="24"/>
        </w:rPr>
      </w:pPr>
      <w:proofErr w:type="spellStart"/>
      <w:r>
        <w:rPr>
          <w:b/>
          <w:color w:val="212121"/>
          <w:spacing w:val="1"/>
          <w:sz w:val="24"/>
          <w:szCs w:val="24"/>
        </w:rPr>
        <w:t>InI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proofErr w:type="spellEnd"/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qu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ogy: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q</w:t>
      </w:r>
      <w:r>
        <w:rPr>
          <w:b/>
          <w:color w:val="212121"/>
          <w:spacing w:val="-3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An</w:t>
      </w:r>
      <w:r>
        <w:rPr>
          <w:b/>
          <w:color w:val="212121"/>
          <w:sz w:val="24"/>
          <w:szCs w:val="24"/>
        </w:rPr>
        <w:t>atom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17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d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tat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2020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Au</w:t>
      </w:r>
      <w:r>
        <w:rPr>
          <w:b/>
          <w:color w:val="212121"/>
          <w:sz w:val="24"/>
          <w:szCs w:val="24"/>
        </w:rPr>
        <w:t>g 1 (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. 7</w:t>
      </w:r>
      <w:r>
        <w:rPr>
          <w:b/>
          <w:color w:val="212121"/>
          <w:spacing w:val="5"/>
          <w:sz w:val="24"/>
          <w:szCs w:val="24"/>
        </w:rPr>
        <w:t>9</w:t>
      </w:r>
      <w:r>
        <w:rPr>
          <w:b/>
          <w:color w:val="212121"/>
          <w:sz w:val="24"/>
          <w:szCs w:val="24"/>
        </w:rPr>
        <w:t xml:space="preserve">-125).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am: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Sp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r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P</w:t>
      </w:r>
      <w:r>
        <w:rPr>
          <w:b/>
          <w:color w:val="212121"/>
          <w:spacing w:val="1"/>
          <w:sz w:val="24"/>
          <w:szCs w:val="24"/>
        </w:rPr>
        <w:t>ub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pacing w:val="1"/>
          <w:sz w:val="24"/>
          <w:szCs w:val="24"/>
        </w:rPr>
        <w:t>sh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g.</w:t>
      </w:r>
    </w:p>
    <w:p w:rsidR="00CD4274" w:rsidRDefault="00EE5093">
      <w:pPr>
        <w:spacing w:before="3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19.         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aj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HM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s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5"/>
          <w:sz w:val="24"/>
          <w:szCs w:val="24"/>
        </w:rPr>
        <w:t>(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AR</w:t>
      </w:r>
      <w:r>
        <w:rPr>
          <w:b/>
          <w:color w:val="212121"/>
          <w:sz w:val="24"/>
          <w:szCs w:val="24"/>
        </w:rPr>
        <w:t>) on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.</w:t>
      </w:r>
    </w:p>
    <w:p w:rsidR="00CD4274" w:rsidRDefault="00EE5093">
      <w:pPr>
        <w:spacing w:before="4" w:line="256" w:lineRule="auto"/>
        <w:ind w:left="481" w:right="300" w:firstLine="20"/>
        <w:rPr>
          <w:sz w:val="24"/>
          <w:szCs w:val="24"/>
        </w:rPr>
      </w:pPr>
      <w:proofErr w:type="spellStart"/>
      <w:r>
        <w:rPr>
          <w:b/>
          <w:color w:val="212121"/>
          <w:spacing w:val="1"/>
          <w:sz w:val="24"/>
          <w:szCs w:val="24"/>
        </w:rPr>
        <w:t>InI</w:t>
      </w:r>
      <w:r>
        <w:rPr>
          <w:b/>
          <w:color w:val="212121"/>
          <w:sz w:val="24"/>
          <w:szCs w:val="24"/>
        </w:rPr>
        <w:t>ET</w:t>
      </w:r>
      <w:proofErr w:type="spellEnd"/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P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gs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 xml:space="preserve">906 2024 </w:t>
      </w:r>
      <w:r>
        <w:rPr>
          <w:b/>
          <w:color w:val="212121"/>
          <w:spacing w:val="-2"/>
          <w:sz w:val="24"/>
          <w:szCs w:val="24"/>
        </w:rPr>
        <w:t>Oc</w:t>
      </w:r>
      <w:r>
        <w:rPr>
          <w:b/>
          <w:color w:val="212121"/>
          <w:sz w:val="24"/>
          <w:szCs w:val="24"/>
        </w:rPr>
        <w:t>t 2</w:t>
      </w:r>
      <w:r>
        <w:rPr>
          <w:b/>
          <w:color w:val="212121"/>
          <w:spacing w:val="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(</w:t>
      </w:r>
      <w:r>
        <w:rPr>
          <w:b/>
          <w:color w:val="212121"/>
          <w:spacing w:val="-23"/>
          <w:sz w:val="24"/>
          <w:szCs w:val="24"/>
        </w:rPr>
        <w:t>V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 xml:space="preserve">. 2024,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o. 34, 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. 63</w:t>
      </w:r>
      <w:r>
        <w:rPr>
          <w:b/>
          <w:color w:val="212121"/>
          <w:spacing w:val="6"/>
          <w:sz w:val="24"/>
          <w:szCs w:val="24"/>
        </w:rPr>
        <w:t>0</w:t>
      </w:r>
      <w:r>
        <w:rPr>
          <w:b/>
          <w:color w:val="212121"/>
          <w:sz w:val="24"/>
          <w:szCs w:val="24"/>
        </w:rPr>
        <w:t xml:space="preserve">-636).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ag</w:t>
      </w:r>
      <w:r>
        <w:rPr>
          <w:b/>
          <w:color w:val="212121"/>
          <w:spacing w:val="-2"/>
          <w:sz w:val="24"/>
          <w:szCs w:val="24"/>
        </w:rPr>
        <w:t>e</w:t>
      </w:r>
      <w:proofErr w:type="spellEnd"/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: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Ins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eeri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 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ec</w:t>
      </w:r>
      <w:r>
        <w:rPr>
          <w:b/>
          <w:color w:val="212121"/>
          <w:spacing w:val="1"/>
          <w:sz w:val="24"/>
          <w:szCs w:val="24"/>
        </w:rPr>
        <w:t>hn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20.          </w:t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ir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N</w:t>
      </w:r>
      <w:r>
        <w:rPr>
          <w:b/>
          <w:color w:val="212121"/>
          <w:sz w:val="24"/>
          <w:szCs w:val="24"/>
        </w:rPr>
        <w:t>J,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-18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yo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-1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2"/>
          <w:sz w:val="24"/>
          <w:szCs w:val="24"/>
        </w:rPr>
        <w:t>F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z w:val="24"/>
          <w:szCs w:val="24"/>
        </w:rPr>
        <w:t>Ba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l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J,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oos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ud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K</w:t>
      </w:r>
      <w:r>
        <w:rPr>
          <w:b/>
          <w:color w:val="212121"/>
          <w:sz w:val="24"/>
          <w:szCs w:val="24"/>
        </w:rPr>
        <w:t>, Ju</w:t>
      </w:r>
      <w:r>
        <w:rPr>
          <w:b/>
          <w:color w:val="212121"/>
          <w:spacing w:val="1"/>
          <w:sz w:val="24"/>
          <w:szCs w:val="24"/>
        </w:rPr>
        <w:t xml:space="preserve"> X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am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z w:val="24"/>
          <w:szCs w:val="24"/>
        </w:rPr>
        <w:t>ay</w:t>
      </w:r>
      <w:proofErr w:type="spellEnd"/>
      <w:r>
        <w:rPr>
          <w:b/>
          <w:color w:val="212121"/>
          <w:sz w:val="24"/>
          <w:szCs w:val="24"/>
        </w:rPr>
        <w:t xml:space="preserve"> B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.</w:t>
      </w:r>
    </w:p>
    <w:p w:rsidR="00CD4274" w:rsidRDefault="00EE5093">
      <w:pPr>
        <w:spacing w:before="9"/>
        <w:ind w:left="1006"/>
        <w:rPr>
          <w:sz w:val="24"/>
          <w:szCs w:val="24"/>
        </w:rPr>
      </w:pP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ce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 of t</w:t>
      </w:r>
      <w:r>
        <w:rPr>
          <w:b/>
          <w:color w:val="212121"/>
          <w:spacing w:val="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to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6"/>
          <w:sz w:val="24"/>
          <w:szCs w:val="24"/>
        </w:rPr>
        <w:t>q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b</w:t>
      </w:r>
      <w:r>
        <w:rPr>
          <w:b/>
          <w:color w:val="212121"/>
          <w:sz w:val="24"/>
          <w:szCs w:val="24"/>
        </w:rPr>
        <w:t xml:space="preserve">y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am</w:t>
      </w:r>
    </w:p>
    <w:p w:rsidR="00CD4274" w:rsidRDefault="00EE5093">
      <w:pPr>
        <w:spacing w:before="9" w:line="252" w:lineRule="auto"/>
        <w:ind w:left="1006" w:right="72"/>
        <w:rPr>
          <w:sz w:val="24"/>
          <w:szCs w:val="24"/>
        </w:rPr>
      </w:pP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y (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B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T): a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il</w:t>
      </w:r>
      <w:r>
        <w:rPr>
          <w:b/>
          <w:color w:val="212121"/>
          <w:sz w:val="24"/>
          <w:szCs w:val="24"/>
        </w:rPr>
        <w:t xml:space="preserve">ot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ud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pacing w:val="-5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er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o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 max</w:t>
      </w:r>
      <w:r>
        <w:rPr>
          <w:b/>
          <w:color w:val="212121"/>
          <w:spacing w:val="-2"/>
          <w:sz w:val="24"/>
          <w:szCs w:val="24"/>
        </w:rPr>
        <w:t>ill</w:t>
      </w:r>
      <w:r>
        <w:rPr>
          <w:b/>
          <w:color w:val="212121"/>
          <w:sz w:val="24"/>
          <w:szCs w:val="24"/>
        </w:rPr>
        <w:t>ofa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3"/>
          <w:sz w:val="24"/>
          <w:szCs w:val="24"/>
        </w:rPr>
        <w:t>r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2013 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ov 1;42(</w:t>
      </w:r>
      <w:r>
        <w:rPr>
          <w:b/>
          <w:color w:val="212121"/>
          <w:spacing w:val="-15"/>
          <w:sz w:val="24"/>
          <w:szCs w:val="24"/>
        </w:rPr>
        <w:t>1</w:t>
      </w:r>
      <w:r>
        <w:rPr>
          <w:b/>
          <w:color w:val="212121"/>
          <w:sz w:val="24"/>
          <w:szCs w:val="24"/>
        </w:rPr>
        <w:t>1):1</w:t>
      </w:r>
      <w:r>
        <w:rPr>
          <w:b/>
          <w:color w:val="212121"/>
          <w:spacing w:val="4"/>
          <w:sz w:val="24"/>
          <w:szCs w:val="24"/>
        </w:rPr>
        <w:t>4</w:t>
      </w:r>
      <w:r>
        <w:rPr>
          <w:b/>
          <w:color w:val="212121"/>
          <w:sz w:val="24"/>
          <w:szCs w:val="24"/>
        </w:rPr>
        <w:t>88-93.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21.          </w:t>
      </w:r>
      <w:proofErr w:type="spellStart"/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l</w:t>
      </w:r>
      <w:proofErr w:type="spellEnd"/>
      <w:r>
        <w:rPr>
          <w:b/>
          <w:color w:val="212121"/>
          <w:spacing w:val="-17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mon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B,</w:t>
      </w:r>
      <w:r>
        <w:rPr>
          <w:b/>
          <w:color w:val="212121"/>
          <w:spacing w:val="-15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GM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F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ei</w:t>
      </w:r>
      <w:r>
        <w:rPr>
          <w:b/>
          <w:color w:val="212121"/>
          <w:sz w:val="24"/>
          <w:szCs w:val="24"/>
        </w:rPr>
        <w:t>tas</w:t>
      </w:r>
      <w:r>
        <w:rPr>
          <w:b/>
          <w:color w:val="212121"/>
          <w:spacing w:val="6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Q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-N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to</w:t>
      </w:r>
      <w:proofErr w:type="spellEnd"/>
      <w:r>
        <w:rPr>
          <w:b/>
          <w:color w:val="212121"/>
          <w:sz w:val="24"/>
          <w:szCs w:val="24"/>
        </w:rPr>
        <w:t xml:space="preserve"> </w:t>
      </w:r>
      <w:r>
        <w:rPr>
          <w:b/>
          <w:color w:val="212121"/>
          <w:spacing w:val="-22"/>
          <w:sz w:val="24"/>
          <w:szCs w:val="24"/>
        </w:rPr>
        <w:t>F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Oli</w:t>
      </w:r>
      <w:r>
        <w:rPr>
          <w:b/>
          <w:color w:val="212121"/>
          <w:spacing w:val="5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eir</w:t>
      </w:r>
      <w:r>
        <w:rPr>
          <w:b/>
          <w:color w:val="212121"/>
          <w:sz w:val="24"/>
          <w:szCs w:val="24"/>
        </w:rPr>
        <w:t>a</w:t>
      </w:r>
    </w:p>
    <w:p w:rsidR="00CD4274" w:rsidRDefault="00EE5093">
      <w:pPr>
        <w:spacing w:before="9"/>
        <w:ind w:left="1006"/>
        <w:rPr>
          <w:sz w:val="24"/>
          <w:szCs w:val="24"/>
        </w:rPr>
        <w:sectPr w:rsidR="00CD4274">
          <w:pgSz w:w="12240" w:h="15840"/>
          <w:pgMar w:top="1360" w:right="1360" w:bottom="280" w:left="1680" w:header="720" w:footer="720" w:gutter="0"/>
          <w:cols w:space="720"/>
        </w:sectPr>
      </w:pP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L.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vox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3"/>
          <w:sz w:val="24"/>
          <w:szCs w:val="24"/>
        </w:rPr>
        <w:t>z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y 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ts</w:t>
      </w:r>
    </w:p>
    <w:p w:rsidR="00CD4274" w:rsidRDefault="00EE5093">
      <w:pPr>
        <w:spacing w:before="61" w:line="252" w:lineRule="auto"/>
        <w:ind w:left="1006" w:right="105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lastRenderedPageBreak/>
        <w:t>a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 f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om 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xoma</w:t>
      </w:r>
      <w:r>
        <w:rPr>
          <w:b/>
          <w:color w:val="212121"/>
          <w:spacing w:val="1"/>
          <w:sz w:val="24"/>
          <w:szCs w:val="24"/>
        </w:rPr>
        <w:t>ss</w:t>
      </w:r>
      <w:proofErr w:type="spellEnd"/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-2"/>
          <w:sz w:val="24"/>
          <w:szCs w:val="24"/>
        </w:rPr>
        <w:t>Or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>, 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ci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, 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ogy 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 xml:space="preserve">al 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og</w:t>
      </w:r>
      <w:r>
        <w:rPr>
          <w:b/>
          <w:color w:val="212121"/>
          <w:spacing w:val="-15"/>
          <w:sz w:val="24"/>
          <w:szCs w:val="24"/>
        </w:rPr>
        <w:t>y</w:t>
      </w:r>
      <w:r>
        <w:rPr>
          <w:b/>
          <w:color w:val="212121"/>
          <w:sz w:val="24"/>
          <w:szCs w:val="24"/>
        </w:rPr>
        <w:t xml:space="preserve">. 2021 </w:t>
      </w:r>
      <w:r>
        <w:rPr>
          <w:b/>
          <w:color w:val="212121"/>
          <w:spacing w:val="3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 1;132(4):45</w:t>
      </w:r>
      <w:r>
        <w:rPr>
          <w:b/>
          <w:color w:val="212121"/>
          <w:spacing w:val="3"/>
          <w:sz w:val="24"/>
          <w:szCs w:val="24"/>
        </w:rPr>
        <w:t>6</w:t>
      </w:r>
      <w:r>
        <w:rPr>
          <w:b/>
          <w:color w:val="212121"/>
          <w:sz w:val="24"/>
          <w:szCs w:val="24"/>
        </w:rPr>
        <w:t>-64.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22.          </w:t>
      </w:r>
      <w:proofErr w:type="spellStart"/>
      <w:r>
        <w:rPr>
          <w:b/>
          <w:color w:val="212121"/>
          <w:spacing w:val="1"/>
          <w:sz w:val="24"/>
          <w:szCs w:val="24"/>
        </w:rPr>
        <w:t>Asn</w:t>
      </w:r>
      <w:r>
        <w:rPr>
          <w:b/>
          <w:color w:val="212121"/>
          <w:sz w:val="24"/>
          <w:szCs w:val="24"/>
        </w:rPr>
        <w:t>aa</w:t>
      </w:r>
      <w:r>
        <w:rPr>
          <w:b/>
          <w:color w:val="212121"/>
          <w:spacing w:val="-3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r</w:t>
      </w:r>
      <w:proofErr w:type="spellEnd"/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z w:val="24"/>
          <w:szCs w:val="24"/>
        </w:rPr>
        <w:t>Ba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Z,</w:t>
      </w:r>
      <w:r>
        <w:rPr>
          <w:b/>
          <w:color w:val="212121"/>
          <w:spacing w:val="-5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-23"/>
          <w:sz w:val="24"/>
          <w:szCs w:val="24"/>
        </w:rPr>
        <w:t>V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2"/>
          <w:sz w:val="24"/>
          <w:szCs w:val="24"/>
        </w:rPr>
        <w:t>z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h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S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sh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M</w:t>
      </w:r>
      <w:r>
        <w:rPr>
          <w:b/>
          <w:color w:val="212121"/>
          <w:sz w:val="24"/>
          <w:szCs w:val="24"/>
        </w:rPr>
        <w:t>.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</w:p>
    <w:p w:rsidR="00CD4274" w:rsidRDefault="00EE5093">
      <w:pPr>
        <w:spacing w:before="14" w:line="250" w:lineRule="auto"/>
        <w:ind w:left="1006" w:right="251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Eff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of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17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ar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of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17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fa</w:t>
      </w:r>
      <w:r>
        <w:rPr>
          <w:b/>
          <w:color w:val="212121"/>
          <w:spacing w:val="-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t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du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‐B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am </w:t>
      </w:r>
      <w:r>
        <w:rPr>
          <w:b/>
          <w:color w:val="212121"/>
          <w:spacing w:val="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om</w:t>
      </w:r>
      <w:r>
        <w:rPr>
          <w:b/>
          <w:color w:val="212121"/>
          <w:spacing w:val="1"/>
          <w:sz w:val="24"/>
          <w:szCs w:val="24"/>
        </w:rPr>
        <w:t>pu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-9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omog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ph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: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13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-13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 xml:space="preserve">ogy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3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. 2023;2023(1</w:t>
      </w:r>
      <w:r>
        <w:rPr>
          <w:b/>
          <w:color w:val="212121"/>
          <w:spacing w:val="4"/>
          <w:sz w:val="24"/>
          <w:szCs w:val="24"/>
        </w:rPr>
        <w:t>)</w:t>
      </w:r>
      <w:r>
        <w:rPr>
          <w:b/>
          <w:color w:val="212121"/>
          <w:sz w:val="24"/>
          <w:szCs w:val="24"/>
        </w:rPr>
        <w:t>:</w:t>
      </w:r>
      <w:r>
        <w:rPr>
          <w:b/>
          <w:color w:val="212121"/>
          <w:spacing w:val="5"/>
          <w:sz w:val="24"/>
          <w:szCs w:val="24"/>
        </w:rPr>
        <w:t>5</w:t>
      </w:r>
      <w:r>
        <w:rPr>
          <w:b/>
          <w:color w:val="212121"/>
          <w:sz w:val="24"/>
          <w:szCs w:val="24"/>
        </w:rPr>
        <w:t>539719.</w:t>
      </w:r>
    </w:p>
    <w:p w:rsidR="00CD4274" w:rsidRDefault="00EE5093">
      <w:pPr>
        <w:spacing w:line="260" w:lineRule="exact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23.          </w:t>
      </w:r>
      <w:proofErr w:type="spellStart"/>
      <w:r>
        <w:rPr>
          <w:b/>
          <w:color w:val="212121"/>
          <w:spacing w:val="1"/>
          <w:sz w:val="24"/>
          <w:szCs w:val="24"/>
        </w:rPr>
        <w:t>Ru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tt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s</w:t>
      </w:r>
      <w:proofErr w:type="spellEnd"/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S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Ge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ri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, B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kn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7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3"/>
          <w:sz w:val="24"/>
          <w:szCs w:val="24"/>
        </w:rPr>
        <w:t>K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, L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 xml:space="preserve">x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 xml:space="preserve">J,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le</w:t>
      </w:r>
      <w:r>
        <w:rPr>
          <w:b/>
          <w:color w:val="212121"/>
          <w:sz w:val="24"/>
          <w:szCs w:val="24"/>
        </w:rPr>
        <w:t>mm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pacing w:val="-22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,</w:t>
      </w:r>
    </w:p>
    <w:p w:rsidR="00CD4274" w:rsidRDefault="00EE5093">
      <w:pPr>
        <w:spacing w:before="9" w:line="248" w:lineRule="auto"/>
        <w:ind w:left="1006" w:right="66"/>
        <w:rPr>
          <w:sz w:val="24"/>
          <w:szCs w:val="24"/>
        </w:rPr>
      </w:pPr>
      <w:r>
        <w:rPr>
          <w:b/>
          <w:color w:val="212121"/>
          <w:spacing w:val="-2"/>
          <w:sz w:val="24"/>
          <w:szCs w:val="24"/>
        </w:rPr>
        <w:t>Hei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z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,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J,</w:t>
      </w:r>
      <w:r>
        <w:rPr>
          <w:b/>
          <w:color w:val="212121"/>
          <w:spacing w:val="5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3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>rie</w:t>
      </w:r>
      <w:r>
        <w:rPr>
          <w:b/>
          <w:color w:val="212121"/>
          <w:sz w:val="24"/>
          <w:szCs w:val="24"/>
        </w:rPr>
        <w:t>ß</w:t>
      </w:r>
      <w:proofErr w:type="spellEnd"/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l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l</w:t>
      </w:r>
      <w:r>
        <w:rPr>
          <w:b/>
          <w:color w:val="212121"/>
          <w:spacing w:val="-2"/>
          <w:sz w:val="24"/>
          <w:szCs w:val="24"/>
        </w:rPr>
        <w:t xml:space="preserve"> 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1"/>
          <w:sz w:val="24"/>
          <w:szCs w:val="24"/>
        </w:rPr>
        <w:t>us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g an</w:t>
      </w:r>
      <w:r>
        <w:rPr>
          <w:b/>
          <w:color w:val="212121"/>
          <w:spacing w:val="1"/>
          <w:sz w:val="24"/>
          <w:szCs w:val="24"/>
        </w:rPr>
        <w:t xml:space="preserve"> u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r</w:t>
      </w:r>
      <w:r>
        <w:rPr>
          <w:b/>
          <w:color w:val="212121"/>
          <w:spacing w:val="7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-</w:t>
      </w:r>
      <w:proofErr w:type="gramStart"/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 xml:space="preserve">gh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on</w:t>
      </w:r>
      <w:proofErr w:type="gramEnd"/>
      <w:r>
        <w:rPr>
          <w:b/>
          <w:color w:val="212121"/>
          <w:spacing w:val="1"/>
          <w:sz w:val="24"/>
          <w:szCs w:val="24"/>
        </w:rPr>
        <w:t xml:space="preserve"> ph</w:t>
      </w:r>
      <w:r>
        <w:rPr>
          <w:b/>
          <w:color w:val="212121"/>
          <w:sz w:val="24"/>
          <w:szCs w:val="24"/>
        </w:rPr>
        <w:t>oto</w:t>
      </w:r>
      <w:r>
        <w:rPr>
          <w:b/>
          <w:color w:val="212121"/>
          <w:spacing w:val="3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-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5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 xml:space="preserve">m. 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cie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f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 xml:space="preserve">. 2022 </w:t>
      </w:r>
      <w:r>
        <w:rPr>
          <w:b/>
          <w:color w:val="212121"/>
          <w:spacing w:val="-2"/>
          <w:sz w:val="24"/>
          <w:szCs w:val="24"/>
        </w:rPr>
        <w:t>M</w:t>
      </w:r>
      <w:r>
        <w:rPr>
          <w:b/>
          <w:color w:val="212121"/>
          <w:sz w:val="24"/>
          <w:szCs w:val="24"/>
        </w:rPr>
        <w:t>ay</w:t>
      </w:r>
    </w:p>
    <w:p w:rsidR="00CD4274" w:rsidRDefault="00EE5093">
      <w:pPr>
        <w:spacing w:before="4"/>
        <w:ind w:left="1006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3;12(1):7125.</w:t>
      </w:r>
    </w:p>
    <w:p w:rsidR="00CD4274" w:rsidRDefault="00EE5093">
      <w:pPr>
        <w:tabs>
          <w:tab w:val="left" w:pos="1000"/>
        </w:tabs>
        <w:spacing w:before="9" w:line="247" w:lineRule="auto"/>
        <w:ind w:left="1006" w:right="137" w:hanging="900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>24.</w:t>
      </w:r>
      <w:r>
        <w:rPr>
          <w:b/>
          <w:color w:val="575757"/>
          <w:sz w:val="24"/>
          <w:szCs w:val="24"/>
        </w:rPr>
        <w:tab/>
      </w:r>
      <w:r>
        <w:rPr>
          <w:b/>
          <w:color w:val="212121"/>
          <w:spacing w:val="-2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10"/>
          <w:sz w:val="24"/>
          <w:szCs w:val="24"/>
        </w:rPr>
        <w:t xml:space="preserve"> </w:t>
      </w:r>
      <w:r>
        <w:rPr>
          <w:b/>
          <w:color w:val="212121"/>
          <w:spacing w:val="-28"/>
          <w:sz w:val="24"/>
          <w:szCs w:val="24"/>
        </w:rPr>
        <w:t>Y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z w:val="24"/>
          <w:szCs w:val="24"/>
        </w:rPr>
        <w:t>g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-28"/>
          <w:sz w:val="24"/>
          <w:szCs w:val="24"/>
        </w:rPr>
        <w:t>A</w:t>
      </w:r>
      <w:r>
        <w:rPr>
          <w:b/>
          <w:color w:val="212121"/>
          <w:spacing w:val="-20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>,</w:t>
      </w:r>
      <w:r>
        <w:rPr>
          <w:b/>
          <w:color w:val="212121"/>
          <w:spacing w:val="-5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 xml:space="preserve">a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, Bo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MM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Cu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 a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pacing w:val="-2"/>
          <w:sz w:val="24"/>
          <w:szCs w:val="24"/>
        </w:rPr>
        <w:t>lic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ns</w:t>
      </w:r>
      <w:r>
        <w:rPr>
          <w:b/>
          <w:color w:val="212121"/>
          <w:sz w:val="24"/>
          <w:szCs w:val="24"/>
        </w:rPr>
        <w:t>, o</w:t>
      </w:r>
      <w:r>
        <w:rPr>
          <w:b/>
          <w:color w:val="212121"/>
          <w:spacing w:val="1"/>
          <w:sz w:val="24"/>
          <w:szCs w:val="24"/>
        </w:rPr>
        <w:t>pp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, 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tat</w:t>
      </w:r>
      <w:r>
        <w:rPr>
          <w:b/>
          <w:color w:val="212121"/>
          <w:spacing w:val="-1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s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for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3D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mag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g 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n</w:t>
      </w:r>
      <w:r>
        <w:rPr>
          <w:b/>
          <w:color w:val="212121"/>
          <w:spacing w:val="1"/>
          <w:sz w:val="24"/>
          <w:szCs w:val="24"/>
        </w:rPr>
        <w:t xml:space="preserve"> 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rc</w:t>
      </w:r>
      <w:r>
        <w:rPr>
          <w:b/>
          <w:color w:val="212121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 xml:space="preserve">d </w:t>
      </w:r>
      <w:r>
        <w:rPr>
          <w:b/>
          <w:color w:val="212121"/>
          <w:spacing w:val="1"/>
          <w:sz w:val="24"/>
          <w:szCs w:val="24"/>
        </w:rPr>
        <w:t>p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2"/>
          <w:sz w:val="24"/>
          <w:szCs w:val="24"/>
        </w:rPr>
        <w:t>ice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In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at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Jo</w:t>
      </w:r>
      <w:r>
        <w:rPr>
          <w:b/>
          <w:color w:val="212121"/>
          <w:spacing w:val="1"/>
          <w:sz w:val="24"/>
          <w:szCs w:val="24"/>
        </w:rPr>
        <w:t>u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al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of 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v</w:t>
      </w:r>
      <w:r>
        <w:rPr>
          <w:b/>
          <w:color w:val="212121"/>
          <w:spacing w:val="3"/>
          <w:sz w:val="24"/>
          <w:szCs w:val="24"/>
        </w:rPr>
        <w:t>i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m</w:t>
      </w:r>
      <w:r>
        <w:rPr>
          <w:b/>
          <w:color w:val="212121"/>
          <w:spacing w:val="-1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3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c</w:t>
      </w:r>
      <w:r>
        <w:rPr>
          <w:b/>
          <w:color w:val="212121"/>
          <w:sz w:val="24"/>
          <w:szCs w:val="24"/>
        </w:rPr>
        <w:t>h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d</w:t>
      </w:r>
      <w:r>
        <w:rPr>
          <w:b/>
          <w:color w:val="212121"/>
          <w:spacing w:val="1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>ub</w:t>
      </w:r>
      <w:r>
        <w:rPr>
          <w:b/>
          <w:color w:val="212121"/>
          <w:spacing w:val="-2"/>
          <w:sz w:val="24"/>
          <w:szCs w:val="24"/>
        </w:rPr>
        <w:t>li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He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t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.</w:t>
      </w:r>
    </w:p>
    <w:p w:rsidR="00CD4274" w:rsidRDefault="00EE5093">
      <w:pPr>
        <w:spacing w:before="5"/>
        <w:ind w:left="1006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>2020 J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z w:val="24"/>
          <w:szCs w:val="24"/>
        </w:rPr>
        <w:t>;17(12):4424.</w:t>
      </w:r>
    </w:p>
    <w:p w:rsidR="00CD4274" w:rsidRDefault="00EE5093">
      <w:pPr>
        <w:spacing w:before="9"/>
        <w:ind w:left="106"/>
        <w:rPr>
          <w:sz w:val="24"/>
          <w:szCs w:val="24"/>
        </w:rPr>
      </w:pPr>
      <w:r>
        <w:rPr>
          <w:b/>
          <w:color w:val="575757"/>
          <w:sz w:val="24"/>
          <w:szCs w:val="24"/>
        </w:rPr>
        <w:t xml:space="preserve">25.          </w:t>
      </w:r>
      <w:proofErr w:type="spellStart"/>
      <w:r>
        <w:rPr>
          <w:b/>
          <w:color w:val="212121"/>
          <w:spacing w:val="-2"/>
          <w:sz w:val="24"/>
          <w:szCs w:val="24"/>
        </w:rPr>
        <w:t>Kil</w:t>
      </w:r>
      <w:r>
        <w:rPr>
          <w:b/>
          <w:color w:val="212121"/>
          <w:sz w:val="24"/>
          <w:szCs w:val="24"/>
        </w:rPr>
        <w:t>j</w:t>
      </w:r>
      <w:r>
        <w:rPr>
          <w:b/>
          <w:color w:val="212121"/>
          <w:spacing w:val="1"/>
          <w:sz w:val="24"/>
          <w:szCs w:val="24"/>
        </w:rPr>
        <w:t>un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aa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pacing w:val="5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1"/>
          <w:sz w:val="24"/>
          <w:szCs w:val="24"/>
        </w:rPr>
        <w:t>Su</w:t>
      </w:r>
      <w:r>
        <w:rPr>
          <w:b/>
          <w:color w:val="212121"/>
          <w:sz w:val="24"/>
          <w:szCs w:val="24"/>
        </w:rPr>
        <w:t>oma</w:t>
      </w:r>
      <w:r>
        <w:rPr>
          <w:b/>
          <w:color w:val="212121"/>
          <w:spacing w:val="-2"/>
          <w:sz w:val="24"/>
          <w:szCs w:val="24"/>
        </w:rPr>
        <w:t>l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2"/>
          <w:sz w:val="24"/>
          <w:szCs w:val="24"/>
        </w:rPr>
        <w:t>i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n</w:t>
      </w:r>
      <w:proofErr w:type="spellEnd"/>
      <w:r>
        <w:rPr>
          <w:b/>
          <w:color w:val="212121"/>
          <w:spacing w:val="-14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A</w:t>
      </w:r>
      <w:r>
        <w:rPr>
          <w:b/>
          <w:color w:val="212121"/>
          <w:sz w:val="24"/>
          <w:szCs w:val="24"/>
        </w:rPr>
        <w:t xml:space="preserve">, </w:t>
      </w:r>
      <w:proofErr w:type="spellStart"/>
      <w:r>
        <w:rPr>
          <w:b/>
          <w:color w:val="212121"/>
          <w:spacing w:val="-2"/>
          <w:sz w:val="24"/>
          <w:szCs w:val="24"/>
        </w:rPr>
        <w:t>K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-2"/>
          <w:sz w:val="24"/>
          <w:szCs w:val="24"/>
        </w:rPr>
        <w:t>r</w:t>
      </w:r>
      <w:r>
        <w:rPr>
          <w:b/>
          <w:color w:val="212121"/>
          <w:spacing w:val="5"/>
          <w:sz w:val="24"/>
          <w:szCs w:val="24"/>
        </w:rPr>
        <w:t>t</w:t>
      </w:r>
      <w:r>
        <w:rPr>
          <w:b/>
          <w:color w:val="212121"/>
          <w:spacing w:val="3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sn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z w:val="24"/>
          <w:szCs w:val="24"/>
        </w:rPr>
        <w:t>mi</w:t>
      </w:r>
      <w:proofErr w:type="spellEnd"/>
      <w:r>
        <w:rPr>
          <w:b/>
          <w:color w:val="212121"/>
          <w:spacing w:val="-2"/>
          <w:sz w:val="24"/>
          <w:szCs w:val="24"/>
        </w:rPr>
        <w:t xml:space="preserve"> M</w:t>
      </w:r>
      <w:r>
        <w:rPr>
          <w:b/>
          <w:color w:val="212121"/>
          <w:sz w:val="24"/>
          <w:szCs w:val="24"/>
        </w:rPr>
        <w:t xml:space="preserve">.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tal</w:t>
      </w:r>
      <w:r>
        <w:rPr>
          <w:b/>
          <w:color w:val="212121"/>
          <w:spacing w:val="-2"/>
          <w:sz w:val="24"/>
          <w:szCs w:val="24"/>
        </w:rPr>
        <w:t xml:space="preserve"> c</w:t>
      </w:r>
      <w:r>
        <w:rPr>
          <w:b/>
          <w:color w:val="212121"/>
          <w:sz w:val="24"/>
          <w:szCs w:val="24"/>
        </w:rPr>
        <w:t>o</w:t>
      </w:r>
      <w:r>
        <w:rPr>
          <w:b/>
          <w:color w:val="212121"/>
          <w:spacing w:val="1"/>
          <w:sz w:val="24"/>
          <w:szCs w:val="24"/>
        </w:rPr>
        <w:t>n</w:t>
      </w:r>
      <w:r>
        <w:rPr>
          <w:b/>
          <w:color w:val="212121"/>
          <w:sz w:val="24"/>
          <w:szCs w:val="24"/>
        </w:rPr>
        <w:t>e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pacing w:val="1"/>
          <w:sz w:val="24"/>
          <w:szCs w:val="24"/>
        </w:rPr>
        <w:t>b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am</w:t>
      </w:r>
    </w:p>
    <w:p w:rsidR="00CD4274" w:rsidRDefault="00EE5093">
      <w:pPr>
        <w:spacing w:before="9"/>
        <w:ind w:left="1006"/>
        <w:rPr>
          <w:sz w:val="24"/>
          <w:szCs w:val="24"/>
        </w:rPr>
        <w:sectPr w:rsidR="00CD4274">
          <w:pgSz w:w="12240" w:h="15840"/>
          <w:pgMar w:top="1360" w:right="1380" w:bottom="280" w:left="1680" w:header="720" w:footer="720" w:gutter="0"/>
          <w:cols w:space="720"/>
        </w:sectPr>
      </w:pPr>
      <w:r>
        <w:rPr>
          <w:b/>
          <w:color w:val="212121"/>
          <w:spacing w:val="1"/>
          <w:sz w:val="24"/>
          <w:szCs w:val="24"/>
        </w:rPr>
        <w:t>C</w:t>
      </w:r>
      <w:r>
        <w:rPr>
          <w:b/>
          <w:color w:val="212121"/>
          <w:spacing w:val="-20"/>
          <w:sz w:val="24"/>
          <w:szCs w:val="24"/>
        </w:rPr>
        <w:t>T</w:t>
      </w:r>
      <w:r>
        <w:rPr>
          <w:b/>
          <w:color w:val="212121"/>
          <w:sz w:val="24"/>
          <w:szCs w:val="24"/>
        </w:rPr>
        <w:t>:</w:t>
      </w:r>
      <w:r>
        <w:rPr>
          <w:b/>
          <w:color w:val="212121"/>
          <w:spacing w:val="-15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A</w:t>
      </w:r>
      <w:r>
        <w:rPr>
          <w:b/>
          <w:color w:val="212121"/>
          <w:spacing w:val="-13"/>
          <w:sz w:val="24"/>
          <w:szCs w:val="24"/>
        </w:rPr>
        <w:t xml:space="preserve"> </w:t>
      </w:r>
      <w:r>
        <w:rPr>
          <w:b/>
          <w:color w:val="212121"/>
          <w:spacing w:val="-6"/>
          <w:sz w:val="24"/>
          <w:szCs w:val="24"/>
        </w:rPr>
        <w:t>r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pacing w:val="5"/>
          <w:sz w:val="24"/>
          <w:szCs w:val="24"/>
        </w:rPr>
        <w:t>v</w:t>
      </w:r>
      <w:r>
        <w:rPr>
          <w:b/>
          <w:color w:val="212121"/>
          <w:spacing w:val="-2"/>
          <w:sz w:val="24"/>
          <w:szCs w:val="24"/>
        </w:rPr>
        <w:t>ie</w:t>
      </w:r>
      <w:r>
        <w:rPr>
          <w:b/>
          <w:color w:val="212121"/>
          <w:spacing w:val="-13"/>
          <w:sz w:val="24"/>
          <w:szCs w:val="24"/>
        </w:rPr>
        <w:t>w</w:t>
      </w:r>
      <w:r>
        <w:rPr>
          <w:b/>
          <w:color w:val="212121"/>
          <w:sz w:val="24"/>
          <w:szCs w:val="24"/>
        </w:rPr>
        <w:t xml:space="preserve">. </w:t>
      </w:r>
      <w:proofErr w:type="spellStart"/>
      <w:r>
        <w:rPr>
          <w:b/>
          <w:color w:val="212121"/>
          <w:spacing w:val="-2"/>
          <w:sz w:val="24"/>
          <w:szCs w:val="24"/>
        </w:rPr>
        <w:t>P</w:t>
      </w:r>
      <w:r>
        <w:rPr>
          <w:b/>
          <w:color w:val="212121"/>
          <w:spacing w:val="1"/>
          <w:sz w:val="24"/>
          <w:szCs w:val="24"/>
        </w:rPr>
        <w:t>h</w:t>
      </w:r>
      <w:r>
        <w:rPr>
          <w:b/>
          <w:color w:val="212121"/>
          <w:sz w:val="24"/>
          <w:szCs w:val="24"/>
        </w:rPr>
        <w:t>y</w:t>
      </w:r>
      <w:r>
        <w:rPr>
          <w:b/>
          <w:color w:val="212121"/>
          <w:spacing w:val="1"/>
          <w:sz w:val="24"/>
          <w:szCs w:val="24"/>
        </w:rPr>
        <w:t>s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</w:t>
      </w:r>
      <w:proofErr w:type="spellEnd"/>
      <w:r>
        <w:rPr>
          <w:b/>
          <w:color w:val="212121"/>
          <w:spacing w:val="5"/>
          <w:sz w:val="24"/>
          <w:szCs w:val="24"/>
        </w:rPr>
        <w:t xml:space="preserve"> </w:t>
      </w:r>
      <w:proofErr w:type="spellStart"/>
      <w:r>
        <w:rPr>
          <w:b/>
          <w:color w:val="212121"/>
          <w:spacing w:val="-2"/>
          <w:sz w:val="24"/>
          <w:szCs w:val="24"/>
        </w:rPr>
        <w:t>Me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ic</w:t>
      </w:r>
      <w:r>
        <w:rPr>
          <w:b/>
          <w:color w:val="212121"/>
          <w:sz w:val="24"/>
          <w:szCs w:val="24"/>
        </w:rPr>
        <w:t>a</w:t>
      </w:r>
      <w:proofErr w:type="spellEnd"/>
      <w:r>
        <w:rPr>
          <w:b/>
          <w:color w:val="212121"/>
          <w:sz w:val="24"/>
          <w:szCs w:val="24"/>
        </w:rPr>
        <w:t xml:space="preserve">. 2015 </w:t>
      </w:r>
      <w:r>
        <w:rPr>
          <w:b/>
          <w:color w:val="212121"/>
          <w:spacing w:val="1"/>
          <w:sz w:val="24"/>
          <w:szCs w:val="24"/>
        </w:rPr>
        <w:t>D</w:t>
      </w:r>
      <w:r>
        <w:rPr>
          <w:b/>
          <w:color w:val="212121"/>
          <w:spacing w:val="-2"/>
          <w:sz w:val="24"/>
          <w:szCs w:val="24"/>
        </w:rPr>
        <w:t>e</w:t>
      </w:r>
      <w:r>
        <w:rPr>
          <w:b/>
          <w:color w:val="212121"/>
          <w:sz w:val="24"/>
          <w:szCs w:val="24"/>
        </w:rPr>
        <w:t>c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1;31(8):</w:t>
      </w:r>
      <w:r>
        <w:rPr>
          <w:b/>
          <w:color w:val="212121"/>
          <w:spacing w:val="5"/>
          <w:sz w:val="24"/>
          <w:szCs w:val="24"/>
        </w:rPr>
        <w:t>8</w:t>
      </w:r>
      <w:r>
        <w:rPr>
          <w:b/>
          <w:color w:val="212121"/>
          <w:sz w:val="24"/>
          <w:szCs w:val="24"/>
        </w:rPr>
        <w:t>4</w:t>
      </w:r>
      <w:r>
        <w:rPr>
          <w:b/>
          <w:color w:val="212121"/>
          <w:spacing w:val="5"/>
          <w:sz w:val="24"/>
          <w:szCs w:val="24"/>
        </w:rPr>
        <w:t>4</w:t>
      </w:r>
      <w:r>
        <w:rPr>
          <w:b/>
          <w:color w:val="212121"/>
          <w:sz w:val="24"/>
          <w:szCs w:val="24"/>
        </w:rPr>
        <w:t>-60.</w:t>
      </w: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p w:rsidR="00CD4274" w:rsidRDefault="00CD4274">
      <w:pPr>
        <w:spacing w:line="200" w:lineRule="exact"/>
      </w:pPr>
    </w:p>
    <w:sectPr w:rsidR="00CD4274" w:rsidSect="00A57E4F">
      <w:pgSz w:w="12240" w:h="15840"/>
      <w:pgMar w:top="14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61115"/>
    <w:multiLevelType w:val="multilevel"/>
    <w:tmpl w:val="FDC27E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74"/>
    <w:rsid w:val="00097DD0"/>
    <w:rsid w:val="009C302B"/>
    <w:rsid w:val="00A57E4F"/>
    <w:rsid w:val="00CD4274"/>
    <w:rsid w:val="00E404D2"/>
    <w:rsid w:val="00EA18BB"/>
    <w:rsid w:val="00EE5093"/>
    <w:rsid w:val="00F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D7FC"/>
  <w15:docId w15:val="{7F4B87D4-F53F-4CF1-A636-800A1161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FA1EB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4905</Words>
  <Characters>27965</Characters>
  <Application>Microsoft Office Word</Application>
  <DocSecurity>0</DocSecurity>
  <Lines>233</Lines>
  <Paragraphs>65</Paragraphs>
  <ScaleCrop>false</ScaleCrop>
  <Company/>
  <LinksUpToDate>false</LinksUpToDate>
  <CharactersWithSpaces>32805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8</cp:revision>
  <dcterms:created xsi:type="dcterms:W3CDTF">2026-04-15T06:27:00Z</dcterms:created>
  <dcterms:modified xsi:type="dcterms:W3CDTF">2026-04-15T06:40:00Z</dcterms:modified>
</cp:coreProperties>
</file>