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9BAB3" w14:textId="405AAF90" w:rsidR="00565F74" w:rsidRPr="00565F74" w:rsidRDefault="00565F74">
      <w:pPr>
        <w:spacing w:before="60" w:line="359" w:lineRule="auto"/>
        <w:ind w:left="1327" w:right="163" w:hanging="1085"/>
        <w:rPr>
          <w:b/>
          <w:sz w:val="24"/>
          <w:szCs w:val="24"/>
          <w:u w:val="single"/>
        </w:rPr>
      </w:pPr>
      <w:r w:rsidRPr="00565F74">
        <w:rPr>
          <w:b/>
          <w:sz w:val="24"/>
          <w:szCs w:val="24"/>
          <w:u w:val="single"/>
        </w:rPr>
        <w:t>Review Article</w:t>
      </w:r>
    </w:p>
    <w:p w14:paraId="342C67D4" w14:textId="33C32B87" w:rsidR="00F5721C" w:rsidRDefault="00353C25">
      <w:pPr>
        <w:spacing w:before="60" w:line="359" w:lineRule="auto"/>
        <w:ind w:left="1327" w:right="163" w:hanging="1085"/>
        <w:rPr>
          <w:sz w:val="24"/>
          <w:szCs w:val="24"/>
        </w:rPr>
      </w:pPr>
      <w:r>
        <w:rPr>
          <w:b/>
          <w:sz w:val="24"/>
          <w:szCs w:val="24"/>
        </w:rPr>
        <w:t>PHYT</w:t>
      </w:r>
      <w:r>
        <w:rPr>
          <w:b/>
          <w:spacing w:val="1"/>
          <w:sz w:val="24"/>
          <w:szCs w:val="24"/>
        </w:rPr>
        <w:t>O</w:t>
      </w:r>
      <w:r>
        <w:rPr>
          <w:b/>
          <w:sz w:val="24"/>
          <w:szCs w:val="24"/>
        </w:rPr>
        <w:t>PHA</w:t>
      </w:r>
      <w:r>
        <w:rPr>
          <w:b/>
          <w:spacing w:val="-1"/>
          <w:sz w:val="24"/>
          <w:szCs w:val="24"/>
        </w:rPr>
        <w:t>RM</w:t>
      </w:r>
      <w:r>
        <w:rPr>
          <w:b/>
          <w:sz w:val="24"/>
          <w:szCs w:val="24"/>
        </w:rPr>
        <w:t>A</w:t>
      </w:r>
      <w:r>
        <w:rPr>
          <w:b/>
          <w:spacing w:val="1"/>
          <w:sz w:val="24"/>
          <w:szCs w:val="24"/>
        </w:rPr>
        <w:t>C</w:t>
      </w:r>
      <w:r>
        <w:rPr>
          <w:b/>
          <w:sz w:val="24"/>
          <w:szCs w:val="24"/>
        </w:rPr>
        <w:t>O</w:t>
      </w:r>
      <w:r>
        <w:rPr>
          <w:b/>
          <w:spacing w:val="1"/>
          <w:sz w:val="24"/>
          <w:szCs w:val="24"/>
        </w:rPr>
        <w:t>L</w:t>
      </w:r>
      <w:r>
        <w:rPr>
          <w:b/>
          <w:sz w:val="24"/>
          <w:szCs w:val="24"/>
        </w:rPr>
        <w:t>O</w:t>
      </w:r>
      <w:r>
        <w:rPr>
          <w:b/>
          <w:spacing w:val="1"/>
          <w:sz w:val="24"/>
          <w:szCs w:val="24"/>
        </w:rPr>
        <w:t>G</w:t>
      </w:r>
      <w:r>
        <w:rPr>
          <w:b/>
          <w:sz w:val="24"/>
          <w:szCs w:val="24"/>
        </w:rPr>
        <w:t>IC</w:t>
      </w:r>
      <w:r>
        <w:rPr>
          <w:b/>
          <w:spacing w:val="-1"/>
          <w:sz w:val="24"/>
          <w:szCs w:val="24"/>
        </w:rPr>
        <w:t>A</w:t>
      </w:r>
      <w:r>
        <w:rPr>
          <w:b/>
          <w:sz w:val="24"/>
          <w:szCs w:val="24"/>
        </w:rPr>
        <w:t>L A</w:t>
      </w:r>
      <w:r>
        <w:rPr>
          <w:b/>
          <w:spacing w:val="-1"/>
          <w:sz w:val="24"/>
          <w:szCs w:val="24"/>
        </w:rPr>
        <w:t>P</w:t>
      </w:r>
      <w:r>
        <w:rPr>
          <w:b/>
          <w:sz w:val="24"/>
          <w:szCs w:val="24"/>
        </w:rPr>
        <w:t>P</w:t>
      </w:r>
      <w:r>
        <w:rPr>
          <w:b/>
          <w:spacing w:val="-1"/>
          <w:sz w:val="24"/>
          <w:szCs w:val="24"/>
        </w:rPr>
        <w:t>R</w:t>
      </w:r>
      <w:r>
        <w:rPr>
          <w:b/>
          <w:sz w:val="24"/>
          <w:szCs w:val="24"/>
        </w:rPr>
        <w:t>OACHES</w:t>
      </w:r>
      <w:r>
        <w:rPr>
          <w:b/>
          <w:spacing w:val="1"/>
          <w:sz w:val="24"/>
          <w:szCs w:val="24"/>
        </w:rPr>
        <w:t xml:space="preserve"> </w:t>
      </w:r>
      <w:r>
        <w:rPr>
          <w:b/>
          <w:sz w:val="24"/>
          <w:szCs w:val="24"/>
        </w:rPr>
        <w:t>IN PS</w:t>
      </w:r>
      <w:r>
        <w:rPr>
          <w:b/>
          <w:spacing w:val="1"/>
          <w:sz w:val="24"/>
          <w:szCs w:val="24"/>
        </w:rPr>
        <w:t>O</w:t>
      </w:r>
      <w:r>
        <w:rPr>
          <w:b/>
          <w:sz w:val="24"/>
          <w:szCs w:val="24"/>
        </w:rPr>
        <w:t>RI</w:t>
      </w:r>
      <w:r>
        <w:rPr>
          <w:b/>
          <w:spacing w:val="-1"/>
          <w:sz w:val="24"/>
          <w:szCs w:val="24"/>
        </w:rPr>
        <w:t>A</w:t>
      </w:r>
      <w:r>
        <w:rPr>
          <w:b/>
          <w:spacing w:val="1"/>
          <w:sz w:val="24"/>
          <w:szCs w:val="24"/>
        </w:rPr>
        <w:t>S</w:t>
      </w:r>
      <w:r>
        <w:rPr>
          <w:b/>
          <w:sz w:val="24"/>
          <w:szCs w:val="24"/>
        </w:rPr>
        <w:t>I</w:t>
      </w:r>
      <w:r>
        <w:rPr>
          <w:b/>
          <w:spacing w:val="1"/>
          <w:sz w:val="24"/>
          <w:szCs w:val="24"/>
        </w:rPr>
        <w:t>S</w:t>
      </w:r>
      <w:r>
        <w:rPr>
          <w:b/>
          <w:sz w:val="24"/>
          <w:szCs w:val="24"/>
        </w:rPr>
        <w:t>:</w:t>
      </w:r>
      <w:r>
        <w:rPr>
          <w:b/>
          <w:spacing w:val="-3"/>
          <w:sz w:val="24"/>
          <w:szCs w:val="24"/>
        </w:rPr>
        <w:t xml:space="preserve"> </w:t>
      </w:r>
      <w:r>
        <w:rPr>
          <w:b/>
          <w:spacing w:val="-1"/>
          <w:sz w:val="24"/>
          <w:szCs w:val="24"/>
        </w:rPr>
        <w:t>M</w:t>
      </w:r>
      <w:r>
        <w:rPr>
          <w:b/>
          <w:sz w:val="24"/>
          <w:szCs w:val="24"/>
        </w:rPr>
        <w:t>ECHA</w:t>
      </w:r>
      <w:r>
        <w:rPr>
          <w:b/>
          <w:spacing w:val="-1"/>
          <w:sz w:val="24"/>
          <w:szCs w:val="24"/>
        </w:rPr>
        <w:t>N</w:t>
      </w:r>
      <w:r>
        <w:rPr>
          <w:b/>
          <w:sz w:val="24"/>
          <w:szCs w:val="24"/>
        </w:rPr>
        <w:t>I</w:t>
      </w:r>
      <w:r>
        <w:rPr>
          <w:b/>
          <w:spacing w:val="1"/>
          <w:sz w:val="24"/>
          <w:szCs w:val="24"/>
        </w:rPr>
        <w:t>S</w:t>
      </w:r>
      <w:r>
        <w:rPr>
          <w:b/>
          <w:sz w:val="24"/>
          <w:szCs w:val="24"/>
        </w:rPr>
        <w:t>TIC INS</w:t>
      </w:r>
      <w:r>
        <w:rPr>
          <w:b/>
          <w:spacing w:val="1"/>
          <w:sz w:val="24"/>
          <w:szCs w:val="24"/>
        </w:rPr>
        <w:t>I</w:t>
      </w:r>
      <w:r>
        <w:rPr>
          <w:b/>
          <w:sz w:val="24"/>
          <w:szCs w:val="24"/>
        </w:rPr>
        <w:t>G</w:t>
      </w:r>
      <w:r>
        <w:rPr>
          <w:b/>
          <w:spacing w:val="1"/>
          <w:sz w:val="24"/>
          <w:szCs w:val="24"/>
        </w:rPr>
        <w:t>H</w:t>
      </w:r>
      <w:r>
        <w:rPr>
          <w:b/>
          <w:sz w:val="24"/>
          <w:szCs w:val="24"/>
        </w:rPr>
        <w:t>TS</w:t>
      </w:r>
      <w:r>
        <w:rPr>
          <w:b/>
          <w:spacing w:val="1"/>
          <w:sz w:val="24"/>
          <w:szCs w:val="24"/>
        </w:rPr>
        <w:t xml:space="preserve"> </w:t>
      </w:r>
      <w:r>
        <w:rPr>
          <w:b/>
          <w:sz w:val="24"/>
          <w:szCs w:val="24"/>
        </w:rPr>
        <w:t>A</w:t>
      </w:r>
      <w:r>
        <w:rPr>
          <w:b/>
          <w:spacing w:val="-1"/>
          <w:sz w:val="24"/>
          <w:szCs w:val="24"/>
        </w:rPr>
        <w:t>N</w:t>
      </w:r>
      <w:r>
        <w:rPr>
          <w:b/>
          <w:sz w:val="24"/>
          <w:szCs w:val="24"/>
        </w:rPr>
        <w:t>D E</w:t>
      </w:r>
      <w:r>
        <w:rPr>
          <w:b/>
          <w:spacing w:val="-1"/>
          <w:sz w:val="24"/>
          <w:szCs w:val="24"/>
        </w:rPr>
        <w:t>M</w:t>
      </w:r>
      <w:r>
        <w:rPr>
          <w:b/>
          <w:spacing w:val="-2"/>
          <w:sz w:val="24"/>
          <w:szCs w:val="24"/>
        </w:rPr>
        <w:t>E</w:t>
      </w:r>
      <w:r>
        <w:rPr>
          <w:b/>
          <w:sz w:val="24"/>
          <w:szCs w:val="24"/>
        </w:rPr>
        <w:t xml:space="preserve">RGING </w:t>
      </w:r>
      <w:r>
        <w:rPr>
          <w:b/>
          <w:spacing w:val="1"/>
          <w:sz w:val="24"/>
          <w:szCs w:val="24"/>
        </w:rPr>
        <w:t>T</w:t>
      </w:r>
      <w:r>
        <w:rPr>
          <w:b/>
          <w:sz w:val="24"/>
          <w:szCs w:val="24"/>
        </w:rPr>
        <w:t>H</w:t>
      </w:r>
      <w:r>
        <w:rPr>
          <w:b/>
          <w:spacing w:val="1"/>
          <w:sz w:val="24"/>
          <w:szCs w:val="24"/>
        </w:rPr>
        <w:t>E</w:t>
      </w:r>
      <w:r>
        <w:rPr>
          <w:b/>
          <w:sz w:val="24"/>
          <w:szCs w:val="24"/>
        </w:rPr>
        <w:t>R</w:t>
      </w:r>
      <w:r>
        <w:rPr>
          <w:b/>
          <w:spacing w:val="-1"/>
          <w:sz w:val="24"/>
          <w:szCs w:val="24"/>
        </w:rPr>
        <w:t>A</w:t>
      </w:r>
      <w:r>
        <w:rPr>
          <w:b/>
          <w:sz w:val="24"/>
          <w:szCs w:val="24"/>
        </w:rPr>
        <w:t>PEU</w:t>
      </w:r>
      <w:r>
        <w:rPr>
          <w:b/>
          <w:spacing w:val="-2"/>
          <w:sz w:val="24"/>
          <w:szCs w:val="24"/>
        </w:rPr>
        <w:t>T</w:t>
      </w:r>
      <w:r>
        <w:rPr>
          <w:b/>
          <w:sz w:val="24"/>
          <w:szCs w:val="24"/>
        </w:rPr>
        <w:t>IC POTENTIAL</w:t>
      </w:r>
    </w:p>
    <w:p w14:paraId="2697FADF" w14:textId="77777777" w:rsidR="00F5721C" w:rsidRDefault="00F5721C">
      <w:pPr>
        <w:spacing w:before="8" w:line="280" w:lineRule="exact"/>
        <w:rPr>
          <w:sz w:val="28"/>
          <w:szCs w:val="28"/>
        </w:rPr>
      </w:pPr>
    </w:p>
    <w:p w14:paraId="68BF2351" w14:textId="77777777" w:rsidR="0036625D" w:rsidRDefault="0036625D" w:rsidP="00565F74">
      <w:pPr>
        <w:ind w:right="8219"/>
        <w:jc w:val="both"/>
        <w:rPr>
          <w:b/>
          <w:sz w:val="24"/>
          <w:szCs w:val="24"/>
        </w:rPr>
      </w:pPr>
    </w:p>
    <w:p w14:paraId="733ECFBD" w14:textId="6F249042" w:rsidR="00F5721C" w:rsidRDefault="00353C25" w:rsidP="00565F74">
      <w:pPr>
        <w:ind w:right="8219"/>
        <w:jc w:val="both"/>
        <w:rPr>
          <w:sz w:val="24"/>
          <w:szCs w:val="24"/>
        </w:rPr>
      </w:pPr>
      <w:r>
        <w:rPr>
          <w:b/>
          <w:sz w:val="24"/>
          <w:szCs w:val="24"/>
        </w:rPr>
        <w:t>Abst</w:t>
      </w:r>
      <w:r>
        <w:rPr>
          <w:b/>
          <w:spacing w:val="-1"/>
          <w:sz w:val="24"/>
          <w:szCs w:val="24"/>
        </w:rPr>
        <w:t>r</w:t>
      </w:r>
      <w:r>
        <w:rPr>
          <w:b/>
          <w:sz w:val="24"/>
          <w:szCs w:val="24"/>
        </w:rPr>
        <w:t>a</w:t>
      </w:r>
      <w:r>
        <w:rPr>
          <w:b/>
          <w:spacing w:val="-1"/>
          <w:sz w:val="24"/>
          <w:szCs w:val="24"/>
        </w:rPr>
        <w:t>c</w:t>
      </w:r>
      <w:r>
        <w:rPr>
          <w:b/>
          <w:sz w:val="24"/>
          <w:szCs w:val="24"/>
        </w:rPr>
        <w:t>t</w:t>
      </w:r>
    </w:p>
    <w:p w14:paraId="4BB478D3" w14:textId="77777777" w:rsidR="00F5721C" w:rsidRDefault="00F5721C">
      <w:pPr>
        <w:spacing w:line="200" w:lineRule="exact"/>
      </w:pPr>
    </w:p>
    <w:p w14:paraId="658C1788" w14:textId="77777777" w:rsidR="00F5721C" w:rsidRDefault="00F5721C">
      <w:pPr>
        <w:spacing w:before="1" w:line="220" w:lineRule="exact"/>
        <w:rPr>
          <w:sz w:val="22"/>
          <w:szCs w:val="22"/>
        </w:rPr>
      </w:pPr>
    </w:p>
    <w:p w14:paraId="3AD76787" w14:textId="42C48AE5" w:rsidR="00F5721C" w:rsidRPr="00B936C3" w:rsidRDefault="00353C25" w:rsidP="00B936C3">
      <w:pPr>
        <w:spacing w:line="360" w:lineRule="auto"/>
        <w:ind w:left="100" w:right="77"/>
        <w:jc w:val="both"/>
        <w:rPr>
          <w:spacing w:val="1"/>
          <w:sz w:val="24"/>
          <w:szCs w:val="24"/>
          <w:highlight w:val="yellow"/>
        </w:rPr>
      </w:pPr>
      <w:r w:rsidRPr="00B936C3">
        <w:rPr>
          <w:b/>
          <w:bCs/>
          <w:sz w:val="24"/>
          <w:szCs w:val="24"/>
          <w:highlight w:val="yellow"/>
        </w:rPr>
        <w:t>B</w:t>
      </w:r>
      <w:r w:rsidRPr="00B936C3">
        <w:rPr>
          <w:b/>
          <w:bCs/>
          <w:spacing w:val="-1"/>
          <w:sz w:val="24"/>
          <w:szCs w:val="24"/>
          <w:highlight w:val="yellow"/>
        </w:rPr>
        <w:t>ac</w:t>
      </w:r>
      <w:r w:rsidRPr="00B936C3">
        <w:rPr>
          <w:b/>
          <w:bCs/>
          <w:sz w:val="24"/>
          <w:szCs w:val="24"/>
          <w:highlight w:val="yellow"/>
        </w:rPr>
        <w:t>kgro</w:t>
      </w:r>
      <w:r w:rsidRPr="00B936C3">
        <w:rPr>
          <w:b/>
          <w:bCs/>
          <w:spacing w:val="-1"/>
          <w:sz w:val="24"/>
          <w:szCs w:val="24"/>
          <w:highlight w:val="yellow"/>
        </w:rPr>
        <w:t>u</w:t>
      </w:r>
      <w:r w:rsidRPr="00B936C3">
        <w:rPr>
          <w:b/>
          <w:bCs/>
          <w:sz w:val="24"/>
          <w:szCs w:val="24"/>
          <w:highlight w:val="yellow"/>
        </w:rPr>
        <w:t>nd:</w:t>
      </w:r>
      <w:r w:rsidRPr="00B936C3">
        <w:rPr>
          <w:spacing w:val="1"/>
          <w:sz w:val="24"/>
          <w:szCs w:val="24"/>
          <w:highlight w:val="yellow"/>
        </w:rPr>
        <w:t xml:space="preserve"> </w:t>
      </w:r>
      <w:r w:rsidR="00B936C3" w:rsidRPr="00B936C3">
        <w:rPr>
          <w:spacing w:val="1"/>
          <w:sz w:val="24"/>
          <w:szCs w:val="24"/>
          <w:highlight w:val="yellow"/>
        </w:rPr>
        <w:t>Psoriasis is a chronic immune-mediated disorder characterized by dysregulated interactions between inflammatory signaling pathways and keratinocyte proliferation, primarily driven by the IL-23/Th17 axis and oxidative stress. Although conventional therapies such as corticosteroids, methotrexate, cyclosporine, and biologics provide symptomatic relief, their long-term use is limited by adverse effects, relapse, resistance, and high cost. These limitations have increased interest in phytopharmacological approaches as safer, multi-target alternatives.</w:t>
      </w:r>
    </w:p>
    <w:p w14:paraId="552CF836" w14:textId="77777777" w:rsidR="00B936C3" w:rsidRPr="00B936C3" w:rsidRDefault="00B936C3" w:rsidP="00B936C3">
      <w:pPr>
        <w:spacing w:line="360" w:lineRule="auto"/>
        <w:ind w:left="100" w:right="77"/>
        <w:jc w:val="both"/>
        <w:rPr>
          <w:sz w:val="28"/>
          <w:szCs w:val="28"/>
          <w:highlight w:val="yellow"/>
        </w:rPr>
      </w:pPr>
    </w:p>
    <w:p w14:paraId="701F8C3F" w14:textId="2A1191BA" w:rsidR="00F5721C" w:rsidRPr="00B936C3" w:rsidRDefault="00353C25" w:rsidP="00B936C3">
      <w:pPr>
        <w:spacing w:line="360" w:lineRule="auto"/>
        <w:ind w:left="100" w:right="79"/>
        <w:jc w:val="both"/>
        <w:rPr>
          <w:sz w:val="24"/>
          <w:szCs w:val="24"/>
          <w:highlight w:val="yellow"/>
        </w:rPr>
      </w:pPr>
      <w:r w:rsidRPr="00B936C3">
        <w:rPr>
          <w:b/>
          <w:bCs/>
          <w:spacing w:val="1"/>
          <w:sz w:val="24"/>
          <w:szCs w:val="24"/>
          <w:highlight w:val="yellow"/>
        </w:rPr>
        <w:t>P</w:t>
      </w:r>
      <w:r w:rsidRPr="00B936C3">
        <w:rPr>
          <w:b/>
          <w:bCs/>
          <w:sz w:val="24"/>
          <w:szCs w:val="24"/>
          <w:highlight w:val="yellow"/>
        </w:rPr>
        <w:t>urpos</w:t>
      </w:r>
      <w:r w:rsidRPr="00B936C3">
        <w:rPr>
          <w:b/>
          <w:bCs/>
          <w:spacing w:val="-1"/>
          <w:sz w:val="24"/>
          <w:szCs w:val="24"/>
          <w:highlight w:val="yellow"/>
        </w:rPr>
        <w:t>e</w:t>
      </w:r>
      <w:r w:rsidRPr="00B936C3">
        <w:rPr>
          <w:b/>
          <w:bCs/>
          <w:sz w:val="24"/>
          <w:szCs w:val="24"/>
          <w:highlight w:val="yellow"/>
        </w:rPr>
        <w:t>:</w:t>
      </w:r>
      <w:r w:rsidRPr="00B936C3">
        <w:rPr>
          <w:sz w:val="24"/>
          <w:szCs w:val="24"/>
          <w:highlight w:val="yellow"/>
        </w:rPr>
        <w:t xml:space="preserve"> </w:t>
      </w:r>
      <w:r w:rsidR="00B936C3" w:rsidRPr="00B936C3">
        <w:rPr>
          <w:sz w:val="24"/>
          <w:szCs w:val="24"/>
          <w:highlight w:val="yellow"/>
        </w:rPr>
        <w:t xml:space="preserve">This review critically evaluates phytopharmacological strategies in psoriasis, focusing on molecular mechanisms, experimental models, and the therapeutic potential of </w:t>
      </w:r>
      <w:r w:rsidR="00B936C3" w:rsidRPr="00B936C3">
        <w:rPr>
          <w:i/>
          <w:iCs/>
          <w:sz w:val="24"/>
          <w:szCs w:val="24"/>
          <w:highlight w:val="yellow"/>
        </w:rPr>
        <w:t>Plumeria alba</w:t>
      </w:r>
      <w:r w:rsidR="00B936C3" w:rsidRPr="00B936C3">
        <w:rPr>
          <w:sz w:val="24"/>
          <w:szCs w:val="24"/>
          <w:highlight w:val="yellow"/>
        </w:rPr>
        <w:t>.</w:t>
      </w:r>
    </w:p>
    <w:p w14:paraId="08CE94D0" w14:textId="77777777" w:rsidR="00B936C3" w:rsidRPr="00B936C3" w:rsidRDefault="00B936C3" w:rsidP="00B936C3">
      <w:pPr>
        <w:spacing w:line="360" w:lineRule="auto"/>
        <w:ind w:left="100" w:right="79"/>
        <w:jc w:val="both"/>
        <w:rPr>
          <w:sz w:val="28"/>
          <w:szCs w:val="28"/>
          <w:highlight w:val="yellow"/>
        </w:rPr>
      </w:pPr>
    </w:p>
    <w:p w14:paraId="097838D8" w14:textId="77777777" w:rsidR="00B936C3" w:rsidRPr="00B936C3" w:rsidRDefault="00353C25" w:rsidP="00B936C3">
      <w:pPr>
        <w:spacing w:line="360" w:lineRule="auto"/>
        <w:ind w:left="100" w:right="75"/>
        <w:jc w:val="both"/>
        <w:rPr>
          <w:sz w:val="24"/>
          <w:szCs w:val="24"/>
          <w:highlight w:val="yellow"/>
        </w:rPr>
      </w:pPr>
      <w:r w:rsidRPr="00B936C3">
        <w:rPr>
          <w:b/>
          <w:bCs/>
          <w:sz w:val="24"/>
          <w:szCs w:val="24"/>
          <w:highlight w:val="yellow"/>
        </w:rPr>
        <w:t>M</w:t>
      </w:r>
      <w:r w:rsidRPr="00B936C3">
        <w:rPr>
          <w:b/>
          <w:bCs/>
          <w:spacing w:val="-1"/>
          <w:sz w:val="24"/>
          <w:szCs w:val="24"/>
          <w:highlight w:val="yellow"/>
        </w:rPr>
        <w:t>e</w:t>
      </w:r>
      <w:r w:rsidRPr="00B936C3">
        <w:rPr>
          <w:b/>
          <w:bCs/>
          <w:sz w:val="24"/>
          <w:szCs w:val="24"/>
          <w:highlight w:val="yellow"/>
        </w:rPr>
        <w:t>thods:</w:t>
      </w:r>
      <w:r w:rsidRPr="00B936C3">
        <w:rPr>
          <w:spacing w:val="2"/>
          <w:sz w:val="24"/>
          <w:szCs w:val="24"/>
          <w:highlight w:val="yellow"/>
        </w:rPr>
        <w:t xml:space="preserve"> </w:t>
      </w:r>
      <w:r w:rsidR="00B936C3" w:rsidRPr="00B936C3">
        <w:rPr>
          <w:sz w:val="24"/>
          <w:szCs w:val="24"/>
          <w:highlight w:val="yellow"/>
        </w:rPr>
        <w:t>Relevant literature on plant-derived bioactive compounds was analyzed, with emphasis on their effects in experimental psoriasis models and their modulation of key inflammatory and oxidative pathways, including cytokine regulation, NF-</w:t>
      </w:r>
      <w:proofErr w:type="spellStart"/>
      <w:r w:rsidR="00B936C3" w:rsidRPr="00B936C3">
        <w:rPr>
          <w:sz w:val="24"/>
          <w:szCs w:val="24"/>
          <w:highlight w:val="yellow"/>
        </w:rPr>
        <w:t>κB</w:t>
      </w:r>
      <w:proofErr w:type="spellEnd"/>
      <w:r w:rsidR="00B936C3" w:rsidRPr="00B936C3">
        <w:rPr>
          <w:sz w:val="24"/>
          <w:szCs w:val="24"/>
          <w:highlight w:val="yellow"/>
        </w:rPr>
        <w:t xml:space="preserve"> inhibition, and antioxidant activity.</w:t>
      </w:r>
    </w:p>
    <w:p w14:paraId="24BDEFFC" w14:textId="77777777" w:rsidR="00B936C3" w:rsidRPr="00B936C3" w:rsidRDefault="00B936C3" w:rsidP="00B936C3">
      <w:pPr>
        <w:spacing w:line="360" w:lineRule="auto"/>
        <w:ind w:left="100" w:right="75"/>
        <w:jc w:val="both"/>
        <w:rPr>
          <w:sz w:val="24"/>
          <w:szCs w:val="24"/>
          <w:highlight w:val="yellow"/>
        </w:rPr>
      </w:pPr>
    </w:p>
    <w:p w14:paraId="528F3246" w14:textId="22324994" w:rsidR="00F5721C" w:rsidRPr="00B936C3" w:rsidRDefault="00353C25" w:rsidP="00B936C3">
      <w:pPr>
        <w:spacing w:line="360" w:lineRule="auto"/>
        <w:ind w:left="100" w:right="75"/>
        <w:jc w:val="both"/>
        <w:rPr>
          <w:sz w:val="24"/>
          <w:szCs w:val="24"/>
          <w:highlight w:val="yellow"/>
        </w:rPr>
        <w:sectPr w:rsidR="00F5721C" w:rsidRPr="00B936C3">
          <w:headerReference w:type="even" r:id="rId7"/>
          <w:headerReference w:type="default" r:id="rId8"/>
          <w:footerReference w:type="even" r:id="rId9"/>
          <w:footerReference w:type="default" r:id="rId10"/>
          <w:headerReference w:type="first" r:id="rId11"/>
          <w:footerReference w:type="first" r:id="rId12"/>
          <w:pgSz w:w="11920" w:h="16840"/>
          <w:pgMar w:top="1360" w:right="1320" w:bottom="280" w:left="1340" w:header="720" w:footer="720" w:gutter="0"/>
          <w:cols w:space="720"/>
        </w:sectPr>
      </w:pPr>
      <w:r w:rsidRPr="00B936C3">
        <w:rPr>
          <w:b/>
          <w:bCs/>
          <w:spacing w:val="-1"/>
          <w:sz w:val="24"/>
          <w:szCs w:val="24"/>
          <w:highlight w:val="yellow"/>
        </w:rPr>
        <w:t>F</w:t>
      </w:r>
      <w:r w:rsidRPr="00B936C3">
        <w:rPr>
          <w:b/>
          <w:bCs/>
          <w:sz w:val="24"/>
          <w:szCs w:val="24"/>
          <w:highlight w:val="yellow"/>
        </w:rPr>
        <w:t>ind</w:t>
      </w:r>
      <w:r w:rsidRPr="00B936C3">
        <w:rPr>
          <w:b/>
          <w:bCs/>
          <w:spacing w:val="1"/>
          <w:sz w:val="24"/>
          <w:szCs w:val="24"/>
          <w:highlight w:val="yellow"/>
        </w:rPr>
        <w:t>i</w:t>
      </w:r>
      <w:r w:rsidRPr="00B936C3">
        <w:rPr>
          <w:b/>
          <w:bCs/>
          <w:sz w:val="24"/>
          <w:szCs w:val="24"/>
          <w:highlight w:val="yellow"/>
        </w:rPr>
        <w:t>ngs:</w:t>
      </w:r>
      <w:r w:rsidRPr="00B936C3">
        <w:rPr>
          <w:sz w:val="24"/>
          <w:szCs w:val="24"/>
          <w:highlight w:val="yellow"/>
        </w:rPr>
        <w:t xml:space="preserve"> </w:t>
      </w:r>
      <w:r w:rsidR="00B936C3" w:rsidRPr="00B936C3">
        <w:rPr>
          <w:spacing w:val="1"/>
          <w:sz w:val="24"/>
          <w:szCs w:val="24"/>
          <w:highlight w:val="yellow"/>
        </w:rPr>
        <w:t xml:space="preserve">Phytoconstituents such as flavonoids, alkaloids, terpenoids, and polyphenols demonstrate significant anti-inflammatory, immunomodulatory, and antioxidant effects in preclinical models. These compounds effectively target the IL-23/IL-17 axis and reduce keratinocyte hyperproliferation. </w:t>
      </w:r>
      <w:r w:rsidR="00B936C3" w:rsidRPr="00B936C3">
        <w:rPr>
          <w:i/>
          <w:iCs/>
          <w:spacing w:val="1"/>
          <w:sz w:val="24"/>
          <w:szCs w:val="24"/>
          <w:highlight w:val="yellow"/>
        </w:rPr>
        <w:t>Plumeria alba</w:t>
      </w:r>
      <w:r w:rsidR="00B936C3" w:rsidRPr="00B936C3">
        <w:rPr>
          <w:spacing w:val="1"/>
          <w:sz w:val="24"/>
          <w:szCs w:val="24"/>
          <w:highlight w:val="yellow"/>
        </w:rPr>
        <w:t xml:space="preserve"> emerges as a promising candidate due to its bioactive constituents, including iridoids, flavonoids, and triterpenoids, although direct psoriasis-specific evidence remains limited.</w:t>
      </w:r>
    </w:p>
    <w:p w14:paraId="43D96E76" w14:textId="5603DA49" w:rsidR="00F5721C" w:rsidRDefault="00353C25" w:rsidP="00B936C3">
      <w:pPr>
        <w:spacing w:before="60" w:line="360" w:lineRule="auto"/>
        <w:ind w:left="100" w:right="78"/>
        <w:jc w:val="both"/>
        <w:rPr>
          <w:spacing w:val="1"/>
          <w:sz w:val="24"/>
          <w:szCs w:val="24"/>
        </w:rPr>
      </w:pPr>
      <w:r w:rsidRPr="00B936C3">
        <w:rPr>
          <w:b/>
          <w:bCs/>
          <w:spacing w:val="1"/>
          <w:sz w:val="24"/>
          <w:szCs w:val="24"/>
          <w:highlight w:val="yellow"/>
        </w:rPr>
        <w:lastRenderedPageBreak/>
        <w:t>S</w:t>
      </w:r>
      <w:r w:rsidRPr="00B936C3">
        <w:rPr>
          <w:b/>
          <w:bCs/>
          <w:sz w:val="24"/>
          <w:szCs w:val="24"/>
          <w:highlight w:val="yellow"/>
        </w:rPr>
        <w:t>um</w:t>
      </w:r>
      <w:r w:rsidRPr="00B936C3">
        <w:rPr>
          <w:b/>
          <w:bCs/>
          <w:spacing w:val="1"/>
          <w:sz w:val="24"/>
          <w:szCs w:val="24"/>
          <w:highlight w:val="yellow"/>
        </w:rPr>
        <w:t>m</w:t>
      </w:r>
      <w:r w:rsidRPr="00B936C3">
        <w:rPr>
          <w:b/>
          <w:bCs/>
          <w:spacing w:val="-1"/>
          <w:sz w:val="24"/>
          <w:szCs w:val="24"/>
          <w:highlight w:val="yellow"/>
        </w:rPr>
        <w:t>a</w:t>
      </w:r>
      <w:r w:rsidRPr="00B936C3">
        <w:rPr>
          <w:b/>
          <w:bCs/>
          <w:sz w:val="24"/>
          <w:szCs w:val="24"/>
          <w:highlight w:val="yellow"/>
        </w:rPr>
        <w:t>ry:</w:t>
      </w:r>
      <w:r w:rsidRPr="00B936C3">
        <w:rPr>
          <w:b/>
          <w:bCs/>
          <w:spacing w:val="-15"/>
          <w:sz w:val="24"/>
          <w:szCs w:val="24"/>
          <w:highlight w:val="yellow"/>
        </w:rPr>
        <w:t xml:space="preserve"> </w:t>
      </w:r>
      <w:r w:rsidR="00B936C3" w:rsidRPr="00B936C3">
        <w:rPr>
          <w:spacing w:val="1"/>
          <w:sz w:val="24"/>
          <w:szCs w:val="24"/>
          <w:highlight w:val="yellow"/>
        </w:rPr>
        <w:t>Phytopharmacological agents show potential as alternative or adjunct therapies for psoriasis. However, their clinical translation requires well-designed trials, standardized extracts, mechanistic validation, and improved bioavailability. Integrating traditional knowledge with modern pharmacology may facilitate the development of safe and effective plant-based therapies.</w:t>
      </w:r>
    </w:p>
    <w:p w14:paraId="7B16E7E8" w14:textId="77777777" w:rsidR="00B936C3" w:rsidRDefault="00B936C3" w:rsidP="00B936C3">
      <w:pPr>
        <w:spacing w:before="60" w:line="360" w:lineRule="auto"/>
        <w:ind w:left="100" w:right="78"/>
        <w:jc w:val="both"/>
        <w:rPr>
          <w:sz w:val="28"/>
          <w:szCs w:val="28"/>
        </w:rPr>
      </w:pPr>
    </w:p>
    <w:p w14:paraId="076F715F" w14:textId="77777777" w:rsidR="00F5721C" w:rsidRDefault="00353C25">
      <w:pPr>
        <w:spacing w:line="359" w:lineRule="auto"/>
        <w:ind w:left="100" w:right="78"/>
        <w:rPr>
          <w:sz w:val="24"/>
          <w:szCs w:val="24"/>
        </w:rPr>
      </w:pPr>
      <w:r w:rsidRPr="00B936C3">
        <w:rPr>
          <w:b/>
          <w:bCs/>
          <w:sz w:val="24"/>
          <w:szCs w:val="24"/>
        </w:rPr>
        <w:t>K</w:t>
      </w:r>
      <w:r w:rsidRPr="00B936C3">
        <w:rPr>
          <w:b/>
          <w:bCs/>
          <w:spacing w:val="-1"/>
          <w:sz w:val="24"/>
          <w:szCs w:val="24"/>
        </w:rPr>
        <w:t>e</w:t>
      </w:r>
      <w:r w:rsidRPr="00B936C3">
        <w:rPr>
          <w:b/>
          <w:bCs/>
          <w:sz w:val="24"/>
          <w:szCs w:val="24"/>
        </w:rPr>
        <w:t>ywo</w:t>
      </w:r>
      <w:r w:rsidRPr="00B936C3">
        <w:rPr>
          <w:b/>
          <w:bCs/>
          <w:spacing w:val="-1"/>
          <w:sz w:val="24"/>
          <w:szCs w:val="24"/>
        </w:rPr>
        <w:t>r</w:t>
      </w:r>
      <w:r w:rsidRPr="00B936C3">
        <w:rPr>
          <w:b/>
          <w:bCs/>
          <w:sz w:val="24"/>
          <w:szCs w:val="24"/>
        </w:rPr>
        <w:t>ds:</w:t>
      </w:r>
      <w:r>
        <w:rPr>
          <w:spacing w:val="-2"/>
          <w:sz w:val="24"/>
          <w:szCs w:val="24"/>
        </w:rPr>
        <w:t xml:space="preserve"> </w:t>
      </w:r>
      <w:r>
        <w:rPr>
          <w:spacing w:val="1"/>
          <w:sz w:val="24"/>
          <w:szCs w:val="24"/>
        </w:rPr>
        <w:t>P</w:t>
      </w:r>
      <w:r>
        <w:rPr>
          <w:sz w:val="24"/>
          <w:szCs w:val="24"/>
        </w:rPr>
        <w:t>sori</w:t>
      </w:r>
      <w:r>
        <w:rPr>
          <w:spacing w:val="-1"/>
          <w:sz w:val="24"/>
          <w:szCs w:val="24"/>
        </w:rPr>
        <w:t>a</w:t>
      </w:r>
      <w:r>
        <w:rPr>
          <w:sz w:val="24"/>
          <w:szCs w:val="24"/>
        </w:rPr>
        <w:t>si</w:t>
      </w:r>
      <w:r>
        <w:rPr>
          <w:spacing w:val="1"/>
          <w:sz w:val="24"/>
          <w:szCs w:val="24"/>
        </w:rPr>
        <w:t>s</w:t>
      </w:r>
      <w:r>
        <w:rPr>
          <w:sz w:val="24"/>
          <w:szCs w:val="24"/>
        </w:rPr>
        <w:t>,</w:t>
      </w:r>
      <w:r>
        <w:rPr>
          <w:spacing w:val="-2"/>
          <w:sz w:val="24"/>
          <w:szCs w:val="24"/>
        </w:rPr>
        <w:t xml:space="preserve"> </w:t>
      </w:r>
      <w:r>
        <w:rPr>
          <w:spacing w:val="1"/>
          <w:sz w:val="24"/>
          <w:szCs w:val="24"/>
        </w:rPr>
        <w:t>P</w:t>
      </w:r>
      <w:r>
        <w:rPr>
          <w:sz w:val="24"/>
          <w:szCs w:val="24"/>
        </w:rPr>
        <w:t>hytopha</w:t>
      </w:r>
      <w:r>
        <w:rPr>
          <w:spacing w:val="-1"/>
          <w:sz w:val="24"/>
          <w:szCs w:val="24"/>
        </w:rPr>
        <w:t>r</w:t>
      </w:r>
      <w:r>
        <w:rPr>
          <w:sz w:val="24"/>
          <w:szCs w:val="24"/>
        </w:rPr>
        <w:t>ma</w:t>
      </w:r>
      <w:r>
        <w:rPr>
          <w:spacing w:val="-1"/>
          <w:sz w:val="24"/>
          <w:szCs w:val="24"/>
        </w:rPr>
        <w:t>c</w:t>
      </w:r>
      <w:r>
        <w:rPr>
          <w:sz w:val="24"/>
          <w:szCs w:val="24"/>
        </w:rPr>
        <w:t>ology,</w:t>
      </w:r>
      <w:r>
        <w:rPr>
          <w:spacing w:val="-2"/>
          <w:sz w:val="24"/>
          <w:szCs w:val="24"/>
        </w:rPr>
        <w:t xml:space="preserve"> </w:t>
      </w:r>
      <w:r>
        <w:rPr>
          <w:spacing w:val="1"/>
          <w:sz w:val="24"/>
          <w:szCs w:val="24"/>
        </w:rPr>
        <w:t>P</w:t>
      </w:r>
      <w:r>
        <w:rPr>
          <w:sz w:val="24"/>
          <w:szCs w:val="24"/>
        </w:rPr>
        <w:t>lu</w:t>
      </w:r>
      <w:r>
        <w:rPr>
          <w:spacing w:val="1"/>
          <w:sz w:val="24"/>
          <w:szCs w:val="24"/>
        </w:rPr>
        <w:t>m</w:t>
      </w:r>
      <w:r>
        <w:rPr>
          <w:spacing w:val="-1"/>
          <w:sz w:val="24"/>
          <w:szCs w:val="24"/>
        </w:rPr>
        <w:t>e</w:t>
      </w:r>
      <w:r>
        <w:rPr>
          <w:sz w:val="24"/>
          <w:szCs w:val="24"/>
        </w:rPr>
        <w:t>r</w:t>
      </w:r>
      <w:r>
        <w:rPr>
          <w:spacing w:val="2"/>
          <w:sz w:val="24"/>
          <w:szCs w:val="24"/>
        </w:rPr>
        <w:t>i</w:t>
      </w:r>
      <w:r>
        <w:rPr>
          <w:sz w:val="24"/>
          <w:szCs w:val="24"/>
        </w:rPr>
        <w:t>a</w:t>
      </w:r>
      <w:r>
        <w:rPr>
          <w:spacing w:val="-3"/>
          <w:sz w:val="24"/>
          <w:szCs w:val="24"/>
        </w:rPr>
        <w:t xml:space="preserve"> </w:t>
      </w:r>
      <w:r>
        <w:rPr>
          <w:spacing w:val="-1"/>
          <w:sz w:val="24"/>
          <w:szCs w:val="24"/>
        </w:rPr>
        <w:t>a</w:t>
      </w:r>
      <w:r>
        <w:rPr>
          <w:sz w:val="24"/>
          <w:szCs w:val="24"/>
        </w:rPr>
        <w:t xml:space="preserve">lba, </w:t>
      </w:r>
      <w:r>
        <w:rPr>
          <w:spacing w:val="-4"/>
          <w:sz w:val="24"/>
          <w:szCs w:val="24"/>
        </w:rPr>
        <w:t>I</w:t>
      </w:r>
      <w:r>
        <w:rPr>
          <w:spacing w:val="5"/>
          <w:sz w:val="24"/>
          <w:szCs w:val="24"/>
        </w:rPr>
        <w:t>L</w:t>
      </w:r>
      <w:r>
        <w:rPr>
          <w:spacing w:val="-1"/>
          <w:sz w:val="24"/>
          <w:szCs w:val="24"/>
        </w:rPr>
        <w:t>-</w:t>
      </w:r>
      <w:r>
        <w:rPr>
          <w:sz w:val="24"/>
          <w:szCs w:val="24"/>
        </w:rPr>
        <w:t>23</w:t>
      </w:r>
      <w:r>
        <w:rPr>
          <w:spacing w:val="3"/>
          <w:sz w:val="24"/>
          <w:szCs w:val="24"/>
        </w:rPr>
        <w:t>/</w:t>
      </w:r>
      <w:r>
        <w:rPr>
          <w:spacing w:val="-3"/>
          <w:sz w:val="24"/>
          <w:szCs w:val="24"/>
        </w:rPr>
        <w:t>I</w:t>
      </w:r>
      <w:r>
        <w:rPr>
          <w:sz w:val="24"/>
          <w:szCs w:val="24"/>
        </w:rPr>
        <w:t>L</w:t>
      </w:r>
      <w:r>
        <w:rPr>
          <w:spacing w:val="-1"/>
          <w:sz w:val="24"/>
          <w:szCs w:val="24"/>
        </w:rPr>
        <w:t>-</w:t>
      </w:r>
      <w:r>
        <w:rPr>
          <w:sz w:val="24"/>
          <w:szCs w:val="24"/>
        </w:rPr>
        <w:t xml:space="preserve">17 </w:t>
      </w:r>
      <w:r>
        <w:rPr>
          <w:spacing w:val="-1"/>
          <w:sz w:val="24"/>
          <w:szCs w:val="24"/>
        </w:rPr>
        <w:t>a</w:t>
      </w:r>
      <w:r>
        <w:rPr>
          <w:sz w:val="24"/>
          <w:szCs w:val="24"/>
        </w:rPr>
        <w:t>xis,</w:t>
      </w:r>
      <w:r>
        <w:rPr>
          <w:spacing w:val="-2"/>
          <w:sz w:val="24"/>
          <w:szCs w:val="24"/>
        </w:rPr>
        <w:t xml:space="preserve"> </w:t>
      </w:r>
      <w:r>
        <w:rPr>
          <w:sz w:val="24"/>
          <w:szCs w:val="24"/>
        </w:rPr>
        <w:t>N</w:t>
      </w:r>
      <w:r>
        <w:rPr>
          <w:spacing w:val="-1"/>
          <w:sz w:val="24"/>
          <w:szCs w:val="24"/>
        </w:rPr>
        <w:t>F-</w:t>
      </w:r>
      <w:r>
        <w:rPr>
          <w:sz w:val="24"/>
          <w:szCs w:val="24"/>
        </w:rPr>
        <w:t>kB</w:t>
      </w:r>
      <w:r>
        <w:rPr>
          <w:spacing w:val="-2"/>
          <w:sz w:val="24"/>
          <w:szCs w:val="24"/>
        </w:rPr>
        <w:t xml:space="preserve"> </w:t>
      </w:r>
      <w:proofErr w:type="spellStart"/>
      <w:r>
        <w:rPr>
          <w:sz w:val="24"/>
          <w:szCs w:val="24"/>
        </w:rPr>
        <w:t>signal</w:t>
      </w:r>
      <w:r>
        <w:rPr>
          <w:spacing w:val="1"/>
          <w:sz w:val="24"/>
          <w:szCs w:val="24"/>
        </w:rPr>
        <w:t>l</w:t>
      </w:r>
      <w:r>
        <w:rPr>
          <w:sz w:val="24"/>
          <w:szCs w:val="24"/>
        </w:rPr>
        <w:t>ing</w:t>
      </w:r>
      <w:proofErr w:type="spellEnd"/>
      <w:r>
        <w:rPr>
          <w:sz w:val="24"/>
          <w:szCs w:val="24"/>
        </w:rPr>
        <w:t>, Oxid</w:t>
      </w:r>
      <w:r>
        <w:rPr>
          <w:spacing w:val="-1"/>
          <w:sz w:val="24"/>
          <w:szCs w:val="24"/>
        </w:rPr>
        <w:t>a</w:t>
      </w:r>
      <w:r>
        <w:rPr>
          <w:sz w:val="24"/>
          <w:szCs w:val="24"/>
        </w:rPr>
        <w:t>t</w:t>
      </w:r>
      <w:r>
        <w:rPr>
          <w:spacing w:val="1"/>
          <w:sz w:val="24"/>
          <w:szCs w:val="24"/>
        </w:rPr>
        <w:t>i</w:t>
      </w:r>
      <w:r>
        <w:rPr>
          <w:sz w:val="24"/>
          <w:szCs w:val="24"/>
        </w:rPr>
        <w:t>ve</w:t>
      </w:r>
      <w:r>
        <w:rPr>
          <w:spacing w:val="-1"/>
          <w:sz w:val="24"/>
          <w:szCs w:val="24"/>
        </w:rPr>
        <w:t xml:space="preserve"> </w:t>
      </w:r>
      <w:r>
        <w:rPr>
          <w:sz w:val="24"/>
          <w:szCs w:val="24"/>
        </w:rPr>
        <w:t>str</w:t>
      </w:r>
      <w:r>
        <w:rPr>
          <w:spacing w:val="-1"/>
          <w:sz w:val="24"/>
          <w:szCs w:val="24"/>
        </w:rPr>
        <w:t>e</w:t>
      </w:r>
      <w:r>
        <w:rPr>
          <w:sz w:val="24"/>
          <w:szCs w:val="24"/>
        </w:rPr>
        <w:t>ss.</w:t>
      </w:r>
    </w:p>
    <w:p w14:paraId="595D0E72" w14:textId="77777777" w:rsidR="00F5721C" w:rsidRDefault="00F5721C">
      <w:pPr>
        <w:spacing w:before="6" w:line="140" w:lineRule="exact"/>
        <w:rPr>
          <w:sz w:val="15"/>
          <w:szCs w:val="15"/>
        </w:rPr>
      </w:pPr>
    </w:p>
    <w:p w14:paraId="62000973" w14:textId="77777777" w:rsidR="00F5721C" w:rsidRDefault="00F5721C">
      <w:pPr>
        <w:spacing w:line="200" w:lineRule="exact"/>
      </w:pPr>
    </w:p>
    <w:p w14:paraId="3677590B" w14:textId="77777777" w:rsidR="00F5721C" w:rsidRDefault="00F5721C">
      <w:pPr>
        <w:spacing w:line="200" w:lineRule="exact"/>
      </w:pPr>
    </w:p>
    <w:p w14:paraId="1B9FD3CA" w14:textId="77777777" w:rsidR="00F5721C" w:rsidRDefault="00F5721C">
      <w:pPr>
        <w:spacing w:line="200" w:lineRule="exact"/>
      </w:pPr>
    </w:p>
    <w:p w14:paraId="5D8CA939" w14:textId="77777777" w:rsidR="00F5721C" w:rsidRDefault="00F5721C">
      <w:pPr>
        <w:spacing w:line="200" w:lineRule="exact"/>
      </w:pPr>
    </w:p>
    <w:p w14:paraId="7844DC6D" w14:textId="77777777" w:rsidR="00F5721C" w:rsidRDefault="00F5721C">
      <w:pPr>
        <w:spacing w:line="200" w:lineRule="exact"/>
      </w:pPr>
    </w:p>
    <w:p w14:paraId="04C930F2" w14:textId="77777777" w:rsidR="00F5721C" w:rsidRDefault="00F5721C">
      <w:pPr>
        <w:spacing w:line="200" w:lineRule="exact"/>
      </w:pPr>
    </w:p>
    <w:p w14:paraId="35676465" w14:textId="77777777" w:rsidR="00F5721C" w:rsidRDefault="00F5721C">
      <w:pPr>
        <w:spacing w:line="200" w:lineRule="exact"/>
      </w:pPr>
    </w:p>
    <w:p w14:paraId="5A833E2C" w14:textId="77777777" w:rsidR="00F5721C" w:rsidRDefault="00353C25">
      <w:pPr>
        <w:ind w:left="100"/>
        <w:rPr>
          <w:sz w:val="24"/>
          <w:szCs w:val="24"/>
        </w:rPr>
      </w:pPr>
      <w:r>
        <w:rPr>
          <w:b/>
          <w:sz w:val="24"/>
          <w:szCs w:val="24"/>
        </w:rPr>
        <w:t>INTRODU</w:t>
      </w:r>
      <w:r>
        <w:rPr>
          <w:b/>
          <w:spacing w:val="-1"/>
          <w:sz w:val="24"/>
          <w:szCs w:val="24"/>
        </w:rPr>
        <w:t>C</w:t>
      </w:r>
      <w:r>
        <w:rPr>
          <w:b/>
          <w:sz w:val="24"/>
          <w:szCs w:val="24"/>
        </w:rPr>
        <w:t>TION</w:t>
      </w:r>
    </w:p>
    <w:p w14:paraId="77F502C3" w14:textId="77777777" w:rsidR="00F5721C" w:rsidRDefault="00F5721C">
      <w:pPr>
        <w:spacing w:before="18" w:line="280" w:lineRule="exact"/>
        <w:rPr>
          <w:sz w:val="28"/>
          <w:szCs w:val="28"/>
        </w:rPr>
      </w:pPr>
    </w:p>
    <w:p w14:paraId="0D77D872" w14:textId="7F0209B1" w:rsidR="00F5721C" w:rsidRDefault="00353C25">
      <w:pPr>
        <w:spacing w:line="352" w:lineRule="auto"/>
        <w:ind w:left="100" w:right="71"/>
        <w:jc w:val="both"/>
        <w:rPr>
          <w:sz w:val="24"/>
          <w:szCs w:val="24"/>
        </w:rPr>
      </w:pPr>
      <w:r>
        <w:rPr>
          <w:spacing w:val="1"/>
          <w:sz w:val="24"/>
          <w:szCs w:val="24"/>
        </w:rPr>
        <w:t>P</w:t>
      </w:r>
      <w:r>
        <w:rPr>
          <w:sz w:val="24"/>
          <w:szCs w:val="24"/>
        </w:rPr>
        <w:t>sori</w:t>
      </w:r>
      <w:r>
        <w:rPr>
          <w:spacing w:val="-1"/>
          <w:sz w:val="24"/>
          <w:szCs w:val="24"/>
        </w:rPr>
        <w:t>a</w:t>
      </w:r>
      <w:r>
        <w:rPr>
          <w:sz w:val="24"/>
          <w:szCs w:val="24"/>
        </w:rPr>
        <w:t>sis</w:t>
      </w:r>
      <w:r>
        <w:rPr>
          <w:spacing w:val="-6"/>
          <w:sz w:val="24"/>
          <w:szCs w:val="24"/>
        </w:rPr>
        <w:t xml:space="preserve"> </w:t>
      </w:r>
      <w:r>
        <w:rPr>
          <w:sz w:val="24"/>
          <w:szCs w:val="24"/>
        </w:rPr>
        <w:t>is</w:t>
      </w:r>
      <w:r>
        <w:rPr>
          <w:spacing w:val="-6"/>
          <w:sz w:val="24"/>
          <w:szCs w:val="24"/>
        </w:rPr>
        <w:t xml:space="preserve"> </w:t>
      </w:r>
      <w:r>
        <w:rPr>
          <w:spacing w:val="-1"/>
          <w:sz w:val="24"/>
          <w:szCs w:val="24"/>
        </w:rPr>
        <w:t>a</w:t>
      </w:r>
      <w:r>
        <w:rPr>
          <w:sz w:val="24"/>
          <w:szCs w:val="24"/>
        </w:rPr>
        <w:t>n</w:t>
      </w:r>
      <w:r>
        <w:rPr>
          <w:spacing w:val="-7"/>
          <w:sz w:val="24"/>
          <w:szCs w:val="24"/>
        </w:rPr>
        <w:t xml:space="preserve"> </w:t>
      </w:r>
      <w:r>
        <w:rPr>
          <w:sz w:val="24"/>
          <w:szCs w:val="24"/>
        </w:rPr>
        <w:t>infl</w:t>
      </w:r>
      <w:r>
        <w:rPr>
          <w:spacing w:val="-1"/>
          <w:sz w:val="24"/>
          <w:szCs w:val="24"/>
        </w:rPr>
        <w:t>a</w:t>
      </w:r>
      <w:r>
        <w:rPr>
          <w:sz w:val="24"/>
          <w:szCs w:val="24"/>
        </w:rPr>
        <w:t>m</w:t>
      </w:r>
      <w:r>
        <w:rPr>
          <w:spacing w:val="1"/>
          <w:sz w:val="24"/>
          <w:szCs w:val="24"/>
        </w:rPr>
        <w:t>m</w:t>
      </w:r>
      <w:r>
        <w:rPr>
          <w:spacing w:val="-1"/>
          <w:sz w:val="24"/>
          <w:szCs w:val="24"/>
        </w:rPr>
        <w:t>a</w:t>
      </w:r>
      <w:r>
        <w:rPr>
          <w:spacing w:val="-2"/>
          <w:sz w:val="24"/>
          <w:szCs w:val="24"/>
        </w:rPr>
        <w:t>t</w:t>
      </w:r>
      <w:r>
        <w:rPr>
          <w:sz w:val="24"/>
          <w:szCs w:val="24"/>
        </w:rPr>
        <w:t>or</w:t>
      </w:r>
      <w:r>
        <w:rPr>
          <w:spacing w:val="-15"/>
          <w:sz w:val="24"/>
          <w:szCs w:val="24"/>
        </w:rPr>
        <w:t>y</w:t>
      </w:r>
      <w:r>
        <w:rPr>
          <w:sz w:val="24"/>
          <w:szCs w:val="24"/>
        </w:rPr>
        <w:t>,</w:t>
      </w:r>
      <w:r>
        <w:rPr>
          <w:spacing w:val="-7"/>
          <w:sz w:val="24"/>
          <w:szCs w:val="24"/>
        </w:rPr>
        <w:t xml:space="preserve"> </w:t>
      </w:r>
      <w:r>
        <w:rPr>
          <w:spacing w:val="-1"/>
          <w:sz w:val="24"/>
          <w:szCs w:val="24"/>
        </w:rPr>
        <w:t>c</w:t>
      </w:r>
      <w:r>
        <w:rPr>
          <w:sz w:val="24"/>
          <w:szCs w:val="24"/>
        </w:rPr>
        <w:t>hronic</w:t>
      </w:r>
      <w:r>
        <w:rPr>
          <w:spacing w:val="-8"/>
          <w:sz w:val="24"/>
          <w:szCs w:val="24"/>
        </w:rPr>
        <w:t xml:space="preserve"> </w:t>
      </w:r>
      <w:r>
        <w:rPr>
          <w:sz w:val="24"/>
          <w:szCs w:val="24"/>
        </w:rPr>
        <w:t>skin</w:t>
      </w:r>
      <w:r>
        <w:rPr>
          <w:spacing w:val="-6"/>
          <w:sz w:val="24"/>
          <w:szCs w:val="24"/>
        </w:rPr>
        <w:t xml:space="preserve"> </w:t>
      </w:r>
      <w:r>
        <w:rPr>
          <w:sz w:val="24"/>
          <w:szCs w:val="24"/>
        </w:rPr>
        <w:t>dise</w:t>
      </w:r>
      <w:r>
        <w:rPr>
          <w:spacing w:val="-1"/>
          <w:sz w:val="24"/>
          <w:szCs w:val="24"/>
        </w:rPr>
        <w:t>a</w:t>
      </w:r>
      <w:r>
        <w:rPr>
          <w:sz w:val="24"/>
          <w:szCs w:val="24"/>
        </w:rPr>
        <w:t>se</w:t>
      </w:r>
      <w:r>
        <w:rPr>
          <w:spacing w:val="-7"/>
          <w:sz w:val="24"/>
          <w:szCs w:val="24"/>
        </w:rPr>
        <w:t xml:space="preserve"> </w:t>
      </w:r>
      <w:r>
        <w:rPr>
          <w:sz w:val="24"/>
          <w:szCs w:val="24"/>
        </w:rPr>
        <w:t>whi</w:t>
      </w:r>
      <w:r>
        <w:rPr>
          <w:spacing w:val="-1"/>
          <w:sz w:val="24"/>
          <w:szCs w:val="24"/>
        </w:rPr>
        <w:t>c</w:t>
      </w:r>
      <w:r>
        <w:rPr>
          <w:sz w:val="24"/>
          <w:szCs w:val="24"/>
        </w:rPr>
        <w:t>h</w:t>
      </w:r>
      <w:r>
        <w:rPr>
          <w:spacing w:val="-7"/>
          <w:sz w:val="24"/>
          <w:szCs w:val="24"/>
        </w:rPr>
        <w:t xml:space="preserve"> </w:t>
      </w:r>
      <w:r>
        <w:rPr>
          <w:sz w:val="24"/>
          <w:szCs w:val="24"/>
        </w:rPr>
        <w:t>is</w:t>
      </w:r>
      <w:r>
        <w:rPr>
          <w:spacing w:val="-6"/>
          <w:sz w:val="24"/>
          <w:szCs w:val="24"/>
        </w:rPr>
        <w:t xml:space="preserve"> </w:t>
      </w:r>
      <w:r>
        <w:rPr>
          <w:sz w:val="24"/>
          <w:szCs w:val="24"/>
        </w:rPr>
        <w:t>i</w:t>
      </w:r>
      <w:r>
        <w:rPr>
          <w:spacing w:val="1"/>
          <w:sz w:val="24"/>
          <w:szCs w:val="24"/>
        </w:rPr>
        <w:t>m</w:t>
      </w:r>
      <w:r>
        <w:rPr>
          <w:sz w:val="24"/>
          <w:szCs w:val="24"/>
        </w:rPr>
        <w:t>mune</w:t>
      </w:r>
      <w:r>
        <w:rPr>
          <w:spacing w:val="-8"/>
          <w:sz w:val="24"/>
          <w:szCs w:val="24"/>
        </w:rPr>
        <w:t xml:space="preserve"> </w:t>
      </w:r>
      <w:r>
        <w:rPr>
          <w:sz w:val="24"/>
          <w:szCs w:val="24"/>
        </w:rPr>
        <w:t>medi</w:t>
      </w:r>
      <w:r>
        <w:rPr>
          <w:spacing w:val="-1"/>
          <w:sz w:val="24"/>
          <w:szCs w:val="24"/>
        </w:rPr>
        <w:t>a</w:t>
      </w:r>
      <w:r>
        <w:rPr>
          <w:sz w:val="24"/>
          <w:szCs w:val="24"/>
        </w:rPr>
        <w:t>t</w:t>
      </w:r>
      <w:r>
        <w:rPr>
          <w:spacing w:val="-3"/>
          <w:sz w:val="24"/>
          <w:szCs w:val="24"/>
        </w:rPr>
        <w:t>e</w:t>
      </w:r>
      <w:r>
        <w:rPr>
          <w:sz w:val="24"/>
          <w:szCs w:val="24"/>
        </w:rPr>
        <w:t>d</w:t>
      </w:r>
      <w:r>
        <w:rPr>
          <w:spacing w:val="-7"/>
          <w:sz w:val="24"/>
          <w:szCs w:val="24"/>
        </w:rPr>
        <w:t xml:space="preserve"> </w:t>
      </w:r>
      <w:r>
        <w:rPr>
          <w:spacing w:val="-1"/>
          <w:sz w:val="24"/>
          <w:szCs w:val="24"/>
        </w:rPr>
        <w:t>a</w:t>
      </w:r>
      <w:r>
        <w:rPr>
          <w:sz w:val="24"/>
          <w:szCs w:val="24"/>
        </w:rPr>
        <w:t>nd</w:t>
      </w:r>
      <w:r>
        <w:rPr>
          <w:spacing w:val="-7"/>
          <w:sz w:val="24"/>
          <w:szCs w:val="24"/>
        </w:rPr>
        <w:t xml:space="preserve"> </w:t>
      </w:r>
      <w:r>
        <w:rPr>
          <w:sz w:val="24"/>
          <w:szCs w:val="24"/>
        </w:rPr>
        <w:t>is</w:t>
      </w:r>
      <w:r>
        <w:rPr>
          <w:spacing w:val="-5"/>
          <w:sz w:val="24"/>
          <w:szCs w:val="24"/>
        </w:rPr>
        <w:t xml:space="preserve"> </w:t>
      </w:r>
      <w:r>
        <w:rPr>
          <w:spacing w:val="-1"/>
          <w:sz w:val="24"/>
          <w:szCs w:val="24"/>
        </w:rPr>
        <w:t>c</w:t>
      </w:r>
      <w:r>
        <w:rPr>
          <w:sz w:val="24"/>
          <w:szCs w:val="24"/>
        </w:rPr>
        <w:t>om</w:t>
      </w:r>
      <w:r>
        <w:rPr>
          <w:spacing w:val="1"/>
          <w:sz w:val="24"/>
          <w:szCs w:val="24"/>
        </w:rPr>
        <w:t>m</w:t>
      </w:r>
      <w:r>
        <w:rPr>
          <w:sz w:val="24"/>
          <w:szCs w:val="24"/>
        </w:rPr>
        <w:t>only o</w:t>
      </w:r>
      <w:r>
        <w:rPr>
          <w:spacing w:val="-1"/>
          <w:sz w:val="24"/>
          <w:szCs w:val="24"/>
        </w:rPr>
        <w:t>cc</w:t>
      </w:r>
      <w:r>
        <w:rPr>
          <w:sz w:val="24"/>
          <w:szCs w:val="24"/>
        </w:rPr>
        <w:t>ur</w:t>
      </w:r>
      <w:r>
        <w:rPr>
          <w:spacing w:val="-1"/>
          <w:sz w:val="24"/>
          <w:szCs w:val="24"/>
        </w:rPr>
        <w:t>r</w:t>
      </w:r>
      <w:r>
        <w:rPr>
          <w:sz w:val="24"/>
          <w:szCs w:val="24"/>
        </w:rPr>
        <w:t>ing</w:t>
      </w:r>
      <w:r>
        <w:rPr>
          <w:spacing w:val="1"/>
          <w:sz w:val="24"/>
          <w:szCs w:val="24"/>
        </w:rPr>
        <w:t xml:space="preserve"> </w:t>
      </w:r>
      <w:r>
        <w:rPr>
          <w:sz w:val="24"/>
          <w:szCs w:val="24"/>
        </w:rPr>
        <w:t>in</w:t>
      </w:r>
      <w:r>
        <w:rPr>
          <w:spacing w:val="4"/>
          <w:sz w:val="24"/>
          <w:szCs w:val="24"/>
        </w:rPr>
        <w:t xml:space="preserve"> </w:t>
      </w:r>
      <w:r>
        <w:rPr>
          <w:spacing w:val="-1"/>
          <w:sz w:val="24"/>
          <w:szCs w:val="24"/>
        </w:rPr>
        <w:t>a</w:t>
      </w:r>
      <w:r>
        <w:rPr>
          <w:sz w:val="24"/>
          <w:szCs w:val="24"/>
        </w:rPr>
        <w:t>bout</w:t>
      </w:r>
      <w:r>
        <w:rPr>
          <w:spacing w:val="1"/>
          <w:sz w:val="24"/>
          <w:szCs w:val="24"/>
        </w:rPr>
        <w:t xml:space="preserve"> 2</w:t>
      </w:r>
      <w:r>
        <w:rPr>
          <w:spacing w:val="-1"/>
          <w:sz w:val="24"/>
          <w:szCs w:val="24"/>
        </w:rPr>
        <w:t>-</w:t>
      </w:r>
      <w:r>
        <w:rPr>
          <w:sz w:val="24"/>
          <w:szCs w:val="24"/>
        </w:rPr>
        <w:t>3</w:t>
      </w:r>
      <w:r>
        <w:rPr>
          <w:spacing w:val="1"/>
          <w:sz w:val="24"/>
          <w:szCs w:val="24"/>
        </w:rPr>
        <w:t xml:space="preserve"> </w:t>
      </w:r>
      <w:r>
        <w:rPr>
          <w:spacing w:val="2"/>
          <w:sz w:val="24"/>
          <w:szCs w:val="24"/>
        </w:rPr>
        <w:t>p</w:t>
      </w:r>
      <w:r>
        <w:rPr>
          <w:spacing w:val="-1"/>
          <w:sz w:val="24"/>
          <w:szCs w:val="24"/>
        </w:rPr>
        <w:t>e</w:t>
      </w:r>
      <w:r>
        <w:rPr>
          <w:sz w:val="24"/>
          <w:szCs w:val="24"/>
        </w:rPr>
        <w:t>r</w:t>
      </w:r>
      <w:r>
        <w:rPr>
          <w:spacing w:val="-2"/>
          <w:sz w:val="24"/>
          <w:szCs w:val="24"/>
        </w:rPr>
        <w:t>c</w:t>
      </w:r>
      <w:r>
        <w:rPr>
          <w:spacing w:val="-1"/>
          <w:sz w:val="24"/>
          <w:szCs w:val="24"/>
        </w:rPr>
        <w:t>e</w:t>
      </w:r>
      <w:r>
        <w:rPr>
          <w:sz w:val="24"/>
          <w:szCs w:val="24"/>
        </w:rPr>
        <w:t>nt</w:t>
      </w:r>
      <w:r>
        <w:rPr>
          <w:spacing w:val="4"/>
          <w:sz w:val="24"/>
          <w:szCs w:val="24"/>
        </w:rPr>
        <w:t xml:space="preserve"> </w:t>
      </w:r>
      <w:r>
        <w:rPr>
          <w:sz w:val="24"/>
          <w:szCs w:val="24"/>
        </w:rPr>
        <w:t>of the</w:t>
      </w:r>
      <w:r>
        <w:rPr>
          <w:spacing w:val="3"/>
          <w:sz w:val="24"/>
          <w:szCs w:val="24"/>
        </w:rPr>
        <w:t xml:space="preserve"> </w:t>
      </w:r>
      <w:r>
        <w:rPr>
          <w:sz w:val="24"/>
          <w:szCs w:val="24"/>
        </w:rPr>
        <w:t>to</w:t>
      </w:r>
      <w:r>
        <w:rPr>
          <w:spacing w:val="1"/>
          <w:sz w:val="24"/>
          <w:szCs w:val="24"/>
        </w:rPr>
        <w:t>t</w:t>
      </w:r>
      <w:r>
        <w:rPr>
          <w:spacing w:val="-1"/>
          <w:sz w:val="24"/>
          <w:szCs w:val="24"/>
        </w:rPr>
        <w:t>a</w:t>
      </w:r>
      <w:r>
        <w:rPr>
          <w:sz w:val="24"/>
          <w:szCs w:val="24"/>
        </w:rPr>
        <w:t>l</w:t>
      </w:r>
      <w:r>
        <w:rPr>
          <w:spacing w:val="4"/>
          <w:sz w:val="24"/>
          <w:szCs w:val="24"/>
        </w:rPr>
        <w:t xml:space="preserve"> </w:t>
      </w:r>
      <w:r>
        <w:rPr>
          <w:sz w:val="24"/>
          <w:szCs w:val="24"/>
        </w:rPr>
        <w:t>wo</w:t>
      </w:r>
      <w:r>
        <w:rPr>
          <w:spacing w:val="-1"/>
          <w:sz w:val="24"/>
          <w:szCs w:val="24"/>
        </w:rPr>
        <w:t>r</w:t>
      </w:r>
      <w:r>
        <w:rPr>
          <w:sz w:val="24"/>
          <w:szCs w:val="24"/>
        </w:rPr>
        <w:t>ld</w:t>
      </w:r>
      <w:r>
        <w:rPr>
          <w:spacing w:val="4"/>
          <w:sz w:val="24"/>
          <w:szCs w:val="24"/>
        </w:rPr>
        <w:t xml:space="preserve"> </w:t>
      </w:r>
      <w:r>
        <w:rPr>
          <w:sz w:val="24"/>
          <w:szCs w:val="24"/>
        </w:rPr>
        <w:t>population</w:t>
      </w:r>
      <w:r>
        <w:rPr>
          <w:spacing w:val="1"/>
          <w:sz w:val="24"/>
          <w:szCs w:val="24"/>
        </w:rPr>
        <w:t xml:space="preserve"> </w:t>
      </w:r>
      <w:r>
        <w:rPr>
          <w:spacing w:val="-1"/>
          <w:sz w:val="24"/>
          <w:szCs w:val="24"/>
        </w:rPr>
        <w:t>a</w:t>
      </w:r>
      <w:r>
        <w:rPr>
          <w:sz w:val="24"/>
          <w:szCs w:val="24"/>
        </w:rPr>
        <w:t>nd</w:t>
      </w:r>
      <w:r>
        <w:rPr>
          <w:spacing w:val="1"/>
          <w:sz w:val="24"/>
          <w:szCs w:val="24"/>
        </w:rPr>
        <w:t xml:space="preserve"> </w:t>
      </w:r>
      <w:r>
        <w:rPr>
          <w:sz w:val="24"/>
          <w:szCs w:val="24"/>
        </w:rPr>
        <w:t>is</w:t>
      </w:r>
      <w:r>
        <w:rPr>
          <w:spacing w:val="2"/>
          <w:sz w:val="24"/>
          <w:szCs w:val="24"/>
        </w:rPr>
        <w:t xml:space="preserve"> </w:t>
      </w:r>
      <w:r>
        <w:rPr>
          <w:spacing w:val="1"/>
          <w:sz w:val="24"/>
          <w:szCs w:val="24"/>
        </w:rPr>
        <w:t>r</w:t>
      </w:r>
      <w:r>
        <w:rPr>
          <w:spacing w:val="-1"/>
          <w:sz w:val="24"/>
          <w:szCs w:val="24"/>
        </w:rPr>
        <w:t>e</w:t>
      </w:r>
      <w:r>
        <w:rPr>
          <w:sz w:val="24"/>
          <w:szCs w:val="24"/>
        </w:rPr>
        <w:t>g</w:t>
      </w:r>
      <w:r>
        <w:rPr>
          <w:spacing w:val="-1"/>
          <w:sz w:val="24"/>
          <w:szCs w:val="24"/>
        </w:rPr>
        <w:t>a</w:t>
      </w:r>
      <w:r>
        <w:rPr>
          <w:spacing w:val="1"/>
          <w:sz w:val="24"/>
          <w:szCs w:val="24"/>
        </w:rPr>
        <w:t>r</w:t>
      </w:r>
      <w:r>
        <w:rPr>
          <w:sz w:val="24"/>
          <w:szCs w:val="24"/>
        </w:rPr>
        <w:t>d</w:t>
      </w:r>
      <w:r>
        <w:rPr>
          <w:spacing w:val="-1"/>
          <w:sz w:val="24"/>
          <w:szCs w:val="24"/>
        </w:rPr>
        <w:t>e</w:t>
      </w:r>
      <w:r>
        <w:rPr>
          <w:sz w:val="24"/>
          <w:szCs w:val="24"/>
        </w:rPr>
        <w:t>d</w:t>
      </w:r>
      <w:r>
        <w:rPr>
          <w:spacing w:val="1"/>
          <w:sz w:val="24"/>
          <w:szCs w:val="24"/>
        </w:rPr>
        <w:t xml:space="preserve"> </w:t>
      </w:r>
      <w:r>
        <w:rPr>
          <w:spacing w:val="-1"/>
          <w:sz w:val="24"/>
          <w:szCs w:val="24"/>
        </w:rPr>
        <w:t>a</w:t>
      </w:r>
      <w:r>
        <w:rPr>
          <w:sz w:val="24"/>
          <w:szCs w:val="24"/>
        </w:rPr>
        <w:t>s</w:t>
      </w:r>
      <w:r>
        <w:rPr>
          <w:spacing w:val="1"/>
          <w:sz w:val="24"/>
          <w:szCs w:val="24"/>
        </w:rPr>
        <w:t xml:space="preserve"> </w:t>
      </w:r>
      <w:r>
        <w:rPr>
          <w:sz w:val="24"/>
          <w:szCs w:val="24"/>
        </w:rPr>
        <w:t>o</w:t>
      </w:r>
      <w:r>
        <w:rPr>
          <w:spacing w:val="2"/>
          <w:sz w:val="24"/>
          <w:szCs w:val="24"/>
        </w:rPr>
        <w:t>n</w:t>
      </w:r>
      <w:r>
        <w:rPr>
          <w:sz w:val="24"/>
          <w:szCs w:val="24"/>
        </w:rPr>
        <w:t>e of t</w:t>
      </w:r>
      <w:r>
        <w:rPr>
          <w:spacing w:val="3"/>
          <w:sz w:val="24"/>
          <w:szCs w:val="24"/>
        </w:rPr>
        <w:t>h</w:t>
      </w:r>
      <w:r>
        <w:rPr>
          <w:sz w:val="24"/>
          <w:szCs w:val="24"/>
        </w:rPr>
        <w:t>e dise</w:t>
      </w:r>
      <w:r>
        <w:rPr>
          <w:spacing w:val="-1"/>
          <w:sz w:val="24"/>
          <w:szCs w:val="24"/>
        </w:rPr>
        <w:t>a</w:t>
      </w:r>
      <w:r>
        <w:rPr>
          <w:sz w:val="24"/>
          <w:szCs w:val="24"/>
        </w:rPr>
        <w:t>s</w:t>
      </w:r>
      <w:r>
        <w:rPr>
          <w:spacing w:val="-1"/>
          <w:sz w:val="24"/>
          <w:szCs w:val="24"/>
        </w:rPr>
        <w:t>e</w:t>
      </w:r>
      <w:r>
        <w:rPr>
          <w:sz w:val="24"/>
          <w:szCs w:val="24"/>
        </w:rPr>
        <w:t>s</w:t>
      </w:r>
      <w:r>
        <w:rPr>
          <w:spacing w:val="23"/>
          <w:sz w:val="24"/>
          <w:szCs w:val="24"/>
        </w:rPr>
        <w:t xml:space="preserve"> </w:t>
      </w:r>
      <w:r>
        <w:rPr>
          <w:sz w:val="24"/>
          <w:szCs w:val="24"/>
        </w:rPr>
        <w:t>that</w:t>
      </w:r>
      <w:r>
        <w:rPr>
          <w:spacing w:val="23"/>
          <w:sz w:val="24"/>
          <w:szCs w:val="24"/>
        </w:rPr>
        <w:t xml:space="preserve"> </w:t>
      </w:r>
      <w:r>
        <w:rPr>
          <w:sz w:val="24"/>
          <w:szCs w:val="24"/>
        </w:rPr>
        <w:t>h</w:t>
      </w:r>
      <w:r>
        <w:rPr>
          <w:spacing w:val="-1"/>
          <w:sz w:val="24"/>
          <w:szCs w:val="24"/>
        </w:rPr>
        <w:t>a</w:t>
      </w:r>
      <w:r>
        <w:rPr>
          <w:sz w:val="24"/>
          <w:szCs w:val="24"/>
        </w:rPr>
        <w:t>ve</w:t>
      </w:r>
      <w:r>
        <w:rPr>
          <w:spacing w:val="22"/>
          <w:sz w:val="24"/>
          <w:szCs w:val="24"/>
        </w:rPr>
        <w:t xml:space="preserve"> </w:t>
      </w:r>
      <w:r>
        <w:rPr>
          <w:sz w:val="24"/>
          <w:szCs w:val="24"/>
        </w:rPr>
        <w:t>h</w:t>
      </w:r>
      <w:r>
        <w:rPr>
          <w:spacing w:val="1"/>
          <w:sz w:val="24"/>
          <w:szCs w:val="24"/>
        </w:rPr>
        <w:t>e</w:t>
      </w:r>
      <w:r>
        <w:rPr>
          <w:spacing w:val="-1"/>
          <w:sz w:val="24"/>
          <w:szCs w:val="24"/>
        </w:rPr>
        <w:t>a</w:t>
      </w:r>
      <w:r>
        <w:rPr>
          <w:spacing w:val="2"/>
          <w:sz w:val="24"/>
          <w:szCs w:val="24"/>
        </w:rPr>
        <w:t>v</w:t>
      </w:r>
      <w:r>
        <w:rPr>
          <w:sz w:val="24"/>
          <w:szCs w:val="24"/>
        </w:rPr>
        <w:t>y</w:t>
      </w:r>
      <w:r>
        <w:rPr>
          <w:spacing w:val="23"/>
          <w:sz w:val="24"/>
          <w:szCs w:val="24"/>
        </w:rPr>
        <w:t xml:space="preserve"> </w:t>
      </w:r>
      <w:r>
        <w:rPr>
          <w:sz w:val="24"/>
          <w:szCs w:val="24"/>
        </w:rPr>
        <w:t>physi</w:t>
      </w:r>
      <w:r>
        <w:rPr>
          <w:spacing w:val="-1"/>
          <w:sz w:val="24"/>
          <w:szCs w:val="24"/>
        </w:rPr>
        <w:t>ca</w:t>
      </w:r>
      <w:r>
        <w:rPr>
          <w:sz w:val="24"/>
          <w:szCs w:val="24"/>
        </w:rPr>
        <w:t>l,</w:t>
      </w:r>
      <w:r>
        <w:rPr>
          <w:spacing w:val="23"/>
          <w:sz w:val="24"/>
          <w:szCs w:val="24"/>
        </w:rPr>
        <w:t xml:space="preserve"> </w:t>
      </w:r>
      <w:r>
        <w:rPr>
          <w:sz w:val="24"/>
          <w:szCs w:val="24"/>
        </w:rPr>
        <w:t>psy</w:t>
      </w:r>
      <w:r>
        <w:rPr>
          <w:spacing w:val="-1"/>
          <w:sz w:val="24"/>
          <w:szCs w:val="24"/>
        </w:rPr>
        <w:t>c</w:t>
      </w:r>
      <w:r>
        <w:rPr>
          <w:sz w:val="24"/>
          <w:szCs w:val="24"/>
        </w:rPr>
        <w:t>holog</w:t>
      </w:r>
      <w:r>
        <w:rPr>
          <w:spacing w:val="1"/>
          <w:sz w:val="24"/>
          <w:szCs w:val="24"/>
        </w:rPr>
        <w:t>i</w:t>
      </w:r>
      <w:r>
        <w:rPr>
          <w:spacing w:val="-1"/>
          <w:sz w:val="24"/>
          <w:szCs w:val="24"/>
        </w:rPr>
        <w:t>c</w:t>
      </w:r>
      <w:r>
        <w:rPr>
          <w:spacing w:val="1"/>
          <w:sz w:val="24"/>
          <w:szCs w:val="24"/>
        </w:rPr>
        <w:t>a</w:t>
      </w:r>
      <w:r>
        <w:rPr>
          <w:sz w:val="24"/>
          <w:szCs w:val="24"/>
        </w:rPr>
        <w:t>l,</w:t>
      </w:r>
      <w:r>
        <w:rPr>
          <w:spacing w:val="23"/>
          <w:sz w:val="24"/>
          <w:szCs w:val="24"/>
        </w:rPr>
        <w:t xml:space="preserve"> </w:t>
      </w:r>
      <w:r>
        <w:rPr>
          <w:spacing w:val="-1"/>
          <w:sz w:val="24"/>
          <w:szCs w:val="24"/>
        </w:rPr>
        <w:t>a</w:t>
      </w:r>
      <w:r>
        <w:rPr>
          <w:sz w:val="24"/>
          <w:szCs w:val="24"/>
        </w:rPr>
        <w:t>nd</w:t>
      </w:r>
      <w:r>
        <w:rPr>
          <w:spacing w:val="23"/>
          <w:sz w:val="24"/>
          <w:szCs w:val="24"/>
        </w:rPr>
        <w:t xml:space="preserve"> </w:t>
      </w:r>
      <w:r>
        <w:rPr>
          <w:sz w:val="24"/>
          <w:szCs w:val="24"/>
        </w:rPr>
        <w:t>so</w:t>
      </w:r>
      <w:r>
        <w:rPr>
          <w:spacing w:val="-1"/>
          <w:sz w:val="24"/>
          <w:szCs w:val="24"/>
        </w:rPr>
        <w:t>c</w:t>
      </w:r>
      <w:r>
        <w:rPr>
          <w:sz w:val="24"/>
          <w:szCs w:val="24"/>
        </w:rPr>
        <w:t>ioe</w:t>
      </w:r>
      <w:r>
        <w:rPr>
          <w:spacing w:val="-1"/>
          <w:sz w:val="24"/>
          <w:szCs w:val="24"/>
        </w:rPr>
        <w:t>c</w:t>
      </w:r>
      <w:r>
        <w:rPr>
          <w:sz w:val="24"/>
          <w:szCs w:val="24"/>
        </w:rPr>
        <w:t>onom</w:t>
      </w:r>
      <w:r>
        <w:rPr>
          <w:spacing w:val="1"/>
          <w:sz w:val="24"/>
          <w:szCs w:val="24"/>
        </w:rPr>
        <w:t>i</w:t>
      </w:r>
      <w:r>
        <w:rPr>
          <w:sz w:val="24"/>
          <w:szCs w:val="24"/>
        </w:rPr>
        <w:t>c</w:t>
      </w:r>
      <w:r>
        <w:rPr>
          <w:spacing w:val="22"/>
          <w:sz w:val="24"/>
          <w:szCs w:val="24"/>
        </w:rPr>
        <w:t xml:space="preserve"> </w:t>
      </w:r>
      <w:r>
        <w:rPr>
          <w:sz w:val="24"/>
          <w:szCs w:val="24"/>
        </w:rPr>
        <w:t>i</w:t>
      </w:r>
      <w:r>
        <w:rPr>
          <w:spacing w:val="1"/>
          <w:sz w:val="24"/>
          <w:szCs w:val="24"/>
        </w:rPr>
        <w:t>m</w:t>
      </w:r>
      <w:r>
        <w:rPr>
          <w:sz w:val="24"/>
          <w:szCs w:val="24"/>
        </w:rPr>
        <w:t>pl</w:t>
      </w:r>
      <w:r>
        <w:rPr>
          <w:spacing w:val="1"/>
          <w:sz w:val="24"/>
          <w:szCs w:val="24"/>
        </w:rPr>
        <w:t>i</w:t>
      </w:r>
      <w:r>
        <w:rPr>
          <w:spacing w:val="-1"/>
          <w:sz w:val="24"/>
          <w:szCs w:val="24"/>
        </w:rPr>
        <w:t>ca</w:t>
      </w:r>
      <w:r>
        <w:rPr>
          <w:sz w:val="24"/>
          <w:szCs w:val="24"/>
        </w:rPr>
        <w:t>t</w:t>
      </w:r>
      <w:r>
        <w:rPr>
          <w:spacing w:val="1"/>
          <w:sz w:val="24"/>
          <w:szCs w:val="24"/>
        </w:rPr>
        <w:t>i</w:t>
      </w:r>
      <w:r>
        <w:rPr>
          <w:sz w:val="24"/>
          <w:szCs w:val="24"/>
        </w:rPr>
        <w:t xml:space="preserve">ons </w:t>
      </w:r>
      <w:r>
        <w:rPr>
          <w:spacing w:val="-1"/>
          <w:position w:val="9"/>
          <w:sz w:val="16"/>
          <w:szCs w:val="16"/>
        </w:rPr>
        <w:t>[</w:t>
      </w:r>
      <w:r>
        <w:rPr>
          <w:spacing w:val="1"/>
          <w:position w:val="9"/>
          <w:sz w:val="16"/>
          <w:szCs w:val="16"/>
        </w:rPr>
        <w:t>1</w:t>
      </w:r>
      <w:r>
        <w:rPr>
          <w:position w:val="9"/>
          <w:sz w:val="16"/>
          <w:szCs w:val="16"/>
        </w:rPr>
        <w:t>]</w:t>
      </w:r>
      <w:r>
        <w:rPr>
          <w:sz w:val="24"/>
          <w:szCs w:val="24"/>
        </w:rPr>
        <w:t>.</w:t>
      </w:r>
      <w:r>
        <w:rPr>
          <w:spacing w:val="23"/>
          <w:sz w:val="24"/>
          <w:szCs w:val="24"/>
        </w:rPr>
        <w:t xml:space="preserve"> </w:t>
      </w:r>
      <w:r>
        <w:rPr>
          <w:sz w:val="24"/>
          <w:szCs w:val="24"/>
        </w:rPr>
        <w:t>It</w:t>
      </w:r>
      <w:r>
        <w:rPr>
          <w:spacing w:val="20"/>
          <w:sz w:val="24"/>
          <w:szCs w:val="24"/>
        </w:rPr>
        <w:t xml:space="preserve"> </w:t>
      </w:r>
      <w:r>
        <w:rPr>
          <w:sz w:val="24"/>
          <w:szCs w:val="24"/>
        </w:rPr>
        <w:t>is dis</w:t>
      </w:r>
      <w:r>
        <w:rPr>
          <w:spacing w:val="1"/>
          <w:sz w:val="24"/>
          <w:szCs w:val="24"/>
        </w:rPr>
        <w:t>t</w:t>
      </w:r>
      <w:r>
        <w:rPr>
          <w:sz w:val="24"/>
          <w:szCs w:val="24"/>
        </w:rPr>
        <w:t>ingu</w:t>
      </w:r>
      <w:r>
        <w:rPr>
          <w:spacing w:val="1"/>
          <w:sz w:val="24"/>
          <w:szCs w:val="24"/>
        </w:rPr>
        <w:t>i</w:t>
      </w:r>
      <w:r>
        <w:rPr>
          <w:sz w:val="24"/>
          <w:szCs w:val="24"/>
        </w:rPr>
        <w:t>sh</w:t>
      </w:r>
      <w:r>
        <w:rPr>
          <w:spacing w:val="-1"/>
          <w:sz w:val="24"/>
          <w:szCs w:val="24"/>
        </w:rPr>
        <w:t>e</w:t>
      </w:r>
      <w:r>
        <w:rPr>
          <w:sz w:val="24"/>
          <w:szCs w:val="24"/>
        </w:rPr>
        <w:t>d</w:t>
      </w:r>
      <w:r>
        <w:rPr>
          <w:spacing w:val="2"/>
          <w:sz w:val="24"/>
          <w:szCs w:val="24"/>
        </w:rPr>
        <w:t xml:space="preserve"> </w:t>
      </w:r>
      <w:r>
        <w:rPr>
          <w:sz w:val="24"/>
          <w:szCs w:val="24"/>
        </w:rPr>
        <w:t>by</w:t>
      </w:r>
      <w:r>
        <w:rPr>
          <w:spacing w:val="2"/>
          <w:sz w:val="24"/>
          <w:szCs w:val="24"/>
        </w:rPr>
        <w:t xml:space="preserve"> </w:t>
      </w:r>
      <w:r>
        <w:rPr>
          <w:spacing w:val="-1"/>
          <w:sz w:val="24"/>
          <w:szCs w:val="24"/>
        </w:rPr>
        <w:t>c</w:t>
      </w:r>
      <w:r>
        <w:rPr>
          <w:sz w:val="24"/>
          <w:szCs w:val="24"/>
        </w:rPr>
        <w:t>le</w:t>
      </w:r>
      <w:r>
        <w:rPr>
          <w:spacing w:val="-1"/>
          <w:sz w:val="24"/>
          <w:szCs w:val="24"/>
        </w:rPr>
        <w:t>a</w:t>
      </w:r>
      <w:r>
        <w:rPr>
          <w:sz w:val="24"/>
          <w:szCs w:val="24"/>
        </w:rPr>
        <w:t>r</w:t>
      </w:r>
      <w:r>
        <w:rPr>
          <w:spacing w:val="1"/>
          <w:sz w:val="24"/>
          <w:szCs w:val="24"/>
        </w:rPr>
        <w:t xml:space="preserve"> </w:t>
      </w:r>
      <w:r>
        <w:rPr>
          <w:spacing w:val="-1"/>
          <w:sz w:val="24"/>
          <w:szCs w:val="24"/>
        </w:rPr>
        <w:t>e</w:t>
      </w:r>
      <w:r>
        <w:rPr>
          <w:sz w:val="24"/>
          <w:szCs w:val="24"/>
        </w:rPr>
        <w:t>ryth</w:t>
      </w:r>
      <w:r>
        <w:rPr>
          <w:spacing w:val="-1"/>
          <w:sz w:val="24"/>
          <w:szCs w:val="24"/>
        </w:rPr>
        <w:t>e</w:t>
      </w:r>
      <w:r>
        <w:rPr>
          <w:sz w:val="24"/>
          <w:szCs w:val="24"/>
        </w:rPr>
        <w:t>matous</w:t>
      </w:r>
      <w:r>
        <w:rPr>
          <w:spacing w:val="2"/>
          <w:sz w:val="24"/>
          <w:szCs w:val="24"/>
        </w:rPr>
        <w:t xml:space="preserve"> </w:t>
      </w:r>
      <w:r>
        <w:rPr>
          <w:sz w:val="24"/>
          <w:szCs w:val="24"/>
        </w:rPr>
        <w:t>spots</w:t>
      </w:r>
      <w:r>
        <w:rPr>
          <w:spacing w:val="2"/>
          <w:sz w:val="24"/>
          <w:szCs w:val="24"/>
        </w:rPr>
        <w:t xml:space="preserve"> </w:t>
      </w:r>
      <w:r>
        <w:rPr>
          <w:sz w:val="24"/>
          <w:szCs w:val="24"/>
        </w:rPr>
        <w:t>with s</w:t>
      </w:r>
      <w:r>
        <w:rPr>
          <w:spacing w:val="-2"/>
          <w:sz w:val="24"/>
          <w:szCs w:val="24"/>
        </w:rPr>
        <w:t>i</w:t>
      </w:r>
      <w:r>
        <w:rPr>
          <w:sz w:val="24"/>
          <w:szCs w:val="24"/>
        </w:rPr>
        <w:t>lve</w:t>
      </w:r>
      <w:r>
        <w:rPr>
          <w:spacing w:val="-1"/>
          <w:sz w:val="24"/>
          <w:szCs w:val="24"/>
        </w:rPr>
        <w:t>r</w:t>
      </w:r>
      <w:r>
        <w:rPr>
          <w:sz w:val="24"/>
          <w:szCs w:val="24"/>
        </w:rPr>
        <w:t>y</w:t>
      </w:r>
      <w:r>
        <w:rPr>
          <w:spacing w:val="2"/>
          <w:sz w:val="24"/>
          <w:szCs w:val="24"/>
        </w:rPr>
        <w:t xml:space="preserve"> </w:t>
      </w:r>
      <w:r>
        <w:rPr>
          <w:sz w:val="24"/>
          <w:szCs w:val="24"/>
        </w:rPr>
        <w:t>s</w:t>
      </w:r>
      <w:r>
        <w:rPr>
          <w:spacing w:val="-1"/>
          <w:sz w:val="24"/>
          <w:szCs w:val="24"/>
        </w:rPr>
        <w:t>ca</w:t>
      </w:r>
      <w:r>
        <w:rPr>
          <w:sz w:val="24"/>
          <w:szCs w:val="24"/>
        </w:rPr>
        <w:t>les,</w:t>
      </w:r>
      <w:r>
        <w:rPr>
          <w:spacing w:val="1"/>
          <w:sz w:val="24"/>
          <w:szCs w:val="24"/>
        </w:rPr>
        <w:t xml:space="preserve"> </w:t>
      </w:r>
      <w:r>
        <w:rPr>
          <w:sz w:val="24"/>
          <w:szCs w:val="24"/>
        </w:rPr>
        <w:t>the</w:t>
      </w:r>
      <w:r>
        <w:rPr>
          <w:spacing w:val="1"/>
          <w:sz w:val="24"/>
          <w:szCs w:val="24"/>
        </w:rPr>
        <w:t xml:space="preserve"> </w:t>
      </w:r>
      <w:r>
        <w:rPr>
          <w:sz w:val="24"/>
          <w:szCs w:val="24"/>
        </w:rPr>
        <w:t>main</w:t>
      </w:r>
      <w:r>
        <w:rPr>
          <w:spacing w:val="2"/>
          <w:sz w:val="24"/>
          <w:szCs w:val="24"/>
        </w:rPr>
        <w:t xml:space="preserve"> </w:t>
      </w:r>
      <w:r>
        <w:rPr>
          <w:spacing w:val="-1"/>
          <w:sz w:val="24"/>
          <w:szCs w:val="24"/>
        </w:rPr>
        <w:t>c</w:t>
      </w:r>
      <w:r>
        <w:rPr>
          <w:spacing w:val="1"/>
          <w:sz w:val="24"/>
          <w:szCs w:val="24"/>
        </w:rPr>
        <w:t>a</w:t>
      </w:r>
      <w:r>
        <w:rPr>
          <w:sz w:val="24"/>
          <w:szCs w:val="24"/>
        </w:rPr>
        <w:t>use</w:t>
      </w:r>
      <w:r>
        <w:rPr>
          <w:spacing w:val="1"/>
          <w:sz w:val="24"/>
          <w:szCs w:val="24"/>
        </w:rPr>
        <w:t xml:space="preserve"> </w:t>
      </w:r>
      <w:r>
        <w:rPr>
          <w:sz w:val="24"/>
          <w:szCs w:val="24"/>
        </w:rPr>
        <w:t>of</w:t>
      </w:r>
      <w:r>
        <w:rPr>
          <w:spacing w:val="1"/>
          <w:sz w:val="24"/>
          <w:szCs w:val="24"/>
        </w:rPr>
        <w:t xml:space="preserve"> </w:t>
      </w:r>
      <w:r>
        <w:rPr>
          <w:sz w:val="24"/>
          <w:szCs w:val="24"/>
        </w:rPr>
        <w:t>whi</w:t>
      </w:r>
      <w:r>
        <w:rPr>
          <w:spacing w:val="-1"/>
          <w:sz w:val="24"/>
          <w:szCs w:val="24"/>
        </w:rPr>
        <w:t>c</w:t>
      </w:r>
      <w:r>
        <w:rPr>
          <w:sz w:val="24"/>
          <w:szCs w:val="24"/>
        </w:rPr>
        <w:t>h</w:t>
      </w:r>
      <w:r>
        <w:rPr>
          <w:spacing w:val="2"/>
          <w:sz w:val="24"/>
          <w:szCs w:val="24"/>
        </w:rPr>
        <w:t xml:space="preserve"> </w:t>
      </w:r>
      <w:r>
        <w:rPr>
          <w:sz w:val="24"/>
          <w:szCs w:val="24"/>
        </w:rPr>
        <w:t>is</w:t>
      </w:r>
      <w:r>
        <w:rPr>
          <w:spacing w:val="2"/>
          <w:sz w:val="24"/>
          <w:szCs w:val="24"/>
        </w:rPr>
        <w:t xml:space="preserve"> </w:t>
      </w:r>
      <w:r>
        <w:rPr>
          <w:spacing w:val="-1"/>
          <w:sz w:val="24"/>
          <w:szCs w:val="24"/>
        </w:rPr>
        <w:t>a</w:t>
      </w:r>
      <w:r>
        <w:rPr>
          <w:sz w:val="24"/>
          <w:szCs w:val="24"/>
        </w:rPr>
        <w:t>n ov</w:t>
      </w:r>
      <w:r>
        <w:rPr>
          <w:spacing w:val="-1"/>
          <w:sz w:val="24"/>
          <w:szCs w:val="24"/>
        </w:rPr>
        <w:t>e</w:t>
      </w:r>
      <w:r>
        <w:rPr>
          <w:sz w:val="24"/>
          <w:szCs w:val="24"/>
        </w:rPr>
        <w:t>r</w:t>
      </w:r>
      <w:r w:rsidR="003D692B">
        <w:rPr>
          <w:sz w:val="24"/>
          <w:szCs w:val="24"/>
        </w:rPr>
        <w:t xml:space="preserve"> </w:t>
      </w:r>
      <w:r>
        <w:rPr>
          <w:sz w:val="24"/>
          <w:szCs w:val="24"/>
        </w:rPr>
        <w:t>p</w:t>
      </w:r>
      <w:r>
        <w:rPr>
          <w:spacing w:val="-1"/>
          <w:sz w:val="24"/>
          <w:szCs w:val="24"/>
        </w:rPr>
        <w:t>r</w:t>
      </w:r>
      <w:r>
        <w:rPr>
          <w:sz w:val="24"/>
          <w:szCs w:val="24"/>
        </w:rPr>
        <w:t>ol</w:t>
      </w:r>
      <w:r>
        <w:rPr>
          <w:spacing w:val="1"/>
          <w:sz w:val="24"/>
          <w:szCs w:val="24"/>
        </w:rPr>
        <w:t>i</w:t>
      </w:r>
      <w:r>
        <w:rPr>
          <w:sz w:val="24"/>
          <w:szCs w:val="24"/>
        </w:rPr>
        <w:t>fer</w:t>
      </w:r>
      <w:r>
        <w:rPr>
          <w:spacing w:val="-2"/>
          <w:sz w:val="24"/>
          <w:szCs w:val="24"/>
        </w:rPr>
        <w:t>a</w:t>
      </w:r>
      <w:r>
        <w:rPr>
          <w:sz w:val="24"/>
          <w:szCs w:val="24"/>
        </w:rPr>
        <w:t>t</w:t>
      </w:r>
      <w:r>
        <w:rPr>
          <w:spacing w:val="1"/>
          <w:sz w:val="24"/>
          <w:szCs w:val="24"/>
        </w:rPr>
        <w:t>i</w:t>
      </w:r>
      <w:r>
        <w:rPr>
          <w:sz w:val="24"/>
          <w:szCs w:val="24"/>
        </w:rPr>
        <w:t>on</w:t>
      </w:r>
      <w:r>
        <w:rPr>
          <w:spacing w:val="1"/>
          <w:sz w:val="24"/>
          <w:szCs w:val="24"/>
        </w:rPr>
        <w:t xml:space="preserve"> </w:t>
      </w:r>
      <w:r>
        <w:rPr>
          <w:sz w:val="24"/>
          <w:szCs w:val="24"/>
        </w:rPr>
        <w:t>of ker</w:t>
      </w:r>
      <w:r>
        <w:rPr>
          <w:spacing w:val="-2"/>
          <w:sz w:val="24"/>
          <w:szCs w:val="24"/>
        </w:rPr>
        <w:t>a</w:t>
      </w:r>
      <w:r>
        <w:rPr>
          <w:spacing w:val="3"/>
          <w:sz w:val="24"/>
          <w:szCs w:val="24"/>
        </w:rPr>
        <w:t>t</w:t>
      </w:r>
      <w:r>
        <w:rPr>
          <w:sz w:val="24"/>
          <w:szCs w:val="24"/>
        </w:rPr>
        <w:t>inocyt</w:t>
      </w:r>
      <w:r>
        <w:rPr>
          <w:spacing w:val="-1"/>
          <w:sz w:val="24"/>
          <w:szCs w:val="24"/>
        </w:rPr>
        <w:t>e</w:t>
      </w:r>
      <w:r>
        <w:rPr>
          <w:sz w:val="24"/>
          <w:szCs w:val="24"/>
        </w:rPr>
        <w:t xml:space="preserve">s </w:t>
      </w:r>
      <w:r>
        <w:rPr>
          <w:spacing w:val="-1"/>
          <w:sz w:val="24"/>
          <w:szCs w:val="24"/>
        </w:rPr>
        <w:t>a</w:t>
      </w:r>
      <w:r>
        <w:rPr>
          <w:sz w:val="24"/>
          <w:szCs w:val="24"/>
        </w:rPr>
        <w:t>nd the in</w:t>
      </w:r>
      <w:r>
        <w:rPr>
          <w:spacing w:val="-1"/>
          <w:sz w:val="24"/>
          <w:szCs w:val="24"/>
        </w:rPr>
        <w:t>a</w:t>
      </w:r>
      <w:r>
        <w:rPr>
          <w:sz w:val="24"/>
          <w:szCs w:val="24"/>
        </w:rPr>
        <w:t>p</w:t>
      </w:r>
      <w:r>
        <w:rPr>
          <w:spacing w:val="2"/>
          <w:sz w:val="24"/>
          <w:szCs w:val="24"/>
        </w:rPr>
        <w:t>p</w:t>
      </w:r>
      <w:r>
        <w:rPr>
          <w:sz w:val="24"/>
          <w:szCs w:val="24"/>
        </w:rPr>
        <w:t>r</w:t>
      </w:r>
      <w:r>
        <w:rPr>
          <w:spacing w:val="1"/>
          <w:sz w:val="24"/>
          <w:szCs w:val="24"/>
        </w:rPr>
        <w:t>o</w:t>
      </w:r>
      <w:r>
        <w:rPr>
          <w:sz w:val="24"/>
          <w:szCs w:val="24"/>
        </w:rPr>
        <w:t>pri</w:t>
      </w:r>
      <w:r>
        <w:rPr>
          <w:spacing w:val="-1"/>
          <w:sz w:val="24"/>
          <w:szCs w:val="24"/>
        </w:rPr>
        <w:t>a</w:t>
      </w:r>
      <w:r>
        <w:rPr>
          <w:sz w:val="24"/>
          <w:szCs w:val="24"/>
        </w:rPr>
        <w:t>te op</w:t>
      </w:r>
      <w:r>
        <w:rPr>
          <w:spacing w:val="-1"/>
          <w:sz w:val="24"/>
          <w:szCs w:val="24"/>
        </w:rPr>
        <w:t>e</w:t>
      </w:r>
      <w:r>
        <w:rPr>
          <w:spacing w:val="1"/>
          <w:sz w:val="24"/>
          <w:szCs w:val="24"/>
        </w:rPr>
        <w:t>r</w:t>
      </w:r>
      <w:r>
        <w:rPr>
          <w:spacing w:val="-1"/>
          <w:sz w:val="24"/>
          <w:szCs w:val="24"/>
        </w:rPr>
        <w:t>a</w:t>
      </w:r>
      <w:r>
        <w:rPr>
          <w:sz w:val="24"/>
          <w:szCs w:val="24"/>
        </w:rPr>
        <w:t>t</w:t>
      </w:r>
      <w:r>
        <w:rPr>
          <w:spacing w:val="1"/>
          <w:sz w:val="24"/>
          <w:szCs w:val="24"/>
        </w:rPr>
        <w:t>i</w:t>
      </w:r>
      <w:r>
        <w:rPr>
          <w:sz w:val="24"/>
          <w:szCs w:val="24"/>
        </w:rPr>
        <w:t>on of</w:t>
      </w:r>
      <w:r>
        <w:rPr>
          <w:spacing w:val="2"/>
          <w:sz w:val="24"/>
          <w:szCs w:val="24"/>
        </w:rPr>
        <w:t xml:space="preserve"> </w:t>
      </w:r>
      <w:r>
        <w:rPr>
          <w:sz w:val="24"/>
          <w:szCs w:val="24"/>
        </w:rPr>
        <w:t>the i</w:t>
      </w:r>
      <w:r>
        <w:rPr>
          <w:spacing w:val="3"/>
          <w:sz w:val="24"/>
          <w:szCs w:val="24"/>
        </w:rPr>
        <w:t>m</w:t>
      </w:r>
      <w:r>
        <w:rPr>
          <w:sz w:val="24"/>
          <w:szCs w:val="24"/>
        </w:rPr>
        <w:t>mune sys</w:t>
      </w:r>
      <w:r>
        <w:rPr>
          <w:spacing w:val="1"/>
          <w:sz w:val="24"/>
          <w:szCs w:val="24"/>
        </w:rPr>
        <w:t>t</w:t>
      </w:r>
      <w:r>
        <w:rPr>
          <w:spacing w:val="-1"/>
          <w:sz w:val="24"/>
          <w:szCs w:val="24"/>
        </w:rPr>
        <w:t>e</w:t>
      </w:r>
      <w:r>
        <w:rPr>
          <w:sz w:val="24"/>
          <w:szCs w:val="24"/>
        </w:rPr>
        <w:t>m</w:t>
      </w:r>
      <w:r>
        <w:rPr>
          <w:spacing w:val="-18"/>
          <w:sz w:val="24"/>
          <w:szCs w:val="24"/>
        </w:rPr>
        <w:t xml:space="preserve"> </w:t>
      </w:r>
      <w:r>
        <w:rPr>
          <w:spacing w:val="-1"/>
          <w:position w:val="9"/>
          <w:sz w:val="16"/>
          <w:szCs w:val="16"/>
        </w:rPr>
        <w:t>[</w:t>
      </w:r>
      <w:r>
        <w:rPr>
          <w:spacing w:val="1"/>
          <w:position w:val="9"/>
          <w:sz w:val="16"/>
          <w:szCs w:val="16"/>
        </w:rPr>
        <w:t>2</w:t>
      </w:r>
      <w:r>
        <w:rPr>
          <w:position w:val="9"/>
          <w:sz w:val="16"/>
          <w:szCs w:val="16"/>
        </w:rPr>
        <w:t>]</w:t>
      </w:r>
      <w:r>
        <w:rPr>
          <w:sz w:val="24"/>
          <w:szCs w:val="24"/>
        </w:rPr>
        <w:t xml:space="preserve">. In </w:t>
      </w:r>
      <w:r>
        <w:rPr>
          <w:spacing w:val="-1"/>
          <w:sz w:val="24"/>
          <w:szCs w:val="24"/>
        </w:rPr>
        <w:t>a</w:t>
      </w:r>
      <w:r>
        <w:rPr>
          <w:sz w:val="24"/>
          <w:szCs w:val="24"/>
        </w:rPr>
        <w:t>ddi</w:t>
      </w:r>
      <w:r>
        <w:rPr>
          <w:spacing w:val="1"/>
          <w:sz w:val="24"/>
          <w:szCs w:val="24"/>
        </w:rPr>
        <w:t>t</w:t>
      </w:r>
      <w:r>
        <w:rPr>
          <w:sz w:val="24"/>
          <w:szCs w:val="24"/>
        </w:rPr>
        <w:t>ion</w:t>
      </w:r>
      <w:r>
        <w:rPr>
          <w:spacing w:val="1"/>
          <w:sz w:val="24"/>
          <w:szCs w:val="24"/>
        </w:rPr>
        <w:t xml:space="preserve"> </w:t>
      </w:r>
      <w:r>
        <w:rPr>
          <w:sz w:val="24"/>
          <w:szCs w:val="24"/>
        </w:rPr>
        <w:t>to</w:t>
      </w:r>
      <w:r>
        <w:rPr>
          <w:spacing w:val="1"/>
          <w:sz w:val="24"/>
          <w:szCs w:val="24"/>
        </w:rPr>
        <w:t xml:space="preserve"> </w:t>
      </w:r>
      <w:r>
        <w:rPr>
          <w:spacing w:val="-1"/>
          <w:sz w:val="24"/>
          <w:szCs w:val="24"/>
        </w:rPr>
        <w:t>c</w:t>
      </w:r>
      <w:r>
        <w:rPr>
          <w:sz w:val="24"/>
          <w:szCs w:val="24"/>
        </w:rPr>
        <w:t>utan</w:t>
      </w:r>
      <w:r>
        <w:rPr>
          <w:spacing w:val="-1"/>
          <w:sz w:val="24"/>
          <w:szCs w:val="24"/>
        </w:rPr>
        <w:t>e</w:t>
      </w:r>
      <w:r>
        <w:rPr>
          <w:sz w:val="24"/>
          <w:szCs w:val="24"/>
        </w:rPr>
        <w:t>ous</w:t>
      </w:r>
      <w:r>
        <w:rPr>
          <w:spacing w:val="1"/>
          <w:sz w:val="24"/>
          <w:szCs w:val="24"/>
        </w:rPr>
        <w:t xml:space="preserve"> </w:t>
      </w:r>
      <w:r>
        <w:rPr>
          <w:sz w:val="24"/>
          <w:szCs w:val="24"/>
        </w:rPr>
        <w:t>l</w:t>
      </w:r>
      <w:r>
        <w:rPr>
          <w:spacing w:val="-3"/>
          <w:sz w:val="24"/>
          <w:szCs w:val="24"/>
        </w:rPr>
        <w:t>e</w:t>
      </w:r>
      <w:r>
        <w:rPr>
          <w:sz w:val="24"/>
          <w:szCs w:val="24"/>
        </w:rPr>
        <w:t>sion</w:t>
      </w:r>
      <w:r>
        <w:rPr>
          <w:spacing w:val="1"/>
          <w:sz w:val="24"/>
          <w:szCs w:val="24"/>
        </w:rPr>
        <w:t>s</w:t>
      </w:r>
      <w:r>
        <w:rPr>
          <w:sz w:val="24"/>
          <w:szCs w:val="24"/>
        </w:rPr>
        <w:t>,</w:t>
      </w:r>
      <w:r>
        <w:rPr>
          <w:spacing w:val="1"/>
          <w:sz w:val="24"/>
          <w:szCs w:val="24"/>
        </w:rPr>
        <w:t xml:space="preserve"> </w:t>
      </w:r>
      <w:r>
        <w:rPr>
          <w:sz w:val="24"/>
          <w:szCs w:val="24"/>
        </w:rPr>
        <w:t>psori</w:t>
      </w:r>
      <w:r>
        <w:rPr>
          <w:spacing w:val="-1"/>
          <w:sz w:val="24"/>
          <w:szCs w:val="24"/>
        </w:rPr>
        <w:t>a</w:t>
      </w:r>
      <w:r>
        <w:rPr>
          <w:sz w:val="24"/>
          <w:szCs w:val="24"/>
        </w:rPr>
        <w:t>sis</w:t>
      </w:r>
      <w:r>
        <w:rPr>
          <w:spacing w:val="2"/>
          <w:sz w:val="24"/>
          <w:szCs w:val="24"/>
        </w:rPr>
        <w:t xml:space="preserve"> </w:t>
      </w:r>
      <w:r>
        <w:rPr>
          <w:spacing w:val="-2"/>
          <w:sz w:val="24"/>
          <w:szCs w:val="24"/>
        </w:rPr>
        <w:t>i</w:t>
      </w:r>
      <w:r>
        <w:rPr>
          <w:sz w:val="24"/>
          <w:szCs w:val="24"/>
        </w:rPr>
        <w:t>s</w:t>
      </w:r>
      <w:r>
        <w:rPr>
          <w:spacing w:val="1"/>
          <w:sz w:val="24"/>
          <w:szCs w:val="24"/>
        </w:rPr>
        <w:t xml:space="preserve"> </w:t>
      </w:r>
      <w:r>
        <w:rPr>
          <w:sz w:val="24"/>
          <w:szCs w:val="24"/>
        </w:rPr>
        <w:t>b</w:t>
      </w:r>
      <w:r>
        <w:rPr>
          <w:spacing w:val="-1"/>
          <w:sz w:val="24"/>
          <w:szCs w:val="24"/>
        </w:rPr>
        <w:t>ec</w:t>
      </w:r>
      <w:r>
        <w:rPr>
          <w:sz w:val="24"/>
          <w:szCs w:val="24"/>
        </w:rPr>
        <w:t>om</w:t>
      </w:r>
      <w:r>
        <w:rPr>
          <w:spacing w:val="1"/>
          <w:sz w:val="24"/>
          <w:szCs w:val="24"/>
        </w:rPr>
        <w:t>i</w:t>
      </w:r>
      <w:r>
        <w:rPr>
          <w:sz w:val="24"/>
          <w:szCs w:val="24"/>
        </w:rPr>
        <w:t>ng</w:t>
      </w:r>
      <w:r>
        <w:rPr>
          <w:spacing w:val="1"/>
          <w:sz w:val="24"/>
          <w:szCs w:val="24"/>
        </w:rPr>
        <w:t xml:space="preserve"> </w:t>
      </w:r>
      <w:r>
        <w:rPr>
          <w:sz w:val="24"/>
          <w:szCs w:val="24"/>
        </w:rPr>
        <w:t>a w</w:t>
      </w:r>
      <w:r>
        <w:rPr>
          <w:spacing w:val="-1"/>
          <w:sz w:val="24"/>
          <w:szCs w:val="24"/>
        </w:rPr>
        <w:t>e</w:t>
      </w:r>
      <w:r>
        <w:rPr>
          <w:sz w:val="24"/>
          <w:szCs w:val="24"/>
        </w:rPr>
        <w:t>l</w:t>
      </w:r>
      <w:r>
        <w:rPr>
          <w:spacing w:val="5"/>
          <w:sz w:val="24"/>
          <w:szCs w:val="24"/>
        </w:rPr>
        <w:t>l</w:t>
      </w:r>
      <w:r>
        <w:rPr>
          <w:spacing w:val="-1"/>
          <w:sz w:val="24"/>
          <w:szCs w:val="24"/>
        </w:rPr>
        <w:t>-</w:t>
      </w:r>
      <w:r>
        <w:rPr>
          <w:sz w:val="24"/>
          <w:szCs w:val="24"/>
        </w:rPr>
        <w:t>known sys</w:t>
      </w:r>
      <w:r>
        <w:rPr>
          <w:spacing w:val="-1"/>
          <w:sz w:val="24"/>
          <w:szCs w:val="24"/>
        </w:rPr>
        <w:t>te</w:t>
      </w:r>
      <w:r>
        <w:rPr>
          <w:sz w:val="24"/>
          <w:szCs w:val="24"/>
        </w:rPr>
        <w:t>m</w:t>
      </w:r>
      <w:r>
        <w:rPr>
          <w:spacing w:val="1"/>
          <w:sz w:val="24"/>
          <w:szCs w:val="24"/>
        </w:rPr>
        <w:t>i</w:t>
      </w:r>
      <w:r>
        <w:rPr>
          <w:sz w:val="24"/>
          <w:szCs w:val="24"/>
        </w:rPr>
        <w:t>c infl</w:t>
      </w:r>
      <w:r>
        <w:rPr>
          <w:spacing w:val="-1"/>
          <w:sz w:val="24"/>
          <w:szCs w:val="24"/>
        </w:rPr>
        <w:t>a</w:t>
      </w:r>
      <w:r>
        <w:rPr>
          <w:sz w:val="24"/>
          <w:szCs w:val="24"/>
        </w:rPr>
        <w:t>m</w:t>
      </w:r>
      <w:r>
        <w:rPr>
          <w:spacing w:val="1"/>
          <w:sz w:val="24"/>
          <w:szCs w:val="24"/>
        </w:rPr>
        <w:t>m</w:t>
      </w:r>
      <w:r>
        <w:rPr>
          <w:spacing w:val="-1"/>
          <w:sz w:val="24"/>
          <w:szCs w:val="24"/>
        </w:rPr>
        <w:t>a</w:t>
      </w:r>
      <w:r>
        <w:rPr>
          <w:sz w:val="24"/>
          <w:szCs w:val="24"/>
        </w:rPr>
        <w:t>tory dise</w:t>
      </w:r>
      <w:r>
        <w:rPr>
          <w:spacing w:val="-1"/>
          <w:sz w:val="24"/>
          <w:szCs w:val="24"/>
        </w:rPr>
        <w:t>a</w:t>
      </w:r>
      <w:r>
        <w:rPr>
          <w:sz w:val="24"/>
          <w:szCs w:val="24"/>
        </w:rPr>
        <w:t>se</w:t>
      </w:r>
      <w:r>
        <w:rPr>
          <w:spacing w:val="1"/>
          <w:sz w:val="24"/>
          <w:szCs w:val="24"/>
        </w:rPr>
        <w:t xml:space="preserve"> </w:t>
      </w:r>
      <w:r>
        <w:rPr>
          <w:sz w:val="24"/>
          <w:szCs w:val="24"/>
        </w:rPr>
        <w:t>that</w:t>
      </w:r>
      <w:r>
        <w:rPr>
          <w:spacing w:val="1"/>
          <w:sz w:val="24"/>
          <w:szCs w:val="24"/>
        </w:rPr>
        <w:t xml:space="preserve"> </w:t>
      </w:r>
      <w:r>
        <w:rPr>
          <w:sz w:val="24"/>
          <w:szCs w:val="24"/>
        </w:rPr>
        <w:t>h</w:t>
      </w:r>
      <w:r>
        <w:rPr>
          <w:spacing w:val="-1"/>
          <w:sz w:val="24"/>
          <w:szCs w:val="24"/>
        </w:rPr>
        <w:t>a</w:t>
      </w:r>
      <w:r>
        <w:rPr>
          <w:sz w:val="24"/>
          <w:szCs w:val="24"/>
        </w:rPr>
        <w:t>s</w:t>
      </w:r>
      <w:r>
        <w:rPr>
          <w:spacing w:val="2"/>
          <w:sz w:val="24"/>
          <w:szCs w:val="24"/>
        </w:rPr>
        <w:t xml:space="preserve"> </w:t>
      </w:r>
      <w:r>
        <w:rPr>
          <w:spacing w:val="-1"/>
          <w:sz w:val="24"/>
          <w:szCs w:val="24"/>
        </w:rPr>
        <w:t>c</w:t>
      </w:r>
      <w:r>
        <w:rPr>
          <w:sz w:val="24"/>
          <w:szCs w:val="24"/>
        </w:rPr>
        <w:t>o</w:t>
      </w:r>
      <w:r>
        <w:rPr>
          <w:spacing w:val="2"/>
          <w:sz w:val="24"/>
          <w:szCs w:val="24"/>
        </w:rPr>
        <w:t>n</w:t>
      </w:r>
      <w:r>
        <w:rPr>
          <w:spacing w:val="-1"/>
          <w:sz w:val="24"/>
          <w:szCs w:val="24"/>
        </w:rPr>
        <w:t>c</w:t>
      </w:r>
      <w:r>
        <w:rPr>
          <w:sz w:val="24"/>
          <w:szCs w:val="24"/>
        </w:rPr>
        <w:t>om</w:t>
      </w:r>
      <w:r>
        <w:rPr>
          <w:spacing w:val="1"/>
          <w:sz w:val="24"/>
          <w:szCs w:val="24"/>
        </w:rPr>
        <w:t>i</w:t>
      </w:r>
      <w:r>
        <w:rPr>
          <w:sz w:val="24"/>
          <w:szCs w:val="24"/>
        </w:rPr>
        <w:t>tant</w:t>
      </w:r>
      <w:r>
        <w:rPr>
          <w:spacing w:val="1"/>
          <w:sz w:val="24"/>
          <w:szCs w:val="24"/>
        </w:rPr>
        <w:t xml:space="preserve"> </w:t>
      </w:r>
      <w:r>
        <w:rPr>
          <w:spacing w:val="-1"/>
          <w:sz w:val="24"/>
          <w:szCs w:val="24"/>
        </w:rPr>
        <w:t>c</w:t>
      </w:r>
      <w:r>
        <w:rPr>
          <w:sz w:val="24"/>
          <w:szCs w:val="24"/>
        </w:rPr>
        <w:t>ondi</w:t>
      </w:r>
      <w:r>
        <w:rPr>
          <w:spacing w:val="1"/>
          <w:sz w:val="24"/>
          <w:szCs w:val="24"/>
        </w:rPr>
        <w:t>t</w:t>
      </w:r>
      <w:r>
        <w:rPr>
          <w:sz w:val="24"/>
          <w:szCs w:val="24"/>
        </w:rPr>
        <w:t>ions</w:t>
      </w:r>
      <w:r>
        <w:rPr>
          <w:spacing w:val="4"/>
          <w:sz w:val="24"/>
          <w:szCs w:val="24"/>
        </w:rPr>
        <w:t xml:space="preserve"> </w:t>
      </w:r>
      <w:r>
        <w:rPr>
          <w:sz w:val="24"/>
          <w:szCs w:val="24"/>
        </w:rPr>
        <w:t>su</w:t>
      </w:r>
      <w:r>
        <w:rPr>
          <w:spacing w:val="-1"/>
          <w:sz w:val="24"/>
          <w:szCs w:val="24"/>
        </w:rPr>
        <w:t>c</w:t>
      </w:r>
      <w:r>
        <w:rPr>
          <w:sz w:val="24"/>
          <w:szCs w:val="24"/>
        </w:rPr>
        <w:t>h</w:t>
      </w:r>
      <w:r>
        <w:rPr>
          <w:spacing w:val="1"/>
          <w:sz w:val="24"/>
          <w:szCs w:val="24"/>
        </w:rPr>
        <w:t xml:space="preserve"> </w:t>
      </w:r>
      <w:r>
        <w:rPr>
          <w:spacing w:val="-1"/>
          <w:sz w:val="24"/>
          <w:szCs w:val="24"/>
        </w:rPr>
        <w:t>a</w:t>
      </w:r>
      <w:r>
        <w:rPr>
          <w:sz w:val="24"/>
          <w:szCs w:val="24"/>
        </w:rPr>
        <w:t>s</w:t>
      </w:r>
      <w:r>
        <w:rPr>
          <w:spacing w:val="2"/>
          <w:sz w:val="24"/>
          <w:szCs w:val="24"/>
        </w:rPr>
        <w:t xml:space="preserve"> </w:t>
      </w:r>
      <w:r>
        <w:rPr>
          <w:sz w:val="24"/>
          <w:szCs w:val="24"/>
        </w:rPr>
        <w:t>psori</w:t>
      </w:r>
      <w:r>
        <w:rPr>
          <w:spacing w:val="-1"/>
          <w:sz w:val="24"/>
          <w:szCs w:val="24"/>
        </w:rPr>
        <w:t>a</w:t>
      </w:r>
      <w:r>
        <w:rPr>
          <w:sz w:val="24"/>
          <w:szCs w:val="24"/>
        </w:rPr>
        <w:t>t</w:t>
      </w:r>
      <w:r>
        <w:rPr>
          <w:spacing w:val="1"/>
          <w:sz w:val="24"/>
          <w:szCs w:val="24"/>
        </w:rPr>
        <w:t>i</w:t>
      </w:r>
      <w:r>
        <w:rPr>
          <w:sz w:val="24"/>
          <w:szCs w:val="24"/>
        </w:rPr>
        <w:t xml:space="preserve">c </w:t>
      </w:r>
      <w:r>
        <w:rPr>
          <w:spacing w:val="-1"/>
          <w:sz w:val="24"/>
          <w:szCs w:val="24"/>
        </w:rPr>
        <w:t>a</w:t>
      </w:r>
      <w:r>
        <w:rPr>
          <w:sz w:val="24"/>
          <w:szCs w:val="24"/>
        </w:rPr>
        <w:t>rth</w:t>
      </w:r>
      <w:r>
        <w:rPr>
          <w:spacing w:val="-1"/>
          <w:sz w:val="24"/>
          <w:szCs w:val="24"/>
        </w:rPr>
        <w:t>r</w:t>
      </w:r>
      <w:r>
        <w:rPr>
          <w:sz w:val="24"/>
          <w:szCs w:val="24"/>
        </w:rPr>
        <w:t>i</w:t>
      </w:r>
      <w:r>
        <w:rPr>
          <w:spacing w:val="1"/>
          <w:sz w:val="24"/>
          <w:szCs w:val="24"/>
        </w:rPr>
        <w:t>t</w:t>
      </w:r>
      <w:r>
        <w:rPr>
          <w:sz w:val="24"/>
          <w:szCs w:val="24"/>
        </w:rPr>
        <w:t>is,</w:t>
      </w:r>
      <w:r>
        <w:rPr>
          <w:spacing w:val="2"/>
          <w:sz w:val="24"/>
          <w:szCs w:val="24"/>
        </w:rPr>
        <w:t xml:space="preserve"> </w:t>
      </w:r>
      <w:r>
        <w:rPr>
          <w:sz w:val="24"/>
          <w:szCs w:val="24"/>
        </w:rPr>
        <w:t>met</w:t>
      </w:r>
      <w:r>
        <w:rPr>
          <w:spacing w:val="-1"/>
          <w:sz w:val="24"/>
          <w:szCs w:val="24"/>
        </w:rPr>
        <w:t>a</w:t>
      </w:r>
      <w:r>
        <w:rPr>
          <w:sz w:val="24"/>
          <w:szCs w:val="24"/>
        </w:rPr>
        <w:t>bol</w:t>
      </w:r>
      <w:r>
        <w:rPr>
          <w:spacing w:val="1"/>
          <w:sz w:val="24"/>
          <w:szCs w:val="24"/>
        </w:rPr>
        <w:t>i</w:t>
      </w:r>
      <w:r>
        <w:rPr>
          <w:sz w:val="24"/>
          <w:szCs w:val="24"/>
        </w:rPr>
        <w:t>c syndrom</w:t>
      </w:r>
      <w:r>
        <w:rPr>
          <w:spacing w:val="1"/>
          <w:sz w:val="24"/>
          <w:szCs w:val="24"/>
        </w:rPr>
        <w:t>e</w:t>
      </w:r>
      <w:r>
        <w:rPr>
          <w:sz w:val="24"/>
          <w:szCs w:val="24"/>
        </w:rPr>
        <w:t>,</w:t>
      </w:r>
      <w:r>
        <w:rPr>
          <w:spacing w:val="2"/>
          <w:sz w:val="24"/>
          <w:szCs w:val="24"/>
        </w:rPr>
        <w:t xml:space="preserve"> </w:t>
      </w:r>
      <w:r>
        <w:rPr>
          <w:spacing w:val="-1"/>
          <w:sz w:val="24"/>
          <w:szCs w:val="24"/>
        </w:rPr>
        <w:t>a</w:t>
      </w:r>
      <w:r>
        <w:rPr>
          <w:sz w:val="24"/>
          <w:szCs w:val="24"/>
        </w:rPr>
        <w:t xml:space="preserve">nd </w:t>
      </w:r>
      <w:r>
        <w:rPr>
          <w:spacing w:val="-1"/>
          <w:sz w:val="24"/>
          <w:szCs w:val="24"/>
        </w:rPr>
        <w:t>car</w:t>
      </w:r>
      <w:r>
        <w:rPr>
          <w:sz w:val="24"/>
          <w:szCs w:val="24"/>
        </w:rPr>
        <w:t>diova</w:t>
      </w:r>
      <w:r>
        <w:rPr>
          <w:spacing w:val="2"/>
          <w:sz w:val="24"/>
          <w:szCs w:val="24"/>
        </w:rPr>
        <w:t>s</w:t>
      </w:r>
      <w:r>
        <w:rPr>
          <w:spacing w:val="-1"/>
          <w:sz w:val="24"/>
          <w:szCs w:val="24"/>
        </w:rPr>
        <w:t>c</w:t>
      </w:r>
      <w:r>
        <w:rPr>
          <w:sz w:val="24"/>
          <w:szCs w:val="24"/>
        </w:rPr>
        <w:t>ular</w:t>
      </w:r>
      <w:r>
        <w:rPr>
          <w:spacing w:val="-1"/>
          <w:sz w:val="24"/>
          <w:szCs w:val="24"/>
        </w:rPr>
        <w:t xml:space="preserve"> </w:t>
      </w:r>
      <w:r>
        <w:rPr>
          <w:sz w:val="24"/>
          <w:szCs w:val="24"/>
        </w:rPr>
        <w:t>dis</w:t>
      </w:r>
      <w:r>
        <w:rPr>
          <w:spacing w:val="2"/>
          <w:sz w:val="24"/>
          <w:szCs w:val="24"/>
        </w:rPr>
        <w:t>e</w:t>
      </w:r>
      <w:r>
        <w:rPr>
          <w:spacing w:val="-1"/>
          <w:sz w:val="24"/>
          <w:szCs w:val="24"/>
        </w:rPr>
        <w:t>a</w:t>
      </w:r>
      <w:r>
        <w:rPr>
          <w:sz w:val="24"/>
          <w:szCs w:val="24"/>
        </w:rPr>
        <w:t xml:space="preserve">se </w:t>
      </w:r>
      <w:r>
        <w:rPr>
          <w:spacing w:val="-1"/>
          <w:position w:val="9"/>
          <w:sz w:val="16"/>
          <w:szCs w:val="16"/>
        </w:rPr>
        <w:t>[</w:t>
      </w:r>
      <w:r>
        <w:rPr>
          <w:spacing w:val="1"/>
          <w:position w:val="9"/>
          <w:sz w:val="16"/>
          <w:szCs w:val="16"/>
        </w:rPr>
        <w:t>3</w:t>
      </w:r>
      <w:r>
        <w:rPr>
          <w:spacing w:val="3"/>
          <w:position w:val="9"/>
          <w:sz w:val="16"/>
          <w:szCs w:val="16"/>
        </w:rPr>
        <w:t>]</w:t>
      </w:r>
      <w:r>
        <w:rPr>
          <w:sz w:val="24"/>
          <w:szCs w:val="24"/>
        </w:rPr>
        <w:t>.</w:t>
      </w:r>
    </w:p>
    <w:p w14:paraId="49B74C94" w14:textId="77777777" w:rsidR="00F5721C" w:rsidRDefault="00F5721C">
      <w:pPr>
        <w:spacing w:before="4" w:line="160" w:lineRule="exact"/>
        <w:rPr>
          <w:sz w:val="16"/>
          <w:szCs w:val="16"/>
        </w:rPr>
      </w:pPr>
    </w:p>
    <w:p w14:paraId="1801A854" w14:textId="77777777" w:rsidR="00F5721C" w:rsidRDefault="00353C25">
      <w:pPr>
        <w:spacing w:line="259" w:lineRule="auto"/>
        <w:ind w:left="100" w:right="270"/>
        <w:rPr>
          <w:sz w:val="24"/>
          <w:szCs w:val="24"/>
        </w:rPr>
      </w:pPr>
      <w:r>
        <w:rPr>
          <w:sz w:val="24"/>
          <w:szCs w:val="24"/>
        </w:rPr>
        <w:t xml:space="preserve">It is </w:t>
      </w:r>
      <w:r>
        <w:rPr>
          <w:spacing w:val="1"/>
          <w:sz w:val="24"/>
          <w:szCs w:val="24"/>
        </w:rPr>
        <w:t>m</w:t>
      </w:r>
      <w:r>
        <w:rPr>
          <w:sz w:val="24"/>
          <w:szCs w:val="24"/>
        </w:rPr>
        <w:t>ore</w:t>
      </w:r>
      <w:r>
        <w:rPr>
          <w:spacing w:val="-2"/>
          <w:sz w:val="24"/>
          <w:szCs w:val="24"/>
        </w:rPr>
        <w:t xml:space="preserve"> </w:t>
      </w:r>
      <w:r>
        <w:rPr>
          <w:spacing w:val="-1"/>
          <w:sz w:val="24"/>
          <w:szCs w:val="24"/>
        </w:rPr>
        <w:t>a</w:t>
      </w:r>
      <w:r>
        <w:rPr>
          <w:sz w:val="24"/>
          <w:szCs w:val="24"/>
        </w:rPr>
        <w:t>ppro</w:t>
      </w:r>
      <w:r>
        <w:rPr>
          <w:spacing w:val="-1"/>
          <w:sz w:val="24"/>
          <w:szCs w:val="24"/>
        </w:rPr>
        <w:t>p</w:t>
      </w:r>
      <w:r>
        <w:rPr>
          <w:sz w:val="24"/>
          <w:szCs w:val="24"/>
        </w:rPr>
        <w:t>ri</w:t>
      </w:r>
      <w:r>
        <w:rPr>
          <w:spacing w:val="-1"/>
          <w:sz w:val="24"/>
          <w:szCs w:val="24"/>
        </w:rPr>
        <w:t>a</w:t>
      </w:r>
      <w:r>
        <w:rPr>
          <w:spacing w:val="3"/>
          <w:sz w:val="24"/>
          <w:szCs w:val="24"/>
        </w:rPr>
        <w:t>t</w:t>
      </w:r>
      <w:r>
        <w:rPr>
          <w:sz w:val="24"/>
          <w:szCs w:val="24"/>
        </w:rPr>
        <w:t>e</w:t>
      </w:r>
      <w:r>
        <w:rPr>
          <w:spacing w:val="-1"/>
          <w:sz w:val="24"/>
          <w:szCs w:val="24"/>
        </w:rPr>
        <w:t xml:space="preserve"> </w:t>
      </w:r>
      <w:r>
        <w:rPr>
          <w:sz w:val="24"/>
          <w:szCs w:val="24"/>
        </w:rPr>
        <w:t>to consid</w:t>
      </w:r>
      <w:r>
        <w:rPr>
          <w:spacing w:val="-1"/>
          <w:sz w:val="24"/>
          <w:szCs w:val="24"/>
        </w:rPr>
        <w:t>e</w:t>
      </w:r>
      <w:r>
        <w:rPr>
          <w:sz w:val="24"/>
          <w:szCs w:val="24"/>
        </w:rPr>
        <w:t>r pso</w:t>
      </w:r>
      <w:r>
        <w:rPr>
          <w:spacing w:val="-1"/>
          <w:sz w:val="24"/>
          <w:szCs w:val="24"/>
        </w:rPr>
        <w:t>r</w:t>
      </w:r>
      <w:r>
        <w:rPr>
          <w:sz w:val="24"/>
          <w:szCs w:val="24"/>
        </w:rPr>
        <w:t>iasis as</w:t>
      </w:r>
      <w:r>
        <w:rPr>
          <w:spacing w:val="3"/>
          <w:sz w:val="24"/>
          <w:szCs w:val="24"/>
        </w:rPr>
        <w:t xml:space="preserve"> </w:t>
      </w:r>
      <w:r>
        <w:rPr>
          <w:sz w:val="24"/>
          <w:szCs w:val="24"/>
        </w:rPr>
        <w:t>a</w:t>
      </w:r>
      <w:r>
        <w:rPr>
          <w:spacing w:val="-1"/>
          <w:sz w:val="24"/>
          <w:szCs w:val="24"/>
        </w:rPr>
        <w:t xml:space="preserve"> </w:t>
      </w:r>
      <w:r>
        <w:rPr>
          <w:sz w:val="24"/>
          <w:szCs w:val="24"/>
        </w:rPr>
        <w:t>d</w:t>
      </w:r>
      <w:r>
        <w:rPr>
          <w:spacing w:val="2"/>
          <w:sz w:val="24"/>
          <w:szCs w:val="24"/>
        </w:rPr>
        <w:t>y</w:t>
      </w:r>
      <w:r>
        <w:rPr>
          <w:sz w:val="24"/>
          <w:szCs w:val="24"/>
        </w:rPr>
        <w:t>sr</w:t>
      </w:r>
      <w:r>
        <w:rPr>
          <w:spacing w:val="-1"/>
          <w:sz w:val="24"/>
          <w:szCs w:val="24"/>
        </w:rPr>
        <w:t>e</w:t>
      </w:r>
      <w:r>
        <w:rPr>
          <w:sz w:val="24"/>
          <w:szCs w:val="24"/>
        </w:rPr>
        <w:t>gulat</w:t>
      </w:r>
      <w:r>
        <w:rPr>
          <w:spacing w:val="-1"/>
          <w:sz w:val="24"/>
          <w:szCs w:val="24"/>
        </w:rPr>
        <w:t>e</w:t>
      </w:r>
      <w:r>
        <w:rPr>
          <w:sz w:val="24"/>
          <w:szCs w:val="24"/>
        </w:rPr>
        <w:t>d i</w:t>
      </w:r>
      <w:r>
        <w:rPr>
          <w:spacing w:val="1"/>
          <w:sz w:val="24"/>
          <w:szCs w:val="24"/>
        </w:rPr>
        <w:t>m</w:t>
      </w:r>
      <w:r>
        <w:rPr>
          <w:sz w:val="24"/>
          <w:szCs w:val="24"/>
        </w:rPr>
        <w:t>mune-</w:t>
      </w:r>
      <w:r>
        <w:rPr>
          <w:spacing w:val="-1"/>
          <w:sz w:val="24"/>
          <w:szCs w:val="24"/>
        </w:rPr>
        <w:t xml:space="preserve"> e</w:t>
      </w:r>
      <w:r>
        <w:rPr>
          <w:sz w:val="24"/>
          <w:szCs w:val="24"/>
        </w:rPr>
        <w:t>pi</w:t>
      </w:r>
      <w:r>
        <w:rPr>
          <w:spacing w:val="3"/>
          <w:sz w:val="24"/>
          <w:szCs w:val="24"/>
        </w:rPr>
        <w:t>d</w:t>
      </w:r>
      <w:r>
        <w:rPr>
          <w:spacing w:val="-1"/>
          <w:sz w:val="24"/>
          <w:szCs w:val="24"/>
        </w:rPr>
        <w:t>e</w:t>
      </w:r>
      <w:r>
        <w:rPr>
          <w:sz w:val="24"/>
          <w:szCs w:val="24"/>
        </w:rPr>
        <w:t>rm</w:t>
      </w:r>
      <w:r>
        <w:rPr>
          <w:spacing w:val="-1"/>
          <w:sz w:val="24"/>
          <w:szCs w:val="24"/>
        </w:rPr>
        <w:t>a</w:t>
      </w:r>
      <w:r>
        <w:rPr>
          <w:sz w:val="24"/>
          <w:szCs w:val="24"/>
        </w:rPr>
        <w:t>l sy</w:t>
      </w:r>
      <w:r>
        <w:rPr>
          <w:spacing w:val="1"/>
          <w:sz w:val="24"/>
          <w:szCs w:val="24"/>
        </w:rPr>
        <w:t>s</w:t>
      </w:r>
      <w:r>
        <w:rPr>
          <w:sz w:val="24"/>
          <w:szCs w:val="24"/>
        </w:rPr>
        <w:t>tem in whi</w:t>
      </w:r>
      <w:r>
        <w:rPr>
          <w:spacing w:val="-1"/>
          <w:sz w:val="24"/>
          <w:szCs w:val="24"/>
        </w:rPr>
        <w:t>c</w:t>
      </w:r>
      <w:r>
        <w:rPr>
          <w:sz w:val="24"/>
          <w:szCs w:val="24"/>
        </w:rPr>
        <w:t>h s</w:t>
      </w:r>
      <w:r>
        <w:rPr>
          <w:spacing w:val="-1"/>
          <w:sz w:val="24"/>
          <w:szCs w:val="24"/>
        </w:rPr>
        <w:t>e</w:t>
      </w:r>
      <w:r>
        <w:rPr>
          <w:sz w:val="24"/>
          <w:szCs w:val="24"/>
        </w:rPr>
        <w:t>v</w:t>
      </w:r>
      <w:r>
        <w:rPr>
          <w:spacing w:val="-1"/>
          <w:sz w:val="24"/>
          <w:szCs w:val="24"/>
        </w:rPr>
        <w:t>e</w:t>
      </w:r>
      <w:r>
        <w:rPr>
          <w:spacing w:val="1"/>
          <w:sz w:val="24"/>
          <w:szCs w:val="24"/>
        </w:rPr>
        <w:t>r</w:t>
      </w:r>
      <w:r>
        <w:rPr>
          <w:spacing w:val="-1"/>
          <w:sz w:val="24"/>
          <w:szCs w:val="24"/>
        </w:rPr>
        <w:t>a</w:t>
      </w:r>
      <w:r>
        <w:rPr>
          <w:sz w:val="24"/>
          <w:szCs w:val="24"/>
        </w:rPr>
        <w:t>l s</w:t>
      </w:r>
      <w:r>
        <w:rPr>
          <w:spacing w:val="1"/>
          <w:sz w:val="24"/>
          <w:szCs w:val="24"/>
        </w:rPr>
        <w:t>i</w:t>
      </w:r>
      <w:r>
        <w:rPr>
          <w:sz w:val="24"/>
          <w:szCs w:val="24"/>
        </w:rPr>
        <w:t>gn</w:t>
      </w:r>
      <w:r>
        <w:rPr>
          <w:spacing w:val="-1"/>
          <w:sz w:val="24"/>
          <w:szCs w:val="24"/>
        </w:rPr>
        <w:t>a</w:t>
      </w:r>
      <w:r>
        <w:rPr>
          <w:sz w:val="24"/>
          <w:szCs w:val="24"/>
        </w:rPr>
        <w:t>l</w:t>
      </w:r>
      <w:r>
        <w:rPr>
          <w:spacing w:val="1"/>
          <w:sz w:val="24"/>
          <w:szCs w:val="24"/>
        </w:rPr>
        <w:t>i</w:t>
      </w:r>
      <w:r>
        <w:rPr>
          <w:sz w:val="24"/>
          <w:szCs w:val="24"/>
        </w:rPr>
        <w:t>ng p</w:t>
      </w:r>
      <w:r>
        <w:rPr>
          <w:spacing w:val="-1"/>
          <w:sz w:val="24"/>
          <w:szCs w:val="24"/>
        </w:rPr>
        <w:t>a</w:t>
      </w:r>
      <w:r>
        <w:rPr>
          <w:sz w:val="24"/>
          <w:szCs w:val="24"/>
        </w:rPr>
        <w:t>thw</w:t>
      </w:r>
      <w:r>
        <w:rPr>
          <w:spacing w:val="-1"/>
          <w:sz w:val="24"/>
          <w:szCs w:val="24"/>
        </w:rPr>
        <w:t>a</w:t>
      </w:r>
      <w:r>
        <w:rPr>
          <w:sz w:val="24"/>
          <w:szCs w:val="24"/>
        </w:rPr>
        <w:t xml:space="preserve">ys </w:t>
      </w:r>
      <w:r>
        <w:rPr>
          <w:spacing w:val="-1"/>
          <w:sz w:val="24"/>
          <w:szCs w:val="24"/>
        </w:rPr>
        <w:t>c</w:t>
      </w:r>
      <w:r>
        <w:rPr>
          <w:sz w:val="24"/>
          <w:szCs w:val="24"/>
        </w:rPr>
        <w:t>om</w:t>
      </w:r>
      <w:r>
        <w:rPr>
          <w:spacing w:val="1"/>
          <w:sz w:val="24"/>
          <w:szCs w:val="24"/>
        </w:rPr>
        <w:t>m</w:t>
      </w:r>
      <w:r>
        <w:rPr>
          <w:sz w:val="24"/>
          <w:szCs w:val="24"/>
        </w:rPr>
        <w:t>unic</w:t>
      </w:r>
      <w:r>
        <w:rPr>
          <w:spacing w:val="-1"/>
          <w:sz w:val="24"/>
          <w:szCs w:val="24"/>
        </w:rPr>
        <w:t>a</w:t>
      </w:r>
      <w:r>
        <w:rPr>
          <w:sz w:val="24"/>
          <w:szCs w:val="24"/>
        </w:rPr>
        <w:t>te to</w:t>
      </w:r>
      <w:r>
        <w:rPr>
          <w:spacing w:val="2"/>
          <w:sz w:val="24"/>
          <w:szCs w:val="24"/>
        </w:rPr>
        <w:t xml:space="preserve"> </w:t>
      </w:r>
      <w:r>
        <w:rPr>
          <w:sz w:val="24"/>
          <w:szCs w:val="24"/>
        </w:rPr>
        <w:t>p</w:t>
      </w:r>
      <w:r>
        <w:rPr>
          <w:spacing w:val="-1"/>
          <w:sz w:val="24"/>
          <w:szCs w:val="24"/>
        </w:rPr>
        <w:t>e</w:t>
      </w:r>
      <w:r>
        <w:rPr>
          <w:sz w:val="24"/>
          <w:szCs w:val="24"/>
        </w:rPr>
        <w:t>rp</w:t>
      </w:r>
      <w:r>
        <w:rPr>
          <w:spacing w:val="-2"/>
          <w:sz w:val="24"/>
          <w:szCs w:val="24"/>
        </w:rPr>
        <w:t>e</w:t>
      </w:r>
      <w:r>
        <w:rPr>
          <w:sz w:val="24"/>
          <w:szCs w:val="24"/>
        </w:rPr>
        <w:t>tuate</w:t>
      </w:r>
      <w:r>
        <w:rPr>
          <w:spacing w:val="1"/>
          <w:sz w:val="24"/>
          <w:szCs w:val="24"/>
        </w:rPr>
        <w:t xml:space="preserve"> </w:t>
      </w:r>
      <w:r>
        <w:rPr>
          <w:spacing w:val="-1"/>
          <w:sz w:val="24"/>
          <w:szCs w:val="24"/>
        </w:rPr>
        <w:t>c</w:t>
      </w:r>
      <w:r>
        <w:rPr>
          <w:sz w:val="24"/>
          <w:szCs w:val="24"/>
        </w:rPr>
        <w:t>hronic</w:t>
      </w:r>
      <w:r>
        <w:rPr>
          <w:spacing w:val="-1"/>
          <w:sz w:val="24"/>
          <w:szCs w:val="24"/>
        </w:rPr>
        <w:t xml:space="preserve"> </w:t>
      </w:r>
      <w:r>
        <w:rPr>
          <w:sz w:val="24"/>
          <w:szCs w:val="24"/>
        </w:rPr>
        <w:t>inf</w:t>
      </w:r>
      <w:r>
        <w:rPr>
          <w:spacing w:val="2"/>
          <w:sz w:val="24"/>
          <w:szCs w:val="24"/>
        </w:rPr>
        <w:t>l</w:t>
      </w:r>
      <w:r>
        <w:rPr>
          <w:spacing w:val="1"/>
          <w:sz w:val="24"/>
          <w:szCs w:val="24"/>
        </w:rPr>
        <w:t>a</w:t>
      </w:r>
      <w:r>
        <w:rPr>
          <w:sz w:val="24"/>
          <w:szCs w:val="24"/>
        </w:rPr>
        <w:t>m</w:t>
      </w:r>
      <w:r>
        <w:rPr>
          <w:spacing w:val="1"/>
          <w:sz w:val="24"/>
          <w:szCs w:val="24"/>
        </w:rPr>
        <w:t>m</w:t>
      </w:r>
      <w:r>
        <w:rPr>
          <w:spacing w:val="-1"/>
          <w:sz w:val="24"/>
          <w:szCs w:val="24"/>
        </w:rPr>
        <w:t>a</w:t>
      </w:r>
      <w:r>
        <w:rPr>
          <w:sz w:val="24"/>
          <w:szCs w:val="24"/>
        </w:rPr>
        <w:t>t</w:t>
      </w:r>
      <w:r>
        <w:rPr>
          <w:spacing w:val="1"/>
          <w:sz w:val="24"/>
          <w:szCs w:val="24"/>
        </w:rPr>
        <w:t>i</w:t>
      </w:r>
      <w:r>
        <w:rPr>
          <w:sz w:val="24"/>
          <w:szCs w:val="24"/>
        </w:rPr>
        <w:t>on. I</w:t>
      </w:r>
      <w:r>
        <w:rPr>
          <w:spacing w:val="-1"/>
          <w:sz w:val="24"/>
          <w:szCs w:val="24"/>
        </w:rPr>
        <w:t>n</w:t>
      </w:r>
      <w:r>
        <w:rPr>
          <w:sz w:val="24"/>
          <w:szCs w:val="24"/>
        </w:rPr>
        <w:t>ste</w:t>
      </w:r>
      <w:r>
        <w:rPr>
          <w:spacing w:val="-1"/>
          <w:sz w:val="24"/>
          <w:szCs w:val="24"/>
        </w:rPr>
        <w:t>a</w:t>
      </w:r>
      <w:r>
        <w:rPr>
          <w:sz w:val="24"/>
          <w:szCs w:val="24"/>
        </w:rPr>
        <w:t>d of b</w:t>
      </w:r>
      <w:r>
        <w:rPr>
          <w:spacing w:val="-2"/>
          <w:sz w:val="24"/>
          <w:szCs w:val="24"/>
        </w:rPr>
        <w:t>e</w:t>
      </w:r>
      <w:r>
        <w:rPr>
          <w:sz w:val="24"/>
          <w:szCs w:val="24"/>
        </w:rPr>
        <w:t>ing d</w:t>
      </w:r>
      <w:r>
        <w:rPr>
          <w:spacing w:val="1"/>
          <w:sz w:val="24"/>
          <w:szCs w:val="24"/>
        </w:rPr>
        <w:t>i</w:t>
      </w:r>
      <w:r>
        <w:rPr>
          <w:sz w:val="24"/>
          <w:szCs w:val="24"/>
        </w:rPr>
        <w:t>s</w:t>
      </w:r>
      <w:r>
        <w:rPr>
          <w:spacing w:val="-1"/>
          <w:sz w:val="24"/>
          <w:szCs w:val="24"/>
        </w:rPr>
        <w:t>c</w:t>
      </w:r>
      <w:r>
        <w:rPr>
          <w:sz w:val="24"/>
          <w:szCs w:val="24"/>
        </w:rPr>
        <w:t>r</w:t>
      </w:r>
      <w:r>
        <w:rPr>
          <w:spacing w:val="-2"/>
          <w:sz w:val="24"/>
          <w:szCs w:val="24"/>
        </w:rPr>
        <w:t>e</w:t>
      </w:r>
      <w:r>
        <w:rPr>
          <w:sz w:val="24"/>
          <w:szCs w:val="24"/>
        </w:rPr>
        <w:t xml:space="preserve">te </w:t>
      </w:r>
      <w:r>
        <w:rPr>
          <w:spacing w:val="2"/>
          <w:sz w:val="24"/>
          <w:szCs w:val="24"/>
        </w:rPr>
        <w:t>o</w:t>
      </w:r>
      <w:r>
        <w:rPr>
          <w:spacing w:val="-1"/>
          <w:sz w:val="24"/>
          <w:szCs w:val="24"/>
        </w:rPr>
        <w:t>cc</w:t>
      </w:r>
      <w:r>
        <w:rPr>
          <w:spacing w:val="2"/>
          <w:sz w:val="24"/>
          <w:szCs w:val="24"/>
        </w:rPr>
        <w:t>u</w:t>
      </w:r>
      <w:r>
        <w:rPr>
          <w:sz w:val="24"/>
          <w:szCs w:val="24"/>
        </w:rPr>
        <w:t>r</w:t>
      </w:r>
      <w:r>
        <w:rPr>
          <w:spacing w:val="-1"/>
          <w:sz w:val="24"/>
          <w:szCs w:val="24"/>
        </w:rPr>
        <w:t>r</w:t>
      </w:r>
      <w:r>
        <w:rPr>
          <w:spacing w:val="1"/>
          <w:sz w:val="24"/>
          <w:szCs w:val="24"/>
        </w:rPr>
        <w:t>e</w:t>
      </w:r>
      <w:r>
        <w:rPr>
          <w:sz w:val="24"/>
          <w:szCs w:val="24"/>
        </w:rPr>
        <w:t>n</w:t>
      </w:r>
      <w:r>
        <w:rPr>
          <w:spacing w:val="-1"/>
          <w:sz w:val="24"/>
          <w:szCs w:val="24"/>
        </w:rPr>
        <w:t>ce</w:t>
      </w:r>
      <w:r>
        <w:rPr>
          <w:sz w:val="24"/>
          <w:szCs w:val="24"/>
        </w:rPr>
        <w:t>s, g</w:t>
      </w:r>
      <w:r>
        <w:rPr>
          <w:spacing w:val="-1"/>
          <w:sz w:val="24"/>
          <w:szCs w:val="24"/>
        </w:rPr>
        <w:t>e</w:t>
      </w:r>
      <w:r>
        <w:rPr>
          <w:sz w:val="24"/>
          <w:szCs w:val="24"/>
        </w:rPr>
        <w:t>n</w:t>
      </w:r>
      <w:r>
        <w:rPr>
          <w:spacing w:val="-1"/>
          <w:sz w:val="24"/>
          <w:szCs w:val="24"/>
        </w:rPr>
        <w:t>e</w:t>
      </w:r>
      <w:r>
        <w:rPr>
          <w:sz w:val="24"/>
          <w:szCs w:val="24"/>
        </w:rPr>
        <w:t>t</w:t>
      </w:r>
      <w:r>
        <w:rPr>
          <w:spacing w:val="1"/>
          <w:sz w:val="24"/>
          <w:szCs w:val="24"/>
        </w:rPr>
        <w:t>i</w:t>
      </w:r>
      <w:r>
        <w:rPr>
          <w:sz w:val="24"/>
          <w:szCs w:val="24"/>
        </w:rPr>
        <w:t>c</w:t>
      </w:r>
      <w:r>
        <w:rPr>
          <w:spacing w:val="-1"/>
          <w:sz w:val="24"/>
          <w:szCs w:val="24"/>
        </w:rPr>
        <w:t xml:space="preserve"> </w:t>
      </w:r>
      <w:r>
        <w:rPr>
          <w:spacing w:val="2"/>
          <w:sz w:val="24"/>
          <w:szCs w:val="24"/>
        </w:rPr>
        <w:t>p</w:t>
      </w:r>
      <w:r>
        <w:rPr>
          <w:sz w:val="24"/>
          <w:szCs w:val="24"/>
        </w:rPr>
        <w:t>rim</w:t>
      </w:r>
      <w:r>
        <w:rPr>
          <w:spacing w:val="-1"/>
          <w:sz w:val="24"/>
          <w:szCs w:val="24"/>
        </w:rPr>
        <w:t>e</w:t>
      </w:r>
      <w:r>
        <w:rPr>
          <w:sz w:val="24"/>
          <w:szCs w:val="24"/>
        </w:rPr>
        <w:t>v</w:t>
      </w:r>
      <w:r>
        <w:rPr>
          <w:spacing w:val="-1"/>
          <w:sz w:val="24"/>
          <w:szCs w:val="24"/>
        </w:rPr>
        <w:t>a</w:t>
      </w:r>
      <w:r>
        <w:rPr>
          <w:sz w:val="24"/>
          <w:szCs w:val="24"/>
        </w:rPr>
        <w:t xml:space="preserve">l </w:t>
      </w:r>
      <w:r>
        <w:rPr>
          <w:spacing w:val="1"/>
          <w:sz w:val="24"/>
          <w:szCs w:val="24"/>
        </w:rPr>
        <w:t>te</w:t>
      </w:r>
      <w:r>
        <w:rPr>
          <w:sz w:val="24"/>
          <w:szCs w:val="24"/>
        </w:rPr>
        <w:t>nd</w:t>
      </w:r>
      <w:r>
        <w:rPr>
          <w:spacing w:val="-1"/>
          <w:sz w:val="24"/>
          <w:szCs w:val="24"/>
        </w:rPr>
        <w:t>e</w:t>
      </w:r>
      <w:r>
        <w:rPr>
          <w:sz w:val="24"/>
          <w:szCs w:val="24"/>
        </w:rPr>
        <w:t>n</w:t>
      </w:r>
      <w:r>
        <w:rPr>
          <w:spacing w:val="-1"/>
          <w:sz w:val="24"/>
          <w:szCs w:val="24"/>
        </w:rPr>
        <w:t>c</w:t>
      </w:r>
      <w:r>
        <w:rPr>
          <w:sz w:val="24"/>
          <w:szCs w:val="24"/>
        </w:rPr>
        <w:t xml:space="preserve">y </w:t>
      </w:r>
      <w:r>
        <w:rPr>
          <w:spacing w:val="-1"/>
          <w:sz w:val="24"/>
          <w:szCs w:val="24"/>
        </w:rPr>
        <w:t>a</w:t>
      </w:r>
      <w:r>
        <w:rPr>
          <w:sz w:val="24"/>
          <w:szCs w:val="24"/>
        </w:rPr>
        <w:t>nd</w:t>
      </w:r>
      <w:r>
        <w:rPr>
          <w:spacing w:val="2"/>
          <w:sz w:val="24"/>
          <w:szCs w:val="24"/>
        </w:rPr>
        <w:t xml:space="preserve"> </w:t>
      </w:r>
      <w:r>
        <w:rPr>
          <w:spacing w:val="-1"/>
          <w:sz w:val="24"/>
          <w:szCs w:val="24"/>
        </w:rPr>
        <w:t>e</w:t>
      </w:r>
      <w:r>
        <w:rPr>
          <w:sz w:val="24"/>
          <w:szCs w:val="24"/>
        </w:rPr>
        <w:t>nvironme</w:t>
      </w:r>
      <w:r>
        <w:rPr>
          <w:spacing w:val="-1"/>
          <w:sz w:val="24"/>
          <w:szCs w:val="24"/>
        </w:rPr>
        <w:t>n</w:t>
      </w:r>
      <w:r>
        <w:rPr>
          <w:spacing w:val="3"/>
          <w:sz w:val="24"/>
          <w:szCs w:val="24"/>
        </w:rPr>
        <w:t>t</w:t>
      </w:r>
      <w:r>
        <w:rPr>
          <w:spacing w:val="-1"/>
          <w:sz w:val="24"/>
          <w:szCs w:val="24"/>
        </w:rPr>
        <w:t>a</w:t>
      </w:r>
      <w:r>
        <w:rPr>
          <w:sz w:val="24"/>
          <w:szCs w:val="24"/>
        </w:rPr>
        <w:t>l s</w:t>
      </w:r>
      <w:r>
        <w:rPr>
          <w:spacing w:val="1"/>
          <w:sz w:val="24"/>
          <w:szCs w:val="24"/>
        </w:rPr>
        <w:t>t</w:t>
      </w:r>
      <w:r>
        <w:rPr>
          <w:sz w:val="24"/>
          <w:szCs w:val="24"/>
        </w:rPr>
        <w:t>i</w:t>
      </w:r>
      <w:r>
        <w:rPr>
          <w:spacing w:val="1"/>
          <w:sz w:val="24"/>
          <w:szCs w:val="24"/>
        </w:rPr>
        <w:t>m</w:t>
      </w:r>
      <w:r>
        <w:rPr>
          <w:sz w:val="24"/>
          <w:szCs w:val="24"/>
        </w:rPr>
        <w:t>uli</w:t>
      </w:r>
      <w:r>
        <w:rPr>
          <w:spacing w:val="1"/>
          <w:sz w:val="24"/>
          <w:szCs w:val="24"/>
        </w:rPr>
        <w:t xml:space="preserve"> </w:t>
      </w:r>
      <w:r>
        <w:rPr>
          <w:spacing w:val="-1"/>
          <w:sz w:val="24"/>
          <w:szCs w:val="24"/>
        </w:rPr>
        <w:t>c</w:t>
      </w:r>
      <w:r>
        <w:rPr>
          <w:sz w:val="24"/>
          <w:szCs w:val="24"/>
        </w:rPr>
        <w:t>ome togeth</w:t>
      </w:r>
      <w:r>
        <w:rPr>
          <w:spacing w:val="-1"/>
          <w:sz w:val="24"/>
          <w:szCs w:val="24"/>
        </w:rPr>
        <w:t>e</w:t>
      </w:r>
      <w:r>
        <w:rPr>
          <w:sz w:val="24"/>
          <w:szCs w:val="24"/>
        </w:rPr>
        <w:t>r to trigg</w:t>
      </w:r>
      <w:r>
        <w:rPr>
          <w:spacing w:val="-1"/>
          <w:sz w:val="24"/>
          <w:szCs w:val="24"/>
        </w:rPr>
        <w:t>e</w:t>
      </w:r>
      <w:r>
        <w:rPr>
          <w:sz w:val="24"/>
          <w:szCs w:val="24"/>
        </w:rPr>
        <w:t>r immune</w:t>
      </w:r>
      <w:r>
        <w:rPr>
          <w:spacing w:val="-1"/>
          <w:sz w:val="24"/>
          <w:szCs w:val="24"/>
        </w:rPr>
        <w:t xml:space="preserve"> ac</w:t>
      </w:r>
      <w:r>
        <w:rPr>
          <w:sz w:val="24"/>
          <w:szCs w:val="24"/>
        </w:rPr>
        <w:t>t</w:t>
      </w:r>
      <w:r>
        <w:rPr>
          <w:spacing w:val="1"/>
          <w:sz w:val="24"/>
          <w:szCs w:val="24"/>
        </w:rPr>
        <w:t>i</w:t>
      </w:r>
      <w:r>
        <w:rPr>
          <w:sz w:val="24"/>
          <w:szCs w:val="24"/>
        </w:rPr>
        <w:t>v</w:t>
      </w:r>
      <w:r>
        <w:rPr>
          <w:spacing w:val="-1"/>
          <w:sz w:val="24"/>
          <w:szCs w:val="24"/>
        </w:rPr>
        <w:t>a</w:t>
      </w:r>
      <w:r>
        <w:rPr>
          <w:sz w:val="24"/>
          <w:szCs w:val="24"/>
        </w:rPr>
        <w:t>t</w:t>
      </w:r>
      <w:r>
        <w:rPr>
          <w:spacing w:val="1"/>
          <w:sz w:val="24"/>
          <w:szCs w:val="24"/>
        </w:rPr>
        <w:t>i</w:t>
      </w:r>
      <w:r>
        <w:rPr>
          <w:sz w:val="24"/>
          <w:szCs w:val="24"/>
        </w:rPr>
        <w:t>on,</w:t>
      </w:r>
      <w:r>
        <w:rPr>
          <w:spacing w:val="1"/>
          <w:sz w:val="24"/>
          <w:szCs w:val="24"/>
        </w:rPr>
        <w:t xml:space="preserve"> </w:t>
      </w:r>
      <w:r>
        <w:rPr>
          <w:spacing w:val="-1"/>
          <w:sz w:val="24"/>
          <w:szCs w:val="24"/>
        </w:rPr>
        <w:t>e</w:t>
      </w:r>
      <w:r>
        <w:rPr>
          <w:sz w:val="24"/>
          <w:szCs w:val="24"/>
        </w:rPr>
        <w:t>sp</w:t>
      </w:r>
      <w:r>
        <w:rPr>
          <w:spacing w:val="1"/>
          <w:sz w:val="24"/>
          <w:szCs w:val="24"/>
        </w:rPr>
        <w:t>e</w:t>
      </w:r>
      <w:r>
        <w:rPr>
          <w:spacing w:val="-1"/>
          <w:sz w:val="24"/>
          <w:szCs w:val="24"/>
        </w:rPr>
        <w:t>c</w:t>
      </w:r>
      <w:r>
        <w:rPr>
          <w:sz w:val="24"/>
          <w:szCs w:val="24"/>
        </w:rPr>
        <w:t>ially</w:t>
      </w:r>
      <w:r>
        <w:rPr>
          <w:spacing w:val="3"/>
          <w:sz w:val="24"/>
          <w:szCs w:val="24"/>
        </w:rPr>
        <w:t xml:space="preserve"> </w:t>
      </w:r>
      <w:r>
        <w:rPr>
          <w:sz w:val="24"/>
          <w:szCs w:val="24"/>
        </w:rPr>
        <w:t>by me</w:t>
      </w:r>
      <w:r>
        <w:rPr>
          <w:spacing w:val="-1"/>
          <w:sz w:val="24"/>
          <w:szCs w:val="24"/>
        </w:rPr>
        <w:t>a</w:t>
      </w:r>
      <w:r>
        <w:rPr>
          <w:sz w:val="24"/>
          <w:szCs w:val="24"/>
        </w:rPr>
        <w:t>ns of d</w:t>
      </w:r>
      <w:r>
        <w:rPr>
          <w:spacing w:val="-1"/>
          <w:sz w:val="24"/>
          <w:szCs w:val="24"/>
        </w:rPr>
        <w:t>e</w:t>
      </w:r>
      <w:r>
        <w:rPr>
          <w:sz w:val="24"/>
          <w:szCs w:val="24"/>
        </w:rPr>
        <w:t>n</w:t>
      </w:r>
      <w:r>
        <w:rPr>
          <w:spacing w:val="2"/>
          <w:sz w:val="24"/>
          <w:szCs w:val="24"/>
        </w:rPr>
        <w:t>d</w:t>
      </w:r>
      <w:r>
        <w:rPr>
          <w:sz w:val="24"/>
          <w:szCs w:val="24"/>
        </w:rPr>
        <w:t xml:space="preserve">ritic </w:t>
      </w:r>
      <w:r>
        <w:rPr>
          <w:spacing w:val="-1"/>
          <w:sz w:val="24"/>
          <w:szCs w:val="24"/>
        </w:rPr>
        <w:t>ce</w:t>
      </w:r>
      <w:r>
        <w:rPr>
          <w:spacing w:val="3"/>
          <w:sz w:val="24"/>
          <w:szCs w:val="24"/>
        </w:rPr>
        <w:t>l</w:t>
      </w:r>
      <w:r>
        <w:rPr>
          <w:sz w:val="24"/>
          <w:szCs w:val="24"/>
        </w:rPr>
        <w:t>l commun</w:t>
      </w:r>
      <w:r>
        <w:rPr>
          <w:spacing w:val="1"/>
          <w:sz w:val="24"/>
          <w:szCs w:val="24"/>
        </w:rPr>
        <w:t>i</w:t>
      </w:r>
      <w:r>
        <w:rPr>
          <w:spacing w:val="-1"/>
          <w:sz w:val="24"/>
          <w:szCs w:val="24"/>
        </w:rPr>
        <w:t>ca</w:t>
      </w:r>
      <w:r>
        <w:rPr>
          <w:sz w:val="24"/>
          <w:szCs w:val="24"/>
        </w:rPr>
        <w:t>t</w:t>
      </w:r>
      <w:r>
        <w:rPr>
          <w:spacing w:val="1"/>
          <w:sz w:val="24"/>
          <w:szCs w:val="24"/>
        </w:rPr>
        <w:t>i</w:t>
      </w:r>
      <w:r>
        <w:rPr>
          <w:sz w:val="24"/>
          <w:szCs w:val="24"/>
        </w:rPr>
        <w:t>o</w:t>
      </w:r>
      <w:r>
        <w:rPr>
          <w:spacing w:val="2"/>
          <w:sz w:val="24"/>
          <w:szCs w:val="24"/>
        </w:rPr>
        <w:t>n</w:t>
      </w:r>
      <w:r>
        <w:rPr>
          <w:sz w:val="24"/>
          <w:szCs w:val="24"/>
        </w:rPr>
        <w:t>, whi</w:t>
      </w:r>
      <w:r>
        <w:rPr>
          <w:spacing w:val="-1"/>
          <w:sz w:val="24"/>
          <w:szCs w:val="24"/>
        </w:rPr>
        <w:t>c</w:t>
      </w:r>
      <w:r>
        <w:rPr>
          <w:sz w:val="24"/>
          <w:szCs w:val="24"/>
        </w:rPr>
        <w:t>h r</w:t>
      </w:r>
      <w:r>
        <w:rPr>
          <w:spacing w:val="-2"/>
          <w:sz w:val="24"/>
          <w:szCs w:val="24"/>
        </w:rPr>
        <w:t>e</w:t>
      </w:r>
      <w:r>
        <w:rPr>
          <w:sz w:val="24"/>
          <w:szCs w:val="24"/>
        </w:rPr>
        <w:t>info</w:t>
      </w:r>
      <w:r>
        <w:rPr>
          <w:spacing w:val="1"/>
          <w:sz w:val="24"/>
          <w:szCs w:val="24"/>
        </w:rPr>
        <w:t>r</w:t>
      </w:r>
      <w:r>
        <w:rPr>
          <w:spacing w:val="-1"/>
          <w:sz w:val="24"/>
          <w:szCs w:val="24"/>
        </w:rPr>
        <w:t>ce</w:t>
      </w:r>
      <w:r>
        <w:rPr>
          <w:sz w:val="24"/>
          <w:szCs w:val="24"/>
        </w:rPr>
        <w:t>s</w:t>
      </w:r>
      <w:r>
        <w:rPr>
          <w:spacing w:val="2"/>
          <w:sz w:val="24"/>
          <w:szCs w:val="24"/>
        </w:rPr>
        <w:t xml:space="preserve"> </w:t>
      </w:r>
      <w:r>
        <w:rPr>
          <w:sz w:val="24"/>
          <w:szCs w:val="24"/>
        </w:rPr>
        <w:t>a</w:t>
      </w:r>
      <w:r>
        <w:rPr>
          <w:spacing w:val="-1"/>
          <w:sz w:val="24"/>
          <w:szCs w:val="24"/>
        </w:rPr>
        <w:t xml:space="preserve"> </w:t>
      </w:r>
      <w:r>
        <w:rPr>
          <w:sz w:val="24"/>
          <w:szCs w:val="24"/>
        </w:rPr>
        <w:t>prol</w:t>
      </w:r>
      <w:r>
        <w:rPr>
          <w:spacing w:val="2"/>
          <w:sz w:val="24"/>
          <w:szCs w:val="24"/>
        </w:rPr>
        <w:t>o</w:t>
      </w:r>
      <w:r>
        <w:rPr>
          <w:sz w:val="24"/>
          <w:szCs w:val="24"/>
        </w:rPr>
        <w:t>ng</w:t>
      </w:r>
      <w:r>
        <w:rPr>
          <w:spacing w:val="-1"/>
          <w:sz w:val="24"/>
          <w:szCs w:val="24"/>
        </w:rPr>
        <w:t>e</w:t>
      </w:r>
      <w:r>
        <w:rPr>
          <w:sz w:val="24"/>
          <w:szCs w:val="24"/>
        </w:rPr>
        <w:t>d</w:t>
      </w:r>
      <w:r>
        <w:rPr>
          <w:spacing w:val="-5"/>
          <w:sz w:val="24"/>
          <w:szCs w:val="24"/>
        </w:rPr>
        <w:t xml:space="preserve"> </w:t>
      </w:r>
      <w:r>
        <w:rPr>
          <w:sz w:val="24"/>
          <w:szCs w:val="24"/>
        </w:rPr>
        <w:t>Th17</w:t>
      </w:r>
      <w:r>
        <w:rPr>
          <w:spacing w:val="1"/>
          <w:sz w:val="24"/>
          <w:szCs w:val="24"/>
        </w:rPr>
        <w:t xml:space="preserve"> </w:t>
      </w:r>
      <w:r>
        <w:rPr>
          <w:sz w:val="24"/>
          <w:szCs w:val="24"/>
        </w:rPr>
        <w:t>r</w:t>
      </w:r>
      <w:r>
        <w:rPr>
          <w:spacing w:val="-2"/>
          <w:sz w:val="24"/>
          <w:szCs w:val="24"/>
        </w:rPr>
        <w:t>e</w:t>
      </w:r>
      <w:r>
        <w:rPr>
          <w:sz w:val="24"/>
          <w:szCs w:val="24"/>
        </w:rPr>
        <w:t>spon</w:t>
      </w:r>
      <w:r>
        <w:rPr>
          <w:spacing w:val="3"/>
          <w:sz w:val="24"/>
          <w:szCs w:val="24"/>
        </w:rPr>
        <w:t>s</w:t>
      </w:r>
      <w:r>
        <w:rPr>
          <w:spacing w:val="-1"/>
          <w:sz w:val="24"/>
          <w:szCs w:val="24"/>
        </w:rPr>
        <w:t>e</w:t>
      </w:r>
      <w:r>
        <w:rPr>
          <w:sz w:val="24"/>
          <w:szCs w:val="24"/>
        </w:rPr>
        <w:t>.</w:t>
      </w:r>
      <w:r>
        <w:rPr>
          <w:spacing w:val="-5"/>
          <w:sz w:val="24"/>
          <w:szCs w:val="24"/>
        </w:rPr>
        <w:t xml:space="preserve"> </w:t>
      </w:r>
      <w:r>
        <w:rPr>
          <w:sz w:val="24"/>
          <w:szCs w:val="24"/>
        </w:rPr>
        <w:t>Th</w:t>
      </w:r>
      <w:r>
        <w:rPr>
          <w:spacing w:val="2"/>
          <w:sz w:val="24"/>
          <w:szCs w:val="24"/>
        </w:rPr>
        <w:t>i</w:t>
      </w:r>
      <w:r>
        <w:rPr>
          <w:sz w:val="24"/>
          <w:szCs w:val="24"/>
        </w:rPr>
        <w:t>s r</w:t>
      </w:r>
      <w:r>
        <w:rPr>
          <w:spacing w:val="-1"/>
          <w:sz w:val="24"/>
          <w:szCs w:val="24"/>
        </w:rPr>
        <w:t>e</w:t>
      </w:r>
      <w:r>
        <w:rPr>
          <w:sz w:val="24"/>
          <w:szCs w:val="24"/>
        </w:rPr>
        <w:t>sul</w:t>
      </w:r>
      <w:r>
        <w:rPr>
          <w:spacing w:val="1"/>
          <w:sz w:val="24"/>
          <w:szCs w:val="24"/>
        </w:rPr>
        <w:t>t</w:t>
      </w:r>
      <w:r>
        <w:rPr>
          <w:sz w:val="24"/>
          <w:szCs w:val="24"/>
        </w:rPr>
        <w:t xml:space="preserve">s in </w:t>
      </w:r>
      <w:r>
        <w:rPr>
          <w:spacing w:val="1"/>
          <w:sz w:val="24"/>
          <w:szCs w:val="24"/>
        </w:rPr>
        <w:t>s</w:t>
      </w:r>
      <w:r>
        <w:rPr>
          <w:sz w:val="24"/>
          <w:szCs w:val="24"/>
        </w:rPr>
        <w:t>ustain</w:t>
      </w:r>
      <w:r>
        <w:rPr>
          <w:spacing w:val="-1"/>
          <w:sz w:val="24"/>
          <w:szCs w:val="24"/>
        </w:rPr>
        <w:t>e</w:t>
      </w:r>
      <w:r>
        <w:rPr>
          <w:sz w:val="24"/>
          <w:szCs w:val="24"/>
        </w:rPr>
        <w:t>d r</w:t>
      </w:r>
      <w:r>
        <w:rPr>
          <w:spacing w:val="-2"/>
          <w:sz w:val="24"/>
          <w:szCs w:val="24"/>
        </w:rPr>
        <w:t>e</w:t>
      </w:r>
      <w:r>
        <w:rPr>
          <w:sz w:val="24"/>
          <w:szCs w:val="24"/>
        </w:rPr>
        <w:t>l</w:t>
      </w:r>
      <w:r>
        <w:rPr>
          <w:spacing w:val="2"/>
          <w:sz w:val="24"/>
          <w:szCs w:val="24"/>
        </w:rPr>
        <w:t>e</w:t>
      </w:r>
      <w:r>
        <w:rPr>
          <w:spacing w:val="-1"/>
          <w:sz w:val="24"/>
          <w:szCs w:val="24"/>
        </w:rPr>
        <w:t>a</w:t>
      </w:r>
      <w:r>
        <w:rPr>
          <w:sz w:val="24"/>
          <w:szCs w:val="24"/>
        </w:rPr>
        <w:t>se</w:t>
      </w:r>
      <w:r>
        <w:rPr>
          <w:spacing w:val="1"/>
          <w:sz w:val="24"/>
          <w:szCs w:val="24"/>
        </w:rPr>
        <w:t xml:space="preserve"> </w:t>
      </w:r>
      <w:r>
        <w:rPr>
          <w:sz w:val="24"/>
          <w:szCs w:val="24"/>
        </w:rPr>
        <w:t>of</w:t>
      </w:r>
      <w:r>
        <w:rPr>
          <w:spacing w:val="-1"/>
          <w:sz w:val="24"/>
          <w:szCs w:val="24"/>
        </w:rPr>
        <w:t xml:space="preserve"> </w:t>
      </w:r>
      <w:r>
        <w:rPr>
          <w:sz w:val="24"/>
          <w:szCs w:val="24"/>
        </w:rPr>
        <w:t>medi</w:t>
      </w:r>
      <w:r>
        <w:rPr>
          <w:spacing w:val="-1"/>
          <w:sz w:val="24"/>
          <w:szCs w:val="24"/>
        </w:rPr>
        <w:t>a</w:t>
      </w:r>
      <w:r>
        <w:rPr>
          <w:sz w:val="24"/>
          <w:szCs w:val="24"/>
        </w:rPr>
        <w:t xml:space="preserve">tors </w:t>
      </w:r>
      <w:r>
        <w:rPr>
          <w:spacing w:val="-1"/>
          <w:sz w:val="24"/>
          <w:szCs w:val="24"/>
        </w:rPr>
        <w:t>I</w:t>
      </w:r>
      <w:r>
        <w:rPr>
          <w:sz w:val="24"/>
          <w:szCs w:val="24"/>
        </w:rPr>
        <w:t>L</w:t>
      </w:r>
      <w:r>
        <w:rPr>
          <w:spacing w:val="-1"/>
          <w:sz w:val="24"/>
          <w:szCs w:val="24"/>
        </w:rPr>
        <w:t>-</w:t>
      </w:r>
      <w:r>
        <w:rPr>
          <w:sz w:val="24"/>
          <w:szCs w:val="24"/>
        </w:rPr>
        <w:t>23, I</w:t>
      </w:r>
      <w:r>
        <w:rPr>
          <w:spacing w:val="-1"/>
          <w:sz w:val="24"/>
          <w:szCs w:val="24"/>
        </w:rPr>
        <w:t>L-</w:t>
      </w:r>
      <w:r>
        <w:rPr>
          <w:sz w:val="24"/>
          <w:szCs w:val="24"/>
        </w:rPr>
        <w:t>17,</w:t>
      </w:r>
      <w:r>
        <w:rPr>
          <w:spacing w:val="2"/>
          <w:sz w:val="24"/>
          <w:szCs w:val="24"/>
        </w:rPr>
        <w:t xml:space="preserve"> </w:t>
      </w:r>
      <w:r>
        <w:rPr>
          <w:spacing w:val="-1"/>
          <w:sz w:val="24"/>
          <w:szCs w:val="24"/>
        </w:rPr>
        <w:t>a</w:t>
      </w:r>
      <w:r>
        <w:rPr>
          <w:sz w:val="24"/>
          <w:szCs w:val="24"/>
        </w:rPr>
        <w:t>nd</w:t>
      </w:r>
      <w:r>
        <w:rPr>
          <w:spacing w:val="-5"/>
          <w:sz w:val="24"/>
          <w:szCs w:val="24"/>
        </w:rPr>
        <w:t xml:space="preserve"> </w:t>
      </w:r>
      <w:r>
        <w:rPr>
          <w:sz w:val="24"/>
          <w:szCs w:val="24"/>
        </w:rPr>
        <w:t>T</w:t>
      </w:r>
      <w:r>
        <w:rPr>
          <w:spacing w:val="-1"/>
          <w:sz w:val="24"/>
          <w:szCs w:val="24"/>
        </w:rPr>
        <w:t>N</w:t>
      </w:r>
      <w:r>
        <w:rPr>
          <w:spacing w:val="1"/>
          <w:sz w:val="24"/>
          <w:szCs w:val="24"/>
        </w:rPr>
        <w:t>F</w:t>
      </w:r>
      <w:r>
        <w:rPr>
          <w:sz w:val="24"/>
          <w:szCs w:val="24"/>
        </w:rPr>
        <w:t>-</w:t>
      </w:r>
      <w:r>
        <w:rPr>
          <w:spacing w:val="2"/>
          <w:sz w:val="24"/>
          <w:szCs w:val="24"/>
        </w:rPr>
        <w:t xml:space="preserve"> </w:t>
      </w:r>
      <w:r>
        <w:rPr>
          <w:sz w:val="24"/>
          <w:szCs w:val="24"/>
        </w:rPr>
        <w:t>α</w:t>
      </w:r>
      <w:r>
        <w:rPr>
          <w:spacing w:val="1"/>
          <w:sz w:val="24"/>
          <w:szCs w:val="24"/>
        </w:rPr>
        <w:t xml:space="preserve"> </w:t>
      </w:r>
      <w:r>
        <w:rPr>
          <w:sz w:val="24"/>
          <w:szCs w:val="24"/>
        </w:rPr>
        <w:t>whi</w:t>
      </w:r>
      <w:r>
        <w:rPr>
          <w:spacing w:val="-1"/>
          <w:sz w:val="24"/>
          <w:szCs w:val="24"/>
        </w:rPr>
        <w:t>c</w:t>
      </w:r>
      <w:r>
        <w:rPr>
          <w:sz w:val="24"/>
          <w:szCs w:val="24"/>
        </w:rPr>
        <w:t xml:space="preserve">h </w:t>
      </w:r>
      <w:r>
        <w:rPr>
          <w:spacing w:val="-1"/>
          <w:sz w:val="24"/>
          <w:szCs w:val="24"/>
        </w:rPr>
        <w:t>a</w:t>
      </w:r>
      <w:r>
        <w:rPr>
          <w:sz w:val="24"/>
          <w:szCs w:val="24"/>
        </w:rPr>
        <w:t>re</w:t>
      </w:r>
      <w:r>
        <w:rPr>
          <w:spacing w:val="-2"/>
          <w:sz w:val="24"/>
          <w:szCs w:val="24"/>
        </w:rPr>
        <w:t xml:space="preserve"> </w:t>
      </w:r>
      <w:r>
        <w:rPr>
          <w:spacing w:val="2"/>
          <w:sz w:val="24"/>
          <w:szCs w:val="24"/>
        </w:rPr>
        <w:t>p</w:t>
      </w:r>
      <w:r>
        <w:rPr>
          <w:sz w:val="24"/>
          <w:szCs w:val="24"/>
        </w:rPr>
        <w:t>ro</w:t>
      </w:r>
      <w:r>
        <w:rPr>
          <w:spacing w:val="-1"/>
          <w:sz w:val="24"/>
          <w:szCs w:val="24"/>
        </w:rPr>
        <w:t>-</w:t>
      </w:r>
      <w:r>
        <w:rPr>
          <w:sz w:val="24"/>
          <w:szCs w:val="24"/>
        </w:rPr>
        <w:t>infl</w:t>
      </w:r>
      <w:r>
        <w:rPr>
          <w:spacing w:val="-1"/>
          <w:sz w:val="24"/>
          <w:szCs w:val="24"/>
        </w:rPr>
        <w:t>a</w:t>
      </w:r>
      <w:r>
        <w:rPr>
          <w:sz w:val="24"/>
          <w:szCs w:val="24"/>
        </w:rPr>
        <w:t>m</w:t>
      </w:r>
      <w:r>
        <w:rPr>
          <w:spacing w:val="1"/>
          <w:sz w:val="24"/>
          <w:szCs w:val="24"/>
        </w:rPr>
        <w:t>m</w:t>
      </w:r>
      <w:r>
        <w:rPr>
          <w:spacing w:val="-1"/>
          <w:sz w:val="24"/>
          <w:szCs w:val="24"/>
        </w:rPr>
        <w:t>a</w:t>
      </w:r>
      <w:r>
        <w:rPr>
          <w:spacing w:val="3"/>
          <w:sz w:val="24"/>
          <w:szCs w:val="24"/>
        </w:rPr>
        <w:t>t</w:t>
      </w:r>
      <w:r>
        <w:rPr>
          <w:sz w:val="24"/>
          <w:szCs w:val="24"/>
        </w:rPr>
        <w:t xml:space="preserve">ory </w:t>
      </w:r>
      <w:r>
        <w:rPr>
          <w:spacing w:val="-2"/>
          <w:sz w:val="24"/>
          <w:szCs w:val="24"/>
        </w:rPr>
        <w:t>a</w:t>
      </w:r>
      <w:r>
        <w:rPr>
          <w:sz w:val="24"/>
          <w:szCs w:val="24"/>
        </w:rPr>
        <w:t>nd</w:t>
      </w:r>
      <w:r>
        <w:rPr>
          <w:spacing w:val="1"/>
          <w:sz w:val="24"/>
          <w:szCs w:val="24"/>
        </w:rPr>
        <w:t xml:space="preserve"> </w:t>
      </w:r>
      <w:r>
        <w:rPr>
          <w:spacing w:val="-1"/>
          <w:sz w:val="24"/>
          <w:szCs w:val="24"/>
        </w:rPr>
        <w:t>ac</w:t>
      </w:r>
      <w:r>
        <w:rPr>
          <w:sz w:val="24"/>
          <w:szCs w:val="24"/>
        </w:rPr>
        <w:t>ts in un</w:t>
      </w:r>
      <w:r>
        <w:rPr>
          <w:spacing w:val="1"/>
          <w:sz w:val="24"/>
          <w:szCs w:val="24"/>
        </w:rPr>
        <w:t>i</w:t>
      </w:r>
      <w:r>
        <w:rPr>
          <w:sz w:val="24"/>
          <w:szCs w:val="24"/>
        </w:rPr>
        <w:t>son to induce</w:t>
      </w:r>
      <w:r>
        <w:rPr>
          <w:spacing w:val="-1"/>
          <w:sz w:val="24"/>
          <w:szCs w:val="24"/>
        </w:rPr>
        <w:t xml:space="preserve"> </w:t>
      </w:r>
      <w:r>
        <w:rPr>
          <w:sz w:val="24"/>
          <w:szCs w:val="24"/>
        </w:rPr>
        <w:t>hyp</w:t>
      </w:r>
      <w:r>
        <w:rPr>
          <w:spacing w:val="-1"/>
          <w:sz w:val="24"/>
          <w:szCs w:val="24"/>
        </w:rPr>
        <w:t>e</w:t>
      </w:r>
      <w:r>
        <w:rPr>
          <w:sz w:val="24"/>
          <w:szCs w:val="24"/>
        </w:rPr>
        <w:t>r</w:t>
      </w:r>
    </w:p>
    <w:p w14:paraId="12A35AD6" w14:textId="77777777" w:rsidR="00F5721C" w:rsidRDefault="00353C25">
      <w:pPr>
        <w:spacing w:line="260" w:lineRule="exact"/>
        <w:ind w:left="100"/>
        <w:rPr>
          <w:sz w:val="24"/>
          <w:szCs w:val="24"/>
        </w:rPr>
      </w:pPr>
      <w:r>
        <w:rPr>
          <w:sz w:val="24"/>
          <w:szCs w:val="24"/>
        </w:rPr>
        <w:t>gro</w:t>
      </w:r>
      <w:r>
        <w:rPr>
          <w:spacing w:val="-1"/>
          <w:sz w:val="24"/>
          <w:szCs w:val="24"/>
        </w:rPr>
        <w:t>w</w:t>
      </w:r>
      <w:r>
        <w:rPr>
          <w:sz w:val="24"/>
          <w:szCs w:val="24"/>
        </w:rPr>
        <w:t>th of k</w:t>
      </w:r>
      <w:r>
        <w:rPr>
          <w:spacing w:val="-1"/>
          <w:sz w:val="24"/>
          <w:szCs w:val="24"/>
        </w:rPr>
        <w:t>e</w:t>
      </w:r>
      <w:r>
        <w:rPr>
          <w:spacing w:val="1"/>
          <w:sz w:val="24"/>
          <w:szCs w:val="24"/>
        </w:rPr>
        <w:t>r</w:t>
      </w:r>
      <w:r>
        <w:rPr>
          <w:spacing w:val="-1"/>
          <w:sz w:val="24"/>
          <w:szCs w:val="24"/>
        </w:rPr>
        <w:t>a</w:t>
      </w:r>
      <w:r>
        <w:rPr>
          <w:sz w:val="24"/>
          <w:szCs w:val="24"/>
        </w:rPr>
        <w:t>t</w:t>
      </w:r>
      <w:r>
        <w:rPr>
          <w:spacing w:val="1"/>
          <w:sz w:val="24"/>
          <w:szCs w:val="24"/>
        </w:rPr>
        <w:t>i</w:t>
      </w:r>
      <w:r>
        <w:rPr>
          <w:sz w:val="24"/>
          <w:szCs w:val="24"/>
        </w:rPr>
        <w:t>no</w:t>
      </w:r>
      <w:r>
        <w:rPr>
          <w:spacing w:val="-1"/>
          <w:sz w:val="24"/>
          <w:szCs w:val="24"/>
        </w:rPr>
        <w:t>c</w:t>
      </w:r>
      <w:r>
        <w:rPr>
          <w:sz w:val="24"/>
          <w:szCs w:val="24"/>
        </w:rPr>
        <w:t>ytes</w:t>
      </w:r>
      <w:r>
        <w:rPr>
          <w:spacing w:val="1"/>
          <w:sz w:val="24"/>
          <w:szCs w:val="24"/>
        </w:rPr>
        <w:t xml:space="preserve"> a</w:t>
      </w:r>
      <w:r>
        <w:rPr>
          <w:sz w:val="24"/>
          <w:szCs w:val="24"/>
        </w:rPr>
        <w:t xml:space="preserve">nd the </w:t>
      </w:r>
      <w:r>
        <w:rPr>
          <w:spacing w:val="-1"/>
          <w:sz w:val="24"/>
          <w:szCs w:val="24"/>
        </w:rPr>
        <w:t>c</w:t>
      </w:r>
      <w:r>
        <w:rPr>
          <w:sz w:val="24"/>
          <w:szCs w:val="24"/>
        </w:rPr>
        <w:t>ont</w:t>
      </w:r>
      <w:r>
        <w:rPr>
          <w:spacing w:val="1"/>
          <w:sz w:val="24"/>
          <w:szCs w:val="24"/>
        </w:rPr>
        <w:t>i</w:t>
      </w:r>
      <w:r>
        <w:rPr>
          <w:sz w:val="24"/>
          <w:szCs w:val="24"/>
        </w:rPr>
        <w:t>nu</w:t>
      </w:r>
      <w:r>
        <w:rPr>
          <w:spacing w:val="-1"/>
          <w:sz w:val="24"/>
          <w:szCs w:val="24"/>
        </w:rPr>
        <w:t>e</w:t>
      </w:r>
      <w:r>
        <w:rPr>
          <w:sz w:val="24"/>
          <w:szCs w:val="24"/>
        </w:rPr>
        <w:t>d d</w:t>
      </w:r>
      <w:r>
        <w:rPr>
          <w:spacing w:val="-1"/>
          <w:sz w:val="24"/>
          <w:szCs w:val="24"/>
        </w:rPr>
        <w:t>e</w:t>
      </w:r>
      <w:r>
        <w:rPr>
          <w:sz w:val="24"/>
          <w:szCs w:val="24"/>
        </w:rPr>
        <w:t>v</w:t>
      </w:r>
      <w:r>
        <w:rPr>
          <w:spacing w:val="-1"/>
          <w:sz w:val="24"/>
          <w:szCs w:val="24"/>
        </w:rPr>
        <w:t>e</w:t>
      </w:r>
      <w:r>
        <w:rPr>
          <w:sz w:val="24"/>
          <w:szCs w:val="24"/>
        </w:rPr>
        <w:t>lo</w:t>
      </w:r>
      <w:r>
        <w:rPr>
          <w:spacing w:val="3"/>
          <w:sz w:val="24"/>
          <w:szCs w:val="24"/>
        </w:rPr>
        <w:t>p</w:t>
      </w:r>
      <w:r>
        <w:rPr>
          <w:sz w:val="24"/>
          <w:szCs w:val="24"/>
        </w:rPr>
        <w:t>ment of</w:t>
      </w:r>
      <w:r>
        <w:rPr>
          <w:spacing w:val="-1"/>
          <w:sz w:val="24"/>
          <w:szCs w:val="24"/>
        </w:rPr>
        <w:t xml:space="preserve"> </w:t>
      </w:r>
      <w:r>
        <w:rPr>
          <w:sz w:val="24"/>
          <w:szCs w:val="24"/>
        </w:rPr>
        <w:t xml:space="preserve">plaque </w:t>
      </w:r>
      <w:r>
        <w:rPr>
          <w:spacing w:val="-1"/>
          <w:position w:val="9"/>
          <w:sz w:val="16"/>
          <w:szCs w:val="16"/>
        </w:rPr>
        <w:t>[</w:t>
      </w:r>
      <w:r>
        <w:rPr>
          <w:spacing w:val="1"/>
          <w:position w:val="9"/>
          <w:sz w:val="16"/>
          <w:szCs w:val="16"/>
        </w:rPr>
        <w:t>4</w:t>
      </w:r>
      <w:r>
        <w:rPr>
          <w:spacing w:val="-1"/>
          <w:position w:val="9"/>
          <w:sz w:val="16"/>
          <w:szCs w:val="16"/>
        </w:rPr>
        <w:t>-</w:t>
      </w:r>
      <w:r>
        <w:rPr>
          <w:spacing w:val="1"/>
          <w:position w:val="9"/>
          <w:sz w:val="16"/>
          <w:szCs w:val="16"/>
        </w:rPr>
        <w:t>5</w:t>
      </w:r>
      <w:r>
        <w:rPr>
          <w:spacing w:val="-1"/>
          <w:position w:val="9"/>
          <w:sz w:val="16"/>
          <w:szCs w:val="16"/>
        </w:rPr>
        <w:t>]</w:t>
      </w:r>
      <w:r>
        <w:rPr>
          <w:sz w:val="24"/>
          <w:szCs w:val="24"/>
        </w:rPr>
        <w:t>. Mor</w:t>
      </w:r>
      <w:r>
        <w:rPr>
          <w:spacing w:val="-1"/>
          <w:sz w:val="24"/>
          <w:szCs w:val="24"/>
        </w:rPr>
        <w:t>e</w:t>
      </w:r>
      <w:r>
        <w:rPr>
          <w:sz w:val="24"/>
          <w:szCs w:val="24"/>
        </w:rPr>
        <w:t>ov</w:t>
      </w:r>
      <w:r>
        <w:rPr>
          <w:spacing w:val="-1"/>
          <w:sz w:val="24"/>
          <w:szCs w:val="24"/>
        </w:rPr>
        <w:t>e</w:t>
      </w:r>
      <w:r>
        <w:rPr>
          <w:spacing w:val="-10"/>
          <w:sz w:val="24"/>
          <w:szCs w:val="24"/>
        </w:rPr>
        <w:t>r</w:t>
      </w:r>
      <w:r>
        <w:rPr>
          <w:sz w:val="24"/>
          <w:szCs w:val="24"/>
        </w:rPr>
        <w:t>, in</w:t>
      </w:r>
      <w:r>
        <w:rPr>
          <w:spacing w:val="1"/>
          <w:sz w:val="24"/>
          <w:szCs w:val="24"/>
        </w:rPr>
        <w:t>t</w:t>
      </w:r>
      <w:r>
        <w:rPr>
          <w:sz w:val="24"/>
          <w:szCs w:val="24"/>
        </w:rPr>
        <w:t>ra</w:t>
      </w:r>
      <w:r>
        <w:rPr>
          <w:spacing w:val="-1"/>
          <w:sz w:val="24"/>
          <w:szCs w:val="24"/>
        </w:rPr>
        <w:t>ce</w:t>
      </w:r>
      <w:r>
        <w:rPr>
          <w:sz w:val="24"/>
          <w:szCs w:val="24"/>
        </w:rPr>
        <w:t>l</w:t>
      </w:r>
      <w:r>
        <w:rPr>
          <w:spacing w:val="1"/>
          <w:sz w:val="24"/>
          <w:szCs w:val="24"/>
        </w:rPr>
        <w:t>l</w:t>
      </w:r>
      <w:r>
        <w:rPr>
          <w:sz w:val="24"/>
          <w:szCs w:val="24"/>
        </w:rPr>
        <w:t>ular</w:t>
      </w:r>
    </w:p>
    <w:p w14:paraId="1FE07FB0" w14:textId="77777777" w:rsidR="00F5721C" w:rsidRDefault="00353C25">
      <w:pPr>
        <w:spacing w:before="21" w:line="252" w:lineRule="auto"/>
        <w:ind w:left="100" w:right="270"/>
        <w:rPr>
          <w:sz w:val="16"/>
          <w:szCs w:val="16"/>
        </w:rPr>
      </w:pPr>
      <w:r>
        <w:rPr>
          <w:sz w:val="24"/>
          <w:szCs w:val="24"/>
        </w:rPr>
        <w:t>signaling p</w:t>
      </w:r>
      <w:r>
        <w:rPr>
          <w:spacing w:val="-1"/>
          <w:sz w:val="24"/>
          <w:szCs w:val="24"/>
        </w:rPr>
        <w:t>a</w:t>
      </w:r>
      <w:r>
        <w:rPr>
          <w:sz w:val="24"/>
          <w:szCs w:val="24"/>
        </w:rPr>
        <w:t>thw</w:t>
      </w:r>
      <w:r>
        <w:rPr>
          <w:spacing w:val="-1"/>
          <w:sz w:val="24"/>
          <w:szCs w:val="24"/>
        </w:rPr>
        <w:t>a</w:t>
      </w:r>
      <w:r>
        <w:rPr>
          <w:sz w:val="24"/>
          <w:szCs w:val="24"/>
        </w:rPr>
        <w:t xml:space="preserve">ys like </w:t>
      </w:r>
      <w:r>
        <w:rPr>
          <w:spacing w:val="-1"/>
          <w:sz w:val="24"/>
          <w:szCs w:val="24"/>
        </w:rPr>
        <w:t>N</w:t>
      </w:r>
      <w:r>
        <w:rPr>
          <w:spacing w:val="2"/>
          <w:sz w:val="24"/>
          <w:szCs w:val="24"/>
        </w:rPr>
        <w:t>F</w:t>
      </w:r>
      <w:r>
        <w:rPr>
          <w:spacing w:val="-1"/>
          <w:sz w:val="24"/>
          <w:szCs w:val="24"/>
        </w:rPr>
        <w:t>-</w:t>
      </w:r>
      <w:r>
        <w:rPr>
          <w:sz w:val="24"/>
          <w:szCs w:val="24"/>
        </w:rPr>
        <w:t xml:space="preserve">KB </w:t>
      </w:r>
      <w:r>
        <w:rPr>
          <w:spacing w:val="-1"/>
          <w:sz w:val="24"/>
          <w:szCs w:val="24"/>
        </w:rPr>
        <w:t>a</w:t>
      </w:r>
      <w:r>
        <w:rPr>
          <w:sz w:val="24"/>
          <w:szCs w:val="24"/>
        </w:rPr>
        <w:t xml:space="preserve">nd the MAPK </w:t>
      </w:r>
      <w:r>
        <w:rPr>
          <w:spacing w:val="2"/>
          <w:sz w:val="24"/>
          <w:szCs w:val="24"/>
        </w:rPr>
        <w:t>p</w:t>
      </w:r>
      <w:r>
        <w:rPr>
          <w:spacing w:val="-1"/>
          <w:sz w:val="24"/>
          <w:szCs w:val="24"/>
        </w:rPr>
        <w:t>a</w:t>
      </w:r>
      <w:r>
        <w:rPr>
          <w:sz w:val="24"/>
          <w:szCs w:val="24"/>
        </w:rPr>
        <w:t>thw</w:t>
      </w:r>
      <w:r>
        <w:rPr>
          <w:spacing w:val="-1"/>
          <w:sz w:val="24"/>
          <w:szCs w:val="24"/>
        </w:rPr>
        <w:t>a</w:t>
      </w:r>
      <w:r>
        <w:rPr>
          <w:sz w:val="24"/>
          <w:szCs w:val="24"/>
        </w:rPr>
        <w:t xml:space="preserve">y </w:t>
      </w:r>
      <w:r>
        <w:rPr>
          <w:spacing w:val="-1"/>
          <w:sz w:val="24"/>
          <w:szCs w:val="24"/>
        </w:rPr>
        <w:t>a</w:t>
      </w:r>
      <w:r>
        <w:rPr>
          <w:spacing w:val="1"/>
          <w:sz w:val="24"/>
          <w:szCs w:val="24"/>
        </w:rPr>
        <w:t>r</w:t>
      </w:r>
      <w:r>
        <w:rPr>
          <w:sz w:val="24"/>
          <w:szCs w:val="24"/>
        </w:rPr>
        <w:t>e</w:t>
      </w:r>
      <w:r>
        <w:rPr>
          <w:spacing w:val="-1"/>
          <w:sz w:val="24"/>
          <w:szCs w:val="24"/>
        </w:rPr>
        <w:t xml:space="preserve"> </w:t>
      </w:r>
      <w:r>
        <w:rPr>
          <w:sz w:val="24"/>
          <w:szCs w:val="24"/>
        </w:rPr>
        <w:t>the k</w:t>
      </w:r>
      <w:r>
        <w:rPr>
          <w:spacing w:val="-1"/>
          <w:sz w:val="24"/>
          <w:szCs w:val="24"/>
        </w:rPr>
        <w:t>e</w:t>
      </w:r>
      <w:r>
        <w:rPr>
          <w:sz w:val="24"/>
          <w:szCs w:val="24"/>
        </w:rPr>
        <w:t>y</w:t>
      </w:r>
      <w:r>
        <w:rPr>
          <w:spacing w:val="2"/>
          <w:sz w:val="24"/>
          <w:szCs w:val="24"/>
        </w:rPr>
        <w:t xml:space="preserve"> </w:t>
      </w:r>
      <w:r>
        <w:rPr>
          <w:sz w:val="24"/>
          <w:szCs w:val="24"/>
        </w:rPr>
        <w:t>r</w:t>
      </w:r>
      <w:r>
        <w:rPr>
          <w:spacing w:val="-2"/>
          <w:sz w:val="24"/>
          <w:szCs w:val="24"/>
        </w:rPr>
        <w:t>e</w:t>
      </w:r>
      <w:r>
        <w:rPr>
          <w:sz w:val="24"/>
          <w:szCs w:val="24"/>
        </w:rPr>
        <w:t>gu</w:t>
      </w:r>
      <w:r>
        <w:rPr>
          <w:spacing w:val="3"/>
          <w:sz w:val="24"/>
          <w:szCs w:val="24"/>
        </w:rPr>
        <w:t>l</w:t>
      </w:r>
      <w:r>
        <w:rPr>
          <w:spacing w:val="-1"/>
          <w:sz w:val="24"/>
          <w:szCs w:val="24"/>
        </w:rPr>
        <w:t>a</w:t>
      </w:r>
      <w:r>
        <w:rPr>
          <w:sz w:val="24"/>
          <w:szCs w:val="24"/>
        </w:rPr>
        <w:t xml:space="preserve">tors that </w:t>
      </w:r>
      <w:r>
        <w:rPr>
          <w:spacing w:val="-1"/>
          <w:sz w:val="24"/>
          <w:szCs w:val="24"/>
        </w:rPr>
        <w:t>e</w:t>
      </w:r>
      <w:r>
        <w:rPr>
          <w:sz w:val="24"/>
          <w:szCs w:val="24"/>
        </w:rPr>
        <w:t>nh</w:t>
      </w:r>
      <w:r>
        <w:rPr>
          <w:spacing w:val="-1"/>
          <w:sz w:val="24"/>
          <w:szCs w:val="24"/>
        </w:rPr>
        <w:t>a</w:t>
      </w:r>
      <w:r>
        <w:rPr>
          <w:spacing w:val="2"/>
          <w:sz w:val="24"/>
          <w:szCs w:val="24"/>
        </w:rPr>
        <w:t>n</w:t>
      </w:r>
      <w:r>
        <w:rPr>
          <w:spacing w:val="-1"/>
          <w:sz w:val="24"/>
          <w:szCs w:val="24"/>
        </w:rPr>
        <w:t>c</w:t>
      </w:r>
      <w:r>
        <w:rPr>
          <w:sz w:val="24"/>
          <w:szCs w:val="24"/>
        </w:rPr>
        <w:t>e the in</w:t>
      </w:r>
      <w:r>
        <w:rPr>
          <w:spacing w:val="-1"/>
          <w:sz w:val="24"/>
          <w:szCs w:val="24"/>
        </w:rPr>
        <w:t>f</w:t>
      </w:r>
      <w:r>
        <w:rPr>
          <w:sz w:val="24"/>
          <w:szCs w:val="24"/>
        </w:rPr>
        <w:t>lammato</w:t>
      </w:r>
      <w:r>
        <w:rPr>
          <w:spacing w:val="-1"/>
          <w:sz w:val="24"/>
          <w:szCs w:val="24"/>
        </w:rPr>
        <w:t>r</w:t>
      </w:r>
      <w:r>
        <w:rPr>
          <w:sz w:val="24"/>
          <w:szCs w:val="24"/>
        </w:rPr>
        <w:t>y re</w:t>
      </w:r>
      <w:r>
        <w:rPr>
          <w:spacing w:val="-1"/>
          <w:sz w:val="24"/>
          <w:szCs w:val="24"/>
        </w:rPr>
        <w:t>ac</w:t>
      </w:r>
      <w:r>
        <w:rPr>
          <w:sz w:val="24"/>
          <w:szCs w:val="24"/>
        </w:rPr>
        <w:t>t</w:t>
      </w:r>
      <w:r>
        <w:rPr>
          <w:spacing w:val="1"/>
          <w:sz w:val="24"/>
          <w:szCs w:val="24"/>
        </w:rPr>
        <w:t>i</w:t>
      </w:r>
      <w:r>
        <w:rPr>
          <w:spacing w:val="2"/>
          <w:sz w:val="24"/>
          <w:szCs w:val="24"/>
        </w:rPr>
        <w:t>o</w:t>
      </w:r>
      <w:r>
        <w:rPr>
          <w:sz w:val="24"/>
          <w:szCs w:val="24"/>
        </w:rPr>
        <w:t>n in</w:t>
      </w:r>
      <w:r>
        <w:rPr>
          <w:spacing w:val="2"/>
          <w:sz w:val="24"/>
          <w:szCs w:val="24"/>
        </w:rPr>
        <w:t xml:space="preserve"> </w:t>
      </w:r>
      <w:r>
        <w:rPr>
          <w:sz w:val="24"/>
          <w:szCs w:val="24"/>
        </w:rPr>
        <w:t>the psori</w:t>
      </w:r>
      <w:r>
        <w:rPr>
          <w:spacing w:val="-1"/>
          <w:sz w:val="24"/>
          <w:szCs w:val="24"/>
        </w:rPr>
        <w:t>a</w:t>
      </w:r>
      <w:r>
        <w:rPr>
          <w:sz w:val="24"/>
          <w:szCs w:val="24"/>
        </w:rPr>
        <w:t>t</w:t>
      </w:r>
      <w:r>
        <w:rPr>
          <w:spacing w:val="1"/>
          <w:sz w:val="24"/>
          <w:szCs w:val="24"/>
        </w:rPr>
        <w:t>i</w:t>
      </w:r>
      <w:r>
        <w:rPr>
          <w:sz w:val="24"/>
          <w:szCs w:val="24"/>
        </w:rPr>
        <w:t>c</w:t>
      </w:r>
      <w:r>
        <w:rPr>
          <w:spacing w:val="-1"/>
          <w:sz w:val="24"/>
          <w:szCs w:val="24"/>
        </w:rPr>
        <w:t xml:space="preserve"> </w:t>
      </w:r>
      <w:r>
        <w:rPr>
          <w:sz w:val="24"/>
          <w:szCs w:val="24"/>
        </w:rPr>
        <w:t>m</w:t>
      </w:r>
      <w:r>
        <w:rPr>
          <w:spacing w:val="1"/>
          <w:sz w:val="24"/>
          <w:szCs w:val="24"/>
        </w:rPr>
        <w:t>i</w:t>
      </w:r>
      <w:r>
        <w:rPr>
          <w:spacing w:val="-1"/>
          <w:sz w:val="24"/>
          <w:szCs w:val="24"/>
        </w:rPr>
        <w:t>c</w:t>
      </w:r>
      <w:r>
        <w:rPr>
          <w:sz w:val="24"/>
          <w:szCs w:val="24"/>
        </w:rPr>
        <w:t>ro</w:t>
      </w:r>
      <w:r>
        <w:rPr>
          <w:spacing w:val="-2"/>
          <w:sz w:val="24"/>
          <w:szCs w:val="24"/>
        </w:rPr>
        <w:t>e</w:t>
      </w:r>
      <w:r>
        <w:rPr>
          <w:spacing w:val="2"/>
          <w:sz w:val="24"/>
          <w:szCs w:val="24"/>
        </w:rPr>
        <w:t>n</w:t>
      </w:r>
      <w:r>
        <w:rPr>
          <w:sz w:val="24"/>
          <w:szCs w:val="24"/>
        </w:rPr>
        <w:t>vironment.</w:t>
      </w:r>
      <w:r>
        <w:rPr>
          <w:spacing w:val="1"/>
          <w:sz w:val="24"/>
          <w:szCs w:val="24"/>
        </w:rPr>
        <w:t xml:space="preserve"> </w:t>
      </w:r>
      <w:r>
        <w:rPr>
          <w:spacing w:val="-1"/>
          <w:position w:val="9"/>
          <w:sz w:val="16"/>
          <w:szCs w:val="16"/>
        </w:rPr>
        <w:t>[</w:t>
      </w:r>
      <w:r>
        <w:rPr>
          <w:spacing w:val="1"/>
          <w:position w:val="9"/>
          <w:sz w:val="16"/>
          <w:szCs w:val="16"/>
        </w:rPr>
        <w:t>6</w:t>
      </w:r>
      <w:r>
        <w:rPr>
          <w:position w:val="9"/>
          <w:sz w:val="16"/>
          <w:szCs w:val="16"/>
        </w:rPr>
        <w:t>]</w:t>
      </w:r>
      <w:r>
        <w:rPr>
          <w:spacing w:val="20"/>
          <w:position w:val="9"/>
          <w:sz w:val="16"/>
          <w:szCs w:val="16"/>
        </w:rPr>
        <w:t xml:space="preserve"> </w:t>
      </w:r>
      <w:r>
        <w:rPr>
          <w:sz w:val="24"/>
          <w:szCs w:val="24"/>
        </w:rPr>
        <w:t>Oxid</w:t>
      </w:r>
      <w:r>
        <w:rPr>
          <w:spacing w:val="-1"/>
          <w:sz w:val="24"/>
          <w:szCs w:val="24"/>
        </w:rPr>
        <w:t>a</w:t>
      </w:r>
      <w:r>
        <w:rPr>
          <w:sz w:val="24"/>
          <w:szCs w:val="24"/>
        </w:rPr>
        <w:t>t</w:t>
      </w:r>
      <w:r>
        <w:rPr>
          <w:spacing w:val="1"/>
          <w:sz w:val="24"/>
          <w:szCs w:val="24"/>
        </w:rPr>
        <w:t>i</w:t>
      </w:r>
      <w:r>
        <w:rPr>
          <w:sz w:val="24"/>
          <w:szCs w:val="24"/>
        </w:rPr>
        <w:t>ve</w:t>
      </w:r>
      <w:r>
        <w:rPr>
          <w:spacing w:val="-1"/>
          <w:sz w:val="24"/>
          <w:szCs w:val="24"/>
        </w:rPr>
        <w:t xml:space="preserve"> </w:t>
      </w:r>
      <w:r>
        <w:rPr>
          <w:sz w:val="24"/>
          <w:szCs w:val="24"/>
        </w:rPr>
        <w:t>str</w:t>
      </w:r>
      <w:r>
        <w:rPr>
          <w:spacing w:val="-1"/>
          <w:sz w:val="24"/>
          <w:szCs w:val="24"/>
        </w:rPr>
        <w:t>e</w:t>
      </w:r>
      <w:r>
        <w:rPr>
          <w:sz w:val="24"/>
          <w:szCs w:val="24"/>
        </w:rPr>
        <w:t xml:space="preserve">ss </w:t>
      </w:r>
      <w:r>
        <w:rPr>
          <w:spacing w:val="1"/>
          <w:sz w:val="24"/>
          <w:szCs w:val="24"/>
        </w:rPr>
        <w:t>i</w:t>
      </w:r>
      <w:r>
        <w:rPr>
          <w:sz w:val="24"/>
          <w:szCs w:val="24"/>
        </w:rPr>
        <w:t xml:space="preserve">s </w:t>
      </w:r>
      <w:r>
        <w:rPr>
          <w:spacing w:val="-1"/>
          <w:sz w:val="24"/>
          <w:szCs w:val="24"/>
        </w:rPr>
        <w:t>a</w:t>
      </w:r>
      <w:r>
        <w:rPr>
          <w:sz w:val="24"/>
          <w:szCs w:val="24"/>
        </w:rPr>
        <w:t>lso n</w:t>
      </w:r>
      <w:r>
        <w:rPr>
          <w:spacing w:val="-1"/>
          <w:sz w:val="24"/>
          <w:szCs w:val="24"/>
        </w:rPr>
        <w:t>ece</w:t>
      </w:r>
      <w:r>
        <w:rPr>
          <w:sz w:val="24"/>
          <w:szCs w:val="24"/>
        </w:rPr>
        <w:t>ss</w:t>
      </w:r>
      <w:r>
        <w:rPr>
          <w:spacing w:val="2"/>
          <w:sz w:val="24"/>
          <w:szCs w:val="24"/>
        </w:rPr>
        <w:t>a</w:t>
      </w:r>
      <w:r>
        <w:rPr>
          <w:sz w:val="24"/>
          <w:szCs w:val="24"/>
        </w:rPr>
        <w:t xml:space="preserve">ry in the </w:t>
      </w:r>
      <w:r>
        <w:rPr>
          <w:spacing w:val="-1"/>
          <w:sz w:val="24"/>
          <w:szCs w:val="24"/>
        </w:rPr>
        <w:t>pa</w:t>
      </w:r>
      <w:r>
        <w:rPr>
          <w:sz w:val="24"/>
          <w:szCs w:val="24"/>
        </w:rPr>
        <w:t>thog</w:t>
      </w:r>
      <w:r>
        <w:rPr>
          <w:spacing w:val="2"/>
          <w:sz w:val="24"/>
          <w:szCs w:val="24"/>
        </w:rPr>
        <w:t>e</w:t>
      </w:r>
      <w:r>
        <w:rPr>
          <w:sz w:val="24"/>
          <w:szCs w:val="24"/>
        </w:rPr>
        <w:t>n</w:t>
      </w:r>
      <w:r>
        <w:rPr>
          <w:spacing w:val="-1"/>
          <w:sz w:val="24"/>
          <w:szCs w:val="24"/>
        </w:rPr>
        <w:t>e</w:t>
      </w:r>
      <w:r>
        <w:rPr>
          <w:sz w:val="24"/>
          <w:szCs w:val="24"/>
        </w:rPr>
        <w:t>sis</w:t>
      </w:r>
      <w:r>
        <w:rPr>
          <w:spacing w:val="1"/>
          <w:sz w:val="24"/>
          <w:szCs w:val="24"/>
        </w:rPr>
        <w:t xml:space="preserve"> </w:t>
      </w:r>
      <w:r>
        <w:rPr>
          <w:sz w:val="24"/>
          <w:szCs w:val="24"/>
        </w:rPr>
        <w:t>of dis</w:t>
      </w:r>
      <w:r>
        <w:rPr>
          <w:spacing w:val="-1"/>
          <w:sz w:val="24"/>
          <w:szCs w:val="24"/>
        </w:rPr>
        <w:t>ea</w:t>
      </w:r>
      <w:r>
        <w:rPr>
          <w:sz w:val="24"/>
          <w:szCs w:val="24"/>
        </w:rPr>
        <w:t>s</w:t>
      </w:r>
      <w:r>
        <w:rPr>
          <w:spacing w:val="-1"/>
          <w:sz w:val="24"/>
          <w:szCs w:val="24"/>
        </w:rPr>
        <w:t>e</w:t>
      </w:r>
      <w:r>
        <w:rPr>
          <w:sz w:val="24"/>
          <w:szCs w:val="24"/>
        </w:rPr>
        <w:t>s by in</w:t>
      </w:r>
      <w:r>
        <w:rPr>
          <w:spacing w:val="1"/>
          <w:sz w:val="24"/>
          <w:szCs w:val="24"/>
        </w:rPr>
        <w:t>c</w:t>
      </w:r>
      <w:r>
        <w:rPr>
          <w:sz w:val="24"/>
          <w:szCs w:val="24"/>
        </w:rPr>
        <w:t>re</w:t>
      </w:r>
      <w:r>
        <w:rPr>
          <w:spacing w:val="-1"/>
          <w:sz w:val="24"/>
          <w:szCs w:val="24"/>
        </w:rPr>
        <w:t>a</w:t>
      </w:r>
      <w:r>
        <w:rPr>
          <w:sz w:val="24"/>
          <w:szCs w:val="24"/>
        </w:rPr>
        <w:t xml:space="preserve">sing </w:t>
      </w:r>
      <w:r>
        <w:rPr>
          <w:spacing w:val="1"/>
          <w:sz w:val="24"/>
          <w:szCs w:val="24"/>
        </w:rPr>
        <w:t>t</w:t>
      </w:r>
      <w:r>
        <w:rPr>
          <w:sz w:val="24"/>
          <w:szCs w:val="24"/>
        </w:rPr>
        <w:t>he</w:t>
      </w:r>
      <w:r>
        <w:rPr>
          <w:spacing w:val="-1"/>
          <w:sz w:val="24"/>
          <w:szCs w:val="24"/>
        </w:rPr>
        <w:t xml:space="preserve"> </w:t>
      </w:r>
      <w:r>
        <w:rPr>
          <w:sz w:val="24"/>
          <w:szCs w:val="24"/>
        </w:rPr>
        <w:t>infl</w:t>
      </w:r>
      <w:r>
        <w:rPr>
          <w:spacing w:val="-1"/>
          <w:sz w:val="24"/>
          <w:szCs w:val="24"/>
        </w:rPr>
        <w:t>a</w:t>
      </w:r>
      <w:r>
        <w:rPr>
          <w:sz w:val="24"/>
          <w:szCs w:val="24"/>
        </w:rPr>
        <w:t>m</w:t>
      </w:r>
      <w:r>
        <w:rPr>
          <w:spacing w:val="1"/>
          <w:sz w:val="24"/>
          <w:szCs w:val="24"/>
        </w:rPr>
        <w:t>m</w:t>
      </w:r>
      <w:r>
        <w:rPr>
          <w:spacing w:val="-1"/>
          <w:sz w:val="24"/>
          <w:szCs w:val="24"/>
        </w:rPr>
        <w:t>a</w:t>
      </w:r>
      <w:r>
        <w:rPr>
          <w:sz w:val="24"/>
          <w:szCs w:val="24"/>
        </w:rPr>
        <w:t>t</w:t>
      </w:r>
      <w:r>
        <w:rPr>
          <w:spacing w:val="1"/>
          <w:sz w:val="24"/>
          <w:szCs w:val="24"/>
        </w:rPr>
        <w:t>i</w:t>
      </w:r>
      <w:r>
        <w:rPr>
          <w:sz w:val="24"/>
          <w:szCs w:val="24"/>
        </w:rPr>
        <w:t xml:space="preserve">on </w:t>
      </w:r>
      <w:r>
        <w:rPr>
          <w:spacing w:val="-1"/>
          <w:sz w:val="24"/>
          <w:szCs w:val="24"/>
        </w:rPr>
        <w:t>a</w:t>
      </w:r>
      <w:r>
        <w:rPr>
          <w:sz w:val="24"/>
          <w:szCs w:val="24"/>
        </w:rPr>
        <w:t>nd i</w:t>
      </w:r>
      <w:r>
        <w:rPr>
          <w:spacing w:val="1"/>
          <w:sz w:val="24"/>
          <w:szCs w:val="24"/>
        </w:rPr>
        <w:t>m</w:t>
      </w:r>
      <w:r>
        <w:rPr>
          <w:sz w:val="24"/>
          <w:szCs w:val="24"/>
        </w:rPr>
        <w:t>p</w:t>
      </w:r>
      <w:r>
        <w:rPr>
          <w:spacing w:val="-1"/>
          <w:sz w:val="24"/>
          <w:szCs w:val="24"/>
        </w:rPr>
        <w:t>a</w:t>
      </w:r>
      <w:r>
        <w:rPr>
          <w:sz w:val="24"/>
          <w:szCs w:val="24"/>
        </w:rPr>
        <w:t xml:space="preserve">iring </w:t>
      </w:r>
      <w:r>
        <w:rPr>
          <w:spacing w:val="-1"/>
          <w:sz w:val="24"/>
          <w:szCs w:val="24"/>
        </w:rPr>
        <w:t>e</w:t>
      </w:r>
      <w:r>
        <w:rPr>
          <w:sz w:val="24"/>
          <w:szCs w:val="24"/>
        </w:rPr>
        <w:t>pide</w:t>
      </w:r>
      <w:r>
        <w:rPr>
          <w:spacing w:val="-1"/>
          <w:sz w:val="24"/>
          <w:szCs w:val="24"/>
        </w:rPr>
        <w:t>r</w:t>
      </w:r>
      <w:r>
        <w:rPr>
          <w:sz w:val="24"/>
          <w:szCs w:val="24"/>
        </w:rPr>
        <w:t>mal homeostasis t</w:t>
      </w:r>
      <w:r>
        <w:rPr>
          <w:spacing w:val="2"/>
          <w:sz w:val="24"/>
          <w:szCs w:val="24"/>
        </w:rPr>
        <w:t>h</w:t>
      </w:r>
      <w:r>
        <w:rPr>
          <w:sz w:val="24"/>
          <w:szCs w:val="24"/>
        </w:rPr>
        <w:t>rough</w:t>
      </w:r>
      <w:r>
        <w:rPr>
          <w:spacing w:val="-1"/>
          <w:sz w:val="24"/>
          <w:szCs w:val="24"/>
        </w:rPr>
        <w:t xml:space="preserve"> </w:t>
      </w:r>
      <w:r>
        <w:rPr>
          <w:sz w:val="24"/>
          <w:szCs w:val="24"/>
        </w:rPr>
        <w:t>gr</w:t>
      </w:r>
      <w:r>
        <w:rPr>
          <w:spacing w:val="-2"/>
          <w:sz w:val="24"/>
          <w:szCs w:val="24"/>
        </w:rPr>
        <w:t>e</w:t>
      </w:r>
      <w:r>
        <w:rPr>
          <w:spacing w:val="-1"/>
          <w:sz w:val="24"/>
          <w:szCs w:val="24"/>
        </w:rPr>
        <w:t>a</w:t>
      </w:r>
      <w:r>
        <w:rPr>
          <w:spacing w:val="3"/>
          <w:sz w:val="24"/>
          <w:szCs w:val="24"/>
        </w:rPr>
        <w:t>t</w:t>
      </w:r>
      <w:r>
        <w:rPr>
          <w:spacing w:val="-1"/>
          <w:sz w:val="24"/>
          <w:szCs w:val="24"/>
        </w:rPr>
        <w:t>e</w:t>
      </w:r>
      <w:r>
        <w:rPr>
          <w:sz w:val="24"/>
          <w:szCs w:val="24"/>
        </w:rPr>
        <w:t>r in</w:t>
      </w:r>
      <w:r>
        <w:rPr>
          <w:spacing w:val="-1"/>
          <w:sz w:val="24"/>
          <w:szCs w:val="24"/>
        </w:rPr>
        <w:t>c</w:t>
      </w:r>
      <w:r>
        <w:rPr>
          <w:spacing w:val="1"/>
          <w:sz w:val="24"/>
          <w:szCs w:val="24"/>
        </w:rPr>
        <w:t>r</w:t>
      </w:r>
      <w:r>
        <w:rPr>
          <w:spacing w:val="-1"/>
          <w:sz w:val="24"/>
          <w:szCs w:val="24"/>
        </w:rPr>
        <w:t>ea</w:t>
      </w:r>
      <w:r>
        <w:rPr>
          <w:sz w:val="24"/>
          <w:szCs w:val="24"/>
        </w:rPr>
        <w:t>se</w:t>
      </w:r>
      <w:r>
        <w:rPr>
          <w:spacing w:val="-1"/>
          <w:sz w:val="24"/>
          <w:szCs w:val="24"/>
        </w:rPr>
        <w:t xml:space="preserve"> </w:t>
      </w:r>
      <w:r>
        <w:rPr>
          <w:sz w:val="24"/>
          <w:szCs w:val="24"/>
        </w:rPr>
        <w:t>in</w:t>
      </w:r>
      <w:r>
        <w:rPr>
          <w:spacing w:val="3"/>
          <w:sz w:val="24"/>
          <w:szCs w:val="24"/>
        </w:rPr>
        <w:t xml:space="preserve"> </w:t>
      </w:r>
      <w:r>
        <w:rPr>
          <w:sz w:val="24"/>
          <w:szCs w:val="24"/>
        </w:rPr>
        <w:t>r</w:t>
      </w:r>
      <w:r>
        <w:rPr>
          <w:spacing w:val="-2"/>
          <w:sz w:val="24"/>
          <w:szCs w:val="24"/>
        </w:rPr>
        <w:t>e</w:t>
      </w:r>
      <w:r>
        <w:rPr>
          <w:spacing w:val="-1"/>
          <w:sz w:val="24"/>
          <w:szCs w:val="24"/>
        </w:rPr>
        <w:t>ac</w:t>
      </w:r>
      <w:r>
        <w:rPr>
          <w:sz w:val="24"/>
          <w:szCs w:val="24"/>
        </w:rPr>
        <w:t>t</w:t>
      </w:r>
      <w:r>
        <w:rPr>
          <w:spacing w:val="1"/>
          <w:sz w:val="24"/>
          <w:szCs w:val="24"/>
        </w:rPr>
        <w:t>i</w:t>
      </w:r>
      <w:r>
        <w:rPr>
          <w:sz w:val="24"/>
          <w:szCs w:val="24"/>
        </w:rPr>
        <w:t>ve</w:t>
      </w:r>
      <w:r>
        <w:rPr>
          <w:spacing w:val="-1"/>
          <w:sz w:val="24"/>
          <w:szCs w:val="24"/>
        </w:rPr>
        <w:t xml:space="preserve"> </w:t>
      </w:r>
      <w:r>
        <w:rPr>
          <w:sz w:val="24"/>
          <w:szCs w:val="24"/>
        </w:rPr>
        <w:t>oxy</w:t>
      </w:r>
      <w:r>
        <w:rPr>
          <w:spacing w:val="2"/>
          <w:sz w:val="24"/>
          <w:szCs w:val="24"/>
        </w:rPr>
        <w:t>g</w:t>
      </w:r>
      <w:r>
        <w:rPr>
          <w:spacing w:val="-1"/>
          <w:sz w:val="24"/>
          <w:szCs w:val="24"/>
        </w:rPr>
        <w:t>e</w:t>
      </w:r>
      <w:r>
        <w:rPr>
          <w:sz w:val="24"/>
          <w:szCs w:val="24"/>
        </w:rPr>
        <w:t>n sp</w:t>
      </w:r>
      <w:r>
        <w:rPr>
          <w:spacing w:val="1"/>
          <w:sz w:val="24"/>
          <w:szCs w:val="24"/>
        </w:rPr>
        <w:t>e</w:t>
      </w:r>
      <w:r>
        <w:rPr>
          <w:spacing w:val="-1"/>
          <w:sz w:val="24"/>
          <w:szCs w:val="24"/>
        </w:rPr>
        <w:t>c</w:t>
      </w:r>
      <w:r>
        <w:rPr>
          <w:sz w:val="24"/>
          <w:szCs w:val="24"/>
        </w:rPr>
        <w:t xml:space="preserve">ies </w:t>
      </w:r>
      <w:r>
        <w:rPr>
          <w:spacing w:val="1"/>
          <w:sz w:val="24"/>
          <w:szCs w:val="24"/>
        </w:rPr>
        <w:t>a</w:t>
      </w:r>
      <w:r>
        <w:rPr>
          <w:sz w:val="24"/>
          <w:szCs w:val="24"/>
        </w:rPr>
        <w:t>nd w</w:t>
      </w:r>
      <w:r>
        <w:rPr>
          <w:spacing w:val="-1"/>
          <w:sz w:val="24"/>
          <w:szCs w:val="24"/>
        </w:rPr>
        <w:t>ea</w:t>
      </w:r>
      <w:r>
        <w:rPr>
          <w:sz w:val="24"/>
          <w:szCs w:val="24"/>
        </w:rPr>
        <w:t>k</w:t>
      </w:r>
      <w:r>
        <w:rPr>
          <w:spacing w:val="-1"/>
          <w:sz w:val="24"/>
          <w:szCs w:val="24"/>
        </w:rPr>
        <w:t>e</w:t>
      </w:r>
      <w:r>
        <w:rPr>
          <w:sz w:val="24"/>
          <w:szCs w:val="24"/>
        </w:rPr>
        <w:t xml:space="preserve">ning </w:t>
      </w:r>
      <w:r>
        <w:rPr>
          <w:spacing w:val="-1"/>
          <w:sz w:val="24"/>
          <w:szCs w:val="24"/>
        </w:rPr>
        <w:t>a</w:t>
      </w:r>
      <w:r>
        <w:rPr>
          <w:sz w:val="24"/>
          <w:szCs w:val="24"/>
        </w:rPr>
        <w:t>nt</w:t>
      </w:r>
      <w:r>
        <w:rPr>
          <w:spacing w:val="1"/>
          <w:sz w:val="24"/>
          <w:szCs w:val="24"/>
        </w:rPr>
        <w:t>i</w:t>
      </w:r>
      <w:r>
        <w:rPr>
          <w:sz w:val="24"/>
          <w:szCs w:val="24"/>
        </w:rPr>
        <w:t xml:space="preserve">oxidant </w:t>
      </w:r>
      <w:proofErr w:type="spellStart"/>
      <w:r>
        <w:rPr>
          <w:sz w:val="24"/>
          <w:szCs w:val="24"/>
        </w:rPr>
        <w:t>d</w:t>
      </w:r>
      <w:r>
        <w:rPr>
          <w:spacing w:val="-1"/>
          <w:sz w:val="24"/>
          <w:szCs w:val="24"/>
        </w:rPr>
        <w:t>e</w:t>
      </w:r>
      <w:r>
        <w:rPr>
          <w:sz w:val="24"/>
          <w:szCs w:val="24"/>
        </w:rPr>
        <w:t>f</w:t>
      </w:r>
      <w:r>
        <w:rPr>
          <w:spacing w:val="-2"/>
          <w:sz w:val="24"/>
          <w:szCs w:val="24"/>
        </w:rPr>
        <w:t>e</w:t>
      </w:r>
      <w:r>
        <w:rPr>
          <w:sz w:val="24"/>
          <w:szCs w:val="24"/>
        </w:rPr>
        <w:t>n</w:t>
      </w:r>
      <w:r>
        <w:rPr>
          <w:spacing w:val="1"/>
          <w:sz w:val="24"/>
          <w:szCs w:val="24"/>
        </w:rPr>
        <w:t>c</w:t>
      </w:r>
      <w:r>
        <w:rPr>
          <w:sz w:val="24"/>
          <w:szCs w:val="24"/>
        </w:rPr>
        <w:t>e</w:t>
      </w:r>
      <w:proofErr w:type="spellEnd"/>
      <w:r>
        <w:rPr>
          <w:spacing w:val="-1"/>
          <w:sz w:val="24"/>
          <w:szCs w:val="24"/>
        </w:rPr>
        <w:t xml:space="preserve"> </w:t>
      </w:r>
      <w:r>
        <w:rPr>
          <w:sz w:val="24"/>
          <w:szCs w:val="24"/>
        </w:rPr>
        <w:t>me</w:t>
      </w:r>
      <w:r>
        <w:rPr>
          <w:spacing w:val="1"/>
          <w:sz w:val="24"/>
          <w:szCs w:val="24"/>
        </w:rPr>
        <w:t>c</w:t>
      </w:r>
      <w:r>
        <w:rPr>
          <w:sz w:val="24"/>
          <w:szCs w:val="24"/>
        </w:rPr>
        <w:t>h</w:t>
      </w:r>
      <w:r>
        <w:rPr>
          <w:spacing w:val="-1"/>
          <w:sz w:val="24"/>
          <w:szCs w:val="24"/>
        </w:rPr>
        <w:t>a</w:t>
      </w:r>
      <w:r>
        <w:rPr>
          <w:sz w:val="24"/>
          <w:szCs w:val="24"/>
        </w:rPr>
        <w:t>nis</w:t>
      </w:r>
      <w:r>
        <w:rPr>
          <w:spacing w:val="1"/>
          <w:sz w:val="24"/>
          <w:szCs w:val="24"/>
        </w:rPr>
        <w:t>m</w:t>
      </w:r>
      <w:r>
        <w:rPr>
          <w:spacing w:val="2"/>
          <w:sz w:val="24"/>
          <w:szCs w:val="24"/>
        </w:rPr>
        <w:t>s</w:t>
      </w:r>
      <w:r>
        <w:rPr>
          <w:rFonts w:ascii="Calibri" w:eastAsia="Calibri" w:hAnsi="Calibri" w:cs="Calibri"/>
          <w:sz w:val="22"/>
          <w:szCs w:val="22"/>
        </w:rPr>
        <w:t>.</w:t>
      </w:r>
      <w:r>
        <w:rPr>
          <w:rFonts w:ascii="Calibri" w:eastAsia="Calibri" w:hAnsi="Calibri" w:cs="Calibri"/>
          <w:spacing w:val="10"/>
          <w:sz w:val="22"/>
          <w:szCs w:val="22"/>
        </w:rPr>
        <w:t xml:space="preserve"> </w:t>
      </w:r>
      <w:r>
        <w:rPr>
          <w:spacing w:val="-1"/>
          <w:position w:val="9"/>
          <w:sz w:val="16"/>
          <w:szCs w:val="16"/>
        </w:rPr>
        <w:t>[</w:t>
      </w:r>
      <w:r>
        <w:rPr>
          <w:spacing w:val="1"/>
          <w:position w:val="9"/>
          <w:sz w:val="16"/>
          <w:szCs w:val="16"/>
        </w:rPr>
        <w:t>7</w:t>
      </w:r>
      <w:r>
        <w:rPr>
          <w:position w:val="9"/>
          <w:sz w:val="16"/>
          <w:szCs w:val="16"/>
        </w:rPr>
        <w:t>]</w:t>
      </w:r>
    </w:p>
    <w:p w14:paraId="028F4268" w14:textId="77777777" w:rsidR="00F5721C" w:rsidRDefault="00F5721C">
      <w:pPr>
        <w:spacing w:before="8" w:line="160" w:lineRule="exact"/>
        <w:rPr>
          <w:sz w:val="16"/>
          <w:szCs w:val="16"/>
        </w:rPr>
      </w:pPr>
    </w:p>
    <w:p w14:paraId="4CF33D7D" w14:textId="77777777" w:rsidR="00F5721C" w:rsidRDefault="00353C25">
      <w:pPr>
        <w:ind w:left="100"/>
        <w:rPr>
          <w:sz w:val="24"/>
          <w:szCs w:val="24"/>
        </w:rPr>
      </w:pPr>
      <w:r>
        <w:rPr>
          <w:spacing w:val="1"/>
          <w:sz w:val="24"/>
          <w:szCs w:val="24"/>
        </w:rPr>
        <w:t>S</w:t>
      </w:r>
      <w:r>
        <w:rPr>
          <w:sz w:val="24"/>
          <w:szCs w:val="24"/>
        </w:rPr>
        <w:t>ome</w:t>
      </w:r>
      <w:r>
        <w:rPr>
          <w:spacing w:val="4"/>
          <w:sz w:val="24"/>
          <w:szCs w:val="24"/>
        </w:rPr>
        <w:t xml:space="preserve"> </w:t>
      </w:r>
      <w:r>
        <w:rPr>
          <w:sz w:val="24"/>
          <w:szCs w:val="24"/>
        </w:rPr>
        <w:t>of</w:t>
      </w:r>
      <w:r>
        <w:rPr>
          <w:spacing w:val="4"/>
          <w:sz w:val="24"/>
          <w:szCs w:val="24"/>
        </w:rPr>
        <w:t xml:space="preserve"> </w:t>
      </w:r>
      <w:r>
        <w:rPr>
          <w:sz w:val="24"/>
          <w:szCs w:val="24"/>
        </w:rPr>
        <w:t>the</w:t>
      </w:r>
      <w:r>
        <w:rPr>
          <w:spacing w:val="4"/>
          <w:sz w:val="24"/>
          <w:szCs w:val="24"/>
        </w:rPr>
        <w:t xml:space="preserve"> </w:t>
      </w:r>
      <w:r>
        <w:rPr>
          <w:spacing w:val="-1"/>
          <w:sz w:val="24"/>
          <w:szCs w:val="24"/>
        </w:rPr>
        <w:t>c</w:t>
      </w:r>
      <w:r>
        <w:rPr>
          <w:sz w:val="24"/>
          <w:szCs w:val="24"/>
        </w:rPr>
        <w:t>om</w:t>
      </w:r>
      <w:r>
        <w:rPr>
          <w:spacing w:val="1"/>
          <w:sz w:val="24"/>
          <w:szCs w:val="24"/>
        </w:rPr>
        <w:t>m</w:t>
      </w:r>
      <w:r>
        <w:rPr>
          <w:sz w:val="24"/>
          <w:szCs w:val="24"/>
        </w:rPr>
        <w:t>on</w:t>
      </w:r>
      <w:r>
        <w:rPr>
          <w:spacing w:val="5"/>
          <w:sz w:val="24"/>
          <w:szCs w:val="24"/>
        </w:rPr>
        <w:t xml:space="preserve"> </w:t>
      </w:r>
      <w:r>
        <w:rPr>
          <w:sz w:val="24"/>
          <w:szCs w:val="24"/>
        </w:rPr>
        <w:t>tr</w:t>
      </w:r>
      <w:r>
        <w:rPr>
          <w:spacing w:val="-4"/>
          <w:sz w:val="24"/>
          <w:szCs w:val="24"/>
        </w:rPr>
        <w:t>e</w:t>
      </w:r>
      <w:r>
        <w:rPr>
          <w:spacing w:val="-1"/>
          <w:sz w:val="24"/>
          <w:szCs w:val="24"/>
        </w:rPr>
        <w:t>a</w:t>
      </w:r>
      <w:r>
        <w:rPr>
          <w:sz w:val="24"/>
          <w:szCs w:val="24"/>
        </w:rPr>
        <w:t>t</w:t>
      </w:r>
      <w:r>
        <w:rPr>
          <w:spacing w:val="1"/>
          <w:sz w:val="24"/>
          <w:szCs w:val="24"/>
        </w:rPr>
        <w:t>m</w:t>
      </w:r>
      <w:r>
        <w:rPr>
          <w:spacing w:val="-1"/>
          <w:sz w:val="24"/>
          <w:szCs w:val="24"/>
        </w:rPr>
        <w:t>e</w:t>
      </w:r>
      <w:r>
        <w:rPr>
          <w:sz w:val="24"/>
          <w:szCs w:val="24"/>
        </w:rPr>
        <w:t>nt</w:t>
      </w:r>
      <w:r>
        <w:rPr>
          <w:spacing w:val="5"/>
          <w:sz w:val="24"/>
          <w:szCs w:val="24"/>
        </w:rPr>
        <w:t xml:space="preserve"> </w:t>
      </w:r>
      <w:r>
        <w:rPr>
          <w:sz w:val="24"/>
          <w:szCs w:val="24"/>
        </w:rPr>
        <w:t>opt</w:t>
      </w:r>
      <w:r>
        <w:rPr>
          <w:spacing w:val="1"/>
          <w:sz w:val="24"/>
          <w:szCs w:val="24"/>
        </w:rPr>
        <w:t>i</w:t>
      </w:r>
      <w:r>
        <w:rPr>
          <w:sz w:val="24"/>
          <w:szCs w:val="24"/>
        </w:rPr>
        <w:t>ons</w:t>
      </w:r>
      <w:r>
        <w:rPr>
          <w:spacing w:val="5"/>
          <w:sz w:val="24"/>
          <w:szCs w:val="24"/>
        </w:rPr>
        <w:t xml:space="preserve"> </w:t>
      </w:r>
      <w:r>
        <w:rPr>
          <w:sz w:val="24"/>
          <w:szCs w:val="24"/>
        </w:rPr>
        <w:t>to</w:t>
      </w:r>
      <w:r>
        <w:rPr>
          <w:spacing w:val="3"/>
          <w:sz w:val="24"/>
          <w:szCs w:val="24"/>
        </w:rPr>
        <w:t xml:space="preserve"> </w:t>
      </w:r>
      <w:r>
        <w:rPr>
          <w:sz w:val="24"/>
          <w:szCs w:val="24"/>
        </w:rPr>
        <w:t>psori</w:t>
      </w:r>
      <w:r>
        <w:rPr>
          <w:spacing w:val="-1"/>
          <w:sz w:val="24"/>
          <w:szCs w:val="24"/>
        </w:rPr>
        <w:t>a</w:t>
      </w:r>
      <w:r>
        <w:rPr>
          <w:sz w:val="24"/>
          <w:szCs w:val="24"/>
        </w:rPr>
        <w:t>sis</w:t>
      </w:r>
      <w:r>
        <w:rPr>
          <w:spacing w:val="5"/>
          <w:sz w:val="24"/>
          <w:szCs w:val="24"/>
        </w:rPr>
        <w:t xml:space="preserve"> </w:t>
      </w:r>
      <w:r>
        <w:rPr>
          <w:sz w:val="24"/>
          <w:szCs w:val="24"/>
        </w:rPr>
        <w:t>include</w:t>
      </w:r>
      <w:r>
        <w:rPr>
          <w:spacing w:val="4"/>
          <w:sz w:val="24"/>
          <w:szCs w:val="24"/>
        </w:rPr>
        <w:t xml:space="preserve"> </w:t>
      </w:r>
      <w:r>
        <w:rPr>
          <w:sz w:val="24"/>
          <w:szCs w:val="24"/>
        </w:rPr>
        <w:t>top</w:t>
      </w:r>
      <w:r>
        <w:rPr>
          <w:spacing w:val="1"/>
          <w:sz w:val="24"/>
          <w:szCs w:val="24"/>
        </w:rPr>
        <w:t>i</w:t>
      </w:r>
      <w:r>
        <w:rPr>
          <w:spacing w:val="-1"/>
          <w:sz w:val="24"/>
          <w:szCs w:val="24"/>
        </w:rPr>
        <w:t>ca</w:t>
      </w:r>
      <w:r>
        <w:rPr>
          <w:sz w:val="24"/>
          <w:szCs w:val="24"/>
        </w:rPr>
        <w:t>l</w:t>
      </w:r>
      <w:r>
        <w:rPr>
          <w:spacing w:val="5"/>
          <w:sz w:val="24"/>
          <w:szCs w:val="24"/>
        </w:rPr>
        <w:t xml:space="preserve"> </w:t>
      </w:r>
      <w:r>
        <w:rPr>
          <w:spacing w:val="-1"/>
          <w:sz w:val="24"/>
          <w:szCs w:val="24"/>
        </w:rPr>
        <w:t>c</w:t>
      </w:r>
      <w:r>
        <w:rPr>
          <w:sz w:val="24"/>
          <w:szCs w:val="24"/>
        </w:rPr>
        <w:t>orti</w:t>
      </w:r>
      <w:r>
        <w:rPr>
          <w:spacing w:val="-1"/>
          <w:sz w:val="24"/>
          <w:szCs w:val="24"/>
        </w:rPr>
        <w:t>c</w:t>
      </w:r>
      <w:r>
        <w:rPr>
          <w:sz w:val="24"/>
          <w:szCs w:val="24"/>
        </w:rPr>
        <w:t>oste</w:t>
      </w:r>
      <w:r>
        <w:rPr>
          <w:spacing w:val="-1"/>
          <w:sz w:val="24"/>
          <w:szCs w:val="24"/>
        </w:rPr>
        <w:t>r</w:t>
      </w:r>
      <w:r>
        <w:rPr>
          <w:sz w:val="24"/>
          <w:szCs w:val="24"/>
        </w:rPr>
        <w:t>oids,</w:t>
      </w:r>
      <w:r>
        <w:rPr>
          <w:spacing w:val="5"/>
          <w:sz w:val="24"/>
          <w:szCs w:val="24"/>
        </w:rPr>
        <w:t xml:space="preserve"> </w:t>
      </w:r>
      <w:r>
        <w:rPr>
          <w:sz w:val="24"/>
          <w:szCs w:val="24"/>
        </w:rPr>
        <w:t>vi</w:t>
      </w:r>
      <w:r>
        <w:rPr>
          <w:spacing w:val="1"/>
          <w:sz w:val="24"/>
          <w:szCs w:val="24"/>
        </w:rPr>
        <w:t>t</w:t>
      </w:r>
      <w:r>
        <w:rPr>
          <w:spacing w:val="-1"/>
          <w:sz w:val="24"/>
          <w:szCs w:val="24"/>
        </w:rPr>
        <w:t>a</w:t>
      </w:r>
      <w:r>
        <w:rPr>
          <w:sz w:val="24"/>
          <w:szCs w:val="24"/>
        </w:rPr>
        <w:t>m</w:t>
      </w:r>
      <w:r>
        <w:rPr>
          <w:spacing w:val="1"/>
          <w:sz w:val="24"/>
          <w:szCs w:val="24"/>
        </w:rPr>
        <w:t>i</w:t>
      </w:r>
      <w:r>
        <w:rPr>
          <w:sz w:val="24"/>
          <w:szCs w:val="24"/>
        </w:rPr>
        <w:t>n</w:t>
      </w:r>
      <w:r>
        <w:rPr>
          <w:spacing w:val="5"/>
          <w:sz w:val="24"/>
          <w:szCs w:val="24"/>
        </w:rPr>
        <w:t xml:space="preserve"> </w:t>
      </w:r>
      <w:r>
        <w:rPr>
          <w:sz w:val="24"/>
          <w:szCs w:val="24"/>
        </w:rPr>
        <w:t>D</w:t>
      </w:r>
    </w:p>
    <w:p w14:paraId="2A8AB69C" w14:textId="77777777" w:rsidR="00F5721C" w:rsidRDefault="00F5721C">
      <w:pPr>
        <w:spacing w:before="7" w:line="120" w:lineRule="exact"/>
        <w:rPr>
          <w:sz w:val="13"/>
          <w:szCs w:val="13"/>
        </w:rPr>
      </w:pPr>
    </w:p>
    <w:p w14:paraId="268C531E" w14:textId="77777777" w:rsidR="00F5721C" w:rsidRDefault="00353C25">
      <w:pPr>
        <w:ind w:left="100"/>
        <w:rPr>
          <w:sz w:val="24"/>
          <w:szCs w:val="24"/>
        </w:rPr>
        <w:sectPr w:rsidR="00F5721C">
          <w:pgSz w:w="11920" w:h="16840"/>
          <w:pgMar w:top="1360" w:right="1320" w:bottom="280" w:left="1340" w:header="720" w:footer="720" w:gutter="0"/>
          <w:cols w:space="720"/>
        </w:sectPr>
      </w:pPr>
      <w:r>
        <w:rPr>
          <w:spacing w:val="-1"/>
          <w:sz w:val="24"/>
          <w:szCs w:val="24"/>
        </w:rPr>
        <w:t>a</w:t>
      </w:r>
      <w:r>
        <w:rPr>
          <w:sz w:val="24"/>
          <w:szCs w:val="24"/>
        </w:rPr>
        <w:t>n</w:t>
      </w:r>
      <w:r>
        <w:rPr>
          <w:spacing w:val="-1"/>
          <w:sz w:val="24"/>
          <w:szCs w:val="24"/>
        </w:rPr>
        <w:t>a</w:t>
      </w:r>
      <w:r>
        <w:rPr>
          <w:sz w:val="24"/>
          <w:szCs w:val="24"/>
        </w:rPr>
        <w:t>logs,</w:t>
      </w:r>
      <w:r>
        <w:rPr>
          <w:spacing w:val="51"/>
          <w:sz w:val="24"/>
          <w:szCs w:val="24"/>
        </w:rPr>
        <w:t xml:space="preserve"> </w:t>
      </w:r>
      <w:r>
        <w:rPr>
          <w:sz w:val="24"/>
          <w:szCs w:val="24"/>
        </w:rPr>
        <w:t>photo</w:t>
      </w:r>
      <w:r>
        <w:rPr>
          <w:spacing w:val="1"/>
          <w:sz w:val="24"/>
          <w:szCs w:val="24"/>
        </w:rPr>
        <w:t>t</w:t>
      </w:r>
      <w:r>
        <w:rPr>
          <w:sz w:val="24"/>
          <w:szCs w:val="24"/>
        </w:rPr>
        <w:t>h</w:t>
      </w:r>
      <w:r>
        <w:rPr>
          <w:spacing w:val="-1"/>
          <w:sz w:val="24"/>
          <w:szCs w:val="24"/>
        </w:rPr>
        <w:t>e</w:t>
      </w:r>
      <w:r>
        <w:rPr>
          <w:sz w:val="24"/>
          <w:szCs w:val="24"/>
        </w:rPr>
        <w:t>r</w:t>
      </w:r>
      <w:r>
        <w:rPr>
          <w:spacing w:val="-2"/>
          <w:sz w:val="24"/>
          <w:szCs w:val="24"/>
        </w:rPr>
        <w:t>a</w:t>
      </w:r>
      <w:r>
        <w:rPr>
          <w:sz w:val="24"/>
          <w:szCs w:val="24"/>
        </w:rPr>
        <w:t>p</w:t>
      </w:r>
      <w:r>
        <w:rPr>
          <w:spacing w:val="-14"/>
          <w:sz w:val="24"/>
          <w:szCs w:val="24"/>
        </w:rPr>
        <w:t>y</w:t>
      </w:r>
      <w:r>
        <w:rPr>
          <w:sz w:val="24"/>
          <w:szCs w:val="24"/>
        </w:rPr>
        <w:t>,</w:t>
      </w:r>
      <w:r>
        <w:rPr>
          <w:spacing w:val="50"/>
          <w:sz w:val="24"/>
          <w:szCs w:val="24"/>
        </w:rPr>
        <w:t xml:space="preserve"> </w:t>
      </w:r>
      <w:r>
        <w:rPr>
          <w:sz w:val="24"/>
          <w:szCs w:val="24"/>
        </w:rPr>
        <w:t>sys</w:t>
      </w:r>
      <w:r>
        <w:rPr>
          <w:spacing w:val="1"/>
          <w:sz w:val="24"/>
          <w:szCs w:val="24"/>
        </w:rPr>
        <w:t>t</w:t>
      </w:r>
      <w:r>
        <w:rPr>
          <w:spacing w:val="-1"/>
          <w:sz w:val="24"/>
          <w:szCs w:val="24"/>
        </w:rPr>
        <w:t>e</w:t>
      </w:r>
      <w:r>
        <w:rPr>
          <w:sz w:val="24"/>
          <w:szCs w:val="24"/>
        </w:rPr>
        <w:t>m</w:t>
      </w:r>
      <w:r>
        <w:rPr>
          <w:spacing w:val="1"/>
          <w:sz w:val="24"/>
          <w:szCs w:val="24"/>
        </w:rPr>
        <w:t>i</w:t>
      </w:r>
      <w:r>
        <w:rPr>
          <w:sz w:val="24"/>
          <w:szCs w:val="24"/>
        </w:rPr>
        <w:t>c</w:t>
      </w:r>
      <w:r>
        <w:rPr>
          <w:spacing w:val="49"/>
          <w:sz w:val="24"/>
          <w:szCs w:val="24"/>
        </w:rPr>
        <w:t xml:space="preserve"> </w:t>
      </w:r>
      <w:r>
        <w:rPr>
          <w:sz w:val="24"/>
          <w:szCs w:val="24"/>
        </w:rPr>
        <w:t>i</w:t>
      </w:r>
      <w:r>
        <w:rPr>
          <w:spacing w:val="1"/>
          <w:sz w:val="24"/>
          <w:szCs w:val="24"/>
        </w:rPr>
        <w:t>m</w:t>
      </w:r>
      <w:r>
        <w:rPr>
          <w:sz w:val="24"/>
          <w:szCs w:val="24"/>
        </w:rPr>
        <w:t>munosuppr</w:t>
      </w:r>
      <w:r>
        <w:rPr>
          <w:spacing w:val="-2"/>
          <w:sz w:val="24"/>
          <w:szCs w:val="24"/>
        </w:rPr>
        <w:t>e</w:t>
      </w:r>
      <w:r>
        <w:rPr>
          <w:sz w:val="24"/>
          <w:szCs w:val="24"/>
        </w:rPr>
        <w:t>ssors</w:t>
      </w:r>
      <w:r>
        <w:rPr>
          <w:spacing w:val="50"/>
          <w:sz w:val="24"/>
          <w:szCs w:val="24"/>
        </w:rPr>
        <w:t xml:space="preserve"> </w:t>
      </w:r>
      <w:r>
        <w:rPr>
          <w:sz w:val="24"/>
          <w:szCs w:val="24"/>
        </w:rPr>
        <w:t>(m</w:t>
      </w:r>
      <w:r>
        <w:rPr>
          <w:spacing w:val="-1"/>
          <w:sz w:val="24"/>
          <w:szCs w:val="24"/>
        </w:rPr>
        <w:t>e</w:t>
      </w:r>
      <w:r>
        <w:rPr>
          <w:sz w:val="24"/>
          <w:szCs w:val="24"/>
        </w:rPr>
        <w:t>tho</w:t>
      </w:r>
      <w:r>
        <w:rPr>
          <w:spacing w:val="1"/>
          <w:sz w:val="24"/>
          <w:szCs w:val="24"/>
        </w:rPr>
        <w:t>t</w:t>
      </w:r>
      <w:r>
        <w:rPr>
          <w:sz w:val="24"/>
          <w:szCs w:val="24"/>
        </w:rPr>
        <w:t>r</w:t>
      </w:r>
      <w:r>
        <w:rPr>
          <w:spacing w:val="-2"/>
          <w:sz w:val="24"/>
          <w:szCs w:val="24"/>
        </w:rPr>
        <w:t>e</w:t>
      </w:r>
      <w:r>
        <w:rPr>
          <w:sz w:val="24"/>
          <w:szCs w:val="24"/>
        </w:rPr>
        <w:t>x</w:t>
      </w:r>
      <w:r>
        <w:rPr>
          <w:spacing w:val="-1"/>
          <w:sz w:val="24"/>
          <w:szCs w:val="24"/>
        </w:rPr>
        <w:t>a</w:t>
      </w:r>
      <w:r>
        <w:rPr>
          <w:sz w:val="24"/>
          <w:szCs w:val="24"/>
        </w:rPr>
        <w:t>te</w:t>
      </w:r>
      <w:r>
        <w:rPr>
          <w:spacing w:val="52"/>
          <w:sz w:val="24"/>
          <w:szCs w:val="24"/>
        </w:rPr>
        <w:t xml:space="preserve"> </w:t>
      </w:r>
      <w:r>
        <w:rPr>
          <w:spacing w:val="-1"/>
          <w:sz w:val="24"/>
          <w:szCs w:val="24"/>
        </w:rPr>
        <w:t>a</w:t>
      </w:r>
      <w:r>
        <w:rPr>
          <w:sz w:val="24"/>
          <w:szCs w:val="24"/>
        </w:rPr>
        <w:t>nd</w:t>
      </w:r>
      <w:r>
        <w:rPr>
          <w:spacing w:val="50"/>
          <w:sz w:val="24"/>
          <w:szCs w:val="24"/>
        </w:rPr>
        <w:t xml:space="preserve"> </w:t>
      </w:r>
      <w:r>
        <w:rPr>
          <w:spacing w:val="-1"/>
          <w:sz w:val="24"/>
          <w:szCs w:val="24"/>
        </w:rPr>
        <w:t>c</w:t>
      </w:r>
      <w:r>
        <w:rPr>
          <w:sz w:val="24"/>
          <w:szCs w:val="24"/>
        </w:rPr>
        <w:t>y</w:t>
      </w:r>
      <w:r>
        <w:rPr>
          <w:spacing w:val="-1"/>
          <w:sz w:val="24"/>
          <w:szCs w:val="24"/>
        </w:rPr>
        <w:t>c</w:t>
      </w:r>
      <w:r>
        <w:rPr>
          <w:sz w:val="24"/>
          <w:szCs w:val="24"/>
        </w:rPr>
        <w:t>losporin</w:t>
      </w:r>
      <w:r>
        <w:rPr>
          <w:spacing w:val="-1"/>
          <w:sz w:val="24"/>
          <w:szCs w:val="24"/>
        </w:rPr>
        <w:t>e</w:t>
      </w:r>
      <w:r>
        <w:rPr>
          <w:sz w:val="24"/>
          <w:szCs w:val="24"/>
        </w:rPr>
        <w:t>),</w:t>
      </w:r>
      <w:r>
        <w:rPr>
          <w:spacing w:val="52"/>
          <w:sz w:val="24"/>
          <w:szCs w:val="24"/>
        </w:rPr>
        <w:t xml:space="preserve"> </w:t>
      </w:r>
      <w:r>
        <w:rPr>
          <w:spacing w:val="-1"/>
          <w:sz w:val="24"/>
          <w:szCs w:val="24"/>
        </w:rPr>
        <w:t>a</w:t>
      </w:r>
      <w:r>
        <w:rPr>
          <w:sz w:val="24"/>
          <w:szCs w:val="24"/>
        </w:rPr>
        <w:t>nd</w:t>
      </w:r>
    </w:p>
    <w:p w14:paraId="705D7492" w14:textId="77777777" w:rsidR="00F5721C" w:rsidRDefault="00353C25">
      <w:pPr>
        <w:spacing w:before="60" w:line="355" w:lineRule="auto"/>
        <w:ind w:left="100" w:right="77"/>
        <w:jc w:val="both"/>
        <w:rPr>
          <w:sz w:val="24"/>
          <w:szCs w:val="24"/>
        </w:rPr>
      </w:pPr>
      <w:r>
        <w:rPr>
          <w:sz w:val="24"/>
          <w:szCs w:val="24"/>
        </w:rPr>
        <w:lastRenderedPageBreak/>
        <w:t>T</w:t>
      </w:r>
      <w:r>
        <w:rPr>
          <w:spacing w:val="-1"/>
          <w:sz w:val="24"/>
          <w:szCs w:val="24"/>
        </w:rPr>
        <w:t>N</w:t>
      </w:r>
      <w:r>
        <w:rPr>
          <w:sz w:val="24"/>
          <w:szCs w:val="24"/>
        </w:rPr>
        <w:t>F</w:t>
      </w:r>
      <w:r>
        <w:rPr>
          <w:spacing w:val="23"/>
          <w:sz w:val="24"/>
          <w:szCs w:val="24"/>
        </w:rPr>
        <w:t xml:space="preserve"> </w:t>
      </w:r>
      <w:r>
        <w:rPr>
          <w:spacing w:val="-1"/>
          <w:sz w:val="24"/>
          <w:szCs w:val="24"/>
        </w:rPr>
        <w:t>-a</w:t>
      </w:r>
      <w:r>
        <w:rPr>
          <w:sz w:val="24"/>
          <w:szCs w:val="24"/>
        </w:rPr>
        <w:t>lpha,</w:t>
      </w:r>
      <w:r>
        <w:rPr>
          <w:spacing w:val="21"/>
          <w:sz w:val="24"/>
          <w:szCs w:val="24"/>
        </w:rPr>
        <w:t xml:space="preserve"> </w:t>
      </w:r>
      <w:r>
        <w:rPr>
          <w:sz w:val="24"/>
          <w:szCs w:val="24"/>
        </w:rPr>
        <w:t>I</w:t>
      </w:r>
      <w:r>
        <w:rPr>
          <w:spacing w:val="-1"/>
          <w:sz w:val="24"/>
          <w:szCs w:val="24"/>
        </w:rPr>
        <w:t>L-</w:t>
      </w:r>
      <w:r>
        <w:rPr>
          <w:sz w:val="24"/>
          <w:szCs w:val="24"/>
        </w:rPr>
        <w:t>17,</w:t>
      </w:r>
      <w:r>
        <w:rPr>
          <w:spacing w:val="22"/>
          <w:sz w:val="24"/>
          <w:szCs w:val="24"/>
        </w:rPr>
        <w:t xml:space="preserve"> </w:t>
      </w:r>
      <w:r>
        <w:rPr>
          <w:sz w:val="24"/>
          <w:szCs w:val="24"/>
        </w:rPr>
        <w:t>or</w:t>
      </w:r>
      <w:r>
        <w:rPr>
          <w:spacing w:val="21"/>
          <w:sz w:val="24"/>
          <w:szCs w:val="24"/>
        </w:rPr>
        <w:t xml:space="preserve"> </w:t>
      </w:r>
      <w:r>
        <w:rPr>
          <w:spacing w:val="1"/>
          <w:sz w:val="24"/>
          <w:szCs w:val="24"/>
        </w:rPr>
        <w:t>IL</w:t>
      </w:r>
      <w:r>
        <w:rPr>
          <w:spacing w:val="-1"/>
          <w:sz w:val="24"/>
          <w:szCs w:val="24"/>
        </w:rPr>
        <w:t>-</w:t>
      </w:r>
      <w:r>
        <w:rPr>
          <w:sz w:val="24"/>
          <w:szCs w:val="24"/>
        </w:rPr>
        <w:t>23</w:t>
      </w:r>
      <w:r>
        <w:rPr>
          <w:spacing w:val="22"/>
          <w:sz w:val="24"/>
          <w:szCs w:val="24"/>
        </w:rPr>
        <w:t xml:space="preserve"> </w:t>
      </w:r>
      <w:r>
        <w:rPr>
          <w:sz w:val="24"/>
          <w:szCs w:val="24"/>
        </w:rPr>
        <w:t>[8,9</w:t>
      </w:r>
      <w:r>
        <w:rPr>
          <w:spacing w:val="-1"/>
          <w:sz w:val="24"/>
          <w:szCs w:val="24"/>
        </w:rPr>
        <w:t>]</w:t>
      </w:r>
      <w:r>
        <w:rPr>
          <w:sz w:val="24"/>
          <w:szCs w:val="24"/>
        </w:rPr>
        <w:t>. Although</w:t>
      </w:r>
      <w:r>
        <w:rPr>
          <w:spacing w:val="22"/>
          <w:sz w:val="24"/>
          <w:szCs w:val="24"/>
        </w:rPr>
        <w:t xml:space="preserve"> </w:t>
      </w:r>
      <w:r>
        <w:rPr>
          <w:sz w:val="24"/>
          <w:szCs w:val="24"/>
        </w:rPr>
        <w:t>these</w:t>
      </w:r>
      <w:r>
        <w:rPr>
          <w:spacing w:val="20"/>
          <w:sz w:val="24"/>
          <w:szCs w:val="24"/>
        </w:rPr>
        <w:t xml:space="preserve"> </w:t>
      </w:r>
      <w:r>
        <w:rPr>
          <w:sz w:val="24"/>
          <w:szCs w:val="24"/>
        </w:rPr>
        <w:t>tr</w:t>
      </w:r>
      <w:r>
        <w:rPr>
          <w:spacing w:val="-1"/>
          <w:sz w:val="24"/>
          <w:szCs w:val="24"/>
        </w:rPr>
        <w:t>ea</w:t>
      </w:r>
      <w:r>
        <w:rPr>
          <w:sz w:val="24"/>
          <w:szCs w:val="24"/>
        </w:rPr>
        <w:t>t</w:t>
      </w:r>
      <w:r>
        <w:rPr>
          <w:spacing w:val="1"/>
          <w:sz w:val="24"/>
          <w:szCs w:val="24"/>
        </w:rPr>
        <w:t>m</w:t>
      </w:r>
      <w:r>
        <w:rPr>
          <w:spacing w:val="-1"/>
          <w:sz w:val="24"/>
          <w:szCs w:val="24"/>
        </w:rPr>
        <w:t>e</w:t>
      </w:r>
      <w:r>
        <w:rPr>
          <w:sz w:val="24"/>
          <w:szCs w:val="24"/>
        </w:rPr>
        <w:t>nts</w:t>
      </w:r>
      <w:r>
        <w:rPr>
          <w:spacing w:val="22"/>
          <w:sz w:val="24"/>
          <w:szCs w:val="24"/>
        </w:rPr>
        <w:t xml:space="preserve"> </w:t>
      </w:r>
      <w:r>
        <w:rPr>
          <w:sz w:val="24"/>
          <w:szCs w:val="24"/>
        </w:rPr>
        <w:t>h</w:t>
      </w:r>
      <w:r>
        <w:rPr>
          <w:spacing w:val="-1"/>
          <w:sz w:val="24"/>
          <w:szCs w:val="24"/>
        </w:rPr>
        <w:t>a</w:t>
      </w:r>
      <w:r>
        <w:rPr>
          <w:sz w:val="24"/>
          <w:szCs w:val="24"/>
        </w:rPr>
        <w:t>ve</w:t>
      </w:r>
      <w:r>
        <w:rPr>
          <w:spacing w:val="21"/>
          <w:sz w:val="24"/>
          <w:szCs w:val="24"/>
        </w:rPr>
        <w:t xml:space="preserve"> </w:t>
      </w:r>
      <w:r>
        <w:rPr>
          <w:sz w:val="24"/>
          <w:szCs w:val="24"/>
        </w:rPr>
        <w:t>g</w:t>
      </w:r>
      <w:r>
        <w:rPr>
          <w:spacing w:val="1"/>
          <w:sz w:val="24"/>
          <w:szCs w:val="24"/>
        </w:rPr>
        <w:t>re</w:t>
      </w:r>
      <w:r>
        <w:rPr>
          <w:spacing w:val="-1"/>
          <w:sz w:val="24"/>
          <w:szCs w:val="24"/>
        </w:rPr>
        <w:t>a</w:t>
      </w:r>
      <w:r>
        <w:rPr>
          <w:sz w:val="24"/>
          <w:szCs w:val="24"/>
        </w:rPr>
        <w:t>t</w:t>
      </w:r>
      <w:r>
        <w:rPr>
          <w:spacing w:val="1"/>
          <w:sz w:val="24"/>
          <w:szCs w:val="24"/>
        </w:rPr>
        <w:t>l</w:t>
      </w:r>
      <w:r>
        <w:rPr>
          <w:sz w:val="24"/>
          <w:szCs w:val="24"/>
        </w:rPr>
        <w:t>y</w:t>
      </w:r>
      <w:r>
        <w:rPr>
          <w:spacing w:val="22"/>
          <w:sz w:val="24"/>
          <w:szCs w:val="24"/>
        </w:rPr>
        <w:t xml:space="preserve"> </w:t>
      </w:r>
      <w:r>
        <w:rPr>
          <w:spacing w:val="-1"/>
          <w:sz w:val="24"/>
          <w:szCs w:val="24"/>
        </w:rPr>
        <w:t>e</w:t>
      </w:r>
      <w:r>
        <w:rPr>
          <w:sz w:val="24"/>
          <w:szCs w:val="24"/>
        </w:rPr>
        <w:t>nh</w:t>
      </w:r>
      <w:r>
        <w:rPr>
          <w:spacing w:val="-1"/>
          <w:sz w:val="24"/>
          <w:szCs w:val="24"/>
        </w:rPr>
        <w:t>a</w:t>
      </w:r>
      <w:r>
        <w:rPr>
          <w:sz w:val="24"/>
          <w:szCs w:val="24"/>
        </w:rPr>
        <w:t>n</w:t>
      </w:r>
      <w:r>
        <w:rPr>
          <w:spacing w:val="-1"/>
          <w:sz w:val="24"/>
          <w:szCs w:val="24"/>
        </w:rPr>
        <w:t>ce</w:t>
      </w:r>
      <w:r>
        <w:rPr>
          <w:sz w:val="24"/>
          <w:szCs w:val="24"/>
        </w:rPr>
        <w:t>d</w:t>
      </w:r>
      <w:r>
        <w:rPr>
          <w:spacing w:val="22"/>
          <w:sz w:val="24"/>
          <w:szCs w:val="24"/>
        </w:rPr>
        <w:t xml:space="preserve"> </w:t>
      </w:r>
      <w:r>
        <w:rPr>
          <w:sz w:val="24"/>
          <w:szCs w:val="24"/>
        </w:rPr>
        <w:t>the tr</w:t>
      </w:r>
      <w:r>
        <w:rPr>
          <w:spacing w:val="-1"/>
          <w:sz w:val="24"/>
          <w:szCs w:val="24"/>
        </w:rPr>
        <w:t>ea</w:t>
      </w:r>
      <w:r>
        <w:rPr>
          <w:sz w:val="24"/>
          <w:szCs w:val="24"/>
        </w:rPr>
        <w:t>t</w:t>
      </w:r>
      <w:r>
        <w:rPr>
          <w:spacing w:val="1"/>
          <w:sz w:val="24"/>
          <w:szCs w:val="24"/>
        </w:rPr>
        <w:t>m</w:t>
      </w:r>
      <w:r>
        <w:rPr>
          <w:spacing w:val="-1"/>
          <w:sz w:val="24"/>
          <w:szCs w:val="24"/>
        </w:rPr>
        <w:t>e</w:t>
      </w:r>
      <w:r>
        <w:rPr>
          <w:sz w:val="24"/>
          <w:szCs w:val="24"/>
        </w:rPr>
        <w:t>nt</w:t>
      </w:r>
      <w:r>
        <w:rPr>
          <w:spacing w:val="-9"/>
          <w:sz w:val="24"/>
          <w:szCs w:val="24"/>
        </w:rPr>
        <w:t xml:space="preserve"> </w:t>
      </w:r>
      <w:r>
        <w:rPr>
          <w:sz w:val="24"/>
          <w:szCs w:val="24"/>
        </w:rPr>
        <w:t>of</w:t>
      </w:r>
      <w:r>
        <w:rPr>
          <w:spacing w:val="-10"/>
          <w:sz w:val="24"/>
          <w:szCs w:val="24"/>
        </w:rPr>
        <w:t xml:space="preserve"> </w:t>
      </w:r>
      <w:r>
        <w:rPr>
          <w:sz w:val="24"/>
          <w:szCs w:val="24"/>
        </w:rPr>
        <w:t>the</w:t>
      </w:r>
      <w:r>
        <w:rPr>
          <w:spacing w:val="-10"/>
          <w:sz w:val="24"/>
          <w:szCs w:val="24"/>
        </w:rPr>
        <w:t xml:space="preserve"> </w:t>
      </w:r>
      <w:r>
        <w:rPr>
          <w:sz w:val="24"/>
          <w:szCs w:val="24"/>
        </w:rPr>
        <w:t>dise</w:t>
      </w:r>
      <w:r>
        <w:rPr>
          <w:spacing w:val="-1"/>
          <w:sz w:val="24"/>
          <w:szCs w:val="24"/>
        </w:rPr>
        <w:t>a</w:t>
      </w:r>
      <w:r>
        <w:rPr>
          <w:spacing w:val="2"/>
          <w:sz w:val="24"/>
          <w:szCs w:val="24"/>
        </w:rPr>
        <w:t>s</w:t>
      </w:r>
      <w:r>
        <w:rPr>
          <w:spacing w:val="-1"/>
          <w:sz w:val="24"/>
          <w:szCs w:val="24"/>
        </w:rPr>
        <w:t>e</w:t>
      </w:r>
      <w:r>
        <w:rPr>
          <w:sz w:val="24"/>
          <w:szCs w:val="24"/>
        </w:rPr>
        <w:t>,</w:t>
      </w:r>
      <w:r>
        <w:rPr>
          <w:spacing w:val="-10"/>
          <w:sz w:val="24"/>
          <w:szCs w:val="24"/>
        </w:rPr>
        <w:t xml:space="preserve"> </w:t>
      </w:r>
      <w:r>
        <w:rPr>
          <w:sz w:val="24"/>
          <w:szCs w:val="24"/>
        </w:rPr>
        <w:t>the</w:t>
      </w:r>
      <w:r>
        <w:rPr>
          <w:spacing w:val="-10"/>
          <w:sz w:val="24"/>
          <w:szCs w:val="24"/>
        </w:rPr>
        <w:t xml:space="preserve"> </w:t>
      </w:r>
      <w:r>
        <w:rPr>
          <w:sz w:val="24"/>
          <w:szCs w:val="24"/>
        </w:rPr>
        <w:t>lon</w:t>
      </w:r>
      <w:r>
        <w:rPr>
          <w:spacing w:val="1"/>
          <w:sz w:val="24"/>
          <w:szCs w:val="24"/>
        </w:rPr>
        <w:t>g</w:t>
      </w:r>
      <w:r>
        <w:rPr>
          <w:spacing w:val="-1"/>
          <w:sz w:val="24"/>
          <w:szCs w:val="24"/>
        </w:rPr>
        <w:t>-</w:t>
      </w:r>
      <w:r>
        <w:rPr>
          <w:sz w:val="24"/>
          <w:szCs w:val="24"/>
        </w:rPr>
        <w:t>te</w:t>
      </w:r>
      <w:r>
        <w:rPr>
          <w:spacing w:val="-1"/>
          <w:sz w:val="24"/>
          <w:szCs w:val="24"/>
        </w:rPr>
        <w:t>r</w:t>
      </w:r>
      <w:r>
        <w:rPr>
          <w:sz w:val="24"/>
          <w:szCs w:val="24"/>
        </w:rPr>
        <w:t>m</w:t>
      </w:r>
      <w:r>
        <w:rPr>
          <w:spacing w:val="-9"/>
          <w:sz w:val="24"/>
          <w:szCs w:val="24"/>
        </w:rPr>
        <w:t xml:space="preserve"> </w:t>
      </w:r>
      <w:r>
        <w:rPr>
          <w:sz w:val="24"/>
          <w:szCs w:val="24"/>
        </w:rPr>
        <w:t>tr</w:t>
      </w:r>
      <w:r>
        <w:rPr>
          <w:spacing w:val="-1"/>
          <w:sz w:val="24"/>
          <w:szCs w:val="24"/>
        </w:rPr>
        <w:t>ea</w:t>
      </w:r>
      <w:r>
        <w:rPr>
          <w:sz w:val="24"/>
          <w:szCs w:val="24"/>
        </w:rPr>
        <w:t>t</w:t>
      </w:r>
      <w:r>
        <w:rPr>
          <w:spacing w:val="1"/>
          <w:sz w:val="24"/>
          <w:szCs w:val="24"/>
        </w:rPr>
        <w:t>m</w:t>
      </w:r>
      <w:r>
        <w:rPr>
          <w:spacing w:val="-1"/>
          <w:sz w:val="24"/>
          <w:szCs w:val="24"/>
        </w:rPr>
        <w:t>e</w:t>
      </w:r>
      <w:r>
        <w:rPr>
          <w:sz w:val="24"/>
          <w:szCs w:val="24"/>
        </w:rPr>
        <w:t>nt</w:t>
      </w:r>
      <w:r>
        <w:rPr>
          <w:spacing w:val="-9"/>
          <w:sz w:val="24"/>
          <w:szCs w:val="24"/>
        </w:rPr>
        <w:t xml:space="preserve"> </w:t>
      </w:r>
      <w:r>
        <w:rPr>
          <w:sz w:val="24"/>
          <w:szCs w:val="24"/>
        </w:rPr>
        <w:t>h</w:t>
      </w:r>
      <w:r>
        <w:rPr>
          <w:spacing w:val="1"/>
          <w:sz w:val="24"/>
          <w:szCs w:val="24"/>
        </w:rPr>
        <w:t>a</w:t>
      </w:r>
      <w:r>
        <w:rPr>
          <w:sz w:val="24"/>
          <w:szCs w:val="24"/>
        </w:rPr>
        <w:t>s</w:t>
      </w:r>
      <w:r>
        <w:rPr>
          <w:spacing w:val="-9"/>
          <w:sz w:val="24"/>
          <w:szCs w:val="24"/>
        </w:rPr>
        <w:t xml:space="preserve"> </w:t>
      </w:r>
      <w:r>
        <w:rPr>
          <w:sz w:val="24"/>
          <w:szCs w:val="24"/>
        </w:rPr>
        <w:t>i</w:t>
      </w:r>
      <w:r>
        <w:rPr>
          <w:spacing w:val="1"/>
          <w:sz w:val="24"/>
          <w:szCs w:val="24"/>
        </w:rPr>
        <w:t>t</w:t>
      </w:r>
      <w:r>
        <w:rPr>
          <w:sz w:val="24"/>
          <w:szCs w:val="24"/>
        </w:rPr>
        <w:t>s</w:t>
      </w:r>
      <w:r>
        <w:rPr>
          <w:spacing w:val="-9"/>
          <w:sz w:val="24"/>
          <w:szCs w:val="24"/>
        </w:rPr>
        <w:t xml:space="preserve"> </w:t>
      </w:r>
      <w:r>
        <w:rPr>
          <w:sz w:val="24"/>
          <w:szCs w:val="24"/>
        </w:rPr>
        <w:t>own</w:t>
      </w:r>
      <w:r>
        <w:rPr>
          <w:spacing w:val="-10"/>
          <w:sz w:val="24"/>
          <w:szCs w:val="24"/>
        </w:rPr>
        <w:t xml:space="preserve"> </w:t>
      </w:r>
      <w:r>
        <w:rPr>
          <w:sz w:val="24"/>
          <w:szCs w:val="24"/>
        </w:rPr>
        <w:t>disadv</w:t>
      </w:r>
      <w:r>
        <w:rPr>
          <w:spacing w:val="-1"/>
          <w:sz w:val="24"/>
          <w:szCs w:val="24"/>
        </w:rPr>
        <w:t>a</w:t>
      </w:r>
      <w:r>
        <w:rPr>
          <w:sz w:val="24"/>
          <w:szCs w:val="24"/>
        </w:rPr>
        <w:t>ntag</w:t>
      </w:r>
      <w:r>
        <w:rPr>
          <w:spacing w:val="-1"/>
          <w:sz w:val="24"/>
          <w:szCs w:val="24"/>
        </w:rPr>
        <w:t>e</w:t>
      </w:r>
      <w:r>
        <w:rPr>
          <w:sz w:val="24"/>
          <w:szCs w:val="24"/>
        </w:rPr>
        <w:t>s</w:t>
      </w:r>
      <w:r>
        <w:rPr>
          <w:spacing w:val="-9"/>
          <w:sz w:val="24"/>
          <w:szCs w:val="24"/>
        </w:rPr>
        <w:t xml:space="preserve"> </w:t>
      </w:r>
      <w:r>
        <w:rPr>
          <w:sz w:val="24"/>
          <w:szCs w:val="24"/>
        </w:rPr>
        <w:t>d</w:t>
      </w:r>
      <w:r>
        <w:rPr>
          <w:spacing w:val="-1"/>
          <w:sz w:val="24"/>
          <w:szCs w:val="24"/>
        </w:rPr>
        <w:t>e</w:t>
      </w:r>
      <w:r>
        <w:rPr>
          <w:sz w:val="24"/>
          <w:szCs w:val="24"/>
        </w:rPr>
        <w:t>spi</w:t>
      </w:r>
      <w:r>
        <w:rPr>
          <w:spacing w:val="1"/>
          <w:sz w:val="24"/>
          <w:szCs w:val="24"/>
        </w:rPr>
        <w:t>t</w:t>
      </w:r>
      <w:r>
        <w:rPr>
          <w:sz w:val="24"/>
          <w:szCs w:val="24"/>
        </w:rPr>
        <w:t>e</w:t>
      </w:r>
      <w:r>
        <w:rPr>
          <w:spacing w:val="-11"/>
          <w:sz w:val="24"/>
          <w:szCs w:val="24"/>
        </w:rPr>
        <w:t xml:space="preserve"> </w:t>
      </w:r>
      <w:r>
        <w:rPr>
          <w:sz w:val="24"/>
          <w:szCs w:val="24"/>
        </w:rPr>
        <w:t>i</w:t>
      </w:r>
      <w:r>
        <w:rPr>
          <w:spacing w:val="1"/>
          <w:sz w:val="24"/>
          <w:szCs w:val="24"/>
        </w:rPr>
        <w:t>t</w:t>
      </w:r>
      <w:r>
        <w:rPr>
          <w:sz w:val="24"/>
          <w:szCs w:val="24"/>
        </w:rPr>
        <w:t>s</w:t>
      </w:r>
      <w:r>
        <w:rPr>
          <w:spacing w:val="-9"/>
          <w:sz w:val="24"/>
          <w:szCs w:val="24"/>
        </w:rPr>
        <w:t xml:space="preserve"> </w:t>
      </w:r>
      <w:r>
        <w:rPr>
          <w:sz w:val="24"/>
          <w:szCs w:val="24"/>
        </w:rPr>
        <w:t>high</w:t>
      </w:r>
      <w:r>
        <w:rPr>
          <w:spacing w:val="-9"/>
          <w:sz w:val="24"/>
          <w:szCs w:val="24"/>
        </w:rPr>
        <w:t xml:space="preserve"> </w:t>
      </w:r>
      <w:r>
        <w:rPr>
          <w:spacing w:val="-1"/>
          <w:sz w:val="24"/>
          <w:szCs w:val="24"/>
        </w:rPr>
        <w:t>c</w:t>
      </w:r>
      <w:r>
        <w:rPr>
          <w:sz w:val="24"/>
          <w:szCs w:val="24"/>
        </w:rPr>
        <w:t>ost whi</w:t>
      </w:r>
      <w:r>
        <w:rPr>
          <w:spacing w:val="-1"/>
          <w:sz w:val="24"/>
          <w:szCs w:val="24"/>
        </w:rPr>
        <w:t>c</w:t>
      </w:r>
      <w:r>
        <w:rPr>
          <w:sz w:val="24"/>
          <w:szCs w:val="24"/>
        </w:rPr>
        <w:t>h</w:t>
      </w:r>
      <w:r>
        <w:rPr>
          <w:spacing w:val="3"/>
          <w:sz w:val="24"/>
          <w:szCs w:val="24"/>
        </w:rPr>
        <w:t xml:space="preserve"> </w:t>
      </w:r>
      <w:r>
        <w:rPr>
          <w:sz w:val="24"/>
          <w:szCs w:val="24"/>
        </w:rPr>
        <w:t>includ</w:t>
      </w:r>
      <w:r>
        <w:rPr>
          <w:spacing w:val="-1"/>
          <w:sz w:val="24"/>
          <w:szCs w:val="24"/>
        </w:rPr>
        <w:t>e</w:t>
      </w:r>
      <w:r>
        <w:rPr>
          <w:sz w:val="24"/>
          <w:szCs w:val="24"/>
        </w:rPr>
        <w:t>s</w:t>
      </w:r>
      <w:r>
        <w:rPr>
          <w:spacing w:val="4"/>
          <w:sz w:val="24"/>
          <w:szCs w:val="24"/>
        </w:rPr>
        <w:t xml:space="preserve"> </w:t>
      </w:r>
      <w:r>
        <w:rPr>
          <w:sz w:val="24"/>
          <w:szCs w:val="24"/>
        </w:rPr>
        <w:t>the</w:t>
      </w:r>
      <w:r>
        <w:rPr>
          <w:spacing w:val="3"/>
          <w:sz w:val="24"/>
          <w:szCs w:val="24"/>
        </w:rPr>
        <w:t xml:space="preserve"> </w:t>
      </w:r>
      <w:r>
        <w:rPr>
          <w:sz w:val="24"/>
          <w:szCs w:val="24"/>
        </w:rPr>
        <w:t>l</w:t>
      </w:r>
      <w:r>
        <w:rPr>
          <w:spacing w:val="1"/>
          <w:sz w:val="24"/>
          <w:szCs w:val="24"/>
        </w:rPr>
        <w:t>i</w:t>
      </w:r>
      <w:r>
        <w:rPr>
          <w:sz w:val="24"/>
          <w:szCs w:val="24"/>
        </w:rPr>
        <w:t>k</w:t>
      </w:r>
      <w:r>
        <w:rPr>
          <w:spacing w:val="-3"/>
          <w:sz w:val="24"/>
          <w:szCs w:val="24"/>
        </w:rPr>
        <w:t>e</w:t>
      </w:r>
      <w:r>
        <w:rPr>
          <w:sz w:val="24"/>
          <w:szCs w:val="24"/>
        </w:rPr>
        <w:t>l</w:t>
      </w:r>
      <w:r>
        <w:rPr>
          <w:spacing w:val="1"/>
          <w:sz w:val="24"/>
          <w:szCs w:val="24"/>
        </w:rPr>
        <w:t>i</w:t>
      </w:r>
      <w:r>
        <w:rPr>
          <w:sz w:val="24"/>
          <w:szCs w:val="24"/>
        </w:rPr>
        <w:t>hood</w:t>
      </w:r>
      <w:r>
        <w:rPr>
          <w:spacing w:val="3"/>
          <w:sz w:val="24"/>
          <w:szCs w:val="24"/>
        </w:rPr>
        <w:t xml:space="preserve"> </w:t>
      </w:r>
      <w:r>
        <w:rPr>
          <w:sz w:val="24"/>
          <w:szCs w:val="24"/>
        </w:rPr>
        <w:t>of</w:t>
      </w:r>
      <w:r>
        <w:rPr>
          <w:spacing w:val="3"/>
          <w:sz w:val="24"/>
          <w:szCs w:val="24"/>
        </w:rPr>
        <w:t xml:space="preserve"> </w:t>
      </w:r>
      <w:r>
        <w:rPr>
          <w:sz w:val="24"/>
          <w:szCs w:val="24"/>
        </w:rPr>
        <w:t>r</w:t>
      </w:r>
      <w:r>
        <w:rPr>
          <w:spacing w:val="-2"/>
          <w:sz w:val="24"/>
          <w:szCs w:val="24"/>
        </w:rPr>
        <w:t>e</w:t>
      </w:r>
      <w:r>
        <w:rPr>
          <w:sz w:val="24"/>
          <w:szCs w:val="24"/>
        </w:rPr>
        <w:t>laps</w:t>
      </w:r>
      <w:r>
        <w:rPr>
          <w:spacing w:val="-1"/>
          <w:sz w:val="24"/>
          <w:szCs w:val="24"/>
        </w:rPr>
        <w:t>e</w:t>
      </w:r>
      <w:r>
        <w:rPr>
          <w:sz w:val="24"/>
          <w:szCs w:val="24"/>
        </w:rPr>
        <w:t>s,</w:t>
      </w:r>
      <w:r>
        <w:rPr>
          <w:spacing w:val="4"/>
          <w:sz w:val="24"/>
          <w:szCs w:val="24"/>
        </w:rPr>
        <w:t xml:space="preserve"> </w:t>
      </w:r>
      <w:r>
        <w:rPr>
          <w:sz w:val="24"/>
          <w:szCs w:val="24"/>
        </w:rPr>
        <w:t xml:space="preserve">the </w:t>
      </w:r>
      <w:r>
        <w:rPr>
          <w:spacing w:val="-1"/>
          <w:sz w:val="24"/>
          <w:szCs w:val="24"/>
        </w:rPr>
        <w:t>e</w:t>
      </w:r>
      <w:r>
        <w:rPr>
          <w:spacing w:val="-6"/>
          <w:sz w:val="24"/>
          <w:szCs w:val="24"/>
        </w:rPr>
        <w:t>f</w:t>
      </w:r>
      <w:r>
        <w:rPr>
          <w:spacing w:val="1"/>
          <w:sz w:val="24"/>
          <w:szCs w:val="24"/>
        </w:rPr>
        <w:t>f</w:t>
      </w:r>
      <w:r>
        <w:rPr>
          <w:spacing w:val="-1"/>
          <w:sz w:val="24"/>
          <w:szCs w:val="24"/>
        </w:rPr>
        <w:t>ec</w:t>
      </w:r>
      <w:r>
        <w:rPr>
          <w:sz w:val="24"/>
          <w:szCs w:val="24"/>
        </w:rPr>
        <w:t>t</w:t>
      </w:r>
      <w:r>
        <w:rPr>
          <w:spacing w:val="4"/>
          <w:sz w:val="24"/>
          <w:szCs w:val="24"/>
        </w:rPr>
        <w:t xml:space="preserve"> </w:t>
      </w:r>
      <w:r>
        <w:rPr>
          <w:sz w:val="24"/>
          <w:szCs w:val="24"/>
        </w:rPr>
        <w:t>of</w:t>
      </w:r>
      <w:r>
        <w:rPr>
          <w:spacing w:val="3"/>
          <w:sz w:val="24"/>
          <w:szCs w:val="24"/>
        </w:rPr>
        <w:t xml:space="preserve"> </w:t>
      </w:r>
      <w:r>
        <w:rPr>
          <w:sz w:val="24"/>
          <w:szCs w:val="24"/>
        </w:rPr>
        <w:t>i</w:t>
      </w:r>
      <w:r>
        <w:rPr>
          <w:spacing w:val="1"/>
          <w:sz w:val="24"/>
          <w:szCs w:val="24"/>
        </w:rPr>
        <w:t>m</w:t>
      </w:r>
      <w:r>
        <w:rPr>
          <w:sz w:val="24"/>
          <w:szCs w:val="24"/>
        </w:rPr>
        <w:t>munosuppr</w:t>
      </w:r>
      <w:r>
        <w:rPr>
          <w:spacing w:val="-2"/>
          <w:sz w:val="24"/>
          <w:szCs w:val="24"/>
        </w:rPr>
        <w:t>e</w:t>
      </w:r>
      <w:r>
        <w:rPr>
          <w:sz w:val="24"/>
          <w:szCs w:val="24"/>
        </w:rPr>
        <w:t>s</w:t>
      </w:r>
      <w:r>
        <w:rPr>
          <w:spacing w:val="5"/>
          <w:sz w:val="24"/>
          <w:szCs w:val="24"/>
        </w:rPr>
        <w:t>s</w:t>
      </w:r>
      <w:r>
        <w:rPr>
          <w:sz w:val="24"/>
          <w:szCs w:val="24"/>
        </w:rPr>
        <w:t>ion</w:t>
      </w:r>
      <w:r>
        <w:rPr>
          <w:spacing w:val="4"/>
          <w:sz w:val="24"/>
          <w:szCs w:val="24"/>
        </w:rPr>
        <w:t xml:space="preserve"> </w:t>
      </w:r>
      <w:r>
        <w:rPr>
          <w:spacing w:val="-1"/>
          <w:sz w:val="24"/>
          <w:szCs w:val="24"/>
        </w:rPr>
        <w:t>a</w:t>
      </w:r>
      <w:r>
        <w:rPr>
          <w:sz w:val="24"/>
          <w:szCs w:val="24"/>
        </w:rPr>
        <w:t>nd</w:t>
      </w:r>
      <w:r>
        <w:rPr>
          <w:spacing w:val="3"/>
          <w:sz w:val="24"/>
          <w:szCs w:val="24"/>
        </w:rPr>
        <w:t xml:space="preserve"> </w:t>
      </w:r>
      <w:r>
        <w:rPr>
          <w:spacing w:val="-1"/>
          <w:sz w:val="24"/>
          <w:szCs w:val="24"/>
        </w:rPr>
        <w:t>acce</w:t>
      </w:r>
      <w:r>
        <w:rPr>
          <w:sz w:val="24"/>
          <w:szCs w:val="24"/>
        </w:rPr>
        <w:t>ss probl</w:t>
      </w:r>
      <w:r>
        <w:rPr>
          <w:spacing w:val="-1"/>
          <w:sz w:val="24"/>
          <w:szCs w:val="24"/>
        </w:rPr>
        <w:t>e</w:t>
      </w:r>
      <w:r>
        <w:rPr>
          <w:sz w:val="24"/>
          <w:szCs w:val="24"/>
        </w:rPr>
        <w:t>ms</w:t>
      </w:r>
      <w:r>
        <w:rPr>
          <w:spacing w:val="2"/>
          <w:sz w:val="24"/>
          <w:szCs w:val="24"/>
        </w:rPr>
        <w:t xml:space="preserve"> </w:t>
      </w:r>
      <w:r>
        <w:rPr>
          <w:sz w:val="24"/>
          <w:szCs w:val="24"/>
        </w:rPr>
        <w:t>in</w:t>
      </w:r>
      <w:r>
        <w:rPr>
          <w:spacing w:val="2"/>
          <w:sz w:val="24"/>
          <w:szCs w:val="24"/>
        </w:rPr>
        <w:t xml:space="preserve"> </w:t>
      </w:r>
      <w:r>
        <w:rPr>
          <w:sz w:val="24"/>
          <w:szCs w:val="24"/>
        </w:rPr>
        <w:t>th</w:t>
      </w:r>
      <w:r>
        <w:rPr>
          <w:spacing w:val="1"/>
          <w:sz w:val="24"/>
          <w:szCs w:val="24"/>
        </w:rPr>
        <w:t>i</w:t>
      </w:r>
      <w:r>
        <w:rPr>
          <w:sz w:val="24"/>
          <w:szCs w:val="24"/>
        </w:rPr>
        <w:t>rd</w:t>
      </w:r>
      <w:r>
        <w:rPr>
          <w:spacing w:val="1"/>
          <w:sz w:val="24"/>
          <w:szCs w:val="24"/>
        </w:rPr>
        <w:t xml:space="preserve"> </w:t>
      </w:r>
      <w:r>
        <w:rPr>
          <w:sz w:val="24"/>
          <w:szCs w:val="24"/>
        </w:rPr>
        <w:t>wo</w:t>
      </w:r>
      <w:r>
        <w:rPr>
          <w:spacing w:val="-1"/>
          <w:sz w:val="24"/>
          <w:szCs w:val="24"/>
        </w:rPr>
        <w:t>r</w:t>
      </w:r>
      <w:r>
        <w:rPr>
          <w:sz w:val="24"/>
          <w:szCs w:val="24"/>
        </w:rPr>
        <w:t>ld</w:t>
      </w:r>
      <w:r>
        <w:rPr>
          <w:spacing w:val="4"/>
          <w:sz w:val="24"/>
          <w:szCs w:val="24"/>
        </w:rPr>
        <w:t xml:space="preserve"> </w:t>
      </w:r>
      <w:r>
        <w:rPr>
          <w:spacing w:val="-1"/>
          <w:sz w:val="24"/>
          <w:szCs w:val="24"/>
        </w:rPr>
        <w:t>c</w:t>
      </w:r>
      <w:r>
        <w:rPr>
          <w:sz w:val="24"/>
          <w:szCs w:val="24"/>
        </w:rPr>
        <w:t>ountri</w:t>
      </w:r>
      <w:r>
        <w:rPr>
          <w:spacing w:val="-1"/>
          <w:sz w:val="24"/>
          <w:szCs w:val="24"/>
        </w:rPr>
        <w:t>e</w:t>
      </w:r>
      <w:r>
        <w:rPr>
          <w:sz w:val="24"/>
          <w:szCs w:val="24"/>
        </w:rPr>
        <w:t>s.</w:t>
      </w:r>
      <w:r>
        <w:rPr>
          <w:spacing w:val="4"/>
          <w:sz w:val="24"/>
          <w:szCs w:val="24"/>
        </w:rPr>
        <w:t xml:space="preserve"> </w:t>
      </w:r>
      <w:r>
        <w:rPr>
          <w:spacing w:val="-1"/>
          <w:position w:val="9"/>
          <w:sz w:val="16"/>
          <w:szCs w:val="16"/>
        </w:rPr>
        <w:t>[</w:t>
      </w:r>
      <w:r>
        <w:rPr>
          <w:spacing w:val="1"/>
          <w:position w:val="9"/>
          <w:sz w:val="16"/>
          <w:szCs w:val="16"/>
        </w:rPr>
        <w:t>8</w:t>
      </w:r>
      <w:r>
        <w:rPr>
          <w:position w:val="9"/>
          <w:sz w:val="16"/>
          <w:szCs w:val="16"/>
        </w:rPr>
        <w:t>,</w:t>
      </w:r>
      <w:r>
        <w:rPr>
          <w:spacing w:val="1"/>
          <w:position w:val="9"/>
          <w:sz w:val="16"/>
          <w:szCs w:val="16"/>
        </w:rPr>
        <w:t>9</w:t>
      </w:r>
      <w:r>
        <w:rPr>
          <w:position w:val="9"/>
          <w:sz w:val="16"/>
          <w:szCs w:val="16"/>
        </w:rPr>
        <w:t>]</w:t>
      </w:r>
      <w:r>
        <w:rPr>
          <w:sz w:val="24"/>
          <w:szCs w:val="24"/>
        </w:rPr>
        <w:t>.</w:t>
      </w:r>
      <w:r>
        <w:rPr>
          <w:spacing w:val="1"/>
          <w:sz w:val="24"/>
          <w:szCs w:val="24"/>
        </w:rPr>
        <w:t xml:space="preserve"> </w:t>
      </w:r>
      <w:r>
        <w:rPr>
          <w:sz w:val="24"/>
          <w:szCs w:val="24"/>
        </w:rPr>
        <w:t>More so,</w:t>
      </w:r>
      <w:r>
        <w:rPr>
          <w:spacing w:val="2"/>
          <w:sz w:val="24"/>
          <w:szCs w:val="24"/>
        </w:rPr>
        <w:t xml:space="preserve"> </w:t>
      </w:r>
      <w:r>
        <w:rPr>
          <w:sz w:val="24"/>
          <w:szCs w:val="24"/>
        </w:rPr>
        <w:t>sing</w:t>
      </w:r>
      <w:r>
        <w:rPr>
          <w:spacing w:val="1"/>
          <w:sz w:val="24"/>
          <w:szCs w:val="24"/>
        </w:rPr>
        <w:t>l</w:t>
      </w:r>
      <w:r>
        <w:rPr>
          <w:sz w:val="24"/>
          <w:szCs w:val="24"/>
        </w:rPr>
        <w:t>e</w:t>
      </w:r>
      <w:r>
        <w:rPr>
          <w:spacing w:val="-1"/>
          <w:sz w:val="24"/>
          <w:szCs w:val="24"/>
        </w:rPr>
        <w:t>-</w:t>
      </w:r>
      <w:r>
        <w:rPr>
          <w:sz w:val="24"/>
          <w:szCs w:val="24"/>
        </w:rPr>
        <w:t>ta</w:t>
      </w:r>
      <w:r>
        <w:rPr>
          <w:spacing w:val="-6"/>
          <w:sz w:val="24"/>
          <w:szCs w:val="24"/>
        </w:rPr>
        <w:t>r</w:t>
      </w:r>
      <w:r>
        <w:rPr>
          <w:sz w:val="24"/>
          <w:szCs w:val="24"/>
        </w:rPr>
        <w:t>g</w:t>
      </w:r>
      <w:r>
        <w:rPr>
          <w:spacing w:val="-1"/>
          <w:sz w:val="24"/>
          <w:szCs w:val="24"/>
        </w:rPr>
        <w:t>e</w:t>
      </w:r>
      <w:r>
        <w:rPr>
          <w:sz w:val="24"/>
          <w:szCs w:val="24"/>
        </w:rPr>
        <w:t>t</w:t>
      </w:r>
      <w:r>
        <w:rPr>
          <w:spacing w:val="2"/>
          <w:sz w:val="24"/>
          <w:szCs w:val="24"/>
        </w:rPr>
        <w:t xml:space="preserve"> </w:t>
      </w:r>
      <w:r>
        <w:rPr>
          <w:sz w:val="24"/>
          <w:szCs w:val="24"/>
        </w:rPr>
        <w:t>bio</w:t>
      </w:r>
      <w:r>
        <w:rPr>
          <w:spacing w:val="1"/>
          <w:sz w:val="24"/>
          <w:szCs w:val="24"/>
        </w:rPr>
        <w:t>l</w:t>
      </w:r>
      <w:r>
        <w:rPr>
          <w:sz w:val="24"/>
          <w:szCs w:val="24"/>
        </w:rPr>
        <w:t>ogic</w:t>
      </w:r>
      <w:r>
        <w:rPr>
          <w:spacing w:val="1"/>
          <w:sz w:val="24"/>
          <w:szCs w:val="24"/>
        </w:rPr>
        <w:t xml:space="preserve"> </w:t>
      </w:r>
      <w:r>
        <w:rPr>
          <w:sz w:val="24"/>
          <w:szCs w:val="24"/>
        </w:rPr>
        <w:t>th</w:t>
      </w:r>
      <w:r>
        <w:rPr>
          <w:spacing w:val="2"/>
          <w:sz w:val="24"/>
          <w:szCs w:val="24"/>
        </w:rPr>
        <w:t>e</w:t>
      </w:r>
      <w:r>
        <w:rPr>
          <w:sz w:val="24"/>
          <w:szCs w:val="24"/>
        </w:rPr>
        <w:t>r</w:t>
      </w:r>
      <w:r>
        <w:rPr>
          <w:spacing w:val="-2"/>
          <w:sz w:val="24"/>
          <w:szCs w:val="24"/>
        </w:rPr>
        <w:t>a</w:t>
      </w:r>
      <w:r>
        <w:rPr>
          <w:sz w:val="24"/>
          <w:szCs w:val="24"/>
        </w:rPr>
        <w:t>py</w:t>
      </w:r>
      <w:r>
        <w:rPr>
          <w:spacing w:val="1"/>
          <w:sz w:val="24"/>
          <w:szCs w:val="24"/>
        </w:rPr>
        <w:t xml:space="preserve"> </w:t>
      </w:r>
      <w:r>
        <w:rPr>
          <w:sz w:val="24"/>
          <w:szCs w:val="24"/>
        </w:rPr>
        <w:t>m</w:t>
      </w:r>
      <w:r>
        <w:rPr>
          <w:spacing w:val="1"/>
          <w:sz w:val="24"/>
          <w:szCs w:val="24"/>
        </w:rPr>
        <w:t>i</w:t>
      </w:r>
      <w:r>
        <w:rPr>
          <w:sz w:val="24"/>
          <w:szCs w:val="24"/>
        </w:rPr>
        <w:t>ght</w:t>
      </w:r>
      <w:r>
        <w:rPr>
          <w:spacing w:val="2"/>
          <w:sz w:val="24"/>
          <w:szCs w:val="24"/>
        </w:rPr>
        <w:t xml:space="preserve"> </w:t>
      </w:r>
      <w:r>
        <w:rPr>
          <w:sz w:val="24"/>
          <w:szCs w:val="24"/>
        </w:rPr>
        <w:t>f</w:t>
      </w:r>
      <w:r>
        <w:rPr>
          <w:spacing w:val="-2"/>
          <w:sz w:val="24"/>
          <w:szCs w:val="24"/>
        </w:rPr>
        <w:t>a</w:t>
      </w:r>
      <w:r>
        <w:rPr>
          <w:sz w:val="24"/>
          <w:szCs w:val="24"/>
        </w:rPr>
        <w:t>il</w:t>
      </w:r>
      <w:r>
        <w:rPr>
          <w:spacing w:val="2"/>
          <w:sz w:val="24"/>
          <w:szCs w:val="24"/>
        </w:rPr>
        <w:t xml:space="preserve"> </w:t>
      </w:r>
      <w:r>
        <w:rPr>
          <w:sz w:val="24"/>
          <w:szCs w:val="24"/>
        </w:rPr>
        <w:t>to r</w:t>
      </w:r>
      <w:r>
        <w:rPr>
          <w:spacing w:val="-2"/>
          <w:sz w:val="24"/>
          <w:szCs w:val="24"/>
        </w:rPr>
        <w:t>e</w:t>
      </w:r>
      <w:r>
        <w:rPr>
          <w:sz w:val="24"/>
          <w:szCs w:val="24"/>
        </w:rPr>
        <w:t>spond to the mul</w:t>
      </w:r>
      <w:r>
        <w:rPr>
          <w:spacing w:val="1"/>
          <w:sz w:val="24"/>
          <w:szCs w:val="24"/>
        </w:rPr>
        <w:t>t</w:t>
      </w:r>
      <w:r>
        <w:rPr>
          <w:sz w:val="24"/>
          <w:szCs w:val="24"/>
        </w:rPr>
        <w:t>if</w:t>
      </w:r>
      <w:r>
        <w:rPr>
          <w:spacing w:val="-1"/>
          <w:sz w:val="24"/>
          <w:szCs w:val="24"/>
        </w:rPr>
        <w:t>ac</w:t>
      </w:r>
      <w:r>
        <w:rPr>
          <w:sz w:val="24"/>
          <w:szCs w:val="24"/>
        </w:rPr>
        <w:t>t</w:t>
      </w:r>
      <w:r>
        <w:rPr>
          <w:spacing w:val="3"/>
          <w:sz w:val="24"/>
          <w:szCs w:val="24"/>
        </w:rPr>
        <w:t>o</w:t>
      </w:r>
      <w:r>
        <w:rPr>
          <w:sz w:val="24"/>
          <w:szCs w:val="24"/>
        </w:rPr>
        <w:t>ri</w:t>
      </w:r>
      <w:r>
        <w:rPr>
          <w:spacing w:val="-1"/>
          <w:sz w:val="24"/>
          <w:szCs w:val="24"/>
        </w:rPr>
        <w:t>a</w:t>
      </w:r>
      <w:r>
        <w:rPr>
          <w:sz w:val="24"/>
          <w:szCs w:val="24"/>
        </w:rPr>
        <w:t>l pathog</w:t>
      </w:r>
      <w:r>
        <w:rPr>
          <w:spacing w:val="-1"/>
          <w:sz w:val="24"/>
          <w:szCs w:val="24"/>
        </w:rPr>
        <w:t>e</w:t>
      </w:r>
      <w:r>
        <w:rPr>
          <w:sz w:val="24"/>
          <w:szCs w:val="24"/>
        </w:rPr>
        <w:t>n</w:t>
      </w:r>
      <w:r>
        <w:rPr>
          <w:spacing w:val="-1"/>
          <w:sz w:val="24"/>
          <w:szCs w:val="24"/>
        </w:rPr>
        <w:t>e</w:t>
      </w:r>
      <w:r>
        <w:rPr>
          <w:sz w:val="24"/>
          <w:szCs w:val="24"/>
        </w:rPr>
        <w:t>sis</w:t>
      </w:r>
      <w:r>
        <w:rPr>
          <w:spacing w:val="1"/>
          <w:sz w:val="24"/>
          <w:szCs w:val="24"/>
        </w:rPr>
        <w:t xml:space="preserve"> </w:t>
      </w:r>
      <w:r>
        <w:rPr>
          <w:sz w:val="24"/>
          <w:szCs w:val="24"/>
        </w:rPr>
        <w:t>of pso</w:t>
      </w:r>
      <w:r>
        <w:rPr>
          <w:spacing w:val="-1"/>
          <w:sz w:val="24"/>
          <w:szCs w:val="24"/>
        </w:rPr>
        <w:t>r</w:t>
      </w:r>
      <w:r>
        <w:rPr>
          <w:spacing w:val="3"/>
          <w:sz w:val="24"/>
          <w:szCs w:val="24"/>
        </w:rPr>
        <w:t>i</w:t>
      </w:r>
      <w:r>
        <w:rPr>
          <w:spacing w:val="-1"/>
          <w:sz w:val="24"/>
          <w:szCs w:val="24"/>
        </w:rPr>
        <w:t>a</w:t>
      </w:r>
      <w:r>
        <w:rPr>
          <w:sz w:val="24"/>
          <w:szCs w:val="24"/>
        </w:rPr>
        <w:t>si</w:t>
      </w:r>
      <w:r>
        <w:rPr>
          <w:spacing w:val="1"/>
          <w:sz w:val="24"/>
          <w:szCs w:val="24"/>
        </w:rPr>
        <w:t>s</w:t>
      </w:r>
      <w:r>
        <w:rPr>
          <w:sz w:val="24"/>
          <w:szCs w:val="24"/>
        </w:rPr>
        <w:t>.</w:t>
      </w:r>
    </w:p>
    <w:p w14:paraId="4C4DFA9A" w14:textId="77777777" w:rsidR="00F5721C" w:rsidRDefault="00F5721C">
      <w:pPr>
        <w:spacing w:line="160" w:lineRule="exact"/>
        <w:rPr>
          <w:sz w:val="17"/>
          <w:szCs w:val="17"/>
        </w:rPr>
      </w:pPr>
    </w:p>
    <w:p w14:paraId="6693BFA2" w14:textId="77777777" w:rsidR="00F5721C" w:rsidRDefault="00353C25">
      <w:pPr>
        <w:spacing w:line="354" w:lineRule="auto"/>
        <w:ind w:left="100" w:right="73"/>
        <w:jc w:val="both"/>
        <w:rPr>
          <w:sz w:val="24"/>
          <w:szCs w:val="24"/>
        </w:rPr>
      </w:pPr>
      <w:r>
        <w:rPr>
          <w:sz w:val="24"/>
          <w:szCs w:val="24"/>
        </w:rPr>
        <w:t>More</w:t>
      </w:r>
      <w:r>
        <w:rPr>
          <w:spacing w:val="58"/>
          <w:sz w:val="24"/>
          <w:szCs w:val="24"/>
        </w:rPr>
        <w:t xml:space="preserve"> </w:t>
      </w:r>
      <w:proofErr w:type="gramStart"/>
      <w:r>
        <w:rPr>
          <w:spacing w:val="-1"/>
          <w:sz w:val="24"/>
          <w:szCs w:val="24"/>
        </w:rPr>
        <w:t>a</w:t>
      </w:r>
      <w:r>
        <w:rPr>
          <w:sz w:val="24"/>
          <w:szCs w:val="24"/>
        </w:rPr>
        <w:t>nd  more</w:t>
      </w:r>
      <w:proofErr w:type="gramEnd"/>
      <w:r>
        <w:rPr>
          <w:spacing w:val="59"/>
          <w:sz w:val="24"/>
          <w:szCs w:val="24"/>
        </w:rPr>
        <w:t xml:space="preserve"> </w:t>
      </w:r>
      <w:r>
        <w:rPr>
          <w:sz w:val="24"/>
          <w:szCs w:val="24"/>
        </w:rPr>
        <w:t>in</w:t>
      </w:r>
      <w:r>
        <w:rPr>
          <w:spacing w:val="1"/>
          <w:sz w:val="24"/>
          <w:szCs w:val="24"/>
        </w:rPr>
        <w:t>t</w:t>
      </w:r>
      <w:r>
        <w:rPr>
          <w:spacing w:val="-1"/>
          <w:sz w:val="24"/>
          <w:szCs w:val="24"/>
        </w:rPr>
        <w:t>e</w:t>
      </w:r>
      <w:r>
        <w:rPr>
          <w:sz w:val="24"/>
          <w:szCs w:val="24"/>
        </w:rPr>
        <w:t>r</w:t>
      </w:r>
      <w:r>
        <w:rPr>
          <w:spacing w:val="-2"/>
          <w:sz w:val="24"/>
          <w:szCs w:val="24"/>
        </w:rPr>
        <w:t>e</w:t>
      </w:r>
      <w:r>
        <w:rPr>
          <w:sz w:val="24"/>
          <w:szCs w:val="24"/>
        </w:rPr>
        <w:t xml:space="preserve">st </w:t>
      </w:r>
      <w:r>
        <w:rPr>
          <w:spacing w:val="3"/>
          <w:sz w:val="24"/>
          <w:szCs w:val="24"/>
        </w:rPr>
        <w:t xml:space="preserve"> </w:t>
      </w:r>
      <w:r>
        <w:rPr>
          <w:sz w:val="24"/>
          <w:szCs w:val="24"/>
        </w:rPr>
        <w:t xml:space="preserve">is </w:t>
      </w:r>
      <w:r>
        <w:rPr>
          <w:spacing w:val="3"/>
          <w:sz w:val="24"/>
          <w:szCs w:val="24"/>
        </w:rPr>
        <w:t xml:space="preserve"> </w:t>
      </w:r>
      <w:r>
        <w:rPr>
          <w:sz w:val="24"/>
          <w:szCs w:val="24"/>
        </w:rPr>
        <w:t>b</w:t>
      </w:r>
      <w:r>
        <w:rPr>
          <w:spacing w:val="-1"/>
          <w:sz w:val="24"/>
          <w:szCs w:val="24"/>
        </w:rPr>
        <w:t>e</w:t>
      </w:r>
      <w:r>
        <w:rPr>
          <w:sz w:val="24"/>
          <w:szCs w:val="24"/>
        </w:rPr>
        <w:t>ing  p</w:t>
      </w:r>
      <w:r>
        <w:rPr>
          <w:spacing w:val="-1"/>
          <w:sz w:val="24"/>
          <w:szCs w:val="24"/>
        </w:rPr>
        <w:t>a</w:t>
      </w:r>
      <w:r>
        <w:rPr>
          <w:sz w:val="24"/>
          <w:szCs w:val="24"/>
        </w:rPr>
        <w:t>id</w:t>
      </w:r>
      <w:r>
        <w:rPr>
          <w:spacing w:val="58"/>
          <w:sz w:val="24"/>
          <w:szCs w:val="24"/>
        </w:rPr>
        <w:t xml:space="preserve"> </w:t>
      </w:r>
      <w:r>
        <w:rPr>
          <w:sz w:val="24"/>
          <w:szCs w:val="24"/>
        </w:rPr>
        <w:t>to  the</w:t>
      </w:r>
      <w:r>
        <w:rPr>
          <w:spacing w:val="59"/>
          <w:sz w:val="24"/>
          <w:szCs w:val="24"/>
        </w:rPr>
        <w:t xml:space="preserve"> </w:t>
      </w:r>
      <w:r>
        <w:rPr>
          <w:sz w:val="24"/>
          <w:szCs w:val="24"/>
        </w:rPr>
        <w:t>f</w:t>
      </w:r>
      <w:r>
        <w:rPr>
          <w:spacing w:val="-3"/>
          <w:sz w:val="24"/>
          <w:szCs w:val="24"/>
        </w:rPr>
        <w:t>i</w:t>
      </w:r>
      <w:r>
        <w:rPr>
          <w:spacing w:val="-1"/>
          <w:sz w:val="24"/>
          <w:szCs w:val="24"/>
        </w:rPr>
        <w:t>e</w:t>
      </w:r>
      <w:r>
        <w:rPr>
          <w:sz w:val="24"/>
          <w:szCs w:val="24"/>
        </w:rPr>
        <w:t>ld  of</w:t>
      </w:r>
      <w:r>
        <w:rPr>
          <w:spacing w:val="59"/>
          <w:sz w:val="24"/>
          <w:szCs w:val="24"/>
        </w:rPr>
        <w:t xml:space="preserve"> </w:t>
      </w:r>
      <w:r>
        <w:rPr>
          <w:sz w:val="24"/>
          <w:szCs w:val="24"/>
        </w:rPr>
        <w:t>phytopha</w:t>
      </w:r>
      <w:r>
        <w:rPr>
          <w:spacing w:val="-1"/>
          <w:sz w:val="24"/>
          <w:szCs w:val="24"/>
        </w:rPr>
        <w:t>r</w:t>
      </w:r>
      <w:r>
        <w:rPr>
          <w:sz w:val="24"/>
          <w:szCs w:val="24"/>
        </w:rPr>
        <w:t>ma</w:t>
      </w:r>
      <w:r>
        <w:rPr>
          <w:spacing w:val="-1"/>
          <w:sz w:val="24"/>
          <w:szCs w:val="24"/>
        </w:rPr>
        <w:t>c</w:t>
      </w:r>
      <w:r>
        <w:rPr>
          <w:sz w:val="24"/>
          <w:szCs w:val="24"/>
        </w:rPr>
        <w:t>ol</w:t>
      </w:r>
      <w:r>
        <w:rPr>
          <w:spacing w:val="3"/>
          <w:sz w:val="24"/>
          <w:szCs w:val="24"/>
        </w:rPr>
        <w:t>o</w:t>
      </w:r>
      <w:r>
        <w:rPr>
          <w:sz w:val="24"/>
          <w:szCs w:val="24"/>
        </w:rPr>
        <w:t xml:space="preserve">gy  </w:t>
      </w:r>
      <w:r>
        <w:rPr>
          <w:spacing w:val="-1"/>
          <w:sz w:val="24"/>
          <w:szCs w:val="24"/>
        </w:rPr>
        <w:t>a</w:t>
      </w:r>
      <w:r>
        <w:rPr>
          <w:sz w:val="24"/>
          <w:szCs w:val="24"/>
        </w:rPr>
        <w:t>s  a</w:t>
      </w:r>
      <w:r>
        <w:rPr>
          <w:spacing w:val="59"/>
          <w:sz w:val="24"/>
          <w:szCs w:val="24"/>
        </w:rPr>
        <w:t xml:space="preserve"> </w:t>
      </w:r>
      <w:r>
        <w:rPr>
          <w:sz w:val="24"/>
          <w:szCs w:val="24"/>
        </w:rPr>
        <w:t xml:space="preserve">potential </w:t>
      </w:r>
      <w:r>
        <w:rPr>
          <w:spacing w:val="-1"/>
          <w:sz w:val="24"/>
          <w:szCs w:val="24"/>
        </w:rPr>
        <w:t>a</w:t>
      </w:r>
      <w:r>
        <w:rPr>
          <w:sz w:val="24"/>
          <w:szCs w:val="24"/>
        </w:rPr>
        <w:t>l</w:t>
      </w:r>
      <w:r>
        <w:rPr>
          <w:spacing w:val="1"/>
          <w:sz w:val="24"/>
          <w:szCs w:val="24"/>
        </w:rPr>
        <w:t>t</w:t>
      </w:r>
      <w:r>
        <w:rPr>
          <w:spacing w:val="-1"/>
          <w:sz w:val="24"/>
          <w:szCs w:val="24"/>
        </w:rPr>
        <w:t>e</w:t>
      </w:r>
      <w:r>
        <w:rPr>
          <w:sz w:val="24"/>
          <w:szCs w:val="24"/>
        </w:rPr>
        <w:t>rn</w:t>
      </w:r>
      <w:r>
        <w:rPr>
          <w:spacing w:val="-2"/>
          <w:sz w:val="24"/>
          <w:szCs w:val="24"/>
        </w:rPr>
        <w:t>a</w:t>
      </w:r>
      <w:r>
        <w:rPr>
          <w:sz w:val="24"/>
          <w:szCs w:val="24"/>
        </w:rPr>
        <w:t>t</w:t>
      </w:r>
      <w:r>
        <w:rPr>
          <w:spacing w:val="1"/>
          <w:sz w:val="24"/>
          <w:szCs w:val="24"/>
        </w:rPr>
        <w:t>i</w:t>
      </w:r>
      <w:r>
        <w:rPr>
          <w:sz w:val="24"/>
          <w:szCs w:val="24"/>
        </w:rPr>
        <w:t xml:space="preserve">ve or </w:t>
      </w:r>
      <w:r>
        <w:rPr>
          <w:spacing w:val="-1"/>
          <w:sz w:val="24"/>
          <w:szCs w:val="24"/>
        </w:rPr>
        <w:t>a</w:t>
      </w:r>
      <w:r>
        <w:rPr>
          <w:sz w:val="24"/>
          <w:szCs w:val="24"/>
        </w:rPr>
        <w:t>dju</w:t>
      </w:r>
      <w:r>
        <w:rPr>
          <w:spacing w:val="3"/>
          <w:sz w:val="24"/>
          <w:szCs w:val="24"/>
        </w:rPr>
        <w:t>n</w:t>
      </w:r>
      <w:r>
        <w:rPr>
          <w:spacing w:val="-1"/>
          <w:sz w:val="24"/>
          <w:szCs w:val="24"/>
        </w:rPr>
        <w:t>c</w:t>
      </w:r>
      <w:r>
        <w:rPr>
          <w:sz w:val="24"/>
          <w:szCs w:val="24"/>
        </w:rPr>
        <w:t>t</w:t>
      </w:r>
      <w:r>
        <w:rPr>
          <w:spacing w:val="1"/>
          <w:sz w:val="24"/>
          <w:szCs w:val="24"/>
        </w:rPr>
        <w:t>i</w:t>
      </w:r>
      <w:r>
        <w:rPr>
          <w:sz w:val="24"/>
          <w:szCs w:val="24"/>
        </w:rPr>
        <w:t>ve tr</w:t>
      </w:r>
      <w:r>
        <w:rPr>
          <w:spacing w:val="-1"/>
          <w:sz w:val="24"/>
          <w:szCs w:val="24"/>
        </w:rPr>
        <w:t>ea</w:t>
      </w:r>
      <w:r>
        <w:rPr>
          <w:sz w:val="24"/>
          <w:szCs w:val="24"/>
        </w:rPr>
        <w:t>t</w:t>
      </w:r>
      <w:r>
        <w:rPr>
          <w:spacing w:val="1"/>
          <w:sz w:val="24"/>
          <w:szCs w:val="24"/>
        </w:rPr>
        <w:t>m</w:t>
      </w:r>
      <w:r>
        <w:rPr>
          <w:spacing w:val="-1"/>
          <w:sz w:val="24"/>
          <w:szCs w:val="24"/>
        </w:rPr>
        <w:t>e</w:t>
      </w:r>
      <w:r>
        <w:rPr>
          <w:sz w:val="24"/>
          <w:szCs w:val="24"/>
        </w:rPr>
        <w:t>nt</w:t>
      </w:r>
      <w:r>
        <w:rPr>
          <w:spacing w:val="1"/>
          <w:sz w:val="24"/>
          <w:szCs w:val="24"/>
        </w:rPr>
        <w:t xml:space="preserve"> </w:t>
      </w:r>
      <w:r>
        <w:rPr>
          <w:spacing w:val="-1"/>
          <w:sz w:val="24"/>
          <w:szCs w:val="24"/>
        </w:rPr>
        <w:t>a</w:t>
      </w:r>
      <w:r>
        <w:rPr>
          <w:sz w:val="24"/>
          <w:szCs w:val="24"/>
        </w:rPr>
        <w:t>ppr</w:t>
      </w:r>
      <w:r>
        <w:rPr>
          <w:spacing w:val="1"/>
          <w:sz w:val="24"/>
          <w:szCs w:val="24"/>
        </w:rPr>
        <w:t>o</w:t>
      </w:r>
      <w:r>
        <w:rPr>
          <w:spacing w:val="-1"/>
          <w:sz w:val="24"/>
          <w:szCs w:val="24"/>
        </w:rPr>
        <w:t>ac</w:t>
      </w:r>
      <w:r>
        <w:rPr>
          <w:sz w:val="24"/>
          <w:szCs w:val="24"/>
        </w:rPr>
        <w:t>h</w:t>
      </w:r>
      <w:r>
        <w:rPr>
          <w:spacing w:val="1"/>
          <w:sz w:val="24"/>
          <w:szCs w:val="24"/>
        </w:rPr>
        <w:t xml:space="preserve"> </w:t>
      </w:r>
      <w:r>
        <w:rPr>
          <w:sz w:val="24"/>
          <w:szCs w:val="24"/>
        </w:rPr>
        <w:t>in</w:t>
      </w:r>
      <w:r>
        <w:rPr>
          <w:spacing w:val="1"/>
          <w:sz w:val="24"/>
          <w:szCs w:val="24"/>
        </w:rPr>
        <w:t xml:space="preserve"> </w:t>
      </w:r>
      <w:r>
        <w:rPr>
          <w:sz w:val="24"/>
          <w:szCs w:val="24"/>
        </w:rPr>
        <w:t>re</w:t>
      </w:r>
      <w:r>
        <w:rPr>
          <w:spacing w:val="-1"/>
          <w:sz w:val="24"/>
          <w:szCs w:val="24"/>
        </w:rPr>
        <w:t>ce</w:t>
      </w:r>
      <w:r>
        <w:rPr>
          <w:sz w:val="24"/>
          <w:szCs w:val="24"/>
        </w:rPr>
        <w:t>nt</w:t>
      </w:r>
      <w:r>
        <w:rPr>
          <w:spacing w:val="1"/>
          <w:sz w:val="24"/>
          <w:szCs w:val="24"/>
        </w:rPr>
        <w:t xml:space="preserve"> </w:t>
      </w:r>
      <w:r>
        <w:rPr>
          <w:sz w:val="24"/>
          <w:szCs w:val="24"/>
        </w:rPr>
        <w:t>y</w:t>
      </w:r>
      <w:r>
        <w:rPr>
          <w:spacing w:val="-1"/>
          <w:sz w:val="24"/>
          <w:szCs w:val="24"/>
        </w:rPr>
        <w:t>ea</w:t>
      </w:r>
      <w:r>
        <w:rPr>
          <w:sz w:val="24"/>
          <w:szCs w:val="24"/>
        </w:rPr>
        <w:t xml:space="preserve">rs. </w:t>
      </w:r>
      <w:r>
        <w:rPr>
          <w:spacing w:val="-24"/>
          <w:sz w:val="24"/>
          <w:szCs w:val="24"/>
        </w:rPr>
        <w:t>V</w:t>
      </w:r>
      <w:r>
        <w:rPr>
          <w:spacing w:val="-1"/>
          <w:sz w:val="24"/>
          <w:szCs w:val="24"/>
        </w:rPr>
        <w:t>a</w:t>
      </w:r>
      <w:r>
        <w:rPr>
          <w:sz w:val="24"/>
          <w:szCs w:val="24"/>
        </w:rPr>
        <w:t>rious</w:t>
      </w:r>
      <w:r>
        <w:rPr>
          <w:spacing w:val="1"/>
          <w:sz w:val="24"/>
          <w:szCs w:val="24"/>
        </w:rPr>
        <w:t xml:space="preserve"> </w:t>
      </w:r>
      <w:r>
        <w:rPr>
          <w:sz w:val="24"/>
          <w:szCs w:val="24"/>
        </w:rPr>
        <w:t>m</w:t>
      </w:r>
      <w:r>
        <w:rPr>
          <w:spacing w:val="-1"/>
          <w:sz w:val="24"/>
          <w:szCs w:val="24"/>
        </w:rPr>
        <w:t>e</w:t>
      </w:r>
      <w:r>
        <w:rPr>
          <w:sz w:val="24"/>
          <w:szCs w:val="24"/>
        </w:rPr>
        <w:t>d</w:t>
      </w:r>
      <w:r>
        <w:rPr>
          <w:spacing w:val="3"/>
          <w:sz w:val="24"/>
          <w:szCs w:val="24"/>
        </w:rPr>
        <w:t>i</w:t>
      </w:r>
      <w:r>
        <w:rPr>
          <w:spacing w:val="-1"/>
          <w:sz w:val="24"/>
          <w:szCs w:val="24"/>
        </w:rPr>
        <w:t>c</w:t>
      </w:r>
      <w:r>
        <w:rPr>
          <w:sz w:val="24"/>
          <w:szCs w:val="24"/>
        </w:rPr>
        <w:t>inal</w:t>
      </w:r>
      <w:r>
        <w:rPr>
          <w:spacing w:val="1"/>
          <w:sz w:val="24"/>
          <w:szCs w:val="24"/>
        </w:rPr>
        <w:t xml:space="preserve"> </w:t>
      </w:r>
      <w:r>
        <w:rPr>
          <w:sz w:val="24"/>
          <w:szCs w:val="24"/>
        </w:rPr>
        <w:t>plants</w:t>
      </w:r>
      <w:r>
        <w:rPr>
          <w:spacing w:val="3"/>
          <w:sz w:val="24"/>
          <w:szCs w:val="24"/>
        </w:rPr>
        <w:t xml:space="preserve"> </w:t>
      </w:r>
      <w:r>
        <w:rPr>
          <w:spacing w:val="-1"/>
          <w:sz w:val="24"/>
          <w:szCs w:val="24"/>
        </w:rPr>
        <w:t>c</w:t>
      </w:r>
      <w:r>
        <w:rPr>
          <w:sz w:val="24"/>
          <w:szCs w:val="24"/>
        </w:rPr>
        <w:t xml:space="preserve">ontain </w:t>
      </w:r>
      <w:r>
        <w:rPr>
          <w:spacing w:val="-1"/>
          <w:sz w:val="24"/>
          <w:szCs w:val="24"/>
        </w:rPr>
        <w:t>c</w:t>
      </w:r>
      <w:r>
        <w:rPr>
          <w:sz w:val="24"/>
          <w:szCs w:val="24"/>
        </w:rPr>
        <w:t>ompounds</w:t>
      </w:r>
      <w:r>
        <w:rPr>
          <w:spacing w:val="2"/>
          <w:sz w:val="24"/>
          <w:szCs w:val="24"/>
        </w:rPr>
        <w:t xml:space="preserve"> </w:t>
      </w:r>
      <w:r>
        <w:rPr>
          <w:sz w:val="24"/>
          <w:szCs w:val="24"/>
        </w:rPr>
        <w:t>whi</w:t>
      </w:r>
      <w:r>
        <w:rPr>
          <w:spacing w:val="-1"/>
          <w:sz w:val="24"/>
          <w:szCs w:val="24"/>
        </w:rPr>
        <w:t>c</w:t>
      </w:r>
      <w:r>
        <w:rPr>
          <w:sz w:val="24"/>
          <w:szCs w:val="24"/>
        </w:rPr>
        <w:t>h</w:t>
      </w:r>
      <w:r>
        <w:rPr>
          <w:spacing w:val="2"/>
          <w:sz w:val="24"/>
          <w:szCs w:val="24"/>
        </w:rPr>
        <w:t xml:space="preserve"> </w:t>
      </w:r>
      <w:r>
        <w:rPr>
          <w:spacing w:val="-1"/>
          <w:sz w:val="24"/>
          <w:szCs w:val="24"/>
        </w:rPr>
        <w:t>a</w:t>
      </w:r>
      <w:r>
        <w:rPr>
          <w:sz w:val="24"/>
          <w:szCs w:val="24"/>
        </w:rPr>
        <w:t xml:space="preserve">re </w:t>
      </w:r>
      <w:r>
        <w:rPr>
          <w:spacing w:val="2"/>
          <w:sz w:val="24"/>
          <w:szCs w:val="24"/>
        </w:rPr>
        <w:t>b</w:t>
      </w:r>
      <w:r>
        <w:rPr>
          <w:sz w:val="24"/>
          <w:szCs w:val="24"/>
        </w:rPr>
        <w:t>ioa</w:t>
      </w:r>
      <w:r>
        <w:rPr>
          <w:spacing w:val="-1"/>
          <w:sz w:val="24"/>
          <w:szCs w:val="24"/>
        </w:rPr>
        <w:t>c</w:t>
      </w:r>
      <w:r>
        <w:rPr>
          <w:sz w:val="24"/>
          <w:szCs w:val="24"/>
        </w:rPr>
        <w:t>t</w:t>
      </w:r>
      <w:r>
        <w:rPr>
          <w:spacing w:val="1"/>
          <w:sz w:val="24"/>
          <w:szCs w:val="24"/>
        </w:rPr>
        <w:t>i</w:t>
      </w:r>
      <w:r>
        <w:rPr>
          <w:sz w:val="24"/>
          <w:szCs w:val="24"/>
        </w:rPr>
        <w:t>ve</w:t>
      </w:r>
      <w:r>
        <w:rPr>
          <w:spacing w:val="1"/>
          <w:sz w:val="24"/>
          <w:szCs w:val="24"/>
        </w:rPr>
        <w:t xml:space="preserve"> </w:t>
      </w:r>
      <w:r>
        <w:rPr>
          <w:sz w:val="24"/>
          <w:szCs w:val="24"/>
        </w:rPr>
        <w:t>in</w:t>
      </w:r>
      <w:r>
        <w:rPr>
          <w:spacing w:val="2"/>
          <w:sz w:val="24"/>
          <w:szCs w:val="24"/>
        </w:rPr>
        <w:t xml:space="preserve"> </w:t>
      </w:r>
      <w:r>
        <w:rPr>
          <w:sz w:val="24"/>
          <w:szCs w:val="24"/>
        </w:rPr>
        <w:t>n</w:t>
      </w:r>
      <w:r>
        <w:rPr>
          <w:spacing w:val="-1"/>
          <w:sz w:val="24"/>
          <w:szCs w:val="24"/>
        </w:rPr>
        <w:t>a</w:t>
      </w:r>
      <w:r>
        <w:rPr>
          <w:sz w:val="24"/>
          <w:szCs w:val="24"/>
        </w:rPr>
        <w:t>tur</w:t>
      </w:r>
      <w:r>
        <w:rPr>
          <w:spacing w:val="1"/>
          <w:sz w:val="24"/>
          <w:szCs w:val="24"/>
        </w:rPr>
        <w:t>e</w:t>
      </w:r>
      <w:r>
        <w:rPr>
          <w:sz w:val="24"/>
          <w:szCs w:val="24"/>
        </w:rPr>
        <w:t>,</w:t>
      </w:r>
      <w:r>
        <w:rPr>
          <w:spacing w:val="2"/>
          <w:sz w:val="24"/>
          <w:szCs w:val="24"/>
        </w:rPr>
        <w:t xml:space="preserve"> </w:t>
      </w:r>
      <w:r>
        <w:rPr>
          <w:sz w:val="24"/>
          <w:szCs w:val="24"/>
        </w:rPr>
        <w:t>including</w:t>
      </w:r>
      <w:r>
        <w:rPr>
          <w:spacing w:val="2"/>
          <w:sz w:val="24"/>
          <w:szCs w:val="24"/>
        </w:rPr>
        <w:t xml:space="preserve"> </w:t>
      </w:r>
      <w:r>
        <w:rPr>
          <w:sz w:val="24"/>
          <w:szCs w:val="24"/>
        </w:rPr>
        <w:t>fl</w:t>
      </w:r>
      <w:r>
        <w:rPr>
          <w:spacing w:val="-1"/>
          <w:sz w:val="24"/>
          <w:szCs w:val="24"/>
        </w:rPr>
        <w:t>a</w:t>
      </w:r>
      <w:r>
        <w:rPr>
          <w:sz w:val="24"/>
          <w:szCs w:val="24"/>
        </w:rPr>
        <w:t>vonoids,</w:t>
      </w:r>
      <w:r>
        <w:rPr>
          <w:spacing w:val="2"/>
          <w:sz w:val="24"/>
          <w:szCs w:val="24"/>
        </w:rPr>
        <w:t xml:space="preserve"> </w:t>
      </w:r>
      <w:r>
        <w:rPr>
          <w:sz w:val="24"/>
          <w:szCs w:val="24"/>
        </w:rPr>
        <w:t>te</w:t>
      </w:r>
      <w:r>
        <w:rPr>
          <w:spacing w:val="-1"/>
          <w:sz w:val="24"/>
          <w:szCs w:val="24"/>
        </w:rPr>
        <w:t>r</w:t>
      </w:r>
      <w:r>
        <w:rPr>
          <w:sz w:val="24"/>
          <w:szCs w:val="24"/>
        </w:rPr>
        <w:t>p</w:t>
      </w:r>
      <w:r>
        <w:rPr>
          <w:spacing w:val="-1"/>
          <w:sz w:val="24"/>
          <w:szCs w:val="24"/>
        </w:rPr>
        <w:t>e</w:t>
      </w:r>
      <w:r>
        <w:rPr>
          <w:sz w:val="24"/>
          <w:szCs w:val="24"/>
        </w:rPr>
        <w:t>noids,</w:t>
      </w:r>
      <w:r>
        <w:rPr>
          <w:spacing w:val="2"/>
          <w:sz w:val="24"/>
          <w:szCs w:val="24"/>
        </w:rPr>
        <w:t xml:space="preserve"> </w:t>
      </w:r>
      <w:r>
        <w:rPr>
          <w:spacing w:val="-1"/>
          <w:sz w:val="24"/>
          <w:szCs w:val="24"/>
        </w:rPr>
        <w:t>a</w:t>
      </w:r>
      <w:r>
        <w:rPr>
          <w:sz w:val="24"/>
          <w:szCs w:val="24"/>
        </w:rPr>
        <w:t>lkaloid</w:t>
      </w:r>
      <w:r>
        <w:rPr>
          <w:spacing w:val="3"/>
          <w:sz w:val="24"/>
          <w:szCs w:val="24"/>
        </w:rPr>
        <w:t>s</w:t>
      </w:r>
      <w:r>
        <w:rPr>
          <w:sz w:val="24"/>
          <w:szCs w:val="24"/>
        </w:rPr>
        <w:t>,</w:t>
      </w:r>
      <w:r>
        <w:rPr>
          <w:spacing w:val="2"/>
          <w:sz w:val="24"/>
          <w:szCs w:val="24"/>
        </w:rPr>
        <w:t xml:space="preserve"> </w:t>
      </w:r>
      <w:r>
        <w:rPr>
          <w:spacing w:val="-1"/>
          <w:sz w:val="24"/>
          <w:szCs w:val="24"/>
        </w:rPr>
        <w:t>a</w:t>
      </w:r>
      <w:r>
        <w:rPr>
          <w:sz w:val="24"/>
          <w:szCs w:val="24"/>
        </w:rPr>
        <w:t>nd polyphenols</w:t>
      </w:r>
      <w:r>
        <w:rPr>
          <w:spacing w:val="1"/>
          <w:sz w:val="24"/>
          <w:szCs w:val="24"/>
        </w:rPr>
        <w:t xml:space="preserve"> </w:t>
      </w:r>
      <w:r>
        <w:rPr>
          <w:sz w:val="24"/>
          <w:szCs w:val="24"/>
        </w:rPr>
        <w:t>possessi</w:t>
      </w:r>
      <w:r>
        <w:rPr>
          <w:spacing w:val="-2"/>
          <w:sz w:val="24"/>
          <w:szCs w:val="24"/>
        </w:rPr>
        <w:t>n</w:t>
      </w:r>
      <w:r>
        <w:rPr>
          <w:sz w:val="24"/>
          <w:szCs w:val="24"/>
        </w:rPr>
        <w:t>g</w:t>
      </w:r>
      <w:r>
        <w:rPr>
          <w:spacing w:val="1"/>
          <w:sz w:val="24"/>
          <w:szCs w:val="24"/>
        </w:rPr>
        <w:t xml:space="preserve"> </w:t>
      </w:r>
      <w:r>
        <w:rPr>
          <w:spacing w:val="-1"/>
          <w:sz w:val="24"/>
          <w:szCs w:val="24"/>
        </w:rPr>
        <w:t>ac</w:t>
      </w:r>
      <w:r>
        <w:rPr>
          <w:sz w:val="24"/>
          <w:szCs w:val="24"/>
        </w:rPr>
        <w:t>t</w:t>
      </w:r>
      <w:r>
        <w:rPr>
          <w:spacing w:val="1"/>
          <w:sz w:val="24"/>
          <w:szCs w:val="24"/>
        </w:rPr>
        <w:t>i</w:t>
      </w:r>
      <w:r>
        <w:rPr>
          <w:sz w:val="24"/>
          <w:szCs w:val="24"/>
        </w:rPr>
        <w:t>vi</w:t>
      </w:r>
      <w:r>
        <w:rPr>
          <w:spacing w:val="1"/>
          <w:sz w:val="24"/>
          <w:szCs w:val="24"/>
        </w:rPr>
        <w:t>t</w:t>
      </w:r>
      <w:r>
        <w:rPr>
          <w:sz w:val="24"/>
          <w:szCs w:val="24"/>
        </w:rPr>
        <w:t>ies su</w:t>
      </w:r>
      <w:r>
        <w:rPr>
          <w:spacing w:val="-1"/>
          <w:sz w:val="24"/>
          <w:szCs w:val="24"/>
        </w:rPr>
        <w:t>c</w:t>
      </w:r>
      <w:r>
        <w:rPr>
          <w:sz w:val="24"/>
          <w:szCs w:val="24"/>
        </w:rPr>
        <w:t>h</w:t>
      </w:r>
      <w:r>
        <w:rPr>
          <w:spacing w:val="1"/>
          <w:sz w:val="24"/>
          <w:szCs w:val="24"/>
        </w:rPr>
        <w:t xml:space="preserve"> </w:t>
      </w:r>
      <w:r>
        <w:rPr>
          <w:spacing w:val="-1"/>
          <w:sz w:val="24"/>
          <w:szCs w:val="24"/>
        </w:rPr>
        <w:t>a</w:t>
      </w:r>
      <w:r>
        <w:rPr>
          <w:sz w:val="24"/>
          <w:szCs w:val="24"/>
        </w:rPr>
        <w:t>s</w:t>
      </w:r>
      <w:r>
        <w:rPr>
          <w:spacing w:val="3"/>
          <w:sz w:val="24"/>
          <w:szCs w:val="24"/>
        </w:rPr>
        <w:t xml:space="preserve"> </w:t>
      </w:r>
      <w:r>
        <w:rPr>
          <w:spacing w:val="-1"/>
          <w:sz w:val="24"/>
          <w:szCs w:val="24"/>
        </w:rPr>
        <w:t>a</w:t>
      </w:r>
      <w:r>
        <w:rPr>
          <w:sz w:val="24"/>
          <w:szCs w:val="24"/>
        </w:rPr>
        <w:t>nt</w:t>
      </w:r>
      <w:r>
        <w:rPr>
          <w:spacing w:val="1"/>
          <w:sz w:val="24"/>
          <w:szCs w:val="24"/>
        </w:rPr>
        <w:t>i</w:t>
      </w:r>
      <w:r>
        <w:rPr>
          <w:spacing w:val="-1"/>
          <w:sz w:val="24"/>
          <w:szCs w:val="24"/>
        </w:rPr>
        <w:t>-</w:t>
      </w:r>
      <w:r>
        <w:rPr>
          <w:sz w:val="24"/>
          <w:szCs w:val="24"/>
        </w:rPr>
        <w:t>infl</w:t>
      </w:r>
      <w:r>
        <w:rPr>
          <w:spacing w:val="-1"/>
          <w:sz w:val="24"/>
          <w:szCs w:val="24"/>
        </w:rPr>
        <w:t>a</w:t>
      </w:r>
      <w:r>
        <w:rPr>
          <w:sz w:val="24"/>
          <w:szCs w:val="24"/>
        </w:rPr>
        <w:t>m</w:t>
      </w:r>
      <w:r>
        <w:rPr>
          <w:spacing w:val="1"/>
          <w:sz w:val="24"/>
          <w:szCs w:val="24"/>
        </w:rPr>
        <w:t>m</w:t>
      </w:r>
      <w:r>
        <w:rPr>
          <w:spacing w:val="-1"/>
          <w:sz w:val="24"/>
          <w:szCs w:val="24"/>
        </w:rPr>
        <w:t>a</w:t>
      </w:r>
      <w:r>
        <w:rPr>
          <w:sz w:val="24"/>
          <w:szCs w:val="24"/>
        </w:rPr>
        <w:t>tor</w:t>
      </w:r>
      <w:r>
        <w:rPr>
          <w:spacing w:val="-15"/>
          <w:sz w:val="24"/>
          <w:szCs w:val="24"/>
        </w:rPr>
        <w:t>y</w:t>
      </w:r>
      <w:r>
        <w:rPr>
          <w:sz w:val="24"/>
          <w:szCs w:val="24"/>
        </w:rPr>
        <w:t>,</w:t>
      </w:r>
      <w:r>
        <w:rPr>
          <w:spacing w:val="1"/>
          <w:sz w:val="24"/>
          <w:szCs w:val="24"/>
        </w:rPr>
        <w:t xml:space="preserve"> </w:t>
      </w:r>
      <w:r>
        <w:rPr>
          <w:spacing w:val="-1"/>
          <w:sz w:val="24"/>
          <w:szCs w:val="24"/>
        </w:rPr>
        <w:t>a</w:t>
      </w:r>
      <w:r>
        <w:rPr>
          <w:sz w:val="24"/>
          <w:szCs w:val="24"/>
        </w:rPr>
        <w:t>nt</w:t>
      </w:r>
      <w:r>
        <w:rPr>
          <w:spacing w:val="1"/>
          <w:sz w:val="24"/>
          <w:szCs w:val="24"/>
        </w:rPr>
        <w:t>i</w:t>
      </w:r>
      <w:r>
        <w:rPr>
          <w:sz w:val="24"/>
          <w:szCs w:val="24"/>
        </w:rPr>
        <w:t>oxidant,</w:t>
      </w:r>
      <w:r>
        <w:rPr>
          <w:spacing w:val="1"/>
          <w:sz w:val="24"/>
          <w:szCs w:val="24"/>
        </w:rPr>
        <w:t xml:space="preserve"> </w:t>
      </w:r>
      <w:r>
        <w:rPr>
          <w:spacing w:val="-1"/>
          <w:sz w:val="24"/>
          <w:szCs w:val="24"/>
        </w:rPr>
        <w:t>a</w:t>
      </w:r>
      <w:r>
        <w:rPr>
          <w:sz w:val="24"/>
          <w:szCs w:val="24"/>
        </w:rPr>
        <w:t>nd i</w:t>
      </w:r>
      <w:r>
        <w:rPr>
          <w:spacing w:val="1"/>
          <w:sz w:val="24"/>
          <w:szCs w:val="24"/>
        </w:rPr>
        <w:t>m</w:t>
      </w:r>
      <w:r>
        <w:rPr>
          <w:sz w:val="24"/>
          <w:szCs w:val="24"/>
        </w:rPr>
        <w:t>muno</w:t>
      </w:r>
      <w:r>
        <w:rPr>
          <w:spacing w:val="1"/>
          <w:sz w:val="24"/>
          <w:szCs w:val="24"/>
        </w:rPr>
        <w:t>m</w:t>
      </w:r>
      <w:r>
        <w:rPr>
          <w:sz w:val="24"/>
          <w:szCs w:val="24"/>
        </w:rPr>
        <w:t>odulato</w:t>
      </w:r>
      <w:r>
        <w:rPr>
          <w:spacing w:val="-1"/>
          <w:sz w:val="24"/>
          <w:szCs w:val="24"/>
        </w:rPr>
        <w:t>r</w:t>
      </w:r>
      <w:r>
        <w:rPr>
          <w:sz w:val="24"/>
          <w:szCs w:val="24"/>
        </w:rPr>
        <w:t>y</w:t>
      </w:r>
      <w:r>
        <w:rPr>
          <w:spacing w:val="3"/>
          <w:sz w:val="24"/>
          <w:szCs w:val="24"/>
        </w:rPr>
        <w:t xml:space="preserve"> </w:t>
      </w:r>
      <w:r>
        <w:rPr>
          <w:spacing w:val="-1"/>
          <w:position w:val="9"/>
          <w:sz w:val="16"/>
          <w:szCs w:val="16"/>
        </w:rPr>
        <w:t>[1</w:t>
      </w:r>
      <w:r>
        <w:rPr>
          <w:spacing w:val="1"/>
          <w:position w:val="9"/>
          <w:sz w:val="16"/>
          <w:szCs w:val="16"/>
        </w:rPr>
        <w:t>0</w:t>
      </w:r>
      <w:r>
        <w:rPr>
          <w:spacing w:val="-1"/>
          <w:position w:val="9"/>
          <w:sz w:val="16"/>
          <w:szCs w:val="16"/>
        </w:rPr>
        <w:t>]</w:t>
      </w:r>
      <w:r>
        <w:rPr>
          <w:sz w:val="24"/>
          <w:szCs w:val="24"/>
        </w:rPr>
        <w:t xml:space="preserve">. </w:t>
      </w:r>
      <w:r>
        <w:rPr>
          <w:spacing w:val="1"/>
          <w:sz w:val="24"/>
          <w:szCs w:val="24"/>
        </w:rPr>
        <w:t>P</w:t>
      </w:r>
      <w:r>
        <w:rPr>
          <w:sz w:val="24"/>
          <w:szCs w:val="24"/>
        </w:rPr>
        <w:t>lan</w:t>
      </w:r>
      <w:r>
        <w:rPr>
          <w:spacing w:val="1"/>
          <w:sz w:val="24"/>
          <w:szCs w:val="24"/>
        </w:rPr>
        <w:t>t</w:t>
      </w:r>
      <w:r>
        <w:rPr>
          <w:spacing w:val="-1"/>
          <w:sz w:val="24"/>
          <w:szCs w:val="24"/>
        </w:rPr>
        <w:t>-</w:t>
      </w:r>
      <w:r>
        <w:rPr>
          <w:sz w:val="24"/>
          <w:szCs w:val="24"/>
        </w:rPr>
        <w:t>d</w:t>
      </w:r>
      <w:r>
        <w:rPr>
          <w:spacing w:val="-1"/>
          <w:sz w:val="24"/>
          <w:szCs w:val="24"/>
        </w:rPr>
        <w:t>e</w:t>
      </w:r>
      <w:r>
        <w:rPr>
          <w:sz w:val="24"/>
          <w:szCs w:val="24"/>
        </w:rPr>
        <w:t>riv</w:t>
      </w:r>
      <w:r>
        <w:rPr>
          <w:spacing w:val="-1"/>
          <w:sz w:val="24"/>
          <w:szCs w:val="24"/>
        </w:rPr>
        <w:t>e</w:t>
      </w:r>
      <w:r>
        <w:rPr>
          <w:sz w:val="24"/>
          <w:szCs w:val="24"/>
        </w:rPr>
        <w:t>d</w:t>
      </w:r>
      <w:r>
        <w:rPr>
          <w:spacing w:val="2"/>
          <w:sz w:val="24"/>
          <w:szCs w:val="24"/>
        </w:rPr>
        <w:t xml:space="preserve"> </w:t>
      </w:r>
      <w:r>
        <w:rPr>
          <w:spacing w:val="-1"/>
          <w:sz w:val="24"/>
          <w:szCs w:val="24"/>
        </w:rPr>
        <w:t>c</w:t>
      </w:r>
      <w:r>
        <w:rPr>
          <w:sz w:val="24"/>
          <w:szCs w:val="24"/>
        </w:rPr>
        <w:t>ompoun</w:t>
      </w:r>
      <w:r>
        <w:rPr>
          <w:spacing w:val="3"/>
          <w:sz w:val="24"/>
          <w:szCs w:val="24"/>
        </w:rPr>
        <w:t>d</w:t>
      </w:r>
      <w:r>
        <w:rPr>
          <w:sz w:val="24"/>
          <w:szCs w:val="24"/>
        </w:rPr>
        <w:t>s</w:t>
      </w:r>
      <w:r>
        <w:rPr>
          <w:spacing w:val="2"/>
          <w:sz w:val="24"/>
          <w:szCs w:val="24"/>
        </w:rPr>
        <w:t xml:space="preserve"> </w:t>
      </w:r>
      <w:r>
        <w:rPr>
          <w:sz w:val="24"/>
          <w:szCs w:val="24"/>
        </w:rPr>
        <w:t>h</w:t>
      </w:r>
      <w:r>
        <w:rPr>
          <w:spacing w:val="-1"/>
          <w:sz w:val="24"/>
          <w:szCs w:val="24"/>
        </w:rPr>
        <w:t>a</w:t>
      </w:r>
      <w:r>
        <w:rPr>
          <w:sz w:val="24"/>
          <w:szCs w:val="24"/>
        </w:rPr>
        <w:t>ve</w:t>
      </w:r>
      <w:r>
        <w:rPr>
          <w:spacing w:val="1"/>
          <w:sz w:val="24"/>
          <w:szCs w:val="24"/>
        </w:rPr>
        <w:t xml:space="preserve"> </w:t>
      </w:r>
      <w:r>
        <w:rPr>
          <w:sz w:val="24"/>
          <w:szCs w:val="24"/>
        </w:rPr>
        <w:t>a</w:t>
      </w:r>
      <w:r>
        <w:rPr>
          <w:spacing w:val="1"/>
          <w:sz w:val="24"/>
          <w:szCs w:val="24"/>
        </w:rPr>
        <w:t xml:space="preserve"> </w:t>
      </w:r>
      <w:r>
        <w:rPr>
          <w:sz w:val="24"/>
          <w:szCs w:val="24"/>
        </w:rPr>
        <w:t>tend</w:t>
      </w:r>
      <w:r>
        <w:rPr>
          <w:spacing w:val="-1"/>
          <w:sz w:val="24"/>
          <w:szCs w:val="24"/>
        </w:rPr>
        <w:t>e</w:t>
      </w:r>
      <w:r>
        <w:rPr>
          <w:sz w:val="24"/>
          <w:szCs w:val="24"/>
        </w:rPr>
        <w:t>n</w:t>
      </w:r>
      <w:r>
        <w:rPr>
          <w:spacing w:val="-1"/>
          <w:sz w:val="24"/>
          <w:szCs w:val="24"/>
        </w:rPr>
        <w:t>c</w:t>
      </w:r>
      <w:r>
        <w:rPr>
          <w:sz w:val="24"/>
          <w:szCs w:val="24"/>
        </w:rPr>
        <w:t>y</w:t>
      </w:r>
      <w:r>
        <w:rPr>
          <w:spacing w:val="2"/>
          <w:sz w:val="24"/>
          <w:szCs w:val="24"/>
        </w:rPr>
        <w:t xml:space="preserve"> </w:t>
      </w:r>
      <w:r>
        <w:rPr>
          <w:sz w:val="24"/>
          <w:szCs w:val="24"/>
        </w:rPr>
        <w:t>to</w:t>
      </w:r>
      <w:r>
        <w:rPr>
          <w:spacing w:val="2"/>
          <w:sz w:val="24"/>
          <w:szCs w:val="24"/>
        </w:rPr>
        <w:t xml:space="preserve"> </w:t>
      </w:r>
      <w:r>
        <w:rPr>
          <w:spacing w:val="-1"/>
          <w:sz w:val="24"/>
          <w:szCs w:val="24"/>
        </w:rPr>
        <w:t>ac</w:t>
      </w:r>
      <w:r>
        <w:rPr>
          <w:sz w:val="24"/>
          <w:szCs w:val="24"/>
        </w:rPr>
        <w:t>t</w:t>
      </w:r>
      <w:r>
        <w:rPr>
          <w:spacing w:val="5"/>
          <w:sz w:val="24"/>
          <w:szCs w:val="24"/>
        </w:rPr>
        <w:t xml:space="preserve"> </w:t>
      </w:r>
      <w:r>
        <w:rPr>
          <w:spacing w:val="-1"/>
          <w:sz w:val="24"/>
          <w:szCs w:val="24"/>
        </w:rPr>
        <w:t>a</w:t>
      </w:r>
      <w:r>
        <w:rPr>
          <w:sz w:val="24"/>
          <w:szCs w:val="24"/>
        </w:rPr>
        <w:t>s</w:t>
      </w:r>
      <w:r>
        <w:rPr>
          <w:spacing w:val="2"/>
          <w:sz w:val="24"/>
          <w:szCs w:val="24"/>
        </w:rPr>
        <w:t xml:space="preserve"> </w:t>
      </w:r>
      <w:r>
        <w:rPr>
          <w:sz w:val="24"/>
          <w:szCs w:val="24"/>
        </w:rPr>
        <w:t>mu</w:t>
      </w:r>
      <w:r>
        <w:rPr>
          <w:spacing w:val="1"/>
          <w:sz w:val="24"/>
          <w:szCs w:val="24"/>
        </w:rPr>
        <w:t>l</w:t>
      </w:r>
      <w:r>
        <w:rPr>
          <w:sz w:val="24"/>
          <w:szCs w:val="24"/>
        </w:rPr>
        <w:t>t</w:t>
      </w:r>
      <w:r>
        <w:rPr>
          <w:spacing w:val="4"/>
          <w:sz w:val="24"/>
          <w:szCs w:val="24"/>
        </w:rPr>
        <w:t>i</w:t>
      </w:r>
      <w:r>
        <w:rPr>
          <w:spacing w:val="-1"/>
          <w:sz w:val="24"/>
          <w:szCs w:val="24"/>
        </w:rPr>
        <w:t>-</w:t>
      </w:r>
      <w:r>
        <w:rPr>
          <w:sz w:val="24"/>
          <w:szCs w:val="24"/>
        </w:rPr>
        <w:t>ta</w:t>
      </w:r>
      <w:r>
        <w:rPr>
          <w:spacing w:val="-6"/>
          <w:sz w:val="24"/>
          <w:szCs w:val="24"/>
        </w:rPr>
        <w:t>r</w:t>
      </w:r>
      <w:r>
        <w:rPr>
          <w:sz w:val="24"/>
          <w:szCs w:val="24"/>
        </w:rPr>
        <w:t>g</w:t>
      </w:r>
      <w:r>
        <w:rPr>
          <w:spacing w:val="-1"/>
          <w:sz w:val="24"/>
          <w:szCs w:val="24"/>
        </w:rPr>
        <w:t>e</w:t>
      </w:r>
      <w:r>
        <w:rPr>
          <w:sz w:val="24"/>
          <w:szCs w:val="24"/>
        </w:rPr>
        <w:t>ts</w:t>
      </w:r>
      <w:r>
        <w:rPr>
          <w:spacing w:val="3"/>
          <w:sz w:val="24"/>
          <w:szCs w:val="24"/>
        </w:rPr>
        <w:t xml:space="preserve"> </w:t>
      </w:r>
      <w:r>
        <w:rPr>
          <w:spacing w:val="-1"/>
          <w:sz w:val="24"/>
          <w:szCs w:val="24"/>
        </w:rPr>
        <w:t>a</w:t>
      </w:r>
      <w:r>
        <w:rPr>
          <w:sz w:val="24"/>
          <w:szCs w:val="24"/>
        </w:rPr>
        <w:t>nd r</w:t>
      </w:r>
      <w:r>
        <w:rPr>
          <w:spacing w:val="-2"/>
          <w:sz w:val="24"/>
          <w:szCs w:val="24"/>
        </w:rPr>
        <w:t>e</w:t>
      </w:r>
      <w:r>
        <w:rPr>
          <w:sz w:val="24"/>
          <w:szCs w:val="24"/>
        </w:rPr>
        <w:t>gulate</w:t>
      </w:r>
      <w:r>
        <w:rPr>
          <w:spacing w:val="6"/>
          <w:sz w:val="24"/>
          <w:szCs w:val="24"/>
        </w:rPr>
        <w:t xml:space="preserve"> </w:t>
      </w:r>
      <w:r>
        <w:rPr>
          <w:spacing w:val="-1"/>
          <w:sz w:val="24"/>
          <w:szCs w:val="24"/>
        </w:rPr>
        <w:t>c</w:t>
      </w:r>
      <w:r>
        <w:rPr>
          <w:sz w:val="24"/>
          <w:szCs w:val="24"/>
        </w:rPr>
        <w:t>ytok</w:t>
      </w:r>
      <w:r>
        <w:rPr>
          <w:spacing w:val="1"/>
          <w:sz w:val="24"/>
          <w:szCs w:val="24"/>
        </w:rPr>
        <w:t>i</w:t>
      </w:r>
      <w:r>
        <w:rPr>
          <w:sz w:val="24"/>
          <w:szCs w:val="24"/>
        </w:rPr>
        <w:t>ne</w:t>
      </w:r>
      <w:r>
        <w:rPr>
          <w:spacing w:val="6"/>
          <w:sz w:val="24"/>
          <w:szCs w:val="24"/>
        </w:rPr>
        <w:t xml:space="preserve"> </w:t>
      </w:r>
      <w:r>
        <w:rPr>
          <w:sz w:val="24"/>
          <w:szCs w:val="24"/>
        </w:rPr>
        <w:t>n</w:t>
      </w:r>
      <w:r>
        <w:rPr>
          <w:spacing w:val="-1"/>
          <w:sz w:val="24"/>
          <w:szCs w:val="24"/>
        </w:rPr>
        <w:t>e</w:t>
      </w:r>
      <w:r>
        <w:rPr>
          <w:sz w:val="24"/>
          <w:szCs w:val="24"/>
        </w:rPr>
        <w:t>tw</w:t>
      </w:r>
      <w:r>
        <w:rPr>
          <w:spacing w:val="2"/>
          <w:sz w:val="24"/>
          <w:szCs w:val="24"/>
        </w:rPr>
        <w:t>o</w:t>
      </w:r>
      <w:r>
        <w:rPr>
          <w:sz w:val="24"/>
          <w:szCs w:val="24"/>
        </w:rPr>
        <w:t>rks,</w:t>
      </w:r>
      <w:r>
        <w:rPr>
          <w:spacing w:val="7"/>
          <w:sz w:val="24"/>
          <w:szCs w:val="24"/>
        </w:rPr>
        <w:t xml:space="preserve"> </w:t>
      </w:r>
      <w:r>
        <w:rPr>
          <w:sz w:val="24"/>
          <w:szCs w:val="24"/>
        </w:rPr>
        <w:t>inh</w:t>
      </w:r>
      <w:r>
        <w:rPr>
          <w:spacing w:val="1"/>
          <w:sz w:val="24"/>
          <w:szCs w:val="24"/>
        </w:rPr>
        <w:t>i</w:t>
      </w:r>
      <w:r>
        <w:rPr>
          <w:sz w:val="24"/>
          <w:szCs w:val="24"/>
        </w:rPr>
        <w:t>bit</w:t>
      </w:r>
      <w:r>
        <w:rPr>
          <w:spacing w:val="8"/>
          <w:sz w:val="24"/>
          <w:szCs w:val="24"/>
        </w:rPr>
        <w:t xml:space="preserve"> </w:t>
      </w:r>
      <w:r>
        <w:rPr>
          <w:sz w:val="24"/>
          <w:szCs w:val="24"/>
        </w:rPr>
        <w:t>N</w:t>
      </w:r>
      <w:r>
        <w:rPr>
          <w:spacing w:val="3"/>
          <w:sz w:val="24"/>
          <w:szCs w:val="24"/>
        </w:rPr>
        <w:t>F</w:t>
      </w:r>
      <w:r>
        <w:rPr>
          <w:spacing w:val="-1"/>
          <w:sz w:val="24"/>
          <w:szCs w:val="24"/>
        </w:rPr>
        <w:t>-</w:t>
      </w:r>
      <w:proofErr w:type="spellStart"/>
      <w:r>
        <w:rPr>
          <w:spacing w:val="-1"/>
          <w:sz w:val="24"/>
          <w:szCs w:val="24"/>
        </w:rPr>
        <w:t>κ</w:t>
      </w:r>
      <w:r>
        <w:rPr>
          <w:sz w:val="24"/>
          <w:szCs w:val="24"/>
        </w:rPr>
        <w:t>B</w:t>
      </w:r>
      <w:proofErr w:type="spellEnd"/>
      <w:r>
        <w:rPr>
          <w:spacing w:val="8"/>
          <w:sz w:val="24"/>
          <w:szCs w:val="24"/>
        </w:rPr>
        <w:t xml:space="preserve"> </w:t>
      </w:r>
      <w:r>
        <w:rPr>
          <w:spacing w:val="-1"/>
          <w:sz w:val="24"/>
          <w:szCs w:val="24"/>
        </w:rPr>
        <w:t>ac</w:t>
      </w:r>
      <w:r>
        <w:rPr>
          <w:sz w:val="24"/>
          <w:szCs w:val="24"/>
        </w:rPr>
        <w:t>t</w:t>
      </w:r>
      <w:r>
        <w:rPr>
          <w:spacing w:val="-1"/>
          <w:sz w:val="24"/>
          <w:szCs w:val="24"/>
        </w:rPr>
        <w:t>i</w:t>
      </w:r>
      <w:r>
        <w:rPr>
          <w:sz w:val="24"/>
          <w:szCs w:val="24"/>
        </w:rPr>
        <w:t>v</w:t>
      </w:r>
      <w:r>
        <w:rPr>
          <w:spacing w:val="-1"/>
          <w:sz w:val="24"/>
          <w:szCs w:val="24"/>
        </w:rPr>
        <w:t>a</w:t>
      </w:r>
      <w:r>
        <w:rPr>
          <w:sz w:val="24"/>
          <w:szCs w:val="24"/>
        </w:rPr>
        <w:t>t</w:t>
      </w:r>
      <w:r>
        <w:rPr>
          <w:spacing w:val="1"/>
          <w:sz w:val="24"/>
          <w:szCs w:val="24"/>
        </w:rPr>
        <w:t>i</w:t>
      </w:r>
      <w:r>
        <w:rPr>
          <w:sz w:val="24"/>
          <w:szCs w:val="24"/>
        </w:rPr>
        <w:t>on, Th17</w:t>
      </w:r>
      <w:r>
        <w:rPr>
          <w:spacing w:val="7"/>
          <w:sz w:val="24"/>
          <w:szCs w:val="24"/>
        </w:rPr>
        <w:t xml:space="preserve"> </w:t>
      </w:r>
      <w:r>
        <w:rPr>
          <w:sz w:val="24"/>
          <w:szCs w:val="24"/>
        </w:rPr>
        <w:t>r</w:t>
      </w:r>
      <w:r>
        <w:rPr>
          <w:spacing w:val="-2"/>
          <w:sz w:val="24"/>
          <w:szCs w:val="24"/>
        </w:rPr>
        <w:t>e</w:t>
      </w:r>
      <w:r>
        <w:rPr>
          <w:sz w:val="24"/>
          <w:szCs w:val="24"/>
        </w:rPr>
        <w:t>sponses,</w:t>
      </w:r>
      <w:r>
        <w:rPr>
          <w:spacing w:val="9"/>
          <w:sz w:val="24"/>
          <w:szCs w:val="24"/>
        </w:rPr>
        <w:t xml:space="preserve"> </w:t>
      </w:r>
      <w:r>
        <w:rPr>
          <w:spacing w:val="-1"/>
          <w:sz w:val="24"/>
          <w:szCs w:val="24"/>
        </w:rPr>
        <w:t>a</w:t>
      </w:r>
      <w:r>
        <w:rPr>
          <w:spacing w:val="3"/>
          <w:sz w:val="24"/>
          <w:szCs w:val="24"/>
        </w:rPr>
        <w:t>n</w:t>
      </w:r>
      <w:r>
        <w:rPr>
          <w:sz w:val="24"/>
          <w:szCs w:val="24"/>
        </w:rPr>
        <w:t>d</w:t>
      </w:r>
      <w:r>
        <w:rPr>
          <w:spacing w:val="7"/>
          <w:sz w:val="24"/>
          <w:szCs w:val="24"/>
        </w:rPr>
        <w:t xml:space="preserve"> </w:t>
      </w:r>
      <w:r>
        <w:rPr>
          <w:sz w:val="24"/>
          <w:szCs w:val="24"/>
        </w:rPr>
        <w:t>k</w:t>
      </w:r>
      <w:r>
        <w:rPr>
          <w:spacing w:val="-1"/>
          <w:sz w:val="24"/>
          <w:szCs w:val="24"/>
        </w:rPr>
        <w:t>e</w:t>
      </w:r>
      <w:r>
        <w:rPr>
          <w:sz w:val="24"/>
          <w:szCs w:val="24"/>
        </w:rPr>
        <w:t>r</w:t>
      </w:r>
      <w:r>
        <w:rPr>
          <w:spacing w:val="-2"/>
          <w:sz w:val="24"/>
          <w:szCs w:val="24"/>
        </w:rPr>
        <w:t>a</w:t>
      </w:r>
      <w:r>
        <w:rPr>
          <w:sz w:val="24"/>
          <w:szCs w:val="24"/>
        </w:rPr>
        <w:t>t</w:t>
      </w:r>
      <w:r>
        <w:rPr>
          <w:spacing w:val="1"/>
          <w:sz w:val="24"/>
          <w:szCs w:val="24"/>
        </w:rPr>
        <w:t>i</w:t>
      </w:r>
      <w:r>
        <w:rPr>
          <w:sz w:val="24"/>
          <w:szCs w:val="24"/>
        </w:rPr>
        <w:t>no</w:t>
      </w:r>
      <w:r>
        <w:rPr>
          <w:spacing w:val="-1"/>
          <w:sz w:val="24"/>
          <w:szCs w:val="24"/>
        </w:rPr>
        <w:t>c</w:t>
      </w:r>
      <w:r>
        <w:rPr>
          <w:sz w:val="24"/>
          <w:szCs w:val="24"/>
        </w:rPr>
        <w:t>yte prolif</w:t>
      </w:r>
      <w:r>
        <w:rPr>
          <w:spacing w:val="-1"/>
          <w:sz w:val="24"/>
          <w:szCs w:val="24"/>
        </w:rPr>
        <w:t>e</w:t>
      </w:r>
      <w:r>
        <w:rPr>
          <w:sz w:val="24"/>
          <w:szCs w:val="24"/>
        </w:rPr>
        <w:t>r</w:t>
      </w:r>
      <w:r>
        <w:rPr>
          <w:spacing w:val="-2"/>
          <w:sz w:val="24"/>
          <w:szCs w:val="24"/>
        </w:rPr>
        <w:t>a</w:t>
      </w:r>
      <w:r>
        <w:rPr>
          <w:sz w:val="24"/>
          <w:szCs w:val="24"/>
        </w:rPr>
        <w:t>t</w:t>
      </w:r>
      <w:r>
        <w:rPr>
          <w:spacing w:val="1"/>
          <w:sz w:val="24"/>
          <w:szCs w:val="24"/>
        </w:rPr>
        <w:t>i</w:t>
      </w:r>
      <w:r>
        <w:rPr>
          <w:sz w:val="24"/>
          <w:szCs w:val="24"/>
        </w:rPr>
        <w:t>on,</w:t>
      </w:r>
      <w:r>
        <w:rPr>
          <w:spacing w:val="7"/>
          <w:sz w:val="24"/>
          <w:szCs w:val="24"/>
        </w:rPr>
        <w:t xml:space="preserve"> </w:t>
      </w:r>
      <w:r>
        <w:rPr>
          <w:sz w:val="24"/>
          <w:szCs w:val="24"/>
        </w:rPr>
        <w:t>unl</w:t>
      </w:r>
      <w:r>
        <w:rPr>
          <w:spacing w:val="1"/>
          <w:sz w:val="24"/>
          <w:szCs w:val="24"/>
        </w:rPr>
        <w:t>i</w:t>
      </w:r>
      <w:r>
        <w:rPr>
          <w:sz w:val="24"/>
          <w:szCs w:val="24"/>
        </w:rPr>
        <w:t>ke</w:t>
      </w:r>
      <w:r>
        <w:rPr>
          <w:spacing w:val="6"/>
          <w:sz w:val="24"/>
          <w:szCs w:val="24"/>
        </w:rPr>
        <w:t xml:space="preserve"> </w:t>
      </w:r>
      <w:r>
        <w:rPr>
          <w:sz w:val="24"/>
          <w:szCs w:val="24"/>
        </w:rPr>
        <w:t>sing</w:t>
      </w:r>
      <w:r>
        <w:rPr>
          <w:spacing w:val="1"/>
          <w:sz w:val="24"/>
          <w:szCs w:val="24"/>
        </w:rPr>
        <w:t>le</w:t>
      </w:r>
      <w:r>
        <w:rPr>
          <w:spacing w:val="-1"/>
          <w:sz w:val="24"/>
          <w:szCs w:val="24"/>
        </w:rPr>
        <w:t>-</w:t>
      </w:r>
      <w:r>
        <w:rPr>
          <w:sz w:val="24"/>
          <w:szCs w:val="24"/>
        </w:rPr>
        <w:t>ta</w:t>
      </w:r>
      <w:r>
        <w:rPr>
          <w:spacing w:val="-6"/>
          <w:sz w:val="24"/>
          <w:szCs w:val="24"/>
        </w:rPr>
        <w:t>r</w:t>
      </w:r>
      <w:r>
        <w:rPr>
          <w:spacing w:val="2"/>
          <w:sz w:val="24"/>
          <w:szCs w:val="24"/>
        </w:rPr>
        <w:t>g</w:t>
      </w:r>
      <w:r>
        <w:rPr>
          <w:spacing w:val="-1"/>
          <w:sz w:val="24"/>
          <w:szCs w:val="24"/>
        </w:rPr>
        <w:t>e</w:t>
      </w:r>
      <w:r>
        <w:rPr>
          <w:sz w:val="24"/>
          <w:szCs w:val="24"/>
        </w:rPr>
        <w:t>t</w:t>
      </w:r>
      <w:r>
        <w:rPr>
          <w:spacing w:val="8"/>
          <w:sz w:val="24"/>
          <w:szCs w:val="24"/>
        </w:rPr>
        <w:t xml:space="preserve"> </w:t>
      </w:r>
      <w:r>
        <w:rPr>
          <w:sz w:val="24"/>
          <w:szCs w:val="24"/>
        </w:rPr>
        <w:t>synth</w:t>
      </w:r>
      <w:r>
        <w:rPr>
          <w:spacing w:val="-1"/>
          <w:sz w:val="24"/>
          <w:szCs w:val="24"/>
        </w:rPr>
        <w:t>e</w:t>
      </w:r>
      <w:r>
        <w:rPr>
          <w:sz w:val="24"/>
          <w:szCs w:val="24"/>
        </w:rPr>
        <w:t>t</w:t>
      </w:r>
      <w:r>
        <w:rPr>
          <w:spacing w:val="1"/>
          <w:sz w:val="24"/>
          <w:szCs w:val="24"/>
        </w:rPr>
        <w:t>i</w:t>
      </w:r>
      <w:r>
        <w:rPr>
          <w:sz w:val="24"/>
          <w:szCs w:val="24"/>
        </w:rPr>
        <w:t>c</w:t>
      </w:r>
      <w:r>
        <w:rPr>
          <w:spacing w:val="6"/>
          <w:sz w:val="24"/>
          <w:szCs w:val="24"/>
        </w:rPr>
        <w:t xml:space="preserve"> </w:t>
      </w:r>
      <w:r>
        <w:rPr>
          <w:sz w:val="24"/>
          <w:szCs w:val="24"/>
        </w:rPr>
        <w:t>drugs</w:t>
      </w:r>
      <w:r>
        <w:rPr>
          <w:spacing w:val="9"/>
          <w:sz w:val="24"/>
          <w:szCs w:val="24"/>
        </w:rPr>
        <w:t xml:space="preserve"> </w:t>
      </w:r>
      <w:r>
        <w:rPr>
          <w:spacing w:val="-1"/>
          <w:position w:val="9"/>
          <w:sz w:val="16"/>
          <w:szCs w:val="16"/>
        </w:rPr>
        <w:t>[</w:t>
      </w:r>
      <w:r>
        <w:rPr>
          <w:spacing w:val="-6"/>
          <w:position w:val="9"/>
          <w:sz w:val="16"/>
          <w:szCs w:val="16"/>
        </w:rPr>
        <w:t>1</w:t>
      </w:r>
      <w:r>
        <w:rPr>
          <w:spacing w:val="1"/>
          <w:position w:val="9"/>
          <w:sz w:val="16"/>
          <w:szCs w:val="16"/>
        </w:rPr>
        <w:t>1</w:t>
      </w:r>
      <w:r>
        <w:rPr>
          <w:spacing w:val="-2"/>
          <w:position w:val="9"/>
          <w:sz w:val="16"/>
          <w:szCs w:val="16"/>
        </w:rPr>
        <w:t>,</w:t>
      </w:r>
      <w:r>
        <w:rPr>
          <w:spacing w:val="1"/>
          <w:position w:val="9"/>
          <w:sz w:val="16"/>
          <w:szCs w:val="16"/>
        </w:rPr>
        <w:t>12</w:t>
      </w:r>
      <w:r>
        <w:rPr>
          <w:position w:val="9"/>
          <w:sz w:val="16"/>
          <w:szCs w:val="16"/>
        </w:rPr>
        <w:t>]</w:t>
      </w:r>
      <w:r>
        <w:rPr>
          <w:sz w:val="24"/>
          <w:szCs w:val="24"/>
        </w:rPr>
        <w:t>. The</w:t>
      </w:r>
      <w:r>
        <w:rPr>
          <w:spacing w:val="6"/>
          <w:sz w:val="24"/>
          <w:szCs w:val="24"/>
        </w:rPr>
        <w:t xml:space="preserve"> </w:t>
      </w:r>
      <w:r>
        <w:rPr>
          <w:sz w:val="24"/>
          <w:szCs w:val="24"/>
        </w:rPr>
        <w:t>pr</w:t>
      </w:r>
      <w:r>
        <w:rPr>
          <w:spacing w:val="-2"/>
          <w:sz w:val="24"/>
          <w:szCs w:val="24"/>
        </w:rPr>
        <w:t>e</w:t>
      </w:r>
      <w:r>
        <w:rPr>
          <w:spacing w:val="-1"/>
          <w:sz w:val="24"/>
          <w:szCs w:val="24"/>
        </w:rPr>
        <w:t>c</w:t>
      </w:r>
      <w:r>
        <w:rPr>
          <w:sz w:val="24"/>
          <w:szCs w:val="24"/>
        </w:rPr>
        <w:t>l</w:t>
      </w:r>
      <w:r>
        <w:rPr>
          <w:spacing w:val="1"/>
          <w:sz w:val="24"/>
          <w:szCs w:val="24"/>
        </w:rPr>
        <w:t>i</w:t>
      </w:r>
      <w:r>
        <w:rPr>
          <w:sz w:val="24"/>
          <w:szCs w:val="24"/>
        </w:rPr>
        <w:t>nic</w:t>
      </w:r>
      <w:r>
        <w:rPr>
          <w:spacing w:val="-1"/>
          <w:sz w:val="24"/>
          <w:szCs w:val="24"/>
        </w:rPr>
        <w:t>a</w:t>
      </w:r>
      <w:r>
        <w:rPr>
          <w:sz w:val="24"/>
          <w:szCs w:val="24"/>
        </w:rPr>
        <w:t>l</w:t>
      </w:r>
      <w:r>
        <w:rPr>
          <w:spacing w:val="8"/>
          <w:sz w:val="24"/>
          <w:szCs w:val="24"/>
        </w:rPr>
        <w:t xml:space="preserve"> </w:t>
      </w:r>
      <w:r>
        <w:rPr>
          <w:sz w:val="24"/>
          <w:szCs w:val="24"/>
        </w:rPr>
        <w:t>te</w:t>
      </w:r>
      <w:r>
        <w:rPr>
          <w:spacing w:val="1"/>
          <w:sz w:val="24"/>
          <w:szCs w:val="24"/>
        </w:rPr>
        <w:t>c</w:t>
      </w:r>
      <w:r>
        <w:rPr>
          <w:sz w:val="24"/>
          <w:szCs w:val="24"/>
        </w:rPr>
        <w:t>hniques</w:t>
      </w:r>
      <w:r>
        <w:rPr>
          <w:spacing w:val="7"/>
          <w:sz w:val="24"/>
          <w:szCs w:val="24"/>
        </w:rPr>
        <w:t xml:space="preserve"> </w:t>
      </w:r>
      <w:r>
        <w:rPr>
          <w:sz w:val="24"/>
          <w:szCs w:val="24"/>
        </w:rPr>
        <w:t>h</w:t>
      </w:r>
      <w:r>
        <w:rPr>
          <w:spacing w:val="-1"/>
          <w:sz w:val="24"/>
          <w:szCs w:val="24"/>
        </w:rPr>
        <w:t>a</w:t>
      </w:r>
      <w:r>
        <w:rPr>
          <w:sz w:val="24"/>
          <w:szCs w:val="24"/>
        </w:rPr>
        <w:t>ve</w:t>
      </w:r>
      <w:r>
        <w:rPr>
          <w:spacing w:val="6"/>
          <w:sz w:val="24"/>
          <w:szCs w:val="24"/>
        </w:rPr>
        <w:t xml:space="preserve"> </w:t>
      </w:r>
      <w:r>
        <w:rPr>
          <w:sz w:val="24"/>
          <w:szCs w:val="24"/>
        </w:rPr>
        <w:t>b</w:t>
      </w:r>
      <w:r>
        <w:rPr>
          <w:spacing w:val="-1"/>
          <w:sz w:val="24"/>
          <w:szCs w:val="24"/>
        </w:rPr>
        <w:t>ee</w:t>
      </w:r>
      <w:r>
        <w:rPr>
          <w:sz w:val="24"/>
          <w:szCs w:val="24"/>
        </w:rPr>
        <w:t xml:space="preserve">n </w:t>
      </w:r>
      <w:r>
        <w:rPr>
          <w:spacing w:val="-1"/>
          <w:sz w:val="24"/>
          <w:szCs w:val="24"/>
        </w:rPr>
        <w:t>e</w:t>
      </w:r>
      <w:r>
        <w:rPr>
          <w:sz w:val="24"/>
          <w:szCs w:val="24"/>
        </w:rPr>
        <w:t>xtensiv</w:t>
      </w:r>
      <w:r>
        <w:rPr>
          <w:spacing w:val="-1"/>
          <w:sz w:val="24"/>
          <w:szCs w:val="24"/>
        </w:rPr>
        <w:t>e</w:t>
      </w:r>
      <w:r>
        <w:rPr>
          <w:sz w:val="24"/>
          <w:szCs w:val="24"/>
        </w:rPr>
        <w:t>ly</w:t>
      </w:r>
      <w:r>
        <w:rPr>
          <w:spacing w:val="-9"/>
          <w:sz w:val="24"/>
          <w:szCs w:val="24"/>
        </w:rPr>
        <w:t xml:space="preserve"> </w:t>
      </w:r>
      <w:r>
        <w:rPr>
          <w:spacing w:val="-1"/>
          <w:sz w:val="24"/>
          <w:szCs w:val="24"/>
        </w:rPr>
        <w:t>a</w:t>
      </w:r>
      <w:r>
        <w:rPr>
          <w:sz w:val="24"/>
          <w:szCs w:val="24"/>
        </w:rPr>
        <w:t>ppl</w:t>
      </w:r>
      <w:r>
        <w:rPr>
          <w:spacing w:val="1"/>
          <w:sz w:val="24"/>
          <w:szCs w:val="24"/>
        </w:rPr>
        <w:t>i</w:t>
      </w:r>
      <w:r>
        <w:rPr>
          <w:spacing w:val="-1"/>
          <w:sz w:val="24"/>
          <w:szCs w:val="24"/>
        </w:rPr>
        <w:t>e</w:t>
      </w:r>
      <w:r>
        <w:rPr>
          <w:sz w:val="24"/>
          <w:szCs w:val="24"/>
        </w:rPr>
        <w:t>d</w:t>
      </w:r>
      <w:r>
        <w:rPr>
          <w:spacing w:val="-10"/>
          <w:sz w:val="24"/>
          <w:szCs w:val="24"/>
        </w:rPr>
        <w:t xml:space="preserve"> </w:t>
      </w:r>
      <w:r>
        <w:rPr>
          <w:sz w:val="24"/>
          <w:szCs w:val="24"/>
        </w:rPr>
        <w:t>to</w:t>
      </w:r>
      <w:r>
        <w:rPr>
          <w:spacing w:val="-9"/>
          <w:sz w:val="24"/>
          <w:szCs w:val="24"/>
        </w:rPr>
        <w:t xml:space="preserve"> </w:t>
      </w:r>
      <w:r>
        <w:rPr>
          <w:sz w:val="24"/>
          <w:szCs w:val="24"/>
        </w:rPr>
        <w:t>use</w:t>
      </w:r>
      <w:r>
        <w:rPr>
          <w:spacing w:val="-10"/>
          <w:sz w:val="24"/>
          <w:szCs w:val="24"/>
        </w:rPr>
        <w:t xml:space="preserve"> </w:t>
      </w:r>
      <w:r>
        <w:rPr>
          <w:spacing w:val="-1"/>
          <w:sz w:val="24"/>
          <w:szCs w:val="24"/>
        </w:rPr>
        <w:t>a</w:t>
      </w:r>
      <w:r>
        <w:rPr>
          <w:sz w:val="24"/>
          <w:szCs w:val="24"/>
        </w:rPr>
        <w:t>nd</w:t>
      </w:r>
      <w:r>
        <w:rPr>
          <w:spacing w:val="-10"/>
          <w:sz w:val="24"/>
          <w:szCs w:val="24"/>
        </w:rPr>
        <w:t xml:space="preserve"> </w:t>
      </w:r>
      <w:r>
        <w:rPr>
          <w:spacing w:val="-1"/>
          <w:sz w:val="24"/>
          <w:szCs w:val="24"/>
        </w:rPr>
        <w:t>e</w:t>
      </w:r>
      <w:r>
        <w:rPr>
          <w:sz w:val="24"/>
          <w:szCs w:val="24"/>
        </w:rPr>
        <w:t>v</w:t>
      </w:r>
      <w:r>
        <w:rPr>
          <w:spacing w:val="-1"/>
          <w:sz w:val="24"/>
          <w:szCs w:val="24"/>
        </w:rPr>
        <w:t>a</w:t>
      </w:r>
      <w:r>
        <w:rPr>
          <w:sz w:val="24"/>
          <w:szCs w:val="24"/>
        </w:rPr>
        <w:t>l</w:t>
      </w:r>
      <w:r>
        <w:rPr>
          <w:spacing w:val="3"/>
          <w:sz w:val="24"/>
          <w:szCs w:val="24"/>
        </w:rPr>
        <w:t>u</w:t>
      </w:r>
      <w:r>
        <w:rPr>
          <w:spacing w:val="-1"/>
          <w:sz w:val="24"/>
          <w:szCs w:val="24"/>
        </w:rPr>
        <w:t>a</w:t>
      </w:r>
      <w:r>
        <w:rPr>
          <w:sz w:val="24"/>
          <w:szCs w:val="24"/>
        </w:rPr>
        <w:t>te</w:t>
      </w:r>
      <w:r>
        <w:rPr>
          <w:spacing w:val="-10"/>
          <w:sz w:val="24"/>
          <w:szCs w:val="24"/>
        </w:rPr>
        <w:t xml:space="preserve"> </w:t>
      </w:r>
      <w:r>
        <w:rPr>
          <w:sz w:val="24"/>
          <w:szCs w:val="24"/>
        </w:rPr>
        <w:t>the</w:t>
      </w:r>
      <w:r>
        <w:rPr>
          <w:spacing w:val="-10"/>
          <w:sz w:val="24"/>
          <w:szCs w:val="24"/>
        </w:rPr>
        <w:t xml:space="preserve"> </w:t>
      </w:r>
      <w:r>
        <w:rPr>
          <w:sz w:val="24"/>
          <w:szCs w:val="24"/>
        </w:rPr>
        <w:t>phyto</w:t>
      </w:r>
      <w:r>
        <w:rPr>
          <w:spacing w:val="2"/>
          <w:sz w:val="24"/>
          <w:szCs w:val="24"/>
        </w:rPr>
        <w:t>c</w:t>
      </w:r>
      <w:r>
        <w:rPr>
          <w:sz w:val="24"/>
          <w:szCs w:val="24"/>
        </w:rPr>
        <w:t>onsti</w:t>
      </w:r>
      <w:r>
        <w:rPr>
          <w:spacing w:val="1"/>
          <w:sz w:val="24"/>
          <w:szCs w:val="24"/>
        </w:rPr>
        <w:t>t</w:t>
      </w:r>
      <w:r>
        <w:rPr>
          <w:sz w:val="24"/>
          <w:szCs w:val="24"/>
        </w:rPr>
        <w:t>u</w:t>
      </w:r>
      <w:r>
        <w:rPr>
          <w:spacing w:val="-1"/>
          <w:sz w:val="24"/>
          <w:szCs w:val="24"/>
        </w:rPr>
        <w:t>e</w:t>
      </w:r>
      <w:r>
        <w:rPr>
          <w:sz w:val="24"/>
          <w:szCs w:val="24"/>
        </w:rPr>
        <w:t>nt</w:t>
      </w:r>
      <w:r>
        <w:rPr>
          <w:spacing w:val="-9"/>
          <w:sz w:val="24"/>
          <w:szCs w:val="24"/>
        </w:rPr>
        <w:t xml:space="preserve"> </w:t>
      </w:r>
      <w:r>
        <w:rPr>
          <w:sz w:val="24"/>
          <w:szCs w:val="24"/>
        </w:rPr>
        <w:t>iso</w:t>
      </w:r>
      <w:r>
        <w:rPr>
          <w:spacing w:val="1"/>
          <w:sz w:val="24"/>
          <w:szCs w:val="24"/>
        </w:rPr>
        <w:t>l</w:t>
      </w:r>
      <w:r>
        <w:rPr>
          <w:spacing w:val="-1"/>
          <w:sz w:val="24"/>
          <w:szCs w:val="24"/>
        </w:rPr>
        <w:t>a</w:t>
      </w:r>
      <w:r>
        <w:rPr>
          <w:sz w:val="24"/>
          <w:szCs w:val="24"/>
        </w:rPr>
        <w:t>t</w:t>
      </w:r>
      <w:r>
        <w:rPr>
          <w:spacing w:val="1"/>
          <w:sz w:val="24"/>
          <w:szCs w:val="24"/>
        </w:rPr>
        <w:t>i</w:t>
      </w:r>
      <w:r>
        <w:rPr>
          <w:sz w:val="24"/>
          <w:szCs w:val="24"/>
        </w:rPr>
        <w:t>on</w:t>
      </w:r>
      <w:r>
        <w:rPr>
          <w:spacing w:val="-10"/>
          <w:sz w:val="24"/>
          <w:szCs w:val="24"/>
        </w:rPr>
        <w:t xml:space="preserve"> </w:t>
      </w:r>
      <w:r>
        <w:rPr>
          <w:sz w:val="24"/>
          <w:szCs w:val="24"/>
        </w:rPr>
        <w:t>by</w:t>
      </w:r>
      <w:r>
        <w:rPr>
          <w:spacing w:val="-10"/>
          <w:sz w:val="24"/>
          <w:szCs w:val="24"/>
        </w:rPr>
        <w:t xml:space="preserve"> </w:t>
      </w:r>
      <w:r>
        <w:rPr>
          <w:spacing w:val="-1"/>
          <w:sz w:val="24"/>
          <w:szCs w:val="24"/>
        </w:rPr>
        <w:t>a</w:t>
      </w:r>
      <w:r>
        <w:rPr>
          <w:spacing w:val="-2"/>
          <w:sz w:val="24"/>
          <w:szCs w:val="24"/>
        </w:rPr>
        <w:t>p</w:t>
      </w:r>
      <w:r>
        <w:rPr>
          <w:sz w:val="24"/>
          <w:szCs w:val="24"/>
        </w:rPr>
        <w:t>ply</w:t>
      </w:r>
      <w:r>
        <w:rPr>
          <w:spacing w:val="1"/>
          <w:sz w:val="24"/>
          <w:szCs w:val="24"/>
        </w:rPr>
        <w:t>i</w:t>
      </w:r>
      <w:r>
        <w:rPr>
          <w:sz w:val="24"/>
          <w:szCs w:val="24"/>
        </w:rPr>
        <w:t>ng</w:t>
      </w:r>
      <w:r>
        <w:rPr>
          <w:spacing w:val="-10"/>
          <w:sz w:val="24"/>
          <w:szCs w:val="24"/>
        </w:rPr>
        <w:t xml:space="preserve"> </w:t>
      </w:r>
      <w:r>
        <w:rPr>
          <w:sz w:val="24"/>
          <w:szCs w:val="24"/>
        </w:rPr>
        <w:t>the</w:t>
      </w:r>
      <w:r>
        <w:rPr>
          <w:spacing w:val="-10"/>
          <w:sz w:val="24"/>
          <w:szCs w:val="24"/>
        </w:rPr>
        <w:t xml:space="preserve"> </w:t>
      </w:r>
      <w:r>
        <w:rPr>
          <w:sz w:val="24"/>
          <w:szCs w:val="24"/>
        </w:rPr>
        <w:t>v</w:t>
      </w:r>
      <w:r>
        <w:rPr>
          <w:spacing w:val="-1"/>
          <w:sz w:val="24"/>
          <w:szCs w:val="24"/>
        </w:rPr>
        <w:t>a</w:t>
      </w:r>
      <w:r>
        <w:rPr>
          <w:sz w:val="24"/>
          <w:szCs w:val="24"/>
        </w:rPr>
        <w:t>l</w:t>
      </w:r>
      <w:r>
        <w:rPr>
          <w:spacing w:val="1"/>
          <w:sz w:val="24"/>
          <w:szCs w:val="24"/>
        </w:rPr>
        <w:t>i</w:t>
      </w:r>
      <w:r>
        <w:rPr>
          <w:sz w:val="24"/>
          <w:szCs w:val="24"/>
        </w:rPr>
        <w:t>d</w:t>
      </w:r>
      <w:r>
        <w:rPr>
          <w:spacing w:val="-1"/>
          <w:sz w:val="24"/>
          <w:szCs w:val="24"/>
        </w:rPr>
        <w:t>a</w:t>
      </w:r>
      <w:r>
        <w:rPr>
          <w:sz w:val="24"/>
          <w:szCs w:val="24"/>
        </w:rPr>
        <w:t xml:space="preserve">ted </w:t>
      </w:r>
      <w:r>
        <w:rPr>
          <w:spacing w:val="-1"/>
          <w:sz w:val="24"/>
          <w:szCs w:val="24"/>
        </w:rPr>
        <w:t>e</w:t>
      </w:r>
      <w:r>
        <w:rPr>
          <w:sz w:val="24"/>
          <w:szCs w:val="24"/>
        </w:rPr>
        <w:t>xp</w:t>
      </w:r>
      <w:r>
        <w:rPr>
          <w:spacing w:val="-1"/>
          <w:sz w:val="24"/>
          <w:szCs w:val="24"/>
        </w:rPr>
        <w:t>e</w:t>
      </w:r>
      <w:r>
        <w:rPr>
          <w:sz w:val="24"/>
          <w:szCs w:val="24"/>
        </w:rPr>
        <w:t>rim</w:t>
      </w:r>
      <w:r>
        <w:rPr>
          <w:spacing w:val="-1"/>
          <w:sz w:val="24"/>
          <w:szCs w:val="24"/>
        </w:rPr>
        <w:t>e</w:t>
      </w:r>
      <w:r>
        <w:rPr>
          <w:sz w:val="24"/>
          <w:szCs w:val="24"/>
        </w:rPr>
        <w:t>ntal</w:t>
      </w:r>
      <w:r>
        <w:rPr>
          <w:spacing w:val="1"/>
          <w:sz w:val="24"/>
          <w:szCs w:val="24"/>
        </w:rPr>
        <w:t xml:space="preserve"> </w:t>
      </w:r>
      <w:r>
        <w:rPr>
          <w:sz w:val="24"/>
          <w:szCs w:val="24"/>
        </w:rPr>
        <w:t>models</w:t>
      </w:r>
      <w:r>
        <w:rPr>
          <w:spacing w:val="1"/>
          <w:sz w:val="24"/>
          <w:szCs w:val="24"/>
        </w:rPr>
        <w:t xml:space="preserve"> </w:t>
      </w:r>
      <w:r>
        <w:rPr>
          <w:sz w:val="24"/>
          <w:szCs w:val="24"/>
        </w:rPr>
        <w:t>wi</w:t>
      </w:r>
      <w:r>
        <w:rPr>
          <w:spacing w:val="3"/>
          <w:sz w:val="24"/>
          <w:szCs w:val="24"/>
        </w:rPr>
        <w:t>t</w:t>
      </w:r>
      <w:r>
        <w:rPr>
          <w:sz w:val="24"/>
          <w:szCs w:val="24"/>
        </w:rPr>
        <w:t>h</w:t>
      </w:r>
      <w:r>
        <w:rPr>
          <w:spacing w:val="1"/>
          <w:sz w:val="24"/>
          <w:szCs w:val="24"/>
        </w:rPr>
        <w:t xml:space="preserve"> </w:t>
      </w:r>
      <w:r>
        <w:rPr>
          <w:spacing w:val="-1"/>
          <w:sz w:val="24"/>
          <w:szCs w:val="24"/>
        </w:rPr>
        <w:t>a</w:t>
      </w:r>
      <w:r>
        <w:rPr>
          <w:sz w:val="24"/>
          <w:szCs w:val="24"/>
        </w:rPr>
        <w:t>nt</w:t>
      </w:r>
      <w:r>
        <w:rPr>
          <w:spacing w:val="2"/>
          <w:sz w:val="24"/>
          <w:szCs w:val="24"/>
        </w:rPr>
        <w:t>i</w:t>
      </w:r>
      <w:r>
        <w:rPr>
          <w:spacing w:val="-1"/>
          <w:sz w:val="24"/>
          <w:szCs w:val="24"/>
        </w:rPr>
        <w:t>-</w:t>
      </w:r>
      <w:r>
        <w:rPr>
          <w:sz w:val="24"/>
          <w:szCs w:val="24"/>
        </w:rPr>
        <w:t>psori</w:t>
      </w:r>
      <w:r>
        <w:rPr>
          <w:spacing w:val="-1"/>
          <w:sz w:val="24"/>
          <w:szCs w:val="24"/>
        </w:rPr>
        <w:t>a</w:t>
      </w:r>
      <w:r>
        <w:rPr>
          <w:sz w:val="24"/>
          <w:szCs w:val="24"/>
        </w:rPr>
        <w:t>t</w:t>
      </w:r>
      <w:r>
        <w:rPr>
          <w:spacing w:val="1"/>
          <w:sz w:val="24"/>
          <w:szCs w:val="24"/>
        </w:rPr>
        <w:t>i</w:t>
      </w:r>
      <w:r>
        <w:rPr>
          <w:sz w:val="24"/>
          <w:szCs w:val="24"/>
        </w:rPr>
        <w:t>c properti</w:t>
      </w:r>
      <w:r>
        <w:rPr>
          <w:spacing w:val="1"/>
          <w:sz w:val="24"/>
          <w:szCs w:val="24"/>
        </w:rPr>
        <w:t>e</w:t>
      </w:r>
      <w:r>
        <w:rPr>
          <w:sz w:val="24"/>
          <w:szCs w:val="24"/>
        </w:rPr>
        <w:t>s,</w:t>
      </w:r>
      <w:r>
        <w:rPr>
          <w:spacing w:val="1"/>
          <w:sz w:val="24"/>
          <w:szCs w:val="24"/>
        </w:rPr>
        <w:t xml:space="preserve"> </w:t>
      </w:r>
      <w:r>
        <w:rPr>
          <w:sz w:val="24"/>
          <w:szCs w:val="24"/>
        </w:rPr>
        <w:t>su</w:t>
      </w:r>
      <w:r>
        <w:rPr>
          <w:spacing w:val="-1"/>
          <w:sz w:val="24"/>
          <w:szCs w:val="24"/>
        </w:rPr>
        <w:t>c</w:t>
      </w:r>
      <w:r>
        <w:rPr>
          <w:sz w:val="24"/>
          <w:szCs w:val="24"/>
        </w:rPr>
        <w:t>h</w:t>
      </w:r>
      <w:r>
        <w:rPr>
          <w:spacing w:val="1"/>
          <w:sz w:val="24"/>
          <w:szCs w:val="24"/>
        </w:rPr>
        <w:t xml:space="preserve"> </w:t>
      </w:r>
      <w:r>
        <w:rPr>
          <w:spacing w:val="-1"/>
          <w:sz w:val="24"/>
          <w:szCs w:val="24"/>
        </w:rPr>
        <w:t>a</w:t>
      </w:r>
      <w:r>
        <w:rPr>
          <w:sz w:val="24"/>
          <w:szCs w:val="24"/>
        </w:rPr>
        <w:t>s</w:t>
      </w:r>
      <w:r>
        <w:rPr>
          <w:spacing w:val="3"/>
          <w:sz w:val="24"/>
          <w:szCs w:val="24"/>
        </w:rPr>
        <w:t xml:space="preserve"> </w:t>
      </w:r>
      <w:r>
        <w:rPr>
          <w:sz w:val="24"/>
          <w:szCs w:val="24"/>
        </w:rPr>
        <w:t>inducing</w:t>
      </w:r>
      <w:r>
        <w:rPr>
          <w:spacing w:val="1"/>
          <w:sz w:val="24"/>
          <w:szCs w:val="24"/>
        </w:rPr>
        <w:t xml:space="preserve"> </w:t>
      </w:r>
      <w:r>
        <w:rPr>
          <w:sz w:val="24"/>
          <w:szCs w:val="24"/>
        </w:rPr>
        <w:t>psor</w:t>
      </w:r>
      <w:r>
        <w:rPr>
          <w:spacing w:val="2"/>
          <w:sz w:val="24"/>
          <w:szCs w:val="24"/>
        </w:rPr>
        <w:t>i</w:t>
      </w:r>
      <w:r>
        <w:rPr>
          <w:spacing w:val="-1"/>
          <w:sz w:val="24"/>
          <w:szCs w:val="24"/>
        </w:rPr>
        <w:t>a</w:t>
      </w:r>
      <w:r>
        <w:rPr>
          <w:sz w:val="24"/>
          <w:szCs w:val="24"/>
        </w:rPr>
        <w:t>si</w:t>
      </w:r>
      <w:r>
        <w:rPr>
          <w:spacing w:val="2"/>
          <w:sz w:val="24"/>
          <w:szCs w:val="24"/>
        </w:rPr>
        <w:t>s</w:t>
      </w:r>
      <w:r>
        <w:rPr>
          <w:spacing w:val="-1"/>
          <w:sz w:val="24"/>
          <w:szCs w:val="24"/>
        </w:rPr>
        <w:t>-</w:t>
      </w:r>
      <w:r>
        <w:rPr>
          <w:sz w:val="24"/>
          <w:szCs w:val="24"/>
        </w:rPr>
        <w:t>l</w:t>
      </w:r>
      <w:r>
        <w:rPr>
          <w:spacing w:val="1"/>
          <w:sz w:val="24"/>
          <w:szCs w:val="24"/>
        </w:rPr>
        <w:t>i</w:t>
      </w:r>
      <w:r>
        <w:rPr>
          <w:sz w:val="24"/>
          <w:szCs w:val="24"/>
        </w:rPr>
        <w:t>ke d</w:t>
      </w:r>
      <w:r>
        <w:rPr>
          <w:spacing w:val="-1"/>
          <w:sz w:val="24"/>
          <w:szCs w:val="24"/>
        </w:rPr>
        <w:t>e</w:t>
      </w:r>
      <w:r>
        <w:rPr>
          <w:sz w:val="24"/>
          <w:szCs w:val="24"/>
        </w:rPr>
        <w:t>rm</w:t>
      </w:r>
      <w:r>
        <w:rPr>
          <w:spacing w:val="-1"/>
          <w:sz w:val="24"/>
          <w:szCs w:val="24"/>
        </w:rPr>
        <w:t>a</w:t>
      </w:r>
      <w:r>
        <w:rPr>
          <w:sz w:val="24"/>
          <w:szCs w:val="24"/>
        </w:rPr>
        <w:t>t</w:t>
      </w:r>
      <w:r>
        <w:rPr>
          <w:spacing w:val="1"/>
          <w:sz w:val="24"/>
          <w:szCs w:val="24"/>
        </w:rPr>
        <w:t>i</w:t>
      </w:r>
      <w:r>
        <w:rPr>
          <w:sz w:val="24"/>
          <w:szCs w:val="24"/>
        </w:rPr>
        <w:t>t</w:t>
      </w:r>
      <w:r>
        <w:rPr>
          <w:spacing w:val="1"/>
          <w:sz w:val="24"/>
          <w:szCs w:val="24"/>
        </w:rPr>
        <w:t>i</w:t>
      </w:r>
      <w:r>
        <w:rPr>
          <w:sz w:val="24"/>
          <w:szCs w:val="24"/>
        </w:rPr>
        <w:t>s by i</w:t>
      </w:r>
      <w:r>
        <w:rPr>
          <w:spacing w:val="1"/>
          <w:sz w:val="24"/>
          <w:szCs w:val="24"/>
        </w:rPr>
        <w:t>m</w:t>
      </w:r>
      <w:r>
        <w:rPr>
          <w:sz w:val="24"/>
          <w:szCs w:val="24"/>
        </w:rPr>
        <w:t>iqu</w:t>
      </w:r>
      <w:r>
        <w:rPr>
          <w:spacing w:val="1"/>
          <w:sz w:val="24"/>
          <w:szCs w:val="24"/>
        </w:rPr>
        <w:t>i</w:t>
      </w:r>
      <w:r>
        <w:rPr>
          <w:sz w:val="24"/>
          <w:szCs w:val="24"/>
        </w:rPr>
        <w:t>mod</w:t>
      </w:r>
      <w:r>
        <w:rPr>
          <w:spacing w:val="1"/>
          <w:sz w:val="24"/>
          <w:szCs w:val="24"/>
        </w:rPr>
        <w:t xml:space="preserve"> </w:t>
      </w:r>
      <w:r>
        <w:rPr>
          <w:spacing w:val="-1"/>
          <w:position w:val="9"/>
          <w:sz w:val="16"/>
          <w:szCs w:val="16"/>
        </w:rPr>
        <w:t>[1</w:t>
      </w:r>
      <w:r>
        <w:rPr>
          <w:spacing w:val="1"/>
          <w:position w:val="9"/>
          <w:sz w:val="16"/>
          <w:szCs w:val="16"/>
        </w:rPr>
        <w:t>3</w:t>
      </w:r>
      <w:r>
        <w:rPr>
          <w:spacing w:val="-1"/>
          <w:position w:val="9"/>
          <w:sz w:val="16"/>
          <w:szCs w:val="16"/>
        </w:rPr>
        <w:t>]</w:t>
      </w:r>
      <w:r>
        <w:rPr>
          <w:sz w:val="24"/>
          <w:szCs w:val="24"/>
        </w:rPr>
        <w:t>.</w:t>
      </w:r>
    </w:p>
    <w:p w14:paraId="4D2B93F3" w14:textId="77777777" w:rsidR="00F5721C" w:rsidRDefault="00F5721C">
      <w:pPr>
        <w:spacing w:before="5" w:line="160" w:lineRule="exact"/>
        <w:rPr>
          <w:sz w:val="16"/>
          <w:szCs w:val="16"/>
        </w:rPr>
      </w:pPr>
    </w:p>
    <w:p w14:paraId="1BD7B2E9" w14:textId="77777777" w:rsidR="00F5721C" w:rsidRDefault="00353C25">
      <w:pPr>
        <w:spacing w:line="360" w:lineRule="auto"/>
        <w:ind w:left="100" w:right="78"/>
        <w:jc w:val="both"/>
        <w:rPr>
          <w:sz w:val="24"/>
          <w:szCs w:val="24"/>
        </w:rPr>
      </w:pPr>
      <w:r>
        <w:rPr>
          <w:spacing w:val="1"/>
          <w:sz w:val="24"/>
          <w:szCs w:val="24"/>
        </w:rPr>
        <w:t>S</w:t>
      </w:r>
      <w:r>
        <w:rPr>
          <w:sz w:val="24"/>
          <w:szCs w:val="24"/>
        </w:rPr>
        <w:t>o</w:t>
      </w:r>
      <w:r>
        <w:rPr>
          <w:spacing w:val="-14"/>
          <w:sz w:val="24"/>
          <w:szCs w:val="24"/>
        </w:rPr>
        <w:t xml:space="preserve"> </w:t>
      </w:r>
      <w:r>
        <w:rPr>
          <w:sz w:val="24"/>
          <w:szCs w:val="24"/>
        </w:rPr>
        <w:t>f</w:t>
      </w:r>
      <w:r>
        <w:rPr>
          <w:spacing w:val="-2"/>
          <w:sz w:val="24"/>
          <w:szCs w:val="24"/>
        </w:rPr>
        <w:t>a</w:t>
      </w:r>
      <w:r>
        <w:rPr>
          <w:spacing w:val="-10"/>
          <w:sz w:val="24"/>
          <w:szCs w:val="24"/>
        </w:rPr>
        <w:t>r</w:t>
      </w:r>
      <w:r>
        <w:rPr>
          <w:sz w:val="24"/>
          <w:szCs w:val="24"/>
        </w:rPr>
        <w:t>,</w:t>
      </w:r>
      <w:r>
        <w:rPr>
          <w:spacing w:val="-14"/>
          <w:sz w:val="24"/>
          <w:szCs w:val="24"/>
        </w:rPr>
        <w:t xml:space="preserve"> </w:t>
      </w:r>
      <w:r>
        <w:rPr>
          <w:sz w:val="24"/>
          <w:szCs w:val="24"/>
        </w:rPr>
        <w:t>h</w:t>
      </w:r>
      <w:r>
        <w:rPr>
          <w:spacing w:val="-1"/>
          <w:sz w:val="24"/>
          <w:szCs w:val="24"/>
        </w:rPr>
        <w:t>a</w:t>
      </w:r>
      <w:r>
        <w:rPr>
          <w:sz w:val="24"/>
          <w:szCs w:val="24"/>
        </w:rPr>
        <w:t>ving</w:t>
      </w:r>
      <w:r>
        <w:rPr>
          <w:spacing w:val="-14"/>
          <w:sz w:val="24"/>
          <w:szCs w:val="24"/>
        </w:rPr>
        <w:t xml:space="preserve"> </w:t>
      </w:r>
      <w:r>
        <w:rPr>
          <w:spacing w:val="2"/>
          <w:sz w:val="24"/>
          <w:szCs w:val="24"/>
        </w:rPr>
        <w:t>g</w:t>
      </w:r>
      <w:r>
        <w:rPr>
          <w:sz w:val="24"/>
          <w:szCs w:val="24"/>
        </w:rPr>
        <w:t>ro</w:t>
      </w:r>
      <w:r>
        <w:rPr>
          <w:spacing w:val="-1"/>
          <w:sz w:val="24"/>
          <w:szCs w:val="24"/>
        </w:rPr>
        <w:t>w</w:t>
      </w:r>
      <w:r>
        <w:rPr>
          <w:sz w:val="24"/>
          <w:szCs w:val="24"/>
        </w:rPr>
        <w:t>ing</w:t>
      </w:r>
      <w:r>
        <w:rPr>
          <w:spacing w:val="-14"/>
          <w:sz w:val="24"/>
          <w:szCs w:val="24"/>
        </w:rPr>
        <w:t xml:space="preserve"> </w:t>
      </w:r>
      <w:r>
        <w:rPr>
          <w:spacing w:val="-1"/>
          <w:sz w:val="24"/>
          <w:szCs w:val="24"/>
        </w:rPr>
        <w:t>e</w:t>
      </w:r>
      <w:r>
        <w:rPr>
          <w:spacing w:val="2"/>
          <w:sz w:val="24"/>
          <w:szCs w:val="24"/>
        </w:rPr>
        <w:t>x</w:t>
      </w:r>
      <w:r>
        <w:rPr>
          <w:sz w:val="24"/>
          <w:szCs w:val="24"/>
        </w:rPr>
        <w:t>p</w:t>
      </w:r>
      <w:r>
        <w:rPr>
          <w:spacing w:val="-1"/>
          <w:sz w:val="24"/>
          <w:szCs w:val="24"/>
        </w:rPr>
        <w:t>e</w:t>
      </w:r>
      <w:r>
        <w:rPr>
          <w:sz w:val="24"/>
          <w:szCs w:val="24"/>
        </w:rPr>
        <w:t>rim</w:t>
      </w:r>
      <w:r>
        <w:rPr>
          <w:spacing w:val="-1"/>
          <w:sz w:val="24"/>
          <w:szCs w:val="24"/>
        </w:rPr>
        <w:t>e</w:t>
      </w:r>
      <w:r>
        <w:rPr>
          <w:sz w:val="24"/>
          <w:szCs w:val="24"/>
        </w:rPr>
        <w:t>ntal</w:t>
      </w:r>
      <w:r>
        <w:rPr>
          <w:spacing w:val="-14"/>
          <w:sz w:val="24"/>
          <w:szCs w:val="24"/>
        </w:rPr>
        <w:t xml:space="preserve"> </w:t>
      </w:r>
      <w:r>
        <w:rPr>
          <w:sz w:val="24"/>
          <w:szCs w:val="24"/>
        </w:rPr>
        <w:t>d</w:t>
      </w:r>
      <w:r>
        <w:rPr>
          <w:spacing w:val="-1"/>
          <w:sz w:val="24"/>
          <w:szCs w:val="24"/>
        </w:rPr>
        <w:t>a</w:t>
      </w:r>
      <w:r>
        <w:rPr>
          <w:sz w:val="24"/>
          <w:szCs w:val="24"/>
        </w:rPr>
        <w:t>ta,</w:t>
      </w:r>
      <w:r>
        <w:rPr>
          <w:spacing w:val="-15"/>
          <w:sz w:val="24"/>
          <w:szCs w:val="24"/>
        </w:rPr>
        <w:t xml:space="preserve"> </w:t>
      </w:r>
      <w:r>
        <w:rPr>
          <w:sz w:val="24"/>
          <w:szCs w:val="24"/>
        </w:rPr>
        <w:t>t</w:t>
      </w:r>
      <w:r>
        <w:rPr>
          <w:spacing w:val="3"/>
          <w:sz w:val="24"/>
          <w:szCs w:val="24"/>
        </w:rPr>
        <w:t>h</w:t>
      </w:r>
      <w:r>
        <w:rPr>
          <w:sz w:val="24"/>
          <w:szCs w:val="24"/>
        </w:rPr>
        <w:t>e</w:t>
      </w:r>
      <w:r>
        <w:rPr>
          <w:spacing w:val="-15"/>
          <w:sz w:val="24"/>
          <w:szCs w:val="24"/>
        </w:rPr>
        <w:t xml:space="preserve"> </w:t>
      </w:r>
      <w:r>
        <w:rPr>
          <w:spacing w:val="-1"/>
          <w:sz w:val="24"/>
          <w:szCs w:val="24"/>
        </w:rPr>
        <w:t>c</w:t>
      </w:r>
      <w:r>
        <w:rPr>
          <w:sz w:val="24"/>
          <w:szCs w:val="24"/>
        </w:rPr>
        <w:t>om</w:t>
      </w:r>
      <w:r>
        <w:rPr>
          <w:spacing w:val="3"/>
          <w:sz w:val="24"/>
          <w:szCs w:val="24"/>
        </w:rPr>
        <w:t>p</w:t>
      </w:r>
      <w:r>
        <w:rPr>
          <w:sz w:val="24"/>
          <w:szCs w:val="24"/>
        </w:rPr>
        <w:t>lex</w:t>
      </w:r>
      <w:r>
        <w:rPr>
          <w:spacing w:val="-15"/>
          <w:sz w:val="24"/>
          <w:szCs w:val="24"/>
        </w:rPr>
        <w:t xml:space="preserve"> </w:t>
      </w:r>
      <w:r>
        <w:rPr>
          <w:sz w:val="24"/>
          <w:szCs w:val="24"/>
        </w:rPr>
        <w:t>me</w:t>
      </w:r>
      <w:r>
        <w:rPr>
          <w:spacing w:val="-1"/>
          <w:sz w:val="24"/>
          <w:szCs w:val="24"/>
        </w:rPr>
        <w:t>c</w:t>
      </w:r>
      <w:r>
        <w:rPr>
          <w:sz w:val="24"/>
          <w:szCs w:val="24"/>
        </w:rPr>
        <w:t>h</w:t>
      </w:r>
      <w:r>
        <w:rPr>
          <w:spacing w:val="-1"/>
          <w:sz w:val="24"/>
          <w:szCs w:val="24"/>
        </w:rPr>
        <w:t>a</w:t>
      </w:r>
      <w:r>
        <w:rPr>
          <w:sz w:val="24"/>
          <w:szCs w:val="24"/>
        </w:rPr>
        <w:t>nis</w:t>
      </w:r>
      <w:r>
        <w:rPr>
          <w:spacing w:val="1"/>
          <w:sz w:val="24"/>
          <w:szCs w:val="24"/>
        </w:rPr>
        <w:t>t</w:t>
      </w:r>
      <w:r>
        <w:rPr>
          <w:sz w:val="24"/>
          <w:szCs w:val="24"/>
        </w:rPr>
        <w:t>ic</w:t>
      </w:r>
      <w:r>
        <w:rPr>
          <w:spacing w:val="-15"/>
          <w:sz w:val="24"/>
          <w:szCs w:val="24"/>
        </w:rPr>
        <w:t xml:space="preserve"> </w:t>
      </w:r>
      <w:r>
        <w:rPr>
          <w:spacing w:val="-1"/>
          <w:sz w:val="24"/>
          <w:szCs w:val="24"/>
        </w:rPr>
        <w:t>a</w:t>
      </w:r>
      <w:r>
        <w:rPr>
          <w:sz w:val="24"/>
          <w:szCs w:val="24"/>
        </w:rPr>
        <w:t>s</w:t>
      </w:r>
      <w:r>
        <w:rPr>
          <w:spacing w:val="3"/>
          <w:sz w:val="24"/>
          <w:szCs w:val="24"/>
        </w:rPr>
        <w:t>s</w:t>
      </w:r>
      <w:r>
        <w:rPr>
          <w:spacing w:val="-1"/>
          <w:sz w:val="24"/>
          <w:szCs w:val="24"/>
        </w:rPr>
        <w:t>e</w:t>
      </w:r>
      <w:r>
        <w:rPr>
          <w:sz w:val="24"/>
          <w:szCs w:val="24"/>
        </w:rPr>
        <w:t>ss</w:t>
      </w:r>
      <w:r>
        <w:rPr>
          <w:spacing w:val="1"/>
          <w:sz w:val="24"/>
          <w:szCs w:val="24"/>
        </w:rPr>
        <w:t>me</w:t>
      </w:r>
      <w:r>
        <w:rPr>
          <w:sz w:val="24"/>
          <w:szCs w:val="24"/>
        </w:rPr>
        <w:t>nt</w:t>
      </w:r>
      <w:r>
        <w:rPr>
          <w:spacing w:val="-14"/>
          <w:sz w:val="24"/>
          <w:szCs w:val="24"/>
        </w:rPr>
        <w:t xml:space="preserve"> </w:t>
      </w:r>
      <w:r>
        <w:rPr>
          <w:sz w:val="24"/>
          <w:szCs w:val="24"/>
        </w:rPr>
        <w:t>of</w:t>
      </w:r>
      <w:r>
        <w:rPr>
          <w:spacing w:val="-15"/>
          <w:sz w:val="24"/>
          <w:szCs w:val="24"/>
        </w:rPr>
        <w:t xml:space="preserve"> </w:t>
      </w:r>
      <w:r>
        <w:rPr>
          <w:spacing w:val="-1"/>
          <w:sz w:val="24"/>
          <w:szCs w:val="24"/>
        </w:rPr>
        <w:t>e</w:t>
      </w:r>
      <w:r>
        <w:rPr>
          <w:sz w:val="24"/>
          <w:szCs w:val="24"/>
        </w:rPr>
        <w:t>xp</w:t>
      </w:r>
      <w:r>
        <w:rPr>
          <w:spacing w:val="-1"/>
          <w:sz w:val="24"/>
          <w:szCs w:val="24"/>
        </w:rPr>
        <w:t>e</w:t>
      </w:r>
      <w:r>
        <w:rPr>
          <w:sz w:val="24"/>
          <w:szCs w:val="24"/>
        </w:rPr>
        <w:t>rim</w:t>
      </w:r>
      <w:r>
        <w:rPr>
          <w:spacing w:val="-1"/>
          <w:sz w:val="24"/>
          <w:szCs w:val="24"/>
        </w:rPr>
        <w:t>e</w:t>
      </w:r>
      <w:r>
        <w:rPr>
          <w:sz w:val="24"/>
          <w:szCs w:val="24"/>
        </w:rPr>
        <w:t>n</w:t>
      </w:r>
      <w:r>
        <w:rPr>
          <w:spacing w:val="3"/>
          <w:sz w:val="24"/>
          <w:szCs w:val="24"/>
        </w:rPr>
        <w:t>t</w:t>
      </w:r>
      <w:r>
        <w:rPr>
          <w:spacing w:val="-1"/>
          <w:sz w:val="24"/>
          <w:szCs w:val="24"/>
        </w:rPr>
        <w:t>a</w:t>
      </w:r>
      <w:r>
        <w:rPr>
          <w:sz w:val="24"/>
          <w:szCs w:val="24"/>
        </w:rPr>
        <w:t>l in</w:t>
      </w:r>
      <w:r>
        <w:rPr>
          <w:spacing w:val="1"/>
          <w:sz w:val="24"/>
          <w:szCs w:val="24"/>
        </w:rPr>
        <w:t>t</w:t>
      </w:r>
      <w:r>
        <w:rPr>
          <w:spacing w:val="-1"/>
          <w:sz w:val="24"/>
          <w:szCs w:val="24"/>
        </w:rPr>
        <w:t>e</w:t>
      </w:r>
      <w:r>
        <w:rPr>
          <w:sz w:val="24"/>
          <w:szCs w:val="24"/>
        </w:rPr>
        <w:t>rv</w:t>
      </w:r>
      <w:r>
        <w:rPr>
          <w:spacing w:val="-2"/>
          <w:sz w:val="24"/>
          <w:szCs w:val="24"/>
        </w:rPr>
        <w:t>e</w:t>
      </w:r>
      <w:r>
        <w:rPr>
          <w:sz w:val="24"/>
          <w:szCs w:val="24"/>
        </w:rPr>
        <w:t>nt</w:t>
      </w:r>
      <w:r>
        <w:rPr>
          <w:spacing w:val="1"/>
          <w:sz w:val="24"/>
          <w:szCs w:val="24"/>
        </w:rPr>
        <w:t>i</w:t>
      </w:r>
      <w:r>
        <w:rPr>
          <w:sz w:val="24"/>
          <w:szCs w:val="24"/>
        </w:rPr>
        <w:t>on</w:t>
      </w:r>
      <w:r>
        <w:rPr>
          <w:spacing w:val="4"/>
          <w:sz w:val="24"/>
          <w:szCs w:val="24"/>
        </w:rPr>
        <w:t xml:space="preserve"> </w:t>
      </w:r>
      <w:r>
        <w:rPr>
          <w:sz w:val="24"/>
          <w:szCs w:val="24"/>
        </w:rPr>
        <w:t>of</w:t>
      </w:r>
      <w:r>
        <w:rPr>
          <w:spacing w:val="4"/>
          <w:sz w:val="24"/>
          <w:szCs w:val="24"/>
        </w:rPr>
        <w:t xml:space="preserve"> </w:t>
      </w:r>
      <w:r>
        <w:rPr>
          <w:sz w:val="24"/>
          <w:szCs w:val="24"/>
        </w:rPr>
        <w:t>phytoph</w:t>
      </w:r>
      <w:r>
        <w:rPr>
          <w:spacing w:val="2"/>
          <w:sz w:val="24"/>
          <w:szCs w:val="24"/>
        </w:rPr>
        <w:t>a</w:t>
      </w:r>
      <w:r>
        <w:rPr>
          <w:sz w:val="24"/>
          <w:szCs w:val="24"/>
        </w:rPr>
        <w:t>rm</w:t>
      </w:r>
      <w:r>
        <w:rPr>
          <w:spacing w:val="-1"/>
          <w:sz w:val="24"/>
          <w:szCs w:val="24"/>
        </w:rPr>
        <w:t>ac</w:t>
      </w:r>
      <w:r>
        <w:rPr>
          <w:sz w:val="24"/>
          <w:szCs w:val="24"/>
        </w:rPr>
        <w:t>olog</w:t>
      </w:r>
      <w:r>
        <w:rPr>
          <w:spacing w:val="1"/>
          <w:sz w:val="24"/>
          <w:szCs w:val="24"/>
        </w:rPr>
        <w:t>i</w:t>
      </w:r>
      <w:r>
        <w:rPr>
          <w:spacing w:val="-1"/>
          <w:sz w:val="24"/>
          <w:szCs w:val="24"/>
        </w:rPr>
        <w:t>ca</w:t>
      </w:r>
      <w:r>
        <w:rPr>
          <w:sz w:val="24"/>
          <w:szCs w:val="24"/>
        </w:rPr>
        <w:t>l</w:t>
      </w:r>
      <w:r>
        <w:rPr>
          <w:spacing w:val="5"/>
          <w:sz w:val="24"/>
          <w:szCs w:val="24"/>
        </w:rPr>
        <w:t xml:space="preserve"> </w:t>
      </w:r>
      <w:r>
        <w:rPr>
          <w:sz w:val="24"/>
          <w:szCs w:val="24"/>
        </w:rPr>
        <w:t>tr</w:t>
      </w:r>
      <w:r>
        <w:rPr>
          <w:spacing w:val="1"/>
          <w:sz w:val="24"/>
          <w:szCs w:val="24"/>
        </w:rPr>
        <w:t>e</w:t>
      </w:r>
      <w:r>
        <w:rPr>
          <w:spacing w:val="-1"/>
          <w:sz w:val="24"/>
          <w:szCs w:val="24"/>
        </w:rPr>
        <w:t>a</w:t>
      </w:r>
      <w:r>
        <w:rPr>
          <w:sz w:val="24"/>
          <w:szCs w:val="24"/>
        </w:rPr>
        <w:t>t</w:t>
      </w:r>
      <w:r>
        <w:rPr>
          <w:spacing w:val="1"/>
          <w:sz w:val="24"/>
          <w:szCs w:val="24"/>
        </w:rPr>
        <w:t>m</w:t>
      </w:r>
      <w:r>
        <w:rPr>
          <w:spacing w:val="-1"/>
          <w:sz w:val="24"/>
          <w:szCs w:val="24"/>
        </w:rPr>
        <w:t>e</w:t>
      </w:r>
      <w:r>
        <w:rPr>
          <w:sz w:val="24"/>
          <w:szCs w:val="24"/>
        </w:rPr>
        <w:t>nt</w:t>
      </w:r>
      <w:r>
        <w:rPr>
          <w:spacing w:val="5"/>
          <w:sz w:val="24"/>
          <w:szCs w:val="24"/>
        </w:rPr>
        <w:t xml:space="preserve"> </w:t>
      </w:r>
      <w:r>
        <w:rPr>
          <w:sz w:val="24"/>
          <w:szCs w:val="24"/>
        </w:rPr>
        <w:t>in</w:t>
      </w:r>
      <w:r>
        <w:rPr>
          <w:spacing w:val="5"/>
          <w:sz w:val="24"/>
          <w:szCs w:val="24"/>
        </w:rPr>
        <w:t xml:space="preserve"> </w:t>
      </w:r>
      <w:r>
        <w:rPr>
          <w:sz w:val="24"/>
          <w:szCs w:val="24"/>
        </w:rPr>
        <w:t>psori</w:t>
      </w:r>
      <w:r>
        <w:rPr>
          <w:spacing w:val="-1"/>
          <w:sz w:val="24"/>
          <w:szCs w:val="24"/>
        </w:rPr>
        <w:t>a</w:t>
      </w:r>
      <w:r>
        <w:rPr>
          <w:sz w:val="24"/>
          <w:szCs w:val="24"/>
        </w:rPr>
        <w:t>sis</w:t>
      </w:r>
      <w:r>
        <w:rPr>
          <w:spacing w:val="5"/>
          <w:sz w:val="24"/>
          <w:szCs w:val="24"/>
        </w:rPr>
        <w:t xml:space="preserve"> </w:t>
      </w:r>
      <w:r>
        <w:rPr>
          <w:sz w:val="24"/>
          <w:szCs w:val="24"/>
        </w:rPr>
        <w:t>is</w:t>
      </w:r>
      <w:r>
        <w:rPr>
          <w:spacing w:val="5"/>
          <w:sz w:val="24"/>
          <w:szCs w:val="24"/>
        </w:rPr>
        <w:t xml:space="preserve"> </w:t>
      </w:r>
      <w:r>
        <w:rPr>
          <w:sz w:val="24"/>
          <w:szCs w:val="24"/>
        </w:rPr>
        <w:t>d</w:t>
      </w:r>
      <w:r>
        <w:rPr>
          <w:spacing w:val="-1"/>
          <w:sz w:val="24"/>
          <w:szCs w:val="24"/>
        </w:rPr>
        <w:t>e</w:t>
      </w:r>
      <w:r>
        <w:rPr>
          <w:sz w:val="24"/>
          <w:szCs w:val="24"/>
        </w:rPr>
        <w:t>fi</w:t>
      </w:r>
      <w:r>
        <w:rPr>
          <w:spacing w:val="-1"/>
          <w:sz w:val="24"/>
          <w:szCs w:val="24"/>
        </w:rPr>
        <w:t>c</w:t>
      </w:r>
      <w:r>
        <w:rPr>
          <w:sz w:val="24"/>
          <w:szCs w:val="24"/>
        </w:rPr>
        <w:t>ient. The</w:t>
      </w:r>
      <w:r>
        <w:rPr>
          <w:spacing w:val="3"/>
          <w:sz w:val="24"/>
          <w:szCs w:val="24"/>
        </w:rPr>
        <w:t xml:space="preserve"> </w:t>
      </w:r>
      <w:r>
        <w:rPr>
          <w:spacing w:val="-1"/>
          <w:sz w:val="24"/>
          <w:szCs w:val="24"/>
        </w:rPr>
        <w:t>e</w:t>
      </w:r>
      <w:r>
        <w:rPr>
          <w:spacing w:val="-3"/>
          <w:sz w:val="24"/>
          <w:szCs w:val="24"/>
        </w:rPr>
        <w:t>f</w:t>
      </w:r>
      <w:r>
        <w:rPr>
          <w:sz w:val="24"/>
          <w:szCs w:val="24"/>
        </w:rPr>
        <w:t>f</w:t>
      </w:r>
      <w:r>
        <w:rPr>
          <w:spacing w:val="-2"/>
          <w:sz w:val="24"/>
          <w:szCs w:val="24"/>
        </w:rPr>
        <w:t>e</w:t>
      </w:r>
      <w:r>
        <w:rPr>
          <w:spacing w:val="-1"/>
          <w:sz w:val="24"/>
          <w:szCs w:val="24"/>
        </w:rPr>
        <w:t>c</w:t>
      </w:r>
      <w:r>
        <w:rPr>
          <w:sz w:val="24"/>
          <w:szCs w:val="24"/>
        </w:rPr>
        <w:t>ts</w:t>
      </w:r>
      <w:r>
        <w:rPr>
          <w:spacing w:val="5"/>
          <w:sz w:val="24"/>
          <w:szCs w:val="24"/>
        </w:rPr>
        <w:t xml:space="preserve"> </w:t>
      </w:r>
      <w:r>
        <w:rPr>
          <w:sz w:val="24"/>
          <w:szCs w:val="24"/>
        </w:rPr>
        <w:t>of</w:t>
      </w:r>
      <w:r>
        <w:rPr>
          <w:spacing w:val="4"/>
          <w:sz w:val="24"/>
          <w:szCs w:val="24"/>
        </w:rPr>
        <w:t xml:space="preserve"> </w:t>
      </w:r>
      <w:r>
        <w:rPr>
          <w:sz w:val="24"/>
          <w:szCs w:val="24"/>
        </w:rPr>
        <w:t>plan</w:t>
      </w:r>
      <w:r>
        <w:rPr>
          <w:spacing w:val="8"/>
          <w:sz w:val="24"/>
          <w:szCs w:val="24"/>
        </w:rPr>
        <w:t>t</w:t>
      </w:r>
      <w:r>
        <w:rPr>
          <w:sz w:val="24"/>
          <w:szCs w:val="24"/>
        </w:rPr>
        <w:t>- b</w:t>
      </w:r>
      <w:r>
        <w:rPr>
          <w:spacing w:val="-1"/>
          <w:sz w:val="24"/>
          <w:szCs w:val="24"/>
        </w:rPr>
        <w:t>a</w:t>
      </w:r>
      <w:r>
        <w:rPr>
          <w:sz w:val="24"/>
          <w:szCs w:val="24"/>
        </w:rPr>
        <w:t>s</w:t>
      </w:r>
      <w:r>
        <w:rPr>
          <w:spacing w:val="-1"/>
          <w:sz w:val="24"/>
          <w:szCs w:val="24"/>
        </w:rPr>
        <w:t>e</w:t>
      </w:r>
      <w:r>
        <w:rPr>
          <w:sz w:val="24"/>
          <w:szCs w:val="24"/>
        </w:rPr>
        <w:t>d</w:t>
      </w:r>
      <w:r>
        <w:rPr>
          <w:spacing w:val="4"/>
          <w:sz w:val="24"/>
          <w:szCs w:val="24"/>
        </w:rPr>
        <w:t xml:space="preserve"> </w:t>
      </w:r>
      <w:r>
        <w:rPr>
          <w:spacing w:val="-1"/>
          <w:sz w:val="24"/>
          <w:szCs w:val="24"/>
        </w:rPr>
        <w:t>c</w:t>
      </w:r>
      <w:r>
        <w:rPr>
          <w:sz w:val="24"/>
          <w:szCs w:val="24"/>
        </w:rPr>
        <w:t>ompounds</w:t>
      </w:r>
      <w:r>
        <w:rPr>
          <w:spacing w:val="7"/>
          <w:sz w:val="24"/>
          <w:szCs w:val="24"/>
        </w:rPr>
        <w:t xml:space="preserve"> </w:t>
      </w:r>
      <w:r>
        <w:rPr>
          <w:sz w:val="24"/>
          <w:szCs w:val="24"/>
        </w:rPr>
        <w:t>on</w:t>
      </w:r>
      <w:r>
        <w:rPr>
          <w:spacing w:val="4"/>
          <w:sz w:val="24"/>
          <w:szCs w:val="24"/>
        </w:rPr>
        <w:t xml:space="preserve"> </w:t>
      </w:r>
      <w:r>
        <w:rPr>
          <w:spacing w:val="1"/>
          <w:sz w:val="24"/>
          <w:szCs w:val="24"/>
        </w:rPr>
        <w:t>c</w:t>
      </w:r>
      <w:r>
        <w:rPr>
          <w:spacing w:val="-1"/>
          <w:sz w:val="24"/>
          <w:szCs w:val="24"/>
        </w:rPr>
        <w:t>e</w:t>
      </w:r>
      <w:r>
        <w:rPr>
          <w:sz w:val="24"/>
          <w:szCs w:val="24"/>
        </w:rPr>
        <w:t>rt</w:t>
      </w:r>
      <w:r>
        <w:rPr>
          <w:spacing w:val="-1"/>
          <w:sz w:val="24"/>
          <w:szCs w:val="24"/>
        </w:rPr>
        <w:t>a</w:t>
      </w:r>
      <w:r>
        <w:rPr>
          <w:sz w:val="24"/>
          <w:szCs w:val="24"/>
        </w:rPr>
        <w:t>in</w:t>
      </w:r>
      <w:r>
        <w:rPr>
          <w:spacing w:val="4"/>
          <w:sz w:val="24"/>
          <w:szCs w:val="24"/>
        </w:rPr>
        <w:t xml:space="preserve"> </w:t>
      </w:r>
      <w:r>
        <w:rPr>
          <w:sz w:val="24"/>
          <w:szCs w:val="24"/>
        </w:rPr>
        <w:t>mo</w:t>
      </w:r>
      <w:r>
        <w:rPr>
          <w:spacing w:val="1"/>
          <w:sz w:val="24"/>
          <w:szCs w:val="24"/>
        </w:rPr>
        <w:t>l</w:t>
      </w:r>
      <w:r>
        <w:rPr>
          <w:spacing w:val="-1"/>
          <w:sz w:val="24"/>
          <w:szCs w:val="24"/>
        </w:rPr>
        <w:t>ec</w:t>
      </w:r>
      <w:r>
        <w:rPr>
          <w:sz w:val="24"/>
          <w:szCs w:val="24"/>
        </w:rPr>
        <w:t>u</w:t>
      </w:r>
      <w:r>
        <w:rPr>
          <w:spacing w:val="3"/>
          <w:sz w:val="24"/>
          <w:szCs w:val="24"/>
        </w:rPr>
        <w:t>l</w:t>
      </w:r>
      <w:r>
        <w:rPr>
          <w:spacing w:val="-1"/>
          <w:sz w:val="24"/>
          <w:szCs w:val="24"/>
        </w:rPr>
        <w:t>a</w:t>
      </w:r>
      <w:r>
        <w:rPr>
          <w:sz w:val="24"/>
          <w:szCs w:val="24"/>
        </w:rPr>
        <w:t>r</w:t>
      </w:r>
      <w:r>
        <w:rPr>
          <w:spacing w:val="3"/>
          <w:sz w:val="24"/>
          <w:szCs w:val="24"/>
        </w:rPr>
        <w:t xml:space="preserve"> </w:t>
      </w:r>
      <w:r>
        <w:rPr>
          <w:spacing w:val="2"/>
          <w:sz w:val="24"/>
          <w:szCs w:val="24"/>
        </w:rPr>
        <w:t>p</w:t>
      </w:r>
      <w:r>
        <w:rPr>
          <w:spacing w:val="-1"/>
          <w:sz w:val="24"/>
          <w:szCs w:val="24"/>
        </w:rPr>
        <w:t>a</w:t>
      </w:r>
      <w:r>
        <w:rPr>
          <w:sz w:val="24"/>
          <w:szCs w:val="24"/>
        </w:rPr>
        <w:t>thw</w:t>
      </w:r>
      <w:r>
        <w:rPr>
          <w:spacing w:val="1"/>
          <w:sz w:val="24"/>
          <w:szCs w:val="24"/>
        </w:rPr>
        <w:t>a</w:t>
      </w:r>
      <w:r>
        <w:rPr>
          <w:sz w:val="24"/>
          <w:szCs w:val="24"/>
        </w:rPr>
        <w:t>ys,</w:t>
      </w:r>
      <w:r>
        <w:rPr>
          <w:spacing w:val="4"/>
          <w:sz w:val="24"/>
          <w:szCs w:val="24"/>
        </w:rPr>
        <w:t xml:space="preserve"> </w:t>
      </w:r>
      <w:r>
        <w:rPr>
          <w:sz w:val="24"/>
          <w:szCs w:val="24"/>
        </w:rPr>
        <w:t>including</w:t>
      </w:r>
      <w:r>
        <w:rPr>
          <w:spacing w:val="4"/>
          <w:sz w:val="24"/>
          <w:szCs w:val="24"/>
        </w:rPr>
        <w:t xml:space="preserve"> </w:t>
      </w:r>
      <w:r>
        <w:rPr>
          <w:sz w:val="24"/>
          <w:szCs w:val="24"/>
        </w:rPr>
        <w:t>I</w:t>
      </w:r>
      <w:r>
        <w:rPr>
          <w:spacing w:val="3"/>
          <w:sz w:val="24"/>
          <w:szCs w:val="24"/>
        </w:rPr>
        <w:t>L</w:t>
      </w:r>
      <w:r>
        <w:rPr>
          <w:spacing w:val="-1"/>
          <w:sz w:val="24"/>
          <w:szCs w:val="24"/>
        </w:rPr>
        <w:t>-</w:t>
      </w:r>
      <w:r>
        <w:rPr>
          <w:sz w:val="24"/>
          <w:szCs w:val="24"/>
        </w:rPr>
        <w:t>23/</w:t>
      </w:r>
      <w:r>
        <w:rPr>
          <w:spacing w:val="4"/>
          <w:sz w:val="24"/>
          <w:szCs w:val="24"/>
        </w:rPr>
        <w:t xml:space="preserve"> </w:t>
      </w:r>
      <w:r>
        <w:rPr>
          <w:spacing w:val="1"/>
          <w:sz w:val="24"/>
          <w:szCs w:val="24"/>
        </w:rPr>
        <w:t>I</w:t>
      </w:r>
      <w:r>
        <w:rPr>
          <w:spacing w:val="3"/>
          <w:sz w:val="24"/>
          <w:szCs w:val="24"/>
        </w:rPr>
        <w:t>L</w:t>
      </w:r>
      <w:r>
        <w:rPr>
          <w:sz w:val="24"/>
          <w:szCs w:val="24"/>
        </w:rPr>
        <w:t>-</w:t>
      </w:r>
      <w:r>
        <w:rPr>
          <w:spacing w:val="4"/>
          <w:sz w:val="24"/>
          <w:szCs w:val="24"/>
        </w:rPr>
        <w:t xml:space="preserve"> </w:t>
      </w:r>
      <w:r>
        <w:rPr>
          <w:sz w:val="24"/>
          <w:szCs w:val="24"/>
        </w:rPr>
        <w:t>17</w:t>
      </w:r>
      <w:r>
        <w:rPr>
          <w:spacing w:val="4"/>
          <w:sz w:val="24"/>
          <w:szCs w:val="24"/>
        </w:rPr>
        <w:t xml:space="preserve"> </w:t>
      </w:r>
      <w:r>
        <w:rPr>
          <w:spacing w:val="-1"/>
          <w:sz w:val="24"/>
          <w:szCs w:val="24"/>
        </w:rPr>
        <w:t>a</w:t>
      </w:r>
      <w:r>
        <w:rPr>
          <w:sz w:val="24"/>
          <w:szCs w:val="24"/>
        </w:rPr>
        <w:t>xis, T</w:t>
      </w:r>
      <w:r>
        <w:rPr>
          <w:spacing w:val="-1"/>
          <w:sz w:val="24"/>
          <w:szCs w:val="24"/>
        </w:rPr>
        <w:t>N</w:t>
      </w:r>
      <w:r>
        <w:rPr>
          <w:spacing w:val="2"/>
          <w:sz w:val="24"/>
          <w:szCs w:val="24"/>
        </w:rPr>
        <w:t>F</w:t>
      </w:r>
      <w:r>
        <w:rPr>
          <w:spacing w:val="-1"/>
          <w:sz w:val="24"/>
          <w:szCs w:val="24"/>
        </w:rPr>
        <w:t>-</w:t>
      </w:r>
      <w:r>
        <w:rPr>
          <w:sz w:val="24"/>
          <w:szCs w:val="24"/>
        </w:rPr>
        <w:t xml:space="preserve">a </w:t>
      </w:r>
      <w:proofErr w:type="spellStart"/>
      <w:r>
        <w:rPr>
          <w:sz w:val="24"/>
          <w:szCs w:val="24"/>
        </w:rPr>
        <w:t>signalling</w:t>
      </w:r>
      <w:proofErr w:type="spellEnd"/>
      <w:r>
        <w:rPr>
          <w:sz w:val="24"/>
          <w:szCs w:val="24"/>
        </w:rPr>
        <w:t>,</w:t>
      </w:r>
      <w:r>
        <w:rPr>
          <w:spacing w:val="2"/>
          <w:sz w:val="24"/>
          <w:szCs w:val="24"/>
        </w:rPr>
        <w:t xml:space="preserve"> </w:t>
      </w:r>
      <w:r>
        <w:rPr>
          <w:sz w:val="24"/>
          <w:szCs w:val="24"/>
        </w:rPr>
        <w:t>oxidative</w:t>
      </w:r>
      <w:r>
        <w:rPr>
          <w:spacing w:val="1"/>
          <w:sz w:val="24"/>
          <w:szCs w:val="24"/>
        </w:rPr>
        <w:t xml:space="preserve"> </w:t>
      </w:r>
      <w:r>
        <w:rPr>
          <w:sz w:val="24"/>
          <w:szCs w:val="24"/>
        </w:rPr>
        <w:t>s</w:t>
      </w:r>
      <w:r>
        <w:rPr>
          <w:spacing w:val="-2"/>
          <w:sz w:val="24"/>
          <w:szCs w:val="24"/>
        </w:rPr>
        <w:t>t</w:t>
      </w:r>
      <w:r>
        <w:rPr>
          <w:sz w:val="24"/>
          <w:szCs w:val="24"/>
        </w:rPr>
        <w:t>r</w:t>
      </w:r>
      <w:r>
        <w:rPr>
          <w:spacing w:val="-2"/>
          <w:sz w:val="24"/>
          <w:szCs w:val="24"/>
        </w:rPr>
        <w:t>e</w:t>
      </w:r>
      <w:r>
        <w:rPr>
          <w:sz w:val="24"/>
          <w:szCs w:val="24"/>
        </w:rPr>
        <w:t>ss</w:t>
      </w:r>
      <w:r>
        <w:rPr>
          <w:spacing w:val="2"/>
          <w:sz w:val="24"/>
          <w:szCs w:val="24"/>
        </w:rPr>
        <w:t xml:space="preserve"> </w:t>
      </w:r>
      <w:r>
        <w:rPr>
          <w:sz w:val="24"/>
          <w:szCs w:val="24"/>
        </w:rPr>
        <w:t>r</w:t>
      </w:r>
      <w:r>
        <w:rPr>
          <w:spacing w:val="-2"/>
          <w:sz w:val="24"/>
          <w:szCs w:val="24"/>
        </w:rPr>
        <w:t>e</w:t>
      </w:r>
      <w:r>
        <w:rPr>
          <w:sz w:val="24"/>
          <w:szCs w:val="24"/>
        </w:rPr>
        <w:t>gulation,</w:t>
      </w:r>
      <w:r>
        <w:rPr>
          <w:spacing w:val="2"/>
          <w:sz w:val="24"/>
          <w:szCs w:val="24"/>
        </w:rPr>
        <w:t xml:space="preserve"> </w:t>
      </w:r>
      <w:r>
        <w:rPr>
          <w:spacing w:val="-1"/>
          <w:sz w:val="24"/>
          <w:szCs w:val="24"/>
        </w:rPr>
        <w:t>a</w:t>
      </w:r>
      <w:r>
        <w:rPr>
          <w:sz w:val="24"/>
          <w:szCs w:val="24"/>
        </w:rPr>
        <w:t>nd</w:t>
      </w:r>
      <w:r>
        <w:rPr>
          <w:spacing w:val="4"/>
          <w:sz w:val="24"/>
          <w:szCs w:val="24"/>
        </w:rPr>
        <w:t xml:space="preserve"> </w:t>
      </w:r>
      <w:r>
        <w:rPr>
          <w:spacing w:val="1"/>
          <w:sz w:val="24"/>
          <w:szCs w:val="24"/>
        </w:rPr>
        <w:t>r</w:t>
      </w:r>
      <w:r>
        <w:rPr>
          <w:spacing w:val="-1"/>
          <w:sz w:val="24"/>
          <w:szCs w:val="24"/>
        </w:rPr>
        <w:t>e</w:t>
      </w:r>
      <w:r>
        <w:rPr>
          <w:sz w:val="24"/>
          <w:szCs w:val="24"/>
        </w:rPr>
        <w:t>gulation</w:t>
      </w:r>
      <w:r>
        <w:rPr>
          <w:spacing w:val="2"/>
          <w:sz w:val="24"/>
          <w:szCs w:val="24"/>
        </w:rPr>
        <w:t xml:space="preserve"> </w:t>
      </w:r>
      <w:r>
        <w:rPr>
          <w:sz w:val="24"/>
          <w:szCs w:val="24"/>
        </w:rPr>
        <w:t>of</w:t>
      </w:r>
      <w:r>
        <w:rPr>
          <w:spacing w:val="1"/>
          <w:sz w:val="24"/>
          <w:szCs w:val="24"/>
        </w:rPr>
        <w:t xml:space="preserve"> </w:t>
      </w:r>
      <w:r>
        <w:rPr>
          <w:sz w:val="24"/>
          <w:szCs w:val="24"/>
        </w:rPr>
        <w:t>k</w:t>
      </w:r>
      <w:r>
        <w:rPr>
          <w:spacing w:val="-1"/>
          <w:sz w:val="24"/>
          <w:szCs w:val="24"/>
        </w:rPr>
        <w:t>e</w:t>
      </w:r>
      <w:r>
        <w:rPr>
          <w:sz w:val="24"/>
          <w:szCs w:val="24"/>
        </w:rPr>
        <w:t>r</w:t>
      </w:r>
      <w:r>
        <w:rPr>
          <w:spacing w:val="-2"/>
          <w:sz w:val="24"/>
          <w:szCs w:val="24"/>
        </w:rPr>
        <w:t>a</w:t>
      </w:r>
      <w:r>
        <w:rPr>
          <w:sz w:val="24"/>
          <w:szCs w:val="24"/>
        </w:rPr>
        <w:t>t</w:t>
      </w:r>
      <w:r>
        <w:rPr>
          <w:spacing w:val="1"/>
          <w:sz w:val="24"/>
          <w:szCs w:val="24"/>
        </w:rPr>
        <w:t>i</w:t>
      </w:r>
      <w:r>
        <w:rPr>
          <w:sz w:val="24"/>
          <w:szCs w:val="24"/>
        </w:rPr>
        <w:t>no</w:t>
      </w:r>
      <w:r>
        <w:rPr>
          <w:spacing w:val="1"/>
          <w:sz w:val="24"/>
          <w:szCs w:val="24"/>
        </w:rPr>
        <w:t>c</w:t>
      </w:r>
      <w:r>
        <w:rPr>
          <w:sz w:val="24"/>
          <w:szCs w:val="24"/>
        </w:rPr>
        <w:t>ytes</w:t>
      </w:r>
      <w:r>
        <w:rPr>
          <w:spacing w:val="1"/>
          <w:sz w:val="24"/>
          <w:szCs w:val="24"/>
        </w:rPr>
        <w:t xml:space="preserve"> </w:t>
      </w:r>
      <w:r>
        <w:rPr>
          <w:sz w:val="24"/>
          <w:szCs w:val="24"/>
        </w:rPr>
        <w:t>h</w:t>
      </w:r>
      <w:r>
        <w:rPr>
          <w:spacing w:val="-1"/>
          <w:sz w:val="24"/>
          <w:szCs w:val="24"/>
        </w:rPr>
        <w:t>a</w:t>
      </w:r>
      <w:r>
        <w:rPr>
          <w:sz w:val="24"/>
          <w:szCs w:val="24"/>
        </w:rPr>
        <w:t>ve to</w:t>
      </w:r>
      <w:r>
        <w:rPr>
          <w:spacing w:val="2"/>
          <w:sz w:val="24"/>
          <w:szCs w:val="24"/>
        </w:rPr>
        <w:t xml:space="preserve"> </w:t>
      </w:r>
      <w:r>
        <w:rPr>
          <w:sz w:val="24"/>
          <w:szCs w:val="24"/>
        </w:rPr>
        <w:t xml:space="preserve">be </w:t>
      </w:r>
      <w:r>
        <w:rPr>
          <w:spacing w:val="-1"/>
          <w:sz w:val="24"/>
          <w:szCs w:val="24"/>
        </w:rPr>
        <w:t>c</w:t>
      </w:r>
      <w:r>
        <w:rPr>
          <w:sz w:val="24"/>
          <w:szCs w:val="24"/>
        </w:rPr>
        <w:t>ompr</w:t>
      </w:r>
      <w:r>
        <w:rPr>
          <w:spacing w:val="-1"/>
          <w:sz w:val="24"/>
          <w:szCs w:val="24"/>
        </w:rPr>
        <w:t>e</w:t>
      </w:r>
      <w:r>
        <w:rPr>
          <w:sz w:val="24"/>
          <w:szCs w:val="24"/>
        </w:rPr>
        <w:t>h</w:t>
      </w:r>
      <w:r>
        <w:rPr>
          <w:spacing w:val="-1"/>
          <w:sz w:val="24"/>
          <w:szCs w:val="24"/>
        </w:rPr>
        <w:t>e</w:t>
      </w:r>
      <w:r>
        <w:rPr>
          <w:sz w:val="24"/>
          <w:szCs w:val="24"/>
        </w:rPr>
        <w:t>n</w:t>
      </w:r>
      <w:r>
        <w:rPr>
          <w:spacing w:val="2"/>
          <w:sz w:val="24"/>
          <w:szCs w:val="24"/>
        </w:rPr>
        <w:t>d</w:t>
      </w:r>
      <w:r>
        <w:rPr>
          <w:spacing w:val="-1"/>
          <w:sz w:val="24"/>
          <w:szCs w:val="24"/>
        </w:rPr>
        <w:t>e</w:t>
      </w:r>
      <w:r>
        <w:rPr>
          <w:sz w:val="24"/>
          <w:szCs w:val="24"/>
        </w:rPr>
        <w:t xml:space="preserve">d </w:t>
      </w:r>
      <w:r>
        <w:rPr>
          <w:spacing w:val="-1"/>
          <w:sz w:val="24"/>
          <w:szCs w:val="24"/>
        </w:rPr>
        <w:t>a</w:t>
      </w:r>
      <w:r>
        <w:rPr>
          <w:sz w:val="24"/>
          <w:szCs w:val="24"/>
        </w:rPr>
        <w:t xml:space="preserve">nd is </w:t>
      </w:r>
      <w:r>
        <w:rPr>
          <w:spacing w:val="-1"/>
          <w:sz w:val="24"/>
          <w:szCs w:val="24"/>
        </w:rPr>
        <w:t>c</w:t>
      </w:r>
      <w:r>
        <w:rPr>
          <w:sz w:val="24"/>
          <w:szCs w:val="24"/>
        </w:rPr>
        <w:t>r</w:t>
      </w:r>
      <w:r>
        <w:rPr>
          <w:spacing w:val="1"/>
          <w:sz w:val="24"/>
          <w:szCs w:val="24"/>
        </w:rPr>
        <w:t>u</w:t>
      </w:r>
      <w:r>
        <w:rPr>
          <w:spacing w:val="-1"/>
          <w:sz w:val="24"/>
          <w:szCs w:val="24"/>
        </w:rPr>
        <w:t>c</w:t>
      </w:r>
      <w:r>
        <w:rPr>
          <w:sz w:val="24"/>
          <w:szCs w:val="24"/>
        </w:rPr>
        <w:t xml:space="preserve">ial to </w:t>
      </w:r>
      <w:r>
        <w:rPr>
          <w:spacing w:val="1"/>
          <w:sz w:val="24"/>
          <w:szCs w:val="24"/>
        </w:rPr>
        <w:t>t</w:t>
      </w:r>
      <w:r>
        <w:rPr>
          <w:sz w:val="24"/>
          <w:szCs w:val="24"/>
        </w:rPr>
        <w:t>he</w:t>
      </w:r>
      <w:r>
        <w:rPr>
          <w:spacing w:val="-1"/>
          <w:sz w:val="24"/>
          <w:szCs w:val="24"/>
        </w:rPr>
        <w:t xml:space="preserve"> </w:t>
      </w:r>
      <w:r>
        <w:rPr>
          <w:sz w:val="24"/>
          <w:szCs w:val="24"/>
        </w:rPr>
        <w:t>d</w:t>
      </w:r>
      <w:r>
        <w:rPr>
          <w:spacing w:val="-1"/>
          <w:sz w:val="24"/>
          <w:szCs w:val="24"/>
        </w:rPr>
        <w:t>e</w:t>
      </w:r>
      <w:r>
        <w:rPr>
          <w:sz w:val="24"/>
          <w:szCs w:val="24"/>
        </w:rPr>
        <w:t>v</w:t>
      </w:r>
      <w:r>
        <w:rPr>
          <w:spacing w:val="-1"/>
          <w:sz w:val="24"/>
          <w:szCs w:val="24"/>
        </w:rPr>
        <w:t>e</w:t>
      </w:r>
      <w:r>
        <w:rPr>
          <w:sz w:val="24"/>
          <w:szCs w:val="24"/>
        </w:rPr>
        <w:t>lop</w:t>
      </w:r>
      <w:r>
        <w:rPr>
          <w:spacing w:val="1"/>
          <w:sz w:val="24"/>
          <w:szCs w:val="24"/>
        </w:rPr>
        <w:t>m</w:t>
      </w:r>
      <w:r>
        <w:rPr>
          <w:spacing w:val="-1"/>
          <w:sz w:val="24"/>
          <w:szCs w:val="24"/>
        </w:rPr>
        <w:t>e</w:t>
      </w:r>
      <w:r>
        <w:rPr>
          <w:sz w:val="24"/>
          <w:szCs w:val="24"/>
        </w:rPr>
        <w:t xml:space="preserve">nt </w:t>
      </w:r>
      <w:r>
        <w:rPr>
          <w:spacing w:val="3"/>
          <w:sz w:val="24"/>
          <w:szCs w:val="24"/>
        </w:rPr>
        <w:t>o</w:t>
      </w:r>
      <w:r>
        <w:rPr>
          <w:sz w:val="24"/>
          <w:szCs w:val="24"/>
        </w:rPr>
        <w:t>f t</w:t>
      </w:r>
      <w:r>
        <w:rPr>
          <w:spacing w:val="-1"/>
          <w:sz w:val="24"/>
          <w:szCs w:val="24"/>
        </w:rPr>
        <w:t>ra</w:t>
      </w:r>
      <w:r>
        <w:rPr>
          <w:sz w:val="24"/>
          <w:szCs w:val="24"/>
        </w:rPr>
        <w:t>nslational r</w:t>
      </w:r>
      <w:r>
        <w:rPr>
          <w:spacing w:val="-1"/>
          <w:sz w:val="24"/>
          <w:szCs w:val="24"/>
        </w:rPr>
        <w:t>e</w:t>
      </w:r>
      <w:r>
        <w:rPr>
          <w:spacing w:val="2"/>
          <w:sz w:val="24"/>
          <w:szCs w:val="24"/>
        </w:rPr>
        <w:t>s</w:t>
      </w:r>
      <w:r>
        <w:rPr>
          <w:spacing w:val="-1"/>
          <w:sz w:val="24"/>
          <w:szCs w:val="24"/>
        </w:rPr>
        <w:t>ea</w:t>
      </w:r>
      <w:r>
        <w:rPr>
          <w:spacing w:val="1"/>
          <w:sz w:val="24"/>
          <w:szCs w:val="24"/>
        </w:rPr>
        <w:t>r</w:t>
      </w:r>
      <w:r>
        <w:rPr>
          <w:spacing w:val="-1"/>
          <w:sz w:val="24"/>
          <w:szCs w:val="24"/>
        </w:rPr>
        <w:t>c</w:t>
      </w:r>
      <w:r>
        <w:rPr>
          <w:sz w:val="24"/>
          <w:szCs w:val="24"/>
        </w:rPr>
        <w:t>h.</w:t>
      </w:r>
    </w:p>
    <w:p w14:paraId="3CF7621F" w14:textId="77777777" w:rsidR="00F5721C" w:rsidRDefault="00F5721C">
      <w:pPr>
        <w:spacing w:before="5" w:line="160" w:lineRule="exact"/>
        <w:rPr>
          <w:sz w:val="16"/>
          <w:szCs w:val="16"/>
        </w:rPr>
      </w:pPr>
    </w:p>
    <w:p w14:paraId="797C120E" w14:textId="77777777" w:rsidR="00F5721C" w:rsidRDefault="00353C25">
      <w:pPr>
        <w:spacing w:line="360" w:lineRule="auto"/>
        <w:ind w:left="100" w:right="78"/>
        <w:jc w:val="both"/>
        <w:rPr>
          <w:sz w:val="24"/>
          <w:szCs w:val="24"/>
        </w:rPr>
      </w:pPr>
      <w:r>
        <w:rPr>
          <w:sz w:val="24"/>
          <w:szCs w:val="24"/>
        </w:rPr>
        <w:t>Th</w:t>
      </w:r>
      <w:r>
        <w:rPr>
          <w:spacing w:val="-1"/>
          <w:sz w:val="24"/>
          <w:szCs w:val="24"/>
        </w:rPr>
        <w:t>e</w:t>
      </w:r>
      <w:r>
        <w:rPr>
          <w:sz w:val="24"/>
          <w:szCs w:val="24"/>
        </w:rPr>
        <w:t>r</w:t>
      </w:r>
      <w:r>
        <w:rPr>
          <w:spacing w:val="-2"/>
          <w:sz w:val="24"/>
          <w:szCs w:val="24"/>
        </w:rPr>
        <w:t>e</w:t>
      </w:r>
      <w:r>
        <w:rPr>
          <w:sz w:val="24"/>
          <w:szCs w:val="24"/>
        </w:rPr>
        <w:t>f</w:t>
      </w:r>
      <w:r>
        <w:rPr>
          <w:spacing w:val="1"/>
          <w:sz w:val="24"/>
          <w:szCs w:val="24"/>
        </w:rPr>
        <w:t>o</w:t>
      </w:r>
      <w:r>
        <w:rPr>
          <w:sz w:val="24"/>
          <w:szCs w:val="24"/>
        </w:rPr>
        <w:t>r</w:t>
      </w:r>
      <w:r>
        <w:rPr>
          <w:spacing w:val="-2"/>
          <w:sz w:val="24"/>
          <w:szCs w:val="24"/>
        </w:rPr>
        <w:t>e</w:t>
      </w:r>
      <w:r>
        <w:rPr>
          <w:sz w:val="24"/>
          <w:szCs w:val="24"/>
        </w:rPr>
        <w:t>,</w:t>
      </w:r>
      <w:r>
        <w:rPr>
          <w:spacing w:val="1"/>
          <w:sz w:val="24"/>
          <w:szCs w:val="24"/>
        </w:rPr>
        <w:t xml:space="preserve"> </w:t>
      </w:r>
      <w:r>
        <w:rPr>
          <w:sz w:val="24"/>
          <w:szCs w:val="24"/>
        </w:rPr>
        <w:t>the pr</w:t>
      </w:r>
      <w:r>
        <w:rPr>
          <w:spacing w:val="-2"/>
          <w:sz w:val="24"/>
          <w:szCs w:val="24"/>
        </w:rPr>
        <w:t>e</w:t>
      </w:r>
      <w:r>
        <w:rPr>
          <w:spacing w:val="2"/>
          <w:sz w:val="24"/>
          <w:szCs w:val="24"/>
        </w:rPr>
        <w:t>s</w:t>
      </w:r>
      <w:r>
        <w:rPr>
          <w:spacing w:val="-1"/>
          <w:sz w:val="24"/>
          <w:szCs w:val="24"/>
        </w:rPr>
        <w:t>e</w:t>
      </w:r>
      <w:r>
        <w:rPr>
          <w:sz w:val="24"/>
          <w:szCs w:val="24"/>
        </w:rPr>
        <w:t>nt</w:t>
      </w:r>
      <w:r>
        <w:rPr>
          <w:spacing w:val="1"/>
          <w:sz w:val="24"/>
          <w:szCs w:val="24"/>
        </w:rPr>
        <w:t xml:space="preserve"> </w:t>
      </w:r>
      <w:r>
        <w:rPr>
          <w:sz w:val="24"/>
          <w:szCs w:val="24"/>
        </w:rPr>
        <w:t>r</w:t>
      </w:r>
      <w:r>
        <w:rPr>
          <w:spacing w:val="-2"/>
          <w:sz w:val="24"/>
          <w:szCs w:val="24"/>
        </w:rPr>
        <w:t>e</w:t>
      </w:r>
      <w:r>
        <w:rPr>
          <w:sz w:val="24"/>
          <w:szCs w:val="24"/>
        </w:rPr>
        <w:t xml:space="preserve">view </w:t>
      </w:r>
      <w:r>
        <w:rPr>
          <w:spacing w:val="-1"/>
          <w:sz w:val="24"/>
          <w:szCs w:val="24"/>
        </w:rPr>
        <w:t>a</w:t>
      </w:r>
      <w:r>
        <w:rPr>
          <w:sz w:val="24"/>
          <w:szCs w:val="24"/>
        </w:rPr>
        <w:t>i</w:t>
      </w:r>
      <w:r>
        <w:rPr>
          <w:spacing w:val="1"/>
          <w:sz w:val="24"/>
          <w:szCs w:val="24"/>
        </w:rPr>
        <w:t>m</w:t>
      </w:r>
      <w:r>
        <w:rPr>
          <w:sz w:val="24"/>
          <w:szCs w:val="24"/>
        </w:rPr>
        <w:t>s</w:t>
      </w:r>
      <w:r>
        <w:rPr>
          <w:spacing w:val="1"/>
          <w:sz w:val="24"/>
          <w:szCs w:val="24"/>
        </w:rPr>
        <w:t xml:space="preserve"> </w:t>
      </w:r>
      <w:r>
        <w:rPr>
          <w:sz w:val="24"/>
          <w:szCs w:val="24"/>
        </w:rPr>
        <w:t>to</w:t>
      </w:r>
      <w:r>
        <w:rPr>
          <w:spacing w:val="1"/>
          <w:sz w:val="24"/>
          <w:szCs w:val="24"/>
        </w:rPr>
        <w:t xml:space="preserve"> </w:t>
      </w:r>
      <w:r>
        <w:rPr>
          <w:spacing w:val="-1"/>
          <w:sz w:val="24"/>
          <w:szCs w:val="24"/>
        </w:rPr>
        <w:t>c</w:t>
      </w:r>
      <w:r>
        <w:rPr>
          <w:sz w:val="24"/>
          <w:szCs w:val="24"/>
        </w:rPr>
        <w:t>rit</w:t>
      </w:r>
      <w:r>
        <w:rPr>
          <w:spacing w:val="-2"/>
          <w:sz w:val="24"/>
          <w:szCs w:val="24"/>
        </w:rPr>
        <w:t>i</w:t>
      </w:r>
      <w:r>
        <w:rPr>
          <w:spacing w:val="-1"/>
          <w:sz w:val="24"/>
          <w:szCs w:val="24"/>
        </w:rPr>
        <w:t>ca</w:t>
      </w:r>
      <w:r>
        <w:rPr>
          <w:sz w:val="24"/>
          <w:szCs w:val="24"/>
        </w:rPr>
        <w:t>l</w:t>
      </w:r>
      <w:r>
        <w:rPr>
          <w:spacing w:val="1"/>
          <w:sz w:val="24"/>
          <w:szCs w:val="24"/>
        </w:rPr>
        <w:t>l</w:t>
      </w:r>
      <w:r>
        <w:rPr>
          <w:sz w:val="24"/>
          <w:szCs w:val="24"/>
        </w:rPr>
        <w:t>y</w:t>
      </w:r>
      <w:r>
        <w:rPr>
          <w:spacing w:val="5"/>
          <w:sz w:val="24"/>
          <w:szCs w:val="24"/>
        </w:rPr>
        <w:t xml:space="preserve"> </w:t>
      </w:r>
      <w:proofErr w:type="spellStart"/>
      <w:r>
        <w:rPr>
          <w:spacing w:val="-1"/>
          <w:sz w:val="24"/>
          <w:szCs w:val="24"/>
        </w:rPr>
        <w:t>a</w:t>
      </w:r>
      <w:r>
        <w:rPr>
          <w:sz w:val="24"/>
          <w:szCs w:val="24"/>
        </w:rPr>
        <w:t>n</w:t>
      </w:r>
      <w:r>
        <w:rPr>
          <w:spacing w:val="-1"/>
          <w:sz w:val="24"/>
          <w:szCs w:val="24"/>
        </w:rPr>
        <w:t>a</w:t>
      </w:r>
      <w:r>
        <w:rPr>
          <w:sz w:val="24"/>
          <w:szCs w:val="24"/>
        </w:rPr>
        <w:t>lyse</w:t>
      </w:r>
      <w:proofErr w:type="spellEnd"/>
      <w:r>
        <w:rPr>
          <w:spacing w:val="1"/>
          <w:sz w:val="24"/>
          <w:szCs w:val="24"/>
        </w:rPr>
        <w:t xml:space="preserve"> </w:t>
      </w:r>
      <w:r>
        <w:rPr>
          <w:sz w:val="24"/>
          <w:szCs w:val="24"/>
        </w:rPr>
        <w:t>the me</w:t>
      </w:r>
      <w:r>
        <w:rPr>
          <w:spacing w:val="1"/>
          <w:sz w:val="24"/>
          <w:szCs w:val="24"/>
        </w:rPr>
        <w:t>c</w:t>
      </w:r>
      <w:r>
        <w:rPr>
          <w:sz w:val="24"/>
          <w:szCs w:val="24"/>
        </w:rPr>
        <w:t>h</w:t>
      </w:r>
      <w:r>
        <w:rPr>
          <w:spacing w:val="-1"/>
          <w:sz w:val="24"/>
          <w:szCs w:val="24"/>
        </w:rPr>
        <w:t>a</w:t>
      </w:r>
      <w:r>
        <w:rPr>
          <w:sz w:val="24"/>
          <w:szCs w:val="24"/>
        </w:rPr>
        <w:t>nis</w:t>
      </w:r>
      <w:r>
        <w:rPr>
          <w:spacing w:val="1"/>
          <w:sz w:val="24"/>
          <w:szCs w:val="24"/>
        </w:rPr>
        <w:t>t</w:t>
      </w:r>
      <w:r>
        <w:rPr>
          <w:sz w:val="24"/>
          <w:szCs w:val="24"/>
        </w:rPr>
        <w:t>ic b</w:t>
      </w:r>
      <w:r>
        <w:rPr>
          <w:spacing w:val="-1"/>
          <w:sz w:val="24"/>
          <w:szCs w:val="24"/>
        </w:rPr>
        <w:t>a</w:t>
      </w:r>
      <w:r>
        <w:rPr>
          <w:sz w:val="24"/>
          <w:szCs w:val="24"/>
        </w:rPr>
        <w:t>sis</w:t>
      </w:r>
      <w:r>
        <w:rPr>
          <w:spacing w:val="2"/>
          <w:sz w:val="24"/>
          <w:szCs w:val="24"/>
        </w:rPr>
        <w:t xml:space="preserve"> </w:t>
      </w:r>
      <w:r>
        <w:rPr>
          <w:sz w:val="24"/>
          <w:szCs w:val="24"/>
        </w:rPr>
        <w:t>of phytopha</w:t>
      </w:r>
      <w:r>
        <w:rPr>
          <w:spacing w:val="-1"/>
          <w:sz w:val="24"/>
          <w:szCs w:val="24"/>
        </w:rPr>
        <w:t>r</w:t>
      </w:r>
      <w:r>
        <w:rPr>
          <w:sz w:val="24"/>
          <w:szCs w:val="24"/>
        </w:rPr>
        <w:t>ma</w:t>
      </w:r>
      <w:r>
        <w:rPr>
          <w:spacing w:val="-1"/>
          <w:sz w:val="24"/>
          <w:szCs w:val="24"/>
        </w:rPr>
        <w:t>c</w:t>
      </w:r>
      <w:r>
        <w:rPr>
          <w:sz w:val="24"/>
          <w:szCs w:val="24"/>
        </w:rPr>
        <w:t>olog</w:t>
      </w:r>
      <w:r>
        <w:rPr>
          <w:spacing w:val="1"/>
          <w:sz w:val="24"/>
          <w:szCs w:val="24"/>
        </w:rPr>
        <w:t>i</w:t>
      </w:r>
      <w:r>
        <w:rPr>
          <w:spacing w:val="-1"/>
          <w:sz w:val="24"/>
          <w:szCs w:val="24"/>
        </w:rPr>
        <w:t>ca</w:t>
      </w:r>
      <w:r>
        <w:rPr>
          <w:sz w:val="24"/>
          <w:szCs w:val="24"/>
        </w:rPr>
        <w:t>l</w:t>
      </w:r>
      <w:r>
        <w:rPr>
          <w:spacing w:val="2"/>
          <w:sz w:val="24"/>
          <w:szCs w:val="24"/>
        </w:rPr>
        <w:t xml:space="preserve"> </w:t>
      </w:r>
      <w:r>
        <w:rPr>
          <w:spacing w:val="-1"/>
          <w:sz w:val="24"/>
          <w:szCs w:val="24"/>
        </w:rPr>
        <w:t>a</w:t>
      </w:r>
      <w:r>
        <w:rPr>
          <w:spacing w:val="2"/>
          <w:sz w:val="24"/>
          <w:szCs w:val="24"/>
        </w:rPr>
        <w:t>p</w:t>
      </w:r>
      <w:r>
        <w:rPr>
          <w:sz w:val="24"/>
          <w:szCs w:val="24"/>
        </w:rPr>
        <w:t>pro</w:t>
      </w:r>
      <w:r>
        <w:rPr>
          <w:spacing w:val="-2"/>
          <w:sz w:val="24"/>
          <w:szCs w:val="24"/>
        </w:rPr>
        <w:t>a</w:t>
      </w:r>
      <w:r>
        <w:rPr>
          <w:spacing w:val="-1"/>
          <w:sz w:val="24"/>
          <w:szCs w:val="24"/>
        </w:rPr>
        <w:t>c</w:t>
      </w:r>
      <w:r>
        <w:rPr>
          <w:sz w:val="24"/>
          <w:szCs w:val="24"/>
        </w:rPr>
        <w:t>h</w:t>
      </w:r>
      <w:r>
        <w:rPr>
          <w:spacing w:val="-1"/>
          <w:sz w:val="24"/>
          <w:szCs w:val="24"/>
        </w:rPr>
        <w:t>e</w:t>
      </w:r>
      <w:r>
        <w:rPr>
          <w:sz w:val="24"/>
          <w:szCs w:val="24"/>
        </w:rPr>
        <w:t>s</w:t>
      </w:r>
      <w:r>
        <w:rPr>
          <w:spacing w:val="1"/>
          <w:sz w:val="24"/>
          <w:szCs w:val="24"/>
        </w:rPr>
        <w:t xml:space="preserve"> </w:t>
      </w:r>
      <w:r>
        <w:rPr>
          <w:sz w:val="24"/>
          <w:szCs w:val="24"/>
        </w:rPr>
        <w:t>in</w:t>
      </w:r>
      <w:r>
        <w:rPr>
          <w:spacing w:val="2"/>
          <w:sz w:val="24"/>
          <w:szCs w:val="24"/>
        </w:rPr>
        <w:t xml:space="preserve"> </w:t>
      </w:r>
      <w:r>
        <w:rPr>
          <w:sz w:val="24"/>
          <w:szCs w:val="24"/>
        </w:rPr>
        <w:t>psori</w:t>
      </w:r>
      <w:r>
        <w:rPr>
          <w:spacing w:val="-1"/>
          <w:sz w:val="24"/>
          <w:szCs w:val="24"/>
        </w:rPr>
        <w:t>a</w:t>
      </w:r>
      <w:r>
        <w:rPr>
          <w:sz w:val="24"/>
          <w:szCs w:val="24"/>
        </w:rPr>
        <w:t>sis</w:t>
      </w:r>
      <w:r>
        <w:rPr>
          <w:spacing w:val="2"/>
          <w:sz w:val="24"/>
          <w:szCs w:val="24"/>
        </w:rPr>
        <w:t xml:space="preserve"> </w:t>
      </w:r>
      <w:r>
        <w:rPr>
          <w:spacing w:val="-1"/>
          <w:sz w:val="24"/>
          <w:szCs w:val="24"/>
        </w:rPr>
        <w:t>a</w:t>
      </w:r>
      <w:r>
        <w:rPr>
          <w:sz w:val="24"/>
          <w:szCs w:val="24"/>
        </w:rPr>
        <w:t>nd</w:t>
      </w:r>
      <w:r>
        <w:rPr>
          <w:spacing w:val="3"/>
          <w:sz w:val="24"/>
          <w:szCs w:val="24"/>
        </w:rPr>
        <w:t xml:space="preserve"> </w:t>
      </w:r>
      <w:r>
        <w:rPr>
          <w:sz w:val="24"/>
          <w:szCs w:val="24"/>
        </w:rPr>
        <w:t>sum</w:t>
      </w:r>
      <w:r>
        <w:rPr>
          <w:spacing w:val="1"/>
          <w:sz w:val="24"/>
          <w:szCs w:val="24"/>
        </w:rPr>
        <w:t>m</w:t>
      </w:r>
      <w:r>
        <w:rPr>
          <w:spacing w:val="-1"/>
          <w:sz w:val="24"/>
          <w:szCs w:val="24"/>
        </w:rPr>
        <w:t>a</w:t>
      </w:r>
      <w:r>
        <w:rPr>
          <w:sz w:val="24"/>
          <w:szCs w:val="24"/>
        </w:rPr>
        <w:t>ri</w:t>
      </w:r>
      <w:r>
        <w:rPr>
          <w:spacing w:val="-1"/>
          <w:sz w:val="24"/>
          <w:szCs w:val="24"/>
        </w:rPr>
        <w:t>z</w:t>
      </w:r>
      <w:r>
        <w:rPr>
          <w:sz w:val="24"/>
          <w:szCs w:val="24"/>
        </w:rPr>
        <w:t xml:space="preserve">e </w:t>
      </w:r>
      <w:r>
        <w:rPr>
          <w:spacing w:val="-1"/>
          <w:sz w:val="24"/>
          <w:szCs w:val="24"/>
        </w:rPr>
        <w:t>e</w:t>
      </w:r>
      <w:r>
        <w:rPr>
          <w:sz w:val="24"/>
          <w:szCs w:val="24"/>
        </w:rPr>
        <w:t>m</w:t>
      </w:r>
      <w:r>
        <w:rPr>
          <w:spacing w:val="2"/>
          <w:sz w:val="24"/>
          <w:szCs w:val="24"/>
        </w:rPr>
        <w:t>e</w:t>
      </w:r>
      <w:r>
        <w:rPr>
          <w:spacing w:val="-6"/>
          <w:sz w:val="24"/>
          <w:szCs w:val="24"/>
        </w:rPr>
        <w:t>r</w:t>
      </w:r>
      <w:r>
        <w:rPr>
          <w:sz w:val="24"/>
          <w:szCs w:val="24"/>
        </w:rPr>
        <w:t>ging</w:t>
      </w:r>
      <w:r>
        <w:rPr>
          <w:spacing w:val="2"/>
          <w:sz w:val="24"/>
          <w:szCs w:val="24"/>
        </w:rPr>
        <w:t xml:space="preserve"> </w:t>
      </w:r>
      <w:r>
        <w:rPr>
          <w:spacing w:val="-1"/>
          <w:sz w:val="24"/>
          <w:szCs w:val="24"/>
        </w:rPr>
        <w:t>e</w:t>
      </w:r>
      <w:r>
        <w:rPr>
          <w:spacing w:val="2"/>
          <w:sz w:val="24"/>
          <w:szCs w:val="24"/>
        </w:rPr>
        <w:t>v</w:t>
      </w:r>
      <w:r>
        <w:rPr>
          <w:sz w:val="24"/>
          <w:szCs w:val="24"/>
        </w:rPr>
        <w:t>iden</w:t>
      </w:r>
      <w:r>
        <w:rPr>
          <w:spacing w:val="-1"/>
          <w:sz w:val="24"/>
          <w:szCs w:val="24"/>
        </w:rPr>
        <w:t>c</w:t>
      </w:r>
      <w:r>
        <w:rPr>
          <w:sz w:val="24"/>
          <w:szCs w:val="24"/>
        </w:rPr>
        <w:t>e supporting their</w:t>
      </w:r>
      <w:r>
        <w:rPr>
          <w:spacing w:val="-1"/>
          <w:sz w:val="24"/>
          <w:szCs w:val="24"/>
        </w:rPr>
        <w:t xml:space="preserve"> </w:t>
      </w:r>
      <w:r>
        <w:rPr>
          <w:sz w:val="24"/>
          <w:szCs w:val="24"/>
        </w:rPr>
        <w:t>the</w:t>
      </w:r>
      <w:r>
        <w:rPr>
          <w:spacing w:val="-1"/>
          <w:sz w:val="24"/>
          <w:szCs w:val="24"/>
        </w:rPr>
        <w:t>ra</w:t>
      </w:r>
      <w:r>
        <w:rPr>
          <w:spacing w:val="2"/>
          <w:sz w:val="24"/>
          <w:szCs w:val="24"/>
        </w:rPr>
        <w:t>p</w:t>
      </w:r>
      <w:r>
        <w:rPr>
          <w:spacing w:val="-1"/>
          <w:sz w:val="24"/>
          <w:szCs w:val="24"/>
        </w:rPr>
        <w:t>e</w:t>
      </w:r>
      <w:r>
        <w:rPr>
          <w:sz w:val="24"/>
          <w:szCs w:val="24"/>
        </w:rPr>
        <w:t>ut</w:t>
      </w:r>
      <w:r>
        <w:rPr>
          <w:spacing w:val="1"/>
          <w:sz w:val="24"/>
          <w:szCs w:val="24"/>
        </w:rPr>
        <w:t>i</w:t>
      </w:r>
      <w:r>
        <w:rPr>
          <w:sz w:val="24"/>
          <w:szCs w:val="24"/>
        </w:rPr>
        <w:t>c</w:t>
      </w:r>
      <w:r>
        <w:rPr>
          <w:spacing w:val="-1"/>
          <w:sz w:val="24"/>
          <w:szCs w:val="24"/>
        </w:rPr>
        <w:t xml:space="preserve"> </w:t>
      </w:r>
      <w:r>
        <w:rPr>
          <w:sz w:val="24"/>
          <w:szCs w:val="24"/>
        </w:rPr>
        <w:t>potenti</w:t>
      </w:r>
      <w:r>
        <w:rPr>
          <w:spacing w:val="2"/>
          <w:sz w:val="24"/>
          <w:szCs w:val="24"/>
        </w:rPr>
        <w:t>a</w:t>
      </w:r>
      <w:r>
        <w:rPr>
          <w:sz w:val="24"/>
          <w:szCs w:val="24"/>
        </w:rPr>
        <w:t xml:space="preserve">l </w:t>
      </w:r>
      <w:r>
        <w:rPr>
          <w:spacing w:val="1"/>
          <w:sz w:val="24"/>
          <w:szCs w:val="24"/>
        </w:rPr>
        <w:t>i</w:t>
      </w:r>
      <w:r>
        <w:rPr>
          <w:sz w:val="24"/>
          <w:szCs w:val="24"/>
        </w:rPr>
        <w:t xml:space="preserve">n </w:t>
      </w:r>
      <w:r>
        <w:rPr>
          <w:spacing w:val="-1"/>
          <w:sz w:val="24"/>
          <w:szCs w:val="24"/>
        </w:rPr>
        <w:t>e</w:t>
      </w:r>
      <w:r>
        <w:rPr>
          <w:sz w:val="24"/>
          <w:szCs w:val="24"/>
        </w:rPr>
        <w:t>xp</w:t>
      </w:r>
      <w:r>
        <w:rPr>
          <w:spacing w:val="-1"/>
          <w:sz w:val="24"/>
          <w:szCs w:val="24"/>
        </w:rPr>
        <w:t>e</w:t>
      </w:r>
      <w:r>
        <w:rPr>
          <w:sz w:val="24"/>
          <w:szCs w:val="24"/>
        </w:rPr>
        <w:t>rim</w:t>
      </w:r>
      <w:r>
        <w:rPr>
          <w:spacing w:val="-1"/>
          <w:sz w:val="24"/>
          <w:szCs w:val="24"/>
        </w:rPr>
        <w:t>e</w:t>
      </w:r>
      <w:r>
        <w:rPr>
          <w:sz w:val="24"/>
          <w:szCs w:val="24"/>
        </w:rPr>
        <w:t xml:space="preserve">ntal </w:t>
      </w:r>
      <w:r>
        <w:rPr>
          <w:spacing w:val="-1"/>
          <w:sz w:val="24"/>
          <w:szCs w:val="24"/>
        </w:rPr>
        <w:t>a</w:t>
      </w:r>
      <w:r>
        <w:rPr>
          <w:sz w:val="24"/>
          <w:szCs w:val="24"/>
        </w:rPr>
        <w:t>nd p</w:t>
      </w:r>
      <w:r>
        <w:rPr>
          <w:spacing w:val="1"/>
          <w:sz w:val="24"/>
          <w:szCs w:val="24"/>
        </w:rPr>
        <w:t>re</w:t>
      </w:r>
      <w:r>
        <w:rPr>
          <w:spacing w:val="-1"/>
          <w:sz w:val="24"/>
          <w:szCs w:val="24"/>
        </w:rPr>
        <w:t>c</w:t>
      </w:r>
      <w:r>
        <w:rPr>
          <w:sz w:val="24"/>
          <w:szCs w:val="24"/>
        </w:rPr>
        <w:t>l</w:t>
      </w:r>
      <w:r>
        <w:rPr>
          <w:spacing w:val="1"/>
          <w:sz w:val="24"/>
          <w:szCs w:val="24"/>
        </w:rPr>
        <w:t>i</w:t>
      </w:r>
      <w:r>
        <w:rPr>
          <w:sz w:val="24"/>
          <w:szCs w:val="24"/>
        </w:rPr>
        <w:t>nic</w:t>
      </w:r>
      <w:r>
        <w:rPr>
          <w:spacing w:val="-1"/>
          <w:sz w:val="24"/>
          <w:szCs w:val="24"/>
        </w:rPr>
        <w:t>a</w:t>
      </w:r>
      <w:r>
        <w:rPr>
          <w:sz w:val="24"/>
          <w:szCs w:val="24"/>
        </w:rPr>
        <w:t xml:space="preserve">l </w:t>
      </w:r>
      <w:r>
        <w:rPr>
          <w:spacing w:val="1"/>
          <w:sz w:val="24"/>
          <w:szCs w:val="24"/>
        </w:rPr>
        <w:t>m</w:t>
      </w:r>
      <w:r>
        <w:rPr>
          <w:sz w:val="24"/>
          <w:szCs w:val="24"/>
        </w:rPr>
        <w:t>od</w:t>
      </w:r>
      <w:r>
        <w:rPr>
          <w:spacing w:val="-1"/>
          <w:sz w:val="24"/>
          <w:szCs w:val="24"/>
        </w:rPr>
        <w:t>e</w:t>
      </w:r>
      <w:r>
        <w:rPr>
          <w:sz w:val="24"/>
          <w:szCs w:val="24"/>
        </w:rPr>
        <w:t>ls.</w:t>
      </w:r>
    </w:p>
    <w:p w14:paraId="049D7DB9" w14:textId="77777777" w:rsidR="00DC2B12" w:rsidRDefault="00DC2B12">
      <w:pPr>
        <w:spacing w:line="360" w:lineRule="auto"/>
        <w:ind w:left="100" w:right="78"/>
        <w:jc w:val="both"/>
        <w:rPr>
          <w:sz w:val="24"/>
          <w:szCs w:val="24"/>
        </w:rPr>
      </w:pPr>
    </w:p>
    <w:p w14:paraId="27CD9847" w14:textId="28ECE352" w:rsidR="00F5721C" w:rsidRDefault="00DC2B12" w:rsidP="00DC2B12">
      <w:pPr>
        <w:spacing w:line="360" w:lineRule="auto"/>
        <w:ind w:left="100" w:right="78"/>
        <w:jc w:val="both"/>
        <w:rPr>
          <w:b/>
          <w:bCs/>
          <w:sz w:val="24"/>
          <w:szCs w:val="24"/>
          <w:highlight w:val="yellow"/>
        </w:rPr>
      </w:pPr>
      <w:r w:rsidRPr="00DC2B12">
        <w:rPr>
          <w:b/>
          <w:bCs/>
          <w:sz w:val="24"/>
          <w:szCs w:val="24"/>
          <w:highlight w:val="yellow"/>
        </w:rPr>
        <w:t>METHODOLOGY OF LITERATURE REVIEW</w:t>
      </w:r>
    </w:p>
    <w:p w14:paraId="25D1636E" w14:textId="309A571D" w:rsidR="00F9576A" w:rsidRPr="00F9576A" w:rsidRDefault="00F9576A" w:rsidP="00F9576A">
      <w:pPr>
        <w:spacing w:line="360" w:lineRule="auto"/>
        <w:ind w:left="100" w:right="78"/>
        <w:jc w:val="both"/>
        <w:rPr>
          <w:sz w:val="24"/>
          <w:szCs w:val="24"/>
          <w:highlight w:val="yellow"/>
        </w:rPr>
      </w:pPr>
      <w:r w:rsidRPr="00F9576A">
        <w:rPr>
          <w:sz w:val="24"/>
          <w:szCs w:val="24"/>
          <w:highlight w:val="yellow"/>
        </w:rPr>
        <w:t>The literature search strategy for this review was structured to identify relevant literature on phytopharmacological approaches to psoriasis. The articles published from 2000 to 2025 were systematically searched in electronic databases, such as PubMed, Scopus, Web of Science, and Google Scholar.</w:t>
      </w:r>
    </w:p>
    <w:p w14:paraId="6CE029BB" w14:textId="734A480C" w:rsidR="00F9576A" w:rsidRPr="00F9576A" w:rsidRDefault="00F9576A" w:rsidP="00F9576A">
      <w:pPr>
        <w:spacing w:line="360" w:lineRule="auto"/>
        <w:ind w:left="100" w:right="78"/>
        <w:jc w:val="both"/>
        <w:rPr>
          <w:sz w:val="24"/>
          <w:szCs w:val="24"/>
          <w:highlight w:val="yellow"/>
        </w:rPr>
      </w:pPr>
      <w:r w:rsidRPr="00F9576A">
        <w:rPr>
          <w:sz w:val="24"/>
          <w:szCs w:val="24"/>
          <w:highlight w:val="yellow"/>
        </w:rPr>
        <w:t>Keywords that were used to search include combinations of psychosomatic words like: psoriasis, phytopharmacology, medicinal plants, “IL-17”, “IL-23”, “NF-</w:t>
      </w:r>
      <w:r w:rsidRPr="00DC2B12">
        <w:rPr>
          <w:sz w:val="24"/>
          <w:szCs w:val="24"/>
          <w:highlight w:val="yellow"/>
          <w:lang w:val="en-IN"/>
        </w:rPr>
        <w:t>κ</w:t>
      </w:r>
      <w:r w:rsidRPr="00F9576A">
        <w:rPr>
          <w:sz w:val="24"/>
          <w:szCs w:val="24"/>
          <w:highlight w:val="yellow"/>
        </w:rPr>
        <w:t>B”, oxidative stress, and Plumeria alba.</w:t>
      </w:r>
    </w:p>
    <w:p w14:paraId="6EADE2AB" w14:textId="121FE798" w:rsidR="00F9576A" w:rsidRPr="00F9576A" w:rsidRDefault="00F9576A" w:rsidP="00F9576A">
      <w:pPr>
        <w:spacing w:line="360" w:lineRule="auto"/>
        <w:ind w:left="100" w:right="78"/>
        <w:jc w:val="both"/>
        <w:rPr>
          <w:sz w:val="24"/>
          <w:szCs w:val="24"/>
          <w:highlight w:val="yellow"/>
        </w:rPr>
      </w:pPr>
      <w:r w:rsidRPr="00F9576A">
        <w:rPr>
          <w:sz w:val="24"/>
          <w:szCs w:val="24"/>
          <w:highlight w:val="yellow"/>
        </w:rPr>
        <w:t xml:space="preserve">Peer-reviewed original research studies and review articles about plant-derived compounds that are relevant to psoriasis or other inflammatory skin diseases, with a particular interest in </w:t>
      </w:r>
      <w:r w:rsidRPr="00F9576A">
        <w:rPr>
          <w:sz w:val="24"/>
          <w:szCs w:val="24"/>
          <w:highlight w:val="yellow"/>
        </w:rPr>
        <w:lastRenderedPageBreak/>
        <w:t>molecular mechanisms, including cytokine modulation, signaling pathways, and oxidative stress, were included.</w:t>
      </w:r>
    </w:p>
    <w:p w14:paraId="1FDD9E27" w14:textId="2FE643C9" w:rsidR="00F9576A" w:rsidRPr="00F9576A" w:rsidRDefault="00F9576A" w:rsidP="00F9576A">
      <w:pPr>
        <w:spacing w:line="360" w:lineRule="auto"/>
        <w:ind w:left="100" w:right="78"/>
        <w:jc w:val="both"/>
        <w:rPr>
          <w:sz w:val="24"/>
          <w:szCs w:val="24"/>
          <w:highlight w:val="yellow"/>
        </w:rPr>
      </w:pPr>
      <w:r w:rsidRPr="00F9576A">
        <w:rPr>
          <w:sz w:val="24"/>
          <w:szCs w:val="24"/>
          <w:highlight w:val="yellow"/>
        </w:rPr>
        <w:t>The exclusion criteria were non-English publications, studies without mechanistic or experimental relevance, duplicates, and low-quality or non-peer-reviewed sources.</w:t>
      </w:r>
    </w:p>
    <w:p w14:paraId="4B376F10" w14:textId="14090487" w:rsidR="00F9576A" w:rsidRPr="00F9576A" w:rsidRDefault="00F9576A" w:rsidP="00F9576A">
      <w:pPr>
        <w:spacing w:line="360" w:lineRule="auto"/>
        <w:ind w:left="100" w:right="78"/>
        <w:jc w:val="both"/>
        <w:rPr>
          <w:sz w:val="24"/>
          <w:szCs w:val="24"/>
          <w:highlight w:val="yellow"/>
        </w:rPr>
      </w:pPr>
      <w:r w:rsidRPr="00F9576A">
        <w:rPr>
          <w:sz w:val="24"/>
          <w:szCs w:val="24"/>
          <w:highlight w:val="yellow"/>
        </w:rPr>
        <w:t>The articles chosen were qualitatively assessed to determine the pharmacological effects, molecular targets, and therapeutic potential of phytoconstituents in psoriasis. Because of study design and outcome measure heterogeneity, quantitative meta-analysis was not conducted.</w:t>
      </w:r>
    </w:p>
    <w:p w14:paraId="6DEF2E3C" w14:textId="77777777" w:rsidR="00F5721C" w:rsidRDefault="00F5721C">
      <w:pPr>
        <w:spacing w:line="200" w:lineRule="exact"/>
      </w:pPr>
    </w:p>
    <w:p w14:paraId="78321CED" w14:textId="1FAF62D6" w:rsidR="00F5721C" w:rsidRPr="00DC2B12" w:rsidRDefault="00353C25" w:rsidP="00DC2B12">
      <w:pPr>
        <w:ind w:left="100" w:right="4957"/>
        <w:jc w:val="both"/>
        <w:rPr>
          <w:sz w:val="24"/>
          <w:szCs w:val="24"/>
        </w:rPr>
      </w:pPr>
      <w:r>
        <w:rPr>
          <w:b/>
          <w:spacing w:val="-17"/>
          <w:sz w:val="24"/>
          <w:szCs w:val="24"/>
        </w:rPr>
        <w:t>PA</w:t>
      </w:r>
      <w:r>
        <w:rPr>
          <w:b/>
          <w:sz w:val="24"/>
          <w:szCs w:val="24"/>
        </w:rPr>
        <w:t>TH</w:t>
      </w:r>
      <w:r>
        <w:rPr>
          <w:b/>
          <w:spacing w:val="1"/>
          <w:sz w:val="24"/>
          <w:szCs w:val="24"/>
        </w:rPr>
        <w:t>O</w:t>
      </w:r>
      <w:r>
        <w:rPr>
          <w:b/>
          <w:sz w:val="24"/>
          <w:szCs w:val="24"/>
        </w:rPr>
        <w:t>PH</w:t>
      </w:r>
      <w:r>
        <w:rPr>
          <w:b/>
          <w:spacing w:val="-3"/>
          <w:sz w:val="24"/>
          <w:szCs w:val="24"/>
        </w:rPr>
        <w:t>Y</w:t>
      </w:r>
      <w:r>
        <w:rPr>
          <w:b/>
          <w:spacing w:val="1"/>
          <w:sz w:val="24"/>
          <w:szCs w:val="24"/>
        </w:rPr>
        <w:t>S</w:t>
      </w:r>
      <w:r>
        <w:rPr>
          <w:b/>
          <w:sz w:val="24"/>
          <w:szCs w:val="24"/>
        </w:rPr>
        <w:t>IO</w:t>
      </w:r>
      <w:r>
        <w:rPr>
          <w:b/>
          <w:spacing w:val="1"/>
          <w:sz w:val="24"/>
          <w:szCs w:val="24"/>
        </w:rPr>
        <w:t>L</w:t>
      </w:r>
      <w:r>
        <w:rPr>
          <w:b/>
          <w:spacing w:val="-2"/>
          <w:sz w:val="24"/>
          <w:szCs w:val="24"/>
        </w:rPr>
        <w:t>O</w:t>
      </w:r>
      <w:r>
        <w:rPr>
          <w:b/>
          <w:sz w:val="24"/>
          <w:szCs w:val="24"/>
        </w:rPr>
        <w:t>GY</w:t>
      </w:r>
      <w:r>
        <w:rPr>
          <w:b/>
          <w:spacing w:val="-10"/>
          <w:sz w:val="24"/>
          <w:szCs w:val="24"/>
        </w:rPr>
        <w:t xml:space="preserve"> </w:t>
      </w:r>
      <w:r>
        <w:rPr>
          <w:b/>
          <w:sz w:val="24"/>
          <w:szCs w:val="24"/>
        </w:rPr>
        <w:t>OF</w:t>
      </w:r>
      <w:r>
        <w:rPr>
          <w:b/>
          <w:spacing w:val="-9"/>
          <w:sz w:val="24"/>
          <w:szCs w:val="24"/>
        </w:rPr>
        <w:t xml:space="preserve"> </w:t>
      </w:r>
      <w:r>
        <w:rPr>
          <w:b/>
          <w:sz w:val="24"/>
          <w:szCs w:val="24"/>
        </w:rPr>
        <w:t>PSORIAS</w:t>
      </w:r>
      <w:r>
        <w:rPr>
          <w:b/>
          <w:spacing w:val="1"/>
          <w:sz w:val="24"/>
          <w:szCs w:val="24"/>
        </w:rPr>
        <w:t>I</w:t>
      </w:r>
      <w:r>
        <w:rPr>
          <w:b/>
          <w:sz w:val="24"/>
          <w:szCs w:val="24"/>
        </w:rPr>
        <w:t>S</w:t>
      </w:r>
    </w:p>
    <w:p w14:paraId="358CB16D" w14:textId="77777777" w:rsidR="00F5721C" w:rsidRDefault="00F5721C">
      <w:pPr>
        <w:spacing w:before="11" w:line="260" w:lineRule="exact"/>
        <w:rPr>
          <w:sz w:val="26"/>
          <w:szCs w:val="26"/>
        </w:rPr>
      </w:pPr>
    </w:p>
    <w:p w14:paraId="717F69DA" w14:textId="77777777" w:rsidR="00F5721C" w:rsidRDefault="00353C25">
      <w:pPr>
        <w:ind w:left="100" w:right="6224"/>
        <w:jc w:val="both"/>
        <w:rPr>
          <w:sz w:val="24"/>
          <w:szCs w:val="24"/>
        </w:rPr>
      </w:pPr>
      <w:r>
        <w:rPr>
          <w:b/>
          <w:sz w:val="24"/>
          <w:szCs w:val="24"/>
        </w:rPr>
        <w:t>Im</w:t>
      </w:r>
      <w:r>
        <w:rPr>
          <w:b/>
          <w:spacing w:val="-1"/>
          <w:sz w:val="24"/>
          <w:szCs w:val="24"/>
        </w:rPr>
        <w:t>m</w:t>
      </w:r>
      <w:r>
        <w:rPr>
          <w:b/>
          <w:spacing w:val="1"/>
          <w:sz w:val="24"/>
          <w:szCs w:val="24"/>
        </w:rPr>
        <w:t>un</w:t>
      </w:r>
      <w:r>
        <w:rPr>
          <w:b/>
          <w:sz w:val="24"/>
          <w:szCs w:val="24"/>
        </w:rPr>
        <w:t>olog</w:t>
      </w:r>
      <w:r>
        <w:rPr>
          <w:b/>
          <w:spacing w:val="1"/>
          <w:sz w:val="24"/>
          <w:szCs w:val="24"/>
        </w:rPr>
        <w:t>i</w:t>
      </w:r>
      <w:r>
        <w:rPr>
          <w:b/>
          <w:spacing w:val="-1"/>
          <w:sz w:val="24"/>
          <w:szCs w:val="24"/>
        </w:rPr>
        <w:t>c</w:t>
      </w:r>
      <w:r>
        <w:rPr>
          <w:b/>
          <w:sz w:val="24"/>
          <w:szCs w:val="24"/>
        </w:rPr>
        <w:t>al M</w:t>
      </w:r>
      <w:r>
        <w:rPr>
          <w:b/>
          <w:spacing w:val="-1"/>
          <w:sz w:val="24"/>
          <w:szCs w:val="24"/>
        </w:rPr>
        <w:t>ec</w:t>
      </w:r>
      <w:r>
        <w:rPr>
          <w:b/>
          <w:spacing w:val="1"/>
          <w:sz w:val="24"/>
          <w:szCs w:val="24"/>
        </w:rPr>
        <w:t>h</w:t>
      </w:r>
      <w:r>
        <w:rPr>
          <w:b/>
          <w:sz w:val="24"/>
          <w:szCs w:val="24"/>
        </w:rPr>
        <w:t>a</w:t>
      </w:r>
      <w:r>
        <w:rPr>
          <w:b/>
          <w:spacing w:val="1"/>
          <w:sz w:val="24"/>
          <w:szCs w:val="24"/>
        </w:rPr>
        <w:t>n</w:t>
      </w:r>
      <w:r>
        <w:rPr>
          <w:b/>
          <w:sz w:val="24"/>
          <w:szCs w:val="24"/>
        </w:rPr>
        <w:t>isms</w:t>
      </w:r>
    </w:p>
    <w:p w14:paraId="400CC66F" w14:textId="77777777" w:rsidR="00F5721C" w:rsidRDefault="00F5721C">
      <w:pPr>
        <w:spacing w:before="18" w:line="280" w:lineRule="exact"/>
        <w:rPr>
          <w:sz w:val="28"/>
          <w:szCs w:val="28"/>
        </w:rPr>
      </w:pPr>
    </w:p>
    <w:p w14:paraId="45255C14" w14:textId="5AD7A3FF" w:rsidR="00F5721C" w:rsidRDefault="00353C25">
      <w:pPr>
        <w:spacing w:line="360" w:lineRule="auto"/>
        <w:ind w:left="100" w:right="77"/>
        <w:jc w:val="both"/>
        <w:rPr>
          <w:sz w:val="24"/>
          <w:szCs w:val="24"/>
        </w:rPr>
        <w:sectPr w:rsidR="00F5721C">
          <w:pgSz w:w="11920" w:h="16840"/>
          <w:pgMar w:top="1360" w:right="1320" w:bottom="280" w:left="1340" w:header="720" w:footer="720" w:gutter="0"/>
          <w:cols w:space="720"/>
        </w:sectPr>
      </w:pPr>
      <w:r>
        <w:rPr>
          <w:spacing w:val="1"/>
          <w:sz w:val="24"/>
          <w:szCs w:val="24"/>
        </w:rPr>
        <w:t>P</w:t>
      </w:r>
      <w:r>
        <w:rPr>
          <w:sz w:val="24"/>
          <w:szCs w:val="24"/>
        </w:rPr>
        <w:t>sori</w:t>
      </w:r>
      <w:r>
        <w:rPr>
          <w:spacing w:val="-1"/>
          <w:sz w:val="24"/>
          <w:szCs w:val="24"/>
        </w:rPr>
        <w:t>a</w:t>
      </w:r>
      <w:r>
        <w:rPr>
          <w:sz w:val="24"/>
          <w:szCs w:val="24"/>
        </w:rPr>
        <w:t>sis may</w:t>
      </w:r>
      <w:r>
        <w:rPr>
          <w:spacing w:val="59"/>
          <w:sz w:val="24"/>
          <w:szCs w:val="24"/>
        </w:rPr>
        <w:t xml:space="preserve"> </w:t>
      </w:r>
      <w:r>
        <w:rPr>
          <w:sz w:val="24"/>
          <w:szCs w:val="24"/>
        </w:rPr>
        <w:t>be</w:t>
      </w:r>
      <w:r w:rsidR="0019780F">
        <w:rPr>
          <w:spacing w:val="59"/>
          <w:sz w:val="24"/>
          <w:szCs w:val="24"/>
        </w:rPr>
        <w:t xml:space="preserve"> </w:t>
      </w:r>
      <w:r>
        <w:rPr>
          <w:spacing w:val="-1"/>
          <w:sz w:val="24"/>
          <w:szCs w:val="24"/>
        </w:rPr>
        <w:t>c</w:t>
      </w:r>
      <w:r>
        <w:rPr>
          <w:sz w:val="24"/>
          <w:szCs w:val="24"/>
        </w:rPr>
        <w:t>h</w:t>
      </w:r>
      <w:r>
        <w:rPr>
          <w:spacing w:val="1"/>
          <w:sz w:val="24"/>
          <w:szCs w:val="24"/>
        </w:rPr>
        <w:t>a</w:t>
      </w:r>
      <w:r>
        <w:rPr>
          <w:sz w:val="24"/>
          <w:szCs w:val="24"/>
        </w:rPr>
        <w:t>ra</w:t>
      </w:r>
      <w:r>
        <w:rPr>
          <w:spacing w:val="-1"/>
          <w:sz w:val="24"/>
          <w:szCs w:val="24"/>
        </w:rPr>
        <w:t>c</w:t>
      </w:r>
      <w:r>
        <w:rPr>
          <w:sz w:val="24"/>
          <w:szCs w:val="24"/>
        </w:rPr>
        <w:t>te</w:t>
      </w:r>
      <w:r>
        <w:rPr>
          <w:spacing w:val="-1"/>
          <w:sz w:val="24"/>
          <w:szCs w:val="24"/>
        </w:rPr>
        <w:t>r</w:t>
      </w:r>
      <w:r>
        <w:rPr>
          <w:sz w:val="24"/>
          <w:szCs w:val="24"/>
        </w:rPr>
        <w:t>iz</w:t>
      </w:r>
      <w:r>
        <w:rPr>
          <w:spacing w:val="-1"/>
          <w:sz w:val="24"/>
          <w:szCs w:val="24"/>
        </w:rPr>
        <w:t>e</w:t>
      </w:r>
      <w:r>
        <w:rPr>
          <w:sz w:val="24"/>
          <w:szCs w:val="24"/>
        </w:rPr>
        <w:t>d</w:t>
      </w:r>
      <w:r>
        <w:rPr>
          <w:spacing w:val="2"/>
          <w:sz w:val="24"/>
          <w:szCs w:val="24"/>
        </w:rPr>
        <w:t xml:space="preserve"> </w:t>
      </w:r>
      <w:r>
        <w:rPr>
          <w:spacing w:val="-1"/>
          <w:sz w:val="24"/>
          <w:szCs w:val="24"/>
        </w:rPr>
        <w:t>a</w:t>
      </w:r>
      <w:r>
        <w:rPr>
          <w:sz w:val="24"/>
          <w:szCs w:val="24"/>
        </w:rPr>
        <w:t>s a</w:t>
      </w:r>
      <w:r>
        <w:rPr>
          <w:spacing w:val="59"/>
          <w:sz w:val="24"/>
          <w:szCs w:val="24"/>
        </w:rPr>
        <w:t xml:space="preserve"> </w:t>
      </w:r>
      <w:r>
        <w:rPr>
          <w:spacing w:val="2"/>
          <w:sz w:val="24"/>
          <w:szCs w:val="24"/>
        </w:rPr>
        <w:t>p</w:t>
      </w:r>
      <w:r>
        <w:rPr>
          <w:spacing w:val="-1"/>
          <w:sz w:val="24"/>
          <w:szCs w:val="24"/>
        </w:rPr>
        <w:t>e</w:t>
      </w:r>
      <w:r>
        <w:rPr>
          <w:sz w:val="24"/>
          <w:szCs w:val="24"/>
        </w:rPr>
        <w:t>rsist</w:t>
      </w:r>
      <w:r>
        <w:rPr>
          <w:spacing w:val="-1"/>
          <w:sz w:val="24"/>
          <w:szCs w:val="24"/>
        </w:rPr>
        <w:t>e</w:t>
      </w:r>
      <w:r>
        <w:rPr>
          <w:sz w:val="24"/>
          <w:szCs w:val="24"/>
        </w:rPr>
        <w:t>nt homeosta</w:t>
      </w:r>
      <w:r>
        <w:rPr>
          <w:spacing w:val="4"/>
          <w:sz w:val="24"/>
          <w:szCs w:val="24"/>
        </w:rPr>
        <w:t>t</w:t>
      </w:r>
      <w:r>
        <w:rPr>
          <w:sz w:val="24"/>
          <w:szCs w:val="24"/>
        </w:rPr>
        <w:t>-</w:t>
      </w:r>
      <w:r>
        <w:rPr>
          <w:spacing w:val="59"/>
          <w:sz w:val="24"/>
          <w:szCs w:val="24"/>
        </w:rPr>
        <w:t xml:space="preserve"> </w:t>
      </w:r>
      <w:r>
        <w:rPr>
          <w:sz w:val="24"/>
          <w:szCs w:val="24"/>
        </w:rPr>
        <w:t>brok</w:t>
      </w:r>
      <w:r>
        <w:rPr>
          <w:spacing w:val="-2"/>
          <w:sz w:val="24"/>
          <w:szCs w:val="24"/>
        </w:rPr>
        <w:t>e</w:t>
      </w:r>
      <w:r>
        <w:rPr>
          <w:sz w:val="24"/>
          <w:szCs w:val="24"/>
        </w:rPr>
        <w:t>n i</w:t>
      </w:r>
      <w:r>
        <w:rPr>
          <w:spacing w:val="3"/>
          <w:sz w:val="24"/>
          <w:szCs w:val="24"/>
        </w:rPr>
        <w:t>m</w:t>
      </w:r>
      <w:r>
        <w:rPr>
          <w:sz w:val="24"/>
          <w:szCs w:val="24"/>
        </w:rPr>
        <w:t>mun</w:t>
      </w:r>
      <w:r>
        <w:rPr>
          <w:spacing w:val="1"/>
          <w:sz w:val="24"/>
          <w:szCs w:val="24"/>
        </w:rPr>
        <w:t>e</w:t>
      </w:r>
      <w:r>
        <w:rPr>
          <w:spacing w:val="-1"/>
          <w:sz w:val="24"/>
          <w:szCs w:val="24"/>
        </w:rPr>
        <w:t>-</w:t>
      </w:r>
      <w:r>
        <w:rPr>
          <w:sz w:val="24"/>
          <w:szCs w:val="24"/>
        </w:rPr>
        <w:t>medi</w:t>
      </w:r>
      <w:r>
        <w:rPr>
          <w:spacing w:val="-1"/>
          <w:sz w:val="24"/>
          <w:szCs w:val="24"/>
        </w:rPr>
        <w:t>a</w:t>
      </w:r>
      <w:r>
        <w:rPr>
          <w:sz w:val="24"/>
          <w:szCs w:val="24"/>
        </w:rPr>
        <w:t xml:space="preserve">ted </w:t>
      </w:r>
      <w:r>
        <w:rPr>
          <w:spacing w:val="-1"/>
          <w:sz w:val="24"/>
          <w:szCs w:val="24"/>
        </w:rPr>
        <w:t>a</w:t>
      </w:r>
      <w:r>
        <w:rPr>
          <w:sz w:val="24"/>
          <w:szCs w:val="24"/>
        </w:rPr>
        <w:t>nd infl</w:t>
      </w:r>
      <w:r>
        <w:rPr>
          <w:spacing w:val="-1"/>
          <w:sz w:val="24"/>
          <w:szCs w:val="24"/>
        </w:rPr>
        <w:t>a</w:t>
      </w:r>
      <w:r>
        <w:rPr>
          <w:sz w:val="24"/>
          <w:szCs w:val="24"/>
        </w:rPr>
        <w:t>m</w:t>
      </w:r>
      <w:r>
        <w:rPr>
          <w:spacing w:val="1"/>
          <w:sz w:val="24"/>
          <w:szCs w:val="24"/>
        </w:rPr>
        <w:t>m</w:t>
      </w:r>
      <w:r>
        <w:rPr>
          <w:spacing w:val="-1"/>
          <w:sz w:val="24"/>
          <w:szCs w:val="24"/>
        </w:rPr>
        <w:t>a</w:t>
      </w:r>
      <w:r>
        <w:rPr>
          <w:sz w:val="24"/>
          <w:szCs w:val="24"/>
        </w:rPr>
        <w:t>tory dise</w:t>
      </w:r>
      <w:r>
        <w:rPr>
          <w:spacing w:val="-1"/>
          <w:sz w:val="24"/>
          <w:szCs w:val="24"/>
        </w:rPr>
        <w:t>a</w:t>
      </w:r>
      <w:r>
        <w:rPr>
          <w:sz w:val="24"/>
          <w:szCs w:val="24"/>
        </w:rPr>
        <w:t>se</w:t>
      </w:r>
      <w:r>
        <w:rPr>
          <w:spacing w:val="2"/>
          <w:sz w:val="24"/>
          <w:szCs w:val="24"/>
        </w:rPr>
        <w:t xml:space="preserve"> </w:t>
      </w:r>
      <w:r>
        <w:rPr>
          <w:spacing w:val="-1"/>
          <w:sz w:val="24"/>
          <w:szCs w:val="24"/>
        </w:rPr>
        <w:t>c</w:t>
      </w:r>
      <w:r>
        <w:rPr>
          <w:spacing w:val="2"/>
          <w:sz w:val="24"/>
          <w:szCs w:val="24"/>
        </w:rPr>
        <w:t>h</w:t>
      </w:r>
      <w:r>
        <w:rPr>
          <w:spacing w:val="-1"/>
          <w:sz w:val="24"/>
          <w:szCs w:val="24"/>
        </w:rPr>
        <w:t>a</w:t>
      </w:r>
      <w:r>
        <w:rPr>
          <w:sz w:val="24"/>
          <w:szCs w:val="24"/>
        </w:rPr>
        <w:t>r</w:t>
      </w:r>
      <w:r>
        <w:rPr>
          <w:spacing w:val="-2"/>
          <w:sz w:val="24"/>
          <w:szCs w:val="24"/>
        </w:rPr>
        <w:t>a</w:t>
      </w:r>
      <w:r>
        <w:rPr>
          <w:spacing w:val="-1"/>
          <w:sz w:val="24"/>
          <w:szCs w:val="24"/>
        </w:rPr>
        <w:t>c</w:t>
      </w:r>
      <w:r>
        <w:rPr>
          <w:spacing w:val="3"/>
          <w:sz w:val="24"/>
          <w:szCs w:val="24"/>
        </w:rPr>
        <w:t>t</w:t>
      </w:r>
      <w:r>
        <w:rPr>
          <w:spacing w:val="-1"/>
          <w:sz w:val="24"/>
          <w:szCs w:val="24"/>
        </w:rPr>
        <w:t>e</w:t>
      </w:r>
      <w:r>
        <w:rPr>
          <w:sz w:val="24"/>
          <w:szCs w:val="24"/>
        </w:rPr>
        <w:t>ri</w:t>
      </w:r>
      <w:r>
        <w:rPr>
          <w:spacing w:val="1"/>
          <w:sz w:val="24"/>
          <w:szCs w:val="24"/>
        </w:rPr>
        <w:t>z</w:t>
      </w:r>
      <w:r>
        <w:rPr>
          <w:spacing w:val="-1"/>
          <w:sz w:val="24"/>
          <w:szCs w:val="24"/>
        </w:rPr>
        <w:t>e</w:t>
      </w:r>
      <w:r>
        <w:rPr>
          <w:sz w:val="24"/>
          <w:szCs w:val="24"/>
        </w:rPr>
        <w:t>d</w:t>
      </w:r>
      <w:r>
        <w:rPr>
          <w:spacing w:val="1"/>
          <w:sz w:val="24"/>
          <w:szCs w:val="24"/>
        </w:rPr>
        <w:t xml:space="preserve"> </w:t>
      </w:r>
      <w:r>
        <w:rPr>
          <w:sz w:val="24"/>
          <w:szCs w:val="24"/>
        </w:rPr>
        <w:t>by</w:t>
      </w:r>
      <w:r>
        <w:rPr>
          <w:spacing w:val="1"/>
          <w:sz w:val="24"/>
          <w:szCs w:val="24"/>
        </w:rPr>
        <w:t xml:space="preserve"> </w:t>
      </w:r>
      <w:r>
        <w:rPr>
          <w:sz w:val="24"/>
          <w:szCs w:val="24"/>
        </w:rPr>
        <w:t>the</w:t>
      </w:r>
      <w:r>
        <w:rPr>
          <w:spacing w:val="2"/>
          <w:sz w:val="24"/>
          <w:szCs w:val="24"/>
        </w:rPr>
        <w:t xml:space="preserve"> </w:t>
      </w:r>
      <w:r>
        <w:rPr>
          <w:spacing w:val="-1"/>
          <w:sz w:val="24"/>
          <w:szCs w:val="24"/>
        </w:rPr>
        <w:t>c</w:t>
      </w:r>
      <w:r>
        <w:rPr>
          <w:sz w:val="24"/>
          <w:szCs w:val="24"/>
        </w:rPr>
        <w:t>ros</w:t>
      </w:r>
      <w:r>
        <w:rPr>
          <w:spacing w:val="5"/>
          <w:sz w:val="24"/>
          <w:szCs w:val="24"/>
        </w:rPr>
        <w:t>s</w:t>
      </w:r>
      <w:r>
        <w:rPr>
          <w:spacing w:val="-1"/>
          <w:sz w:val="24"/>
          <w:szCs w:val="24"/>
        </w:rPr>
        <w:t>-</w:t>
      </w:r>
      <w:r>
        <w:rPr>
          <w:sz w:val="24"/>
          <w:szCs w:val="24"/>
        </w:rPr>
        <w:t>talk</w:t>
      </w:r>
      <w:r>
        <w:rPr>
          <w:spacing w:val="1"/>
          <w:sz w:val="24"/>
          <w:szCs w:val="24"/>
        </w:rPr>
        <w:t xml:space="preserve"> </w:t>
      </w:r>
      <w:r>
        <w:rPr>
          <w:sz w:val="24"/>
          <w:szCs w:val="24"/>
        </w:rPr>
        <w:t>r</w:t>
      </w:r>
      <w:r>
        <w:rPr>
          <w:spacing w:val="-2"/>
          <w:sz w:val="24"/>
          <w:szCs w:val="24"/>
        </w:rPr>
        <w:t>e</w:t>
      </w:r>
      <w:r>
        <w:rPr>
          <w:sz w:val="24"/>
          <w:szCs w:val="24"/>
        </w:rPr>
        <w:t>gulation</w:t>
      </w:r>
      <w:r>
        <w:rPr>
          <w:spacing w:val="3"/>
          <w:sz w:val="24"/>
          <w:szCs w:val="24"/>
        </w:rPr>
        <w:t xml:space="preserve"> </w:t>
      </w:r>
      <w:r>
        <w:rPr>
          <w:spacing w:val="-1"/>
          <w:sz w:val="24"/>
          <w:szCs w:val="24"/>
        </w:rPr>
        <w:t>e</w:t>
      </w:r>
      <w:r>
        <w:rPr>
          <w:sz w:val="24"/>
          <w:szCs w:val="24"/>
        </w:rPr>
        <w:t>r</w:t>
      </w:r>
      <w:r>
        <w:rPr>
          <w:spacing w:val="-1"/>
          <w:sz w:val="24"/>
          <w:szCs w:val="24"/>
        </w:rPr>
        <w:t>r</w:t>
      </w:r>
      <w:r>
        <w:rPr>
          <w:spacing w:val="2"/>
          <w:sz w:val="24"/>
          <w:szCs w:val="24"/>
        </w:rPr>
        <w:t>o</w:t>
      </w:r>
      <w:r>
        <w:rPr>
          <w:sz w:val="24"/>
          <w:szCs w:val="24"/>
        </w:rPr>
        <w:t>r b</w:t>
      </w:r>
      <w:r>
        <w:rPr>
          <w:spacing w:val="-1"/>
          <w:sz w:val="24"/>
          <w:szCs w:val="24"/>
        </w:rPr>
        <w:t>e</w:t>
      </w:r>
      <w:r>
        <w:rPr>
          <w:sz w:val="24"/>
          <w:szCs w:val="24"/>
        </w:rPr>
        <w:t>t</w:t>
      </w:r>
      <w:r>
        <w:rPr>
          <w:spacing w:val="2"/>
          <w:sz w:val="24"/>
          <w:szCs w:val="24"/>
        </w:rPr>
        <w:t>w</w:t>
      </w:r>
      <w:r>
        <w:rPr>
          <w:spacing w:val="-1"/>
          <w:sz w:val="24"/>
          <w:szCs w:val="24"/>
        </w:rPr>
        <w:t>ee</w:t>
      </w:r>
      <w:r>
        <w:rPr>
          <w:sz w:val="24"/>
          <w:szCs w:val="24"/>
        </w:rPr>
        <w:t>n</w:t>
      </w:r>
      <w:r>
        <w:rPr>
          <w:spacing w:val="1"/>
          <w:sz w:val="24"/>
          <w:szCs w:val="24"/>
        </w:rPr>
        <w:t xml:space="preserve"> </w:t>
      </w:r>
      <w:r>
        <w:rPr>
          <w:sz w:val="24"/>
          <w:szCs w:val="24"/>
        </w:rPr>
        <w:t>the</w:t>
      </w:r>
      <w:r>
        <w:rPr>
          <w:spacing w:val="2"/>
          <w:sz w:val="24"/>
          <w:szCs w:val="24"/>
        </w:rPr>
        <w:t xml:space="preserve"> </w:t>
      </w:r>
      <w:r>
        <w:rPr>
          <w:sz w:val="24"/>
          <w:szCs w:val="24"/>
        </w:rPr>
        <w:t>d</w:t>
      </w:r>
      <w:r>
        <w:rPr>
          <w:spacing w:val="-1"/>
          <w:sz w:val="24"/>
          <w:szCs w:val="24"/>
        </w:rPr>
        <w:t>e</w:t>
      </w:r>
      <w:r>
        <w:rPr>
          <w:sz w:val="24"/>
          <w:szCs w:val="24"/>
        </w:rPr>
        <w:t>v</w:t>
      </w:r>
      <w:r>
        <w:rPr>
          <w:spacing w:val="-1"/>
          <w:sz w:val="24"/>
          <w:szCs w:val="24"/>
        </w:rPr>
        <w:t>a</w:t>
      </w:r>
      <w:r>
        <w:rPr>
          <w:sz w:val="24"/>
          <w:szCs w:val="24"/>
        </w:rPr>
        <w:t>s</w:t>
      </w:r>
      <w:r>
        <w:rPr>
          <w:spacing w:val="3"/>
          <w:sz w:val="24"/>
          <w:szCs w:val="24"/>
        </w:rPr>
        <w:t>t</w:t>
      </w:r>
      <w:r>
        <w:rPr>
          <w:spacing w:val="-1"/>
          <w:sz w:val="24"/>
          <w:szCs w:val="24"/>
        </w:rPr>
        <w:t>a</w:t>
      </w:r>
      <w:r>
        <w:rPr>
          <w:sz w:val="24"/>
          <w:szCs w:val="24"/>
        </w:rPr>
        <w:t>t</w:t>
      </w:r>
      <w:r>
        <w:rPr>
          <w:spacing w:val="1"/>
          <w:sz w:val="24"/>
          <w:szCs w:val="24"/>
        </w:rPr>
        <w:t>i</w:t>
      </w:r>
      <w:r>
        <w:rPr>
          <w:sz w:val="24"/>
          <w:szCs w:val="24"/>
        </w:rPr>
        <w:t xml:space="preserve">on </w:t>
      </w:r>
      <w:r>
        <w:rPr>
          <w:spacing w:val="-1"/>
          <w:sz w:val="24"/>
          <w:szCs w:val="24"/>
        </w:rPr>
        <w:t>a</w:t>
      </w:r>
      <w:r>
        <w:rPr>
          <w:sz w:val="24"/>
          <w:szCs w:val="24"/>
        </w:rPr>
        <w:t>nd</w:t>
      </w:r>
      <w:r>
        <w:rPr>
          <w:spacing w:val="12"/>
          <w:sz w:val="24"/>
          <w:szCs w:val="24"/>
        </w:rPr>
        <w:t xml:space="preserve"> </w:t>
      </w:r>
      <w:r>
        <w:rPr>
          <w:sz w:val="24"/>
          <w:szCs w:val="24"/>
        </w:rPr>
        <w:t>in</w:t>
      </w:r>
      <w:r>
        <w:rPr>
          <w:spacing w:val="1"/>
          <w:sz w:val="24"/>
          <w:szCs w:val="24"/>
        </w:rPr>
        <w:t>t</w:t>
      </w:r>
      <w:r>
        <w:rPr>
          <w:sz w:val="24"/>
          <w:szCs w:val="24"/>
        </w:rPr>
        <w:t>rinsic</w:t>
      </w:r>
      <w:r>
        <w:rPr>
          <w:spacing w:val="11"/>
          <w:sz w:val="24"/>
          <w:szCs w:val="24"/>
        </w:rPr>
        <w:t xml:space="preserve"> </w:t>
      </w:r>
      <w:r>
        <w:rPr>
          <w:sz w:val="24"/>
          <w:szCs w:val="24"/>
        </w:rPr>
        <w:t>i</w:t>
      </w:r>
      <w:r>
        <w:rPr>
          <w:spacing w:val="1"/>
          <w:sz w:val="24"/>
          <w:szCs w:val="24"/>
        </w:rPr>
        <w:t>m</w:t>
      </w:r>
      <w:r>
        <w:rPr>
          <w:sz w:val="24"/>
          <w:szCs w:val="24"/>
        </w:rPr>
        <w:t>mune</w:t>
      </w:r>
      <w:r>
        <w:rPr>
          <w:spacing w:val="11"/>
          <w:sz w:val="24"/>
          <w:szCs w:val="24"/>
        </w:rPr>
        <w:t xml:space="preserve"> </w:t>
      </w:r>
      <w:r>
        <w:rPr>
          <w:sz w:val="24"/>
          <w:szCs w:val="24"/>
        </w:rPr>
        <w:t>tri</w:t>
      </w:r>
      <w:r>
        <w:rPr>
          <w:spacing w:val="-3"/>
          <w:sz w:val="24"/>
          <w:szCs w:val="24"/>
        </w:rPr>
        <w:t>a</w:t>
      </w:r>
      <w:r>
        <w:rPr>
          <w:sz w:val="24"/>
          <w:szCs w:val="24"/>
        </w:rPr>
        <w:t>ls.</w:t>
      </w:r>
      <w:r>
        <w:rPr>
          <w:spacing w:val="5"/>
          <w:sz w:val="24"/>
          <w:szCs w:val="24"/>
        </w:rPr>
        <w:t xml:space="preserve"> </w:t>
      </w:r>
      <w:r>
        <w:rPr>
          <w:sz w:val="24"/>
          <w:szCs w:val="24"/>
        </w:rPr>
        <w:t>The</w:t>
      </w:r>
      <w:r>
        <w:rPr>
          <w:spacing w:val="11"/>
          <w:sz w:val="24"/>
          <w:szCs w:val="24"/>
        </w:rPr>
        <w:t xml:space="preserve"> </w:t>
      </w:r>
      <w:r>
        <w:rPr>
          <w:spacing w:val="-1"/>
          <w:sz w:val="24"/>
          <w:szCs w:val="24"/>
        </w:rPr>
        <w:t>e</w:t>
      </w:r>
      <w:r>
        <w:rPr>
          <w:sz w:val="24"/>
          <w:szCs w:val="24"/>
        </w:rPr>
        <w:t>xposure</w:t>
      </w:r>
      <w:r>
        <w:rPr>
          <w:spacing w:val="10"/>
          <w:sz w:val="24"/>
          <w:szCs w:val="24"/>
        </w:rPr>
        <w:t xml:space="preserve"> </w:t>
      </w:r>
      <w:r>
        <w:rPr>
          <w:sz w:val="24"/>
          <w:szCs w:val="24"/>
        </w:rPr>
        <w:t>to</w:t>
      </w:r>
      <w:r>
        <w:rPr>
          <w:spacing w:val="12"/>
          <w:sz w:val="24"/>
          <w:szCs w:val="24"/>
        </w:rPr>
        <w:t xml:space="preserve"> </w:t>
      </w:r>
      <w:r>
        <w:rPr>
          <w:spacing w:val="-1"/>
          <w:sz w:val="24"/>
          <w:szCs w:val="24"/>
        </w:rPr>
        <w:t>e</w:t>
      </w:r>
      <w:r>
        <w:rPr>
          <w:sz w:val="24"/>
          <w:szCs w:val="24"/>
        </w:rPr>
        <w:t>nvi</w:t>
      </w:r>
      <w:r>
        <w:rPr>
          <w:spacing w:val="2"/>
          <w:sz w:val="24"/>
          <w:szCs w:val="24"/>
        </w:rPr>
        <w:t>r</w:t>
      </w:r>
      <w:r>
        <w:rPr>
          <w:sz w:val="24"/>
          <w:szCs w:val="24"/>
        </w:rPr>
        <w:t>onment</w:t>
      </w:r>
      <w:r>
        <w:rPr>
          <w:spacing w:val="-1"/>
          <w:sz w:val="24"/>
          <w:szCs w:val="24"/>
        </w:rPr>
        <w:t>a</w:t>
      </w:r>
      <w:r>
        <w:rPr>
          <w:sz w:val="24"/>
          <w:szCs w:val="24"/>
        </w:rPr>
        <w:t>l</w:t>
      </w:r>
      <w:r>
        <w:rPr>
          <w:spacing w:val="12"/>
          <w:sz w:val="24"/>
          <w:szCs w:val="24"/>
        </w:rPr>
        <w:t xml:space="preserve"> </w:t>
      </w:r>
      <w:r>
        <w:rPr>
          <w:sz w:val="24"/>
          <w:szCs w:val="24"/>
        </w:rPr>
        <w:t>prov</w:t>
      </w:r>
      <w:r>
        <w:rPr>
          <w:spacing w:val="-1"/>
          <w:sz w:val="24"/>
          <w:szCs w:val="24"/>
        </w:rPr>
        <w:t>oca</w:t>
      </w:r>
      <w:r>
        <w:rPr>
          <w:sz w:val="24"/>
          <w:szCs w:val="24"/>
        </w:rPr>
        <w:t>t</w:t>
      </w:r>
      <w:r>
        <w:rPr>
          <w:spacing w:val="1"/>
          <w:sz w:val="24"/>
          <w:szCs w:val="24"/>
        </w:rPr>
        <w:t>i</w:t>
      </w:r>
      <w:r>
        <w:rPr>
          <w:sz w:val="24"/>
          <w:szCs w:val="24"/>
        </w:rPr>
        <w:t>on</w:t>
      </w:r>
      <w:r>
        <w:rPr>
          <w:spacing w:val="12"/>
          <w:sz w:val="24"/>
          <w:szCs w:val="24"/>
        </w:rPr>
        <w:t xml:space="preserve"> </w:t>
      </w:r>
      <w:r>
        <w:rPr>
          <w:sz w:val="24"/>
          <w:szCs w:val="24"/>
        </w:rPr>
        <w:t>is</w:t>
      </w:r>
      <w:r>
        <w:rPr>
          <w:spacing w:val="10"/>
          <w:sz w:val="24"/>
          <w:szCs w:val="24"/>
        </w:rPr>
        <w:t xml:space="preserve"> </w:t>
      </w:r>
      <w:r>
        <w:rPr>
          <w:spacing w:val="-1"/>
          <w:sz w:val="24"/>
          <w:szCs w:val="24"/>
        </w:rPr>
        <w:t>c</w:t>
      </w:r>
      <w:r>
        <w:rPr>
          <w:sz w:val="24"/>
          <w:szCs w:val="24"/>
        </w:rPr>
        <w:t>o</w:t>
      </w:r>
      <w:r>
        <w:rPr>
          <w:spacing w:val="5"/>
          <w:sz w:val="24"/>
          <w:szCs w:val="24"/>
        </w:rPr>
        <w:t>m</w:t>
      </w:r>
      <w:r>
        <w:rPr>
          <w:sz w:val="24"/>
          <w:szCs w:val="24"/>
        </w:rPr>
        <w:t>bined</w:t>
      </w:r>
      <w:r>
        <w:rPr>
          <w:spacing w:val="11"/>
          <w:sz w:val="24"/>
          <w:szCs w:val="24"/>
        </w:rPr>
        <w:t xml:space="preserve"> </w:t>
      </w:r>
      <w:r>
        <w:rPr>
          <w:sz w:val="24"/>
          <w:szCs w:val="24"/>
        </w:rPr>
        <w:t>with</w:t>
      </w:r>
      <w:r>
        <w:rPr>
          <w:spacing w:val="12"/>
          <w:sz w:val="24"/>
          <w:szCs w:val="24"/>
        </w:rPr>
        <w:t xml:space="preserve"> </w:t>
      </w:r>
      <w:r>
        <w:rPr>
          <w:spacing w:val="-1"/>
          <w:sz w:val="24"/>
          <w:szCs w:val="24"/>
        </w:rPr>
        <w:t>a</w:t>
      </w:r>
      <w:r>
        <w:rPr>
          <w:sz w:val="24"/>
          <w:szCs w:val="24"/>
        </w:rPr>
        <w:t>n</w:t>
      </w:r>
    </w:p>
    <w:p w14:paraId="454A373E" w14:textId="77777777" w:rsidR="00F5721C" w:rsidRDefault="00353C25">
      <w:pPr>
        <w:spacing w:before="60" w:line="348" w:lineRule="auto"/>
        <w:ind w:left="100" w:right="77"/>
        <w:jc w:val="both"/>
        <w:rPr>
          <w:sz w:val="24"/>
          <w:szCs w:val="24"/>
        </w:rPr>
      </w:pPr>
      <w:r>
        <w:rPr>
          <w:sz w:val="24"/>
          <w:szCs w:val="24"/>
        </w:rPr>
        <w:lastRenderedPageBreak/>
        <w:t>inhe</w:t>
      </w:r>
      <w:r>
        <w:rPr>
          <w:spacing w:val="-1"/>
          <w:sz w:val="24"/>
          <w:szCs w:val="24"/>
        </w:rPr>
        <w:t>re</w:t>
      </w:r>
      <w:r>
        <w:rPr>
          <w:sz w:val="24"/>
          <w:szCs w:val="24"/>
        </w:rPr>
        <w:t>nt</w:t>
      </w:r>
      <w:r>
        <w:rPr>
          <w:spacing w:val="3"/>
          <w:sz w:val="24"/>
          <w:szCs w:val="24"/>
        </w:rPr>
        <w:t xml:space="preserve"> </w:t>
      </w:r>
      <w:r>
        <w:rPr>
          <w:sz w:val="24"/>
          <w:szCs w:val="24"/>
        </w:rPr>
        <w:t>susc</w:t>
      </w:r>
      <w:r>
        <w:rPr>
          <w:spacing w:val="-1"/>
          <w:sz w:val="24"/>
          <w:szCs w:val="24"/>
        </w:rPr>
        <w:t>e</w:t>
      </w:r>
      <w:r>
        <w:rPr>
          <w:sz w:val="24"/>
          <w:szCs w:val="24"/>
        </w:rPr>
        <w:t>pt</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w:t>
      </w:r>
      <w:r>
        <w:rPr>
          <w:spacing w:val="2"/>
          <w:sz w:val="24"/>
          <w:szCs w:val="24"/>
        </w:rPr>
        <w:t xml:space="preserve"> </w:t>
      </w:r>
      <w:r>
        <w:rPr>
          <w:sz w:val="24"/>
          <w:szCs w:val="24"/>
        </w:rPr>
        <w:t>of the</w:t>
      </w:r>
      <w:r>
        <w:rPr>
          <w:spacing w:val="1"/>
          <w:sz w:val="24"/>
          <w:szCs w:val="24"/>
        </w:rPr>
        <w:t xml:space="preserve"> </w:t>
      </w:r>
      <w:r>
        <w:rPr>
          <w:sz w:val="24"/>
          <w:szCs w:val="24"/>
        </w:rPr>
        <w:t>g</w:t>
      </w:r>
      <w:r>
        <w:rPr>
          <w:spacing w:val="-1"/>
          <w:sz w:val="24"/>
          <w:szCs w:val="24"/>
        </w:rPr>
        <w:t>e</w:t>
      </w:r>
      <w:r>
        <w:rPr>
          <w:sz w:val="24"/>
          <w:szCs w:val="24"/>
        </w:rPr>
        <w:t>n</w:t>
      </w:r>
      <w:r>
        <w:rPr>
          <w:spacing w:val="-1"/>
          <w:sz w:val="24"/>
          <w:szCs w:val="24"/>
        </w:rPr>
        <w:t>e</w:t>
      </w:r>
      <w:r>
        <w:rPr>
          <w:sz w:val="24"/>
          <w:szCs w:val="24"/>
        </w:rPr>
        <w:t>s</w:t>
      </w:r>
      <w:r>
        <w:rPr>
          <w:spacing w:val="2"/>
          <w:sz w:val="24"/>
          <w:szCs w:val="24"/>
        </w:rPr>
        <w:t xml:space="preserve"> </w:t>
      </w:r>
      <w:r>
        <w:rPr>
          <w:sz w:val="24"/>
          <w:szCs w:val="24"/>
        </w:rPr>
        <w:t>to</w:t>
      </w:r>
      <w:r>
        <w:rPr>
          <w:spacing w:val="3"/>
          <w:sz w:val="24"/>
          <w:szCs w:val="24"/>
        </w:rPr>
        <w:t xml:space="preserve"> </w:t>
      </w:r>
      <w:r>
        <w:rPr>
          <w:spacing w:val="-1"/>
          <w:sz w:val="24"/>
          <w:szCs w:val="24"/>
        </w:rPr>
        <w:t>ac</w:t>
      </w:r>
      <w:r>
        <w:rPr>
          <w:sz w:val="24"/>
          <w:szCs w:val="24"/>
        </w:rPr>
        <w:t>t</w:t>
      </w:r>
      <w:r>
        <w:rPr>
          <w:spacing w:val="1"/>
          <w:sz w:val="24"/>
          <w:szCs w:val="24"/>
        </w:rPr>
        <w:t>i</w:t>
      </w:r>
      <w:r>
        <w:rPr>
          <w:sz w:val="24"/>
          <w:szCs w:val="24"/>
        </w:rPr>
        <w:t>v</w:t>
      </w:r>
      <w:r>
        <w:rPr>
          <w:spacing w:val="-1"/>
          <w:sz w:val="24"/>
          <w:szCs w:val="24"/>
        </w:rPr>
        <w:t>a</w:t>
      </w:r>
      <w:r>
        <w:rPr>
          <w:sz w:val="24"/>
          <w:szCs w:val="24"/>
        </w:rPr>
        <w:t>te</w:t>
      </w:r>
      <w:r>
        <w:rPr>
          <w:spacing w:val="2"/>
          <w:sz w:val="24"/>
          <w:szCs w:val="24"/>
        </w:rPr>
        <w:t xml:space="preserve"> </w:t>
      </w:r>
      <w:r>
        <w:rPr>
          <w:sz w:val="24"/>
          <w:szCs w:val="24"/>
        </w:rPr>
        <w:t>the</w:t>
      </w:r>
      <w:r>
        <w:rPr>
          <w:spacing w:val="2"/>
          <w:sz w:val="24"/>
          <w:szCs w:val="24"/>
        </w:rPr>
        <w:t xml:space="preserve"> </w:t>
      </w:r>
      <w:r>
        <w:rPr>
          <w:sz w:val="24"/>
          <w:szCs w:val="24"/>
        </w:rPr>
        <w:t>plasm</w:t>
      </w:r>
      <w:r>
        <w:rPr>
          <w:spacing w:val="-1"/>
          <w:sz w:val="24"/>
          <w:szCs w:val="24"/>
        </w:rPr>
        <w:t>ac</w:t>
      </w:r>
      <w:r>
        <w:rPr>
          <w:sz w:val="24"/>
          <w:szCs w:val="24"/>
        </w:rPr>
        <w:t>yto</w:t>
      </w:r>
      <w:r>
        <w:rPr>
          <w:spacing w:val="1"/>
          <w:sz w:val="24"/>
          <w:szCs w:val="24"/>
        </w:rPr>
        <w:t>i</w:t>
      </w:r>
      <w:r>
        <w:rPr>
          <w:sz w:val="24"/>
          <w:szCs w:val="24"/>
        </w:rPr>
        <w:t>d</w:t>
      </w:r>
      <w:r>
        <w:rPr>
          <w:spacing w:val="2"/>
          <w:sz w:val="24"/>
          <w:szCs w:val="24"/>
        </w:rPr>
        <w:t xml:space="preserve"> </w:t>
      </w:r>
      <w:r>
        <w:rPr>
          <w:spacing w:val="-1"/>
          <w:sz w:val="24"/>
          <w:szCs w:val="24"/>
        </w:rPr>
        <w:t>a</w:t>
      </w:r>
      <w:r>
        <w:rPr>
          <w:sz w:val="24"/>
          <w:szCs w:val="24"/>
        </w:rPr>
        <w:t>nd</w:t>
      </w:r>
      <w:r>
        <w:rPr>
          <w:spacing w:val="2"/>
          <w:sz w:val="24"/>
          <w:szCs w:val="24"/>
        </w:rPr>
        <w:t xml:space="preserve"> </w:t>
      </w:r>
      <w:r>
        <w:rPr>
          <w:sz w:val="24"/>
          <w:szCs w:val="24"/>
        </w:rPr>
        <w:t>myeloid</w:t>
      </w:r>
      <w:r>
        <w:rPr>
          <w:spacing w:val="3"/>
          <w:sz w:val="24"/>
          <w:szCs w:val="24"/>
        </w:rPr>
        <w:t xml:space="preserve"> </w:t>
      </w:r>
      <w:r>
        <w:rPr>
          <w:sz w:val="24"/>
          <w:szCs w:val="24"/>
        </w:rPr>
        <w:t>d</w:t>
      </w:r>
      <w:r>
        <w:rPr>
          <w:spacing w:val="-1"/>
          <w:sz w:val="24"/>
          <w:szCs w:val="24"/>
        </w:rPr>
        <w:t>e</w:t>
      </w:r>
      <w:r>
        <w:rPr>
          <w:sz w:val="24"/>
          <w:szCs w:val="24"/>
        </w:rPr>
        <w:t>ndritic</w:t>
      </w:r>
      <w:r>
        <w:rPr>
          <w:spacing w:val="1"/>
          <w:sz w:val="24"/>
          <w:szCs w:val="24"/>
        </w:rPr>
        <w:t xml:space="preserve"> </w:t>
      </w:r>
      <w:r>
        <w:rPr>
          <w:spacing w:val="-1"/>
          <w:sz w:val="24"/>
          <w:szCs w:val="24"/>
        </w:rPr>
        <w:t>ce</w:t>
      </w:r>
      <w:r>
        <w:rPr>
          <w:sz w:val="24"/>
          <w:szCs w:val="24"/>
        </w:rPr>
        <w:t>l</w:t>
      </w:r>
      <w:r>
        <w:rPr>
          <w:spacing w:val="1"/>
          <w:sz w:val="24"/>
          <w:szCs w:val="24"/>
        </w:rPr>
        <w:t>l</w:t>
      </w:r>
      <w:r>
        <w:rPr>
          <w:sz w:val="24"/>
          <w:szCs w:val="24"/>
        </w:rPr>
        <w:t>s</w:t>
      </w:r>
      <w:r>
        <w:rPr>
          <w:spacing w:val="2"/>
          <w:sz w:val="24"/>
          <w:szCs w:val="24"/>
        </w:rPr>
        <w:t xml:space="preserve"> </w:t>
      </w:r>
      <w:r>
        <w:rPr>
          <w:sz w:val="24"/>
          <w:szCs w:val="24"/>
        </w:rPr>
        <w:t>in the d</w:t>
      </w:r>
      <w:r>
        <w:rPr>
          <w:spacing w:val="-1"/>
          <w:sz w:val="24"/>
          <w:szCs w:val="24"/>
        </w:rPr>
        <w:t>e</w:t>
      </w:r>
      <w:r>
        <w:rPr>
          <w:sz w:val="24"/>
          <w:szCs w:val="24"/>
        </w:rPr>
        <w:t>rmis</w:t>
      </w:r>
      <w:r>
        <w:rPr>
          <w:spacing w:val="1"/>
          <w:sz w:val="24"/>
          <w:szCs w:val="24"/>
        </w:rPr>
        <w:t xml:space="preserve"> </w:t>
      </w:r>
      <w:r>
        <w:rPr>
          <w:sz w:val="24"/>
          <w:szCs w:val="24"/>
        </w:rPr>
        <w:t>that</w:t>
      </w:r>
      <w:r>
        <w:rPr>
          <w:spacing w:val="1"/>
          <w:sz w:val="24"/>
          <w:szCs w:val="24"/>
        </w:rPr>
        <w:t xml:space="preserve"> </w:t>
      </w:r>
      <w:r>
        <w:rPr>
          <w:sz w:val="24"/>
          <w:szCs w:val="24"/>
        </w:rPr>
        <w:t>fin</w:t>
      </w:r>
      <w:r>
        <w:rPr>
          <w:spacing w:val="-1"/>
          <w:sz w:val="24"/>
          <w:szCs w:val="24"/>
        </w:rPr>
        <w:t>a</w:t>
      </w:r>
      <w:r>
        <w:rPr>
          <w:sz w:val="24"/>
          <w:szCs w:val="24"/>
        </w:rPr>
        <w:t>l</w:t>
      </w:r>
      <w:r>
        <w:rPr>
          <w:spacing w:val="1"/>
          <w:sz w:val="24"/>
          <w:szCs w:val="24"/>
        </w:rPr>
        <w:t>l</w:t>
      </w:r>
      <w:r>
        <w:rPr>
          <w:sz w:val="24"/>
          <w:szCs w:val="24"/>
        </w:rPr>
        <w:t>y</w:t>
      </w:r>
      <w:r>
        <w:rPr>
          <w:spacing w:val="3"/>
          <w:sz w:val="24"/>
          <w:szCs w:val="24"/>
        </w:rPr>
        <w:t xml:space="preserve"> </w:t>
      </w:r>
      <w:r>
        <w:rPr>
          <w:sz w:val="24"/>
          <w:szCs w:val="24"/>
        </w:rPr>
        <w:t>trigg</w:t>
      </w:r>
      <w:r>
        <w:rPr>
          <w:spacing w:val="-1"/>
          <w:sz w:val="24"/>
          <w:szCs w:val="24"/>
        </w:rPr>
        <w:t>e</w:t>
      </w:r>
      <w:r>
        <w:rPr>
          <w:sz w:val="24"/>
          <w:szCs w:val="24"/>
        </w:rPr>
        <w:t xml:space="preserve">rs </w:t>
      </w:r>
      <w:r>
        <w:rPr>
          <w:spacing w:val="-1"/>
          <w:sz w:val="24"/>
          <w:szCs w:val="24"/>
        </w:rPr>
        <w:t>a</w:t>
      </w:r>
      <w:r>
        <w:rPr>
          <w:sz w:val="24"/>
          <w:szCs w:val="24"/>
        </w:rPr>
        <w:t>n</w:t>
      </w:r>
      <w:r>
        <w:rPr>
          <w:spacing w:val="1"/>
          <w:sz w:val="24"/>
          <w:szCs w:val="24"/>
        </w:rPr>
        <w:t xml:space="preserve"> </w:t>
      </w:r>
      <w:r>
        <w:rPr>
          <w:sz w:val="24"/>
          <w:szCs w:val="24"/>
        </w:rPr>
        <w:t>i</w:t>
      </w:r>
      <w:r>
        <w:rPr>
          <w:spacing w:val="1"/>
          <w:sz w:val="24"/>
          <w:szCs w:val="24"/>
        </w:rPr>
        <w:t>m</w:t>
      </w:r>
      <w:r>
        <w:rPr>
          <w:sz w:val="24"/>
          <w:szCs w:val="24"/>
        </w:rPr>
        <w:t xml:space="preserve">mune </w:t>
      </w:r>
      <w:r>
        <w:rPr>
          <w:spacing w:val="1"/>
          <w:sz w:val="24"/>
          <w:szCs w:val="24"/>
        </w:rPr>
        <w:t>r</w:t>
      </w:r>
      <w:r>
        <w:rPr>
          <w:spacing w:val="-1"/>
          <w:sz w:val="24"/>
          <w:szCs w:val="24"/>
        </w:rPr>
        <w:t>e</w:t>
      </w:r>
      <w:r>
        <w:rPr>
          <w:sz w:val="24"/>
          <w:szCs w:val="24"/>
        </w:rPr>
        <w:t xml:space="preserve">sponse </w:t>
      </w:r>
      <w:r>
        <w:rPr>
          <w:spacing w:val="1"/>
          <w:sz w:val="24"/>
          <w:szCs w:val="24"/>
        </w:rPr>
        <w:t>c</w:t>
      </w:r>
      <w:r>
        <w:rPr>
          <w:spacing w:val="-1"/>
          <w:sz w:val="24"/>
          <w:szCs w:val="24"/>
        </w:rPr>
        <w:t>a</w:t>
      </w:r>
      <w:r>
        <w:rPr>
          <w:sz w:val="24"/>
          <w:szCs w:val="24"/>
        </w:rPr>
        <w:t>s</w:t>
      </w:r>
      <w:r>
        <w:rPr>
          <w:spacing w:val="-1"/>
          <w:sz w:val="24"/>
          <w:szCs w:val="24"/>
        </w:rPr>
        <w:t>ca</w:t>
      </w:r>
      <w:r>
        <w:rPr>
          <w:spacing w:val="2"/>
          <w:sz w:val="24"/>
          <w:szCs w:val="24"/>
        </w:rPr>
        <w:t>d</w:t>
      </w:r>
      <w:r>
        <w:rPr>
          <w:sz w:val="24"/>
          <w:szCs w:val="24"/>
        </w:rPr>
        <w:t>e whi</w:t>
      </w:r>
      <w:r>
        <w:rPr>
          <w:spacing w:val="-1"/>
          <w:sz w:val="24"/>
          <w:szCs w:val="24"/>
        </w:rPr>
        <w:t>c</w:t>
      </w:r>
      <w:r>
        <w:rPr>
          <w:sz w:val="24"/>
          <w:szCs w:val="24"/>
        </w:rPr>
        <w:t>h</w:t>
      </w:r>
      <w:r>
        <w:rPr>
          <w:spacing w:val="3"/>
          <w:sz w:val="24"/>
          <w:szCs w:val="24"/>
        </w:rPr>
        <w:t xml:space="preserve"> </w:t>
      </w:r>
      <w:r>
        <w:rPr>
          <w:sz w:val="24"/>
          <w:szCs w:val="24"/>
        </w:rPr>
        <w:t>is</w:t>
      </w:r>
      <w:r>
        <w:rPr>
          <w:spacing w:val="1"/>
          <w:sz w:val="24"/>
          <w:szCs w:val="24"/>
        </w:rPr>
        <w:t xml:space="preserve"> </w:t>
      </w:r>
      <w:r>
        <w:rPr>
          <w:sz w:val="24"/>
          <w:szCs w:val="24"/>
        </w:rPr>
        <w:t>d</w:t>
      </w:r>
      <w:r>
        <w:rPr>
          <w:spacing w:val="-1"/>
          <w:sz w:val="24"/>
          <w:szCs w:val="24"/>
        </w:rPr>
        <w:t>e</w:t>
      </w:r>
      <w:r>
        <w:rPr>
          <w:sz w:val="24"/>
          <w:szCs w:val="24"/>
        </w:rPr>
        <w:t>p</w:t>
      </w:r>
      <w:r>
        <w:rPr>
          <w:spacing w:val="-1"/>
          <w:sz w:val="24"/>
          <w:szCs w:val="24"/>
        </w:rPr>
        <w:t>e</w:t>
      </w:r>
      <w:r>
        <w:rPr>
          <w:sz w:val="24"/>
          <w:szCs w:val="24"/>
        </w:rPr>
        <w:t>nd</w:t>
      </w:r>
      <w:r>
        <w:rPr>
          <w:spacing w:val="-1"/>
          <w:sz w:val="24"/>
          <w:szCs w:val="24"/>
        </w:rPr>
        <w:t>e</w:t>
      </w:r>
      <w:r>
        <w:rPr>
          <w:sz w:val="24"/>
          <w:szCs w:val="24"/>
        </w:rPr>
        <w:t>nt</w:t>
      </w:r>
      <w:r>
        <w:rPr>
          <w:spacing w:val="1"/>
          <w:sz w:val="24"/>
          <w:szCs w:val="24"/>
        </w:rPr>
        <w:t xml:space="preserve"> </w:t>
      </w:r>
      <w:r>
        <w:rPr>
          <w:sz w:val="24"/>
          <w:szCs w:val="24"/>
        </w:rPr>
        <w:t xml:space="preserve">on </w:t>
      </w:r>
      <w:proofErr w:type="gramStart"/>
      <w:r>
        <w:rPr>
          <w:spacing w:val="-1"/>
          <w:sz w:val="24"/>
          <w:szCs w:val="24"/>
        </w:rPr>
        <w:t>c</w:t>
      </w:r>
      <w:r>
        <w:rPr>
          <w:sz w:val="24"/>
          <w:szCs w:val="24"/>
        </w:rPr>
        <w:t>ytok</w:t>
      </w:r>
      <w:r>
        <w:rPr>
          <w:spacing w:val="1"/>
          <w:sz w:val="24"/>
          <w:szCs w:val="24"/>
        </w:rPr>
        <w:t>i</w:t>
      </w:r>
      <w:r>
        <w:rPr>
          <w:sz w:val="24"/>
          <w:szCs w:val="24"/>
        </w:rPr>
        <w:t>n</w:t>
      </w:r>
      <w:r>
        <w:rPr>
          <w:spacing w:val="-1"/>
          <w:sz w:val="24"/>
          <w:szCs w:val="24"/>
        </w:rPr>
        <w:t>e</w:t>
      </w:r>
      <w:r>
        <w:rPr>
          <w:sz w:val="24"/>
          <w:szCs w:val="24"/>
        </w:rPr>
        <w:t>s</w:t>
      </w:r>
      <w:r>
        <w:rPr>
          <w:spacing w:val="-1"/>
          <w:position w:val="9"/>
          <w:sz w:val="16"/>
          <w:szCs w:val="16"/>
        </w:rPr>
        <w:t>[</w:t>
      </w:r>
      <w:proofErr w:type="gramEnd"/>
      <w:r>
        <w:rPr>
          <w:spacing w:val="1"/>
          <w:position w:val="9"/>
          <w:sz w:val="16"/>
          <w:szCs w:val="16"/>
        </w:rPr>
        <w:t>14</w:t>
      </w:r>
      <w:r>
        <w:rPr>
          <w:spacing w:val="-1"/>
          <w:position w:val="9"/>
          <w:sz w:val="16"/>
          <w:szCs w:val="16"/>
        </w:rPr>
        <w:t>]</w:t>
      </w:r>
      <w:r>
        <w:rPr>
          <w:position w:val="9"/>
          <w:sz w:val="16"/>
          <w:szCs w:val="16"/>
        </w:rPr>
        <w:t>.</w:t>
      </w:r>
      <w:r>
        <w:rPr>
          <w:spacing w:val="2"/>
          <w:position w:val="9"/>
          <w:sz w:val="16"/>
          <w:szCs w:val="16"/>
        </w:rPr>
        <w:t xml:space="preserve"> </w:t>
      </w:r>
      <w:r>
        <w:rPr>
          <w:sz w:val="24"/>
          <w:szCs w:val="24"/>
        </w:rPr>
        <w:t>The</w:t>
      </w:r>
      <w:r>
        <w:rPr>
          <w:spacing w:val="-16"/>
          <w:sz w:val="24"/>
          <w:szCs w:val="24"/>
        </w:rPr>
        <w:t xml:space="preserve"> </w:t>
      </w:r>
      <w:r>
        <w:rPr>
          <w:sz w:val="24"/>
          <w:szCs w:val="24"/>
        </w:rPr>
        <w:t>pr</w:t>
      </w:r>
      <w:r>
        <w:rPr>
          <w:spacing w:val="-2"/>
          <w:sz w:val="24"/>
          <w:szCs w:val="24"/>
        </w:rPr>
        <w:t>e</w:t>
      </w:r>
      <w:r>
        <w:rPr>
          <w:sz w:val="24"/>
          <w:szCs w:val="24"/>
        </w:rPr>
        <w:t>s</w:t>
      </w:r>
      <w:r>
        <w:rPr>
          <w:spacing w:val="-1"/>
          <w:sz w:val="24"/>
          <w:szCs w:val="24"/>
        </w:rPr>
        <w:t>e</w:t>
      </w:r>
      <w:r>
        <w:rPr>
          <w:spacing w:val="2"/>
          <w:sz w:val="24"/>
          <w:szCs w:val="24"/>
        </w:rPr>
        <w:t>n</w:t>
      </w:r>
      <w:r>
        <w:rPr>
          <w:spacing w:val="1"/>
          <w:sz w:val="24"/>
          <w:szCs w:val="24"/>
        </w:rPr>
        <w:t>c</w:t>
      </w:r>
      <w:r>
        <w:rPr>
          <w:sz w:val="24"/>
          <w:szCs w:val="24"/>
        </w:rPr>
        <w:t>e</w:t>
      </w:r>
      <w:r>
        <w:rPr>
          <w:spacing w:val="-15"/>
          <w:sz w:val="24"/>
          <w:szCs w:val="24"/>
        </w:rPr>
        <w:t xml:space="preserve"> </w:t>
      </w:r>
      <w:r>
        <w:rPr>
          <w:sz w:val="24"/>
          <w:szCs w:val="24"/>
        </w:rPr>
        <w:t>of</w:t>
      </w:r>
      <w:r>
        <w:rPr>
          <w:spacing w:val="-15"/>
          <w:sz w:val="24"/>
          <w:szCs w:val="24"/>
        </w:rPr>
        <w:t xml:space="preserve"> </w:t>
      </w:r>
      <w:r>
        <w:rPr>
          <w:sz w:val="24"/>
          <w:szCs w:val="24"/>
        </w:rPr>
        <w:t>the</w:t>
      </w:r>
      <w:r>
        <w:rPr>
          <w:spacing w:val="-18"/>
          <w:sz w:val="24"/>
          <w:szCs w:val="24"/>
        </w:rPr>
        <w:t xml:space="preserve"> </w:t>
      </w:r>
      <w:r>
        <w:rPr>
          <w:spacing w:val="-21"/>
          <w:sz w:val="24"/>
          <w:szCs w:val="24"/>
        </w:rPr>
        <w:t>T</w:t>
      </w:r>
      <w:r>
        <w:rPr>
          <w:spacing w:val="-1"/>
          <w:sz w:val="24"/>
          <w:szCs w:val="24"/>
        </w:rPr>
        <w:t>-</w:t>
      </w:r>
      <w:r>
        <w:rPr>
          <w:sz w:val="24"/>
          <w:szCs w:val="24"/>
        </w:rPr>
        <w:t>h</w:t>
      </w:r>
      <w:r>
        <w:rPr>
          <w:spacing w:val="-1"/>
          <w:sz w:val="24"/>
          <w:szCs w:val="24"/>
        </w:rPr>
        <w:t>e</w:t>
      </w:r>
      <w:r>
        <w:rPr>
          <w:sz w:val="24"/>
          <w:szCs w:val="24"/>
        </w:rPr>
        <w:t>lp</w:t>
      </w:r>
      <w:r>
        <w:rPr>
          <w:spacing w:val="2"/>
          <w:sz w:val="24"/>
          <w:szCs w:val="24"/>
        </w:rPr>
        <w:t>e</w:t>
      </w:r>
      <w:r>
        <w:rPr>
          <w:sz w:val="24"/>
          <w:szCs w:val="24"/>
        </w:rPr>
        <w:t>r</w:t>
      </w:r>
      <w:r>
        <w:rPr>
          <w:spacing w:val="-15"/>
          <w:sz w:val="24"/>
          <w:szCs w:val="24"/>
        </w:rPr>
        <w:t xml:space="preserve"> </w:t>
      </w:r>
      <w:r>
        <w:rPr>
          <w:sz w:val="24"/>
          <w:szCs w:val="24"/>
        </w:rPr>
        <w:t>(</w:t>
      </w:r>
      <w:r>
        <w:rPr>
          <w:spacing w:val="-1"/>
          <w:sz w:val="24"/>
          <w:szCs w:val="24"/>
        </w:rPr>
        <w:t>T</w:t>
      </w:r>
      <w:r>
        <w:rPr>
          <w:sz w:val="24"/>
          <w:szCs w:val="24"/>
        </w:rPr>
        <w:t>h)1</w:t>
      </w:r>
      <w:r>
        <w:rPr>
          <w:spacing w:val="-13"/>
          <w:sz w:val="24"/>
          <w:szCs w:val="24"/>
        </w:rPr>
        <w:t xml:space="preserve"> </w:t>
      </w:r>
      <w:r>
        <w:rPr>
          <w:spacing w:val="-1"/>
          <w:sz w:val="24"/>
          <w:szCs w:val="24"/>
        </w:rPr>
        <w:t>a</w:t>
      </w:r>
      <w:r>
        <w:rPr>
          <w:spacing w:val="2"/>
          <w:sz w:val="24"/>
          <w:szCs w:val="24"/>
        </w:rPr>
        <w:t>n</w:t>
      </w:r>
      <w:r>
        <w:rPr>
          <w:sz w:val="24"/>
          <w:szCs w:val="24"/>
        </w:rPr>
        <w:t>d</w:t>
      </w:r>
      <w:r>
        <w:rPr>
          <w:spacing w:val="-19"/>
          <w:sz w:val="24"/>
          <w:szCs w:val="24"/>
        </w:rPr>
        <w:t xml:space="preserve"> </w:t>
      </w:r>
      <w:r>
        <w:rPr>
          <w:sz w:val="24"/>
          <w:szCs w:val="24"/>
        </w:rPr>
        <w:t>Th17</w:t>
      </w:r>
      <w:r>
        <w:rPr>
          <w:spacing w:val="-15"/>
          <w:sz w:val="24"/>
          <w:szCs w:val="24"/>
        </w:rPr>
        <w:t xml:space="preserve"> </w:t>
      </w:r>
      <w:r>
        <w:rPr>
          <w:spacing w:val="1"/>
          <w:sz w:val="24"/>
          <w:szCs w:val="24"/>
        </w:rPr>
        <w:t>c</w:t>
      </w:r>
      <w:r>
        <w:rPr>
          <w:spacing w:val="-1"/>
          <w:sz w:val="24"/>
          <w:szCs w:val="24"/>
        </w:rPr>
        <w:t>e</w:t>
      </w:r>
      <w:r>
        <w:rPr>
          <w:sz w:val="24"/>
          <w:szCs w:val="24"/>
        </w:rPr>
        <w:t>l</w:t>
      </w:r>
      <w:r>
        <w:rPr>
          <w:spacing w:val="1"/>
          <w:sz w:val="24"/>
          <w:szCs w:val="24"/>
        </w:rPr>
        <w:t>l</w:t>
      </w:r>
      <w:r>
        <w:rPr>
          <w:sz w:val="24"/>
          <w:szCs w:val="24"/>
        </w:rPr>
        <w:t>s</w:t>
      </w:r>
      <w:r>
        <w:rPr>
          <w:spacing w:val="-14"/>
          <w:sz w:val="24"/>
          <w:szCs w:val="24"/>
        </w:rPr>
        <w:t xml:space="preserve"> </w:t>
      </w:r>
      <w:r>
        <w:rPr>
          <w:sz w:val="24"/>
          <w:szCs w:val="24"/>
        </w:rPr>
        <w:t>provide</w:t>
      </w:r>
      <w:r>
        <w:rPr>
          <w:spacing w:val="-16"/>
          <w:sz w:val="24"/>
          <w:szCs w:val="24"/>
        </w:rPr>
        <w:t xml:space="preserve"> </w:t>
      </w:r>
      <w:r>
        <w:rPr>
          <w:sz w:val="24"/>
          <w:szCs w:val="24"/>
        </w:rPr>
        <w:t>st</w:t>
      </w:r>
      <w:r>
        <w:rPr>
          <w:spacing w:val="1"/>
          <w:sz w:val="24"/>
          <w:szCs w:val="24"/>
        </w:rPr>
        <w:t>i</w:t>
      </w:r>
      <w:r>
        <w:rPr>
          <w:sz w:val="24"/>
          <w:szCs w:val="24"/>
        </w:rPr>
        <w:t>mu</w:t>
      </w:r>
      <w:r>
        <w:rPr>
          <w:spacing w:val="1"/>
          <w:sz w:val="24"/>
          <w:szCs w:val="24"/>
        </w:rPr>
        <w:t>l</w:t>
      </w:r>
      <w:r>
        <w:rPr>
          <w:spacing w:val="-1"/>
          <w:sz w:val="24"/>
          <w:szCs w:val="24"/>
        </w:rPr>
        <w:t>a</w:t>
      </w:r>
      <w:r>
        <w:rPr>
          <w:sz w:val="24"/>
          <w:szCs w:val="24"/>
        </w:rPr>
        <w:t>t</w:t>
      </w:r>
      <w:r>
        <w:rPr>
          <w:spacing w:val="1"/>
          <w:sz w:val="24"/>
          <w:szCs w:val="24"/>
        </w:rPr>
        <w:t>i</w:t>
      </w:r>
      <w:r>
        <w:rPr>
          <w:sz w:val="24"/>
          <w:szCs w:val="24"/>
        </w:rPr>
        <w:t>on</w:t>
      </w:r>
      <w:r>
        <w:rPr>
          <w:spacing w:val="-14"/>
          <w:sz w:val="24"/>
          <w:szCs w:val="24"/>
        </w:rPr>
        <w:t xml:space="preserve"> </w:t>
      </w:r>
      <w:r>
        <w:rPr>
          <w:sz w:val="24"/>
          <w:szCs w:val="24"/>
        </w:rPr>
        <w:t>of</w:t>
      </w:r>
      <w:r>
        <w:rPr>
          <w:spacing w:val="-15"/>
          <w:sz w:val="24"/>
          <w:szCs w:val="24"/>
        </w:rPr>
        <w:t xml:space="preserve"> </w:t>
      </w:r>
      <w:r>
        <w:rPr>
          <w:sz w:val="24"/>
          <w:szCs w:val="24"/>
        </w:rPr>
        <w:t>d</w:t>
      </w:r>
      <w:r>
        <w:rPr>
          <w:spacing w:val="-1"/>
          <w:sz w:val="24"/>
          <w:szCs w:val="24"/>
        </w:rPr>
        <w:t>e</w:t>
      </w:r>
      <w:r>
        <w:rPr>
          <w:sz w:val="24"/>
          <w:szCs w:val="24"/>
        </w:rPr>
        <w:t xml:space="preserve">ndritic </w:t>
      </w:r>
      <w:r>
        <w:rPr>
          <w:spacing w:val="-1"/>
          <w:sz w:val="24"/>
          <w:szCs w:val="24"/>
        </w:rPr>
        <w:t>ce</w:t>
      </w:r>
      <w:r>
        <w:rPr>
          <w:sz w:val="24"/>
          <w:szCs w:val="24"/>
        </w:rPr>
        <w:t>l</w:t>
      </w:r>
      <w:r>
        <w:rPr>
          <w:spacing w:val="1"/>
          <w:sz w:val="24"/>
          <w:szCs w:val="24"/>
        </w:rPr>
        <w:t>l</w:t>
      </w:r>
      <w:r>
        <w:rPr>
          <w:sz w:val="24"/>
          <w:szCs w:val="24"/>
        </w:rPr>
        <w:t>s to r</w:t>
      </w:r>
      <w:r>
        <w:rPr>
          <w:spacing w:val="-1"/>
          <w:sz w:val="24"/>
          <w:szCs w:val="24"/>
        </w:rPr>
        <w:t>e</w:t>
      </w:r>
      <w:r>
        <w:rPr>
          <w:sz w:val="24"/>
          <w:szCs w:val="24"/>
        </w:rPr>
        <w:t>le</w:t>
      </w:r>
      <w:r>
        <w:rPr>
          <w:spacing w:val="-1"/>
          <w:sz w:val="24"/>
          <w:szCs w:val="24"/>
        </w:rPr>
        <w:t>a</w:t>
      </w:r>
      <w:r>
        <w:rPr>
          <w:spacing w:val="2"/>
          <w:sz w:val="24"/>
          <w:szCs w:val="24"/>
        </w:rPr>
        <w:t>s</w:t>
      </w:r>
      <w:r>
        <w:rPr>
          <w:sz w:val="24"/>
          <w:szCs w:val="24"/>
        </w:rPr>
        <w:t>e</w:t>
      </w:r>
      <w:r>
        <w:rPr>
          <w:spacing w:val="-1"/>
          <w:sz w:val="24"/>
          <w:szCs w:val="24"/>
        </w:rPr>
        <w:t xml:space="preserve"> </w:t>
      </w:r>
      <w:r>
        <w:rPr>
          <w:sz w:val="24"/>
          <w:szCs w:val="24"/>
        </w:rPr>
        <w:t>in</w:t>
      </w:r>
      <w:r>
        <w:rPr>
          <w:spacing w:val="1"/>
          <w:sz w:val="24"/>
          <w:szCs w:val="24"/>
        </w:rPr>
        <w:t>t</w:t>
      </w:r>
      <w:r>
        <w:rPr>
          <w:spacing w:val="-1"/>
          <w:sz w:val="24"/>
          <w:szCs w:val="24"/>
        </w:rPr>
        <w:t>e</w:t>
      </w:r>
      <w:r>
        <w:rPr>
          <w:sz w:val="24"/>
          <w:szCs w:val="24"/>
        </w:rPr>
        <w:t>rl</w:t>
      </w:r>
      <w:r>
        <w:rPr>
          <w:spacing w:val="-1"/>
          <w:sz w:val="24"/>
          <w:szCs w:val="24"/>
        </w:rPr>
        <w:t>e</w:t>
      </w:r>
      <w:r>
        <w:rPr>
          <w:sz w:val="24"/>
          <w:szCs w:val="24"/>
        </w:rPr>
        <w:t>uk</w:t>
      </w:r>
      <w:r>
        <w:rPr>
          <w:spacing w:val="3"/>
          <w:sz w:val="24"/>
          <w:szCs w:val="24"/>
        </w:rPr>
        <w:t>i</w:t>
      </w:r>
      <w:r>
        <w:rPr>
          <w:sz w:val="24"/>
          <w:szCs w:val="24"/>
        </w:rPr>
        <w:t>n (</w:t>
      </w:r>
      <w:r>
        <w:rPr>
          <w:spacing w:val="-1"/>
          <w:sz w:val="24"/>
          <w:szCs w:val="24"/>
        </w:rPr>
        <w:t>I</w:t>
      </w:r>
      <w:r>
        <w:rPr>
          <w:sz w:val="24"/>
          <w:szCs w:val="24"/>
        </w:rPr>
        <w:t>L</w:t>
      </w:r>
      <w:r>
        <w:rPr>
          <w:spacing w:val="1"/>
          <w:sz w:val="24"/>
          <w:szCs w:val="24"/>
        </w:rPr>
        <w:t>)</w:t>
      </w:r>
      <w:r>
        <w:rPr>
          <w:spacing w:val="-1"/>
          <w:sz w:val="24"/>
          <w:szCs w:val="24"/>
        </w:rPr>
        <w:t>-</w:t>
      </w:r>
      <w:r>
        <w:rPr>
          <w:sz w:val="24"/>
          <w:szCs w:val="24"/>
        </w:rPr>
        <w:t>12</w:t>
      </w:r>
      <w:r>
        <w:rPr>
          <w:spacing w:val="2"/>
          <w:sz w:val="24"/>
          <w:szCs w:val="24"/>
        </w:rPr>
        <w:t xml:space="preserve"> </w:t>
      </w:r>
      <w:r>
        <w:rPr>
          <w:spacing w:val="-1"/>
          <w:sz w:val="24"/>
          <w:szCs w:val="24"/>
        </w:rPr>
        <w:t>a</w:t>
      </w:r>
      <w:r>
        <w:rPr>
          <w:sz w:val="24"/>
          <w:szCs w:val="24"/>
        </w:rPr>
        <w:t>nd I</w:t>
      </w:r>
      <w:r>
        <w:rPr>
          <w:spacing w:val="-1"/>
          <w:sz w:val="24"/>
          <w:szCs w:val="24"/>
        </w:rPr>
        <w:t>L-</w:t>
      </w:r>
      <w:r>
        <w:rPr>
          <w:sz w:val="24"/>
          <w:szCs w:val="24"/>
        </w:rPr>
        <w:t>23 t</w:t>
      </w:r>
      <w:r>
        <w:rPr>
          <w:spacing w:val="3"/>
          <w:sz w:val="24"/>
          <w:szCs w:val="24"/>
        </w:rPr>
        <w:t>h</w:t>
      </w:r>
      <w:r>
        <w:rPr>
          <w:spacing w:val="-1"/>
          <w:sz w:val="24"/>
          <w:szCs w:val="24"/>
        </w:rPr>
        <w:t>a</w:t>
      </w:r>
      <w:r>
        <w:rPr>
          <w:sz w:val="24"/>
          <w:szCs w:val="24"/>
        </w:rPr>
        <w:t xml:space="preserve">t </w:t>
      </w:r>
      <w:r>
        <w:rPr>
          <w:spacing w:val="1"/>
          <w:sz w:val="24"/>
          <w:szCs w:val="24"/>
        </w:rPr>
        <w:t>m</w:t>
      </w:r>
      <w:r>
        <w:rPr>
          <w:spacing w:val="-1"/>
          <w:sz w:val="24"/>
          <w:szCs w:val="24"/>
        </w:rPr>
        <w:t>a</w:t>
      </w:r>
      <w:r>
        <w:rPr>
          <w:sz w:val="24"/>
          <w:szCs w:val="24"/>
        </w:rPr>
        <w:t>ke</w:t>
      </w:r>
      <w:r>
        <w:rPr>
          <w:spacing w:val="-1"/>
          <w:sz w:val="24"/>
          <w:szCs w:val="24"/>
        </w:rPr>
        <w:t xml:space="preserve"> </w:t>
      </w:r>
      <w:r>
        <w:rPr>
          <w:sz w:val="24"/>
          <w:szCs w:val="24"/>
        </w:rPr>
        <w:t>the in</w:t>
      </w:r>
      <w:r>
        <w:rPr>
          <w:spacing w:val="-1"/>
          <w:sz w:val="24"/>
          <w:szCs w:val="24"/>
        </w:rPr>
        <w:t>f</w:t>
      </w:r>
      <w:r>
        <w:rPr>
          <w:sz w:val="24"/>
          <w:szCs w:val="24"/>
        </w:rPr>
        <w:t xml:space="preserve">lammation </w:t>
      </w:r>
      <w:r>
        <w:rPr>
          <w:spacing w:val="2"/>
          <w:sz w:val="24"/>
          <w:szCs w:val="24"/>
        </w:rPr>
        <w:t>c</w:t>
      </w:r>
      <w:r>
        <w:rPr>
          <w:sz w:val="24"/>
          <w:szCs w:val="24"/>
        </w:rPr>
        <w:t xml:space="preserve">hronic </w:t>
      </w:r>
      <w:r>
        <w:rPr>
          <w:spacing w:val="-1"/>
          <w:position w:val="9"/>
          <w:sz w:val="16"/>
          <w:szCs w:val="16"/>
        </w:rPr>
        <w:t>[</w:t>
      </w:r>
      <w:r>
        <w:rPr>
          <w:spacing w:val="1"/>
          <w:position w:val="9"/>
          <w:sz w:val="16"/>
          <w:szCs w:val="16"/>
        </w:rPr>
        <w:t>15</w:t>
      </w:r>
      <w:r>
        <w:rPr>
          <w:position w:val="9"/>
          <w:sz w:val="16"/>
          <w:szCs w:val="16"/>
        </w:rPr>
        <w:t>]</w:t>
      </w:r>
      <w:r>
        <w:rPr>
          <w:sz w:val="24"/>
          <w:szCs w:val="24"/>
        </w:rPr>
        <w:t>.</w:t>
      </w:r>
    </w:p>
    <w:p w14:paraId="4B362668" w14:textId="77777777" w:rsidR="00F5721C" w:rsidRDefault="00F5721C">
      <w:pPr>
        <w:spacing w:before="1" w:line="160" w:lineRule="exact"/>
        <w:rPr>
          <w:sz w:val="17"/>
          <w:szCs w:val="17"/>
        </w:rPr>
      </w:pPr>
    </w:p>
    <w:p w14:paraId="776C384C" w14:textId="77777777" w:rsidR="00F5721C" w:rsidRDefault="00353C25">
      <w:pPr>
        <w:ind w:left="100" w:right="7622"/>
        <w:jc w:val="both"/>
        <w:rPr>
          <w:sz w:val="24"/>
          <w:szCs w:val="24"/>
        </w:rPr>
      </w:pPr>
      <w:r>
        <w:rPr>
          <w:b/>
          <w:sz w:val="24"/>
          <w:szCs w:val="24"/>
        </w:rPr>
        <w:t>T</w:t>
      </w:r>
      <w:r>
        <w:rPr>
          <w:b/>
          <w:spacing w:val="1"/>
          <w:sz w:val="24"/>
          <w:szCs w:val="24"/>
        </w:rPr>
        <w:t>h</w:t>
      </w:r>
      <w:r>
        <w:rPr>
          <w:b/>
          <w:sz w:val="24"/>
          <w:szCs w:val="24"/>
        </w:rPr>
        <w:t>17 Pa</w:t>
      </w:r>
      <w:r>
        <w:rPr>
          <w:b/>
          <w:spacing w:val="-1"/>
          <w:sz w:val="24"/>
          <w:szCs w:val="24"/>
        </w:rPr>
        <w:t>t</w:t>
      </w:r>
      <w:r>
        <w:rPr>
          <w:b/>
          <w:spacing w:val="1"/>
          <w:sz w:val="24"/>
          <w:szCs w:val="24"/>
        </w:rPr>
        <w:t>h</w:t>
      </w:r>
      <w:r>
        <w:rPr>
          <w:b/>
          <w:sz w:val="24"/>
          <w:szCs w:val="24"/>
        </w:rPr>
        <w:t>way</w:t>
      </w:r>
    </w:p>
    <w:p w14:paraId="0DB8B79E" w14:textId="77777777" w:rsidR="00F5721C" w:rsidRDefault="00F5721C">
      <w:pPr>
        <w:spacing w:before="18" w:line="280" w:lineRule="exact"/>
        <w:rPr>
          <w:sz w:val="28"/>
          <w:szCs w:val="28"/>
        </w:rPr>
      </w:pPr>
    </w:p>
    <w:p w14:paraId="0268F38E" w14:textId="77777777" w:rsidR="00F5721C" w:rsidRDefault="00353C25">
      <w:pPr>
        <w:spacing w:line="354" w:lineRule="auto"/>
        <w:ind w:left="100" w:right="62"/>
        <w:jc w:val="both"/>
        <w:rPr>
          <w:sz w:val="24"/>
          <w:szCs w:val="24"/>
        </w:rPr>
      </w:pPr>
      <w:r>
        <w:rPr>
          <w:sz w:val="24"/>
          <w:szCs w:val="24"/>
        </w:rPr>
        <w:t>Th17</w:t>
      </w:r>
      <w:r>
        <w:rPr>
          <w:spacing w:val="-7"/>
          <w:sz w:val="24"/>
          <w:szCs w:val="24"/>
        </w:rPr>
        <w:t xml:space="preserve"> </w:t>
      </w:r>
      <w:r>
        <w:rPr>
          <w:sz w:val="24"/>
          <w:szCs w:val="24"/>
        </w:rPr>
        <w:t>sub</w:t>
      </w:r>
      <w:r>
        <w:rPr>
          <w:spacing w:val="-1"/>
          <w:sz w:val="24"/>
          <w:szCs w:val="24"/>
        </w:rPr>
        <w:t>-</w:t>
      </w:r>
      <w:r>
        <w:rPr>
          <w:sz w:val="24"/>
          <w:szCs w:val="24"/>
        </w:rPr>
        <w:t>s</w:t>
      </w:r>
      <w:r>
        <w:rPr>
          <w:spacing w:val="-1"/>
          <w:sz w:val="24"/>
          <w:szCs w:val="24"/>
        </w:rPr>
        <w:t>e</w:t>
      </w:r>
      <w:r>
        <w:rPr>
          <w:sz w:val="24"/>
          <w:szCs w:val="24"/>
        </w:rPr>
        <w:t>t</w:t>
      </w:r>
      <w:r>
        <w:rPr>
          <w:spacing w:val="-7"/>
          <w:sz w:val="24"/>
          <w:szCs w:val="24"/>
        </w:rPr>
        <w:t xml:space="preserve"> </w:t>
      </w:r>
      <w:r>
        <w:rPr>
          <w:sz w:val="24"/>
          <w:szCs w:val="24"/>
        </w:rPr>
        <w:t>of</w:t>
      </w:r>
      <w:r>
        <w:rPr>
          <w:spacing w:val="-6"/>
          <w:sz w:val="24"/>
          <w:szCs w:val="24"/>
        </w:rPr>
        <w:t xml:space="preserve"> </w:t>
      </w:r>
      <w:r>
        <w:rPr>
          <w:sz w:val="24"/>
          <w:szCs w:val="24"/>
        </w:rPr>
        <w:t>CD4+</w:t>
      </w:r>
      <w:r>
        <w:rPr>
          <w:spacing w:val="-11"/>
          <w:sz w:val="24"/>
          <w:szCs w:val="24"/>
        </w:rPr>
        <w:t xml:space="preserve"> </w:t>
      </w:r>
      <w:r>
        <w:rPr>
          <w:sz w:val="24"/>
          <w:szCs w:val="24"/>
        </w:rPr>
        <w:t>T</w:t>
      </w:r>
      <w:r>
        <w:rPr>
          <w:spacing w:val="-7"/>
          <w:sz w:val="24"/>
          <w:szCs w:val="24"/>
        </w:rPr>
        <w:t xml:space="preserve"> </w:t>
      </w:r>
      <w:r>
        <w:rPr>
          <w:spacing w:val="-1"/>
          <w:sz w:val="24"/>
          <w:szCs w:val="24"/>
        </w:rPr>
        <w:t>ce</w:t>
      </w:r>
      <w:r>
        <w:rPr>
          <w:sz w:val="24"/>
          <w:szCs w:val="24"/>
        </w:rPr>
        <w:t>l</w:t>
      </w:r>
      <w:r>
        <w:rPr>
          <w:spacing w:val="1"/>
          <w:sz w:val="24"/>
          <w:szCs w:val="24"/>
        </w:rPr>
        <w:t>l</w:t>
      </w:r>
      <w:r>
        <w:rPr>
          <w:sz w:val="24"/>
          <w:szCs w:val="24"/>
        </w:rPr>
        <w:t>s</w:t>
      </w:r>
      <w:r>
        <w:rPr>
          <w:spacing w:val="-7"/>
          <w:sz w:val="24"/>
          <w:szCs w:val="24"/>
        </w:rPr>
        <w:t xml:space="preserve"> </w:t>
      </w:r>
      <w:r>
        <w:rPr>
          <w:sz w:val="24"/>
          <w:szCs w:val="24"/>
        </w:rPr>
        <w:t>is</w:t>
      </w:r>
      <w:r>
        <w:rPr>
          <w:spacing w:val="-6"/>
          <w:sz w:val="24"/>
          <w:szCs w:val="24"/>
        </w:rPr>
        <w:t xml:space="preserve"> </w:t>
      </w:r>
      <w:r>
        <w:rPr>
          <w:spacing w:val="-1"/>
          <w:sz w:val="24"/>
          <w:szCs w:val="24"/>
        </w:rPr>
        <w:t>a</w:t>
      </w:r>
      <w:r>
        <w:rPr>
          <w:sz w:val="24"/>
          <w:szCs w:val="24"/>
        </w:rPr>
        <w:t>lso</w:t>
      </w:r>
      <w:r>
        <w:rPr>
          <w:spacing w:val="-4"/>
          <w:sz w:val="24"/>
          <w:szCs w:val="24"/>
        </w:rPr>
        <w:t xml:space="preserve"> </w:t>
      </w:r>
      <w:r>
        <w:rPr>
          <w:sz w:val="24"/>
          <w:szCs w:val="24"/>
        </w:rPr>
        <w:t>a</w:t>
      </w:r>
      <w:r>
        <w:rPr>
          <w:spacing w:val="-8"/>
          <w:sz w:val="24"/>
          <w:szCs w:val="24"/>
        </w:rPr>
        <w:t xml:space="preserve"> </w:t>
      </w:r>
      <w:r>
        <w:rPr>
          <w:sz w:val="24"/>
          <w:szCs w:val="24"/>
        </w:rPr>
        <w:t>major</w:t>
      </w:r>
      <w:r>
        <w:rPr>
          <w:spacing w:val="-6"/>
          <w:sz w:val="24"/>
          <w:szCs w:val="24"/>
        </w:rPr>
        <w:t xml:space="preserve"> </w:t>
      </w:r>
      <w:r>
        <w:rPr>
          <w:spacing w:val="-1"/>
          <w:sz w:val="24"/>
          <w:szCs w:val="24"/>
        </w:rPr>
        <w:t>c</w:t>
      </w:r>
      <w:r>
        <w:rPr>
          <w:sz w:val="24"/>
          <w:szCs w:val="24"/>
        </w:rPr>
        <w:t>ont</w:t>
      </w:r>
      <w:r>
        <w:rPr>
          <w:spacing w:val="2"/>
          <w:sz w:val="24"/>
          <w:szCs w:val="24"/>
        </w:rPr>
        <w:t>r</w:t>
      </w:r>
      <w:r>
        <w:rPr>
          <w:sz w:val="24"/>
          <w:szCs w:val="24"/>
        </w:rPr>
        <w:t>ibu</w:t>
      </w:r>
      <w:r>
        <w:rPr>
          <w:spacing w:val="1"/>
          <w:sz w:val="24"/>
          <w:szCs w:val="24"/>
        </w:rPr>
        <w:t>t</w:t>
      </w:r>
      <w:r>
        <w:rPr>
          <w:sz w:val="24"/>
          <w:szCs w:val="24"/>
        </w:rPr>
        <w:t>or</w:t>
      </w:r>
      <w:r>
        <w:rPr>
          <w:spacing w:val="-8"/>
          <w:sz w:val="24"/>
          <w:szCs w:val="24"/>
        </w:rPr>
        <w:t xml:space="preserve"> </w:t>
      </w:r>
      <w:r>
        <w:rPr>
          <w:sz w:val="24"/>
          <w:szCs w:val="24"/>
        </w:rPr>
        <w:t>to</w:t>
      </w:r>
      <w:r>
        <w:rPr>
          <w:spacing w:val="-7"/>
          <w:sz w:val="24"/>
          <w:szCs w:val="24"/>
        </w:rPr>
        <w:t xml:space="preserve"> </w:t>
      </w:r>
      <w:r>
        <w:rPr>
          <w:sz w:val="24"/>
          <w:szCs w:val="24"/>
        </w:rPr>
        <w:t>p</w:t>
      </w:r>
      <w:r>
        <w:rPr>
          <w:spacing w:val="-1"/>
          <w:sz w:val="24"/>
          <w:szCs w:val="24"/>
        </w:rPr>
        <w:t>a</w:t>
      </w:r>
      <w:r>
        <w:rPr>
          <w:sz w:val="24"/>
          <w:szCs w:val="24"/>
        </w:rPr>
        <w:t>thophysio</w:t>
      </w:r>
      <w:r>
        <w:rPr>
          <w:spacing w:val="1"/>
          <w:sz w:val="24"/>
          <w:szCs w:val="24"/>
        </w:rPr>
        <w:t>l</w:t>
      </w:r>
      <w:r>
        <w:rPr>
          <w:sz w:val="24"/>
          <w:szCs w:val="24"/>
        </w:rPr>
        <w:t>ogy</w:t>
      </w:r>
      <w:r>
        <w:rPr>
          <w:spacing w:val="-7"/>
          <w:sz w:val="24"/>
          <w:szCs w:val="24"/>
        </w:rPr>
        <w:t xml:space="preserve"> </w:t>
      </w:r>
      <w:r>
        <w:rPr>
          <w:sz w:val="24"/>
          <w:szCs w:val="24"/>
        </w:rPr>
        <w:t>of</w:t>
      </w:r>
      <w:r>
        <w:rPr>
          <w:spacing w:val="-8"/>
          <w:sz w:val="24"/>
          <w:szCs w:val="24"/>
        </w:rPr>
        <w:t xml:space="preserve"> </w:t>
      </w:r>
      <w:r>
        <w:rPr>
          <w:sz w:val="24"/>
          <w:szCs w:val="24"/>
        </w:rPr>
        <w:t>psori</w:t>
      </w:r>
      <w:r>
        <w:rPr>
          <w:spacing w:val="-1"/>
          <w:sz w:val="24"/>
          <w:szCs w:val="24"/>
        </w:rPr>
        <w:t>a</w:t>
      </w:r>
      <w:r>
        <w:rPr>
          <w:sz w:val="24"/>
          <w:szCs w:val="24"/>
        </w:rPr>
        <w:t>si</w:t>
      </w:r>
      <w:r>
        <w:rPr>
          <w:spacing w:val="1"/>
          <w:sz w:val="24"/>
          <w:szCs w:val="24"/>
        </w:rPr>
        <w:t>s</w:t>
      </w:r>
      <w:r>
        <w:rPr>
          <w:sz w:val="24"/>
          <w:szCs w:val="24"/>
        </w:rPr>
        <w:t>.</w:t>
      </w:r>
      <w:r>
        <w:rPr>
          <w:spacing w:val="-17"/>
          <w:sz w:val="24"/>
          <w:szCs w:val="24"/>
        </w:rPr>
        <w:t xml:space="preserve"> </w:t>
      </w:r>
      <w:r>
        <w:rPr>
          <w:sz w:val="24"/>
          <w:szCs w:val="24"/>
        </w:rPr>
        <w:t>Also, Th17</w:t>
      </w:r>
      <w:r>
        <w:rPr>
          <w:spacing w:val="1"/>
          <w:sz w:val="24"/>
          <w:szCs w:val="24"/>
        </w:rPr>
        <w:t xml:space="preserve"> </w:t>
      </w:r>
      <w:r>
        <w:rPr>
          <w:spacing w:val="-1"/>
          <w:sz w:val="24"/>
          <w:szCs w:val="24"/>
        </w:rPr>
        <w:t>ce</w:t>
      </w:r>
      <w:r>
        <w:rPr>
          <w:sz w:val="24"/>
          <w:szCs w:val="24"/>
        </w:rPr>
        <w:t>l</w:t>
      </w:r>
      <w:r>
        <w:rPr>
          <w:spacing w:val="1"/>
          <w:sz w:val="24"/>
          <w:szCs w:val="24"/>
        </w:rPr>
        <w:t>l</w:t>
      </w:r>
      <w:r>
        <w:rPr>
          <w:sz w:val="24"/>
          <w:szCs w:val="24"/>
        </w:rPr>
        <w:t>s</w:t>
      </w:r>
      <w:r>
        <w:rPr>
          <w:spacing w:val="2"/>
          <w:sz w:val="24"/>
          <w:szCs w:val="24"/>
        </w:rPr>
        <w:t xml:space="preserve"> p</w:t>
      </w:r>
      <w:r>
        <w:rPr>
          <w:sz w:val="24"/>
          <w:szCs w:val="24"/>
        </w:rPr>
        <w:t>rolif</w:t>
      </w:r>
      <w:r>
        <w:rPr>
          <w:spacing w:val="-1"/>
          <w:sz w:val="24"/>
          <w:szCs w:val="24"/>
        </w:rPr>
        <w:t>e</w:t>
      </w:r>
      <w:r>
        <w:rPr>
          <w:spacing w:val="1"/>
          <w:sz w:val="24"/>
          <w:szCs w:val="24"/>
        </w:rPr>
        <w:t>r</w:t>
      </w:r>
      <w:r>
        <w:rPr>
          <w:spacing w:val="-1"/>
          <w:sz w:val="24"/>
          <w:szCs w:val="24"/>
        </w:rPr>
        <w:t>a</w:t>
      </w:r>
      <w:r>
        <w:rPr>
          <w:sz w:val="24"/>
          <w:szCs w:val="24"/>
        </w:rPr>
        <w:t>te</w:t>
      </w:r>
      <w:r>
        <w:rPr>
          <w:spacing w:val="3"/>
          <w:sz w:val="24"/>
          <w:szCs w:val="24"/>
        </w:rPr>
        <w:t xml:space="preserve"> </w:t>
      </w:r>
      <w:r>
        <w:rPr>
          <w:spacing w:val="-1"/>
          <w:sz w:val="24"/>
          <w:szCs w:val="24"/>
        </w:rPr>
        <w:t>a</w:t>
      </w:r>
      <w:r>
        <w:rPr>
          <w:spacing w:val="2"/>
          <w:sz w:val="24"/>
          <w:szCs w:val="24"/>
        </w:rPr>
        <w:t>n</w:t>
      </w:r>
      <w:r>
        <w:rPr>
          <w:sz w:val="24"/>
          <w:szCs w:val="24"/>
        </w:rPr>
        <w:t>d</w:t>
      </w:r>
      <w:r>
        <w:rPr>
          <w:spacing w:val="1"/>
          <w:sz w:val="24"/>
          <w:szCs w:val="24"/>
        </w:rPr>
        <w:t xml:space="preserve"> </w:t>
      </w:r>
      <w:r>
        <w:rPr>
          <w:sz w:val="24"/>
          <w:szCs w:val="24"/>
        </w:rPr>
        <w:t>survive un</w:t>
      </w:r>
      <w:r>
        <w:rPr>
          <w:spacing w:val="2"/>
          <w:sz w:val="24"/>
          <w:szCs w:val="24"/>
        </w:rPr>
        <w:t>d</w:t>
      </w:r>
      <w:r>
        <w:rPr>
          <w:spacing w:val="-1"/>
          <w:sz w:val="24"/>
          <w:szCs w:val="24"/>
        </w:rPr>
        <w:t>e</w:t>
      </w:r>
      <w:r>
        <w:rPr>
          <w:sz w:val="24"/>
          <w:szCs w:val="24"/>
        </w:rPr>
        <w:t>r</w:t>
      </w:r>
      <w:r>
        <w:rPr>
          <w:spacing w:val="3"/>
          <w:sz w:val="24"/>
          <w:szCs w:val="24"/>
        </w:rPr>
        <w:t xml:space="preserve"> </w:t>
      </w:r>
      <w:r>
        <w:rPr>
          <w:sz w:val="24"/>
          <w:szCs w:val="24"/>
        </w:rPr>
        <w:t>the</w:t>
      </w:r>
      <w:r>
        <w:rPr>
          <w:spacing w:val="1"/>
          <w:sz w:val="24"/>
          <w:szCs w:val="24"/>
        </w:rPr>
        <w:t xml:space="preserve"> </w:t>
      </w:r>
      <w:r>
        <w:rPr>
          <w:sz w:val="24"/>
          <w:szCs w:val="24"/>
        </w:rPr>
        <w:t>infl</w:t>
      </w:r>
      <w:r>
        <w:rPr>
          <w:spacing w:val="2"/>
          <w:sz w:val="24"/>
          <w:szCs w:val="24"/>
        </w:rPr>
        <w:t>u</w:t>
      </w:r>
      <w:r>
        <w:rPr>
          <w:spacing w:val="-1"/>
          <w:sz w:val="24"/>
          <w:szCs w:val="24"/>
        </w:rPr>
        <w:t>e</w:t>
      </w:r>
      <w:r>
        <w:rPr>
          <w:sz w:val="24"/>
          <w:szCs w:val="24"/>
        </w:rPr>
        <w:t>n</w:t>
      </w:r>
      <w:r>
        <w:rPr>
          <w:spacing w:val="-1"/>
          <w:sz w:val="24"/>
          <w:szCs w:val="24"/>
        </w:rPr>
        <w:t>c</w:t>
      </w:r>
      <w:r>
        <w:rPr>
          <w:sz w:val="24"/>
          <w:szCs w:val="24"/>
        </w:rPr>
        <w:t>e</w:t>
      </w:r>
      <w:r>
        <w:rPr>
          <w:spacing w:val="3"/>
          <w:sz w:val="24"/>
          <w:szCs w:val="24"/>
        </w:rPr>
        <w:t xml:space="preserve"> </w:t>
      </w:r>
      <w:r>
        <w:rPr>
          <w:sz w:val="24"/>
          <w:szCs w:val="24"/>
        </w:rPr>
        <w:t>of</w:t>
      </w:r>
      <w:r>
        <w:rPr>
          <w:spacing w:val="3"/>
          <w:sz w:val="24"/>
          <w:szCs w:val="24"/>
        </w:rPr>
        <w:t xml:space="preserve"> </w:t>
      </w:r>
      <w:r>
        <w:rPr>
          <w:sz w:val="24"/>
          <w:szCs w:val="24"/>
        </w:rPr>
        <w:t>I</w:t>
      </w:r>
      <w:r>
        <w:rPr>
          <w:spacing w:val="4"/>
          <w:sz w:val="24"/>
          <w:szCs w:val="24"/>
        </w:rPr>
        <w:t>L</w:t>
      </w:r>
      <w:r>
        <w:rPr>
          <w:spacing w:val="-1"/>
          <w:sz w:val="24"/>
          <w:szCs w:val="24"/>
        </w:rPr>
        <w:t>-</w:t>
      </w:r>
      <w:r>
        <w:rPr>
          <w:sz w:val="24"/>
          <w:szCs w:val="24"/>
        </w:rPr>
        <w:t>23,</w:t>
      </w:r>
      <w:r>
        <w:rPr>
          <w:spacing w:val="4"/>
          <w:sz w:val="24"/>
          <w:szCs w:val="24"/>
        </w:rPr>
        <w:t xml:space="preserve"> </w:t>
      </w:r>
      <w:r>
        <w:rPr>
          <w:sz w:val="24"/>
          <w:szCs w:val="24"/>
        </w:rPr>
        <w:t>whi</w:t>
      </w:r>
      <w:r>
        <w:rPr>
          <w:spacing w:val="-1"/>
          <w:sz w:val="24"/>
          <w:szCs w:val="24"/>
        </w:rPr>
        <w:t>c</w:t>
      </w:r>
      <w:r>
        <w:rPr>
          <w:sz w:val="24"/>
          <w:szCs w:val="24"/>
        </w:rPr>
        <w:t>h</w:t>
      </w:r>
      <w:r>
        <w:rPr>
          <w:spacing w:val="4"/>
          <w:sz w:val="24"/>
          <w:szCs w:val="24"/>
        </w:rPr>
        <w:t xml:space="preserve"> </w:t>
      </w:r>
      <w:r>
        <w:rPr>
          <w:sz w:val="24"/>
          <w:szCs w:val="24"/>
        </w:rPr>
        <w:t>fu</w:t>
      </w:r>
      <w:r>
        <w:rPr>
          <w:spacing w:val="1"/>
          <w:sz w:val="24"/>
          <w:szCs w:val="24"/>
        </w:rPr>
        <w:t>r</w:t>
      </w:r>
      <w:r>
        <w:rPr>
          <w:sz w:val="24"/>
          <w:szCs w:val="24"/>
        </w:rPr>
        <w:t>ther inc</w:t>
      </w:r>
      <w:r>
        <w:rPr>
          <w:spacing w:val="1"/>
          <w:sz w:val="24"/>
          <w:szCs w:val="24"/>
        </w:rPr>
        <w:t>r</w:t>
      </w:r>
      <w:r>
        <w:rPr>
          <w:spacing w:val="-1"/>
          <w:sz w:val="24"/>
          <w:szCs w:val="24"/>
        </w:rPr>
        <w:t>ea</w:t>
      </w:r>
      <w:r>
        <w:rPr>
          <w:spacing w:val="2"/>
          <w:sz w:val="24"/>
          <w:szCs w:val="24"/>
        </w:rPr>
        <w:t>s</w:t>
      </w:r>
      <w:r>
        <w:rPr>
          <w:spacing w:val="-1"/>
          <w:sz w:val="24"/>
          <w:szCs w:val="24"/>
        </w:rPr>
        <w:t>e</w:t>
      </w:r>
      <w:r>
        <w:rPr>
          <w:sz w:val="24"/>
          <w:szCs w:val="24"/>
        </w:rPr>
        <w:t>s</w:t>
      </w:r>
      <w:r>
        <w:rPr>
          <w:spacing w:val="2"/>
          <w:sz w:val="24"/>
          <w:szCs w:val="24"/>
        </w:rPr>
        <w:t xml:space="preserve"> </w:t>
      </w:r>
      <w:r>
        <w:rPr>
          <w:sz w:val="24"/>
          <w:szCs w:val="24"/>
        </w:rPr>
        <w:t>the synth</w:t>
      </w:r>
      <w:r>
        <w:rPr>
          <w:spacing w:val="-1"/>
          <w:sz w:val="24"/>
          <w:szCs w:val="24"/>
        </w:rPr>
        <w:t>e</w:t>
      </w:r>
      <w:r>
        <w:rPr>
          <w:sz w:val="24"/>
          <w:szCs w:val="24"/>
        </w:rPr>
        <w:t>sis</w:t>
      </w:r>
      <w:r>
        <w:rPr>
          <w:spacing w:val="8"/>
          <w:sz w:val="24"/>
          <w:szCs w:val="24"/>
        </w:rPr>
        <w:t xml:space="preserve"> </w:t>
      </w:r>
      <w:r>
        <w:rPr>
          <w:sz w:val="24"/>
          <w:szCs w:val="24"/>
        </w:rPr>
        <w:t>of</w:t>
      </w:r>
      <w:r>
        <w:rPr>
          <w:spacing w:val="7"/>
          <w:sz w:val="24"/>
          <w:szCs w:val="24"/>
        </w:rPr>
        <w:t xml:space="preserve"> </w:t>
      </w:r>
      <w:r>
        <w:rPr>
          <w:sz w:val="24"/>
          <w:szCs w:val="24"/>
        </w:rPr>
        <w:t>proin</w:t>
      </w:r>
      <w:r>
        <w:rPr>
          <w:spacing w:val="-1"/>
          <w:sz w:val="24"/>
          <w:szCs w:val="24"/>
        </w:rPr>
        <w:t>f</w:t>
      </w:r>
      <w:r>
        <w:rPr>
          <w:sz w:val="24"/>
          <w:szCs w:val="24"/>
        </w:rPr>
        <w:t>lam</w:t>
      </w:r>
      <w:r>
        <w:rPr>
          <w:spacing w:val="-2"/>
          <w:sz w:val="24"/>
          <w:szCs w:val="24"/>
        </w:rPr>
        <w:t>m</w:t>
      </w:r>
      <w:r>
        <w:rPr>
          <w:spacing w:val="-1"/>
          <w:sz w:val="24"/>
          <w:szCs w:val="24"/>
        </w:rPr>
        <w:t>a</w:t>
      </w:r>
      <w:r>
        <w:rPr>
          <w:sz w:val="24"/>
          <w:szCs w:val="24"/>
        </w:rPr>
        <w:t>tory</w:t>
      </w:r>
      <w:r>
        <w:rPr>
          <w:spacing w:val="7"/>
          <w:sz w:val="24"/>
          <w:szCs w:val="24"/>
        </w:rPr>
        <w:t xml:space="preserve"> </w:t>
      </w:r>
      <w:r>
        <w:rPr>
          <w:spacing w:val="-1"/>
          <w:sz w:val="24"/>
          <w:szCs w:val="24"/>
        </w:rPr>
        <w:t>c</w:t>
      </w:r>
      <w:r>
        <w:rPr>
          <w:sz w:val="24"/>
          <w:szCs w:val="24"/>
        </w:rPr>
        <w:t>ytok</w:t>
      </w:r>
      <w:r>
        <w:rPr>
          <w:spacing w:val="1"/>
          <w:sz w:val="24"/>
          <w:szCs w:val="24"/>
        </w:rPr>
        <w:t>i</w:t>
      </w:r>
      <w:r>
        <w:rPr>
          <w:sz w:val="24"/>
          <w:szCs w:val="24"/>
        </w:rPr>
        <w:t>n</w:t>
      </w:r>
      <w:r>
        <w:rPr>
          <w:spacing w:val="-1"/>
          <w:sz w:val="24"/>
          <w:szCs w:val="24"/>
        </w:rPr>
        <w:t>e</w:t>
      </w:r>
      <w:r>
        <w:rPr>
          <w:sz w:val="24"/>
          <w:szCs w:val="24"/>
        </w:rPr>
        <w:t>s</w:t>
      </w:r>
      <w:r>
        <w:rPr>
          <w:spacing w:val="8"/>
          <w:sz w:val="24"/>
          <w:szCs w:val="24"/>
        </w:rPr>
        <w:t xml:space="preserve"> </w:t>
      </w:r>
      <w:r>
        <w:rPr>
          <w:sz w:val="24"/>
          <w:szCs w:val="24"/>
        </w:rPr>
        <w:t>su</w:t>
      </w:r>
      <w:r>
        <w:rPr>
          <w:spacing w:val="-1"/>
          <w:sz w:val="24"/>
          <w:szCs w:val="24"/>
        </w:rPr>
        <w:t>c</w:t>
      </w:r>
      <w:r>
        <w:rPr>
          <w:sz w:val="24"/>
          <w:szCs w:val="24"/>
        </w:rPr>
        <w:t>h</w:t>
      </w:r>
      <w:r>
        <w:rPr>
          <w:spacing w:val="7"/>
          <w:sz w:val="24"/>
          <w:szCs w:val="24"/>
        </w:rPr>
        <w:t xml:space="preserve"> </w:t>
      </w:r>
      <w:r>
        <w:rPr>
          <w:spacing w:val="-1"/>
          <w:sz w:val="24"/>
          <w:szCs w:val="24"/>
        </w:rPr>
        <w:t>a</w:t>
      </w:r>
      <w:r>
        <w:rPr>
          <w:sz w:val="24"/>
          <w:szCs w:val="24"/>
        </w:rPr>
        <w:t>s</w:t>
      </w:r>
      <w:r>
        <w:rPr>
          <w:spacing w:val="8"/>
          <w:sz w:val="24"/>
          <w:szCs w:val="24"/>
        </w:rPr>
        <w:t xml:space="preserve"> </w:t>
      </w:r>
      <w:r>
        <w:rPr>
          <w:sz w:val="24"/>
          <w:szCs w:val="24"/>
        </w:rPr>
        <w:t>I</w:t>
      </w:r>
      <w:r>
        <w:rPr>
          <w:spacing w:val="2"/>
          <w:sz w:val="24"/>
          <w:szCs w:val="24"/>
        </w:rPr>
        <w:t>L</w:t>
      </w:r>
      <w:r>
        <w:rPr>
          <w:spacing w:val="-1"/>
          <w:sz w:val="24"/>
          <w:szCs w:val="24"/>
        </w:rPr>
        <w:t>-</w:t>
      </w:r>
      <w:r>
        <w:rPr>
          <w:sz w:val="24"/>
          <w:szCs w:val="24"/>
        </w:rPr>
        <w:t>17A,</w:t>
      </w:r>
      <w:r>
        <w:rPr>
          <w:spacing w:val="7"/>
          <w:sz w:val="24"/>
          <w:szCs w:val="24"/>
        </w:rPr>
        <w:t xml:space="preserve"> </w:t>
      </w:r>
      <w:r>
        <w:rPr>
          <w:sz w:val="24"/>
          <w:szCs w:val="24"/>
        </w:rPr>
        <w:t>I</w:t>
      </w:r>
      <w:r>
        <w:rPr>
          <w:spacing w:val="-1"/>
          <w:sz w:val="24"/>
          <w:szCs w:val="24"/>
        </w:rPr>
        <w:t>L-</w:t>
      </w:r>
      <w:r>
        <w:rPr>
          <w:sz w:val="24"/>
          <w:szCs w:val="24"/>
        </w:rPr>
        <w:t>17</w:t>
      </w:r>
      <w:r>
        <w:rPr>
          <w:spacing w:val="-18"/>
          <w:sz w:val="24"/>
          <w:szCs w:val="24"/>
        </w:rPr>
        <w:t>F</w:t>
      </w:r>
      <w:r>
        <w:rPr>
          <w:sz w:val="24"/>
          <w:szCs w:val="24"/>
        </w:rPr>
        <w:t>,</w:t>
      </w:r>
      <w:r>
        <w:rPr>
          <w:spacing w:val="7"/>
          <w:sz w:val="24"/>
          <w:szCs w:val="24"/>
        </w:rPr>
        <w:t xml:space="preserve"> </w:t>
      </w:r>
      <w:r>
        <w:rPr>
          <w:spacing w:val="-1"/>
          <w:sz w:val="24"/>
          <w:szCs w:val="24"/>
        </w:rPr>
        <w:t>a</w:t>
      </w:r>
      <w:r>
        <w:rPr>
          <w:sz w:val="24"/>
          <w:szCs w:val="24"/>
        </w:rPr>
        <w:t>nd</w:t>
      </w:r>
      <w:r>
        <w:rPr>
          <w:spacing w:val="8"/>
          <w:sz w:val="24"/>
          <w:szCs w:val="24"/>
        </w:rPr>
        <w:t xml:space="preserve"> </w:t>
      </w:r>
      <w:r>
        <w:rPr>
          <w:spacing w:val="-1"/>
          <w:sz w:val="24"/>
          <w:szCs w:val="24"/>
        </w:rPr>
        <w:t>I</w:t>
      </w:r>
      <w:r>
        <w:rPr>
          <w:sz w:val="24"/>
          <w:szCs w:val="24"/>
        </w:rPr>
        <w:t>L</w:t>
      </w:r>
      <w:r>
        <w:rPr>
          <w:spacing w:val="-1"/>
          <w:sz w:val="24"/>
          <w:szCs w:val="24"/>
        </w:rPr>
        <w:t>-</w:t>
      </w:r>
      <w:r>
        <w:rPr>
          <w:spacing w:val="2"/>
          <w:sz w:val="24"/>
          <w:szCs w:val="24"/>
        </w:rPr>
        <w:t>2</w:t>
      </w:r>
      <w:r>
        <w:rPr>
          <w:sz w:val="24"/>
          <w:szCs w:val="24"/>
        </w:rPr>
        <w:t>2</w:t>
      </w:r>
      <w:r>
        <w:rPr>
          <w:spacing w:val="8"/>
          <w:sz w:val="24"/>
          <w:szCs w:val="24"/>
        </w:rPr>
        <w:t xml:space="preserve"> </w:t>
      </w:r>
      <w:r>
        <w:rPr>
          <w:spacing w:val="-1"/>
          <w:position w:val="9"/>
          <w:sz w:val="16"/>
          <w:szCs w:val="16"/>
        </w:rPr>
        <w:t>[1</w:t>
      </w:r>
      <w:r>
        <w:rPr>
          <w:spacing w:val="1"/>
          <w:position w:val="9"/>
          <w:sz w:val="16"/>
          <w:szCs w:val="16"/>
        </w:rPr>
        <w:t>6</w:t>
      </w:r>
      <w:r>
        <w:rPr>
          <w:spacing w:val="-1"/>
          <w:position w:val="9"/>
          <w:sz w:val="16"/>
          <w:szCs w:val="16"/>
        </w:rPr>
        <w:t>]</w:t>
      </w:r>
      <w:r>
        <w:rPr>
          <w:sz w:val="24"/>
          <w:szCs w:val="24"/>
        </w:rPr>
        <w:t>. The</w:t>
      </w:r>
      <w:r>
        <w:rPr>
          <w:spacing w:val="6"/>
          <w:sz w:val="24"/>
          <w:szCs w:val="24"/>
        </w:rPr>
        <w:t xml:space="preserve"> </w:t>
      </w:r>
      <w:r>
        <w:rPr>
          <w:sz w:val="24"/>
          <w:szCs w:val="24"/>
        </w:rPr>
        <w:t>IL</w:t>
      </w:r>
      <w:r>
        <w:rPr>
          <w:spacing w:val="-1"/>
          <w:sz w:val="24"/>
          <w:szCs w:val="24"/>
        </w:rPr>
        <w:t>-</w:t>
      </w:r>
      <w:r>
        <w:rPr>
          <w:sz w:val="24"/>
          <w:szCs w:val="24"/>
        </w:rPr>
        <w:t>17A trigg</w:t>
      </w:r>
      <w:r>
        <w:rPr>
          <w:spacing w:val="-1"/>
          <w:sz w:val="24"/>
          <w:szCs w:val="24"/>
        </w:rPr>
        <w:t>e</w:t>
      </w:r>
      <w:r>
        <w:rPr>
          <w:sz w:val="24"/>
          <w:szCs w:val="24"/>
        </w:rPr>
        <w:t>rs</w:t>
      </w:r>
      <w:r>
        <w:rPr>
          <w:spacing w:val="-8"/>
          <w:sz w:val="24"/>
          <w:szCs w:val="24"/>
        </w:rPr>
        <w:t xml:space="preserve"> </w:t>
      </w:r>
      <w:r>
        <w:rPr>
          <w:sz w:val="24"/>
          <w:szCs w:val="24"/>
        </w:rPr>
        <w:t>s</w:t>
      </w:r>
      <w:r>
        <w:rPr>
          <w:spacing w:val="-1"/>
          <w:sz w:val="24"/>
          <w:szCs w:val="24"/>
        </w:rPr>
        <w:t>e</w:t>
      </w:r>
      <w:r>
        <w:rPr>
          <w:sz w:val="24"/>
          <w:szCs w:val="24"/>
        </w:rPr>
        <w:t>v</w:t>
      </w:r>
      <w:r>
        <w:rPr>
          <w:spacing w:val="1"/>
          <w:sz w:val="24"/>
          <w:szCs w:val="24"/>
        </w:rPr>
        <w:t>e</w:t>
      </w:r>
      <w:r>
        <w:rPr>
          <w:sz w:val="24"/>
          <w:szCs w:val="24"/>
        </w:rPr>
        <w:t>r</w:t>
      </w:r>
      <w:r>
        <w:rPr>
          <w:spacing w:val="-2"/>
          <w:sz w:val="24"/>
          <w:szCs w:val="24"/>
        </w:rPr>
        <w:t>a</w:t>
      </w:r>
      <w:r>
        <w:rPr>
          <w:sz w:val="24"/>
          <w:szCs w:val="24"/>
        </w:rPr>
        <w:t>l</w:t>
      </w:r>
      <w:r>
        <w:rPr>
          <w:spacing w:val="-7"/>
          <w:sz w:val="24"/>
          <w:szCs w:val="24"/>
        </w:rPr>
        <w:t xml:space="preserve"> </w:t>
      </w:r>
      <w:r>
        <w:rPr>
          <w:sz w:val="24"/>
          <w:szCs w:val="24"/>
        </w:rPr>
        <w:t>bio</w:t>
      </w:r>
      <w:r>
        <w:rPr>
          <w:spacing w:val="1"/>
          <w:sz w:val="24"/>
          <w:szCs w:val="24"/>
        </w:rPr>
        <w:t>l</w:t>
      </w:r>
      <w:r>
        <w:rPr>
          <w:sz w:val="24"/>
          <w:szCs w:val="24"/>
        </w:rPr>
        <w:t>ogic</w:t>
      </w:r>
      <w:r>
        <w:rPr>
          <w:spacing w:val="1"/>
          <w:sz w:val="24"/>
          <w:szCs w:val="24"/>
        </w:rPr>
        <w:t>a</w:t>
      </w:r>
      <w:r>
        <w:rPr>
          <w:sz w:val="24"/>
          <w:szCs w:val="24"/>
        </w:rPr>
        <w:t>l</w:t>
      </w:r>
      <w:r>
        <w:rPr>
          <w:spacing w:val="-7"/>
          <w:sz w:val="24"/>
          <w:szCs w:val="24"/>
        </w:rPr>
        <w:t xml:space="preserve"> </w:t>
      </w:r>
      <w:r>
        <w:rPr>
          <w:sz w:val="24"/>
          <w:szCs w:val="24"/>
        </w:rPr>
        <w:t>r</w:t>
      </w:r>
      <w:r>
        <w:rPr>
          <w:spacing w:val="-2"/>
          <w:sz w:val="24"/>
          <w:szCs w:val="24"/>
        </w:rPr>
        <w:t>e</w:t>
      </w:r>
      <w:r>
        <w:rPr>
          <w:sz w:val="24"/>
          <w:szCs w:val="24"/>
        </w:rPr>
        <w:t>sponses,</w:t>
      </w:r>
      <w:r>
        <w:rPr>
          <w:spacing w:val="-7"/>
          <w:sz w:val="24"/>
          <w:szCs w:val="24"/>
        </w:rPr>
        <w:t xml:space="preserve"> </w:t>
      </w:r>
      <w:r>
        <w:rPr>
          <w:sz w:val="24"/>
          <w:szCs w:val="24"/>
        </w:rPr>
        <w:t>s</w:t>
      </w:r>
      <w:r>
        <w:rPr>
          <w:spacing w:val="2"/>
          <w:sz w:val="24"/>
          <w:szCs w:val="24"/>
        </w:rPr>
        <w:t>u</w:t>
      </w:r>
      <w:r>
        <w:rPr>
          <w:spacing w:val="-1"/>
          <w:sz w:val="24"/>
          <w:szCs w:val="24"/>
        </w:rPr>
        <w:t>c</w:t>
      </w:r>
      <w:r>
        <w:rPr>
          <w:sz w:val="24"/>
          <w:szCs w:val="24"/>
        </w:rPr>
        <w:t>h</w:t>
      </w:r>
      <w:r>
        <w:rPr>
          <w:spacing w:val="-7"/>
          <w:sz w:val="24"/>
          <w:szCs w:val="24"/>
        </w:rPr>
        <w:t xml:space="preserve"> </w:t>
      </w:r>
      <w:r>
        <w:rPr>
          <w:spacing w:val="-1"/>
          <w:sz w:val="24"/>
          <w:szCs w:val="24"/>
        </w:rPr>
        <w:t>a</w:t>
      </w:r>
      <w:r>
        <w:rPr>
          <w:sz w:val="24"/>
          <w:szCs w:val="24"/>
        </w:rPr>
        <w:t>s</w:t>
      </w:r>
      <w:r>
        <w:rPr>
          <w:spacing w:val="-7"/>
          <w:sz w:val="24"/>
          <w:szCs w:val="24"/>
        </w:rPr>
        <w:t xml:space="preserve"> </w:t>
      </w:r>
      <w:r>
        <w:rPr>
          <w:sz w:val="24"/>
          <w:szCs w:val="24"/>
        </w:rPr>
        <w:t>d</w:t>
      </w:r>
      <w:r>
        <w:rPr>
          <w:spacing w:val="3"/>
          <w:sz w:val="24"/>
          <w:szCs w:val="24"/>
        </w:rPr>
        <w:t>i</w:t>
      </w:r>
      <w:r>
        <w:rPr>
          <w:sz w:val="24"/>
          <w:szCs w:val="24"/>
        </w:rPr>
        <w:t>r</w:t>
      </w:r>
      <w:r>
        <w:rPr>
          <w:spacing w:val="-2"/>
          <w:sz w:val="24"/>
          <w:szCs w:val="24"/>
        </w:rPr>
        <w:t>e</w:t>
      </w:r>
      <w:r>
        <w:rPr>
          <w:spacing w:val="1"/>
          <w:sz w:val="24"/>
          <w:szCs w:val="24"/>
        </w:rPr>
        <w:t>c</w:t>
      </w:r>
      <w:r>
        <w:rPr>
          <w:sz w:val="24"/>
          <w:szCs w:val="24"/>
        </w:rPr>
        <w:t>t</w:t>
      </w:r>
      <w:r>
        <w:rPr>
          <w:spacing w:val="-7"/>
          <w:sz w:val="24"/>
          <w:szCs w:val="24"/>
        </w:rPr>
        <w:t xml:space="preserve"> </w:t>
      </w:r>
      <w:r>
        <w:rPr>
          <w:spacing w:val="-1"/>
          <w:sz w:val="24"/>
          <w:szCs w:val="24"/>
        </w:rPr>
        <w:t>ac</w:t>
      </w:r>
      <w:r>
        <w:rPr>
          <w:sz w:val="24"/>
          <w:szCs w:val="24"/>
        </w:rPr>
        <w:t>t</w:t>
      </w:r>
      <w:r>
        <w:rPr>
          <w:spacing w:val="1"/>
          <w:sz w:val="24"/>
          <w:szCs w:val="24"/>
        </w:rPr>
        <w:t>i</w:t>
      </w:r>
      <w:r>
        <w:rPr>
          <w:sz w:val="24"/>
          <w:szCs w:val="24"/>
        </w:rPr>
        <w:t>on</w:t>
      </w:r>
      <w:r>
        <w:rPr>
          <w:spacing w:val="-7"/>
          <w:sz w:val="24"/>
          <w:szCs w:val="24"/>
        </w:rPr>
        <w:t xml:space="preserve"> </w:t>
      </w:r>
      <w:r>
        <w:rPr>
          <w:sz w:val="24"/>
          <w:szCs w:val="24"/>
        </w:rPr>
        <w:t>of</w:t>
      </w:r>
      <w:r>
        <w:rPr>
          <w:spacing w:val="-8"/>
          <w:sz w:val="24"/>
          <w:szCs w:val="24"/>
        </w:rPr>
        <w:t xml:space="preserve"> </w:t>
      </w:r>
      <w:r>
        <w:rPr>
          <w:sz w:val="24"/>
          <w:szCs w:val="24"/>
        </w:rPr>
        <w:t>t</w:t>
      </w:r>
      <w:r>
        <w:rPr>
          <w:spacing w:val="3"/>
          <w:sz w:val="24"/>
          <w:szCs w:val="24"/>
        </w:rPr>
        <w:t>h</w:t>
      </w:r>
      <w:r>
        <w:rPr>
          <w:sz w:val="24"/>
          <w:szCs w:val="24"/>
        </w:rPr>
        <w:t>e</w:t>
      </w:r>
      <w:r>
        <w:rPr>
          <w:spacing w:val="-8"/>
          <w:sz w:val="24"/>
          <w:szCs w:val="24"/>
        </w:rPr>
        <w:t xml:space="preserve"> </w:t>
      </w:r>
      <w:r>
        <w:rPr>
          <w:spacing w:val="-1"/>
          <w:sz w:val="24"/>
          <w:szCs w:val="24"/>
        </w:rPr>
        <w:t>c</w:t>
      </w:r>
      <w:r>
        <w:rPr>
          <w:sz w:val="24"/>
          <w:szCs w:val="24"/>
        </w:rPr>
        <w:t>ytok</w:t>
      </w:r>
      <w:r>
        <w:rPr>
          <w:spacing w:val="1"/>
          <w:sz w:val="24"/>
          <w:szCs w:val="24"/>
        </w:rPr>
        <w:t>i</w:t>
      </w:r>
      <w:r>
        <w:rPr>
          <w:sz w:val="24"/>
          <w:szCs w:val="24"/>
        </w:rPr>
        <w:t>ne</w:t>
      </w:r>
      <w:r>
        <w:rPr>
          <w:spacing w:val="-8"/>
          <w:sz w:val="24"/>
          <w:szCs w:val="24"/>
        </w:rPr>
        <w:t xml:space="preserve"> </w:t>
      </w:r>
      <w:r>
        <w:rPr>
          <w:spacing w:val="2"/>
          <w:sz w:val="24"/>
          <w:szCs w:val="24"/>
        </w:rPr>
        <w:t>o</w:t>
      </w:r>
      <w:r>
        <w:rPr>
          <w:sz w:val="24"/>
          <w:szCs w:val="24"/>
        </w:rPr>
        <w:t>n</w:t>
      </w:r>
      <w:r>
        <w:rPr>
          <w:spacing w:val="-7"/>
          <w:sz w:val="24"/>
          <w:szCs w:val="24"/>
        </w:rPr>
        <w:t xml:space="preserve"> </w:t>
      </w:r>
      <w:r>
        <w:rPr>
          <w:sz w:val="24"/>
          <w:szCs w:val="24"/>
        </w:rPr>
        <w:t>the</w:t>
      </w:r>
      <w:r>
        <w:rPr>
          <w:spacing w:val="-8"/>
          <w:sz w:val="24"/>
          <w:szCs w:val="24"/>
        </w:rPr>
        <w:t xml:space="preserve"> </w:t>
      </w:r>
      <w:r>
        <w:rPr>
          <w:sz w:val="24"/>
          <w:szCs w:val="24"/>
        </w:rPr>
        <w:t>k</w:t>
      </w:r>
      <w:r>
        <w:rPr>
          <w:spacing w:val="-1"/>
          <w:sz w:val="24"/>
          <w:szCs w:val="24"/>
        </w:rPr>
        <w:t>e</w:t>
      </w:r>
      <w:r>
        <w:rPr>
          <w:spacing w:val="1"/>
          <w:sz w:val="24"/>
          <w:szCs w:val="24"/>
        </w:rPr>
        <w:t>r</w:t>
      </w:r>
      <w:r>
        <w:rPr>
          <w:spacing w:val="-1"/>
          <w:sz w:val="24"/>
          <w:szCs w:val="24"/>
        </w:rPr>
        <w:t>a</w:t>
      </w:r>
      <w:r>
        <w:rPr>
          <w:sz w:val="24"/>
          <w:szCs w:val="24"/>
        </w:rPr>
        <w:t>t</w:t>
      </w:r>
      <w:r>
        <w:rPr>
          <w:spacing w:val="1"/>
          <w:sz w:val="24"/>
          <w:szCs w:val="24"/>
        </w:rPr>
        <w:t>i</w:t>
      </w:r>
      <w:r>
        <w:rPr>
          <w:sz w:val="24"/>
          <w:szCs w:val="24"/>
        </w:rPr>
        <w:t>no</w:t>
      </w:r>
      <w:r>
        <w:rPr>
          <w:spacing w:val="-1"/>
          <w:sz w:val="24"/>
          <w:szCs w:val="24"/>
        </w:rPr>
        <w:t>c</w:t>
      </w:r>
      <w:r>
        <w:rPr>
          <w:sz w:val="24"/>
          <w:szCs w:val="24"/>
        </w:rPr>
        <w:t>yte</w:t>
      </w:r>
      <w:r>
        <w:rPr>
          <w:spacing w:val="2"/>
          <w:sz w:val="24"/>
          <w:szCs w:val="24"/>
        </w:rPr>
        <w:t>s</w:t>
      </w:r>
      <w:r>
        <w:rPr>
          <w:sz w:val="24"/>
          <w:szCs w:val="24"/>
        </w:rPr>
        <w:t xml:space="preserve">, </w:t>
      </w:r>
      <w:r>
        <w:rPr>
          <w:spacing w:val="-1"/>
          <w:sz w:val="24"/>
          <w:szCs w:val="24"/>
        </w:rPr>
        <w:t>c</w:t>
      </w:r>
      <w:r>
        <w:rPr>
          <w:sz w:val="24"/>
          <w:szCs w:val="24"/>
        </w:rPr>
        <w:t>ons</w:t>
      </w:r>
      <w:r>
        <w:rPr>
          <w:spacing w:val="-1"/>
          <w:sz w:val="24"/>
          <w:szCs w:val="24"/>
        </w:rPr>
        <w:t>e</w:t>
      </w:r>
      <w:r>
        <w:rPr>
          <w:sz w:val="24"/>
          <w:szCs w:val="24"/>
        </w:rPr>
        <w:t>qu</w:t>
      </w:r>
      <w:r>
        <w:rPr>
          <w:spacing w:val="-1"/>
          <w:sz w:val="24"/>
          <w:szCs w:val="24"/>
        </w:rPr>
        <w:t>e</w:t>
      </w:r>
      <w:r>
        <w:rPr>
          <w:sz w:val="24"/>
          <w:szCs w:val="24"/>
        </w:rPr>
        <w:t>nt</w:t>
      </w:r>
      <w:r>
        <w:rPr>
          <w:spacing w:val="1"/>
          <w:sz w:val="24"/>
          <w:szCs w:val="24"/>
        </w:rPr>
        <w:t>l</w:t>
      </w:r>
      <w:r>
        <w:rPr>
          <w:sz w:val="24"/>
          <w:szCs w:val="24"/>
        </w:rPr>
        <w:t>y</w:t>
      </w:r>
      <w:r>
        <w:rPr>
          <w:spacing w:val="-5"/>
          <w:sz w:val="24"/>
          <w:szCs w:val="24"/>
        </w:rPr>
        <w:t xml:space="preserve"> </w:t>
      </w:r>
      <w:r>
        <w:rPr>
          <w:sz w:val="24"/>
          <w:szCs w:val="24"/>
        </w:rPr>
        <w:t>le</w:t>
      </w:r>
      <w:r>
        <w:rPr>
          <w:spacing w:val="-1"/>
          <w:sz w:val="24"/>
          <w:szCs w:val="24"/>
        </w:rPr>
        <w:t>a</w:t>
      </w:r>
      <w:r>
        <w:rPr>
          <w:sz w:val="24"/>
          <w:szCs w:val="24"/>
        </w:rPr>
        <w:t>ding</w:t>
      </w:r>
      <w:r>
        <w:rPr>
          <w:spacing w:val="-4"/>
          <w:sz w:val="24"/>
          <w:szCs w:val="24"/>
        </w:rPr>
        <w:t xml:space="preserve"> </w:t>
      </w:r>
      <w:r>
        <w:rPr>
          <w:sz w:val="24"/>
          <w:szCs w:val="24"/>
        </w:rPr>
        <w:t>to</w:t>
      </w:r>
      <w:r>
        <w:rPr>
          <w:spacing w:val="-4"/>
          <w:sz w:val="24"/>
          <w:szCs w:val="24"/>
        </w:rPr>
        <w:t xml:space="preserve"> </w:t>
      </w:r>
      <w:r>
        <w:rPr>
          <w:spacing w:val="-1"/>
          <w:sz w:val="24"/>
          <w:szCs w:val="24"/>
        </w:rPr>
        <w:t>c</w:t>
      </w:r>
      <w:r>
        <w:rPr>
          <w:sz w:val="24"/>
          <w:szCs w:val="24"/>
        </w:rPr>
        <w:t>h</w:t>
      </w:r>
      <w:r>
        <w:rPr>
          <w:spacing w:val="-1"/>
          <w:sz w:val="24"/>
          <w:szCs w:val="24"/>
        </w:rPr>
        <w:t>e</w:t>
      </w:r>
      <w:r>
        <w:rPr>
          <w:sz w:val="24"/>
          <w:szCs w:val="24"/>
        </w:rPr>
        <w:t>mok</w:t>
      </w:r>
      <w:r>
        <w:rPr>
          <w:spacing w:val="1"/>
          <w:sz w:val="24"/>
          <w:szCs w:val="24"/>
        </w:rPr>
        <w:t>i</w:t>
      </w:r>
      <w:r>
        <w:rPr>
          <w:sz w:val="24"/>
          <w:szCs w:val="24"/>
        </w:rPr>
        <w:t>n</w:t>
      </w:r>
      <w:r>
        <w:rPr>
          <w:spacing w:val="-1"/>
          <w:sz w:val="24"/>
          <w:szCs w:val="24"/>
        </w:rPr>
        <w:t>e</w:t>
      </w:r>
      <w:r>
        <w:rPr>
          <w:sz w:val="24"/>
          <w:szCs w:val="24"/>
        </w:rPr>
        <w:t>s</w:t>
      </w:r>
      <w:r>
        <w:rPr>
          <w:spacing w:val="-5"/>
          <w:sz w:val="24"/>
          <w:szCs w:val="24"/>
        </w:rPr>
        <w:t xml:space="preserve"> </w:t>
      </w:r>
      <w:r>
        <w:rPr>
          <w:sz w:val="24"/>
          <w:szCs w:val="24"/>
        </w:rPr>
        <w:t>(CXCL1</w:t>
      </w:r>
      <w:r>
        <w:rPr>
          <w:spacing w:val="-5"/>
          <w:sz w:val="24"/>
          <w:szCs w:val="24"/>
        </w:rPr>
        <w:t xml:space="preserve"> </w:t>
      </w:r>
      <w:r>
        <w:rPr>
          <w:spacing w:val="-1"/>
          <w:sz w:val="24"/>
          <w:szCs w:val="24"/>
        </w:rPr>
        <w:t>a</w:t>
      </w:r>
      <w:r>
        <w:rPr>
          <w:sz w:val="24"/>
          <w:szCs w:val="24"/>
        </w:rPr>
        <w:t>nd</w:t>
      </w:r>
      <w:r>
        <w:rPr>
          <w:spacing w:val="-7"/>
          <w:sz w:val="24"/>
          <w:szCs w:val="24"/>
        </w:rPr>
        <w:t xml:space="preserve"> </w:t>
      </w:r>
      <w:r>
        <w:rPr>
          <w:sz w:val="24"/>
          <w:szCs w:val="24"/>
        </w:rPr>
        <w:t>CXCL8)</w:t>
      </w:r>
      <w:r>
        <w:rPr>
          <w:spacing w:val="-6"/>
          <w:sz w:val="24"/>
          <w:szCs w:val="24"/>
        </w:rPr>
        <w:t xml:space="preserve"> </w:t>
      </w:r>
      <w:r>
        <w:rPr>
          <w:spacing w:val="-1"/>
          <w:sz w:val="24"/>
          <w:szCs w:val="24"/>
        </w:rPr>
        <w:t>a</w:t>
      </w:r>
      <w:r>
        <w:rPr>
          <w:sz w:val="24"/>
          <w:szCs w:val="24"/>
        </w:rPr>
        <w:t>nd</w:t>
      </w:r>
      <w:r>
        <w:rPr>
          <w:spacing w:val="-5"/>
          <w:sz w:val="24"/>
          <w:szCs w:val="24"/>
        </w:rPr>
        <w:t xml:space="preserve"> </w:t>
      </w:r>
      <w:r>
        <w:rPr>
          <w:spacing w:val="-1"/>
          <w:sz w:val="24"/>
          <w:szCs w:val="24"/>
        </w:rPr>
        <w:t>a</w:t>
      </w:r>
      <w:r>
        <w:rPr>
          <w:sz w:val="24"/>
          <w:szCs w:val="24"/>
        </w:rPr>
        <w:t>nt</w:t>
      </w:r>
      <w:r>
        <w:rPr>
          <w:spacing w:val="1"/>
          <w:sz w:val="24"/>
          <w:szCs w:val="24"/>
        </w:rPr>
        <w:t>i</w:t>
      </w:r>
      <w:r>
        <w:rPr>
          <w:sz w:val="24"/>
          <w:szCs w:val="24"/>
        </w:rPr>
        <w:t>m</w:t>
      </w:r>
      <w:r>
        <w:rPr>
          <w:spacing w:val="1"/>
          <w:sz w:val="24"/>
          <w:szCs w:val="24"/>
        </w:rPr>
        <w:t>i</w:t>
      </w:r>
      <w:r>
        <w:rPr>
          <w:spacing w:val="-1"/>
          <w:sz w:val="24"/>
          <w:szCs w:val="24"/>
        </w:rPr>
        <w:t>c</w:t>
      </w:r>
      <w:r>
        <w:rPr>
          <w:sz w:val="24"/>
          <w:szCs w:val="24"/>
        </w:rPr>
        <w:t>robi</w:t>
      </w:r>
      <w:r>
        <w:rPr>
          <w:spacing w:val="-1"/>
          <w:sz w:val="24"/>
          <w:szCs w:val="24"/>
        </w:rPr>
        <w:t>a</w:t>
      </w:r>
      <w:r>
        <w:rPr>
          <w:sz w:val="24"/>
          <w:szCs w:val="24"/>
        </w:rPr>
        <w:t>l</w:t>
      </w:r>
      <w:r>
        <w:rPr>
          <w:spacing w:val="-4"/>
          <w:sz w:val="24"/>
          <w:szCs w:val="24"/>
        </w:rPr>
        <w:t xml:space="preserve"> </w:t>
      </w:r>
      <w:r>
        <w:rPr>
          <w:sz w:val="24"/>
          <w:szCs w:val="24"/>
        </w:rPr>
        <w:t>p</w:t>
      </w:r>
      <w:r>
        <w:rPr>
          <w:spacing w:val="-1"/>
          <w:sz w:val="24"/>
          <w:szCs w:val="24"/>
        </w:rPr>
        <w:t>e</w:t>
      </w:r>
      <w:r>
        <w:rPr>
          <w:sz w:val="24"/>
          <w:szCs w:val="24"/>
        </w:rPr>
        <w:t>pt</w:t>
      </w:r>
      <w:r>
        <w:rPr>
          <w:spacing w:val="1"/>
          <w:sz w:val="24"/>
          <w:szCs w:val="24"/>
        </w:rPr>
        <w:t>i</w:t>
      </w:r>
      <w:r>
        <w:rPr>
          <w:sz w:val="24"/>
          <w:szCs w:val="24"/>
        </w:rPr>
        <w:t>d</w:t>
      </w:r>
      <w:r>
        <w:rPr>
          <w:spacing w:val="-1"/>
          <w:sz w:val="24"/>
          <w:szCs w:val="24"/>
        </w:rPr>
        <w:t>e</w:t>
      </w:r>
      <w:r>
        <w:rPr>
          <w:sz w:val="24"/>
          <w:szCs w:val="24"/>
        </w:rPr>
        <w:t>s,</w:t>
      </w:r>
      <w:r>
        <w:rPr>
          <w:spacing w:val="-5"/>
          <w:sz w:val="24"/>
          <w:szCs w:val="24"/>
        </w:rPr>
        <w:t xml:space="preserve"> </w:t>
      </w:r>
      <w:r>
        <w:rPr>
          <w:spacing w:val="-1"/>
          <w:sz w:val="24"/>
          <w:szCs w:val="24"/>
        </w:rPr>
        <w:t>a</w:t>
      </w:r>
      <w:r>
        <w:rPr>
          <w:sz w:val="24"/>
          <w:szCs w:val="24"/>
        </w:rPr>
        <w:t>s</w:t>
      </w:r>
      <w:r>
        <w:rPr>
          <w:spacing w:val="-5"/>
          <w:sz w:val="24"/>
          <w:szCs w:val="24"/>
        </w:rPr>
        <w:t xml:space="preserve"> </w:t>
      </w:r>
      <w:r>
        <w:rPr>
          <w:sz w:val="24"/>
          <w:szCs w:val="24"/>
        </w:rPr>
        <w:t>w</w:t>
      </w:r>
      <w:r>
        <w:rPr>
          <w:spacing w:val="-1"/>
          <w:sz w:val="24"/>
          <w:szCs w:val="24"/>
        </w:rPr>
        <w:t>e</w:t>
      </w:r>
      <w:r>
        <w:rPr>
          <w:sz w:val="24"/>
          <w:szCs w:val="24"/>
        </w:rPr>
        <w:t xml:space="preserve">ll </w:t>
      </w:r>
      <w:r>
        <w:rPr>
          <w:spacing w:val="-1"/>
          <w:sz w:val="24"/>
          <w:szCs w:val="24"/>
        </w:rPr>
        <w:t>a</w:t>
      </w:r>
      <w:r>
        <w:rPr>
          <w:sz w:val="24"/>
          <w:szCs w:val="24"/>
        </w:rPr>
        <w:t>s</w:t>
      </w:r>
      <w:r>
        <w:rPr>
          <w:spacing w:val="1"/>
          <w:sz w:val="24"/>
          <w:szCs w:val="24"/>
        </w:rPr>
        <w:t xml:space="preserve"> </w:t>
      </w:r>
      <w:r>
        <w:rPr>
          <w:sz w:val="24"/>
          <w:szCs w:val="24"/>
        </w:rPr>
        <w:t xml:space="preserve">other </w:t>
      </w:r>
      <w:r>
        <w:rPr>
          <w:spacing w:val="-1"/>
          <w:sz w:val="24"/>
          <w:szCs w:val="24"/>
        </w:rPr>
        <w:t>c</w:t>
      </w:r>
      <w:r>
        <w:rPr>
          <w:sz w:val="24"/>
          <w:szCs w:val="24"/>
        </w:rPr>
        <w:t>ytok</w:t>
      </w:r>
      <w:r>
        <w:rPr>
          <w:spacing w:val="1"/>
          <w:sz w:val="24"/>
          <w:szCs w:val="24"/>
        </w:rPr>
        <w:t>i</w:t>
      </w:r>
      <w:r>
        <w:rPr>
          <w:sz w:val="24"/>
          <w:szCs w:val="24"/>
        </w:rPr>
        <w:t>n</w:t>
      </w:r>
      <w:r>
        <w:rPr>
          <w:spacing w:val="-1"/>
          <w:sz w:val="24"/>
          <w:szCs w:val="24"/>
        </w:rPr>
        <w:t>e</w:t>
      </w:r>
      <w:r>
        <w:rPr>
          <w:sz w:val="24"/>
          <w:szCs w:val="24"/>
        </w:rPr>
        <w:t>s,</w:t>
      </w:r>
      <w:r>
        <w:rPr>
          <w:spacing w:val="1"/>
          <w:sz w:val="24"/>
          <w:szCs w:val="24"/>
        </w:rPr>
        <w:t xml:space="preserve"> </w:t>
      </w:r>
      <w:r>
        <w:rPr>
          <w:spacing w:val="-1"/>
          <w:sz w:val="24"/>
          <w:szCs w:val="24"/>
        </w:rPr>
        <w:t>a</w:t>
      </w:r>
      <w:r>
        <w:rPr>
          <w:sz w:val="24"/>
          <w:szCs w:val="24"/>
        </w:rPr>
        <w:t>ugmenting</w:t>
      </w:r>
      <w:r>
        <w:rPr>
          <w:spacing w:val="1"/>
          <w:sz w:val="24"/>
          <w:szCs w:val="24"/>
        </w:rPr>
        <w:t xml:space="preserve"> </w:t>
      </w:r>
      <w:r>
        <w:rPr>
          <w:sz w:val="24"/>
          <w:szCs w:val="24"/>
        </w:rPr>
        <w:t>leuko</w:t>
      </w:r>
      <w:r>
        <w:rPr>
          <w:spacing w:val="-1"/>
          <w:sz w:val="24"/>
          <w:szCs w:val="24"/>
        </w:rPr>
        <w:t>c</w:t>
      </w:r>
      <w:r>
        <w:rPr>
          <w:sz w:val="24"/>
          <w:szCs w:val="24"/>
        </w:rPr>
        <w:t>yte r</w:t>
      </w:r>
      <w:r>
        <w:rPr>
          <w:spacing w:val="-2"/>
          <w:sz w:val="24"/>
          <w:szCs w:val="24"/>
        </w:rPr>
        <w:t>e</w:t>
      </w:r>
      <w:r>
        <w:rPr>
          <w:spacing w:val="-1"/>
          <w:sz w:val="24"/>
          <w:szCs w:val="24"/>
        </w:rPr>
        <w:t>c</w:t>
      </w:r>
      <w:r>
        <w:rPr>
          <w:spacing w:val="1"/>
          <w:sz w:val="24"/>
          <w:szCs w:val="24"/>
        </w:rPr>
        <w:t>r</w:t>
      </w:r>
      <w:r>
        <w:rPr>
          <w:sz w:val="24"/>
          <w:szCs w:val="24"/>
        </w:rPr>
        <w:t>ui</w:t>
      </w:r>
      <w:r>
        <w:rPr>
          <w:spacing w:val="3"/>
          <w:sz w:val="24"/>
          <w:szCs w:val="24"/>
        </w:rPr>
        <w:t>t</w:t>
      </w:r>
      <w:r>
        <w:rPr>
          <w:sz w:val="24"/>
          <w:szCs w:val="24"/>
        </w:rPr>
        <w:t>ment</w:t>
      </w:r>
      <w:r>
        <w:rPr>
          <w:spacing w:val="1"/>
          <w:sz w:val="24"/>
          <w:szCs w:val="24"/>
        </w:rPr>
        <w:t xml:space="preserve"> </w:t>
      </w:r>
      <w:r>
        <w:rPr>
          <w:spacing w:val="-1"/>
          <w:sz w:val="24"/>
          <w:szCs w:val="24"/>
        </w:rPr>
        <w:t>a</w:t>
      </w:r>
      <w:r>
        <w:rPr>
          <w:sz w:val="24"/>
          <w:szCs w:val="24"/>
        </w:rPr>
        <w:t>nd</w:t>
      </w:r>
      <w:r>
        <w:rPr>
          <w:spacing w:val="1"/>
          <w:sz w:val="24"/>
          <w:szCs w:val="24"/>
        </w:rPr>
        <w:t xml:space="preserve"> </w:t>
      </w:r>
      <w:r>
        <w:rPr>
          <w:sz w:val="24"/>
          <w:szCs w:val="24"/>
        </w:rPr>
        <w:t>the infl</w:t>
      </w:r>
      <w:r>
        <w:rPr>
          <w:spacing w:val="-1"/>
          <w:sz w:val="24"/>
          <w:szCs w:val="24"/>
        </w:rPr>
        <w:t>a</w:t>
      </w:r>
      <w:r>
        <w:rPr>
          <w:sz w:val="24"/>
          <w:szCs w:val="24"/>
        </w:rPr>
        <w:t>m</w:t>
      </w:r>
      <w:r>
        <w:rPr>
          <w:spacing w:val="1"/>
          <w:sz w:val="24"/>
          <w:szCs w:val="24"/>
        </w:rPr>
        <w:t>m</w:t>
      </w:r>
      <w:r>
        <w:rPr>
          <w:spacing w:val="-1"/>
          <w:sz w:val="24"/>
          <w:szCs w:val="24"/>
        </w:rPr>
        <w:t>a</w:t>
      </w:r>
      <w:r>
        <w:rPr>
          <w:sz w:val="24"/>
          <w:szCs w:val="24"/>
        </w:rPr>
        <w:t>tory</w:t>
      </w:r>
      <w:r>
        <w:rPr>
          <w:spacing w:val="1"/>
          <w:sz w:val="24"/>
          <w:szCs w:val="24"/>
        </w:rPr>
        <w:t xml:space="preserve"> </w:t>
      </w:r>
      <w:r>
        <w:rPr>
          <w:sz w:val="24"/>
          <w:szCs w:val="24"/>
        </w:rPr>
        <w:t>r</w:t>
      </w:r>
      <w:r>
        <w:rPr>
          <w:spacing w:val="-2"/>
          <w:sz w:val="24"/>
          <w:szCs w:val="24"/>
        </w:rPr>
        <w:t>e</w:t>
      </w:r>
      <w:r>
        <w:rPr>
          <w:sz w:val="24"/>
          <w:szCs w:val="24"/>
        </w:rPr>
        <w:t>sponse in</w:t>
      </w:r>
      <w:r>
        <w:rPr>
          <w:spacing w:val="1"/>
          <w:sz w:val="24"/>
          <w:szCs w:val="24"/>
        </w:rPr>
        <w:t xml:space="preserve"> </w:t>
      </w:r>
      <w:r>
        <w:rPr>
          <w:sz w:val="24"/>
          <w:szCs w:val="24"/>
        </w:rPr>
        <w:t>the psori</w:t>
      </w:r>
      <w:r>
        <w:rPr>
          <w:spacing w:val="-1"/>
          <w:sz w:val="24"/>
          <w:szCs w:val="24"/>
        </w:rPr>
        <w:t>a</w:t>
      </w:r>
      <w:r>
        <w:rPr>
          <w:sz w:val="24"/>
          <w:szCs w:val="24"/>
        </w:rPr>
        <w:t>t</w:t>
      </w:r>
      <w:r>
        <w:rPr>
          <w:spacing w:val="1"/>
          <w:sz w:val="24"/>
          <w:szCs w:val="24"/>
        </w:rPr>
        <w:t>i</w:t>
      </w:r>
      <w:r>
        <w:rPr>
          <w:sz w:val="24"/>
          <w:szCs w:val="24"/>
        </w:rPr>
        <w:t>c</w:t>
      </w:r>
      <w:r>
        <w:rPr>
          <w:spacing w:val="19"/>
          <w:sz w:val="24"/>
          <w:szCs w:val="24"/>
        </w:rPr>
        <w:t xml:space="preserve"> </w:t>
      </w:r>
      <w:r>
        <w:rPr>
          <w:sz w:val="24"/>
          <w:szCs w:val="24"/>
        </w:rPr>
        <w:t>plaqu</w:t>
      </w:r>
      <w:r>
        <w:rPr>
          <w:spacing w:val="-1"/>
          <w:sz w:val="24"/>
          <w:szCs w:val="24"/>
        </w:rPr>
        <w:t>e</w:t>
      </w:r>
      <w:r>
        <w:rPr>
          <w:sz w:val="24"/>
          <w:szCs w:val="24"/>
        </w:rPr>
        <w:t>s</w:t>
      </w:r>
      <w:r>
        <w:rPr>
          <w:spacing w:val="23"/>
          <w:sz w:val="24"/>
          <w:szCs w:val="24"/>
        </w:rPr>
        <w:t xml:space="preserve"> </w:t>
      </w:r>
      <w:r>
        <w:rPr>
          <w:spacing w:val="-1"/>
          <w:position w:val="9"/>
          <w:sz w:val="16"/>
          <w:szCs w:val="16"/>
        </w:rPr>
        <w:t>[</w:t>
      </w:r>
      <w:r>
        <w:rPr>
          <w:spacing w:val="1"/>
          <w:position w:val="9"/>
          <w:sz w:val="16"/>
          <w:szCs w:val="16"/>
        </w:rPr>
        <w:t>17</w:t>
      </w:r>
      <w:r>
        <w:rPr>
          <w:position w:val="9"/>
          <w:sz w:val="16"/>
          <w:szCs w:val="16"/>
        </w:rPr>
        <w:t>]</w:t>
      </w:r>
      <w:r>
        <w:rPr>
          <w:sz w:val="24"/>
          <w:szCs w:val="24"/>
        </w:rPr>
        <w:t>. Also,</w:t>
      </w:r>
      <w:r>
        <w:rPr>
          <w:spacing w:val="20"/>
          <w:sz w:val="24"/>
          <w:szCs w:val="24"/>
        </w:rPr>
        <w:t xml:space="preserve"> </w:t>
      </w:r>
      <w:r>
        <w:rPr>
          <w:sz w:val="24"/>
          <w:szCs w:val="24"/>
        </w:rPr>
        <w:t>IL</w:t>
      </w:r>
      <w:r>
        <w:rPr>
          <w:spacing w:val="-1"/>
          <w:sz w:val="24"/>
          <w:szCs w:val="24"/>
        </w:rPr>
        <w:t>-</w:t>
      </w:r>
      <w:r>
        <w:rPr>
          <w:sz w:val="24"/>
          <w:szCs w:val="24"/>
        </w:rPr>
        <w:t>22</w:t>
      </w:r>
      <w:r>
        <w:rPr>
          <w:spacing w:val="20"/>
          <w:sz w:val="24"/>
          <w:szCs w:val="24"/>
        </w:rPr>
        <w:t xml:space="preserve"> </w:t>
      </w:r>
      <w:r>
        <w:rPr>
          <w:sz w:val="24"/>
          <w:szCs w:val="24"/>
        </w:rPr>
        <w:t>is</w:t>
      </w:r>
      <w:r>
        <w:rPr>
          <w:spacing w:val="22"/>
          <w:sz w:val="24"/>
          <w:szCs w:val="24"/>
        </w:rPr>
        <w:t xml:space="preserve"> </w:t>
      </w:r>
      <w:r>
        <w:rPr>
          <w:spacing w:val="-1"/>
          <w:sz w:val="24"/>
          <w:szCs w:val="24"/>
        </w:rPr>
        <w:t>a</w:t>
      </w:r>
      <w:r>
        <w:rPr>
          <w:sz w:val="24"/>
          <w:szCs w:val="24"/>
        </w:rPr>
        <w:t>ssoci</w:t>
      </w:r>
      <w:r>
        <w:rPr>
          <w:spacing w:val="-1"/>
          <w:sz w:val="24"/>
          <w:szCs w:val="24"/>
        </w:rPr>
        <w:t>a</w:t>
      </w:r>
      <w:r>
        <w:rPr>
          <w:spacing w:val="3"/>
          <w:sz w:val="24"/>
          <w:szCs w:val="24"/>
        </w:rPr>
        <w:t>t</w:t>
      </w:r>
      <w:r>
        <w:rPr>
          <w:spacing w:val="-1"/>
          <w:sz w:val="24"/>
          <w:szCs w:val="24"/>
        </w:rPr>
        <w:t>e</w:t>
      </w:r>
      <w:r>
        <w:rPr>
          <w:sz w:val="24"/>
          <w:szCs w:val="24"/>
        </w:rPr>
        <w:t>d</w:t>
      </w:r>
      <w:r>
        <w:rPr>
          <w:spacing w:val="22"/>
          <w:sz w:val="24"/>
          <w:szCs w:val="24"/>
        </w:rPr>
        <w:t xml:space="preserve"> </w:t>
      </w:r>
      <w:r>
        <w:rPr>
          <w:sz w:val="24"/>
          <w:szCs w:val="24"/>
        </w:rPr>
        <w:t>with</w:t>
      </w:r>
      <w:r>
        <w:rPr>
          <w:spacing w:val="20"/>
          <w:sz w:val="24"/>
          <w:szCs w:val="24"/>
        </w:rPr>
        <w:t xml:space="preserve"> </w:t>
      </w:r>
      <w:r>
        <w:rPr>
          <w:spacing w:val="-1"/>
          <w:sz w:val="24"/>
          <w:szCs w:val="24"/>
        </w:rPr>
        <w:t>e</w:t>
      </w:r>
      <w:r>
        <w:rPr>
          <w:sz w:val="24"/>
          <w:szCs w:val="24"/>
        </w:rPr>
        <w:t>pide</w:t>
      </w:r>
      <w:r>
        <w:rPr>
          <w:spacing w:val="-1"/>
          <w:sz w:val="24"/>
          <w:szCs w:val="24"/>
        </w:rPr>
        <w:t>r</w:t>
      </w:r>
      <w:r>
        <w:rPr>
          <w:sz w:val="24"/>
          <w:szCs w:val="24"/>
        </w:rPr>
        <w:t>mal</w:t>
      </w:r>
      <w:r>
        <w:rPr>
          <w:spacing w:val="20"/>
          <w:sz w:val="24"/>
          <w:szCs w:val="24"/>
        </w:rPr>
        <w:t xml:space="preserve"> </w:t>
      </w:r>
      <w:r>
        <w:rPr>
          <w:sz w:val="24"/>
          <w:szCs w:val="24"/>
        </w:rPr>
        <w:t>hy</w:t>
      </w:r>
      <w:r>
        <w:rPr>
          <w:spacing w:val="2"/>
          <w:sz w:val="24"/>
          <w:szCs w:val="24"/>
        </w:rPr>
        <w:t>p</w:t>
      </w:r>
      <w:r>
        <w:rPr>
          <w:spacing w:val="-1"/>
          <w:sz w:val="24"/>
          <w:szCs w:val="24"/>
        </w:rPr>
        <w:t>e</w:t>
      </w:r>
      <w:r>
        <w:rPr>
          <w:sz w:val="24"/>
          <w:szCs w:val="24"/>
        </w:rPr>
        <w:t>rpl</w:t>
      </w:r>
      <w:r>
        <w:rPr>
          <w:spacing w:val="1"/>
          <w:sz w:val="24"/>
          <w:szCs w:val="24"/>
        </w:rPr>
        <w:t>a</w:t>
      </w:r>
      <w:r>
        <w:rPr>
          <w:sz w:val="24"/>
          <w:szCs w:val="24"/>
        </w:rPr>
        <w:t>sia</w:t>
      </w:r>
      <w:r>
        <w:rPr>
          <w:spacing w:val="19"/>
          <w:sz w:val="24"/>
          <w:szCs w:val="24"/>
        </w:rPr>
        <w:t xml:space="preserve"> </w:t>
      </w:r>
      <w:r>
        <w:rPr>
          <w:spacing w:val="-1"/>
          <w:sz w:val="24"/>
          <w:szCs w:val="24"/>
        </w:rPr>
        <w:t>ca</w:t>
      </w:r>
      <w:r>
        <w:rPr>
          <w:sz w:val="24"/>
          <w:szCs w:val="24"/>
        </w:rPr>
        <w:t>u</w:t>
      </w:r>
      <w:r>
        <w:rPr>
          <w:spacing w:val="2"/>
          <w:sz w:val="24"/>
          <w:szCs w:val="24"/>
        </w:rPr>
        <w:t>s</w:t>
      </w:r>
      <w:r>
        <w:rPr>
          <w:spacing w:val="-1"/>
          <w:sz w:val="24"/>
          <w:szCs w:val="24"/>
        </w:rPr>
        <w:t>e</w:t>
      </w:r>
      <w:r>
        <w:rPr>
          <w:sz w:val="24"/>
          <w:szCs w:val="24"/>
        </w:rPr>
        <w:t>d</w:t>
      </w:r>
      <w:r>
        <w:rPr>
          <w:spacing w:val="20"/>
          <w:sz w:val="24"/>
          <w:szCs w:val="24"/>
        </w:rPr>
        <w:t xml:space="preserve"> </w:t>
      </w:r>
      <w:r>
        <w:rPr>
          <w:sz w:val="24"/>
          <w:szCs w:val="24"/>
        </w:rPr>
        <w:t>by</w:t>
      </w:r>
      <w:r>
        <w:rPr>
          <w:spacing w:val="22"/>
          <w:sz w:val="24"/>
          <w:szCs w:val="24"/>
        </w:rPr>
        <w:t xml:space="preserve"> </w:t>
      </w:r>
      <w:r>
        <w:rPr>
          <w:spacing w:val="-1"/>
          <w:sz w:val="24"/>
          <w:szCs w:val="24"/>
        </w:rPr>
        <w:t>ce</w:t>
      </w:r>
      <w:r>
        <w:rPr>
          <w:sz w:val="24"/>
          <w:szCs w:val="24"/>
        </w:rPr>
        <w:t>ll prolif</w:t>
      </w:r>
      <w:r>
        <w:rPr>
          <w:spacing w:val="-1"/>
          <w:sz w:val="24"/>
          <w:szCs w:val="24"/>
        </w:rPr>
        <w:t>e</w:t>
      </w:r>
      <w:r>
        <w:rPr>
          <w:sz w:val="24"/>
          <w:szCs w:val="24"/>
        </w:rPr>
        <w:t>r</w:t>
      </w:r>
      <w:r>
        <w:rPr>
          <w:spacing w:val="-2"/>
          <w:sz w:val="24"/>
          <w:szCs w:val="24"/>
        </w:rPr>
        <w:t>a</w:t>
      </w:r>
      <w:r>
        <w:rPr>
          <w:sz w:val="24"/>
          <w:szCs w:val="24"/>
        </w:rPr>
        <w:t>t</w:t>
      </w:r>
      <w:r>
        <w:rPr>
          <w:spacing w:val="1"/>
          <w:sz w:val="24"/>
          <w:szCs w:val="24"/>
        </w:rPr>
        <w:t>i</w:t>
      </w:r>
      <w:r>
        <w:rPr>
          <w:sz w:val="24"/>
          <w:szCs w:val="24"/>
        </w:rPr>
        <w:t>on</w:t>
      </w:r>
      <w:r>
        <w:rPr>
          <w:spacing w:val="2"/>
          <w:sz w:val="24"/>
          <w:szCs w:val="24"/>
        </w:rPr>
        <w:t xml:space="preserve"> </w:t>
      </w:r>
      <w:r>
        <w:rPr>
          <w:sz w:val="24"/>
          <w:szCs w:val="24"/>
        </w:rPr>
        <w:t>of</w:t>
      </w:r>
      <w:r>
        <w:rPr>
          <w:spacing w:val="1"/>
          <w:sz w:val="24"/>
          <w:szCs w:val="24"/>
        </w:rPr>
        <w:t xml:space="preserve"> </w:t>
      </w:r>
      <w:r>
        <w:rPr>
          <w:sz w:val="24"/>
          <w:szCs w:val="24"/>
        </w:rPr>
        <w:t>k</w:t>
      </w:r>
      <w:r>
        <w:rPr>
          <w:spacing w:val="1"/>
          <w:sz w:val="24"/>
          <w:szCs w:val="24"/>
        </w:rPr>
        <w:t>e</w:t>
      </w:r>
      <w:r>
        <w:rPr>
          <w:sz w:val="24"/>
          <w:szCs w:val="24"/>
        </w:rPr>
        <w:t>r</w:t>
      </w:r>
      <w:r>
        <w:rPr>
          <w:spacing w:val="-2"/>
          <w:sz w:val="24"/>
          <w:szCs w:val="24"/>
        </w:rPr>
        <w:t>a</w:t>
      </w:r>
      <w:r>
        <w:rPr>
          <w:sz w:val="24"/>
          <w:szCs w:val="24"/>
        </w:rPr>
        <w:t>t</w:t>
      </w:r>
      <w:r>
        <w:rPr>
          <w:spacing w:val="1"/>
          <w:sz w:val="24"/>
          <w:szCs w:val="24"/>
        </w:rPr>
        <w:t>i</w:t>
      </w:r>
      <w:r>
        <w:rPr>
          <w:sz w:val="24"/>
          <w:szCs w:val="24"/>
        </w:rPr>
        <w:t>no</w:t>
      </w:r>
      <w:r>
        <w:rPr>
          <w:spacing w:val="1"/>
          <w:sz w:val="24"/>
          <w:szCs w:val="24"/>
        </w:rPr>
        <w:t>c</w:t>
      </w:r>
      <w:r>
        <w:rPr>
          <w:sz w:val="24"/>
          <w:szCs w:val="24"/>
        </w:rPr>
        <w:t>ytes</w:t>
      </w:r>
      <w:r>
        <w:rPr>
          <w:spacing w:val="2"/>
          <w:sz w:val="24"/>
          <w:szCs w:val="24"/>
        </w:rPr>
        <w:t xml:space="preserve"> </w:t>
      </w:r>
      <w:r>
        <w:rPr>
          <w:spacing w:val="-1"/>
          <w:sz w:val="24"/>
          <w:szCs w:val="24"/>
        </w:rPr>
        <w:t>a</w:t>
      </w:r>
      <w:r>
        <w:rPr>
          <w:sz w:val="24"/>
          <w:szCs w:val="24"/>
        </w:rPr>
        <w:t>nd</w:t>
      </w:r>
      <w:r>
        <w:rPr>
          <w:spacing w:val="2"/>
          <w:sz w:val="24"/>
          <w:szCs w:val="24"/>
        </w:rPr>
        <w:t xml:space="preserve"> </w:t>
      </w:r>
      <w:r>
        <w:rPr>
          <w:sz w:val="24"/>
          <w:szCs w:val="24"/>
        </w:rPr>
        <w:t>r</w:t>
      </w:r>
      <w:r>
        <w:rPr>
          <w:spacing w:val="-2"/>
          <w:sz w:val="24"/>
          <w:szCs w:val="24"/>
        </w:rPr>
        <w:t>e</w:t>
      </w:r>
      <w:r>
        <w:rPr>
          <w:sz w:val="24"/>
          <w:szCs w:val="24"/>
        </w:rPr>
        <w:t>p</w:t>
      </w:r>
      <w:r>
        <w:rPr>
          <w:spacing w:val="1"/>
          <w:sz w:val="24"/>
          <w:szCs w:val="24"/>
        </w:rPr>
        <w:t>r</w:t>
      </w:r>
      <w:r>
        <w:rPr>
          <w:spacing w:val="-1"/>
          <w:sz w:val="24"/>
          <w:szCs w:val="24"/>
        </w:rPr>
        <w:t>e</w:t>
      </w:r>
      <w:r>
        <w:rPr>
          <w:sz w:val="24"/>
          <w:szCs w:val="24"/>
        </w:rPr>
        <w:t>ss</w:t>
      </w:r>
      <w:r>
        <w:rPr>
          <w:spacing w:val="1"/>
          <w:sz w:val="24"/>
          <w:szCs w:val="24"/>
        </w:rPr>
        <w:t>i</w:t>
      </w:r>
      <w:r>
        <w:rPr>
          <w:sz w:val="24"/>
          <w:szCs w:val="24"/>
        </w:rPr>
        <w:t>on</w:t>
      </w:r>
      <w:r>
        <w:rPr>
          <w:spacing w:val="2"/>
          <w:sz w:val="24"/>
          <w:szCs w:val="24"/>
        </w:rPr>
        <w:t xml:space="preserve"> </w:t>
      </w:r>
      <w:r>
        <w:rPr>
          <w:sz w:val="24"/>
          <w:szCs w:val="24"/>
        </w:rPr>
        <w:t>of</w:t>
      </w:r>
      <w:r>
        <w:rPr>
          <w:spacing w:val="1"/>
          <w:sz w:val="24"/>
          <w:szCs w:val="24"/>
        </w:rPr>
        <w:t xml:space="preserve"> </w:t>
      </w:r>
      <w:r>
        <w:rPr>
          <w:sz w:val="24"/>
          <w:szCs w:val="24"/>
        </w:rPr>
        <w:t>te</w:t>
      </w:r>
      <w:r>
        <w:rPr>
          <w:spacing w:val="1"/>
          <w:sz w:val="24"/>
          <w:szCs w:val="24"/>
        </w:rPr>
        <w:t>r</w:t>
      </w:r>
      <w:r>
        <w:rPr>
          <w:sz w:val="24"/>
          <w:szCs w:val="24"/>
        </w:rPr>
        <w:t>m</w:t>
      </w:r>
      <w:r>
        <w:rPr>
          <w:spacing w:val="1"/>
          <w:sz w:val="24"/>
          <w:szCs w:val="24"/>
        </w:rPr>
        <w:t>i</w:t>
      </w:r>
      <w:r>
        <w:rPr>
          <w:sz w:val="24"/>
          <w:szCs w:val="24"/>
        </w:rPr>
        <w:t>n</w:t>
      </w:r>
      <w:r>
        <w:rPr>
          <w:spacing w:val="-1"/>
          <w:sz w:val="24"/>
          <w:szCs w:val="24"/>
        </w:rPr>
        <w:t>a</w:t>
      </w:r>
      <w:r>
        <w:rPr>
          <w:sz w:val="24"/>
          <w:szCs w:val="24"/>
        </w:rPr>
        <w:t>l</w:t>
      </w:r>
      <w:r>
        <w:rPr>
          <w:spacing w:val="3"/>
          <w:sz w:val="24"/>
          <w:szCs w:val="24"/>
        </w:rPr>
        <w:t xml:space="preserve"> </w:t>
      </w:r>
      <w:r>
        <w:rPr>
          <w:sz w:val="24"/>
          <w:szCs w:val="24"/>
        </w:rPr>
        <w:t>di</w:t>
      </w:r>
      <w:r>
        <w:rPr>
          <w:spacing w:val="-5"/>
          <w:sz w:val="24"/>
          <w:szCs w:val="24"/>
        </w:rPr>
        <w:t>f</w:t>
      </w:r>
      <w:r>
        <w:rPr>
          <w:sz w:val="24"/>
          <w:szCs w:val="24"/>
        </w:rPr>
        <w:t>f</w:t>
      </w:r>
      <w:r>
        <w:rPr>
          <w:spacing w:val="-2"/>
          <w:sz w:val="24"/>
          <w:szCs w:val="24"/>
        </w:rPr>
        <w:t>e</w:t>
      </w:r>
      <w:r>
        <w:rPr>
          <w:sz w:val="24"/>
          <w:szCs w:val="24"/>
        </w:rPr>
        <w:t>r</w:t>
      </w:r>
      <w:r>
        <w:rPr>
          <w:spacing w:val="-2"/>
          <w:sz w:val="24"/>
          <w:szCs w:val="24"/>
        </w:rPr>
        <w:t>e</w:t>
      </w:r>
      <w:r>
        <w:rPr>
          <w:sz w:val="24"/>
          <w:szCs w:val="24"/>
        </w:rPr>
        <w:t>nt</w:t>
      </w:r>
      <w:r>
        <w:rPr>
          <w:spacing w:val="1"/>
          <w:sz w:val="24"/>
          <w:szCs w:val="24"/>
        </w:rPr>
        <w:t>i</w:t>
      </w:r>
      <w:r>
        <w:rPr>
          <w:spacing w:val="-1"/>
          <w:sz w:val="24"/>
          <w:szCs w:val="24"/>
        </w:rPr>
        <w:t>a</w:t>
      </w:r>
      <w:r>
        <w:rPr>
          <w:sz w:val="24"/>
          <w:szCs w:val="24"/>
        </w:rPr>
        <w:t>t</w:t>
      </w:r>
      <w:r>
        <w:rPr>
          <w:spacing w:val="1"/>
          <w:sz w:val="24"/>
          <w:szCs w:val="24"/>
        </w:rPr>
        <w:t>i</w:t>
      </w:r>
      <w:r>
        <w:rPr>
          <w:sz w:val="24"/>
          <w:szCs w:val="24"/>
        </w:rPr>
        <w:t>on</w:t>
      </w:r>
      <w:r>
        <w:rPr>
          <w:spacing w:val="2"/>
          <w:sz w:val="24"/>
          <w:szCs w:val="24"/>
        </w:rPr>
        <w:t xml:space="preserve"> </w:t>
      </w:r>
      <w:r>
        <w:rPr>
          <w:sz w:val="24"/>
          <w:szCs w:val="24"/>
        </w:rPr>
        <w:t>[16</w:t>
      </w:r>
      <w:r>
        <w:rPr>
          <w:spacing w:val="1"/>
          <w:sz w:val="24"/>
          <w:szCs w:val="24"/>
        </w:rPr>
        <w:t>]</w:t>
      </w:r>
      <w:r>
        <w:rPr>
          <w:sz w:val="24"/>
          <w:szCs w:val="24"/>
        </w:rPr>
        <w:t>.</w:t>
      </w:r>
      <w:r>
        <w:rPr>
          <w:spacing w:val="-2"/>
          <w:sz w:val="24"/>
          <w:szCs w:val="24"/>
        </w:rPr>
        <w:t xml:space="preserve"> </w:t>
      </w:r>
      <w:r>
        <w:rPr>
          <w:sz w:val="24"/>
          <w:szCs w:val="24"/>
        </w:rPr>
        <w:t>The</w:t>
      </w:r>
      <w:r>
        <w:rPr>
          <w:spacing w:val="1"/>
          <w:sz w:val="24"/>
          <w:szCs w:val="24"/>
        </w:rPr>
        <w:t xml:space="preserve"> </w:t>
      </w:r>
      <w:r>
        <w:rPr>
          <w:sz w:val="24"/>
          <w:szCs w:val="24"/>
        </w:rPr>
        <w:t>high</w:t>
      </w:r>
      <w:r>
        <w:rPr>
          <w:spacing w:val="3"/>
          <w:sz w:val="24"/>
          <w:szCs w:val="24"/>
        </w:rPr>
        <w:t xml:space="preserve"> </w:t>
      </w:r>
      <w:r>
        <w:rPr>
          <w:spacing w:val="-1"/>
          <w:sz w:val="24"/>
          <w:szCs w:val="24"/>
        </w:rPr>
        <w:t>c</w:t>
      </w:r>
      <w:r>
        <w:rPr>
          <w:sz w:val="24"/>
          <w:szCs w:val="24"/>
        </w:rPr>
        <w:t>l</w:t>
      </w:r>
      <w:r>
        <w:rPr>
          <w:spacing w:val="1"/>
          <w:sz w:val="24"/>
          <w:szCs w:val="24"/>
        </w:rPr>
        <w:t>i</w:t>
      </w:r>
      <w:r>
        <w:rPr>
          <w:sz w:val="24"/>
          <w:szCs w:val="24"/>
        </w:rPr>
        <w:t>nic</w:t>
      </w:r>
      <w:r>
        <w:rPr>
          <w:spacing w:val="-1"/>
          <w:sz w:val="24"/>
          <w:szCs w:val="24"/>
        </w:rPr>
        <w:t>a</w:t>
      </w:r>
      <w:r>
        <w:rPr>
          <w:sz w:val="24"/>
          <w:szCs w:val="24"/>
        </w:rPr>
        <w:t xml:space="preserve">l </w:t>
      </w:r>
      <w:r>
        <w:rPr>
          <w:spacing w:val="-1"/>
          <w:sz w:val="24"/>
          <w:szCs w:val="24"/>
        </w:rPr>
        <w:t>e</w:t>
      </w:r>
      <w:r>
        <w:rPr>
          <w:spacing w:val="-6"/>
          <w:sz w:val="24"/>
          <w:szCs w:val="24"/>
        </w:rPr>
        <w:t>f</w:t>
      </w:r>
      <w:r>
        <w:rPr>
          <w:sz w:val="24"/>
          <w:szCs w:val="24"/>
        </w:rPr>
        <w:t>fi</w:t>
      </w:r>
      <w:r>
        <w:rPr>
          <w:spacing w:val="1"/>
          <w:sz w:val="24"/>
          <w:szCs w:val="24"/>
        </w:rPr>
        <w:t>c</w:t>
      </w:r>
      <w:r>
        <w:rPr>
          <w:spacing w:val="-1"/>
          <w:sz w:val="24"/>
          <w:szCs w:val="24"/>
        </w:rPr>
        <w:t>ac</w:t>
      </w:r>
      <w:r>
        <w:rPr>
          <w:sz w:val="24"/>
          <w:szCs w:val="24"/>
        </w:rPr>
        <w:t>y</w:t>
      </w:r>
      <w:r>
        <w:rPr>
          <w:spacing w:val="2"/>
          <w:sz w:val="24"/>
          <w:szCs w:val="24"/>
        </w:rPr>
        <w:t xml:space="preserve"> o</w:t>
      </w:r>
      <w:r>
        <w:rPr>
          <w:sz w:val="24"/>
          <w:szCs w:val="24"/>
        </w:rPr>
        <w:t>f</w:t>
      </w:r>
      <w:r>
        <w:rPr>
          <w:spacing w:val="1"/>
          <w:sz w:val="24"/>
          <w:szCs w:val="24"/>
        </w:rPr>
        <w:t xml:space="preserve"> </w:t>
      </w:r>
      <w:r>
        <w:rPr>
          <w:sz w:val="24"/>
          <w:szCs w:val="24"/>
        </w:rPr>
        <w:t>bio</w:t>
      </w:r>
      <w:r>
        <w:rPr>
          <w:spacing w:val="1"/>
          <w:sz w:val="24"/>
          <w:szCs w:val="24"/>
        </w:rPr>
        <w:t>l</w:t>
      </w:r>
      <w:r>
        <w:rPr>
          <w:sz w:val="24"/>
          <w:szCs w:val="24"/>
        </w:rPr>
        <w:t>ogic</w:t>
      </w:r>
      <w:r>
        <w:rPr>
          <w:spacing w:val="3"/>
          <w:sz w:val="24"/>
          <w:szCs w:val="24"/>
        </w:rPr>
        <w:t xml:space="preserve"> </w:t>
      </w:r>
      <w:r>
        <w:rPr>
          <w:spacing w:val="-1"/>
          <w:sz w:val="24"/>
          <w:szCs w:val="24"/>
        </w:rPr>
        <w:t>a</w:t>
      </w:r>
      <w:r>
        <w:rPr>
          <w:sz w:val="24"/>
          <w:szCs w:val="24"/>
        </w:rPr>
        <w:t>g</w:t>
      </w:r>
      <w:r>
        <w:rPr>
          <w:spacing w:val="-1"/>
          <w:sz w:val="24"/>
          <w:szCs w:val="24"/>
        </w:rPr>
        <w:t>e</w:t>
      </w:r>
      <w:r>
        <w:rPr>
          <w:spacing w:val="2"/>
          <w:sz w:val="24"/>
          <w:szCs w:val="24"/>
        </w:rPr>
        <w:t>n</w:t>
      </w:r>
      <w:r>
        <w:rPr>
          <w:sz w:val="24"/>
          <w:szCs w:val="24"/>
        </w:rPr>
        <w:t>ts</w:t>
      </w:r>
      <w:r>
        <w:rPr>
          <w:spacing w:val="2"/>
          <w:sz w:val="24"/>
          <w:szCs w:val="24"/>
        </w:rPr>
        <w:t xml:space="preserve"> </w:t>
      </w:r>
      <w:r>
        <w:rPr>
          <w:sz w:val="24"/>
          <w:szCs w:val="24"/>
        </w:rPr>
        <w:t>that</w:t>
      </w:r>
      <w:r>
        <w:rPr>
          <w:spacing w:val="2"/>
          <w:sz w:val="24"/>
          <w:szCs w:val="24"/>
        </w:rPr>
        <w:t xml:space="preserve"> </w:t>
      </w:r>
      <w:r>
        <w:rPr>
          <w:sz w:val="24"/>
          <w:szCs w:val="24"/>
        </w:rPr>
        <w:t>ta</w:t>
      </w:r>
      <w:r>
        <w:rPr>
          <w:spacing w:val="-6"/>
          <w:sz w:val="24"/>
          <w:szCs w:val="24"/>
        </w:rPr>
        <w:t>r</w:t>
      </w:r>
      <w:r>
        <w:rPr>
          <w:sz w:val="24"/>
          <w:szCs w:val="24"/>
        </w:rPr>
        <w:t>g</w:t>
      </w:r>
      <w:r>
        <w:rPr>
          <w:spacing w:val="-1"/>
          <w:sz w:val="24"/>
          <w:szCs w:val="24"/>
        </w:rPr>
        <w:t>e</w:t>
      </w:r>
      <w:r>
        <w:rPr>
          <w:sz w:val="24"/>
          <w:szCs w:val="24"/>
        </w:rPr>
        <w:t>t</w:t>
      </w:r>
      <w:r>
        <w:rPr>
          <w:spacing w:val="4"/>
          <w:sz w:val="24"/>
          <w:szCs w:val="24"/>
        </w:rPr>
        <w:t xml:space="preserve"> </w:t>
      </w:r>
      <w:r>
        <w:rPr>
          <w:sz w:val="24"/>
          <w:szCs w:val="24"/>
        </w:rPr>
        <w:t>I</w:t>
      </w:r>
      <w:r>
        <w:rPr>
          <w:spacing w:val="2"/>
          <w:sz w:val="24"/>
          <w:szCs w:val="24"/>
        </w:rPr>
        <w:t>L</w:t>
      </w:r>
      <w:r>
        <w:rPr>
          <w:spacing w:val="-1"/>
          <w:sz w:val="24"/>
          <w:szCs w:val="24"/>
        </w:rPr>
        <w:t>-</w:t>
      </w:r>
      <w:r>
        <w:rPr>
          <w:sz w:val="24"/>
          <w:szCs w:val="24"/>
        </w:rPr>
        <w:t>17</w:t>
      </w:r>
      <w:r>
        <w:rPr>
          <w:spacing w:val="4"/>
          <w:sz w:val="24"/>
          <w:szCs w:val="24"/>
        </w:rPr>
        <w:t xml:space="preserve"> </w:t>
      </w:r>
      <w:r>
        <w:rPr>
          <w:spacing w:val="-1"/>
          <w:sz w:val="24"/>
          <w:szCs w:val="24"/>
        </w:rPr>
        <w:t>a</w:t>
      </w:r>
      <w:r>
        <w:rPr>
          <w:sz w:val="24"/>
          <w:szCs w:val="24"/>
        </w:rPr>
        <w:t>g</w:t>
      </w:r>
      <w:r>
        <w:rPr>
          <w:spacing w:val="-1"/>
          <w:sz w:val="24"/>
          <w:szCs w:val="24"/>
        </w:rPr>
        <w:t>a</w:t>
      </w:r>
      <w:r>
        <w:rPr>
          <w:sz w:val="24"/>
          <w:szCs w:val="24"/>
        </w:rPr>
        <w:t>i</w:t>
      </w:r>
      <w:r>
        <w:rPr>
          <w:spacing w:val="3"/>
          <w:sz w:val="24"/>
          <w:szCs w:val="24"/>
        </w:rPr>
        <w:t>n</w:t>
      </w:r>
      <w:r>
        <w:rPr>
          <w:sz w:val="24"/>
          <w:szCs w:val="24"/>
        </w:rPr>
        <w:t>st</w:t>
      </w:r>
      <w:r>
        <w:rPr>
          <w:spacing w:val="2"/>
          <w:sz w:val="24"/>
          <w:szCs w:val="24"/>
        </w:rPr>
        <w:t xml:space="preserve"> </w:t>
      </w:r>
      <w:r>
        <w:rPr>
          <w:sz w:val="24"/>
          <w:szCs w:val="24"/>
        </w:rPr>
        <w:t>mode</w:t>
      </w:r>
      <w:r>
        <w:rPr>
          <w:spacing w:val="-1"/>
          <w:sz w:val="24"/>
          <w:szCs w:val="24"/>
        </w:rPr>
        <w:t>ra</w:t>
      </w:r>
      <w:r>
        <w:rPr>
          <w:sz w:val="24"/>
          <w:szCs w:val="24"/>
        </w:rPr>
        <w:t>t</w:t>
      </w:r>
      <w:r>
        <w:rPr>
          <w:spacing w:val="1"/>
          <w:sz w:val="24"/>
          <w:szCs w:val="24"/>
        </w:rPr>
        <w:t>e</w:t>
      </w:r>
      <w:r>
        <w:rPr>
          <w:spacing w:val="-1"/>
          <w:sz w:val="24"/>
          <w:szCs w:val="24"/>
        </w:rPr>
        <w:t>-</w:t>
      </w:r>
      <w:r>
        <w:rPr>
          <w:sz w:val="24"/>
          <w:szCs w:val="24"/>
        </w:rPr>
        <w:t>to</w:t>
      </w:r>
      <w:r>
        <w:rPr>
          <w:spacing w:val="-1"/>
          <w:sz w:val="24"/>
          <w:szCs w:val="24"/>
        </w:rPr>
        <w:t>-</w:t>
      </w:r>
      <w:r>
        <w:rPr>
          <w:spacing w:val="2"/>
          <w:sz w:val="24"/>
          <w:szCs w:val="24"/>
        </w:rPr>
        <w:t>s</w:t>
      </w:r>
      <w:r>
        <w:rPr>
          <w:spacing w:val="-1"/>
          <w:sz w:val="24"/>
          <w:szCs w:val="24"/>
        </w:rPr>
        <w:t>e</w:t>
      </w:r>
      <w:r>
        <w:rPr>
          <w:sz w:val="24"/>
          <w:szCs w:val="24"/>
        </w:rPr>
        <w:t>v</w:t>
      </w:r>
      <w:r>
        <w:rPr>
          <w:spacing w:val="1"/>
          <w:sz w:val="24"/>
          <w:szCs w:val="24"/>
        </w:rPr>
        <w:t>e</w:t>
      </w:r>
      <w:r>
        <w:rPr>
          <w:sz w:val="24"/>
          <w:szCs w:val="24"/>
        </w:rPr>
        <w:t>re p</w:t>
      </w:r>
      <w:r>
        <w:rPr>
          <w:spacing w:val="2"/>
          <w:sz w:val="24"/>
          <w:szCs w:val="24"/>
        </w:rPr>
        <w:t>s</w:t>
      </w:r>
      <w:r>
        <w:rPr>
          <w:sz w:val="24"/>
          <w:szCs w:val="24"/>
        </w:rPr>
        <w:t>ori</w:t>
      </w:r>
      <w:r>
        <w:rPr>
          <w:spacing w:val="-1"/>
          <w:sz w:val="24"/>
          <w:szCs w:val="24"/>
        </w:rPr>
        <w:t>a</w:t>
      </w:r>
      <w:r>
        <w:rPr>
          <w:sz w:val="24"/>
          <w:szCs w:val="24"/>
        </w:rPr>
        <w:t>sis</w:t>
      </w:r>
      <w:r>
        <w:rPr>
          <w:spacing w:val="2"/>
          <w:sz w:val="24"/>
          <w:szCs w:val="24"/>
        </w:rPr>
        <w:t xml:space="preserve"> </w:t>
      </w:r>
      <w:r>
        <w:rPr>
          <w:sz w:val="24"/>
          <w:szCs w:val="24"/>
        </w:rPr>
        <w:t>s</w:t>
      </w:r>
      <w:r>
        <w:rPr>
          <w:spacing w:val="-1"/>
          <w:sz w:val="24"/>
          <w:szCs w:val="24"/>
        </w:rPr>
        <w:t>e</w:t>
      </w:r>
      <w:r>
        <w:rPr>
          <w:sz w:val="24"/>
          <w:szCs w:val="24"/>
        </w:rPr>
        <w:t>rves</w:t>
      </w:r>
      <w:r>
        <w:rPr>
          <w:spacing w:val="4"/>
          <w:sz w:val="24"/>
          <w:szCs w:val="24"/>
        </w:rPr>
        <w:t xml:space="preserve"> </w:t>
      </w:r>
      <w:r>
        <w:rPr>
          <w:spacing w:val="-1"/>
          <w:sz w:val="24"/>
          <w:szCs w:val="24"/>
        </w:rPr>
        <w:t>a</w:t>
      </w:r>
      <w:r>
        <w:rPr>
          <w:sz w:val="24"/>
          <w:szCs w:val="24"/>
        </w:rPr>
        <w:t>s</w:t>
      </w:r>
      <w:r>
        <w:rPr>
          <w:spacing w:val="4"/>
          <w:sz w:val="24"/>
          <w:szCs w:val="24"/>
        </w:rPr>
        <w:t xml:space="preserve"> </w:t>
      </w:r>
      <w:r>
        <w:rPr>
          <w:sz w:val="24"/>
          <w:szCs w:val="24"/>
        </w:rPr>
        <w:t>a gr</w:t>
      </w:r>
      <w:r>
        <w:rPr>
          <w:spacing w:val="-2"/>
          <w:sz w:val="24"/>
          <w:szCs w:val="24"/>
        </w:rPr>
        <w:t>e</w:t>
      </w:r>
      <w:r>
        <w:rPr>
          <w:spacing w:val="-1"/>
          <w:sz w:val="24"/>
          <w:szCs w:val="24"/>
        </w:rPr>
        <w:t>a</w:t>
      </w:r>
      <w:r>
        <w:rPr>
          <w:sz w:val="24"/>
          <w:szCs w:val="24"/>
        </w:rPr>
        <w:t xml:space="preserve">t opportunity </w:t>
      </w:r>
      <w:r>
        <w:rPr>
          <w:spacing w:val="1"/>
          <w:sz w:val="24"/>
          <w:szCs w:val="24"/>
        </w:rPr>
        <w:t>t</w:t>
      </w:r>
      <w:r>
        <w:rPr>
          <w:sz w:val="24"/>
          <w:szCs w:val="24"/>
        </w:rPr>
        <w:t>o support the import</w:t>
      </w:r>
      <w:r>
        <w:rPr>
          <w:spacing w:val="-1"/>
          <w:sz w:val="24"/>
          <w:szCs w:val="24"/>
        </w:rPr>
        <w:t>a</w:t>
      </w:r>
      <w:r>
        <w:rPr>
          <w:sz w:val="24"/>
          <w:szCs w:val="24"/>
        </w:rPr>
        <w:t>n</w:t>
      </w:r>
      <w:r>
        <w:rPr>
          <w:spacing w:val="-1"/>
          <w:sz w:val="24"/>
          <w:szCs w:val="24"/>
        </w:rPr>
        <w:t>c</w:t>
      </w:r>
      <w:r>
        <w:rPr>
          <w:sz w:val="24"/>
          <w:szCs w:val="24"/>
        </w:rPr>
        <w:t>e</w:t>
      </w:r>
      <w:r>
        <w:rPr>
          <w:spacing w:val="-1"/>
          <w:sz w:val="24"/>
          <w:szCs w:val="24"/>
        </w:rPr>
        <w:t xml:space="preserve"> </w:t>
      </w:r>
      <w:r>
        <w:rPr>
          <w:sz w:val="24"/>
          <w:szCs w:val="24"/>
        </w:rPr>
        <w:t>of t</w:t>
      </w:r>
      <w:r>
        <w:rPr>
          <w:spacing w:val="2"/>
          <w:sz w:val="24"/>
          <w:szCs w:val="24"/>
        </w:rPr>
        <w:t>h</w:t>
      </w:r>
      <w:r>
        <w:rPr>
          <w:sz w:val="24"/>
          <w:szCs w:val="24"/>
        </w:rPr>
        <w:t>e</w:t>
      </w:r>
      <w:r>
        <w:rPr>
          <w:spacing w:val="1"/>
          <w:sz w:val="24"/>
          <w:szCs w:val="24"/>
        </w:rPr>
        <w:t xml:space="preserve"> </w:t>
      </w:r>
      <w:r>
        <w:rPr>
          <w:sz w:val="24"/>
          <w:szCs w:val="24"/>
        </w:rPr>
        <w:t>huge</w:t>
      </w:r>
      <w:r>
        <w:rPr>
          <w:spacing w:val="-1"/>
          <w:sz w:val="24"/>
          <w:szCs w:val="24"/>
        </w:rPr>
        <w:t xml:space="preserve"> </w:t>
      </w:r>
      <w:r>
        <w:rPr>
          <w:sz w:val="24"/>
          <w:szCs w:val="24"/>
        </w:rPr>
        <w:t>role</w:t>
      </w:r>
      <w:r>
        <w:rPr>
          <w:spacing w:val="-1"/>
          <w:sz w:val="24"/>
          <w:szCs w:val="24"/>
        </w:rPr>
        <w:t xml:space="preserve"> </w:t>
      </w:r>
      <w:r>
        <w:rPr>
          <w:sz w:val="24"/>
          <w:szCs w:val="24"/>
        </w:rPr>
        <w:t>of the</w:t>
      </w:r>
      <w:r>
        <w:rPr>
          <w:spacing w:val="-4"/>
          <w:sz w:val="24"/>
          <w:szCs w:val="24"/>
        </w:rPr>
        <w:t xml:space="preserve"> </w:t>
      </w:r>
      <w:r>
        <w:rPr>
          <w:sz w:val="24"/>
          <w:szCs w:val="24"/>
        </w:rPr>
        <w:t>Th1</w:t>
      </w:r>
      <w:r>
        <w:rPr>
          <w:spacing w:val="2"/>
          <w:sz w:val="24"/>
          <w:szCs w:val="24"/>
        </w:rPr>
        <w:t>7</w:t>
      </w:r>
      <w:r>
        <w:rPr>
          <w:spacing w:val="-1"/>
          <w:sz w:val="24"/>
          <w:szCs w:val="24"/>
        </w:rPr>
        <w:t>-</w:t>
      </w:r>
      <w:r>
        <w:rPr>
          <w:sz w:val="24"/>
          <w:szCs w:val="24"/>
        </w:rPr>
        <w:t>p</w:t>
      </w:r>
      <w:r>
        <w:rPr>
          <w:spacing w:val="-1"/>
          <w:sz w:val="24"/>
          <w:szCs w:val="24"/>
        </w:rPr>
        <w:t>a</w:t>
      </w:r>
      <w:r>
        <w:rPr>
          <w:spacing w:val="3"/>
          <w:sz w:val="24"/>
          <w:szCs w:val="24"/>
        </w:rPr>
        <w:t>t</w:t>
      </w:r>
      <w:r>
        <w:rPr>
          <w:sz w:val="24"/>
          <w:szCs w:val="24"/>
        </w:rPr>
        <w:t>hw</w:t>
      </w:r>
      <w:r>
        <w:rPr>
          <w:spacing w:val="-1"/>
          <w:sz w:val="24"/>
          <w:szCs w:val="24"/>
        </w:rPr>
        <w:t>a</w:t>
      </w:r>
      <w:r>
        <w:rPr>
          <w:spacing w:val="-14"/>
          <w:sz w:val="24"/>
          <w:szCs w:val="24"/>
        </w:rPr>
        <w:t>y</w:t>
      </w:r>
      <w:r>
        <w:rPr>
          <w:sz w:val="24"/>
          <w:szCs w:val="24"/>
        </w:rPr>
        <w:t>.</w:t>
      </w:r>
      <w:r>
        <w:rPr>
          <w:spacing w:val="1"/>
          <w:sz w:val="24"/>
          <w:szCs w:val="24"/>
        </w:rPr>
        <w:t xml:space="preserve"> </w:t>
      </w:r>
      <w:r>
        <w:rPr>
          <w:spacing w:val="-1"/>
          <w:position w:val="9"/>
          <w:sz w:val="16"/>
          <w:szCs w:val="16"/>
        </w:rPr>
        <w:t>[</w:t>
      </w:r>
      <w:r>
        <w:rPr>
          <w:spacing w:val="1"/>
          <w:position w:val="9"/>
          <w:sz w:val="16"/>
          <w:szCs w:val="16"/>
        </w:rPr>
        <w:t>18</w:t>
      </w:r>
      <w:r>
        <w:rPr>
          <w:position w:val="9"/>
          <w:sz w:val="16"/>
          <w:szCs w:val="16"/>
        </w:rPr>
        <w:t>]</w:t>
      </w:r>
      <w:r>
        <w:rPr>
          <w:sz w:val="24"/>
          <w:szCs w:val="24"/>
        </w:rPr>
        <w:t>.</w:t>
      </w:r>
    </w:p>
    <w:p w14:paraId="0F54492F" w14:textId="77777777" w:rsidR="00F5721C" w:rsidRDefault="00F5721C">
      <w:pPr>
        <w:spacing w:before="2" w:line="160" w:lineRule="exact"/>
        <w:rPr>
          <w:sz w:val="16"/>
          <w:szCs w:val="16"/>
        </w:rPr>
      </w:pPr>
    </w:p>
    <w:p w14:paraId="2F884534" w14:textId="77777777" w:rsidR="00F5721C" w:rsidRDefault="00353C25">
      <w:pPr>
        <w:ind w:left="100" w:right="7452"/>
        <w:jc w:val="both"/>
        <w:rPr>
          <w:sz w:val="24"/>
          <w:szCs w:val="24"/>
        </w:rPr>
      </w:pPr>
      <w:r>
        <w:rPr>
          <w:spacing w:val="-1"/>
          <w:sz w:val="24"/>
          <w:szCs w:val="24"/>
        </w:rPr>
        <w:t>I</w:t>
      </w:r>
      <w:r>
        <w:rPr>
          <w:sz w:val="24"/>
          <w:szCs w:val="24"/>
        </w:rPr>
        <w:t>L</w:t>
      </w:r>
      <w:r>
        <w:rPr>
          <w:spacing w:val="-1"/>
          <w:sz w:val="24"/>
          <w:szCs w:val="24"/>
        </w:rPr>
        <w:t>-</w:t>
      </w:r>
      <w:r>
        <w:rPr>
          <w:sz w:val="24"/>
          <w:szCs w:val="24"/>
        </w:rPr>
        <w:t>17/I</w:t>
      </w:r>
      <w:r>
        <w:rPr>
          <w:spacing w:val="-1"/>
          <w:sz w:val="24"/>
          <w:szCs w:val="24"/>
        </w:rPr>
        <w:t>L-</w:t>
      </w:r>
      <w:r>
        <w:rPr>
          <w:sz w:val="24"/>
          <w:szCs w:val="24"/>
        </w:rPr>
        <w:t>23</w:t>
      </w:r>
      <w:r>
        <w:rPr>
          <w:spacing w:val="-12"/>
          <w:sz w:val="24"/>
          <w:szCs w:val="24"/>
        </w:rPr>
        <w:t xml:space="preserve"> </w:t>
      </w:r>
      <w:r>
        <w:rPr>
          <w:sz w:val="24"/>
          <w:szCs w:val="24"/>
        </w:rPr>
        <w:t>Axis</w:t>
      </w:r>
    </w:p>
    <w:p w14:paraId="19D39E0E" w14:textId="77777777" w:rsidR="00F5721C" w:rsidRDefault="00F5721C">
      <w:pPr>
        <w:spacing w:before="18" w:line="280" w:lineRule="exact"/>
        <w:rPr>
          <w:sz w:val="28"/>
          <w:szCs w:val="28"/>
        </w:rPr>
      </w:pPr>
    </w:p>
    <w:p w14:paraId="66634178" w14:textId="77777777" w:rsidR="00F5721C" w:rsidRDefault="00353C25">
      <w:pPr>
        <w:spacing w:line="360" w:lineRule="auto"/>
        <w:ind w:left="100" w:right="78"/>
        <w:jc w:val="both"/>
        <w:rPr>
          <w:sz w:val="24"/>
          <w:szCs w:val="24"/>
        </w:rPr>
      </w:pPr>
      <w:r>
        <w:rPr>
          <w:sz w:val="24"/>
          <w:szCs w:val="24"/>
        </w:rPr>
        <w:t>In psori</w:t>
      </w:r>
      <w:r>
        <w:rPr>
          <w:spacing w:val="-1"/>
          <w:sz w:val="24"/>
          <w:szCs w:val="24"/>
        </w:rPr>
        <w:t>a</w:t>
      </w:r>
      <w:r>
        <w:rPr>
          <w:sz w:val="24"/>
          <w:szCs w:val="24"/>
        </w:rPr>
        <w:t>si</w:t>
      </w:r>
      <w:r>
        <w:rPr>
          <w:spacing w:val="1"/>
          <w:sz w:val="24"/>
          <w:szCs w:val="24"/>
        </w:rPr>
        <w:t>s</w:t>
      </w:r>
      <w:r>
        <w:rPr>
          <w:sz w:val="24"/>
          <w:szCs w:val="24"/>
        </w:rPr>
        <w:t>,</w:t>
      </w:r>
      <w:r>
        <w:rPr>
          <w:spacing w:val="1"/>
          <w:sz w:val="24"/>
          <w:szCs w:val="24"/>
        </w:rPr>
        <w:t xml:space="preserve"> </w:t>
      </w:r>
      <w:r>
        <w:rPr>
          <w:sz w:val="24"/>
          <w:szCs w:val="24"/>
        </w:rPr>
        <w:t>IL</w:t>
      </w:r>
      <w:r>
        <w:rPr>
          <w:spacing w:val="-1"/>
          <w:sz w:val="24"/>
          <w:szCs w:val="24"/>
        </w:rPr>
        <w:t>-</w:t>
      </w:r>
      <w:r>
        <w:rPr>
          <w:sz w:val="24"/>
          <w:szCs w:val="24"/>
        </w:rPr>
        <w:t>23/</w:t>
      </w:r>
      <w:r>
        <w:rPr>
          <w:spacing w:val="1"/>
          <w:sz w:val="24"/>
          <w:szCs w:val="24"/>
        </w:rPr>
        <w:t xml:space="preserve"> </w:t>
      </w:r>
      <w:r>
        <w:rPr>
          <w:sz w:val="24"/>
          <w:szCs w:val="24"/>
        </w:rPr>
        <w:t>IL</w:t>
      </w:r>
      <w:r>
        <w:rPr>
          <w:spacing w:val="2"/>
          <w:sz w:val="24"/>
          <w:szCs w:val="24"/>
        </w:rPr>
        <w:t>-</w:t>
      </w:r>
      <w:r>
        <w:rPr>
          <w:sz w:val="24"/>
          <w:szCs w:val="24"/>
        </w:rPr>
        <w:t>17</w:t>
      </w:r>
      <w:r>
        <w:rPr>
          <w:spacing w:val="1"/>
          <w:sz w:val="24"/>
          <w:szCs w:val="24"/>
        </w:rPr>
        <w:t xml:space="preserve"> </w:t>
      </w:r>
      <w:r>
        <w:rPr>
          <w:spacing w:val="-1"/>
          <w:sz w:val="24"/>
          <w:szCs w:val="24"/>
        </w:rPr>
        <w:t>a</w:t>
      </w:r>
      <w:r>
        <w:rPr>
          <w:sz w:val="24"/>
          <w:szCs w:val="24"/>
        </w:rPr>
        <w:t>xis</w:t>
      </w:r>
      <w:r>
        <w:rPr>
          <w:spacing w:val="1"/>
          <w:sz w:val="24"/>
          <w:szCs w:val="24"/>
        </w:rPr>
        <w:t xml:space="preserve"> </w:t>
      </w:r>
      <w:r>
        <w:rPr>
          <w:sz w:val="24"/>
          <w:szCs w:val="24"/>
        </w:rPr>
        <w:t>is</w:t>
      </w:r>
      <w:r>
        <w:rPr>
          <w:spacing w:val="1"/>
          <w:sz w:val="24"/>
          <w:szCs w:val="24"/>
        </w:rPr>
        <w:t xml:space="preserve"> </w:t>
      </w:r>
      <w:r>
        <w:rPr>
          <w:sz w:val="24"/>
          <w:szCs w:val="24"/>
        </w:rPr>
        <w:t>the b</w:t>
      </w:r>
      <w:r>
        <w:rPr>
          <w:spacing w:val="-1"/>
          <w:sz w:val="24"/>
          <w:szCs w:val="24"/>
        </w:rPr>
        <w:t>a</w:t>
      </w:r>
      <w:r>
        <w:rPr>
          <w:sz w:val="24"/>
          <w:szCs w:val="24"/>
        </w:rPr>
        <w:t>sic</w:t>
      </w:r>
      <w:r>
        <w:rPr>
          <w:spacing w:val="1"/>
          <w:sz w:val="24"/>
          <w:szCs w:val="24"/>
        </w:rPr>
        <w:t xml:space="preserve"> </w:t>
      </w:r>
      <w:r>
        <w:rPr>
          <w:sz w:val="24"/>
          <w:szCs w:val="24"/>
        </w:rPr>
        <w:t>i</w:t>
      </w:r>
      <w:r>
        <w:rPr>
          <w:spacing w:val="-2"/>
          <w:sz w:val="24"/>
          <w:szCs w:val="24"/>
        </w:rPr>
        <w:t>n</w:t>
      </w:r>
      <w:r>
        <w:rPr>
          <w:sz w:val="24"/>
          <w:szCs w:val="24"/>
        </w:rPr>
        <w:t>fl</w:t>
      </w:r>
      <w:r>
        <w:rPr>
          <w:spacing w:val="-1"/>
          <w:sz w:val="24"/>
          <w:szCs w:val="24"/>
        </w:rPr>
        <w:t>a</w:t>
      </w:r>
      <w:r>
        <w:rPr>
          <w:sz w:val="24"/>
          <w:szCs w:val="24"/>
        </w:rPr>
        <w:t>m</w:t>
      </w:r>
      <w:r>
        <w:rPr>
          <w:spacing w:val="1"/>
          <w:sz w:val="24"/>
          <w:szCs w:val="24"/>
        </w:rPr>
        <w:t>m</w:t>
      </w:r>
      <w:r>
        <w:rPr>
          <w:spacing w:val="-1"/>
          <w:sz w:val="24"/>
          <w:szCs w:val="24"/>
        </w:rPr>
        <w:t>a</w:t>
      </w:r>
      <w:r>
        <w:rPr>
          <w:sz w:val="24"/>
          <w:szCs w:val="24"/>
        </w:rPr>
        <w:t>tory</w:t>
      </w:r>
      <w:r>
        <w:rPr>
          <w:spacing w:val="1"/>
          <w:sz w:val="24"/>
          <w:szCs w:val="24"/>
        </w:rPr>
        <w:t xml:space="preserve"> </w:t>
      </w:r>
      <w:r>
        <w:rPr>
          <w:sz w:val="24"/>
          <w:szCs w:val="24"/>
        </w:rPr>
        <w:t>p</w:t>
      </w:r>
      <w:r>
        <w:rPr>
          <w:spacing w:val="-1"/>
          <w:sz w:val="24"/>
          <w:szCs w:val="24"/>
        </w:rPr>
        <w:t>a</w:t>
      </w:r>
      <w:r>
        <w:rPr>
          <w:sz w:val="24"/>
          <w:szCs w:val="24"/>
        </w:rPr>
        <w:t>thw</w:t>
      </w:r>
      <w:r>
        <w:rPr>
          <w:spacing w:val="-1"/>
          <w:sz w:val="24"/>
          <w:szCs w:val="24"/>
        </w:rPr>
        <w:t>a</w:t>
      </w:r>
      <w:r>
        <w:rPr>
          <w:spacing w:val="-14"/>
          <w:sz w:val="24"/>
          <w:szCs w:val="24"/>
        </w:rPr>
        <w:t>y</w:t>
      </w:r>
      <w:r>
        <w:rPr>
          <w:sz w:val="24"/>
          <w:szCs w:val="24"/>
        </w:rPr>
        <w:t>.</w:t>
      </w:r>
      <w:r>
        <w:rPr>
          <w:spacing w:val="1"/>
          <w:sz w:val="24"/>
          <w:szCs w:val="24"/>
        </w:rPr>
        <w:t xml:space="preserve"> </w:t>
      </w:r>
      <w:r>
        <w:rPr>
          <w:spacing w:val="2"/>
          <w:sz w:val="24"/>
          <w:szCs w:val="24"/>
        </w:rPr>
        <w:t>D</w:t>
      </w:r>
      <w:r>
        <w:rPr>
          <w:spacing w:val="-1"/>
          <w:sz w:val="24"/>
          <w:szCs w:val="24"/>
        </w:rPr>
        <w:t>e</w:t>
      </w:r>
      <w:r>
        <w:rPr>
          <w:sz w:val="24"/>
          <w:szCs w:val="24"/>
        </w:rPr>
        <w:t xml:space="preserve">ndritic </w:t>
      </w:r>
      <w:r>
        <w:rPr>
          <w:spacing w:val="-1"/>
          <w:sz w:val="24"/>
          <w:szCs w:val="24"/>
        </w:rPr>
        <w:t>ce</w:t>
      </w:r>
      <w:r>
        <w:rPr>
          <w:sz w:val="24"/>
          <w:szCs w:val="24"/>
        </w:rPr>
        <w:t>l</w:t>
      </w:r>
      <w:r>
        <w:rPr>
          <w:spacing w:val="1"/>
          <w:sz w:val="24"/>
          <w:szCs w:val="24"/>
        </w:rPr>
        <w:t>l</w:t>
      </w:r>
      <w:r>
        <w:rPr>
          <w:sz w:val="24"/>
          <w:szCs w:val="24"/>
        </w:rPr>
        <w:t>s</w:t>
      </w:r>
      <w:r>
        <w:rPr>
          <w:spacing w:val="1"/>
          <w:sz w:val="24"/>
          <w:szCs w:val="24"/>
        </w:rPr>
        <w:t xml:space="preserve"> </w:t>
      </w:r>
      <w:r>
        <w:rPr>
          <w:spacing w:val="-1"/>
          <w:sz w:val="24"/>
          <w:szCs w:val="24"/>
        </w:rPr>
        <w:t>a</w:t>
      </w:r>
      <w:r>
        <w:rPr>
          <w:sz w:val="24"/>
          <w:szCs w:val="24"/>
        </w:rPr>
        <w:t>nd ma</w:t>
      </w:r>
      <w:r>
        <w:rPr>
          <w:spacing w:val="-1"/>
          <w:sz w:val="24"/>
          <w:szCs w:val="24"/>
        </w:rPr>
        <w:t>c</w:t>
      </w:r>
      <w:r>
        <w:rPr>
          <w:sz w:val="24"/>
          <w:szCs w:val="24"/>
        </w:rPr>
        <w:t>roph</w:t>
      </w:r>
      <w:r>
        <w:rPr>
          <w:spacing w:val="-2"/>
          <w:sz w:val="24"/>
          <w:szCs w:val="24"/>
        </w:rPr>
        <w:t>a</w:t>
      </w:r>
      <w:r>
        <w:rPr>
          <w:spacing w:val="2"/>
          <w:sz w:val="24"/>
          <w:szCs w:val="24"/>
        </w:rPr>
        <w:t>g</w:t>
      </w:r>
      <w:r>
        <w:rPr>
          <w:spacing w:val="-1"/>
          <w:sz w:val="24"/>
          <w:szCs w:val="24"/>
        </w:rPr>
        <w:t>e</w:t>
      </w:r>
      <w:r>
        <w:rPr>
          <w:sz w:val="24"/>
          <w:szCs w:val="24"/>
        </w:rPr>
        <w:t>s</w:t>
      </w:r>
      <w:r>
        <w:rPr>
          <w:spacing w:val="9"/>
          <w:sz w:val="24"/>
          <w:szCs w:val="24"/>
        </w:rPr>
        <w:t xml:space="preserve"> </w:t>
      </w:r>
      <w:r>
        <w:rPr>
          <w:spacing w:val="-1"/>
          <w:sz w:val="24"/>
          <w:szCs w:val="24"/>
        </w:rPr>
        <w:t>a</w:t>
      </w:r>
      <w:r>
        <w:rPr>
          <w:sz w:val="24"/>
          <w:szCs w:val="24"/>
        </w:rPr>
        <w:t>re</w:t>
      </w:r>
      <w:r>
        <w:rPr>
          <w:spacing w:val="7"/>
          <w:sz w:val="24"/>
          <w:szCs w:val="24"/>
        </w:rPr>
        <w:t xml:space="preserve"> </w:t>
      </w:r>
      <w:r>
        <w:rPr>
          <w:sz w:val="24"/>
          <w:szCs w:val="24"/>
        </w:rPr>
        <w:t>the</w:t>
      </w:r>
      <w:r>
        <w:rPr>
          <w:spacing w:val="8"/>
          <w:sz w:val="24"/>
          <w:szCs w:val="24"/>
        </w:rPr>
        <w:t xml:space="preserve"> </w:t>
      </w:r>
      <w:r>
        <w:rPr>
          <w:sz w:val="24"/>
          <w:szCs w:val="24"/>
        </w:rPr>
        <w:t>m</w:t>
      </w:r>
      <w:r>
        <w:rPr>
          <w:spacing w:val="2"/>
          <w:sz w:val="24"/>
          <w:szCs w:val="24"/>
        </w:rPr>
        <w:t>a</w:t>
      </w:r>
      <w:r>
        <w:rPr>
          <w:sz w:val="24"/>
          <w:szCs w:val="24"/>
        </w:rPr>
        <w:t>in</w:t>
      </w:r>
      <w:r>
        <w:rPr>
          <w:spacing w:val="9"/>
          <w:sz w:val="24"/>
          <w:szCs w:val="24"/>
        </w:rPr>
        <w:t xml:space="preserve"> </w:t>
      </w:r>
      <w:r>
        <w:rPr>
          <w:sz w:val="24"/>
          <w:szCs w:val="24"/>
        </w:rPr>
        <w:t>prod</w:t>
      </w:r>
      <w:r>
        <w:rPr>
          <w:spacing w:val="-1"/>
          <w:sz w:val="24"/>
          <w:szCs w:val="24"/>
        </w:rPr>
        <w:t>uce</w:t>
      </w:r>
      <w:r>
        <w:rPr>
          <w:sz w:val="24"/>
          <w:szCs w:val="24"/>
        </w:rPr>
        <w:t>rs</w:t>
      </w:r>
      <w:r>
        <w:rPr>
          <w:spacing w:val="8"/>
          <w:sz w:val="24"/>
          <w:szCs w:val="24"/>
        </w:rPr>
        <w:t xml:space="preserve"> </w:t>
      </w:r>
      <w:r>
        <w:rPr>
          <w:sz w:val="24"/>
          <w:szCs w:val="24"/>
        </w:rPr>
        <w:t>of</w:t>
      </w:r>
      <w:r>
        <w:rPr>
          <w:spacing w:val="8"/>
          <w:sz w:val="24"/>
          <w:szCs w:val="24"/>
        </w:rPr>
        <w:t xml:space="preserve"> </w:t>
      </w:r>
      <w:r>
        <w:rPr>
          <w:sz w:val="24"/>
          <w:szCs w:val="24"/>
        </w:rPr>
        <w:t>I</w:t>
      </w:r>
      <w:r>
        <w:rPr>
          <w:spacing w:val="1"/>
          <w:sz w:val="24"/>
          <w:szCs w:val="24"/>
        </w:rPr>
        <w:t>L</w:t>
      </w:r>
      <w:r>
        <w:rPr>
          <w:spacing w:val="-1"/>
          <w:sz w:val="24"/>
          <w:szCs w:val="24"/>
        </w:rPr>
        <w:t>-</w:t>
      </w:r>
      <w:r>
        <w:rPr>
          <w:sz w:val="24"/>
          <w:szCs w:val="24"/>
        </w:rPr>
        <w:t>23</w:t>
      </w:r>
      <w:r>
        <w:rPr>
          <w:spacing w:val="8"/>
          <w:sz w:val="24"/>
          <w:szCs w:val="24"/>
        </w:rPr>
        <w:t xml:space="preserve"> </w:t>
      </w:r>
      <w:r>
        <w:rPr>
          <w:sz w:val="24"/>
          <w:szCs w:val="24"/>
        </w:rPr>
        <w:t>t</w:t>
      </w:r>
      <w:r>
        <w:rPr>
          <w:spacing w:val="3"/>
          <w:sz w:val="24"/>
          <w:szCs w:val="24"/>
        </w:rPr>
        <w:t>h</w:t>
      </w:r>
      <w:r>
        <w:rPr>
          <w:spacing w:val="-1"/>
          <w:sz w:val="24"/>
          <w:szCs w:val="24"/>
        </w:rPr>
        <w:t>a</w:t>
      </w:r>
      <w:r>
        <w:rPr>
          <w:sz w:val="24"/>
          <w:szCs w:val="24"/>
        </w:rPr>
        <w:t>t</w:t>
      </w:r>
      <w:r>
        <w:rPr>
          <w:spacing w:val="9"/>
          <w:sz w:val="24"/>
          <w:szCs w:val="24"/>
        </w:rPr>
        <w:t xml:space="preserve"> </w:t>
      </w:r>
      <w:r>
        <w:rPr>
          <w:sz w:val="24"/>
          <w:szCs w:val="24"/>
        </w:rPr>
        <w:t>stabil</w:t>
      </w:r>
      <w:r>
        <w:rPr>
          <w:spacing w:val="1"/>
          <w:sz w:val="24"/>
          <w:szCs w:val="24"/>
        </w:rPr>
        <w:t>i</w:t>
      </w:r>
      <w:r>
        <w:rPr>
          <w:spacing w:val="-1"/>
          <w:sz w:val="24"/>
          <w:szCs w:val="24"/>
        </w:rPr>
        <w:t>z</w:t>
      </w:r>
      <w:r>
        <w:rPr>
          <w:sz w:val="24"/>
          <w:szCs w:val="24"/>
        </w:rPr>
        <w:t>e</w:t>
      </w:r>
      <w:r>
        <w:rPr>
          <w:spacing w:val="7"/>
          <w:sz w:val="24"/>
          <w:szCs w:val="24"/>
        </w:rPr>
        <w:t xml:space="preserve"> </w:t>
      </w:r>
      <w:r>
        <w:rPr>
          <w:sz w:val="24"/>
          <w:szCs w:val="24"/>
        </w:rPr>
        <w:t>the</w:t>
      </w:r>
      <w:r>
        <w:rPr>
          <w:spacing w:val="8"/>
          <w:sz w:val="24"/>
          <w:szCs w:val="24"/>
        </w:rPr>
        <w:t xml:space="preserve"> </w:t>
      </w:r>
      <w:r>
        <w:rPr>
          <w:sz w:val="24"/>
          <w:szCs w:val="24"/>
        </w:rPr>
        <w:t>p</w:t>
      </w:r>
      <w:r>
        <w:rPr>
          <w:spacing w:val="-1"/>
          <w:sz w:val="24"/>
          <w:szCs w:val="24"/>
        </w:rPr>
        <w:t>a</w:t>
      </w:r>
      <w:r>
        <w:rPr>
          <w:sz w:val="24"/>
          <w:szCs w:val="24"/>
        </w:rPr>
        <w:t>thogenic Th17</w:t>
      </w:r>
      <w:r>
        <w:rPr>
          <w:spacing w:val="8"/>
          <w:sz w:val="24"/>
          <w:szCs w:val="24"/>
        </w:rPr>
        <w:t xml:space="preserve"> </w:t>
      </w:r>
      <w:r>
        <w:rPr>
          <w:spacing w:val="-1"/>
          <w:sz w:val="24"/>
          <w:szCs w:val="24"/>
        </w:rPr>
        <w:t>ce</w:t>
      </w:r>
      <w:r>
        <w:rPr>
          <w:sz w:val="24"/>
          <w:szCs w:val="24"/>
        </w:rPr>
        <w:t>l</w:t>
      </w:r>
      <w:r>
        <w:rPr>
          <w:spacing w:val="1"/>
          <w:sz w:val="24"/>
          <w:szCs w:val="24"/>
        </w:rPr>
        <w:t>l</w:t>
      </w:r>
      <w:r>
        <w:rPr>
          <w:sz w:val="24"/>
          <w:szCs w:val="24"/>
        </w:rPr>
        <w:t>s</w:t>
      </w:r>
      <w:r>
        <w:rPr>
          <w:spacing w:val="9"/>
          <w:sz w:val="24"/>
          <w:szCs w:val="24"/>
        </w:rPr>
        <w:t xml:space="preserve"> </w:t>
      </w:r>
      <w:r>
        <w:rPr>
          <w:spacing w:val="-1"/>
          <w:sz w:val="24"/>
          <w:szCs w:val="24"/>
        </w:rPr>
        <w:t>a</w:t>
      </w:r>
      <w:r>
        <w:rPr>
          <w:sz w:val="24"/>
          <w:szCs w:val="24"/>
        </w:rPr>
        <w:t>nd inc</w:t>
      </w:r>
      <w:r>
        <w:rPr>
          <w:spacing w:val="-1"/>
          <w:sz w:val="24"/>
          <w:szCs w:val="24"/>
        </w:rPr>
        <w:t>rea</w:t>
      </w:r>
      <w:r>
        <w:rPr>
          <w:spacing w:val="2"/>
          <w:sz w:val="24"/>
          <w:szCs w:val="24"/>
        </w:rPr>
        <w:t>s</w:t>
      </w:r>
      <w:r>
        <w:rPr>
          <w:sz w:val="24"/>
          <w:szCs w:val="24"/>
        </w:rPr>
        <w:t>e I</w:t>
      </w:r>
      <w:r>
        <w:rPr>
          <w:spacing w:val="-1"/>
          <w:sz w:val="24"/>
          <w:szCs w:val="24"/>
        </w:rPr>
        <w:t>L-</w:t>
      </w:r>
      <w:r>
        <w:rPr>
          <w:sz w:val="24"/>
          <w:szCs w:val="24"/>
        </w:rPr>
        <w:t>17</w:t>
      </w:r>
      <w:r>
        <w:rPr>
          <w:spacing w:val="3"/>
          <w:sz w:val="24"/>
          <w:szCs w:val="24"/>
        </w:rPr>
        <w:t xml:space="preserve"> </w:t>
      </w:r>
      <w:r>
        <w:rPr>
          <w:sz w:val="24"/>
          <w:szCs w:val="24"/>
        </w:rPr>
        <w:t>prod</w:t>
      </w:r>
      <w:r>
        <w:rPr>
          <w:spacing w:val="-1"/>
          <w:sz w:val="24"/>
          <w:szCs w:val="24"/>
        </w:rPr>
        <w:t>uc</w:t>
      </w:r>
      <w:r>
        <w:rPr>
          <w:sz w:val="24"/>
          <w:szCs w:val="24"/>
        </w:rPr>
        <w:t>t</w:t>
      </w:r>
      <w:r>
        <w:rPr>
          <w:spacing w:val="1"/>
          <w:sz w:val="24"/>
          <w:szCs w:val="24"/>
        </w:rPr>
        <w:t>i</w:t>
      </w:r>
      <w:r>
        <w:rPr>
          <w:spacing w:val="2"/>
          <w:sz w:val="24"/>
          <w:szCs w:val="24"/>
        </w:rPr>
        <w:t>o</w:t>
      </w:r>
      <w:r>
        <w:rPr>
          <w:sz w:val="24"/>
          <w:szCs w:val="24"/>
        </w:rPr>
        <w:t>n</w:t>
      </w:r>
      <w:r>
        <w:rPr>
          <w:spacing w:val="1"/>
          <w:sz w:val="24"/>
          <w:szCs w:val="24"/>
        </w:rPr>
        <w:t xml:space="preserve"> </w:t>
      </w:r>
      <w:r>
        <w:rPr>
          <w:sz w:val="24"/>
          <w:szCs w:val="24"/>
        </w:rPr>
        <w:t>[15,</w:t>
      </w:r>
      <w:r>
        <w:rPr>
          <w:spacing w:val="-1"/>
          <w:sz w:val="24"/>
          <w:szCs w:val="24"/>
        </w:rPr>
        <w:t>1</w:t>
      </w:r>
      <w:r>
        <w:rPr>
          <w:sz w:val="24"/>
          <w:szCs w:val="24"/>
        </w:rPr>
        <w:t>9]. On</w:t>
      </w:r>
      <w:r>
        <w:rPr>
          <w:spacing w:val="1"/>
          <w:sz w:val="24"/>
          <w:szCs w:val="24"/>
        </w:rPr>
        <w:t xml:space="preserve"> </w:t>
      </w:r>
      <w:r>
        <w:rPr>
          <w:sz w:val="24"/>
          <w:szCs w:val="24"/>
        </w:rPr>
        <w:t>i</w:t>
      </w:r>
      <w:r>
        <w:rPr>
          <w:spacing w:val="1"/>
          <w:sz w:val="24"/>
          <w:szCs w:val="24"/>
        </w:rPr>
        <w:t>t</w:t>
      </w:r>
      <w:r>
        <w:rPr>
          <w:sz w:val="24"/>
          <w:szCs w:val="24"/>
        </w:rPr>
        <w:t>s</w:t>
      </w:r>
      <w:r>
        <w:rPr>
          <w:spacing w:val="1"/>
          <w:sz w:val="24"/>
          <w:szCs w:val="24"/>
        </w:rPr>
        <w:t xml:space="preserve"> </w:t>
      </w:r>
      <w:r>
        <w:rPr>
          <w:spacing w:val="2"/>
          <w:sz w:val="24"/>
          <w:szCs w:val="24"/>
        </w:rPr>
        <w:t>p</w:t>
      </w:r>
      <w:r>
        <w:rPr>
          <w:spacing w:val="-1"/>
          <w:sz w:val="24"/>
          <w:szCs w:val="24"/>
        </w:rPr>
        <w:t>a</w:t>
      </w:r>
      <w:r>
        <w:rPr>
          <w:sz w:val="24"/>
          <w:szCs w:val="24"/>
        </w:rPr>
        <w:t>rt,</w:t>
      </w:r>
      <w:r>
        <w:rPr>
          <w:spacing w:val="1"/>
          <w:sz w:val="24"/>
          <w:szCs w:val="24"/>
        </w:rPr>
        <w:t xml:space="preserve"> </w:t>
      </w:r>
      <w:r>
        <w:rPr>
          <w:sz w:val="24"/>
          <w:szCs w:val="24"/>
        </w:rPr>
        <w:t>I</w:t>
      </w:r>
      <w:r>
        <w:rPr>
          <w:spacing w:val="5"/>
          <w:sz w:val="24"/>
          <w:szCs w:val="24"/>
        </w:rPr>
        <w:t>L</w:t>
      </w:r>
      <w:r>
        <w:rPr>
          <w:spacing w:val="-1"/>
          <w:sz w:val="24"/>
          <w:szCs w:val="24"/>
        </w:rPr>
        <w:t>-</w:t>
      </w:r>
      <w:r>
        <w:rPr>
          <w:sz w:val="24"/>
          <w:szCs w:val="24"/>
        </w:rPr>
        <w:t>17</w:t>
      </w:r>
      <w:r>
        <w:rPr>
          <w:spacing w:val="1"/>
          <w:sz w:val="24"/>
          <w:szCs w:val="24"/>
        </w:rPr>
        <w:t xml:space="preserve"> </w:t>
      </w:r>
      <w:r>
        <w:rPr>
          <w:spacing w:val="-1"/>
          <w:sz w:val="24"/>
          <w:szCs w:val="24"/>
        </w:rPr>
        <w:t>e</w:t>
      </w:r>
      <w:r>
        <w:rPr>
          <w:sz w:val="24"/>
          <w:szCs w:val="24"/>
        </w:rPr>
        <w:t>nh</w:t>
      </w:r>
      <w:r>
        <w:rPr>
          <w:spacing w:val="-1"/>
          <w:sz w:val="24"/>
          <w:szCs w:val="24"/>
        </w:rPr>
        <w:t>a</w:t>
      </w:r>
      <w:r>
        <w:rPr>
          <w:spacing w:val="2"/>
          <w:sz w:val="24"/>
          <w:szCs w:val="24"/>
        </w:rPr>
        <w:t>n</w:t>
      </w:r>
      <w:r>
        <w:rPr>
          <w:spacing w:val="-1"/>
          <w:sz w:val="24"/>
          <w:szCs w:val="24"/>
        </w:rPr>
        <w:t>ce</w:t>
      </w:r>
      <w:r>
        <w:rPr>
          <w:sz w:val="24"/>
          <w:szCs w:val="24"/>
        </w:rPr>
        <w:t>s</w:t>
      </w:r>
      <w:r>
        <w:rPr>
          <w:spacing w:val="1"/>
          <w:sz w:val="24"/>
          <w:szCs w:val="24"/>
        </w:rPr>
        <w:t xml:space="preserve"> </w:t>
      </w:r>
      <w:r>
        <w:rPr>
          <w:sz w:val="24"/>
          <w:szCs w:val="24"/>
        </w:rPr>
        <w:t>the</w:t>
      </w:r>
      <w:r>
        <w:rPr>
          <w:spacing w:val="3"/>
          <w:sz w:val="24"/>
          <w:szCs w:val="24"/>
        </w:rPr>
        <w:t xml:space="preserve"> </w:t>
      </w:r>
      <w:r>
        <w:rPr>
          <w:spacing w:val="-1"/>
          <w:sz w:val="24"/>
          <w:szCs w:val="24"/>
        </w:rPr>
        <w:t>e</w:t>
      </w:r>
      <w:r>
        <w:rPr>
          <w:spacing w:val="-3"/>
          <w:sz w:val="24"/>
          <w:szCs w:val="24"/>
        </w:rPr>
        <w:t>f</w:t>
      </w:r>
      <w:r>
        <w:rPr>
          <w:sz w:val="24"/>
          <w:szCs w:val="24"/>
        </w:rPr>
        <w:t>fe</w:t>
      </w:r>
      <w:r>
        <w:rPr>
          <w:spacing w:val="-1"/>
          <w:sz w:val="24"/>
          <w:szCs w:val="24"/>
        </w:rPr>
        <w:t>c</w:t>
      </w:r>
      <w:r>
        <w:rPr>
          <w:sz w:val="24"/>
          <w:szCs w:val="24"/>
        </w:rPr>
        <w:t>t</w:t>
      </w:r>
      <w:r>
        <w:rPr>
          <w:spacing w:val="2"/>
          <w:sz w:val="24"/>
          <w:szCs w:val="24"/>
        </w:rPr>
        <w:t xml:space="preserve"> o</w:t>
      </w:r>
      <w:r>
        <w:rPr>
          <w:sz w:val="24"/>
          <w:szCs w:val="24"/>
        </w:rPr>
        <w:t xml:space="preserve">f </w:t>
      </w:r>
      <w:r>
        <w:rPr>
          <w:spacing w:val="-1"/>
          <w:sz w:val="24"/>
          <w:szCs w:val="24"/>
        </w:rPr>
        <w:t>e</w:t>
      </w:r>
      <w:r>
        <w:rPr>
          <w:sz w:val="24"/>
          <w:szCs w:val="24"/>
        </w:rPr>
        <w:t>n</w:t>
      </w:r>
      <w:r>
        <w:rPr>
          <w:spacing w:val="3"/>
          <w:sz w:val="24"/>
          <w:szCs w:val="24"/>
        </w:rPr>
        <w:t>d</w:t>
      </w:r>
      <w:r>
        <w:rPr>
          <w:sz w:val="24"/>
          <w:szCs w:val="24"/>
        </w:rPr>
        <w:t>othelial</w:t>
      </w:r>
      <w:r>
        <w:rPr>
          <w:spacing w:val="1"/>
          <w:sz w:val="24"/>
          <w:szCs w:val="24"/>
        </w:rPr>
        <w:t xml:space="preserve"> c</w:t>
      </w:r>
      <w:r>
        <w:rPr>
          <w:spacing w:val="-1"/>
          <w:sz w:val="24"/>
          <w:szCs w:val="24"/>
        </w:rPr>
        <w:t>e</w:t>
      </w:r>
      <w:r>
        <w:rPr>
          <w:sz w:val="24"/>
          <w:szCs w:val="24"/>
        </w:rPr>
        <w:t>l</w:t>
      </w:r>
      <w:r>
        <w:rPr>
          <w:spacing w:val="1"/>
          <w:sz w:val="24"/>
          <w:szCs w:val="24"/>
        </w:rPr>
        <w:t>l</w:t>
      </w:r>
      <w:r>
        <w:rPr>
          <w:sz w:val="24"/>
          <w:szCs w:val="24"/>
        </w:rPr>
        <w:t xml:space="preserve">s </w:t>
      </w:r>
      <w:r>
        <w:rPr>
          <w:spacing w:val="-1"/>
          <w:sz w:val="24"/>
          <w:szCs w:val="24"/>
        </w:rPr>
        <w:t>a</w:t>
      </w:r>
      <w:r>
        <w:rPr>
          <w:sz w:val="24"/>
          <w:szCs w:val="24"/>
        </w:rPr>
        <w:t>nd</w:t>
      </w:r>
      <w:r>
        <w:rPr>
          <w:spacing w:val="1"/>
          <w:sz w:val="24"/>
          <w:szCs w:val="24"/>
        </w:rPr>
        <w:t xml:space="preserve"> </w:t>
      </w:r>
      <w:r>
        <w:rPr>
          <w:sz w:val="24"/>
          <w:szCs w:val="24"/>
        </w:rPr>
        <w:t>k</w:t>
      </w:r>
      <w:r>
        <w:rPr>
          <w:spacing w:val="-1"/>
          <w:sz w:val="24"/>
          <w:szCs w:val="24"/>
        </w:rPr>
        <w:t>e</w:t>
      </w:r>
      <w:r>
        <w:rPr>
          <w:sz w:val="24"/>
          <w:szCs w:val="24"/>
        </w:rPr>
        <w:t>r</w:t>
      </w:r>
      <w:r>
        <w:rPr>
          <w:spacing w:val="-2"/>
          <w:sz w:val="24"/>
          <w:szCs w:val="24"/>
        </w:rPr>
        <w:t>a</w:t>
      </w:r>
      <w:r>
        <w:rPr>
          <w:sz w:val="24"/>
          <w:szCs w:val="24"/>
        </w:rPr>
        <w:t>t</w:t>
      </w:r>
      <w:r>
        <w:rPr>
          <w:spacing w:val="1"/>
          <w:sz w:val="24"/>
          <w:szCs w:val="24"/>
        </w:rPr>
        <w:t>i</w:t>
      </w:r>
      <w:r>
        <w:rPr>
          <w:sz w:val="24"/>
          <w:szCs w:val="24"/>
        </w:rPr>
        <w:t>no</w:t>
      </w:r>
      <w:r>
        <w:rPr>
          <w:spacing w:val="-1"/>
          <w:sz w:val="24"/>
          <w:szCs w:val="24"/>
        </w:rPr>
        <w:t>c</w:t>
      </w:r>
      <w:r>
        <w:rPr>
          <w:sz w:val="24"/>
          <w:szCs w:val="24"/>
        </w:rPr>
        <w:t>ytes whi</w:t>
      </w:r>
      <w:r>
        <w:rPr>
          <w:spacing w:val="-1"/>
          <w:sz w:val="24"/>
          <w:szCs w:val="24"/>
        </w:rPr>
        <w:t>c</w:t>
      </w:r>
      <w:r>
        <w:rPr>
          <w:sz w:val="24"/>
          <w:szCs w:val="24"/>
        </w:rPr>
        <w:t>h</w:t>
      </w:r>
      <w:r>
        <w:rPr>
          <w:spacing w:val="3"/>
          <w:sz w:val="24"/>
          <w:szCs w:val="24"/>
        </w:rPr>
        <w:t xml:space="preserve"> </w:t>
      </w:r>
      <w:r>
        <w:rPr>
          <w:spacing w:val="-1"/>
          <w:sz w:val="24"/>
          <w:szCs w:val="24"/>
        </w:rPr>
        <w:t>e</w:t>
      </w:r>
      <w:r>
        <w:rPr>
          <w:sz w:val="24"/>
          <w:szCs w:val="24"/>
        </w:rPr>
        <w:t>nh</w:t>
      </w:r>
      <w:r>
        <w:rPr>
          <w:spacing w:val="-1"/>
          <w:sz w:val="24"/>
          <w:szCs w:val="24"/>
        </w:rPr>
        <w:t>a</w:t>
      </w:r>
      <w:r>
        <w:rPr>
          <w:sz w:val="24"/>
          <w:szCs w:val="24"/>
        </w:rPr>
        <w:t>n</w:t>
      </w:r>
      <w:r>
        <w:rPr>
          <w:spacing w:val="-1"/>
          <w:sz w:val="24"/>
          <w:szCs w:val="24"/>
        </w:rPr>
        <w:t>c</w:t>
      </w:r>
      <w:r>
        <w:rPr>
          <w:sz w:val="24"/>
          <w:szCs w:val="24"/>
        </w:rPr>
        <w:t xml:space="preserve">e </w:t>
      </w:r>
      <w:r>
        <w:rPr>
          <w:spacing w:val="-1"/>
          <w:sz w:val="24"/>
          <w:szCs w:val="24"/>
        </w:rPr>
        <w:t>a</w:t>
      </w:r>
      <w:r>
        <w:rPr>
          <w:spacing w:val="2"/>
          <w:sz w:val="24"/>
          <w:szCs w:val="24"/>
        </w:rPr>
        <w:t>d</w:t>
      </w:r>
      <w:r>
        <w:rPr>
          <w:sz w:val="24"/>
          <w:szCs w:val="24"/>
        </w:rPr>
        <w:t>h</w:t>
      </w:r>
      <w:r>
        <w:rPr>
          <w:spacing w:val="-1"/>
          <w:sz w:val="24"/>
          <w:szCs w:val="24"/>
        </w:rPr>
        <w:t>e</w:t>
      </w:r>
      <w:r>
        <w:rPr>
          <w:sz w:val="24"/>
          <w:szCs w:val="24"/>
        </w:rPr>
        <w:t>sion</w:t>
      </w:r>
      <w:r>
        <w:rPr>
          <w:spacing w:val="1"/>
          <w:sz w:val="24"/>
          <w:szCs w:val="24"/>
        </w:rPr>
        <w:t xml:space="preserve"> </w:t>
      </w:r>
      <w:r>
        <w:rPr>
          <w:sz w:val="24"/>
          <w:szCs w:val="24"/>
        </w:rPr>
        <w:t>mo</w:t>
      </w:r>
      <w:r>
        <w:rPr>
          <w:spacing w:val="1"/>
          <w:sz w:val="24"/>
          <w:szCs w:val="24"/>
        </w:rPr>
        <w:t>l</w:t>
      </w:r>
      <w:r>
        <w:rPr>
          <w:spacing w:val="-1"/>
          <w:sz w:val="24"/>
          <w:szCs w:val="24"/>
        </w:rPr>
        <w:t>ec</w:t>
      </w:r>
      <w:r>
        <w:rPr>
          <w:sz w:val="24"/>
          <w:szCs w:val="24"/>
        </w:rPr>
        <w:t xml:space="preserve">ules </w:t>
      </w:r>
      <w:r>
        <w:rPr>
          <w:spacing w:val="-1"/>
          <w:sz w:val="24"/>
          <w:szCs w:val="24"/>
        </w:rPr>
        <w:t>a</w:t>
      </w:r>
      <w:r>
        <w:rPr>
          <w:sz w:val="24"/>
          <w:szCs w:val="24"/>
        </w:rPr>
        <w:t>nd</w:t>
      </w:r>
      <w:r>
        <w:rPr>
          <w:spacing w:val="1"/>
          <w:sz w:val="24"/>
          <w:szCs w:val="24"/>
        </w:rPr>
        <w:t xml:space="preserve"> </w:t>
      </w:r>
      <w:r>
        <w:rPr>
          <w:sz w:val="24"/>
          <w:szCs w:val="24"/>
        </w:rPr>
        <w:t>infl</w:t>
      </w:r>
      <w:r>
        <w:rPr>
          <w:spacing w:val="-1"/>
          <w:sz w:val="24"/>
          <w:szCs w:val="24"/>
        </w:rPr>
        <w:t>a</w:t>
      </w:r>
      <w:r>
        <w:rPr>
          <w:sz w:val="24"/>
          <w:szCs w:val="24"/>
        </w:rPr>
        <w:t>m</w:t>
      </w:r>
      <w:r>
        <w:rPr>
          <w:spacing w:val="1"/>
          <w:sz w:val="24"/>
          <w:szCs w:val="24"/>
        </w:rPr>
        <w:t>m</w:t>
      </w:r>
      <w:r>
        <w:rPr>
          <w:spacing w:val="-1"/>
          <w:sz w:val="24"/>
          <w:szCs w:val="24"/>
        </w:rPr>
        <w:t>a</w:t>
      </w:r>
      <w:r>
        <w:rPr>
          <w:sz w:val="24"/>
          <w:szCs w:val="24"/>
        </w:rPr>
        <w:t>tory</w:t>
      </w:r>
      <w:r>
        <w:rPr>
          <w:spacing w:val="3"/>
          <w:sz w:val="24"/>
          <w:szCs w:val="24"/>
        </w:rPr>
        <w:t xml:space="preserve"> </w:t>
      </w:r>
      <w:r>
        <w:rPr>
          <w:sz w:val="24"/>
          <w:szCs w:val="24"/>
        </w:rPr>
        <w:t>f</w:t>
      </w:r>
      <w:r>
        <w:rPr>
          <w:spacing w:val="-2"/>
          <w:sz w:val="24"/>
          <w:szCs w:val="24"/>
        </w:rPr>
        <w:t>a</w:t>
      </w:r>
      <w:r>
        <w:rPr>
          <w:spacing w:val="-1"/>
          <w:sz w:val="24"/>
          <w:szCs w:val="24"/>
        </w:rPr>
        <w:t>c</w:t>
      </w:r>
      <w:r>
        <w:rPr>
          <w:sz w:val="24"/>
          <w:szCs w:val="24"/>
        </w:rPr>
        <w:t>tors</w:t>
      </w:r>
      <w:r>
        <w:rPr>
          <w:spacing w:val="1"/>
          <w:sz w:val="24"/>
          <w:szCs w:val="24"/>
        </w:rPr>
        <w:t xml:space="preserve"> </w:t>
      </w:r>
      <w:r>
        <w:rPr>
          <w:sz w:val="24"/>
          <w:szCs w:val="24"/>
        </w:rPr>
        <w:t>that</w:t>
      </w:r>
      <w:r>
        <w:rPr>
          <w:spacing w:val="1"/>
          <w:sz w:val="24"/>
          <w:szCs w:val="24"/>
        </w:rPr>
        <w:t xml:space="preserve"> </w:t>
      </w:r>
      <w:r>
        <w:rPr>
          <w:spacing w:val="-1"/>
          <w:sz w:val="24"/>
          <w:szCs w:val="24"/>
        </w:rPr>
        <w:t>a</w:t>
      </w:r>
      <w:r>
        <w:rPr>
          <w:sz w:val="24"/>
          <w:szCs w:val="24"/>
        </w:rPr>
        <w:t>l</w:t>
      </w:r>
      <w:r>
        <w:rPr>
          <w:spacing w:val="1"/>
          <w:sz w:val="24"/>
          <w:szCs w:val="24"/>
        </w:rPr>
        <w:t>l</w:t>
      </w:r>
      <w:r>
        <w:rPr>
          <w:sz w:val="24"/>
          <w:szCs w:val="24"/>
        </w:rPr>
        <w:t>ow infil</w:t>
      </w:r>
      <w:r>
        <w:rPr>
          <w:spacing w:val="1"/>
          <w:sz w:val="24"/>
          <w:szCs w:val="24"/>
        </w:rPr>
        <w:t>t</w:t>
      </w:r>
      <w:r>
        <w:rPr>
          <w:sz w:val="24"/>
          <w:szCs w:val="24"/>
        </w:rPr>
        <w:t>r</w:t>
      </w:r>
      <w:r>
        <w:rPr>
          <w:spacing w:val="-2"/>
          <w:sz w:val="24"/>
          <w:szCs w:val="24"/>
        </w:rPr>
        <w:t>a</w:t>
      </w:r>
      <w:r>
        <w:rPr>
          <w:sz w:val="24"/>
          <w:szCs w:val="24"/>
        </w:rPr>
        <w:t>t</w:t>
      </w:r>
      <w:r>
        <w:rPr>
          <w:spacing w:val="1"/>
          <w:sz w:val="24"/>
          <w:szCs w:val="24"/>
        </w:rPr>
        <w:t>i</w:t>
      </w:r>
      <w:r>
        <w:rPr>
          <w:sz w:val="24"/>
          <w:szCs w:val="24"/>
        </w:rPr>
        <w:t>on</w:t>
      </w:r>
      <w:r>
        <w:rPr>
          <w:spacing w:val="-2"/>
          <w:sz w:val="24"/>
          <w:szCs w:val="24"/>
        </w:rPr>
        <w:t xml:space="preserve"> </w:t>
      </w:r>
      <w:r>
        <w:rPr>
          <w:sz w:val="24"/>
          <w:szCs w:val="24"/>
        </w:rPr>
        <w:t>of</w:t>
      </w:r>
      <w:r>
        <w:rPr>
          <w:spacing w:val="-3"/>
          <w:sz w:val="24"/>
          <w:szCs w:val="24"/>
        </w:rPr>
        <w:t xml:space="preserve"> </w:t>
      </w:r>
      <w:r>
        <w:rPr>
          <w:sz w:val="24"/>
          <w:szCs w:val="24"/>
        </w:rPr>
        <w:t>i</w:t>
      </w:r>
      <w:r>
        <w:rPr>
          <w:spacing w:val="1"/>
          <w:sz w:val="24"/>
          <w:szCs w:val="24"/>
        </w:rPr>
        <w:t>m</w:t>
      </w:r>
      <w:r>
        <w:rPr>
          <w:sz w:val="24"/>
          <w:szCs w:val="24"/>
        </w:rPr>
        <w:t>mune</w:t>
      </w:r>
      <w:r>
        <w:rPr>
          <w:spacing w:val="-3"/>
          <w:sz w:val="24"/>
          <w:szCs w:val="24"/>
        </w:rPr>
        <w:t xml:space="preserve"> </w:t>
      </w:r>
      <w:r>
        <w:rPr>
          <w:spacing w:val="1"/>
          <w:sz w:val="24"/>
          <w:szCs w:val="24"/>
        </w:rPr>
        <w:t>ce</w:t>
      </w:r>
      <w:r>
        <w:rPr>
          <w:sz w:val="24"/>
          <w:szCs w:val="24"/>
        </w:rPr>
        <w:t>l</w:t>
      </w:r>
      <w:r>
        <w:rPr>
          <w:spacing w:val="1"/>
          <w:sz w:val="24"/>
          <w:szCs w:val="24"/>
        </w:rPr>
        <w:t>l</w:t>
      </w:r>
      <w:r>
        <w:rPr>
          <w:sz w:val="24"/>
          <w:szCs w:val="24"/>
        </w:rPr>
        <w:t>s</w:t>
      </w:r>
      <w:r>
        <w:rPr>
          <w:spacing w:val="-2"/>
          <w:sz w:val="24"/>
          <w:szCs w:val="24"/>
        </w:rPr>
        <w:t xml:space="preserve"> </w:t>
      </w:r>
      <w:r>
        <w:rPr>
          <w:sz w:val="24"/>
          <w:szCs w:val="24"/>
        </w:rPr>
        <w:t>in</w:t>
      </w:r>
      <w:r>
        <w:rPr>
          <w:spacing w:val="1"/>
          <w:sz w:val="24"/>
          <w:szCs w:val="24"/>
        </w:rPr>
        <w:t>t</w:t>
      </w:r>
      <w:r>
        <w:rPr>
          <w:sz w:val="24"/>
          <w:szCs w:val="24"/>
        </w:rPr>
        <w:t>o</w:t>
      </w:r>
      <w:r>
        <w:rPr>
          <w:spacing w:val="-2"/>
          <w:sz w:val="24"/>
          <w:szCs w:val="24"/>
        </w:rPr>
        <w:t xml:space="preserve"> </w:t>
      </w:r>
      <w:r>
        <w:rPr>
          <w:spacing w:val="-1"/>
          <w:sz w:val="24"/>
          <w:szCs w:val="24"/>
        </w:rPr>
        <w:t>e</w:t>
      </w:r>
      <w:r>
        <w:rPr>
          <w:sz w:val="24"/>
          <w:szCs w:val="24"/>
        </w:rPr>
        <w:t>pide</w:t>
      </w:r>
      <w:r>
        <w:rPr>
          <w:spacing w:val="-1"/>
          <w:sz w:val="24"/>
          <w:szCs w:val="24"/>
        </w:rPr>
        <w:t>r</w:t>
      </w:r>
      <w:r>
        <w:rPr>
          <w:sz w:val="24"/>
          <w:szCs w:val="24"/>
        </w:rPr>
        <w:t>m</w:t>
      </w:r>
      <w:r>
        <w:rPr>
          <w:spacing w:val="1"/>
          <w:sz w:val="24"/>
          <w:szCs w:val="24"/>
        </w:rPr>
        <w:t>i</w:t>
      </w:r>
      <w:r>
        <w:rPr>
          <w:sz w:val="24"/>
          <w:szCs w:val="24"/>
        </w:rPr>
        <w:t>s</w:t>
      </w:r>
      <w:r>
        <w:rPr>
          <w:spacing w:val="-2"/>
          <w:sz w:val="24"/>
          <w:szCs w:val="24"/>
        </w:rPr>
        <w:t xml:space="preserve"> </w:t>
      </w:r>
      <w:r>
        <w:rPr>
          <w:sz w:val="24"/>
          <w:szCs w:val="24"/>
        </w:rPr>
        <w:t>[19</w:t>
      </w:r>
      <w:r>
        <w:rPr>
          <w:spacing w:val="-1"/>
          <w:sz w:val="24"/>
          <w:szCs w:val="24"/>
        </w:rPr>
        <w:t>]</w:t>
      </w:r>
      <w:r>
        <w:rPr>
          <w:sz w:val="24"/>
          <w:szCs w:val="24"/>
        </w:rPr>
        <w:t xml:space="preserve">. </w:t>
      </w:r>
      <w:r>
        <w:rPr>
          <w:spacing w:val="1"/>
          <w:sz w:val="24"/>
          <w:szCs w:val="24"/>
        </w:rPr>
        <w:t>Pr</w:t>
      </w:r>
      <w:r>
        <w:rPr>
          <w:sz w:val="24"/>
          <w:szCs w:val="24"/>
        </w:rPr>
        <w:t>olonged</w:t>
      </w:r>
      <w:r>
        <w:rPr>
          <w:spacing w:val="-3"/>
          <w:sz w:val="24"/>
          <w:szCs w:val="24"/>
        </w:rPr>
        <w:t xml:space="preserve"> </w:t>
      </w:r>
      <w:r>
        <w:rPr>
          <w:sz w:val="24"/>
          <w:szCs w:val="24"/>
        </w:rPr>
        <w:t>st</w:t>
      </w:r>
      <w:r>
        <w:rPr>
          <w:spacing w:val="1"/>
          <w:sz w:val="24"/>
          <w:szCs w:val="24"/>
        </w:rPr>
        <w:t>i</w:t>
      </w:r>
      <w:r>
        <w:rPr>
          <w:sz w:val="24"/>
          <w:szCs w:val="24"/>
        </w:rPr>
        <w:t>mu</w:t>
      </w:r>
      <w:r>
        <w:rPr>
          <w:spacing w:val="1"/>
          <w:sz w:val="24"/>
          <w:szCs w:val="24"/>
        </w:rPr>
        <w:t>l</w:t>
      </w:r>
      <w:r>
        <w:rPr>
          <w:spacing w:val="-1"/>
          <w:sz w:val="24"/>
          <w:szCs w:val="24"/>
        </w:rPr>
        <w:t>a</w:t>
      </w:r>
      <w:r>
        <w:rPr>
          <w:sz w:val="24"/>
          <w:szCs w:val="24"/>
        </w:rPr>
        <w:t>t</w:t>
      </w:r>
      <w:r>
        <w:rPr>
          <w:spacing w:val="1"/>
          <w:sz w:val="24"/>
          <w:szCs w:val="24"/>
        </w:rPr>
        <w:t>i</w:t>
      </w:r>
      <w:r>
        <w:rPr>
          <w:sz w:val="24"/>
          <w:szCs w:val="24"/>
        </w:rPr>
        <w:t>on</w:t>
      </w:r>
      <w:r>
        <w:rPr>
          <w:spacing w:val="-2"/>
          <w:sz w:val="24"/>
          <w:szCs w:val="24"/>
        </w:rPr>
        <w:t xml:space="preserve"> </w:t>
      </w:r>
      <w:r>
        <w:rPr>
          <w:sz w:val="24"/>
          <w:szCs w:val="24"/>
        </w:rPr>
        <w:t>of</w:t>
      </w:r>
      <w:r>
        <w:rPr>
          <w:spacing w:val="-3"/>
          <w:sz w:val="24"/>
          <w:szCs w:val="24"/>
        </w:rPr>
        <w:t xml:space="preserve"> </w:t>
      </w:r>
      <w:r>
        <w:rPr>
          <w:sz w:val="24"/>
          <w:szCs w:val="24"/>
        </w:rPr>
        <w:t>t</w:t>
      </w:r>
      <w:r>
        <w:rPr>
          <w:spacing w:val="3"/>
          <w:sz w:val="24"/>
          <w:szCs w:val="24"/>
        </w:rPr>
        <w:t>h</w:t>
      </w:r>
      <w:r>
        <w:rPr>
          <w:sz w:val="24"/>
          <w:szCs w:val="24"/>
        </w:rPr>
        <w:t>is</w:t>
      </w:r>
      <w:r>
        <w:rPr>
          <w:spacing w:val="-2"/>
          <w:sz w:val="24"/>
          <w:szCs w:val="24"/>
        </w:rPr>
        <w:t xml:space="preserve"> </w:t>
      </w:r>
      <w:r>
        <w:rPr>
          <w:spacing w:val="-1"/>
          <w:sz w:val="24"/>
          <w:szCs w:val="24"/>
        </w:rPr>
        <w:t>a</w:t>
      </w:r>
      <w:r>
        <w:rPr>
          <w:sz w:val="24"/>
          <w:szCs w:val="24"/>
        </w:rPr>
        <w:t>xis</w:t>
      </w:r>
      <w:r>
        <w:rPr>
          <w:spacing w:val="-2"/>
          <w:sz w:val="24"/>
          <w:szCs w:val="24"/>
        </w:rPr>
        <w:t xml:space="preserve"> </w:t>
      </w:r>
      <w:r>
        <w:rPr>
          <w:sz w:val="24"/>
          <w:szCs w:val="24"/>
        </w:rPr>
        <w:t>le</w:t>
      </w:r>
      <w:r>
        <w:rPr>
          <w:spacing w:val="-1"/>
          <w:sz w:val="24"/>
          <w:szCs w:val="24"/>
        </w:rPr>
        <w:t>a</w:t>
      </w:r>
      <w:r>
        <w:rPr>
          <w:sz w:val="24"/>
          <w:szCs w:val="24"/>
        </w:rPr>
        <w:t>ds to</w:t>
      </w:r>
      <w:r>
        <w:rPr>
          <w:spacing w:val="-2"/>
          <w:sz w:val="24"/>
          <w:szCs w:val="24"/>
        </w:rPr>
        <w:t xml:space="preserve"> </w:t>
      </w:r>
      <w:r>
        <w:rPr>
          <w:sz w:val="24"/>
          <w:szCs w:val="24"/>
        </w:rPr>
        <w:t>the prolong</w:t>
      </w:r>
      <w:r>
        <w:rPr>
          <w:spacing w:val="-1"/>
          <w:sz w:val="24"/>
          <w:szCs w:val="24"/>
        </w:rPr>
        <w:t>e</w:t>
      </w:r>
      <w:r>
        <w:rPr>
          <w:sz w:val="24"/>
          <w:szCs w:val="24"/>
        </w:rPr>
        <w:t>d inflammation of the</w:t>
      </w:r>
      <w:r>
        <w:rPr>
          <w:spacing w:val="-1"/>
          <w:sz w:val="24"/>
          <w:szCs w:val="24"/>
        </w:rPr>
        <w:t xml:space="preserve"> e</w:t>
      </w:r>
      <w:r>
        <w:rPr>
          <w:sz w:val="24"/>
          <w:szCs w:val="24"/>
        </w:rPr>
        <w:t>pide</w:t>
      </w:r>
      <w:r>
        <w:rPr>
          <w:spacing w:val="-1"/>
          <w:sz w:val="24"/>
          <w:szCs w:val="24"/>
        </w:rPr>
        <w:t>r</w:t>
      </w:r>
      <w:r>
        <w:rPr>
          <w:sz w:val="24"/>
          <w:szCs w:val="24"/>
        </w:rPr>
        <w:t>m</w:t>
      </w:r>
      <w:r>
        <w:rPr>
          <w:spacing w:val="1"/>
          <w:sz w:val="24"/>
          <w:szCs w:val="24"/>
        </w:rPr>
        <w:t>i</w:t>
      </w:r>
      <w:r>
        <w:rPr>
          <w:sz w:val="24"/>
          <w:szCs w:val="24"/>
        </w:rPr>
        <w:t xml:space="preserve">s </w:t>
      </w:r>
      <w:r>
        <w:rPr>
          <w:spacing w:val="-1"/>
          <w:sz w:val="24"/>
          <w:szCs w:val="24"/>
        </w:rPr>
        <w:t>a</w:t>
      </w:r>
      <w:r>
        <w:rPr>
          <w:sz w:val="24"/>
          <w:szCs w:val="24"/>
        </w:rPr>
        <w:t>nd the</w:t>
      </w:r>
      <w:r>
        <w:rPr>
          <w:spacing w:val="-3"/>
          <w:sz w:val="24"/>
          <w:szCs w:val="24"/>
        </w:rPr>
        <w:t xml:space="preserve"> </w:t>
      </w:r>
      <w:r>
        <w:rPr>
          <w:sz w:val="24"/>
          <w:szCs w:val="24"/>
        </w:rPr>
        <w:t>d</w:t>
      </w:r>
      <w:r>
        <w:rPr>
          <w:spacing w:val="-1"/>
          <w:sz w:val="24"/>
          <w:szCs w:val="24"/>
        </w:rPr>
        <w:t>e</w:t>
      </w:r>
      <w:r>
        <w:rPr>
          <w:sz w:val="24"/>
          <w:szCs w:val="24"/>
        </w:rPr>
        <w:t>v</w:t>
      </w:r>
      <w:r>
        <w:rPr>
          <w:spacing w:val="-1"/>
          <w:sz w:val="24"/>
          <w:szCs w:val="24"/>
        </w:rPr>
        <w:t>e</w:t>
      </w:r>
      <w:r>
        <w:rPr>
          <w:sz w:val="24"/>
          <w:szCs w:val="24"/>
        </w:rPr>
        <w:t>lop</w:t>
      </w:r>
      <w:r>
        <w:rPr>
          <w:spacing w:val="2"/>
          <w:sz w:val="24"/>
          <w:szCs w:val="24"/>
        </w:rPr>
        <w:t>m</w:t>
      </w:r>
      <w:r>
        <w:rPr>
          <w:spacing w:val="-1"/>
          <w:sz w:val="24"/>
          <w:szCs w:val="24"/>
        </w:rPr>
        <w:t>e</w:t>
      </w:r>
      <w:r>
        <w:rPr>
          <w:sz w:val="24"/>
          <w:szCs w:val="24"/>
        </w:rPr>
        <w:t xml:space="preserve">nt of the </w:t>
      </w:r>
      <w:r>
        <w:rPr>
          <w:spacing w:val="-1"/>
          <w:sz w:val="24"/>
          <w:szCs w:val="24"/>
        </w:rPr>
        <w:t>p</w:t>
      </w:r>
      <w:r>
        <w:rPr>
          <w:sz w:val="24"/>
          <w:szCs w:val="24"/>
        </w:rPr>
        <w:t>laqu</w:t>
      </w:r>
      <w:r>
        <w:rPr>
          <w:spacing w:val="-1"/>
          <w:sz w:val="24"/>
          <w:szCs w:val="24"/>
        </w:rPr>
        <w:t>e</w:t>
      </w:r>
      <w:r>
        <w:rPr>
          <w:sz w:val="24"/>
          <w:szCs w:val="24"/>
        </w:rPr>
        <w:t>.</w:t>
      </w:r>
      <w:r>
        <w:rPr>
          <w:spacing w:val="-5"/>
          <w:sz w:val="24"/>
          <w:szCs w:val="24"/>
        </w:rPr>
        <w:t xml:space="preserve"> </w:t>
      </w:r>
      <w:r>
        <w:rPr>
          <w:sz w:val="24"/>
          <w:szCs w:val="24"/>
        </w:rPr>
        <w:t>The</w:t>
      </w:r>
      <w:r>
        <w:rPr>
          <w:spacing w:val="-1"/>
          <w:sz w:val="24"/>
          <w:szCs w:val="24"/>
        </w:rPr>
        <w:t xml:space="preserve"> </w:t>
      </w:r>
      <w:r>
        <w:rPr>
          <w:sz w:val="24"/>
          <w:szCs w:val="24"/>
        </w:rPr>
        <w:t>IL</w:t>
      </w:r>
      <w:r>
        <w:rPr>
          <w:spacing w:val="-1"/>
          <w:sz w:val="24"/>
          <w:szCs w:val="24"/>
        </w:rPr>
        <w:t>-</w:t>
      </w:r>
      <w:r>
        <w:rPr>
          <w:sz w:val="24"/>
          <w:szCs w:val="24"/>
        </w:rPr>
        <w:t>23 or</w:t>
      </w:r>
      <w:r>
        <w:rPr>
          <w:spacing w:val="-1"/>
          <w:sz w:val="24"/>
          <w:szCs w:val="24"/>
        </w:rPr>
        <w:t xml:space="preserve"> </w:t>
      </w:r>
      <w:r>
        <w:rPr>
          <w:sz w:val="24"/>
          <w:szCs w:val="24"/>
        </w:rPr>
        <w:t>I</w:t>
      </w:r>
      <w:r>
        <w:rPr>
          <w:spacing w:val="-1"/>
          <w:sz w:val="24"/>
          <w:szCs w:val="24"/>
        </w:rPr>
        <w:t>L</w:t>
      </w:r>
      <w:r>
        <w:rPr>
          <w:sz w:val="24"/>
          <w:szCs w:val="24"/>
        </w:rPr>
        <w:t>-</w:t>
      </w:r>
    </w:p>
    <w:p w14:paraId="08D39641" w14:textId="77777777" w:rsidR="00F5721C" w:rsidRDefault="00353C25">
      <w:pPr>
        <w:spacing w:line="280" w:lineRule="exact"/>
        <w:ind w:left="100" w:right="75"/>
        <w:jc w:val="both"/>
        <w:rPr>
          <w:sz w:val="16"/>
          <w:szCs w:val="16"/>
        </w:rPr>
      </w:pPr>
      <w:r>
        <w:rPr>
          <w:sz w:val="24"/>
          <w:szCs w:val="24"/>
        </w:rPr>
        <w:t>17</w:t>
      </w:r>
      <w:r>
        <w:rPr>
          <w:spacing w:val="-1"/>
          <w:sz w:val="24"/>
          <w:szCs w:val="24"/>
        </w:rPr>
        <w:t>-</w:t>
      </w:r>
      <w:r>
        <w:rPr>
          <w:sz w:val="24"/>
          <w:szCs w:val="24"/>
        </w:rPr>
        <w:t>ta</w:t>
      </w:r>
      <w:r>
        <w:rPr>
          <w:spacing w:val="-6"/>
          <w:sz w:val="24"/>
          <w:szCs w:val="24"/>
        </w:rPr>
        <w:t>r</w:t>
      </w:r>
      <w:r>
        <w:rPr>
          <w:sz w:val="24"/>
          <w:szCs w:val="24"/>
        </w:rPr>
        <w:t>g</w:t>
      </w:r>
      <w:r>
        <w:rPr>
          <w:spacing w:val="-1"/>
          <w:sz w:val="24"/>
          <w:szCs w:val="24"/>
        </w:rPr>
        <w:t>e</w:t>
      </w:r>
      <w:r>
        <w:rPr>
          <w:spacing w:val="3"/>
          <w:sz w:val="24"/>
          <w:szCs w:val="24"/>
        </w:rPr>
        <w:t>t</w:t>
      </w:r>
      <w:r>
        <w:rPr>
          <w:spacing w:val="-1"/>
          <w:sz w:val="24"/>
          <w:szCs w:val="24"/>
        </w:rPr>
        <w:t>e</w:t>
      </w:r>
      <w:r>
        <w:rPr>
          <w:sz w:val="24"/>
          <w:szCs w:val="24"/>
        </w:rPr>
        <w:t>d</w:t>
      </w:r>
      <w:r>
        <w:rPr>
          <w:spacing w:val="-2"/>
          <w:sz w:val="24"/>
          <w:szCs w:val="24"/>
        </w:rPr>
        <w:t xml:space="preserve"> </w:t>
      </w:r>
      <w:r>
        <w:rPr>
          <w:sz w:val="24"/>
          <w:szCs w:val="24"/>
        </w:rPr>
        <w:t>the</w:t>
      </w:r>
      <w:r>
        <w:rPr>
          <w:spacing w:val="-1"/>
          <w:sz w:val="24"/>
          <w:szCs w:val="24"/>
        </w:rPr>
        <w:t>ra</w:t>
      </w:r>
      <w:r>
        <w:rPr>
          <w:spacing w:val="2"/>
          <w:sz w:val="24"/>
          <w:szCs w:val="24"/>
        </w:rPr>
        <w:t>p</w:t>
      </w:r>
      <w:r>
        <w:rPr>
          <w:spacing w:val="-1"/>
          <w:sz w:val="24"/>
          <w:szCs w:val="24"/>
        </w:rPr>
        <w:t>e</w:t>
      </w:r>
      <w:r>
        <w:rPr>
          <w:sz w:val="24"/>
          <w:szCs w:val="24"/>
        </w:rPr>
        <w:t>ut</w:t>
      </w:r>
      <w:r>
        <w:rPr>
          <w:spacing w:val="1"/>
          <w:sz w:val="24"/>
          <w:szCs w:val="24"/>
        </w:rPr>
        <w:t>i</w:t>
      </w:r>
      <w:r>
        <w:rPr>
          <w:sz w:val="24"/>
          <w:szCs w:val="24"/>
        </w:rPr>
        <w:t>c</w:t>
      </w:r>
      <w:r>
        <w:rPr>
          <w:spacing w:val="-3"/>
          <w:sz w:val="24"/>
          <w:szCs w:val="24"/>
        </w:rPr>
        <w:t xml:space="preserve"> </w:t>
      </w:r>
      <w:r>
        <w:rPr>
          <w:sz w:val="24"/>
          <w:szCs w:val="24"/>
        </w:rPr>
        <w:t>medi</w:t>
      </w:r>
      <w:r>
        <w:rPr>
          <w:spacing w:val="-1"/>
          <w:sz w:val="24"/>
          <w:szCs w:val="24"/>
        </w:rPr>
        <w:t>c</w:t>
      </w:r>
      <w:r>
        <w:rPr>
          <w:sz w:val="24"/>
          <w:szCs w:val="24"/>
        </w:rPr>
        <w:t>ines</w:t>
      </w:r>
      <w:r>
        <w:rPr>
          <w:spacing w:val="-3"/>
          <w:sz w:val="24"/>
          <w:szCs w:val="24"/>
        </w:rPr>
        <w:t xml:space="preserve"> </w:t>
      </w:r>
      <w:r>
        <w:rPr>
          <w:sz w:val="24"/>
          <w:szCs w:val="24"/>
        </w:rPr>
        <w:t>h</w:t>
      </w:r>
      <w:r>
        <w:rPr>
          <w:spacing w:val="-1"/>
          <w:sz w:val="24"/>
          <w:szCs w:val="24"/>
        </w:rPr>
        <w:t>a</w:t>
      </w:r>
      <w:r>
        <w:rPr>
          <w:sz w:val="24"/>
          <w:szCs w:val="24"/>
        </w:rPr>
        <w:t>ve</w:t>
      </w:r>
      <w:r>
        <w:rPr>
          <w:spacing w:val="-1"/>
          <w:sz w:val="24"/>
          <w:szCs w:val="24"/>
        </w:rPr>
        <w:t xml:space="preserve"> a</w:t>
      </w:r>
      <w:r>
        <w:rPr>
          <w:sz w:val="24"/>
          <w:szCs w:val="24"/>
        </w:rPr>
        <w:t>lso</w:t>
      </w:r>
      <w:r>
        <w:rPr>
          <w:spacing w:val="-2"/>
          <w:sz w:val="24"/>
          <w:szCs w:val="24"/>
        </w:rPr>
        <w:t xml:space="preserve"> </w:t>
      </w:r>
      <w:r>
        <w:rPr>
          <w:spacing w:val="-1"/>
          <w:sz w:val="24"/>
          <w:szCs w:val="24"/>
        </w:rPr>
        <w:t>a</w:t>
      </w:r>
      <w:r>
        <w:rPr>
          <w:spacing w:val="-6"/>
          <w:sz w:val="24"/>
          <w:szCs w:val="24"/>
        </w:rPr>
        <w:t>f</w:t>
      </w:r>
      <w:r>
        <w:rPr>
          <w:sz w:val="24"/>
          <w:szCs w:val="24"/>
        </w:rPr>
        <w:t>fi</w:t>
      </w:r>
      <w:r>
        <w:rPr>
          <w:spacing w:val="-1"/>
          <w:sz w:val="24"/>
          <w:szCs w:val="24"/>
        </w:rPr>
        <w:t>r</w:t>
      </w:r>
      <w:r>
        <w:rPr>
          <w:spacing w:val="3"/>
          <w:sz w:val="24"/>
          <w:szCs w:val="24"/>
        </w:rPr>
        <w:t>m</w:t>
      </w:r>
      <w:r>
        <w:rPr>
          <w:spacing w:val="-1"/>
          <w:sz w:val="24"/>
          <w:szCs w:val="24"/>
        </w:rPr>
        <w:t>e</w:t>
      </w:r>
      <w:r>
        <w:rPr>
          <w:sz w:val="24"/>
          <w:szCs w:val="24"/>
        </w:rPr>
        <w:t>d</w:t>
      </w:r>
      <w:r>
        <w:rPr>
          <w:spacing w:val="-2"/>
          <w:sz w:val="24"/>
          <w:szCs w:val="24"/>
        </w:rPr>
        <w:t xml:space="preserve"> </w:t>
      </w:r>
      <w:r>
        <w:rPr>
          <w:sz w:val="24"/>
          <w:szCs w:val="24"/>
        </w:rPr>
        <w:t>the</w:t>
      </w:r>
      <w:r>
        <w:rPr>
          <w:spacing w:val="-3"/>
          <w:sz w:val="24"/>
          <w:szCs w:val="24"/>
        </w:rPr>
        <w:t xml:space="preserve"> </w:t>
      </w:r>
      <w:r>
        <w:rPr>
          <w:sz w:val="24"/>
          <w:szCs w:val="24"/>
        </w:rPr>
        <w:t>p</w:t>
      </w:r>
      <w:r>
        <w:rPr>
          <w:spacing w:val="-1"/>
          <w:sz w:val="24"/>
          <w:szCs w:val="24"/>
        </w:rPr>
        <w:t>a</w:t>
      </w:r>
      <w:r>
        <w:rPr>
          <w:sz w:val="24"/>
          <w:szCs w:val="24"/>
        </w:rPr>
        <w:t>tho</w:t>
      </w:r>
      <w:r>
        <w:rPr>
          <w:spacing w:val="1"/>
          <w:sz w:val="24"/>
          <w:szCs w:val="24"/>
        </w:rPr>
        <w:t>l</w:t>
      </w:r>
      <w:r>
        <w:rPr>
          <w:sz w:val="24"/>
          <w:szCs w:val="24"/>
        </w:rPr>
        <w:t>ogic</w:t>
      </w:r>
      <w:r>
        <w:rPr>
          <w:spacing w:val="-3"/>
          <w:sz w:val="24"/>
          <w:szCs w:val="24"/>
        </w:rPr>
        <w:t xml:space="preserve"> </w:t>
      </w:r>
      <w:r>
        <w:rPr>
          <w:sz w:val="24"/>
          <w:szCs w:val="24"/>
        </w:rPr>
        <w:t>role</w:t>
      </w:r>
      <w:r>
        <w:rPr>
          <w:spacing w:val="-4"/>
          <w:sz w:val="24"/>
          <w:szCs w:val="24"/>
        </w:rPr>
        <w:t xml:space="preserve"> </w:t>
      </w:r>
      <w:r>
        <w:rPr>
          <w:sz w:val="24"/>
          <w:szCs w:val="24"/>
        </w:rPr>
        <w:t>of this</w:t>
      </w:r>
      <w:r>
        <w:rPr>
          <w:spacing w:val="-2"/>
          <w:sz w:val="24"/>
          <w:szCs w:val="24"/>
        </w:rPr>
        <w:t xml:space="preserve"> </w:t>
      </w:r>
      <w:r>
        <w:rPr>
          <w:sz w:val="24"/>
          <w:szCs w:val="24"/>
        </w:rPr>
        <w:t>p</w:t>
      </w:r>
      <w:r>
        <w:rPr>
          <w:spacing w:val="-1"/>
          <w:sz w:val="24"/>
          <w:szCs w:val="24"/>
        </w:rPr>
        <w:t>a</w:t>
      </w:r>
      <w:r>
        <w:rPr>
          <w:sz w:val="24"/>
          <w:szCs w:val="24"/>
        </w:rPr>
        <w:t>thw</w:t>
      </w:r>
      <w:r>
        <w:rPr>
          <w:spacing w:val="-1"/>
          <w:sz w:val="24"/>
          <w:szCs w:val="24"/>
        </w:rPr>
        <w:t>a</w:t>
      </w:r>
      <w:r>
        <w:rPr>
          <w:spacing w:val="-14"/>
          <w:sz w:val="24"/>
          <w:szCs w:val="24"/>
        </w:rPr>
        <w:t>y</w:t>
      </w:r>
      <w:r>
        <w:rPr>
          <w:sz w:val="24"/>
          <w:szCs w:val="24"/>
        </w:rPr>
        <w:t xml:space="preserve">. </w:t>
      </w:r>
      <w:r>
        <w:rPr>
          <w:spacing w:val="-1"/>
          <w:position w:val="9"/>
          <w:sz w:val="16"/>
          <w:szCs w:val="16"/>
        </w:rPr>
        <w:t>[1</w:t>
      </w:r>
      <w:r>
        <w:rPr>
          <w:spacing w:val="1"/>
          <w:position w:val="9"/>
          <w:sz w:val="16"/>
          <w:szCs w:val="16"/>
        </w:rPr>
        <w:t>8</w:t>
      </w:r>
      <w:r>
        <w:rPr>
          <w:spacing w:val="-2"/>
          <w:position w:val="9"/>
          <w:sz w:val="16"/>
          <w:szCs w:val="16"/>
        </w:rPr>
        <w:t>,</w:t>
      </w:r>
      <w:r>
        <w:rPr>
          <w:spacing w:val="1"/>
          <w:position w:val="9"/>
          <w:sz w:val="16"/>
          <w:szCs w:val="16"/>
        </w:rPr>
        <w:t>19</w:t>
      </w:r>
      <w:r>
        <w:rPr>
          <w:position w:val="9"/>
          <w:sz w:val="16"/>
          <w:szCs w:val="16"/>
        </w:rPr>
        <w:t>]</w:t>
      </w:r>
    </w:p>
    <w:p w14:paraId="3837E02E" w14:textId="77777777" w:rsidR="00F5721C" w:rsidRDefault="00F5721C">
      <w:pPr>
        <w:spacing w:before="18" w:line="280" w:lineRule="exact"/>
        <w:rPr>
          <w:sz w:val="28"/>
          <w:szCs w:val="28"/>
        </w:rPr>
      </w:pPr>
    </w:p>
    <w:p w14:paraId="52A010C3" w14:textId="77777777" w:rsidR="00F5721C" w:rsidRDefault="00353C25">
      <w:pPr>
        <w:ind w:left="100" w:right="5579"/>
        <w:jc w:val="both"/>
        <w:rPr>
          <w:sz w:val="24"/>
          <w:szCs w:val="24"/>
        </w:rPr>
      </w:pPr>
      <w:r>
        <w:rPr>
          <w:sz w:val="24"/>
          <w:szCs w:val="24"/>
        </w:rPr>
        <w:t>T</w:t>
      </w:r>
      <w:r>
        <w:rPr>
          <w:spacing w:val="-1"/>
          <w:sz w:val="24"/>
          <w:szCs w:val="24"/>
        </w:rPr>
        <w:t>N</w:t>
      </w:r>
      <w:r>
        <w:rPr>
          <w:spacing w:val="1"/>
          <w:sz w:val="24"/>
          <w:szCs w:val="24"/>
        </w:rPr>
        <w:t>F</w:t>
      </w:r>
      <w:r>
        <w:rPr>
          <w:spacing w:val="-1"/>
          <w:sz w:val="24"/>
          <w:szCs w:val="24"/>
        </w:rPr>
        <w:t>-α</w:t>
      </w:r>
      <w:r>
        <w:rPr>
          <w:sz w:val="24"/>
          <w:szCs w:val="24"/>
        </w:rPr>
        <w:t>, tu</w:t>
      </w:r>
      <w:r>
        <w:rPr>
          <w:spacing w:val="1"/>
          <w:sz w:val="24"/>
          <w:szCs w:val="24"/>
        </w:rPr>
        <w:t>m</w:t>
      </w:r>
      <w:r>
        <w:rPr>
          <w:sz w:val="24"/>
          <w:szCs w:val="24"/>
        </w:rPr>
        <w:t>or n</w:t>
      </w:r>
      <w:r>
        <w:rPr>
          <w:spacing w:val="-2"/>
          <w:sz w:val="24"/>
          <w:szCs w:val="24"/>
        </w:rPr>
        <w:t>e</w:t>
      </w:r>
      <w:r>
        <w:rPr>
          <w:spacing w:val="1"/>
          <w:sz w:val="24"/>
          <w:szCs w:val="24"/>
        </w:rPr>
        <w:t>c</w:t>
      </w:r>
      <w:r>
        <w:rPr>
          <w:sz w:val="24"/>
          <w:szCs w:val="24"/>
        </w:rPr>
        <w:t>rosis f</w:t>
      </w:r>
      <w:r>
        <w:rPr>
          <w:spacing w:val="1"/>
          <w:sz w:val="24"/>
          <w:szCs w:val="24"/>
        </w:rPr>
        <w:t>a</w:t>
      </w:r>
      <w:r>
        <w:rPr>
          <w:spacing w:val="-1"/>
          <w:sz w:val="24"/>
          <w:szCs w:val="24"/>
        </w:rPr>
        <w:t>c</w:t>
      </w:r>
      <w:r>
        <w:rPr>
          <w:sz w:val="24"/>
          <w:szCs w:val="24"/>
        </w:rPr>
        <w:t>to</w:t>
      </w:r>
      <w:r>
        <w:rPr>
          <w:spacing w:val="-4"/>
          <w:sz w:val="24"/>
          <w:szCs w:val="24"/>
        </w:rPr>
        <w:t>r</w:t>
      </w:r>
      <w:r>
        <w:rPr>
          <w:sz w:val="24"/>
          <w:szCs w:val="24"/>
        </w:rPr>
        <w:t>-</w:t>
      </w:r>
      <w:r>
        <w:rPr>
          <w:spacing w:val="-1"/>
          <w:sz w:val="24"/>
          <w:szCs w:val="24"/>
        </w:rPr>
        <w:t xml:space="preserve"> a</w:t>
      </w:r>
      <w:r>
        <w:rPr>
          <w:sz w:val="24"/>
          <w:szCs w:val="24"/>
        </w:rPr>
        <w:t>lpha.</w:t>
      </w:r>
    </w:p>
    <w:p w14:paraId="61AFF0B0" w14:textId="77777777" w:rsidR="00F5721C" w:rsidRDefault="00F5721C">
      <w:pPr>
        <w:spacing w:before="1" w:line="100" w:lineRule="exact"/>
        <w:rPr>
          <w:sz w:val="10"/>
          <w:szCs w:val="10"/>
        </w:rPr>
      </w:pPr>
    </w:p>
    <w:p w14:paraId="35B186B3" w14:textId="77777777" w:rsidR="00F5721C" w:rsidRDefault="00F5721C">
      <w:pPr>
        <w:spacing w:line="200" w:lineRule="exact"/>
      </w:pPr>
    </w:p>
    <w:p w14:paraId="7689570B" w14:textId="77777777" w:rsidR="00F5721C" w:rsidRDefault="00353C25">
      <w:pPr>
        <w:spacing w:line="351" w:lineRule="auto"/>
        <w:ind w:left="100" w:right="72"/>
        <w:jc w:val="both"/>
        <w:rPr>
          <w:sz w:val="24"/>
          <w:szCs w:val="24"/>
        </w:rPr>
        <w:sectPr w:rsidR="00F5721C">
          <w:pgSz w:w="11920" w:h="16840"/>
          <w:pgMar w:top="1360" w:right="1320" w:bottom="280" w:left="1340" w:header="720" w:footer="720" w:gutter="0"/>
          <w:cols w:space="720"/>
        </w:sectPr>
      </w:pPr>
      <w:r>
        <w:rPr>
          <w:sz w:val="24"/>
          <w:szCs w:val="24"/>
        </w:rPr>
        <w:t>T</w:t>
      </w:r>
      <w:r>
        <w:rPr>
          <w:spacing w:val="-1"/>
          <w:sz w:val="24"/>
          <w:szCs w:val="24"/>
        </w:rPr>
        <w:t>N</w:t>
      </w:r>
      <w:r>
        <w:rPr>
          <w:spacing w:val="1"/>
          <w:sz w:val="24"/>
          <w:szCs w:val="24"/>
        </w:rPr>
        <w:t>F</w:t>
      </w:r>
      <w:r>
        <w:rPr>
          <w:spacing w:val="-1"/>
          <w:sz w:val="24"/>
          <w:szCs w:val="24"/>
        </w:rPr>
        <w:t>-α</w:t>
      </w:r>
      <w:r>
        <w:rPr>
          <w:sz w:val="24"/>
          <w:szCs w:val="24"/>
        </w:rPr>
        <w:t>,</w:t>
      </w:r>
      <w:r>
        <w:rPr>
          <w:spacing w:val="-7"/>
          <w:sz w:val="24"/>
          <w:szCs w:val="24"/>
        </w:rPr>
        <w:t xml:space="preserve"> </w:t>
      </w:r>
      <w:r>
        <w:rPr>
          <w:sz w:val="24"/>
          <w:szCs w:val="24"/>
        </w:rPr>
        <w:t>whi</w:t>
      </w:r>
      <w:r>
        <w:rPr>
          <w:spacing w:val="-1"/>
          <w:sz w:val="24"/>
          <w:szCs w:val="24"/>
        </w:rPr>
        <w:t>c</w:t>
      </w:r>
      <w:r>
        <w:rPr>
          <w:sz w:val="24"/>
          <w:szCs w:val="24"/>
        </w:rPr>
        <w:t>h</w:t>
      </w:r>
      <w:r>
        <w:rPr>
          <w:spacing w:val="-5"/>
          <w:sz w:val="24"/>
          <w:szCs w:val="24"/>
        </w:rPr>
        <w:t xml:space="preserve"> </w:t>
      </w:r>
      <w:r>
        <w:rPr>
          <w:sz w:val="24"/>
          <w:szCs w:val="24"/>
        </w:rPr>
        <w:t>is</w:t>
      </w:r>
      <w:r>
        <w:rPr>
          <w:spacing w:val="-6"/>
          <w:sz w:val="24"/>
          <w:szCs w:val="24"/>
        </w:rPr>
        <w:t xml:space="preserve"> </w:t>
      </w:r>
      <w:r>
        <w:rPr>
          <w:sz w:val="24"/>
          <w:szCs w:val="24"/>
        </w:rPr>
        <w:t>one</w:t>
      </w:r>
      <w:r>
        <w:rPr>
          <w:spacing w:val="-8"/>
          <w:sz w:val="24"/>
          <w:szCs w:val="24"/>
        </w:rPr>
        <w:t xml:space="preserve"> </w:t>
      </w:r>
      <w:r>
        <w:rPr>
          <w:spacing w:val="2"/>
          <w:sz w:val="24"/>
          <w:szCs w:val="24"/>
        </w:rPr>
        <w:t>o</w:t>
      </w:r>
      <w:r>
        <w:rPr>
          <w:sz w:val="24"/>
          <w:szCs w:val="24"/>
        </w:rPr>
        <w:t>f</w:t>
      </w:r>
      <w:r>
        <w:rPr>
          <w:spacing w:val="-8"/>
          <w:sz w:val="24"/>
          <w:szCs w:val="24"/>
        </w:rPr>
        <w:t xml:space="preserve"> </w:t>
      </w:r>
      <w:r>
        <w:rPr>
          <w:spacing w:val="3"/>
          <w:sz w:val="24"/>
          <w:szCs w:val="24"/>
        </w:rPr>
        <w:t>t</w:t>
      </w:r>
      <w:r>
        <w:rPr>
          <w:sz w:val="24"/>
          <w:szCs w:val="24"/>
        </w:rPr>
        <w:t>he</w:t>
      </w:r>
      <w:r>
        <w:rPr>
          <w:spacing w:val="-8"/>
          <w:sz w:val="24"/>
          <w:szCs w:val="24"/>
        </w:rPr>
        <w:t xml:space="preserve"> </w:t>
      </w:r>
      <w:r>
        <w:rPr>
          <w:sz w:val="24"/>
          <w:szCs w:val="24"/>
        </w:rPr>
        <w:t>pr</w:t>
      </w:r>
      <w:r>
        <w:rPr>
          <w:spacing w:val="1"/>
          <w:sz w:val="24"/>
          <w:szCs w:val="24"/>
        </w:rPr>
        <w:t>o</w:t>
      </w:r>
      <w:r>
        <w:rPr>
          <w:spacing w:val="-1"/>
          <w:sz w:val="24"/>
          <w:szCs w:val="24"/>
        </w:rPr>
        <w:t>-</w:t>
      </w:r>
      <w:r>
        <w:rPr>
          <w:sz w:val="24"/>
          <w:szCs w:val="24"/>
        </w:rPr>
        <w:t>inf</w:t>
      </w:r>
      <w:r>
        <w:rPr>
          <w:spacing w:val="2"/>
          <w:sz w:val="24"/>
          <w:szCs w:val="24"/>
        </w:rPr>
        <w:t>l</w:t>
      </w:r>
      <w:r>
        <w:rPr>
          <w:spacing w:val="-1"/>
          <w:sz w:val="24"/>
          <w:szCs w:val="24"/>
        </w:rPr>
        <w:t>a</w:t>
      </w:r>
      <w:r>
        <w:rPr>
          <w:sz w:val="24"/>
          <w:szCs w:val="24"/>
        </w:rPr>
        <w:t>m</w:t>
      </w:r>
      <w:r>
        <w:rPr>
          <w:spacing w:val="1"/>
          <w:sz w:val="24"/>
          <w:szCs w:val="24"/>
        </w:rPr>
        <w:t>m</w:t>
      </w:r>
      <w:r>
        <w:rPr>
          <w:spacing w:val="-1"/>
          <w:sz w:val="24"/>
          <w:szCs w:val="24"/>
        </w:rPr>
        <w:t>a</w:t>
      </w:r>
      <w:r>
        <w:rPr>
          <w:sz w:val="24"/>
          <w:szCs w:val="24"/>
        </w:rPr>
        <w:t>tory</w:t>
      </w:r>
      <w:r>
        <w:rPr>
          <w:spacing w:val="-7"/>
          <w:sz w:val="24"/>
          <w:szCs w:val="24"/>
        </w:rPr>
        <w:t xml:space="preserve"> </w:t>
      </w:r>
      <w:r>
        <w:rPr>
          <w:spacing w:val="-1"/>
          <w:sz w:val="24"/>
          <w:szCs w:val="24"/>
        </w:rPr>
        <w:t>c</w:t>
      </w:r>
      <w:r>
        <w:rPr>
          <w:sz w:val="24"/>
          <w:szCs w:val="24"/>
        </w:rPr>
        <w:t>yt</w:t>
      </w:r>
      <w:r>
        <w:rPr>
          <w:spacing w:val="3"/>
          <w:sz w:val="24"/>
          <w:szCs w:val="24"/>
        </w:rPr>
        <w:t>o</w:t>
      </w:r>
      <w:r>
        <w:rPr>
          <w:sz w:val="24"/>
          <w:szCs w:val="24"/>
        </w:rPr>
        <w:t>kines,</w:t>
      </w:r>
      <w:r>
        <w:rPr>
          <w:spacing w:val="-7"/>
          <w:sz w:val="24"/>
          <w:szCs w:val="24"/>
        </w:rPr>
        <w:t xml:space="preserve"> </w:t>
      </w:r>
      <w:r>
        <w:rPr>
          <w:sz w:val="24"/>
          <w:szCs w:val="24"/>
        </w:rPr>
        <w:t>is</w:t>
      </w:r>
      <w:r>
        <w:rPr>
          <w:spacing w:val="-6"/>
          <w:sz w:val="24"/>
          <w:szCs w:val="24"/>
        </w:rPr>
        <w:t xml:space="preserve"> </w:t>
      </w:r>
      <w:r>
        <w:rPr>
          <w:sz w:val="24"/>
          <w:szCs w:val="24"/>
        </w:rPr>
        <w:t>invo</w:t>
      </w:r>
      <w:r>
        <w:rPr>
          <w:spacing w:val="1"/>
          <w:sz w:val="24"/>
          <w:szCs w:val="24"/>
        </w:rPr>
        <w:t>l</w:t>
      </w:r>
      <w:r>
        <w:rPr>
          <w:sz w:val="24"/>
          <w:szCs w:val="24"/>
        </w:rPr>
        <w:t>v</w:t>
      </w:r>
      <w:r>
        <w:rPr>
          <w:spacing w:val="-1"/>
          <w:sz w:val="24"/>
          <w:szCs w:val="24"/>
        </w:rPr>
        <w:t>e</w:t>
      </w:r>
      <w:r>
        <w:rPr>
          <w:sz w:val="24"/>
          <w:szCs w:val="24"/>
        </w:rPr>
        <w:t>d</w:t>
      </w:r>
      <w:r>
        <w:rPr>
          <w:spacing w:val="-7"/>
          <w:sz w:val="24"/>
          <w:szCs w:val="24"/>
        </w:rPr>
        <w:t xml:space="preserve"> </w:t>
      </w:r>
      <w:r>
        <w:rPr>
          <w:sz w:val="24"/>
          <w:szCs w:val="24"/>
        </w:rPr>
        <w:t>in</w:t>
      </w:r>
      <w:r>
        <w:rPr>
          <w:spacing w:val="-7"/>
          <w:sz w:val="24"/>
          <w:szCs w:val="24"/>
        </w:rPr>
        <w:t xml:space="preserve"> </w:t>
      </w:r>
      <w:r>
        <w:rPr>
          <w:sz w:val="24"/>
          <w:szCs w:val="24"/>
        </w:rPr>
        <w:t>psor</w:t>
      </w:r>
      <w:r>
        <w:rPr>
          <w:spacing w:val="2"/>
          <w:sz w:val="24"/>
          <w:szCs w:val="24"/>
        </w:rPr>
        <w:t>i</w:t>
      </w:r>
      <w:r>
        <w:rPr>
          <w:spacing w:val="-1"/>
          <w:sz w:val="24"/>
          <w:szCs w:val="24"/>
        </w:rPr>
        <w:t>a</w:t>
      </w:r>
      <w:r>
        <w:rPr>
          <w:sz w:val="24"/>
          <w:szCs w:val="24"/>
        </w:rPr>
        <w:t>si</w:t>
      </w:r>
      <w:r>
        <w:rPr>
          <w:spacing w:val="1"/>
          <w:sz w:val="24"/>
          <w:szCs w:val="24"/>
        </w:rPr>
        <w:t>s</w:t>
      </w:r>
      <w:r>
        <w:rPr>
          <w:sz w:val="24"/>
          <w:szCs w:val="24"/>
        </w:rPr>
        <w:t>.</w:t>
      </w:r>
      <w:r>
        <w:rPr>
          <w:spacing w:val="-7"/>
          <w:sz w:val="24"/>
          <w:szCs w:val="24"/>
        </w:rPr>
        <w:t xml:space="preserve"> </w:t>
      </w:r>
      <w:r>
        <w:rPr>
          <w:sz w:val="24"/>
          <w:szCs w:val="24"/>
        </w:rPr>
        <w:t>It</w:t>
      </w:r>
      <w:r>
        <w:rPr>
          <w:spacing w:val="-7"/>
          <w:sz w:val="24"/>
          <w:szCs w:val="24"/>
        </w:rPr>
        <w:t xml:space="preserve"> </w:t>
      </w:r>
      <w:r>
        <w:rPr>
          <w:sz w:val="24"/>
          <w:szCs w:val="24"/>
        </w:rPr>
        <w:t>is</w:t>
      </w:r>
      <w:r>
        <w:rPr>
          <w:spacing w:val="-6"/>
          <w:sz w:val="24"/>
          <w:szCs w:val="24"/>
        </w:rPr>
        <w:t xml:space="preserve"> </w:t>
      </w:r>
      <w:r>
        <w:rPr>
          <w:sz w:val="24"/>
          <w:szCs w:val="24"/>
        </w:rPr>
        <w:t>prod</w:t>
      </w:r>
      <w:r>
        <w:rPr>
          <w:spacing w:val="-1"/>
          <w:sz w:val="24"/>
          <w:szCs w:val="24"/>
        </w:rPr>
        <w:t>u</w:t>
      </w:r>
      <w:r>
        <w:rPr>
          <w:spacing w:val="1"/>
          <w:sz w:val="24"/>
          <w:szCs w:val="24"/>
        </w:rPr>
        <w:t>c</w:t>
      </w:r>
      <w:r>
        <w:rPr>
          <w:spacing w:val="-1"/>
          <w:sz w:val="24"/>
          <w:szCs w:val="24"/>
        </w:rPr>
        <w:t>e</w:t>
      </w:r>
      <w:r>
        <w:rPr>
          <w:sz w:val="24"/>
          <w:szCs w:val="24"/>
        </w:rPr>
        <w:t>d by T</w:t>
      </w:r>
      <w:r>
        <w:rPr>
          <w:spacing w:val="2"/>
          <w:sz w:val="24"/>
          <w:szCs w:val="24"/>
        </w:rPr>
        <w:t xml:space="preserve"> </w:t>
      </w:r>
      <w:r>
        <w:rPr>
          <w:sz w:val="24"/>
          <w:szCs w:val="24"/>
        </w:rPr>
        <w:t>ly</w:t>
      </w:r>
      <w:r>
        <w:rPr>
          <w:spacing w:val="1"/>
          <w:sz w:val="24"/>
          <w:szCs w:val="24"/>
        </w:rPr>
        <w:t>m</w:t>
      </w:r>
      <w:r>
        <w:rPr>
          <w:sz w:val="24"/>
          <w:szCs w:val="24"/>
        </w:rPr>
        <w:t>pho</w:t>
      </w:r>
      <w:r>
        <w:rPr>
          <w:spacing w:val="-1"/>
          <w:sz w:val="24"/>
          <w:szCs w:val="24"/>
        </w:rPr>
        <w:t>c</w:t>
      </w:r>
      <w:r>
        <w:rPr>
          <w:sz w:val="24"/>
          <w:szCs w:val="24"/>
        </w:rPr>
        <w:t>ytes,</w:t>
      </w:r>
      <w:r>
        <w:rPr>
          <w:spacing w:val="7"/>
          <w:sz w:val="24"/>
          <w:szCs w:val="24"/>
        </w:rPr>
        <w:t xml:space="preserve"> </w:t>
      </w:r>
      <w:r>
        <w:rPr>
          <w:sz w:val="24"/>
          <w:szCs w:val="24"/>
        </w:rPr>
        <w:t>k</w:t>
      </w:r>
      <w:r>
        <w:rPr>
          <w:spacing w:val="-1"/>
          <w:sz w:val="24"/>
          <w:szCs w:val="24"/>
        </w:rPr>
        <w:t>e</w:t>
      </w:r>
      <w:r>
        <w:rPr>
          <w:spacing w:val="1"/>
          <w:sz w:val="24"/>
          <w:szCs w:val="24"/>
        </w:rPr>
        <w:t>ra</w:t>
      </w:r>
      <w:r>
        <w:rPr>
          <w:sz w:val="24"/>
          <w:szCs w:val="24"/>
        </w:rPr>
        <w:t>t</w:t>
      </w:r>
      <w:r>
        <w:rPr>
          <w:spacing w:val="1"/>
          <w:sz w:val="24"/>
          <w:szCs w:val="24"/>
        </w:rPr>
        <w:t>i</w:t>
      </w:r>
      <w:r>
        <w:rPr>
          <w:sz w:val="24"/>
          <w:szCs w:val="24"/>
        </w:rPr>
        <w:t>no</w:t>
      </w:r>
      <w:r>
        <w:rPr>
          <w:spacing w:val="-1"/>
          <w:sz w:val="24"/>
          <w:szCs w:val="24"/>
        </w:rPr>
        <w:t>c</w:t>
      </w:r>
      <w:r>
        <w:rPr>
          <w:sz w:val="24"/>
          <w:szCs w:val="24"/>
        </w:rPr>
        <w:t>ytes,</w:t>
      </w:r>
      <w:r>
        <w:rPr>
          <w:spacing w:val="7"/>
          <w:sz w:val="24"/>
          <w:szCs w:val="24"/>
        </w:rPr>
        <w:t xml:space="preserve"> </w:t>
      </w:r>
      <w:r>
        <w:rPr>
          <w:sz w:val="24"/>
          <w:szCs w:val="24"/>
        </w:rPr>
        <w:t>ma</w:t>
      </w:r>
      <w:r>
        <w:rPr>
          <w:spacing w:val="-1"/>
          <w:sz w:val="24"/>
          <w:szCs w:val="24"/>
        </w:rPr>
        <w:t>c</w:t>
      </w:r>
      <w:r>
        <w:rPr>
          <w:sz w:val="24"/>
          <w:szCs w:val="24"/>
        </w:rPr>
        <w:t>roph</w:t>
      </w:r>
      <w:r>
        <w:rPr>
          <w:spacing w:val="-2"/>
          <w:sz w:val="24"/>
          <w:szCs w:val="24"/>
        </w:rPr>
        <w:t>a</w:t>
      </w:r>
      <w:r>
        <w:rPr>
          <w:spacing w:val="2"/>
          <w:sz w:val="24"/>
          <w:szCs w:val="24"/>
        </w:rPr>
        <w:t>g</w:t>
      </w:r>
      <w:r>
        <w:rPr>
          <w:spacing w:val="-1"/>
          <w:sz w:val="24"/>
          <w:szCs w:val="24"/>
        </w:rPr>
        <w:t>e</w:t>
      </w:r>
      <w:r>
        <w:rPr>
          <w:sz w:val="24"/>
          <w:szCs w:val="24"/>
        </w:rPr>
        <w:t>s</w:t>
      </w:r>
      <w:r>
        <w:rPr>
          <w:spacing w:val="9"/>
          <w:sz w:val="24"/>
          <w:szCs w:val="24"/>
        </w:rPr>
        <w:t xml:space="preserve"> </w:t>
      </w:r>
      <w:r>
        <w:rPr>
          <w:spacing w:val="-1"/>
          <w:sz w:val="24"/>
          <w:szCs w:val="24"/>
        </w:rPr>
        <w:t>a</w:t>
      </w:r>
      <w:r>
        <w:rPr>
          <w:sz w:val="24"/>
          <w:szCs w:val="24"/>
        </w:rPr>
        <w:t>nd</w:t>
      </w:r>
      <w:r>
        <w:rPr>
          <w:spacing w:val="7"/>
          <w:sz w:val="24"/>
          <w:szCs w:val="24"/>
        </w:rPr>
        <w:t xml:space="preserve"> </w:t>
      </w:r>
      <w:r>
        <w:rPr>
          <w:spacing w:val="-1"/>
          <w:sz w:val="24"/>
          <w:szCs w:val="24"/>
        </w:rPr>
        <w:t>ac</w:t>
      </w:r>
      <w:r>
        <w:rPr>
          <w:sz w:val="24"/>
          <w:szCs w:val="24"/>
        </w:rPr>
        <w:t>t</w:t>
      </w:r>
      <w:r>
        <w:rPr>
          <w:spacing w:val="1"/>
          <w:sz w:val="24"/>
          <w:szCs w:val="24"/>
        </w:rPr>
        <w:t>i</w:t>
      </w:r>
      <w:r>
        <w:rPr>
          <w:sz w:val="24"/>
          <w:szCs w:val="24"/>
        </w:rPr>
        <w:t>v</w:t>
      </w:r>
      <w:r>
        <w:rPr>
          <w:spacing w:val="-1"/>
          <w:sz w:val="24"/>
          <w:szCs w:val="24"/>
        </w:rPr>
        <w:t>a</w:t>
      </w:r>
      <w:r>
        <w:rPr>
          <w:sz w:val="24"/>
          <w:szCs w:val="24"/>
        </w:rPr>
        <w:t>ted</w:t>
      </w:r>
      <w:r>
        <w:rPr>
          <w:spacing w:val="6"/>
          <w:sz w:val="24"/>
          <w:szCs w:val="24"/>
        </w:rPr>
        <w:t xml:space="preserve"> </w:t>
      </w:r>
      <w:r>
        <w:rPr>
          <w:spacing w:val="2"/>
          <w:sz w:val="24"/>
          <w:szCs w:val="24"/>
        </w:rPr>
        <w:t>d</w:t>
      </w:r>
      <w:r>
        <w:rPr>
          <w:spacing w:val="-1"/>
          <w:sz w:val="24"/>
          <w:szCs w:val="24"/>
        </w:rPr>
        <w:t>e</w:t>
      </w:r>
      <w:r>
        <w:rPr>
          <w:sz w:val="24"/>
          <w:szCs w:val="24"/>
        </w:rPr>
        <w:t>ndritic</w:t>
      </w:r>
      <w:r>
        <w:rPr>
          <w:spacing w:val="8"/>
          <w:sz w:val="24"/>
          <w:szCs w:val="24"/>
        </w:rPr>
        <w:t xml:space="preserve"> </w:t>
      </w:r>
      <w:r>
        <w:rPr>
          <w:spacing w:val="-1"/>
          <w:sz w:val="24"/>
          <w:szCs w:val="24"/>
        </w:rPr>
        <w:t>ce</w:t>
      </w:r>
      <w:r>
        <w:rPr>
          <w:sz w:val="24"/>
          <w:szCs w:val="24"/>
        </w:rPr>
        <w:t>l</w:t>
      </w:r>
      <w:r>
        <w:rPr>
          <w:spacing w:val="1"/>
          <w:sz w:val="24"/>
          <w:szCs w:val="24"/>
        </w:rPr>
        <w:t>l</w:t>
      </w:r>
      <w:r>
        <w:rPr>
          <w:sz w:val="24"/>
          <w:szCs w:val="24"/>
        </w:rPr>
        <w:t>s</w:t>
      </w:r>
      <w:r>
        <w:rPr>
          <w:spacing w:val="7"/>
          <w:sz w:val="24"/>
          <w:szCs w:val="24"/>
        </w:rPr>
        <w:t xml:space="preserve"> </w:t>
      </w:r>
      <w:r>
        <w:rPr>
          <w:spacing w:val="-1"/>
          <w:sz w:val="24"/>
          <w:szCs w:val="24"/>
        </w:rPr>
        <w:t>a</w:t>
      </w:r>
      <w:r>
        <w:rPr>
          <w:sz w:val="24"/>
          <w:szCs w:val="24"/>
        </w:rPr>
        <w:t>ll</w:t>
      </w:r>
      <w:r>
        <w:rPr>
          <w:spacing w:val="14"/>
          <w:sz w:val="24"/>
          <w:szCs w:val="24"/>
        </w:rPr>
        <w:t xml:space="preserve"> </w:t>
      </w:r>
      <w:r>
        <w:rPr>
          <w:spacing w:val="-1"/>
          <w:position w:val="9"/>
          <w:sz w:val="16"/>
          <w:szCs w:val="16"/>
        </w:rPr>
        <w:t>[</w:t>
      </w:r>
      <w:r>
        <w:rPr>
          <w:spacing w:val="1"/>
          <w:position w:val="9"/>
          <w:sz w:val="16"/>
          <w:szCs w:val="16"/>
        </w:rPr>
        <w:t>20</w:t>
      </w:r>
      <w:r>
        <w:rPr>
          <w:position w:val="9"/>
          <w:sz w:val="16"/>
          <w:szCs w:val="16"/>
        </w:rPr>
        <w:t>]</w:t>
      </w:r>
      <w:r>
        <w:rPr>
          <w:sz w:val="24"/>
          <w:szCs w:val="24"/>
        </w:rPr>
        <w:t>. Th</w:t>
      </w:r>
      <w:r>
        <w:rPr>
          <w:spacing w:val="-3"/>
          <w:sz w:val="24"/>
          <w:szCs w:val="24"/>
        </w:rPr>
        <w:t>1</w:t>
      </w:r>
      <w:r>
        <w:rPr>
          <w:sz w:val="24"/>
          <w:szCs w:val="24"/>
        </w:rPr>
        <w:t>7 in</w:t>
      </w:r>
      <w:r>
        <w:rPr>
          <w:spacing w:val="1"/>
          <w:sz w:val="24"/>
          <w:szCs w:val="24"/>
        </w:rPr>
        <w:t>t</w:t>
      </w:r>
      <w:r>
        <w:rPr>
          <w:spacing w:val="-1"/>
          <w:sz w:val="24"/>
          <w:szCs w:val="24"/>
        </w:rPr>
        <w:t>e</w:t>
      </w:r>
      <w:r>
        <w:rPr>
          <w:sz w:val="24"/>
          <w:szCs w:val="24"/>
        </w:rPr>
        <w:t>r</w:t>
      </w:r>
      <w:r>
        <w:rPr>
          <w:spacing w:val="-2"/>
          <w:sz w:val="24"/>
          <w:szCs w:val="24"/>
        </w:rPr>
        <w:t>e</w:t>
      </w:r>
      <w:r>
        <w:rPr>
          <w:sz w:val="24"/>
          <w:szCs w:val="24"/>
        </w:rPr>
        <w:t>sts</w:t>
      </w:r>
      <w:r>
        <w:rPr>
          <w:spacing w:val="8"/>
          <w:sz w:val="24"/>
          <w:szCs w:val="24"/>
        </w:rPr>
        <w:t xml:space="preserve"> </w:t>
      </w:r>
      <w:r>
        <w:rPr>
          <w:sz w:val="24"/>
          <w:szCs w:val="24"/>
        </w:rPr>
        <w:t>that</w:t>
      </w:r>
      <w:r>
        <w:rPr>
          <w:spacing w:val="8"/>
          <w:sz w:val="24"/>
          <w:szCs w:val="24"/>
        </w:rPr>
        <w:t xml:space="preserve"> </w:t>
      </w:r>
      <w:r>
        <w:rPr>
          <w:spacing w:val="-1"/>
          <w:sz w:val="24"/>
          <w:szCs w:val="24"/>
        </w:rPr>
        <w:t>a</w:t>
      </w:r>
      <w:r>
        <w:rPr>
          <w:sz w:val="24"/>
          <w:szCs w:val="24"/>
        </w:rPr>
        <w:t>re</w:t>
      </w:r>
      <w:r>
        <w:rPr>
          <w:spacing w:val="6"/>
          <w:sz w:val="24"/>
          <w:szCs w:val="24"/>
        </w:rPr>
        <w:t xml:space="preserve"> </w:t>
      </w:r>
      <w:r>
        <w:rPr>
          <w:sz w:val="24"/>
          <w:szCs w:val="24"/>
        </w:rPr>
        <w:t>induc</w:t>
      </w:r>
      <w:r>
        <w:rPr>
          <w:spacing w:val="1"/>
          <w:sz w:val="24"/>
          <w:szCs w:val="24"/>
        </w:rPr>
        <w:t>e</w:t>
      </w:r>
      <w:r>
        <w:rPr>
          <w:sz w:val="24"/>
          <w:szCs w:val="24"/>
        </w:rPr>
        <w:t>d</w:t>
      </w:r>
      <w:r>
        <w:rPr>
          <w:spacing w:val="8"/>
          <w:sz w:val="24"/>
          <w:szCs w:val="24"/>
        </w:rPr>
        <w:t xml:space="preserve"> </w:t>
      </w:r>
      <w:r>
        <w:rPr>
          <w:sz w:val="24"/>
          <w:szCs w:val="24"/>
        </w:rPr>
        <w:t>by T</w:t>
      </w:r>
      <w:r>
        <w:rPr>
          <w:spacing w:val="-1"/>
          <w:sz w:val="24"/>
          <w:szCs w:val="24"/>
        </w:rPr>
        <w:t>N</w:t>
      </w:r>
      <w:r>
        <w:rPr>
          <w:spacing w:val="3"/>
          <w:sz w:val="24"/>
          <w:szCs w:val="24"/>
        </w:rPr>
        <w:t>F</w:t>
      </w:r>
      <w:r>
        <w:rPr>
          <w:spacing w:val="-1"/>
          <w:sz w:val="24"/>
          <w:szCs w:val="24"/>
        </w:rPr>
        <w:t>-</w:t>
      </w:r>
      <w:r>
        <w:rPr>
          <w:sz w:val="24"/>
          <w:szCs w:val="24"/>
        </w:rPr>
        <w:t>α</w:t>
      </w:r>
      <w:r>
        <w:rPr>
          <w:spacing w:val="7"/>
          <w:sz w:val="24"/>
          <w:szCs w:val="24"/>
        </w:rPr>
        <w:t xml:space="preserve"> </w:t>
      </w:r>
      <w:r>
        <w:rPr>
          <w:sz w:val="24"/>
          <w:szCs w:val="24"/>
        </w:rPr>
        <w:t>st</w:t>
      </w:r>
      <w:r>
        <w:rPr>
          <w:spacing w:val="1"/>
          <w:sz w:val="24"/>
          <w:szCs w:val="24"/>
        </w:rPr>
        <w:t>i</w:t>
      </w:r>
      <w:r>
        <w:rPr>
          <w:sz w:val="24"/>
          <w:szCs w:val="24"/>
        </w:rPr>
        <w:t>mu</w:t>
      </w:r>
      <w:r>
        <w:rPr>
          <w:spacing w:val="1"/>
          <w:sz w:val="24"/>
          <w:szCs w:val="24"/>
        </w:rPr>
        <w:t>l</w:t>
      </w:r>
      <w:r>
        <w:rPr>
          <w:spacing w:val="-1"/>
          <w:sz w:val="24"/>
          <w:szCs w:val="24"/>
        </w:rPr>
        <w:t>a</w:t>
      </w:r>
      <w:r>
        <w:rPr>
          <w:sz w:val="24"/>
          <w:szCs w:val="24"/>
        </w:rPr>
        <w:t>te</w:t>
      </w:r>
      <w:r>
        <w:rPr>
          <w:spacing w:val="7"/>
          <w:sz w:val="24"/>
          <w:szCs w:val="24"/>
        </w:rPr>
        <w:t xml:space="preserve"> </w:t>
      </w:r>
      <w:r>
        <w:rPr>
          <w:spacing w:val="-2"/>
          <w:sz w:val="24"/>
          <w:szCs w:val="24"/>
        </w:rPr>
        <w:t>t</w:t>
      </w:r>
      <w:r>
        <w:rPr>
          <w:sz w:val="24"/>
          <w:szCs w:val="24"/>
        </w:rPr>
        <w:t>he</w:t>
      </w:r>
      <w:r>
        <w:rPr>
          <w:spacing w:val="7"/>
          <w:sz w:val="24"/>
          <w:szCs w:val="24"/>
        </w:rPr>
        <w:t xml:space="preserve"> </w:t>
      </w:r>
      <w:r>
        <w:rPr>
          <w:sz w:val="24"/>
          <w:szCs w:val="24"/>
        </w:rPr>
        <w:t>matu</w:t>
      </w:r>
      <w:r>
        <w:rPr>
          <w:spacing w:val="-1"/>
          <w:sz w:val="24"/>
          <w:szCs w:val="24"/>
        </w:rPr>
        <w:t>ra</w:t>
      </w:r>
      <w:r>
        <w:rPr>
          <w:sz w:val="24"/>
          <w:szCs w:val="24"/>
        </w:rPr>
        <w:t>t</w:t>
      </w:r>
      <w:r>
        <w:rPr>
          <w:spacing w:val="1"/>
          <w:sz w:val="24"/>
          <w:szCs w:val="24"/>
        </w:rPr>
        <w:t>i</w:t>
      </w:r>
      <w:r>
        <w:rPr>
          <w:sz w:val="24"/>
          <w:szCs w:val="24"/>
        </w:rPr>
        <w:t>on</w:t>
      </w:r>
      <w:r>
        <w:rPr>
          <w:spacing w:val="8"/>
          <w:sz w:val="24"/>
          <w:szCs w:val="24"/>
        </w:rPr>
        <w:t xml:space="preserve"> </w:t>
      </w:r>
      <w:r>
        <w:rPr>
          <w:sz w:val="24"/>
          <w:szCs w:val="24"/>
        </w:rPr>
        <w:t>of</w:t>
      </w:r>
      <w:r>
        <w:rPr>
          <w:spacing w:val="7"/>
          <w:sz w:val="24"/>
          <w:szCs w:val="24"/>
        </w:rPr>
        <w:t xml:space="preserve"> </w:t>
      </w:r>
      <w:r>
        <w:rPr>
          <w:sz w:val="24"/>
          <w:szCs w:val="24"/>
        </w:rPr>
        <w:t>d</w:t>
      </w:r>
      <w:r>
        <w:rPr>
          <w:spacing w:val="-1"/>
          <w:sz w:val="24"/>
          <w:szCs w:val="24"/>
        </w:rPr>
        <w:t>e</w:t>
      </w:r>
      <w:r>
        <w:rPr>
          <w:sz w:val="24"/>
          <w:szCs w:val="24"/>
        </w:rPr>
        <w:t>ndritic</w:t>
      </w:r>
      <w:r>
        <w:rPr>
          <w:spacing w:val="7"/>
          <w:sz w:val="24"/>
          <w:szCs w:val="24"/>
        </w:rPr>
        <w:t xml:space="preserve"> </w:t>
      </w:r>
      <w:r>
        <w:rPr>
          <w:spacing w:val="-1"/>
          <w:sz w:val="24"/>
          <w:szCs w:val="24"/>
        </w:rPr>
        <w:t>ce</w:t>
      </w:r>
      <w:r>
        <w:rPr>
          <w:sz w:val="24"/>
          <w:szCs w:val="24"/>
        </w:rPr>
        <w:t>l</w:t>
      </w:r>
      <w:r>
        <w:rPr>
          <w:spacing w:val="1"/>
          <w:sz w:val="24"/>
          <w:szCs w:val="24"/>
        </w:rPr>
        <w:t>l</w:t>
      </w:r>
      <w:r>
        <w:rPr>
          <w:sz w:val="24"/>
          <w:szCs w:val="24"/>
        </w:rPr>
        <w:t>s</w:t>
      </w:r>
      <w:r>
        <w:rPr>
          <w:spacing w:val="8"/>
          <w:sz w:val="24"/>
          <w:szCs w:val="24"/>
        </w:rPr>
        <w:t xml:space="preserve"> </w:t>
      </w:r>
      <w:r>
        <w:rPr>
          <w:spacing w:val="-1"/>
          <w:sz w:val="24"/>
          <w:szCs w:val="24"/>
        </w:rPr>
        <w:t>a</w:t>
      </w:r>
      <w:r>
        <w:rPr>
          <w:sz w:val="24"/>
          <w:szCs w:val="24"/>
        </w:rPr>
        <w:t>nd</w:t>
      </w:r>
      <w:r>
        <w:rPr>
          <w:spacing w:val="8"/>
          <w:sz w:val="24"/>
          <w:szCs w:val="24"/>
        </w:rPr>
        <w:t xml:space="preserve"> </w:t>
      </w:r>
      <w:r>
        <w:rPr>
          <w:spacing w:val="-1"/>
          <w:sz w:val="24"/>
          <w:szCs w:val="24"/>
        </w:rPr>
        <w:t>ac</w:t>
      </w:r>
      <w:r>
        <w:rPr>
          <w:sz w:val="24"/>
          <w:szCs w:val="24"/>
        </w:rPr>
        <w:t>t</w:t>
      </w:r>
      <w:r>
        <w:rPr>
          <w:spacing w:val="8"/>
          <w:sz w:val="24"/>
          <w:szCs w:val="24"/>
        </w:rPr>
        <w:t xml:space="preserve"> </w:t>
      </w:r>
      <w:r>
        <w:rPr>
          <w:sz w:val="24"/>
          <w:szCs w:val="24"/>
        </w:rPr>
        <w:t xml:space="preserve">in </w:t>
      </w:r>
      <w:r>
        <w:rPr>
          <w:spacing w:val="-1"/>
          <w:sz w:val="24"/>
          <w:szCs w:val="24"/>
        </w:rPr>
        <w:t>c</w:t>
      </w:r>
      <w:r>
        <w:rPr>
          <w:sz w:val="24"/>
          <w:szCs w:val="24"/>
        </w:rPr>
        <w:t>onjunction wi</w:t>
      </w:r>
      <w:r>
        <w:rPr>
          <w:spacing w:val="1"/>
          <w:sz w:val="24"/>
          <w:szCs w:val="24"/>
        </w:rPr>
        <w:t>t</w:t>
      </w:r>
      <w:r>
        <w:rPr>
          <w:sz w:val="24"/>
          <w:szCs w:val="24"/>
        </w:rPr>
        <w:t>h I</w:t>
      </w:r>
      <w:r>
        <w:rPr>
          <w:spacing w:val="-1"/>
          <w:sz w:val="24"/>
          <w:szCs w:val="24"/>
        </w:rPr>
        <w:t>L-</w:t>
      </w:r>
      <w:r>
        <w:rPr>
          <w:sz w:val="24"/>
          <w:szCs w:val="24"/>
        </w:rPr>
        <w:t>17 to agg</w:t>
      </w:r>
      <w:r>
        <w:rPr>
          <w:spacing w:val="-1"/>
          <w:sz w:val="24"/>
          <w:szCs w:val="24"/>
        </w:rPr>
        <w:t>ra</w:t>
      </w:r>
      <w:r>
        <w:rPr>
          <w:sz w:val="24"/>
          <w:szCs w:val="24"/>
        </w:rPr>
        <w:t>v</w:t>
      </w:r>
      <w:r>
        <w:rPr>
          <w:spacing w:val="-1"/>
          <w:sz w:val="24"/>
          <w:szCs w:val="24"/>
        </w:rPr>
        <w:t>a</w:t>
      </w:r>
      <w:r>
        <w:rPr>
          <w:spacing w:val="3"/>
          <w:sz w:val="24"/>
          <w:szCs w:val="24"/>
        </w:rPr>
        <w:t>t</w:t>
      </w:r>
      <w:r>
        <w:rPr>
          <w:sz w:val="24"/>
          <w:szCs w:val="24"/>
        </w:rPr>
        <w:t>e</w:t>
      </w:r>
      <w:r>
        <w:rPr>
          <w:spacing w:val="-1"/>
          <w:sz w:val="24"/>
          <w:szCs w:val="24"/>
        </w:rPr>
        <w:t xml:space="preserve"> </w:t>
      </w:r>
      <w:r>
        <w:rPr>
          <w:sz w:val="24"/>
          <w:szCs w:val="24"/>
        </w:rPr>
        <w:t>infl</w:t>
      </w:r>
      <w:r>
        <w:rPr>
          <w:spacing w:val="-1"/>
          <w:sz w:val="24"/>
          <w:szCs w:val="24"/>
        </w:rPr>
        <w:t>a</w:t>
      </w:r>
      <w:r>
        <w:rPr>
          <w:sz w:val="24"/>
          <w:szCs w:val="24"/>
        </w:rPr>
        <w:t>m</w:t>
      </w:r>
      <w:r>
        <w:rPr>
          <w:spacing w:val="1"/>
          <w:sz w:val="24"/>
          <w:szCs w:val="24"/>
        </w:rPr>
        <w:t>m</w:t>
      </w:r>
      <w:r>
        <w:rPr>
          <w:spacing w:val="-1"/>
          <w:sz w:val="24"/>
          <w:szCs w:val="24"/>
        </w:rPr>
        <w:t>a</w:t>
      </w:r>
      <w:r>
        <w:rPr>
          <w:sz w:val="24"/>
          <w:szCs w:val="24"/>
        </w:rPr>
        <w:t>to</w:t>
      </w:r>
      <w:r>
        <w:rPr>
          <w:spacing w:val="2"/>
          <w:sz w:val="24"/>
          <w:szCs w:val="24"/>
        </w:rPr>
        <w:t>r</w:t>
      </w:r>
      <w:r>
        <w:rPr>
          <w:sz w:val="24"/>
          <w:szCs w:val="24"/>
        </w:rPr>
        <w:t xml:space="preserve">y </w:t>
      </w:r>
      <w:r>
        <w:rPr>
          <w:spacing w:val="-1"/>
          <w:sz w:val="24"/>
          <w:szCs w:val="24"/>
        </w:rPr>
        <w:t>ca</w:t>
      </w:r>
      <w:r>
        <w:rPr>
          <w:sz w:val="24"/>
          <w:szCs w:val="24"/>
        </w:rPr>
        <w:t>s</w:t>
      </w:r>
      <w:r>
        <w:rPr>
          <w:spacing w:val="-1"/>
          <w:sz w:val="24"/>
          <w:szCs w:val="24"/>
        </w:rPr>
        <w:t>ca</w:t>
      </w:r>
      <w:r>
        <w:rPr>
          <w:spacing w:val="2"/>
          <w:sz w:val="24"/>
          <w:szCs w:val="24"/>
        </w:rPr>
        <w:t>d</w:t>
      </w:r>
      <w:r>
        <w:rPr>
          <w:spacing w:val="-1"/>
          <w:sz w:val="24"/>
          <w:szCs w:val="24"/>
        </w:rPr>
        <w:t>e</w:t>
      </w:r>
      <w:r>
        <w:rPr>
          <w:sz w:val="24"/>
          <w:szCs w:val="24"/>
        </w:rPr>
        <w:t>s</w:t>
      </w:r>
      <w:r>
        <w:rPr>
          <w:spacing w:val="2"/>
          <w:sz w:val="24"/>
          <w:szCs w:val="24"/>
        </w:rPr>
        <w:t xml:space="preserve"> </w:t>
      </w:r>
      <w:r>
        <w:rPr>
          <w:spacing w:val="-1"/>
          <w:position w:val="9"/>
          <w:sz w:val="16"/>
          <w:szCs w:val="16"/>
        </w:rPr>
        <w:t>[</w:t>
      </w:r>
      <w:r>
        <w:rPr>
          <w:spacing w:val="1"/>
          <w:position w:val="9"/>
          <w:sz w:val="16"/>
          <w:szCs w:val="16"/>
        </w:rPr>
        <w:t>20</w:t>
      </w:r>
      <w:r>
        <w:rPr>
          <w:spacing w:val="-2"/>
          <w:position w:val="9"/>
          <w:sz w:val="16"/>
          <w:szCs w:val="16"/>
        </w:rPr>
        <w:t>,</w:t>
      </w:r>
      <w:r>
        <w:rPr>
          <w:spacing w:val="1"/>
          <w:position w:val="9"/>
          <w:sz w:val="16"/>
          <w:szCs w:val="16"/>
        </w:rPr>
        <w:t>21</w:t>
      </w:r>
      <w:r>
        <w:rPr>
          <w:position w:val="9"/>
          <w:sz w:val="16"/>
          <w:szCs w:val="16"/>
        </w:rPr>
        <w:t>]</w:t>
      </w:r>
      <w:r>
        <w:rPr>
          <w:sz w:val="24"/>
          <w:szCs w:val="24"/>
        </w:rPr>
        <w:t>. Mor</w:t>
      </w:r>
      <w:r>
        <w:rPr>
          <w:spacing w:val="-1"/>
          <w:sz w:val="24"/>
          <w:szCs w:val="24"/>
        </w:rPr>
        <w:t>e</w:t>
      </w:r>
      <w:r>
        <w:rPr>
          <w:sz w:val="24"/>
          <w:szCs w:val="24"/>
        </w:rPr>
        <w:t>o</w:t>
      </w:r>
      <w:r>
        <w:rPr>
          <w:spacing w:val="-2"/>
          <w:sz w:val="24"/>
          <w:szCs w:val="24"/>
        </w:rPr>
        <w:t>v</w:t>
      </w:r>
      <w:r>
        <w:rPr>
          <w:spacing w:val="-1"/>
          <w:sz w:val="24"/>
          <w:szCs w:val="24"/>
        </w:rPr>
        <w:t>e</w:t>
      </w:r>
      <w:r>
        <w:rPr>
          <w:spacing w:val="-10"/>
          <w:sz w:val="24"/>
          <w:szCs w:val="24"/>
        </w:rPr>
        <w:t>r</w:t>
      </w:r>
      <w:r>
        <w:rPr>
          <w:sz w:val="24"/>
          <w:szCs w:val="24"/>
        </w:rPr>
        <w:t>,</w:t>
      </w:r>
      <w:r>
        <w:rPr>
          <w:spacing w:val="-5"/>
          <w:sz w:val="24"/>
          <w:szCs w:val="24"/>
        </w:rPr>
        <w:t xml:space="preserve"> </w:t>
      </w:r>
      <w:r>
        <w:rPr>
          <w:sz w:val="24"/>
          <w:szCs w:val="24"/>
        </w:rPr>
        <w:t>T</w:t>
      </w:r>
      <w:r>
        <w:rPr>
          <w:spacing w:val="-1"/>
          <w:sz w:val="24"/>
          <w:szCs w:val="24"/>
        </w:rPr>
        <w:t>N</w:t>
      </w:r>
      <w:r>
        <w:rPr>
          <w:spacing w:val="2"/>
          <w:sz w:val="24"/>
          <w:szCs w:val="24"/>
        </w:rPr>
        <w:t>F</w:t>
      </w:r>
      <w:r>
        <w:rPr>
          <w:spacing w:val="-1"/>
          <w:sz w:val="24"/>
          <w:szCs w:val="24"/>
        </w:rPr>
        <w:t>-</w:t>
      </w:r>
      <w:r>
        <w:rPr>
          <w:sz w:val="24"/>
          <w:szCs w:val="24"/>
        </w:rPr>
        <w:t>α</w:t>
      </w:r>
      <w:r>
        <w:rPr>
          <w:spacing w:val="-1"/>
          <w:sz w:val="24"/>
          <w:szCs w:val="24"/>
        </w:rPr>
        <w:t xml:space="preserve"> </w:t>
      </w:r>
      <w:r>
        <w:rPr>
          <w:sz w:val="24"/>
          <w:szCs w:val="24"/>
        </w:rPr>
        <w:t>in</w:t>
      </w:r>
      <w:r>
        <w:rPr>
          <w:spacing w:val="2"/>
          <w:sz w:val="24"/>
          <w:szCs w:val="24"/>
        </w:rPr>
        <w:t>c</w:t>
      </w:r>
      <w:r>
        <w:rPr>
          <w:sz w:val="24"/>
          <w:szCs w:val="24"/>
        </w:rPr>
        <w:t>re</w:t>
      </w:r>
      <w:r>
        <w:rPr>
          <w:spacing w:val="-1"/>
          <w:sz w:val="24"/>
          <w:szCs w:val="24"/>
        </w:rPr>
        <w:t>a</w:t>
      </w:r>
      <w:r>
        <w:rPr>
          <w:sz w:val="24"/>
          <w:szCs w:val="24"/>
        </w:rPr>
        <w:t>s</w:t>
      </w:r>
      <w:r>
        <w:rPr>
          <w:spacing w:val="-1"/>
          <w:sz w:val="24"/>
          <w:szCs w:val="24"/>
        </w:rPr>
        <w:t>e</w:t>
      </w:r>
      <w:r>
        <w:rPr>
          <w:sz w:val="24"/>
          <w:szCs w:val="24"/>
        </w:rPr>
        <w:t xml:space="preserve">s </w:t>
      </w:r>
      <w:r>
        <w:rPr>
          <w:spacing w:val="-1"/>
          <w:sz w:val="24"/>
          <w:szCs w:val="24"/>
        </w:rPr>
        <w:t>a</w:t>
      </w:r>
      <w:r>
        <w:rPr>
          <w:sz w:val="24"/>
          <w:szCs w:val="24"/>
        </w:rPr>
        <w:t>dh</w:t>
      </w:r>
      <w:r>
        <w:rPr>
          <w:spacing w:val="-1"/>
          <w:sz w:val="24"/>
          <w:szCs w:val="24"/>
        </w:rPr>
        <w:t>e</w:t>
      </w:r>
      <w:r>
        <w:rPr>
          <w:sz w:val="24"/>
          <w:szCs w:val="24"/>
        </w:rPr>
        <w:t>sion</w:t>
      </w:r>
      <w:r>
        <w:rPr>
          <w:spacing w:val="6"/>
          <w:sz w:val="24"/>
          <w:szCs w:val="24"/>
        </w:rPr>
        <w:t xml:space="preserve"> </w:t>
      </w:r>
      <w:r>
        <w:rPr>
          <w:sz w:val="24"/>
          <w:szCs w:val="24"/>
        </w:rPr>
        <w:t>mo</w:t>
      </w:r>
      <w:r>
        <w:rPr>
          <w:spacing w:val="1"/>
          <w:sz w:val="24"/>
          <w:szCs w:val="24"/>
        </w:rPr>
        <w:t>l</w:t>
      </w:r>
      <w:r>
        <w:rPr>
          <w:spacing w:val="-1"/>
          <w:sz w:val="24"/>
          <w:szCs w:val="24"/>
        </w:rPr>
        <w:t>ec</w:t>
      </w:r>
      <w:r>
        <w:rPr>
          <w:sz w:val="24"/>
          <w:szCs w:val="24"/>
        </w:rPr>
        <w:t>ules</w:t>
      </w:r>
      <w:r>
        <w:rPr>
          <w:spacing w:val="7"/>
          <w:sz w:val="24"/>
          <w:szCs w:val="24"/>
        </w:rPr>
        <w:t xml:space="preserve"> </w:t>
      </w:r>
      <w:r>
        <w:rPr>
          <w:sz w:val="24"/>
          <w:szCs w:val="24"/>
        </w:rPr>
        <w:t>on</w:t>
      </w:r>
      <w:r>
        <w:rPr>
          <w:spacing w:val="7"/>
          <w:sz w:val="24"/>
          <w:szCs w:val="24"/>
        </w:rPr>
        <w:t xml:space="preserve"> </w:t>
      </w:r>
      <w:r>
        <w:rPr>
          <w:spacing w:val="-1"/>
          <w:sz w:val="24"/>
          <w:szCs w:val="24"/>
        </w:rPr>
        <w:t>e</w:t>
      </w:r>
      <w:r>
        <w:rPr>
          <w:sz w:val="24"/>
          <w:szCs w:val="24"/>
        </w:rPr>
        <w:t>ndothelial</w:t>
      </w:r>
      <w:r>
        <w:rPr>
          <w:spacing w:val="5"/>
          <w:sz w:val="24"/>
          <w:szCs w:val="24"/>
        </w:rPr>
        <w:t xml:space="preserve"> </w:t>
      </w:r>
      <w:r>
        <w:rPr>
          <w:spacing w:val="1"/>
          <w:sz w:val="24"/>
          <w:szCs w:val="24"/>
        </w:rPr>
        <w:t>c</w:t>
      </w:r>
      <w:r>
        <w:rPr>
          <w:spacing w:val="-1"/>
          <w:sz w:val="24"/>
          <w:szCs w:val="24"/>
        </w:rPr>
        <w:t>e</w:t>
      </w:r>
      <w:r>
        <w:rPr>
          <w:sz w:val="24"/>
          <w:szCs w:val="24"/>
        </w:rPr>
        <w:t>l</w:t>
      </w:r>
      <w:r>
        <w:rPr>
          <w:spacing w:val="1"/>
          <w:sz w:val="24"/>
          <w:szCs w:val="24"/>
        </w:rPr>
        <w:t>l</w:t>
      </w:r>
      <w:r>
        <w:rPr>
          <w:sz w:val="24"/>
          <w:szCs w:val="24"/>
        </w:rPr>
        <w:t>s</w:t>
      </w:r>
      <w:r>
        <w:rPr>
          <w:spacing w:val="5"/>
          <w:sz w:val="24"/>
          <w:szCs w:val="24"/>
        </w:rPr>
        <w:t xml:space="preserve"> </w:t>
      </w:r>
      <w:r>
        <w:rPr>
          <w:sz w:val="24"/>
          <w:szCs w:val="24"/>
        </w:rPr>
        <w:t>l</w:t>
      </w:r>
      <w:r>
        <w:rPr>
          <w:spacing w:val="1"/>
          <w:sz w:val="24"/>
          <w:szCs w:val="24"/>
        </w:rPr>
        <w:t>i</w:t>
      </w:r>
      <w:r>
        <w:rPr>
          <w:sz w:val="24"/>
          <w:szCs w:val="24"/>
        </w:rPr>
        <w:t>ke</w:t>
      </w:r>
      <w:r>
        <w:rPr>
          <w:spacing w:val="4"/>
          <w:sz w:val="24"/>
          <w:szCs w:val="24"/>
        </w:rPr>
        <w:t xml:space="preserve"> </w:t>
      </w:r>
      <w:r>
        <w:rPr>
          <w:sz w:val="24"/>
          <w:szCs w:val="24"/>
        </w:rPr>
        <w:t>I</w:t>
      </w:r>
      <w:r>
        <w:rPr>
          <w:spacing w:val="2"/>
          <w:sz w:val="24"/>
          <w:szCs w:val="24"/>
        </w:rPr>
        <w:t>C</w:t>
      </w:r>
      <w:r>
        <w:rPr>
          <w:sz w:val="24"/>
          <w:szCs w:val="24"/>
        </w:rPr>
        <w:t>A</w:t>
      </w:r>
      <w:r>
        <w:rPr>
          <w:spacing w:val="4"/>
          <w:sz w:val="24"/>
          <w:szCs w:val="24"/>
        </w:rPr>
        <w:t>M</w:t>
      </w:r>
      <w:r>
        <w:rPr>
          <w:spacing w:val="-1"/>
          <w:sz w:val="24"/>
          <w:szCs w:val="24"/>
        </w:rPr>
        <w:t>-</w:t>
      </w:r>
      <w:r>
        <w:rPr>
          <w:sz w:val="24"/>
          <w:szCs w:val="24"/>
        </w:rPr>
        <w:t>1</w:t>
      </w:r>
      <w:r>
        <w:rPr>
          <w:spacing w:val="5"/>
          <w:sz w:val="24"/>
          <w:szCs w:val="24"/>
        </w:rPr>
        <w:t xml:space="preserve"> </w:t>
      </w:r>
      <w:r>
        <w:rPr>
          <w:spacing w:val="-1"/>
          <w:sz w:val="24"/>
          <w:szCs w:val="24"/>
        </w:rPr>
        <w:t>a</w:t>
      </w:r>
      <w:r>
        <w:rPr>
          <w:sz w:val="24"/>
          <w:szCs w:val="24"/>
        </w:rPr>
        <w:t>nd VCAM</w:t>
      </w:r>
      <w:r>
        <w:rPr>
          <w:spacing w:val="8"/>
          <w:sz w:val="24"/>
          <w:szCs w:val="24"/>
        </w:rPr>
        <w:t xml:space="preserve"> </w:t>
      </w:r>
      <w:r>
        <w:rPr>
          <w:spacing w:val="-1"/>
          <w:sz w:val="24"/>
          <w:szCs w:val="24"/>
        </w:rPr>
        <w:t>-</w:t>
      </w:r>
      <w:r>
        <w:rPr>
          <w:sz w:val="24"/>
          <w:szCs w:val="24"/>
        </w:rPr>
        <w:t>1</w:t>
      </w:r>
      <w:r>
        <w:rPr>
          <w:spacing w:val="7"/>
          <w:sz w:val="24"/>
          <w:szCs w:val="24"/>
        </w:rPr>
        <w:t xml:space="preserve"> </w:t>
      </w:r>
      <w:r>
        <w:rPr>
          <w:spacing w:val="1"/>
          <w:sz w:val="24"/>
          <w:szCs w:val="24"/>
        </w:rPr>
        <w:t>a</w:t>
      </w:r>
      <w:r>
        <w:rPr>
          <w:sz w:val="24"/>
          <w:szCs w:val="24"/>
        </w:rPr>
        <w:t>nd</w:t>
      </w:r>
      <w:r>
        <w:rPr>
          <w:spacing w:val="5"/>
          <w:sz w:val="24"/>
          <w:szCs w:val="24"/>
        </w:rPr>
        <w:t xml:space="preserve"> </w:t>
      </w:r>
      <w:r>
        <w:rPr>
          <w:sz w:val="24"/>
          <w:szCs w:val="24"/>
        </w:rPr>
        <w:t>st</w:t>
      </w:r>
      <w:r>
        <w:rPr>
          <w:spacing w:val="1"/>
          <w:sz w:val="24"/>
          <w:szCs w:val="24"/>
        </w:rPr>
        <w:t>i</w:t>
      </w:r>
      <w:r>
        <w:rPr>
          <w:sz w:val="24"/>
          <w:szCs w:val="24"/>
        </w:rPr>
        <w:t>mu</w:t>
      </w:r>
      <w:r>
        <w:rPr>
          <w:spacing w:val="1"/>
          <w:sz w:val="24"/>
          <w:szCs w:val="24"/>
        </w:rPr>
        <w:t>l</w:t>
      </w:r>
      <w:r>
        <w:rPr>
          <w:spacing w:val="-1"/>
          <w:sz w:val="24"/>
          <w:szCs w:val="24"/>
        </w:rPr>
        <w:t>a</w:t>
      </w:r>
      <w:r>
        <w:rPr>
          <w:sz w:val="24"/>
          <w:szCs w:val="24"/>
        </w:rPr>
        <w:t>tes</w:t>
      </w:r>
      <w:r>
        <w:rPr>
          <w:spacing w:val="5"/>
          <w:sz w:val="24"/>
          <w:szCs w:val="24"/>
        </w:rPr>
        <w:t xml:space="preserve"> </w:t>
      </w:r>
      <w:r>
        <w:rPr>
          <w:sz w:val="24"/>
          <w:szCs w:val="24"/>
        </w:rPr>
        <w:t>the leuko</w:t>
      </w:r>
      <w:r>
        <w:rPr>
          <w:spacing w:val="-1"/>
          <w:sz w:val="24"/>
          <w:szCs w:val="24"/>
        </w:rPr>
        <w:t>c</w:t>
      </w:r>
      <w:r>
        <w:rPr>
          <w:sz w:val="24"/>
          <w:szCs w:val="24"/>
        </w:rPr>
        <w:t>yte</w:t>
      </w:r>
      <w:r>
        <w:rPr>
          <w:spacing w:val="4"/>
          <w:sz w:val="24"/>
          <w:szCs w:val="24"/>
        </w:rPr>
        <w:t xml:space="preserve"> </w:t>
      </w:r>
      <w:r>
        <w:rPr>
          <w:sz w:val="24"/>
          <w:szCs w:val="24"/>
        </w:rPr>
        <w:t>m</w:t>
      </w:r>
      <w:r>
        <w:rPr>
          <w:spacing w:val="1"/>
          <w:sz w:val="24"/>
          <w:szCs w:val="24"/>
        </w:rPr>
        <w:t>i</w:t>
      </w:r>
      <w:r>
        <w:rPr>
          <w:sz w:val="24"/>
          <w:szCs w:val="24"/>
        </w:rPr>
        <w:t>gr</w:t>
      </w:r>
      <w:r>
        <w:rPr>
          <w:spacing w:val="-2"/>
          <w:sz w:val="24"/>
          <w:szCs w:val="24"/>
        </w:rPr>
        <w:t>a</w:t>
      </w:r>
      <w:r>
        <w:rPr>
          <w:sz w:val="24"/>
          <w:szCs w:val="24"/>
        </w:rPr>
        <w:t>t</w:t>
      </w:r>
      <w:r>
        <w:rPr>
          <w:spacing w:val="1"/>
          <w:sz w:val="24"/>
          <w:szCs w:val="24"/>
        </w:rPr>
        <w:t>i</w:t>
      </w:r>
      <w:r>
        <w:rPr>
          <w:sz w:val="24"/>
          <w:szCs w:val="24"/>
        </w:rPr>
        <w:t>on</w:t>
      </w:r>
      <w:r>
        <w:rPr>
          <w:spacing w:val="5"/>
          <w:sz w:val="24"/>
          <w:szCs w:val="24"/>
        </w:rPr>
        <w:t xml:space="preserve"> </w:t>
      </w:r>
      <w:r>
        <w:rPr>
          <w:sz w:val="24"/>
          <w:szCs w:val="24"/>
        </w:rPr>
        <w:t>in</w:t>
      </w:r>
      <w:r>
        <w:rPr>
          <w:spacing w:val="1"/>
          <w:sz w:val="24"/>
          <w:szCs w:val="24"/>
        </w:rPr>
        <w:t>t</w:t>
      </w:r>
      <w:r>
        <w:rPr>
          <w:sz w:val="24"/>
          <w:szCs w:val="24"/>
        </w:rPr>
        <w:t>o</w:t>
      </w:r>
      <w:r>
        <w:rPr>
          <w:spacing w:val="7"/>
          <w:sz w:val="24"/>
          <w:szCs w:val="24"/>
        </w:rPr>
        <w:t xml:space="preserve"> </w:t>
      </w:r>
      <w:r>
        <w:rPr>
          <w:sz w:val="24"/>
          <w:szCs w:val="24"/>
        </w:rPr>
        <w:t>lesions</w:t>
      </w:r>
      <w:r>
        <w:rPr>
          <w:spacing w:val="5"/>
          <w:sz w:val="24"/>
          <w:szCs w:val="24"/>
        </w:rPr>
        <w:t xml:space="preserve"> </w:t>
      </w:r>
      <w:r>
        <w:rPr>
          <w:sz w:val="24"/>
          <w:szCs w:val="24"/>
        </w:rPr>
        <w:t>in</w:t>
      </w:r>
      <w:r>
        <w:rPr>
          <w:spacing w:val="5"/>
          <w:sz w:val="24"/>
          <w:szCs w:val="24"/>
        </w:rPr>
        <w:t xml:space="preserve"> </w:t>
      </w:r>
      <w:r>
        <w:rPr>
          <w:sz w:val="24"/>
          <w:szCs w:val="24"/>
        </w:rPr>
        <w:t>psori</w:t>
      </w:r>
      <w:r>
        <w:rPr>
          <w:spacing w:val="-1"/>
          <w:sz w:val="24"/>
          <w:szCs w:val="24"/>
        </w:rPr>
        <w:t>a</w:t>
      </w:r>
      <w:r>
        <w:rPr>
          <w:sz w:val="24"/>
          <w:szCs w:val="24"/>
        </w:rPr>
        <w:t>t</w:t>
      </w:r>
      <w:r>
        <w:rPr>
          <w:spacing w:val="1"/>
          <w:sz w:val="24"/>
          <w:szCs w:val="24"/>
        </w:rPr>
        <w:t>i</w:t>
      </w:r>
      <w:r>
        <w:rPr>
          <w:sz w:val="24"/>
          <w:szCs w:val="24"/>
        </w:rPr>
        <w:t>c</w:t>
      </w:r>
      <w:r>
        <w:rPr>
          <w:spacing w:val="4"/>
          <w:sz w:val="24"/>
          <w:szCs w:val="24"/>
        </w:rPr>
        <w:t xml:space="preserve"> </w:t>
      </w:r>
      <w:r>
        <w:rPr>
          <w:sz w:val="24"/>
          <w:szCs w:val="24"/>
        </w:rPr>
        <w:t>p</w:t>
      </w:r>
      <w:r>
        <w:rPr>
          <w:spacing w:val="-1"/>
          <w:sz w:val="24"/>
          <w:szCs w:val="24"/>
        </w:rPr>
        <w:t>a</w:t>
      </w:r>
      <w:r>
        <w:rPr>
          <w:sz w:val="24"/>
          <w:szCs w:val="24"/>
        </w:rPr>
        <w:t>t</w:t>
      </w:r>
      <w:r>
        <w:rPr>
          <w:spacing w:val="1"/>
          <w:sz w:val="24"/>
          <w:szCs w:val="24"/>
        </w:rPr>
        <w:t>ie</w:t>
      </w:r>
      <w:r>
        <w:rPr>
          <w:sz w:val="24"/>
          <w:szCs w:val="24"/>
        </w:rPr>
        <w:t>nts. The</w:t>
      </w:r>
      <w:r>
        <w:rPr>
          <w:spacing w:val="8"/>
          <w:sz w:val="24"/>
          <w:szCs w:val="24"/>
        </w:rPr>
        <w:t xml:space="preserve"> </w:t>
      </w:r>
      <w:r>
        <w:rPr>
          <w:sz w:val="24"/>
          <w:szCs w:val="24"/>
        </w:rPr>
        <w:t>high</w:t>
      </w:r>
      <w:r>
        <w:rPr>
          <w:spacing w:val="5"/>
          <w:sz w:val="24"/>
          <w:szCs w:val="24"/>
        </w:rPr>
        <w:t xml:space="preserve"> </w:t>
      </w:r>
      <w:r>
        <w:rPr>
          <w:sz w:val="24"/>
          <w:szCs w:val="24"/>
        </w:rPr>
        <w:t>lev</w:t>
      </w:r>
      <w:r>
        <w:rPr>
          <w:spacing w:val="-1"/>
          <w:sz w:val="24"/>
          <w:szCs w:val="24"/>
        </w:rPr>
        <w:t>e</w:t>
      </w:r>
      <w:r>
        <w:rPr>
          <w:sz w:val="24"/>
          <w:szCs w:val="24"/>
        </w:rPr>
        <w:t>ls</w:t>
      </w:r>
      <w:r>
        <w:rPr>
          <w:spacing w:val="5"/>
          <w:sz w:val="24"/>
          <w:szCs w:val="24"/>
        </w:rPr>
        <w:t xml:space="preserve"> </w:t>
      </w:r>
      <w:r>
        <w:rPr>
          <w:sz w:val="24"/>
          <w:szCs w:val="24"/>
        </w:rPr>
        <w:t xml:space="preserve">of </w:t>
      </w:r>
      <w:r>
        <w:rPr>
          <w:spacing w:val="1"/>
          <w:sz w:val="24"/>
          <w:szCs w:val="24"/>
        </w:rPr>
        <w:t>T</w:t>
      </w:r>
      <w:r>
        <w:rPr>
          <w:sz w:val="24"/>
          <w:szCs w:val="24"/>
        </w:rPr>
        <w:t>NF</w:t>
      </w:r>
      <w:r>
        <w:rPr>
          <w:spacing w:val="5"/>
          <w:sz w:val="24"/>
          <w:szCs w:val="24"/>
        </w:rPr>
        <w:t xml:space="preserve"> </w:t>
      </w:r>
      <w:r>
        <w:rPr>
          <w:sz w:val="24"/>
          <w:szCs w:val="24"/>
        </w:rPr>
        <w:t>a</w:t>
      </w:r>
      <w:r>
        <w:rPr>
          <w:spacing w:val="4"/>
          <w:sz w:val="24"/>
          <w:szCs w:val="24"/>
        </w:rPr>
        <w:t xml:space="preserve"> </w:t>
      </w:r>
      <w:r>
        <w:rPr>
          <w:spacing w:val="-1"/>
          <w:sz w:val="24"/>
          <w:szCs w:val="24"/>
        </w:rPr>
        <w:t>a</w:t>
      </w:r>
      <w:r>
        <w:rPr>
          <w:spacing w:val="1"/>
          <w:sz w:val="24"/>
          <w:szCs w:val="24"/>
        </w:rPr>
        <w:t>r</w:t>
      </w:r>
      <w:r>
        <w:rPr>
          <w:sz w:val="24"/>
          <w:szCs w:val="24"/>
        </w:rPr>
        <w:t>e</w:t>
      </w:r>
      <w:r>
        <w:rPr>
          <w:spacing w:val="4"/>
          <w:sz w:val="24"/>
          <w:szCs w:val="24"/>
        </w:rPr>
        <w:t xml:space="preserve"> </w:t>
      </w:r>
      <w:r>
        <w:rPr>
          <w:spacing w:val="-1"/>
          <w:sz w:val="24"/>
          <w:szCs w:val="24"/>
        </w:rPr>
        <w:t>a</w:t>
      </w:r>
      <w:r>
        <w:rPr>
          <w:sz w:val="24"/>
          <w:szCs w:val="24"/>
        </w:rPr>
        <w:t>ssoci</w:t>
      </w:r>
      <w:r>
        <w:rPr>
          <w:spacing w:val="-1"/>
          <w:sz w:val="24"/>
          <w:szCs w:val="24"/>
        </w:rPr>
        <w:t>a</w:t>
      </w:r>
      <w:r>
        <w:rPr>
          <w:spacing w:val="3"/>
          <w:sz w:val="24"/>
          <w:szCs w:val="24"/>
        </w:rPr>
        <w:t>t</w:t>
      </w:r>
      <w:r>
        <w:rPr>
          <w:spacing w:val="-1"/>
          <w:sz w:val="24"/>
          <w:szCs w:val="24"/>
        </w:rPr>
        <w:t>e</w:t>
      </w:r>
      <w:r>
        <w:rPr>
          <w:sz w:val="24"/>
          <w:szCs w:val="24"/>
        </w:rPr>
        <w:t>d</w:t>
      </w:r>
    </w:p>
    <w:p w14:paraId="0DDD2EEB" w14:textId="77777777" w:rsidR="00F5721C" w:rsidRDefault="00353C25">
      <w:pPr>
        <w:spacing w:before="60" w:line="346" w:lineRule="auto"/>
        <w:ind w:left="100" w:right="75"/>
        <w:jc w:val="both"/>
        <w:rPr>
          <w:sz w:val="16"/>
          <w:szCs w:val="16"/>
        </w:rPr>
      </w:pPr>
      <w:r>
        <w:rPr>
          <w:sz w:val="24"/>
          <w:szCs w:val="24"/>
        </w:rPr>
        <w:lastRenderedPageBreak/>
        <w:t>to</w:t>
      </w:r>
      <w:r>
        <w:rPr>
          <w:spacing w:val="7"/>
          <w:sz w:val="24"/>
          <w:szCs w:val="24"/>
        </w:rPr>
        <w:t xml:space="preserve"> </w:t>
      </w:r>
      <w:r>
        <w:rPr>
          <w:sz w:val="24"/>
          <w:szCs w:val="24"/>
        </w:rPr>
        <w:t>the</w:t>
      </w:r>
      <w:r>
        <w:rPr>
          <w:spacing w:val="6"/>
          <w:sz w:val="24"/>
          <w:szCs w:val="24"/>
        </w:rPr>
        <w:t xml:space="preserve"> </w:t>
      </w:r>
      <w:r>
        <w:rPr>
          <w:spacing w:val="-1"/>
          <w:sz w:val="24"/>
          <w:szCs w:val="24"/>
        </w:rPr>
        <w:t>e</w:t>
      </w:r>
      <w:r>
        <w:rPr>
          <w:sz w:val="24"/>
          <w:szCs w:val="24"/>
        </w:rPr>
        <w:t>xtent</w:t>
      </w:r>
      <w:r>
        <w:rPr>
          <w:spacing w:val="7"/>
          <w:sz w:val="24"/>
          <w:szCs w:val="24"/>
        </w:rPr>
        <w:t xml:space="preserve"> </w:t>
      </w:r>
      <w:r>
        <w:rPr>
          <w:sz w:val="24"/>
          <w:szCs w:val="24"/>
        </w:rPr>
        <w:t>of</w:t>
      </w:r>
      <w:r>
        <w:rPr>
          <w:spacing w:val="6"/>
          <w:sz w:val="24"/>
          <w:szCs w:val="24"/>
        </w:rPr>
        <w:t xml:space="preserve"> </w:t>
      </w:r>
      <w:r>
        <w:rPr>
          <w:sz w:val="24"/>
          <w:szCs w:val="24"/>
        </w:rPr>
        <w:t>the</w:t>
      </w:r>
      <w:r>
        <w:rPr>
          <w:spacing w:val="6"/>
          <w:sz w:val="24"/>
          <w:szCs w:val="24"/>
        </w:rPr>
        <w:t xml:space="preserve"> </w:t>
      </w:r>
      <w:r>
        <w:rPr>
          <w:sz w:val="24"/>
          <w:szCs w:val="24"/>
        </w:rPr>
        <w:t>sick</w:t>
      </w:r>
      <w:r>
        <w:rPr>
          <w:spacing w:val="-3"/>
          <w:sz w:val="24"/>
          <w:szCs w:val="24"/>
        </w:rPr>
        <w:t>n</w:t>
      </w:r>
      <w:r>
        <w:rPr>
          <w:spacing w:val="-1"/>
          <w:sz w:val="24"/>
          <w:szCs w:val="24"/>
        </w:rPr>
        <w:t>e</w:t>
      </w:r>
      <w:r>
        <w:rPr>
          <w:sz w:val="24"/>
          <w:szCs w:val="24"/>
        </w:rPr>
        <w:t>ss</w:t>
      </w:r>
      <w:r>
        <w:rPr>
          <w:spacing w:val="7"/>
          <w:sz w:val="24"/>
          <w:szCs w:val="24"/>
        </w:rPr>
        <w:t xml:space="preserve"> </w:t>
      </w:r>
      <w:r>
        <w:rPr>
          <w:spacing w:val="-1"/>
          <w:sz w:val="24"/>
          <w:szCs w:val="24"/>
        </w:rPr>
        <w:t>a</w:t>
      </w:r>
      <w:r>
        <w:rPr>
          <w:sz w:val="24"/>
          <w:szCs w:val="24"/>
        </w:rPr>
        <w:t>nd</w:t>
      </w:r>
      <w:r>
        <w:rPr>
          <w:spacing w:val="7"/>
          <w:sz w:val="24"/>
          <w:szCs w:val="24"/>
        </w:rPr>
        <w:t xml:space="preserve"> </w:t>
      </w:r>
      <w:r>
        <w:rPr>
          <w:spacing w:val="-1"/>
          <w:sz w:val="24"/>
          <w:szCs w:val="24"/>
        </w:rPr>
        <w:t>c</w:t>
      </w:r>
      <w:r>
        <w:rPr>
          <w:sz w:val="24"/>
          <w:szCs w:val="24"/>
        </w:rPr>
        <w:t>l</w:t>
      </w:r>
      <w:r>
        <w:rPr>
          <w:spacing w:val="1"/>
          <w:sz w:val="24"/>
          <w:szCs w:val="24"/>
        </w:rPr>
        <w:t>i</w:t>
      </w:r>
      <w:r>
        <w:rPr>
          <w:sz w:val="24"/>
          <w:szCs w:val="24"/>
        </w:rPr>
        <w:t>nic</w:t>
      </w:r>
      <w:r>
        <w:rPr>
          <w:spacing w:val="-1"/>
          <w:sz w:val="24"/>
          <w:szCs w:val="24"/>
        </w:rPr>
        <w:t>a</w:t>
      </w:r>
      <w:r>
        <w:rPr>
          <w:sz w:val="24"/>
          <w:szCs w:val="24"/>
        </w:rPr>
        <w:t>l</w:t>
      </w:r>
      <w:r>
        <w:rPr>
          <w:spacing w:val="7"/>
          <w:sz w:val="24"/>
          <w:szCs w:val="24"/>
        </w:rPr>
        <w:t xml:space="preserve"> </w:t>
      </w:r>
      <w:r>
        <w:rPr>
          <w:sz w:val="24"/>
          <w:szCs w:val="24"/>
        </w:rPr>
        <w:t>r</w:t>
      </w:r>
      <w:r>
        <w:rPr>
          <w:spacing w:val="-2"/>
          <w:sz w:val="24"/>
          <w:szCs w:val="24"/>
        </w:rPr>
        <w:t>e</w:t>
      </w:r>
      <w:r>
        <w:rPr>
          <w:sz w:val="24"/>
          <w:szCs w:val="24"/>
        </w:rPr>
        <w:t>sul</w:t>
      </w:r>
      <w:r>
        <w:rPr>
          <w:spacing w:val="1"/>
          <w:sz w:val="24"/>
          <w:szCs w:val="24"/>
        </w:rPr>
        <w:t>t</w:t>
      </w:r>
      <w:r>
        <w:rPr>
          <w:sz w:val="24"/>
          <w:szCs w:val="24"/>
        </w:rPr>
        <w:t>s</w:t>
      </w:r>
      <w:r>
        <w:rPr>
          <w:spacing w:val="7"/>
          <w:sz w:val="24"/>
          <w:szCs w:val="24"/>
        </w:rPr>
        <w:t xml:space="preserve"> </w:t>
      </w:r>
      <w:r>
        <w:rPr>
          <w:sz w:val="24"/>
          <w:szCs w:val="24"/>
        </w:rPr>
        <w:t>t</w:t>
      </w:r>
      <w:r>
        <w:rPr>
          <w:spacing w:val="-2"/>
          <w:sz w:val="24"/>
          <w:szCs w:val="24"/>
        </w:rPr>
        <w:t>h</w:t>
      </w:r>
      <w:r>
        <w:rPr>
          <w:spacing w:val="-1"/>
          <w:sz w:val="24"/>
          <w:szCs w:val="24"/>
        </w:rPr>
        <w:t>a</w:t>
      </w:r>
      <w:r>
        <w:rPr>
          <w:sz w:val="24"/>
          <w:szCs w:val="24"/>
        </w:rPr>
        <w:t>t</w:t>
      </w:r>
      <w:r>
        <w:rPr>
          <w:spacing w:val="7"/>
          <w:sz w:val="24"/>
          <w:szCs w:val="24"/>
        </w:rPr>
        <w:t xml:space="preserve"> </w:t>
      </w:r>
      <w:r>
        <w:rPr>
          <w:sz w:val="24"/>
          <w:szCs w:val="24"/>
        </w:rPr>
        <w:t>ind</w:t>
      </w:r>
      <w:r>
        <w:rPr>
          <w:spacing w:val="1"/>
          <w:sz w:val="24"/>
          <w:szCs w:val="24"/>
        </w:rPr>
        <w:t>i</w:t>
      </w:r>
      <w:r>
        <w:rPr>
          <w:spacing w:val="-1"/>
          <w:sz w:val="24"/>
          <w:szCs w:val="24"/>
        </w:rPr>
        <w:t>ca</w:t>
      </w:r>
      <w:r>
        <w:rPr>
          <w:sz w:val="24"/>
          <w:szCs w:val="24"/>
        </w:rPr>
        <w:t xml:space="preserve">te </w:t>
      </w:r>
      <w:r>
        <w:rPr>
          <w:spacing w:val="-1"/>
          <w:sz w:val="24"/>
          <w:szCs w:val="24"/>
        </w:rPr>
        <w:t>T</w:t>
      </w:r>
      <w:r>
        <w:rPr>
          <w:sz w:val="24"/>
          <w:szCs w:val="24"/>
        </w:rPr>
        <w:t>NF</w:t>
      </w:r>
      <w:r>
        <w:rPr>
          <w:spacing w:val="12"/>
          <w:sz w:val="24"/>
          <w:szCs w:val="24"/>
        </w:rPr>
        <w:t xml:space="preserve"> </w:t>
      </w:r>
      <w:r>
        <w:rPr>
          <w:sz w:val="24"/>
          <w:szCs w:val="24"/>
        </w:rPr>
        <w:t>inh</w:t>
      </w:r>
      <w:r>
        <w:rPr>
          <w:spacing w:val="1"/>
          <w:sz w:val="24"/>
          <w:szCs w:val="24"/>
        </w:rPr>
        <w:t>i</w:t>
      </w:r>
      <w:r>
        <w:rPr>
          <w:sz w:val="24"/>
          <w:szCs w:val="24"/>
        </w:rPr>
        <w:t>bi</w:t>
      </w:r>
      <w:r>
        <w:rPr>
          <w:spacing w:val="1"/>
          <w:sz w:val="24"/>
          <w:szCs w:val="24"/>
        </w:rPr>
        <w:t>t</w:t>
      </w:r>
      <w:r>
        <w:rPr>
          <w:sz w:val="24"/>
          <w:szCs w:val="24"/>
        </w:rPr>
        <w:t>ors</w:t>
      </w:r>
      <w:r>
        <w:rPr>
          <w:spacing w:val="8"/>
          <w:sz w:val="24"/>
          <w:szCs w:val="24"/>
        </w:rPr>
        <w:t xml:space="preserve"> </w:t>
      </w:r>
      <w:r>
        <w:rPr>
          <w:spacing w:val="-1"/>
          <w:sz w:val="24"/>
          <w:szCs w:val="24"/>
        </w:rPr>
        <w:t>a</w:t>
      </w:r>
      <w:r>
        <w:rPr>
          <w:sz w:val="24"/>
          <w:szCs w:val="24"/>
        </w:rPr>
        <w:t>re</w:t>
      </w:r>
      <w:r>
        <w:rPr>
          <w:spacing w:val="5"/>
          <w:sz w:val="24"/>
          <w:szCs w:val="24"/>
        </w:rPr>
        <w:t xml:space="preserve"> </w:t>
      </w:r>
      <w:r>
        <w:rPr>
          <w:spacing w:val="-1"/>
          <w:sz w:val="24"/>
          <w:szCs w:val="24"/>
        </w:rPr>
        <w:t>c</w:t>
      </w:r>
      <w:r>
        <w:rPr>
          <w:sz w:val="24"/>
          <w:szCs w:val="24"/>
        </w:rPr>
        <w:t>ritic</w:t>
      </w:r>
      <w:r>
        <w:rPr>
          <w:spacing w:val="-1"/>
          <w:sz w:val="24"/>
          <w:szCs w:val="24"/>
        </w:rPr>
        <w:t>a</w:t>
      </w:r>
      <w:r>
        <w:rPr>
          <w:sz w:val="24"/>
          <w:szCs w:val="24"/>
        </w:rPr>
        <w:t>l</w:t>
      </w:r>
      <w:r>
        <w:rPr>
          <w:spacing w:val="7"/>
          <w:sz w:val="24"/>
          <w:szCs w:val="24"/>
        </w:rPr>
        <w:t xml:space="preserve"> </w:t>
      </w:r>
      <w:r>
        <w:rPr>
          <w:sz w:val="24"/>
          <w:szCs w:val="24"/>
        </w:rPr>
        <w:t>in</w:t>
      </w:r>
      <w:r>
        <w:rPr>
          <w:spacing w:val="7"/>
          <w:sz w:val="24"/>
          <w:szCs w:val="24"/>
        </w:rPr>
        <w:t xml:space="preserve"> </w:t>
      </w:r>
      <w:r>
        <w:rPr>
          <w:sz w:val="24"/>
          <w:szCs w:val="24"/>
        </w:rPr>
        <w:t>the p</w:t>
      </w:r>
      <w:r>
        <w:rPr>
          <w:spacing w:val="-1"/>
          <w:sz w:val="24"/>
          <w:szCs w:val="24"/>
        </w:rPr>
        <w:t>a</w:t>
      </w:r>
      <w:r>
        <w:rPr>
          <w:sz w:val="24"/>
          <w:szCs w:val="24"/>
        </w:rPr>
        <w:t>thophysio</w:t>
      </w:r>
      <w:r>
        <w:rPr>
          <w:spacing w:val="1"/>
          <w:sz w:val="24"/>
          <w:szCs w:val="24"/>
        </w:rPr>
        <w:t>l</w:t>
      </w:r>
      <w:r>
        <w:rPr>
          <w:sz w:val="24"/>
          <w:szCs w:val="24"/>
        </w:rPr>
        <w:t>ogy of</w:t>
      </w:r>
      <w:r>
        <w:rPr>
          <w:spacing w:val="-1"/>
          <w:sz w:val="24"/>
          <w:szCs w:val="24"/>
        </w:rPr>
        <w:t xml:space="preserve"> </w:t>
      </w:r>
      <w:r>
        <w:rPr>
          <w:sz w:val="24"/>
          <w:szCs w:val="24"/>
        </w:rPr>
        <w:t xml:space="preserve">the </w:t>
      </w:r>
      <w:r>
        <w:rPr>
          <w:spacing w:val="-1"/>
          <w:sz w:val="24"/>
          <w:szCs w:val="24"/>
        </w:rPr>
        <w:t>a</w:t>
      </w:r>
      <w:r>
        <w:rPr>
          <w:sz w:val="24"/>
          <w:szCs w:val="24"/>
        </w:rPr>
        <w:t>i</w:t>
      </w:r>
      <w:r>
        <w:rPr>
          <w:spacing w:val="1"/>
          <w:sz w:val="24"/>
          <w:szCs w:val="24"/>
        </w:rPr>
        <w:t>l</w:t>
      </w:r>
      <w:r>
        <w:rPr>
          <w:sz w:val="24"/>
          <w:szCs w:val="24"/>
        </w:rPr>
        <w:t>ment support the import</w:t>
      </w:r>
      <w:r>
        <w:rPr>
          <w:spacing w:val="-1"/>
          <w:sz w:val="24"/>
          <w:szCs w:val="24"/>
        </w:rPr>
        <w:t>a</w:t>
      </w:r>
      <w:r>
        <w:rPr>
          <w:sz w:val="24"/>
          <w:szCs w:val="24"/>
        </w:rPr>
        <w:t>n</w:t>
      </w:r>
      <w:r>
        <w:rPr>
          <w:spacing w:val="-1"/>
          <w:sz w:val="24"/>
          <w:szCs w:val="24"/>
        </w:rPr>
        <w:t>c</w:t>
      </w:r>
      <w:r>
        <w:rPr>
          <w:sz w:val="24"/>
          <w:szCs w:val="24"/>
        </w:rPr>
        <w:t>e</w:t>
      </w:r>
      <w:r>
        <w:rPr>
          <w:spacing w:val="-1"/>
          <w:sz w:val="24"/>
          <w:szCs w:val="24"/>
        </w:rPr>
        <w:t xml:space="preserve"> </w:t>
      </w:r>
      <w:r>
        <w:rPr>
          <w:sz w:val="24"/>
          <w:szCs w:val="24"/>
        </w:rPr>
        <w:t>of t</w:t>
      </w:r>
      <w:r>
        <w:rPr>
          <w:spacing w:val="2"/>
          <w:sz w:val="24"/>
          <w:szCs w:val="24"/>
        </w:rPr>
        <w:t>h</w:t>
      </w:r>
      <w:r>
        <w:rPr>
          <w:sz w:val="24"/>
          <w:szCs w:val="24"/>
        </w:rPr>
        <w:t>e</w:t>
      </w:r>
      <w:r>
        <w:rPr>
          <w:spacing w:val="-1"/>
          <w:sz w:val="24"/>
          <w:szCs w:val="24"/>
        </w:rPr>
        <w:t xml:space="preserve"> c</w:t>
      </w:r>
      <w:r>
        <w:rPr>
          <w:sz w:val="24"/>
          <w:szCs w:val="24"/>
        </w:rPr>
        <w:t>ytok</w:t>
      </w:r>
      <w:r>
        <w:rPr>
          <w:spacing w:val="1"/>
          <w:sz w:val="24"/>
          <w:szCs w:val="24"/>
        </w:rPr>
        <w:t>i</w:t>
      </w:r>
      <w:r>
        <w:rPr>
          <w:sz w:val="24"/>
          <w:szCs w:val="24"/>
        </w:rPr>
        <w:t>n</w:t>
      </w:r>
      <w:r>
        <w:rPr>
          <w:spacing w:val="-1"/>
          <w:sz w:val="24"/>
          <w:szCs w:val="24"/>
        </w:rPr>
        <w:t>e</w:t>
      </w:r>
      <w:r>
        <w:rPr>
          <w:spacing w:val="2"/>
          <w:sz w:val="24"/>
          <w:szCs w:val="24"/>
        </w:rPr>
        <w:t>.</w:t>
      </w:r>
      <w:r>
        <w:rPr>
          <w:spacing w:val="-1"/>
          <w:position w:val="9"/>
          <w:sz w:val="16"/>
          <w:szCs w:val="16"/>
        </w:rPr>
        <w:t>[</w:t>
      </w:r>
      <w:r>
        <w:rPr>
          <w:spacing w:val="1"/>
          <w:position w:val="9"/>
          <w:sz w:val="16"/>
          <w:szCs w:val="16"/>
        </w:rPr>
        <w:t>21</w:t>
      </w:r>
      <w:r>
        <w:rPr>
          <w:position w:val="9"/>
          <w:sz w:val="16"/>
          <w:szCs w:val="16"/>
        </w:rPr>
        <w:t>]</w:t>
      </w:r>
    </w:p>
    <w:p w14:paraId="795DB2D4" w14:textId="77777777" w:rsidR="00F5721C" w:rsidRDefault="00F5721C">
      <w:pPr>
        <w:spacing w:before="4" w:line="160" w:lineRule="exact"/>
        <w:rPr>
          <w:sz w:val="17"/>
          <w:szCs w:val="17"/>
        </w:rPr>
      </w:pPr>
    </w:p>
    <w:p w14:paraId="1AA25778" w14:textId="77777777" w:rsidR="00F5721C" w:rsidRDefault="00353C25">
      <w:pPr>
        <w:ind w:left="100" w:right="7394"/>
        <w:jc w:val="both"/>
        <w:rPr>
          <w:sz w:val="24"/>
          <w:szCs w:val="24"/>
        </w:rPr>
      </w:pPr>
      <w:r>
        <w:rPr>
          <w:sz w:val="24"/>
          <w:szCs w:val="24"/>
        </w:rPr>
        <w:t>N</w:t>
      </w:r>
      <w:r>
        <w:rPr>
          <w:spacing w:val="1"/>
          <w:sz w:val="24"/>
          <w:szCs w:val="24"/>
        </w:rPr>
        <w:t>F</w:t>
      </w:r>
      <w:r>
        <w:rPr>
          <w:spacing w:val="-1"/>
          <w:sz w:val="24"/>
          <w:szCs w:val="24"/>
        </w:rPr>
        <w:t>-</w:t>
      </w:r>
      <w:proofErr w:type="spellStart"/>
      <w:r>
        <w:rPr>
          <w:spacing w:val="-1"/>
          <w:sz w:val="24"/>
          <w:szCs w:val="24"/>
        </w:rPr>
        <w:t>κ</w:t>
      </w:r>
      <w:r>
        <w:rPr>
          <w:sz w:val="24"/>
          <w:szCs w:val="24"/>
        </w:rPr>
        <w:t>B</w:t>
      </w:r>
      <w:proofErr w:type="spellEnd"/>
      <w:r>
        <w:rPr>
          <w:spacing w:val="1"/>
          <w:sz w:val="24"/>
          <w:szCs w:val="24"/>
        </w:rPr>
        <w:t xml:space="preserve"> </w:t>
      </w:r>
      <w:proofErr w:type="spellStart"/>
      <w:r>
        <w:rPr>
          <w:spacing w:val="1"/>
          <w:sz w:val="24"/>
          <w:szCs w:val="24"/>
        </w:rPr>
        <w:t>S</w:t>
      </w:r>
      <w:r>
        <w:rPr>
          <w:sz w:val="24"/>
          <w:szCs w:val="24"/>
        </w:rPr>
        <w:t>ignall</w:t>
      </w:r>
      <w:r>
        <w:rPr>
          <w:spacing w:val="1"/>
          <w:sz w:val="24"/>
          <w:szCs w:val="24"/>
        </w:rPr>
        <w:t>i</w:t>
      </w:r>
      <w:r>
        <w:rPr>
          <w:sz w:val="24"/>
          <w:szCs w:val="24"/>
        </w:rPr>
        <w:t>ng</w:t>
      </w:r>
      <w:proofErr w:type="spellEnd"/>
    </w:p>
    <w:p w14:paraId="61025229" w14:textId="77777777" w:rsidR="00F5721C" w:rsidRDefault="00F5721C">
      <w:pPr>
        <w:spacing w:before="18" w:line="280" w:lineRule="exact"/>
        <w:rPr>
          <w:sz w:val="28"/>
          <w:szCs w:val="28"/>
        </w:rPr>
      </w:pPr>
    </w:p>
    <w:p w14:paraId="3116D83F" w14:textId="4ACB806E" w:rsidR="00F5721C" w:rsidRDefault="00353C25">
      <w:pPr>
        <w:spacing w:line="354" w:lineRule="auto"/>
        <w:ind w:left="100" w:right="75"/>
        <w:jc w:val="both"/>
        <w:rPr>
          <w:sz w:val="24"/>
          <w:szCs w:val="24"/>
        </w:rPr>
      </w:pPr>
      <w:r>
        <w:rPr>
          <w:sz w:val="24"/>
          <w:szCs w:val="24"/>
        </w:rPr>
        <w:t>Nu</w:t>
      </w:r>
      <w:r>
        <w:rPr>
          <w:spacing w:val="-1"/>
          <w:sz w:val="24"/>
          <w:szCs w:val="24"/>
        </w:rPr>
        <w:t>c</w:t>
      </w:r>
      <w:r>
        <w:rPr>
          <w:sz w:val="24"/>
          <w:szCs w:val="24"/>
        </w:rPr>
        <w:t>le</w:t>
      </w:r>
      <w:r>
        <w:rPr>
          <w:spacing w:val="-1"/>
          <w:sz w:val="24"/>
          <w:szCs w:val="24"/>
        </w:rPr>
        <w:t>a</w:t>
      </w:r>
      <w:r>
        <w:rPr>
          <w:sz w:val="24"/>
          <w:szCs w:val="24"/>
        </w:rPr>
        <w:t>r</w:t>
      </w:r>
      <w:r>
        <w:rPr>
          <w:spacing w:val="1"/>
          <w:sz w:val="24"/>
          <w:szCs w:val="24"/>
        </w:rPr>
        <w:t xml:space="preserve"> f</w:t>
      </w:r>
      <w:r>
        <w:rPr>
          <w:spacing w:val="-1"/>
          <w:sz w:val="24"/>
          <w:szCs w:val="24"/>
        </w:rPr>
        <w:t>ac</w:t>
      </w:r>
      <w:r>
        <w:rPr>
          <w:sz w:val="24"/>
          <w:szCs w:val="24"/>
        </w:rPr>
        <w:t>tor</w:t>
      </w:r>
      <w:r>
        <w:rPr>
          <w:spacing w:val="1"/>
          <w:sz w:val="24"/>
          <w:szCs w:val="24"/>
        </w:rPr>
        <w:t xml:space="preserve"> </w:t>
      </w:r>
      <w:r>
        <w:rPr>
          <w:sz w:val="24"/>
          <w:szCs w:val="24"/>
        </w:rPr>
        <w:t>k</w:t>
      </w:r>
      <w:r>
        <w:rPr>
          <w:spacing w:val="-1"/>
          <w:sz w:val="24"/>
          <w:szCs w:val="24"/>
        </w:rPr>
        <w:t>a</w:t>
      </w:r>
      <w:r>
        <w:rPr>
          <w:sz w:val="24"/>
          <w:szCs w:val="24"/>
        </w:rPr>
        <w:t>p</w:t>
      </w:r>
      <w:r>
        <w:rPr>
          <w:spacing w:val="2"/>
          <w:sz w:val="24"/>
          <w:szCs w:val="24"/>
        </w:rPr>
        <w:t>p</w:t>
      </w:r>
      <w:r>
        <w:rPr>
          <w:sz w:val="24"/>
          <w:szCs w:val="24"/>
        </w:rPr>
        <w:t>a B</w:t>
      </w:r>
      <w:r>
        <w:rPr>
          <w:spacing w:val="2"/>
          <w:sz w:val="24"/>
          <w:szCs w:val="24"/>
        </w:rPr>
        <w:t xml:space="preserve"> </w:t>
      </w:r>
      <w:r>
        <w:rPr>
          <w:sz w:val="24"/>
          <w:szCs w:val="24"/>
        </w:rPr>
        <w:t>(</w:t>
      </w:r>
      <w:r>
        <w:rPr>
          <w:spacing w:val="-1"/>
          <w:sz w:val="24"/>
          <w:szCs w:val="24"/>
        </w:rPr>
        <w:t>N</w:t>
      </w:r>
      <w:r>
        <w:rPr>
          <w:spacing w:val="3"/>
          <w:sz w:val="24"/>
          <w:szCs w:val="24"/>
        </w:rPr>
        <w:t>F</w:t>
      </w:r>
      <w:r>
        <w:rPr>
          <w:spacing w:val="-1"/>
          <w:sz w:val="24"/>
          <w:szCs w:val="24"/>
        </w:rPr>
        <w:t>-</w:t>
      </w:r>
      <w:proofErr w:type="spellStart"/>
      <w:r>
        <w:rPr>
          <w:spacing w:val="-1"/>
          <w:sz w:val="24"/>
          <w:szCs w:val="24"/>
        </w:rPr>
        <w:t>κ</w:t>
      </w:r>
      <w:r>
        <w:rPr>
          <w:sz w:val="24"/>
          <w:szCs w:val="24"/>
        </w:rPr>
        <w:t>B</w:t>
      </w:r>
      <w:proofErr w:type="spellEnd"/>
      <w:r>
        <w:rPr>
          <w:sz w:val="24"/>
          <w:szCs w:val="24"/>
        </w:rPr>
        <w:t>)</w:t>
      </w:r>
      <w:r>
        <w:rPr>
          <w:spacing w:val="1"/>
          <w:sz w:val="24"/>
          <w:szCs w:val="24"/>
        </w:rPr>
        <w:t xml:space="preserve"> </w:t>
      </w:r>
      <w:r>
        <w:rPr>
          <w:sz w:val="24"/>
          <w:szCs w:val="24"/>
        </w:rPr>
        <w:t>is</w:t>
      </w:r>
      <w:r>
        <w:rPr>
          <w:spacing w:val="2"/>
          <w:sz w:val="24"/>
          <w:szCs w:val="24"/>
        </w:rPr>
        <w:t xml:space="preserve"> </w:t>
      </w:r>
      <w:r>
        <w:rPr>
          <w:sz w:val="24"/>
          <w:szCs w:val="24"/>
        </w:rPr>
        <w:t>a tr</w:t>
      </w:r>
      <w:r>
        <w:rPr>
          <w:spacing w:val="-1"/>
          <w:sz w:val="24"/>
          <w:szCs w:val="24"/>
        </w:rPr>
        <w:t>a</w:t>
      </w:r>
      <w:r>
        <w:rPr>
          <w:sz w:val="24"/>
          <w:szCs w:val="24"/>
        </w:rPr>
        <w:t>ns</w:t>
      </w:r>
      <w:r>
        <w:rPr>
          <w:spacing w:val="-1"/>
          <w:sz w:val="24"/>
          <w:szCs w:val="24"/>
        </w:rPr>
        <w:t>c</w:t>
      </w:r>
      <w:r>
        <w:rPr>
          <w:sz w:val="24"/>
          <w:szCs w:val="24"/>
        </w:rPr>
        <w:t>ription</w:t>
      </w:r>
      <w:r>
        <w:rPr>
          <w:spacing w:val="1"/>
          <w:sz w:val="24"/>
          <w:szCs w:val="24"/>
        </w:rPr>
        <w:t xml:space="preserve"> </w:t>
      </w:r>
      <w:r>
        <w:rPr>
          <w:sz w:val="24"/>
          <w:szCs w:val="24"/>
        </w:rPr>
        <w:t>f</w:t>
      </w:r>
      <w:r>
        <w:rPr>
          <w:spacing w:val="-2"/>
          <w:sz w:val="24"/>
          <w:szCs w:val="24"/>
        </w:rPr>
        <w:t>a</w:t>
      </w:r>
      <w:r>
        <w:rPr>
          <w:spacing w:val="-1"/>
          <w:sz w:val="24"/>
          <w:szCs w:val="24"/>
        </w:rPr>
        <w:t>c</w:t>
      </w:r>
      <w:r>
        <w:rPr>
          <w:sz w:val="24"/>
          <w:szCs w:val="24"/>
        </w:rPr>
        <w:t>tor</w:t>
      </w:r>
      <w:r>
        <w:rPr>
          <w:spacing w:val="1"/>
          <w:sz w:val="24"/>
          <w:szCs w:val="24"/>
        </w:rPr>
        <w:t xml:space="preserve"> </w:t>
      </w:r>
      <w:r>
        <w:rPr>
          <w:sz w:val="24"/>
          <w:szCs w:val="24"/>
        </w:rPr>
        <w:t>that</w:t>
      </w:r>
      <w:r>
        <w:rPr>
          <w:spacing w:val="1"/>
          <w:sz w:val="24"/>
          <w:szCs w:val="24"/>
        </w:rPr>
        <w:t xml:space="preserve"> </w:t>
      </w:r>
      <w:r>
        <w:rPr>
          <w:sz w:val="24"/>
          <w:szCs w:val="24"/>
        </w:rPr>
        <w:t>r</w:t>
      </w:r>
      <w:r>
        <w:rPr>
          <w:spacing w:val="-2"/>
          <w:sz w:val="24"/>
          <w:szCs w:val="24"/>
        </w:rPr>
        <w:t>e</w:t>
      </w:r>
      <w:r>
        <w:rPr>
          <w:sz w:val="24"/>
          <w:szCs w:val="24"/>
        </w:rPr>
        <w:t>gulat</w:t>
      </w:r>
      <w:r>
        <w:rPr>
          <w:spacing w:val="-1"/>
          <w:sz w:val="24"/>
          <w:szCs w:val="24"/>
        </w:rPr>
        <w:t>e</w:t>
      </w:r>
      <w:r>
        <w:rPr>
          <w:sz w:val="24"/>
          <w:szCs w:val="24"/>
        </w:rPr>
        <w:t>s</w:t>
      </w:r>
      <w:r>
        <w:rPr>
          <w:spacing w:val="4"/>
          <w:sz w:val="24"/>
          <w:szCs w:val="24"/>
        </w:rPr>
        <w:t xml:space="preserve"> </w:t>
      </w:r>
      <w:r>
        <w:rPr>
          <w:sz w:val="24"/>
          <w:szCs w:val="24"/>
        </w:rPr>
        <w:t>the</w:t>
      </w:r>
      <w:r>
        <w:rPr>
          <w:spacing w:val="1"/>
          <w:sz w:val="24"/>
          <w:szCs w:val="24"/>
        </w:rPr>
        <w:t xml:space="preserve"> </w:t>
      </w:r>
      <w:r>
        <w:rPr>
          <w:spacing w:val="-1"/>
          <w:sz w:val="24"/>
          <w:szCs w:val="24"/>
        </w:rPr>
        <w:t>e</w:t>
      </w:r>
      <w:r>
        <w:rPr>
          <w:sz w:val="24"/>
          <w:szCs w:val="24"/>
        </w:rPr>
        <w:t>xpr</w:t>
      </w:r>
      <w:r>
        <w:rPr>
          <w:spacing w:val="-2"/>
          <w:sz w:val="24"/>
          <w:szCs w:val="24"/>
        </w:rPr>
        <w:t>e</w:t>
      </w:r>
      <w:r>
        <w:rPr>
          <w:sz w:val="24"/>
          <w:szCs w:val="24"/>
        </w:rPr>
        <w:t>ss</w:t>
      </w:r>
      <w:r>
        <w:rPr>
          <w:spacing w:val="1"/>
          <w:sz w:val="24"/>
          <w:szCs w:val="24"/>
        </w:rPr>
        <w:t>i</w:t>
      </w:r>
      <w:r>
        <w:rPr>
          <w:sz w:val="24"/>
          <w:szCs w:val="24"/>
        </w:rPr>
        <w:t>on</w:t>
      </w:r>
      <w:r>
        <w:rPr>
          <w:spacing w:val="1"/>
          <w:sz w:val="24"/>
          <w:szCs w:val="24"/>
        </w:rPr>
        <w:t xml:space="preserve"> </w:t>
      </w:r>
      <w:r>
        <w:rPr>
          <w:sz w:val="24"/>
          <w:szCs w:val="24"/>
        </w:rPr>
        <w:t>of nume</w:t>
      </w:r>
      <w:r>
        <w:rPr>
          <w:spacing w:val="-1"/>
          <w:sz w:val="24"/>
          <w:szCs w:val="24"/>
        </w:rPr>
        <w:t>r</w:t>
      </w:r>
      <w:r>
        <w:rPr>
          <w:sz w:val="24"/>
          <w:szCs w:val="24"/>
        </w:rPr>
        <w:t>ous</w:t>
      </w:r>
      <w:r>
        <w:rPr>
          <w:spacing w:val="1"/>
          <w:sz w:val="24"/>
          <w:szCs w:val="24"/>
        </w:rPr>
        <w:t xml:space="preserve"> </w:t>
      </w:r>
      <w:r>
        <w:rPr>
          <w:sz w:val="24"/>
          <w:szCs w:val="24"/>
        </w:rPr>
        <w:t>pr</w:t>
      </w:r>
      <w:r>
        <w:rPr>
          <w:spacing w:val="-1"/>
          <w:sz w:val="24"/>
          <w:szCs w:val="24"/>
        </w:rPr>
        <w:t>o-</w:t>
      </w:r>
      <w:r>
        <w:rPr>
          <w:sz w:val="24"/>
          <w:szCs w:val="24"/>
        </w:rPr>
        <w:t>i</w:t>
      </w:r>
      <w:r>
        <w:rPr>
          <w:spacing w:val="3"/>
          <w:sz w:val="24"/>
          <w:szCs w:val="24"/>
        </w:rPr>
        <w:t>n</w:t>
      </w:r>
      <w:r>
        <w:rPr>
          <w:sz w:val="24"/>
          <w:szCs w:val="24"/>
        </w:rPr>
        <w:t>fl</w:t>
      </w:r>
      <w:r>
        <w:rPr>
          <w:spacing w:val="-1"/>
          <w:sz w:val="24"/>
          <w:szCs w:val="24"/>
        </w:rPr>
        <w:t>a</w:t>
      </w:r>
      <w:r>
        <w:rPr>
          <w:sz w:val="24"/>
          <w:szCs w:val="24"/>
        </w:rPr>
        <w:t>m</w:t>
      </w:r>
      <w:r>
        <w:rPr>
          <w:spacing w:val="1"/>
          <w:sz w:val="24"/>
          <w:szCs w:val="24"/>
        </w:rPr>
        <w:t>ma</w:t>
      </w:r>
      <w:r>
        <w:rPr>
          <w:sz w:val="24"/>
          <w:szCs w:val="24"/>
        </w:rPr>
        <w:t>tory g</w:t>
      </w:r>
      <w:r>
        <w:rPr>
          <w:spacing w:val="-1"/>
          <w:sz w:val="24"/>
          <w:szCs w:val="24"/>
        </w:rPr>
        <w:t>e</w:t>
      </w:r>
      <w:r>
        <w:rPr>
          <w:sz w:val="24"/>
          <w:szCs w:val="24"/>
        </w:rPr>
        <w:t>n</w:t>
      </w:r>
      <w:r>
        <w:rPr>
          <w:spacing w:val="-1"/>
          <w:sz w:val="24"/>
          <w:szCs w:val="24"/>
        </w:rPr>
        <w:t>e</w:t>
      </w:r>
      <w:r>
        <w:rPr>
          <w:sz w:val="24"/>
          <w:szCs w:val="24"/>
        </w:rPr>
        <w:t>s i</w:t>
      </w:r>
      <w:r>
        <w:rPr>
          <w:spacing w:val="1"/>
          <w:sz w:val="24"/>
          <w:szCs w:val="24"/>
        </w:rPr>
        <w:t>m</w:t>
      </w:r>
      <w:r>
        <w:rPr>
          <w:sz w:val="24"/>
          <w:szCs w:val="24"/>
        </w:rPr>
        <w:t>pl</w:t>
      </w:r>
      <w:r>
        <w:rPr>
          <w:spacing w:val="1"/>
          <w:sz w:val="24"/>
          <w:szCs w:val="24"/>
        </w:rPr>
        <w:t>i</w:t>
      </w:r>
      <w:r>
        <w:rPr>
          <w:spacing w:val="-1"/>
          <w:sz w:val="24"/>
          <w:szCs w:val="24"/>
        </w:rPr>
        <w:t>ca</w:t>
      </w:r>
      <w:r>
        <w:rPr>
          <w:sz w:val="24"/>
          <w:szCs w:val="24"/>
        </w:rPr>
        <w:t xml:space="preserve">ted </w:t>
      </w:r>
      <w:r>
        <w:rPr>
          <w:spacing w:val="3"/>
          <w:sz w:val="24"/>
          <w:szCs w:val="24"/>
        </w:rPr>
        <w:t>i</w:t>
      </w:r>
      <w:r>
        <w:rPr>
          <w:sz w:val="24"/>
          <w:szCs w:val="24"/>
        </w:rPr>
        <w:t>n psori</w:t>
      </w:r>
      <w:r>
        <w:rPr>
          <w:spacing w:val="-1"/>
          <w:sz w:val="24"/>
          <w:szCs w:val="24"/>
        </w:rPr>
        <w:t>a</w:t>
      </w:r>
      <w:r>
        <w:rPr>
          <w:sz w:val="24"/>
          <w:szCs w:val="24"/>
        </w:rPr>
        <w:t>si</w:t>
      </w:r>
      <w:r>
        <w:rPr>
          <w:spacing w:val="1"/>
          <w:sz w:val="24"/>
          <w:szCs w:val="24"/>
        </w:rPr>
        <w:t>s</w:t>
      </w:r>
      <w:r>
        <w:rPr>
          <w:sz w:val="24"/>
          <w:szCs w:val="24"/>
        </w:rPr>
        <w:t>.</w:t>
      </w:r>
      <w:r w:rsidR="0019780F">
        <w:rPr>
          <w:sz w:val="24"/>
          <w:szCs w:val="24"/>
        </w:rPr>
        <w:t xml:space="preserve"> </w:t>
      </w:r>
      <w:r>
        <w:rPr>
          <w:sz w:val="24"/>
          <w:szCs w:val="24"/>
        </w:rPr>
        <w:t>A</w:t>
      </w:r>
      <w:r>
        <w:rPr>
          <w:spacing w:val="-1"/>
          <w:sz w:val="24"/>
          <w:szCs w:val="24"/>
        </w:rPr>
        <w:t>c</w:t>
      </w:r>
      <w:r>
        <w:rPr>
          <w:sz w:val="24"/>
          <w:szCs w:val="24"/>
        </w:rPr>
        <w:t>t</w:t>
      </w:r>
      <w:r>
        <w:rPr>
          <w:spacing w:val="1"/>
          <w:sz w:val="24"/>
          <w:szCs w:val="24"/>
        </w:rPr>
        <w:t>i</w:t>
      </w:r>
      <w:r>
        <w:rPr>
          <w:sz w:val="24"/>
          <w:szCs w:val="24"/>
        </w:rPr>
        <w:t>v</w:t>
      </w:r>
      <w:r>
        <w:rPr>
          <w:spacing w:val="-1"/>
          <w:sz w:val="24"/>
          <w:szCs w:val="24"/>
        </w:rPr>
        <w:t>a</w:t>
      </w:r>
      <w:r>
        <w:rPr>
          <w:sz w:val="24"/>
          <w:szCs w:val="24"/>
        </w:rPr>
        <w:t>t</w:t>
      </w:r>
      <w:r>
        <w:rPr>
          <w:spacing w:val="1"/>
          <w:sz w:val="24"/>
          <w:szCs w:val="24"/>
        </w:rPr>
        <w:t>i</w:t>
      </w:r>
      <w:r>
        <w:rPr>
          <w:sz w:val="24"/>
          <w:szCs w:val="24"/>
        </w:rPr>
        <w:t>on of N</w:t>
      </w:r>
      <w:r>
        <w:rPr>
          <w:spacing w:val="6"/>
          <w:sz w:val="24"/>
          <w:szCs w:val="24"/>
        </w:rPr>
        <w:t>F</w:t>
      </w:r>
      <w:r>
        <w:rPr>
          <w:spacing w:val="-1"/>
          <w:sz w:val="24"/>
          <w:szCs w:val="24"/>
        </w:rPr>
        <w:t>-</w:t>
      </w:r>
      <w:proofErr w:type="spellStart"/>
      <w:r>
        <w:rPr>
          <w:spacing w:val="-1"/>
          <w:sz w:val="24"/>
          <w:szCs w:val="24"/>
        </w:rPr>
        <w:t>κ</w:t>
      </w:r>
      <w:r>
        <w:rPr>
          <w:sz w:val="24"/>
          <w:szCs w:val="24"/>
        </w:rPr>
        <w:t>B</w:t>
      </w:r>
      <w:proofErr w:type="spellEnd"/>
      <w:r>
        <w:rPr>
          <w:sz w:val="24"/>
          <w:szCs w:val="24"/>
        </w:rPr>
        <w:t xml:space="preserve"> </w:t>
      </w:r>
      <w:r>
        <w:rPr>
          <w:spacing w:val="2"/>
          <w:sz w:val="24"/>
          <w:szCs w:val="24"/>
        </w:rPr>
        <w:t>o</w:t>
      </w:r>
      <w:r>
        <w:rPr>
          <w:spacing w:val="-1"/>
          <w:sz w:val="24"/>
          <w:szCs w:val="24"/>
        </w:rPr>
        <w:t>cc</w:t>
      </w:r>
      <w:r>
        <w:rPr>
          <w:sz w:val="24"/>
          <w:szCs w:val="24"/>
        </w:rPr>
        <w:t>urs downstr</w:t>
      </w:r>
      <w:r>
        <w:rPr>
          <w:spacing w:val="-1"/>
          <w:sz w:val="24"/>
          <w:szCs w:val="24"/>
        </w:rPr>
        <w:t>ea</w:t>
      </w:r>
      <w:r>
        <w:rPr>
          <w:sz w:val="24"/>
          <w:szCs w:val="24"/>
        </w:rPr>
        <w:t>m</w:t>
      </w:r>
      <w:r>
        <w:rPr>
          <w:spacing w:val="5"/>
          <w:sz w:val="24"/>
          <w:szCs w:val="24"/>
        </w:rPr>
        <w:t xml:space="preserve"> </w:t>
      </w:r>
      <w:r>
        <w:rPr>
          <w:spacing w:val="2"/>
          <w:sz w:val="24"/>
          <w:szCs w:val="24"/>
        </w:rPr>
        <w:t>o</w:t>
      </w:r>
      <w:r>
        <w:rPr>
          <w:sz w:val="24"/>
          <w:szCs w:val="24"/>
        </w:rPr>
        <w:t>f</w:t>
      </w:r>
      <w:r>
        <w:rPr>
          <w:spacing w:val="4"/>
          <w:sz w:val="24"/>
          <w:szCs w:val="24"/>
        </w:rPr>
        <w:t xml:space="preserve"> </w:t>
      </w:r>
      <w:r>
        <w:rPr>
          <w:spacing w:val="-1"/>
          <w:sz w:val="24"/>
          <w:szCs w:val="24"/>
        </w:rPr>
        <w:t>c</w:t>
      </w:r>
      <w:r>
        <w:rPr>
          <w:sz w:val="24"/>
          <w:szCs w:val="24"/>
        </w:rPr>
        <w:t>ytok</w:t>
      </w:r>
      <w:r>
        <w:rPr>
          <w:spacing w:val="1"/>
          <w:sz w:val="24"/>
          <w:szCs w:val="24"/>
        </w:rPr>
        <w:t>i</w:t>
      </w:r>
      <w:r>
        <w:rPr>
          <w:sz w:val="24"/>
          <w:szCs w:val="24"/>
        </w:rPr>
        <w:t>n</w:t>
      </w:r>
      <w:r>
        <w:rPr>
          <w:spacing w:val="1"/>
          <w:sz w:val="24"/>
          <w:szCs w:val="24"/>
        </w:rPr>
        <w:t>e</w:t>
      </w:r>
      <w:r>
        <w:rPr>
          <w:sz w:val="24"/>
          <w:szCs w:val="24"/>
        </w:rPr>
        <w:t>s</w:t>
      </w:r>
      <w:r>
        <w:rPr>
          <w:spacing w:val="5"/>
          <w:sz w:val="24"/>
          <w:szCs w:val="24"/>
        </w:rPr>
        <w:t xml:space="preserve"> </w:t>
      </w:r>
      <w:r>
        <w:rPr>
          <w:sz w:val="24"/>
          <w:szCs w:val="24"/>
        </w:rPr>
        <w:t>su</w:t>
      </w:r>
      <w:r>
        <w:rPr>
          <w:spacing w:val="-1"/>
          <w:sz w:val="24"/>
          <w:szCs w:val="24"/>
        </w:rPr>
        <w:t>c</w:t>
      </w:r>
      <w:r>
        <w:rPr>
          <w:sz w:val="24"/>
          <w:szCs w:val="24"/>
        </w:rPr>
        <w:t>h</w:t>
      </w:r>
      <w:r>
        <w:rPr>
          <w:spacing w:val="7"/>
          <w:sz w:val="24"/>
          <w:szCs w:val="24"/>
        </w:rPr>
        <w:t xml:space="preserve"> </w:t>
      </w:r>
      <w:r>
        <w:rPr>
          <w:spacing w:val="-1"/>
          <w:sz w:val="24"/>
          <w:szCs w:val="24"/>
        </w:rPr>
        <w:t>a</w:t>
      </w:r>
      <w:r>
        <w:rPr>
          <w:sz w:val="24"/>
          <w:szCs w:val="24"/>
        </w:rPr>
        <w:t>s T</w:t>
      </w:r>
      <w:r>
        <w:rPr>
          <w:spacing w:val="-1"/>
          <w:sz w:val="24"/>
          <w:szCs w:val="24"/>
        </w:rPr>
        <w:t>N</w:t>
      </w:r>
      <w:r>
        <w:rPr>
          <w:spacing w:val="3"/>
          <w:sz w:val="24"/>
          <w:szCs w:val="24"/>
        </w:rPr>
        <w:t>F</w:t>
      </w:r>
      <w:r>
        <w:rPr>
          <w:spacing w:val="-1"/>
          <w:sz w:val="24"/>
          <w:szCs w:val="24"/>
        </w:rPr>
        <w:t>-</w:t>
      </w:r>
      <w:r>
        <w:rPr>
          <w:sz w:val="24"/>
          <w:szCs w:val="24"/>
        </w:rPr>
        <w:t>α</w:t>
      </w:r>
      <w:r>
        <w:rPr>
          <w:spacing w:val="6"/>
          <w:sz w:val="24"/>
          <w:szCs w:val="24"/>
        </w:rPr>
        <w:t xml:space="preserve"> </w:t>
      </w:r>
      <w:r>
        <w:rPr>
          <w:spacing w:val="-1"/>
          <w:sz w:val="24"/>
          <w:szCs w:val="24"/>
        </w:rPr>
        <w:t>a</w:t>
      </w:r>
      <w:r>
        <w:rPr>
          <w:sz w:val="24"/>
          <w:szCs w:val="24"/>
        </w:rPr>
        <w:t>nd</w:t>
      </w:r>
      <w:r>
        <w:rPr>
          <w:spacing w:val="7"/>
          <w:sz w:val="24"/>
          <w:szCs w:val="24"/>
        </w:rPr>
        <w:t xml:space="preserve"> </w:t>
      </w:r>
      <w:r>
        <w:rPr>
          <w:spacing w:val="1"/>
          <w:sz w:val="24"/>
          <w:szCs w:val="24"/>
        </w:rPr>
        <w:t>IL</w:t>
      </w:r>
      <w:r>
        <w:rPr>
          <w:spacing w:val="-1"/>
          <w:sz w:val="24"/>
          <w:szCs w:val="24"/>
        </w:rPr>
        <w:t>-</w:t>
      </w:r>
      <w:r>
        <w:rPr>
          <w:sz w:val="24"/>
          <w:szCs w:val="24"/>
        </w:rPr>
        <w:t>17,</w:t>
      </w:r>
      <w:r>
        <w:rPr>
          <w:spacing w:val="5"/>
          <w:sz w:val="24"/>
          <w:szCs w:val="24"/>
        </w:rPr>
        <w:t xml:space="preserve"> </w:t>
      </w:r>
      <w:r>
        <w:rPr>
          <w:spacing w:val="-1"/>
          <w:sz w:val="24"/>
          <w:szCs w:val="24"/>
        </w:rPr>
        <w:t>a</w:t>
      </w:r>
      <w:r>
        <w:rPr>
          <w:sz w:val="24"/>
          <w:szCs w:val="24"/>
        </w:rPr>
        <w:t>s</w:t>
      </w:r>
      <w:r>
        <w:rPr>
          <w:spacing w:val="7"/>
          <w:sz w:val="24"/>
          <w:szCs w:val="24"/>
        </w:rPr>
        <w:t xml:space="preserve"> </w:t>
      </w:r>
      <w:r>
        <w:rPr>
          <w:sz w:val="24"/>
          <w:szCs w:val="24"/>
        </w:rPr>
        <w:t>w</w:t>
      </w:r>
      <w:r>
        <w:rPr>
          <w:spacing w:val="-1"/>
          <w:sz w:val="24"/>
          <w:szCs w:val="24"/>
        </w:rPr>
        <w:t>e</w:t>
      </w:r>
      <w:r>
        <w:rPr>
          <w:sz w:val="24"/>
          <w:szCs w:val="24"/>
        </w:rPr>
        <w:t>ll</w:t>
      </w:r>
      <w:r>
        <w:rPr>
          <w:spacing w:val="8"/>
          <w:sz w:val="24"/>
          <w:szCs w:val="24"/>
        </w:rPr>
        <w:t xml:space="preserve"> </w:t>
      </w:r>
      <w:r>
        <w:rPr>
          <w:spacing w:val="-1"/>
          <w:sz w:val="24"/>
          <w:szCs w:val="24"/>
        </w:rPr>
        <w:t>a</w:t>
      </w:r>
      <w:r>
        <w:rPr>
          <w:sz w:val="24"/>
          <w:szCs w:val="24"/>
        </w:rPr>
        <w:t>s</w:t>
      </w:r>
      <w:r>
        <w:rPr>
          <w:spacing w:val="5"/>
          <w:sz w:val="24"/>
          <w:szCs w:val="24"/>
        </w:rPr>
        <w:t xml:space="preserve"> </w:t>
      </w:r>
      <w:r>
        <w:rPr>
          <w:sz w:val="24"/>
          <w:szCs w:val="24"/>
        </w:rPr>
        <w:t>throu</w:t>
      </w:r>
      <w:r>
        <w:rPr>
          <w:spacing w:val="2"/>
          <w:sz w:val="24"/>
          <w:szCs w:val="24"/>
        </w:rPr>
        <w:t>g</w:t>
      </w:r>
      <w:r>
        <w:rPr>
          <w:sz w:val="24"/>
          <w:szCs w:val="24"/>
        </w:rPr>
        <w:t xml:space="preserve">h </w:t>
      </w:r>
      <w:r>
        <w:rPr>
          <w:spacing w:val="-17"/>
          <w:sz w:val="24"/>
          <w:szCs w:val="24"/>
        </w:rPr>
        <w:t>T</w:t>
      </w:r>
      <w:r>
        <w:rPr>
          <w:sz w:val="24"/>
          <w:szCs w:val="24"/>
        </w:rPr>
        <w:t>ol</w:t>
      </w:r>
      <w:r>
        <w:rPr>
          <w:spacing w:val="3"/>
          <w:sz w:val="24"/>
          <w:szCs w:val="24"/>
        </w:rPr>
        <w:t>l</w:t>
      </w:r>
      <w:r>
        <w:rPr>
          <w:spacing w:val="-1"/>
          <w:sz w:val="24"/>
          <w:szCs w:val="24"/>
        </w:rPr>
        <w:t>-</w:t>
      </w:r>
      <w:r>
        <w:rPr>
          <w:sz w:val="24"/>
          <w:szCs w:val="24"/>
        </w:rPr>
        <w:t>l</w:t>
      </w:r>
      <w:r>
        <w:rPr>
          <w:spacing w:val="1"/>
          <w:sz w:val="24"/>
          <w:szCs w:val="24"/>
        </w:rPr>
        <w:t>i</w:t>
      </w:r>
      <w:r>
        <w:rPr>
          <w:sz w:val="24"/>
          <w:szCs w:val="24"/>
        </w:rPr>
        <w:t>ke</w:t>
      </w:r>
      <w:r>
        <w:rPr>
          <w:spacing w:val="4"/>
          <w:sz w:val="24"/>
          <w:szCs w:val="24"/>
        </w:rPr>
        <w:t xml:space="preserve"> </w:t>
      </w:r>
      <w:r>
        <w:rPr>
          <w:sz w:val="24"/>
          <w:szCs w:val="24"/>
        </w:rPr>
        <w:t>r</w:t>
      </w:r>
      <w:r>
        <w:rPr>
          <w:spacing w:val="-2"/>
          <w:sz w:val="24"/>
          <w:szCs w:val="24"/>
        </w:rPr>
        <w:t>e</w:t>
      </w:r>
      <w:r>
        <w:rPr>
          <w:spacing w:val="1"/>
          <w:sz w:val="24"/>
          <w:szCs w:val="24"/>
        </w:rPr>
        <w:t>c</w:t>
      </w:r>
      <w:r>
        <w:rPr>
          <w:sz w:val="24"/>
          <w:szCs w:val="24"/>
        </w:rPr>
        <w:t xml:space="preserve">eptor </w:t>
      </w:r>
      <w:proofErr w:type="spellStart"/>
      <w:r>
        <w:rPr>
          <w:sz w:val="24"/>
          <w:szCs w:val="24"/>
        </w:rPr>
        <w:t>signalling</w:t>
      </w:r>
      <w:proofErr w:type="spellEnd"/>
      <w:r>
        <w:rPr>
          <w:spacing w:val="2"/>
          <w:sz w:val="24"/>
          <w:szCs w:val="24"/>
        </w:rPr>
        <w:t xml:space="preserve"> </w:t>
      </w:r>
      <w:r>
        <w:rPr>
          <w:spacing w:val="-1"/>
          <w:position w:val="9"/>
          <w:sz w:val="16"/>
          <w:szCs w:val="16"/>
        </w:rPr>
        <w:t>[2</w:t>
      </w:r>
      <w:r>
        <w:rPr>
          <w:spacing w:val="1"/>
          <w:position w:val="9"/>
          <w:sz w:val="16"/>
          <w:szCs w:val="16"/>
        </w:rPr>
        <w:t>2</w:t>
      </w:r>
      <w:r>
        <w:rPr>
          <w:spacing w:val="-1"/>
          <w:position w:val="9"/>
          <w:sz w:val="16"/>
          <w:szCs w:val="16"/>
        </w:rPr>
        <w:t>]</w:t>
      </w:r>
      <w:r>
        <w:rPr>
          <w:position w:val="9"/>
          <w:sz w:val="16"/>
          <w:szCs w:val="16"/>
        </w:rPr>
        <w:t>.</w:t>
      </w:r>
      <w:r>
        <w:rPr>
          <w:spacing w:val="22"/>
          <w:position w:val="9"/>
          <w:sz w:val="16"/>
          <w:szCs w:val="16"/>
        </w:rPr>
        <w:t xml:space="preserve"> </w:t>
      </w:r>
      <w:r>
        <w:rPr>
          <w:sz w:val="24"/>
          <w:szCs w:val="24"/>
        </w:rPr>
        <w:t>On</w:t>
      </w:r>
      <w:r>
        <w:rPr>
          <w:spacing w:val="-1"/>
          <w:sz w:val="24"/>
          <w:szCs w:val="24"/>
        </w:rPr>
        <w:t>c</w:t>
      </w:r>
      <w:r>
        <w:rPr>
          <w:sz w:val="24"/>
          <w:szCs w:val="24"/>
        </w:rPr>
        <w:t xml:space="preserve">e </w:t>
      </w:r>
      <w:r>
        <w:rPr>
          <w:spacing w:val="-1"/>
          <w:sz w:val="24"/>
          <w:szCs w:val="24"/>
        </w:rPr>
        <w:t>ac</w:t>
      </w:r>
      <w:r>
        <w:rPr>
          <w:sz w:val="24"/>
          <w:szCs w:val="24"/>
        </w:rPr>
        <w:t>t</w:t>
      </w:r>
      <w:r>
        <w:rPr>
          <w:spacing w:val="1"/>
          <w:sz w:val="24"/>
          <w:szCs w:val="24"/>
        </w:rPr>
        <w:t>i</w:t>
      </w:r>
      <w:r>
        <w:rPr>
          <w:sz w:val="24"/>
          <w:szCs w:val="24"/>
        </w:rPr>
        <w:t>v</w:t>
      </w:r>
      <w:r>
        <w:rPr>
          <w:spacing w:val="-1"/>
          <w:sz w:val="24"/>
          <w:szCs w:val="24"/>
        </w:rPr>
        <w:t>a</w:t>
      </w:r>
      <w:r>
        <w:rPr>
          <w:sz w:val="24"/>
          <w:szCs w:val="24"/>
        </w:rPr>
        <w:t>ted,</w:t>
      </w:r>
      <w:r>
        <w:rPr>
          <w:spacing w:val="1"/>
          <w:sz w:val="24"/>
          <w:szCs w:val="24"/>
        </w:rPr>
        <w:t xml:space="preserve"> </w:t>
      </w:r>
      <w:r>
        <w:rPr>
          <w:sz w:val="24"/>
          <w:szCs w:val="24"/>
        </w:rPr>
        <w:t>N</w:t>
      </w:r>
      <w:r>
        <w:rPr>
          <w:spacing w:val="2"/>
          <w:sz w:val="24"/>
          <w:szCs w:val="24"/>
        </w:rPr>
        <w:t>F</w:t>
      </w:r>
      <w:r>
        <w:rPr>
          <w:spacing w:val="-1"/>
          <w:sz w:val="24"/>
          <w:szCs w:val="24"/>
        </w:rPr>
        <w:t>-</w:t>
      </w:r>
      <w:proofErr w:type="spellStart"/>
      <w:r>
        <w:rPr>
          <w:spacing w:val="-1"/>
          <w:sz w:val="24"/>
          <w:szCs w:val="24"/>
        </w:rPr>
        <w:t>κ</w:t>
      </w:r>
      <w:r>
        <w:rPr>
          <w:sz w:val="24"/>
          <w:szCs w:val="24"/>
        </w:rPr>
        <w:t>B</w:t>
      </w:r>
      <w:proofErr w:type="spellEnd"/>
      <w:r>
        <w:rPr>
          <w:spacing w:val="2"/>
          <w:sz w:val="24"/>
          <w:szCs w:val="24"/>
        </w:rPr>
        <w:t xml:space="preserve"> </w:t>
      </w:r>
      <w:proofErr w:type="spellStart"/>
      <w:r>
        <w:rPr>
          <w:sz w:val="24"/>
          <w:szCs w:val="24"/>
        </w:rPr>
        <w:t>tr</w:t>
      </w:r>
      <w:r>
        <w:rPr>
          <w:spacing w:val="-1"/>
          <w:sz w:val="24"/>
          <w:szCs w:val="24"/>
        </w:rPr>
        <w:t>a</w:t>
      </w:r>
      <w:r>
        <w:rPr>
          <w:sz w:val="24"/>
          <w:szCs w:val="24"/>
        </w:rPr>
        <w:t>nslo</w:t>
      </w:r>
      <w:r>
        <w:rPr>
          <w:spacing w:val="2"/>
          <w:sz w:val="24"/>
          <w:szCs w:val="24"/>
        </w:rPr>
        <w:t>c</w:t>
      </w:r>
      <w:r>
        <w:rPr>
          <w:spacing w:val="-1"/>
          <w:sz w:val="24"/>
          <w:szCs w:val="24"/>
        </w:rPr>
        <w:t>a</w:t>
      </w:r>
      <w:r>
        <w:rPr>
          <w:sz w:val="24"/>
          <w:szCs w:val="24"/>
        </w:rPr>
        <w:t>tes</w:t>
      </w:r>
      <w:proofErr w:type="spellEnd"/>
      <w:r>
        <w:rPr>
          <w:spacing w:val="4"/>
          <w:sz w:val="24"/>
          <w:szCs w:val="24"/>
        </w:rPr>
        <w:t xml:space="preserve"> </w:t>
      </w:r>
      <w:r>
        <w:rPr>
          <w:sz w:val="24"/>
          <w:szCs w:val="24"/>
        </w:rPr>
        <w:t>to</w:t>
      </w:r>
      <w:r>
        <w:rPr>
          <w:spacing w:val="2"/>
          <w:sz w:val="24"/>
          <w:szCs w:val="24"/>
        </w:rPr>
        <w:t xml:space="preserve"> </w:t>
      </w:r>
      <w:r>
        <w:rPr>
          <w:sz w:val="24"/>
          <w:szCs w:val="24"/>
        </w:rPr>
        <w:t>the</w:t>
      </w:r>
      <w:r>
        <w:rPr>
          <w:spacing w:val="1"/>
          <w:sz w:val="24"/>
          <w:szCs w:val="24"/>
        </w:rPr>
        <w:t xml:space="preserve"> </w:t>
      </w:r>
      <w:r>
        <w:rPr>
          <w:sz w:val="24"/>
          <w:szCs w:val="24"/>
        </w:rPr>
        <w:t>nu</w:t>
      </w:r>
      <w:r>
        <w:rPr>
          <w:spacing w:val="-1"/>
          <w:sz w:val="24"/>
          <w:szCs w:val="24"/>
        </w:rPr>
        <w:t>c</w:t>
      </w:r>
      <w:r>
        <w:rPr>
          <w:sz w:val="24"/>
          <w:szCs w:val="24"/>
        </w:rPr>
        <w:t>leus</w:t>
      </w:r>
      <w:r>
        <w:rPr>
          <w:spacing w:val="1"/>
          <w:sz w:val="24"/>
          <w:szCs w:val="24"/>
        </w:rPr>
        <w:t xml:space="preserve"> </w:t>
      </w:r>
      <w:r>
        <w:rPr>
          <w:spacing w:val="-1"/>
          <w:sz w:val="24"/>
          <w:szCs w:val="24"/>
        </w:rPr>
        <w:t>a</w:t>
      </w:r>
      <w:r>
        <w:rPr>
          <w:sz w:val="24"/>
          <w:szCs w:val="24"/>
        </w:rPr>
        <w:t>nd</w:t>
      </w:r>
      <w:r>
        <w:rPr>
          <w:spacing w:val="1"/>
          <w:sz w:val="24"/>
          <w:szCs w:val="24"/>
        </w:rPr>
        <w:t xml:space="preserve"> </w:t>
      </w:r>
      <w:r>
        <w:rPr>
          <w:sz w:val="24"/>
          <w:szCs w:val="24"/>
        </w:rPr>
        <w:t>indu</w:t>
      </w:r>
      <w:r>
        <w:rPr>
          <w:spacing w:val="2"/>
          <w:sz w:val="24"/>
          <w:szCs w:val="24"/>
        </w:rPr>
        <w:t>c</w:t>
      </w:r>
      <w:r>
        <w:rPr>
          <w:spacing w:val="-1"/>
          <w:sz w:val="24"/>
          <w:szCs w:val="24"/>
        </w:rPr>
        <w:t>e</w:t>
      </w:r>
      <w:r>
        <w:rPr>
          <w:sz w:val="24"/>
          <w:szCs w:val="24"/>
        </w:rPr>
        <w:t>s</w:t>
      </w:r>
      <w:r>
        <w:rPr>
          <w:spacing w:val="2"/>
          <w:sz w:val="24"/>
          <w:szCs w:val="24"/>
        </w:rPr>
        <w:t xml:space="preserve"> </w:t>
      </w:r>
      <w:r>
        <w:rPr>
          <w:sz w:val="24"/>
          <w:szCs w:val="24"/>
        </w:rPr>
        <w:t>tr</w:t>
      </w:r>
      <w:r>
        <w:rPr>
          <w:spacing w:val="-1"/>
          <w:sz w:val="24"/>
          <w:szCs w:val="24"/>
        </w:rPr>
        <w:t>a</w:t>
      </w:r>
      <w:r>
        <w:rPr>
          <w:sz w:val="24"/>
          <w:szCs w:val="24"/>
        </w:rPr>
        <w:t>ns</w:t>
      </w:r>
      <w:r>
        <w:rPr>
          <w:spacing w:val="-1"/>
          <w:sz w:val="24"/>
          <w:szCs w:val="24"/>
        </w:rPr>
        <w:t>c</w:t>
      </w:r>
      <w:r>
        <w:rPr>
          <w:sz w:val="24"/>
          <w:szCs w:val="24"/>
        </w:rPr>
        <w:t>ription</w:t>
      </w:r>
      <w:r>
        <w:rPr>
          <w:spacing w:val="1"/>
          <w:sz w:val="24"/>
          <w:szCs w:val="24"/>
        </w:rPr>
        <w:t xml:space="preserve"> </w:t>
      </w:r>
      <w:r>
        <w:rPr>
          <w:sz w:val="24"/>
          <w:szCs w:val="24"/>
        </w:rPr>
        <w:t>of infl</w:t>
      </w:r>
      <w:r>
        <w:rPr>
          <w:spacing w:val="-1"/>
          <w:sz w:val="24"/>
          <w:szCs w:val="24"/>
        </w:rPr>
        <w:t>a</w:t>
      </w:r>
      <w:r>
        <w:rPr>
          <w:sz w:val="24"/>
          <w:szCs w:val="24"/>
        </w:rPr>
        <w:t>m</w:t>
      </w:r>
      <w:r>
        <w:rPr>
          <w:spacing w:val="1"/>
          <w:sz w:val="24"/>
          <w:szCs w:val="24"/>
        </w:rPr>
        <w:t>m</w:t>
      </w:r>
      <w:r>
        <w:rPr>
          <w:spacing w:val="-1"/>
          <w:sz w:val="24"/>
          <w:szCs w:val="24"/>
        </w:rPr>
        <w:t>a</w:t>
      </w:r>
      <w:r>
        <w:rPr>
          <w:sz w:val="24"/>
          <w:szCs w:val="24"/>
        </w:rPr>
        <w:t>tory m</w:t>
      </w:r>
      <w:r>
        <w:rPr>
          <w:spacing w:val="-1"/>
          <w:sz w:val="24"/>
          <w:szCs w:val="24"/>
        </w:rPr>
        <w:t>e</w:t>
      </w:r>
      <w:r>
        <w:rPr>
          <w:sz w:val="24"/>
          <w:szCs w:val="24"/>
        </w:rPr>
        <w:t>diato</w:t>
      </w:r>
      <w:r>
        <w:rPr>
          <w:spacing w:val="-1"/>
          <w:sz w:val="24"/>
          <w:szCs w:val="24"/>
        </w:rPr>
        <w:t>r</w:t>
      </w:r>
      <w:r>
        <w:rPr>
          <w:spacing w:val="1"/>
          <w:sz w:val="24"/>
          <w:szCs w:val="24"/>
        </w:rPr>
        <w:t>s</w:t>
      </w:r>
      <w:r>
        <w:rPr>
          <w:sz w:val="24"/>
          <w:szCs w:val="24"/>
        </w:rPr>
        <w:t>, including IL</w:t>
      </w:r>
      <w:r>
        <w:rPr>
          <w:spacing w:val="-1"/>
          <w:sz w:val="24"/>
          <w:szCs w:val="24"/>
        </w:rPr>
        <w:t>-</w:t>
      </w:r>
      <w:r>
        <w:rPr>
          <w:sz w:val="24"/>
          <w:szCs w:val="24"/>
        </w:rPr>
        <w:t>6, I</w:t>
      </w:r>
      <w:r>
        <w:rPr>
          <w:spacing w:val="-1"/>
          <w:sz w:val="24"/>
          <w:szCs w:val="24"/>
        </w:rPr>
        <w:t>L-</w:t>
      </w:r>
      <w:r>
        <w:rPr>
          <w:sz w:val="24"/>
          <w:szCs w:val="24"/>
        </w:rPr>
        <w:t xml:space="preserve">1β, </w:t>
      </w:r>
      <w:r>
        <w:rPr>
          <w:spacing w:val="-1"/>
          <w:sz w:val="24"/>
          <w:szCs w:val="24"/>
        </w:rPr>
        <w:t>a</w:t>
      </w:r>
      <w:r>
        <w:rPr>
          <w:spacing w:val="2"/>
          <w:sz w:val="24"/>
          <w:szCs w:val="24"/>
        </w:rPr>
        <w:t>n</w:t>
      </w:r>
      <w:r>
        <w:rPr>
          <w:sz w:val="24"/>
          <w:szCs w:val="24"/>
        </w:rPr>
        <w:t>d v</w:t>
      </w:r>
      <w:r>
        <w:rPr>
          <w:spacing w:val="-1"/>
          <w:sz w:val="24"/>
          <w:szCs w:val="24"/>
        </w:rPr>
        <w:t>a</w:t>
      </w:r>
      <w:r>
        <w:rPr>
          <w:sz w:val="24"/>
          <w:szCs w:val="24"/>
        </w:rPr>
        <w:t xml:space="preserve">rious </w:t>
      </w:r>
      <w:r>
        <w:rPr>
          <w:spacing w:val="-1"/>
          <w:sz w:val="24"/>
          <w:szCs w:val="24"/>
        </w:rPr>
        <w:t>c</w:t>
      </w:r>
      <w:r>
        <w:rPr>
          <w:sz w:val="24"/>
          <w:szCs w:val="24"/>
        </w:rPr>
        <w:t>h</w:t>
      </w:r>
      <w:r>
        <w:rPr>
          <w:spacing w:val="-1"/>
          <w:sz w:val="24"/>
          <w:szCs w:val="24"/>
        </w:rPr>
        <w:t>e</w:t>
      </w:r>
      <w:r>
        <w:rPr>
          <w:sz w:val="24"/>
          <w:szCs w:val="24"/>
        </w:rPr>
        <w:t>mok</w:t>
      </w:r>
      <w:r>
        <w:rPr>
          <w:spacing w:val="1"/>
          <w:sz w:val="24"/>
          <w:szCs w:val="24"/>
        </w:rPr>
        <w:t>i</w:t>
      </w:r>
      <w:r>
        <w:rPr>
          <w:sz w:val="24"/>
          <w:szCs w:val="24"/>
        </w:rPr>
        <w:t>n</w:t>
      </w:r>
      <w:r>
        <w:rPr>
          <w:spacing w:val="-1"/>
          <w:sz w:val="24"/>
          <w:szCs w:val="24"/>
        </w:rPr>
        <w:t>e</w:t>
      </w:r>
      <w:r>
        <w:rPr>
          <w:sz w:val="24"/>
          <w:szCs w:val="24"/>
        </w:rPr>
        <w:t>s, the</w:t>
      </w:r>
      <w:r>
        <w:rPr>
          <w:spacing w:val="-1"/>
          <w:sz w:val="24"/>
          <w:szCs w:val="24"/>
        </w:rPr>
        <w:t>re</w:t>
      </w:r>
      <w:r>
        <w:rPr>
          <w:sz w:val="24"/>
          <w:szCs w:val="24"/>
        </w:rPr>
        <w:t>by p</w:t>
      </w:r>
      <w:r>
        <w:rPr>
          <w:spacing w:val="-1"/>
          <w:sz w:val="24"/>
          <w:szCs w:val="24"/>
        </w:rPr>
        <w:t>e</w:t>
      </w:r>
      <w:r>
        <w:rPr>
          <w:sz w:val="24"/>
          <w:szCs w:val="24"/>
        </w:rPr>
        <w:t>r</w:t>
      </w:r>
      <w:r>
        <w:rPr>
          <w:spacing w:val="1"/>
          <w:sz w:val="24"/>
          <w:szCs w:val="24"/>
        </w:rPr>
        <w:t>p</w:t>
      </w:r>
      <w:r>
        <w:rPr>
          <w:spacing w:val="-1"/>
          <w:sz w:val="24"/>
          <w:szCs w:val="24"/>
        </w:rPr>
        <w:t>e</w:t>
      </w:r>
      <w:r>
        <w:rPr>
          <w:sz w:val="24"/>
          <w:szCs w:val="24"/>
        </w:rPr>
        <w:t>tuating the</w:t>
      </w:r>
      <w:r>
        <w:rPr>
          <w:spacing w:val="18"/>
          <w:sz w:val="24"/>
          <w:szCs w:val="24"/>
        </w:rPr>
        <w:t xml:space="preserve"> </w:t>
      </w:r>
      <w:r>
        <w:rPr>
          <w:sz w:val="24"/>
          <w:szCs w:val="24"/>
        </w:rPr>
        <w:t>infl</w:t>
      </w:r>
      <w:r>
        <w:rPr>
          <w:spacing w:val="-1"/>
          <w:sz w:val="24"/>
          <w:szCs w:val="24"/>
        </w:rPr>
        <w:t>a</w:t>
      </w:r>
      <w:r>
        <w:rPr>
          <w:sz w:val="24"/>
          <w:szCs w:val="24"/>
        </w:rPr>
        <w:t>m</w:t>
      </w:r>
      <w:r>
        <w:rPr>
          <w:spacing w:val="1"/>
          <w:sz w:val="24"/>
          <w:szCs w:val="24"/>
        </w:rPr>
        <w:t>m</w:t>
      </w:r>
      <w:r>
        <w:rPr>
          <w:spacing w:val="-1"/>
          <w:sz w:val="24"/>
          <w:szCs w:val="24"/>
        </w:rPr>
        <w:t>a</w:t>
      </w:r>
      <w:r>
        <w:rPr>
          <w:sz w:val="24"/>
          <w:szCs w:val="24"/>
        </w:rPr>
        <w:t>tory</w:t>
      </w:r>
      <w:r>
        <w:rPr>
          <w:spacing w:val="18"/>
          <w:sz w:val="24"/>
          <w:szCs w:val="24"/>
        </w:rPr>
        <w:t xml:space="preserve"> </w:t>
      </w:r>
      <w:r>
        <w:rPr>
          <w:sz w:val="24"/>
          <w:szCs w:val="24"/>
        </w:rPr>
        <w:t>loop</w:t>
      </w:r>
      <w:r>
        <w:rPr>
          <w:spacing w:val="23"/>
          <w:sz w:val="24"/>
          <w:szCs w:val="24"/>
        </w:rPr>
        <w:t xml:space="preserve"> </w:t>
      </w:r>
      <w:r>
        <w:rPr>
          <w:spacing w:val="-1"/>
          <w:position w:val="9"/>
          <w:sz w:val="16"/>
          <w:szCs w:val="16"/>
        </w:rPr>
        <w:t>[</w:t>
      </w:r>
      <w:r>
        <w:rPr>
          <w:spacing w:val="1"/>
          <w:position w:val="9"/>
          <w:sz w:val="16"/>
          <w:szCs w:val="16"/>
        </w:rPr>
        <w:t>22</w:t>
      </w:r>
      <w:r>
        <w:rPr>
          <w:spacing w:val="-2"/>
          <w:position w:val="9"/>
          <w:sz w:val="16"/>
          <w:szCs w:val="16"/>
        </w:rPr>
        <w:t>,</w:t>
      </w:r>
      <w:r>
        <w:rPr>
          <w:spacing w:val="1"/>
          <w:position w:val="9"/>
          <w:sz w:val="16"/>
          <w:szCs w:val="16"/>
        </w:rPr>
        <w:t>23</w:t>
      </w:r>
      <w:r>
        <w:rPr>
          <w:spacing w:val="-1"/>
          <w:position w:val="9"/>
          <w:sz w:val="16"/>
          <w:szCs w:val="16"/>
        </w:rPr>
        <w:t>]</w:t>
      </w:r>
      <w:r>
        <w:rPr>
          <w:position w:val="9"/>
          <w:sz w:val="16"/>
          <w:szCs w:val="16"/>
        </w:rPr>
        <w:t xml:space="preserve">.  </w:t>
      </w:r>
      <w:r>
        <w:rPr>
          <w:spacing w:val="1"/>
          <w:sz w:val="24"/>
          <w:szCs w:val="24"/>
        </w:rPr>
        <w:t>P</w:t>
      </w:r>
      <w:r>
        <w:rPr>
          <w:spacing w:val="-1"/>
          <w:sz w:val="24"/>
          <w:szCs w:val="24"/>
        </w:rPr>
        <w:t>e</w:t>
      </w:r>
      <w:r>
        <w:rPr>
          <w:sz w:val="24"/>
          <w:szCs w:val="24"/>
        </w:rPr>
        <w:t>rsist</w:t>
      </w:r>
      <w:r>
        <w:rPr>
          <w:spacing w:val="-1"/>
          <w:sz w:val="24"/>
          <w:szCs w:val="24"/>
        </w:rPr>
        <w:t>e</w:t>
      </w:r>
      <w:r>
        <w:rPr>
          <w:sz w:val="24"/>
          <w:szCs w:val="24"/>
        </w:rPr>
        <w:t>nt</w:t>
      </w:r>
      <w:r>
        <w:rPr>
          <w:spacing w:val="19"/>
          <w:sz w:val="24"/>
          <w:szCs w:val="24"/>
        </w:rPr>
        <w:t xml:space="preserve"> </w:t>
      </w:r>
      <w:r>
        <w:rPr>
          <w:sz w:val="24"/>
          <w:szCs w:val="24"/>
        </w:rPr>
        <w:t>N</w:t>
      </w:r>
      <w:r>
        <w:rPr>
          <w:spacing w:val="1"/>
          <w:sz w:val="24"/>
          <w:szCs w:val="24"/>
        </w:rPr>
        <w:t>F</w:t>
      </w:r>
      <w:r>
        <w:rPr>
          <w:spacing w:val="-1"/>
          <w:sz w:val="24"/>
          <w:szCs w:val="24"/>
        </w:rPr>
        <w:t>-</w:t>
      </w:r>
      <w:proofErr w:type="spellStart"/>
      <w:r>
        <w:rPr>
          <w:spacing w:val="-1"/>
          <w:sz w:val="24"/>
          <w:szCs w:val="24"/>
        </w:rPr>
        <w:t>κ</w:t>
      </w:r>
      <w:r>
        <w:rPr>
          <w:sz w:val="24"/>
          <w:szCs w:val="24"/>
        </w:rPr>
        <w:t>B</w:t>
      </w:r>
      <w:proofErr w:type="spellEnd"/>
      <w:r>
        <w:rPr>
          <w:spacing w:val="19"/>
          <w:sz w:val="24"/>
          <w:szCs w:val="24"/>
        </w:rPr>
        <w:t xml:space="preserve"> </w:t>
      </w:r>
      <w:r>
        <w:rPr>
          <w:spacing w:val="-1"/>
          <w:sz w:val="24"/>
          <w:szCs w:val="24"/>
        </w:rPr>
        <w:t>a</w:t>
      </w:r>
      <w:r>
        <w:rPr>
          <w:spacing w:val="1"/>
          <w:sz w:val="24"/>
          <w:szCs w:val="24"/>
        </w:rPr>
        <w:t>c</w:t>
      </w:r>
      <w:r>
        <w:rPr>
          <w:sz w:val="24"/>
          <w:szCs w:val="24"/>
        </w:rPr>
        <w:t>t</w:t>
      </w:r>
      <w:r>
        <w:rPr>
          <w:spacing w:val="1"/>
          <w:sz w:val="24"/>
          <w:szCs w:val="24"/>
        </w:rPr>
        <w:t>i</w:t>
      </w:r>
      <w:r>
        <w:rPr>
          <w:sz w:val="24"/>
          <w:szCs w:val="24"/>
        </w:rPr>
        <w:t>v</w:t>
      </w:r>
      <w:r>
        <w:rPr>
          <w:spacing w:val="-1"/>
          <w:sz w:val="24"/>
          <w:szCs w:val="24"/>
        </w:rPr>
        <w:t>a</w:t>
      </w:r>
      <w:r>
        <w:rPr>
          <w:sz w:val="24"/>
          <w:szCs w:val="24"/>
        </w:rPr>
        <w:t>t</w:t>
      </w:r>
      <w:r>
        <w:rPr>
          <w:spacing w:val="1"/>
          <w:sz w:val="24"/>
          <w:szCs w:val="24"/>
        </w:rPr>
        <w:t>i</w:t>
      </w:r>
      <w:r>
        <w:rPr>
          <w:sz w:val="24"/>
          <w:szCs w:val="24"/>
        </w:rPr>
        <w:t>on</w:t>
      </w:r>
      <w:r>
        <w:rPr>
          <w:spacing w:val="18"/>
          <w:sz w:val="24"/>
          <w:szCs w:val="24"/>
        </w:rPr>
        <w:t xml:space="preserve"> </w:t>
      </w:r>
      <w:r>
        <w:rPr>
          <w:sz w:val="24"/>
          <w:szCs w:val="24"/>
        </w:rPr>
        <w:t>in</w:t>
      </w:r>
      <w:r>
        <w:rPr>
          <w:spacing w:val="19"/>
          <w:sz w:val="24"/>
          <w:szCs w:val="24"/>
        </w:rPr>
        <w:t xml:space="preserve"> </w:t>
      </w:r>
      <w:r>
        <w:rPr>
          <w:spacing w:val="2"/>
          <w:sz w:val="24"/>
          <w:szCs w:val="24"/>
        </w:rPr>
        <w:t>k</w:t>
      </w:r>
      <w:r>
        <w:rPr>
          <w:spacing w:val="-1"/>
          <w:sz w:val="24"/>
          <w:szCs w:val="24"/>
        </w:rPr>
        <w:t>e</w:t>
      </w:r>
      <w:r>
        <w:rPr>
          <w:sz w:val="24"/>
          <w:szCs w:val="24"/>
        </w:rPr>
        <w:t>r</w:t>
      </w:r>
      <w:r>
        <w:rPr>
          <w:spacing w:val="-2"/>
          <w:sz w:val="24"/>
          <w:szCs w:val="24"/>
        </w:rPr>
        <w:t>a</w:t>
      </w:r>
      <w:r>
        <w:rPr>
          <w:sz w:val="24"/>
          <w:szCs w:val="24"/>
        </w:rPr>
        <w:t>t</w:t>
      </w:r>
      <w:r>
        <w:rPr>
          <w:spacing w:val="1"/>
          <w:sz w:val="24"/>
          <w:szCs w:val="24"/>
        </w:rPr>
        <w:t>i</w:t>
      </w:r>
      <w:r>
        <w:rPr>
          <w:sz w:val="24"/>
          <w:szCs w:val="24"/>
        </w:rPr>
        <w:t>no</w:t>
      </w:r>
      <w:r>
        <w:rPr>
          <w:spacing w:val="-1"/>
          <w:sz w:val="24"/>
          <w:szCs w:val="24"/>
        </w:rPr>
        <w:t>c</w:t>
      </w:r>
      <w:r>
        <w:rPr>
          <w:sz w:val="24"/>
          <w:szCs w:val="24"/>
        </w:rPr>
        <w:t>ytes</w:t>
      </w:r>
      <w:r>
        <w:rPr>
          <w:spacing w:val="23"/>
          <w:sz w:val="24"/>
          <w:szCs w:val="24"/>
        </w:rPr>
        <w:t xml:space="preserve"> </w:t>
      </w:r>
      <w:r>
        <w:rPr>
          <w:spacing w:val="-1"/>
          <w:sz w:val="24"/>
          <w:szCs w:val="24"/>
        </w:rPr>
        <w:t>a</w:t>
      </w:r>
      <w:r>
        <w:rPr>
          <w:sz w:val="24"/>
          <w:szCs w:val="24"/>
        </w:rPr>
        <w:t>nd</w:t>
      </w:r>
      <w:r>
        <w:rPr>
          <w:spacing w:val="18"/>
          <w:sz w:val="24"/>
          <w:szCs w:val="24"/>
        </w:rPr>
        <w:t xml:space="preserve"> </w:t>
      </w:r>
      <w:r>
        <w:rPr>
          <w:sz w:val="24"/>
          <w:szCs w:val="24"/>
        </w:rPr>
        <w:t>i</w:t>
      </w:r>
      <w:r>
        <w:rPr>
          <w:spacing w:val="1"/>
          <w:sz w:val="24"/>
          <w:szCs w:val="24"/>
        </w:rPr>
        <w:t>m</w:t>
      </w:r>
      <w:r>
        <w:rPr>
          <w:sz w:val="24"/>
          <w:szCs w:val="24"/>
        </w:rPr>
        <w:t>mune</w:t>
      </w:r>
      <w:r>
        <w:rPr>
          <w:spacing w:val="18"/>
          <w:sz w:val="24"/>
          <w:szCs w:val="24"/>
        </w:rPr>
        <w:t xml:space="preserve"> </w:t>
      </w:r>
      <w:r>
        <w:rPr>
          <w:spacing w:val="1"/>
          <w:sz w:val="24"/>
          <w:szCs w:val="24"/>
        </w:rPr>
        <w:t>c</w:t>
      </w:r>
      <w:r>
        <w:rPr>
          <w:spacing w:val="-1"/>
          <w:sz w:val="24"/>
          <w:szCs w:val="24"/>
        </w:rPr>
        <w:t>e</w:t>
      </w:r>
      <w:r>
        <w:rPr>
          <w:sz w:val="24"/>
          <w:szCs w:val="24"/>
        </w:rPr>
        <w:t>l</w:t>
      </w:r>
      <w:r>
        <w:rPr>
          <w:spacing w:val="1"/>
          <w:sz w:val="24"/>
          <w:szCs w:val="24"/>
        </w:rPr>
        <w:t>l</w:t>
      </w:r>
      <w:r>
        <w:rPr>
          <w:sz w:val="24"/>
          <w:szCs w:val="24"/>
        </w:rPr>
        <w:t xml:space="preserve">s </w:t>
      </w:r>
      <w:r>
        <w:rPr>
          <w:spacing w:val="-1"/>
          <w:sz w:val="24"/>
          <w:szCs w:val="24"/>
        </w:rPr>
        <w:t>c</w:t>
      </w:r>
      <w:r>
        <w:rPr>
          <w:sz w:val="24"/>
          <w:szCs w:val="24"/>
        </w:rPr>
        <w:t>ontribut</w:t>
      </w:r>
      <w:r>
        <w:rPr>
          <w:spacing w:val="-1"/>
          <w:sz w:val="24"/>
          <w:szCs w:val="24"/>
        </w:rPr>
        <w:t>e</w:t>
      </w:r>
      <w:r>
        <w:rPr>
          <w:sz w:val="24"/>
          <w:szCs w:val="24"/>
        </w:rPr>
        <w:t>s</w:t>
      </w:r>
      <w:r>
        <w:rPr>
          <w:spacing w:val="1"/>
          <w:sz w:val="24"/>
          <w:szCs w:val="24"/>
        </w:rPr>
        <w:t xml:space="preserve"> </w:t>
      </w:r>
      <w:r>
        <w:rPr>
          <w:sz w:val="24"/>
          <w:szCs w:val="24"/>
        </w:rPr>
        <w:t>to</w:t>
      </w:r>
      <w:r>
        <w:rPr>
          <w:spacing w:val="1"/>
          <w:sz w:val="24"/>
          <w:szCs w:val="24"/>
        </w:rPr>
        <w:t xml:space="preserve"> </w:t>
      </w:r>
      <w:r>
        <w:rPr>
          <w:spacing w:val="-1"/>
          <w:sz w:val="24"/>
          <w:szCs w:val="24"/>
        </w:rPr>
        <w:t>c</w:t>
      </w:r>
      <w:r>
        <w:rPr>
          <w:spacing w:val="2"/>
          <w:sz w:val="24"/>
          <w:szCs w:val="24"/>
        </w:rPr>
        <w:t>h</w:t>
      </w:r>
      <w:r>
        <w:rPr>
          <w:sz w:val="24"/>
          <w:szCs w:val="24"/>
        </w:rPr>
        <w:t>ronic i</w:t>
      </w:r>
      <w:r>
        <w:rPr>
          <w:spacing w:val="3"/>
          <w:sz w:val="24"/>
          <w:szCs w:val="24"/>
        </w:rPr>
        <w:t>n</w:t>
      </w:r>
      <w:r>
        <w:rPr>
          <w:sz w:val="24"/>
          <w:szCs w:val="24"/>
        </w:rPr>
        <w:t>fl</w:t>
      </w:r>
      <w:r>
        <w:rPr>
          <w:spacing w:val="-1"/>
          <w:sz w:val="24"/>
          <w:szCs w:val="24"/>
        </w:rPr>
        <w:t>a</w:t>
      </w:r>
      <w:r>
        <w:rPr>
          <w:sz w:val="24"/>
          <w:szCs w:val="24"/>
        </w:rPr>
        <w:t>m</w:t>
      </w:r>
      <w:r>
        <w:rPr>
          <w:spacing w:val="1"/>
          <w:sz w:val="24"/>
          <w:szCs w:val="24"/>
        </w:rPr>
        <w:t>m</w:t>
      </w:r>
      <w:r>
        <w:rPr>
          <w:spacing w:val="-1"/>
          <w:sz w:val="24"/>
          <w:szCs w:val="24"/>
        </w:rPr>
        <w:t>a</w:t>
      </w:r>
      <w:r>
        <w:rPr>
          <w:sz w:val="24"/>
          <w:szCs w:val="24"/>
        </w:rPr>
        <w:t>t</w:t>
      </w:r>
      <w:r>
        <w:rPr>
          <w:spacing w:val="1"/>
          <w:sz w:val="24"/>
          <w:szCs w:val="24"/>
        </w:rPr>
        <w:t>i</w:t>
      </w:r>
      <w:r>
        <w:rPr>
          <w:sz w:val="24"/>
          <w:szCs w:val="24"/>
        </w:rPr>
        <w:t>on</w:t>
      </w:r>
      <w:r>
        <w:rPr>
          <w:spacing w:val="1"/>
          <w:sz w:val="24"/>
          <w:szCs w:val="24"/>
        </w:rPr>
        <w:t xml:space="preserve"> </w:t>
      </w:r>
      <w:r>
        <w:rPr>
          <w:spacing w:val="-1"/>
          <w:sz w:val="24"/>
          <w:szCs w:val="24"/>
        </w:rPr>
        <w:t>a</w:t>
      </w:r>
      <w:r>
        <w:rPr>
          <w:sz w:val="24"/>
          <w:szCs w:val="24"/>
        </w:rPr>
        <w:t>nd</w:t>
      </w:r>
      <w:r>
        <w:rPr>
          <w:spacing w:val="3"/>
          <w:sz w:val="24"/>
          <w:szCs w:val="24"/>
        </w:rPr>
        <w:t xml:space="preserve"> </w:t>
      </w:r>
      <w:r>
        <w:rPr>
          <w:spacing w:val="-1"/>
          <w:sz w:val="24"/>
          <w:szCs w:val="24"/>
        </w:rPr>
        <w:t>e</w:t>
      </w:r>
      <w:r>
        <w:rPr>
          <w:sz w:val="24"/>
          <w:szCs w:val="24"/>
        </w:rPr>
        <w:t>pide</w:t>
      </w:r>
      <w:r>
        <w:rPr>
          <w:spacing w:val="-1"/>
          <w:sz w:val="24"/>
          <w:szCs w:val="24"/>
        </w:rPr>
        <w:t>r</w:t>
      </w:r>
      <w:r>
        <w:rPr>
          <w:spacing w:val="3"/>
          <w:sz w:val="24"/>
          <w:szCs w:val="24"/>
        </w:rPr>
        <w:t>m</w:t>
      </w:r>
      <w:r>
        <w:rPr>
          <w:spacing w:val="-1"/>
          <w:sz w:val="24"/>
          <w:szCs w:val="24"/>
        </w:rPr>
        <w:t>a</w:t>
      </w:r>
      <w:r>
        <w:rPr>
          <w:sz w:val="24"/>
          <w:szCs w:val="24"/>
        </w:rPr>
        <w:t>l</w:t>
      </w:r>
      <w:r>
        <w:rPr>
          <w:spacing w:val="1"/>
          <w:sz w:val="24"/>
          <w:szCs w:val="24"/>
        </w:rPr>
        <w:t xml:space="preserve"> </w:t>
      </w:r>
      <w:r>
        <w:rPr>
          <w:sz w:val="24"/>
          <w:szCs w:val="24"/>
        </w:rPr>
        <w:t>hyp</w:t>
      </w:r>
      <w:r>
        <w:rPr>
          <w:spacing w:val="-1"/>
          <w:sz w:val="24"/>
          <w:szCs w:val="24"/>
        </w:rPr>
        <w:t>e</w:t>
      </w:r>
      <w:r>
        <w:rPr>
          <w:sz w:val="24"/>
          <w:szCs w:val="24"/>
        </w:rPr>
        <w:t>r</w:t>
      </w:r>
      <w:r>
        <w:rPr>
          <w:spacing w:val="1"/>
          <w:sz w:val="24"/>
          <w:szCs w:val="24"/>
        </w:rPr>
        <w:t>p</w:t>
      </w:r>
      <w:r>
        <w:rPr>
          <w:sz w:val="24"/>
          <w:szCs w:val="24"/>
        </w:rPr>
        <w:t>rolif</w:t>
      </w:r>
      <w:r>
        <w:rPr>
          <w:spacing w:val="-1"/>
          <w:sz w:val="24"/>
          <w:szCs w:val="24"/>
        </w:rPr>
        <w:t>e</w:t>
      </w:r>
      <w:r>
        <w:rPr>
          <w:spacing w:val="1"/>
          <w:sz w:val="24"/>
          <w:szCs w:val="24"/>
        </w:rPr>
        <w:t>r</w:t>
      </w:r>
      <w:r>
        <w:rPr>
          <w:spacing w:val="-1"/>
          <w:sz w:val="24"/>
          <w:szCs w:val="24"/>
        </w:rPr>
        <w:t>a</w:t>
      </w:r>
      <w:r>
        <w:rPr>
          <w:sz w:val="24"/>
          <w:szCs w:val="24"/>
        </w:rPr>
        <w:t>t</w:t>
      </w:r>
      <w:r>
        <w:rPr>
          <w:spacing w:val="1"/>
          <w:sz w:val="24"/>
          <w:szCs w:val="24"/>
        </w:rPr>
        <w:t>i</w:t>
      </w:r>
      <w:r>
        <w:rPr>
          <w:sz w:val="24"/>
          <w:szCs w:val="24"/>
        </w:rPr>
        <w:t>on,</w:t>
      </w:r>
      <w:r>
        <w:rPr>
          <w:spacing w:val="1"/>
          <w:sz w:val="24"/>
          <w:szCs w:val="24"/>
        </w:rPr>
        <w:t xml:space="preserve"> </w:t>
      </w:r>
      <w:r>
        <w:rPr>
          <w:sz w:val="24"/>
          <w:szCs w:val="24"/>
        </w:rPr>
        <w:t>m</w:t>
      </w:r>
      <w:r>
        <w:rPr>
          <w:spacing w:val="2"/>
          <w:sz w:val="24"/>
          <w:szCs w:val="24"/>
        </w:rPr>
        <w:t>a</w:t>
      </w:r>
      <w:r>
        <w:rPr>
          <w:sz w:val="24"/>
          <w:szCs w:val="24"/>
        </w:rPr>
        <w:t>king</w:t>
      </w:r>
      <w:r>
        <w:rPr>
          <w:spacing w:val="1"/>
          <w:sz w:val="24"/>
          <w:szCs w:val="24"/>
        </w:rPr>
        <w:t xml:space="preserve"> </w:t>
      </w:r>
      <w:r>
        <w:rPr>
          <w:sz w:val="24"/>
          <w:szCs w:val="24"/>
        </w:rPr>
        <w:t>it</w:t>
      </w:r>
      <w:r>
        <w:rPr>
          <w:spacing w:val="1"/>
          <w:sz w:val="24"/>
          <w:szCs w:val="24"/>
        </w:rPr>
        <w:t xml:space="preserve"> </w:t>
      </w:r>
      <w:r>
        <w:rPr>
          <w:sz w:val="24"/>
          <w:szCs w:val="24"/>
        </w:rPr>
        <w:t>a potential the</w:t>
      </w:r>
      <w:r>
        <w:rPr>
          <w:spacing w:val="-1"/>
          <w:sz w:val="24"/>
          <w:szCs w:val="24"/>
        </w:rPr>
        <w:t>ra</w:t>
      </w:r>
      <w:r>
        <w:rPr>
          <w:sz w:val="24"/>
          <w:szCs w:val="24"/>
        </w:rPr>
        <w:t>p</w:t>
      </w:r>
      <w:r>
        <w:rPr>
          <w:spacing w:val="-1"/>
          <w:sz w:val="24"/>
          <w:szCs w:val="24"/>
        </w:rPr>
        <w:t>e</w:t>
      </w:r>
      <w:r>
        <w:rPr>
          <w:sz w:val="24"/>
          <w:szCs w:val="24"/>
        </w:rPr>
        <w:t>ut</w:t>
      </w:r>
      <w:r>
        <w:rPr>
          <w:spacing w:val="1"/>
          <w:sz w:val="24"/>
          <w:szCs w:val="24"/>
        </w:rPr>
        <w:t>i</w:t>
      </w:r>
      <w:r>
        <w:rPr>
          <w:sz w:val="24"/>
          <w:szCs w:val="24"/>
        </w:rPr>
        <w:t>c</w:t>
      </w:r>
      <w:r>
        <w:rPr>
          <w:spacing w:val="-1"/>
          <w:sz w:val="24"/>
          <w:szCs w:val="24"/>
        </w:rPr>
        <w:t xml:space="preserve"> </w:t>
      </w:r>
      <w:r>
        <w:rPr>
          <w:sz w:val="24"/>
          <w:szCs w:val="24"/>
        </w:rPr>
        <w:t>t</w:t>
      </w:r>
      <w:r>
        <w:rPr>
          <w:spacing w:val="2"/>
          <w:sz w:val="24"/>
          <w:szCs w:val="24"/>
        </w:rPr>
        <w:t>a</w:t>
      </w:r>
      <w:r>
        <w:rPr>
          <w:spacing w:val="-6"/>
          <w:sz w:val="24"/>
          <w:szCs w:val="24"/>
        </w:rPr>
        <w:t>r</w:t>
      </w:r>
      <w:r>
        <w:rPr>
          <w:sz w:val="24"/>
          <w:szCs w:val="24"/>
        </w:rPr>
        <w:t>g</w:t>
      </w:r>
      <w:r>
        <w:rPr>
          <w:spacing w:val="-1"/>
          <w:sz w:val="24"/>
          <w:szCs w:val="24"/>
        </w:rPr>
        <w:t>e</w:t>
      </w:r>
      <w:r>
        <w:rPr>
          <w:sz w:val="24"/>
          <w:szCs w:val="24"/>
        </w:rPr>
        <w:t>t.</w:t>
      </w:r>
    </w:p>
    <w:p w14:paraId="5472AB33" w14:textId="77777777" w:rsidR="00F5721C" w:rsidRDefault="00F5721C">
      <w:pPr>
        <w:spacing w:before="5" w:line="140" w:lineRule="exact"/>
        <w:rPr>
          <w:sz w:val="14"/>
          <w:szCs w:val="14"/>
        </w:rPr>
      </w:pPr>
    </w:p>
    <w:p w14:paraId="4E1E93DA" w14:textId="77777777" w:rsidR="00F5721C" w:rsidRDefault="00F5721C">
      <w:pPr>
        <w:spacing w:line="200" w:lineRule="exact"/>
      </w:pPr>
    </w:p>
    <w:p w14:paraId="061AE140" w14:textId="77777777" w:rsidR="00F5721C" w:rsidRDefault="00F5721C">
      <w:pPr>
        <w:spacing w:line="200" w:lineRule="exact"/>
      </w:pPr>
    </w:p>
    <w:p w14:paraId="503FF990" w14:textId="77777777" w:rsidR="00F5721C" w:rsidRDefault="00F5721C">
      <w:pPr>
        <w:spacing w:line="200" w:lineRule="exact"/>
      </w:pPr>
    </w:p>
    <w:p w14:paraId="4155F4AF" w14:textId="77777777" w:rsidR="00F5721C" w:rsidRDefault="00353C25">
      <w:pPr>
        <w:ind w:left="100" w:right="5764"/>
        <w:jc w:val="both"/>
        <w:rPr>
          <w:sz w:val="24"/>
          <w:szCs w:val="24"/>
        </w:rPr>
      </w:pPr>
      <w:r>
        <w:rPr>
          <w:b/>
          <w:sz w:val="24"/>
          <w:szCs w:val="24"/>
        </w:rPr>
        <w:t>Ke</w:t>
      </w:r>
      <w:r>
        <w:rPr>
          <w:b/>
          <w:spacing w:val="-1"/>
          <w:sz w:val="24"/>
          <w:szCs w:val="24"/>
        </w:rPr>
        <w:t>r</w:t>
      </w:r>
      <w:r>
        <w:rPr>
          <w:b/>
          <w:sz w:val="24"/>
          <w:szCs w:val="24"/>
        </w:rPr>
        <w:t>atino</w:t>
      </w:r>
      <w:r>
        <w:rPr>
          <w:b/>
          <w:spacing w:val="-1"/>
          <w:sz w:val="24"/>
          <w:szCs w:val="24"/>
        </w:rPr>
        <w:t>c</w:t>
      </w:r>
      <w:r>
        <w:rPr>
          <w:b/>
          <w:sz w:val="24"/>
          <w:szCs w:val="24"/>
        </w:rPr>
        <w:t>yte</w:t>
      </w:r>
      <w:r>
        <w:rPr>
          <w:b/>
          <w:spacing w:val="-2"/>
          <w:sz w:val="24"/>
          <w:szCs w:val="24"/>
        </w:rPr>
        <w:t xml:space="preserve"> </w:t>
      </w:r>
      <w:r>
        <w:rPr>
          <w:b/>
          <w:sz w:val="24"/>
          <w:szCs w:val="24"/>
        </w:rPr>
        <w:t>Hy</w:t>
      </w:r>
      <w:r>
        <w:rPr>
          <w:b/>
          <w:spacing w:val="1"/>
          <w:sz w:val="24"/>
          <w:szCs w:val="24"/>
        </w:rPr>
        <w:t>pe</w:t>
      </w:r>
      <w:r>
        <w:rPr>
          <w:b/>
          <w:spacing w:val="-1"/>
          <w:sz w:val="24"/>
          <w:szCs w:val="24"/>
        </w:rPr>
        <w:t>r</w:t>
      </w:r>
      <w:r>
        <w:rPr>
          <w:b/>
          <w:spacing w:val="1"/>
          <w:sz w:val="24"/>
          <w:szCs w:val="24"/>
        </w:rPr>
        <w:t>p</w:t>
      </w:r>
      <w:r>
        <w:rPr>
          <w:b/>
          <w:spacing w:val="-3"/>
          <w:sz w:val="24"/>
          <w:szCs w:val="24"/>
        </w:rPr>
        <w:t>r</w:t>
      </w:r>
      <w:r>
        <w:rPr>
          <w:b/>
          <w:sz w:val="24"/>
          <w:szCs w:val="24"/>
        </w:rPr>
        <w:t>ol</w:t>
      </w:r>
      <w:r>
        <w:rPr>
          <w:b/>
          <w:spacing w:val="1"/>
          <w:sz w:val="24"/>
          <w:szCs w:val="24"/>
        </w:rPr>
        <w:t>i</w:t>
      </w:r>
      <w:r>
        <w:rPr>
          <w:b/>
          <w:sz w:val="24"/>
          <w:szCs w:val="24"/>
        </w:rPr>
        <w:t>f</w:t>
      </w:r>
      <w:r>
        <w:rPr>
          <w:b/>
          <w:spacing w:val="-2"/>
          <w:sz w:val="24"/>
          <w:szCs w:val="24"/>
        </w:rPr>
        <w:t>e</w:t>
      </w:r>
      <w:r>
        <w:rPr>
          <w:b/>
          <w:spacing w:val="-1"/>
          <w:sz w:val="24"/>
          <w:szCs w:val="24"/>
        </w:rPr>
        <w:t>r</w:t>
      </w:r>
      <w:r>
        <w:rPr>
          <w:b/>
          <w:sz w:val="24"/>
          <w:szCs w:val="24"/>
        </w:rPr>
        <w:t>ation</w:t>
      </w:r>
    </w:p>
    <w:p w14:paraId="1998C295" w14:textId="77777777" w:rsidR="00F5721C" w:rsidRDefault="00F5721C">
      <w:pPr>
        <w:spacing w:line="100" w:lineRule="exact"/>
        <w:rPr>
          <w:sz w:val="10"/>
          <w:szCs w:val="10"/>
        </w:rPr>
      </w:pPr>
    </w:p>
    <w:p w14:paraId="146D7BEA" w14:textId="77777777" w:rsidR="00F5721C" w:rsidRDefault="00F5721C">
      <w:pPr>
        <w:spacing w:line="200" w:lineRule="exact"/>
      </w:pPr>
    </w:p>
    <w:p w14:paraId="473772CF" w14:textId="77777777" w:rsidR="00F5721C" w:rsidRDefault="00353C25">
      <w:pPr>
        <w:spacing w:line="353" w:lineRule="auto"/>
        <w:ind w:left="100" w:right="75"/>
        <w:jc w:val="both"/>
        <w:rPr>
          <w:sz w:val="24"/>
          <w:szCs w:val="24"/>
        </w:rPr>
      </w:pPr>
      <w:r>
        <w:rPr>
          <w:sz w:val="24"/>
          <w:szCs w:val="24"/>
        </w:rPr>
        <w:t>The</w:t>
      </w:r>
      <w:r>
        <w:rPr>
          <w:spacing w:val="-1"/>
          <w:sz w:val="24"/>
          <w:szCs w:val="24"/>
        </w:rPr>
        <w:t xml:space="preserve"> </w:t>
      </w:r>
      <w:r>
        <w:rPr>
          <w:sz w:val="24"/>
          <w:szCs w:val="24"/>
        </w:rPr>
        <w:t>s</w:t>
      </w:r>
      <w:r>
        <w:rPr>
          <w:spacing w:val="-1"/>
          <w:sz w:val="24"/>
          <w:szCs w:val="24"/>
        </w:rPr>
        <w:t>ec</w:t>
      </w:r>
      <w:r>
        <w:rPr>
          <w:sz w:val="24"/>
          <w:szCs w:val="24"/>
        </w:rPr>
        <w:t xml:space="preserve">ond </w:t>
      </w:r>
      <w:r>
        <w:rPr>
          <w:spacing w:val="-1"/>
          <w:sz w:val="24"/>
          <w:szCs w:val="24"/>
        </w:rPr>
        <w:t>c</w:t>
      </w:r>
      <w:r>
        <w:rPr>
          <w:spacing w:val="2"/>
          <w:sz w:val="24"/>
          <w:szCs w:val="24"/>
        </w:rPr>
        <w:t>h</w:t>
      </w:r>
      <w:r>
        <w:rPr>
          <w:spacing w:val="-1"/>
          <w:sz w:val="24"/>
          <w:szCs w:val="24"/>
        </w:rPr>
        <w:t>a</w:t>
      </w:r>
      <w:r>
        <w:rPr>
          <w:sz w:val="24"/>
          <w:szCs w:val="24"/>
        </w:rPr>
        <w:t>ra</w:t>
      </w:r>
      <w:r>
        <w:rPr>
          <w:spacing w:val="-1"/>
          <w:sz w:val="24"/>
          <w:szCs w:val="24"/>
        </w:rPr>
        <w:t>c</w:t>
      </w:r>
      <w:r>
        <w:rPr>
          <w:sz w:val="24"/>
          <w:szCs w:val="24"/>
        </w:rPr>
        <w:t>te</w:t>
      </w:r>
      <w:r>
        <w:rPr>
          <w:spacing w:val="-1"/>
          <w:sz w:val="24"/>
          <w:szCs w:val="24"/>
        </w:rPr>
        <w:t>r</w:t>
      </w:r>
      <w:r>
        <w:rPr>
          <w:sz w:val="24"/>
          <w:szCs w:val="24"/>
        </w:rPr>
        <w:t>is</w:t>
      </w:r>
      <w:r>
        <w:rPr>
          <w:spacing w:val="1"/>
          <w:sz w:val="24"/>
          <w:szCs w:val="24"/>
        </w:rPr>
        <w:t>t</w:t>
      </w:r>
      <w:r>
        <w:rPr>
          <w:sz w:val="24"/>
          <w:szCs w:val="24"/>
        </w:rPr>
        <w:t>ic</w:t>
      </w:r>
      <w:r>
        <w:rPr>
          <w:spacing w:val="3"/>
          <w:sz w:val="24"/>
          <w:szCs w:val="24"/>
        </w:rPr>
        <w:t xml:space="preserve"> </w:t>
      </w:r>
      <w:r>
        <w:rPr>
          <w:sz w:val="24"/>
          <w:szCs w:val="24"/>
        </w:rPr>
        <w:t>of</w:t>
      </w:r>
      <w:r>
        <w:rPr>
          <w:spacing w:val="-1"/>
          <w:sz w:val="24"/>
          <w:szCs w:val="24"/>
        </w:rPr>
        <w:t xml:space="preserve"> </w:t>
      </w:r>
      <w:r>
        <w:rPr>
          <w:sz w:val="24"/>
          <w:szCs w:val="24"/>
        </w:rPr>
        <w:t>psori</w:t>
      </w:r>
      <w:r>
        <w:rPr>
          <w:spacing w:val="-1"/>
          <w:sz w:val="24"/>
          <w:szCs w:val="24"/>
        </w:rPr>
        <w:t>a</w:t>
      </w:r>
      <w:r>
        <w:rPr>
          <w:sz w:val="24"/>
          <w:szCs w:val="24"/>
        </w:rPr>
        <w:t>sis</w:t>
      </w:r>
      <w:r>
        <w:rPr>
          <w:spacing w:val="1"/>
          <w:sz w:val="24"/>
          <w:szCs w:val="24"/>
        </w:rPr>
        <w:t xml:space="preserve"> </w:t>
      </w:r>
      <w:r>
        <w:rPr>
          <w:sz w:val="24"/>
          <w:szCs w:val="24"/>
        </w:rPr>
        <w:t xml:space="preserve">is </w:t>
      </w:r>
      <w:r>
        <w:rPr>
          <w:spacing w:val="1"/>
          <w:sz w:val="24"/>
          <w:szCs w:val="24"/>
        </w:rPr>
        <w:t>i</w:t>
      </w:r>
      <w:r>
        <w:rPr>
          <w:sz w:val="24"/>
          <w:szCs w:val="24"/>
        </w:rPr>
        <w:t>n</w:t>
      </w:r>
      <w:r>
        <w:rPr>
          <w:spacing w:val="-1"/>
          <w:sz w:val="24"/>
          <w:szCs w:val="24"/>
        </w:rPr>
        <w:t>c</w:t>
      </w:r>
      <w:r>
        <w:rPr>
          <w:sz w:val="24"/>
          <w:szCs w:val="24"/>
        </w:rPr>
        <w:t>r</w:t>
      </w:r>
      <w:r>
        <w:rPr>
          <w:spacing w:val="-2"/>
          <w:sz w:val="24"/>
          <w:szCs w:val="24"/>
        </w:rPr>
        <w:t>e</w:t>
      </w:r>
      <w:r>
        <w:rPr>
          <w:spacing w:val="-1"/>
          <w:sz w:val="24"/>
          <w:szCs w:val="24"/>
        </w:rPr>
        <w:t>a</w:t>
      </w:r>
      <w:r>
        <w:rPr>
          <w:sz w:val="24"/>
          <w:szCs w:val="24"/>
        </w:rPr>
        <w:t>s</w:t>
      </w:r>
      <w:r>
        <w:rPr>
          <w:spacing w:val="-1"/>
          <w:sz w:val="24"/>
          <w:szCs w:val="24"/>
        </w:rPr>
        <w:t>e</w:t>
      </w:r>
      <w:r>
        <w:rPr>
          <w:sz w:val="24"/>
          <w:szCs w:val="24"/>
        </w:rPr>
        <w:t>d</w:t>
      </w:r>
      <w:r>
        <w:rPr>
          <w:spacing w:val="2"/>
          <w:sz w:val="24"/>
          <w:szCs w:val="24"/>
        </w:rPr>
        <w:t xml:space="preserve"> </w:t>
      </w:r>
      <w:r>
        <w:rPr>
          <w:sz w:val="24"/>
          <w:szCs w:val="24"/>
        </w:rPr>
        <w:t>k</w:t>
      </w:r>
      <w:r>
        <w:rPr>
          <w:spacing w:val="-1"/>
          <w:sz w:val="24"/>
          <w:szCs w:val="24"/>
        </w:rPr>
        <w:t>e</w:t>
      </w:r>
      <w:r>
        <w:rPr>
          <w:sz w:val="24"/>
          <w:szCs w:val="24"/>
        </w:rPr>
        <w:t>r</w:t>
      </w:r>
      <w:r>
        <w:rPr>
          <w:spacing w:val="-2"/>
          <w:sz w:val="24"/>
          <w:szCs w:val="24"/>
        </w:rPr>
        <w:t>a</w:t>
      </w:r>
      <w:r>
        <w:rPr>
          <w:sz w:val="24"/>
          <w:szCs w:val="24"/>
        </w:rPr>
        <w:t>t</w:t>
      </w:r>
      <w:r>
        <w:rPr>
          <w:spacing w:val="1"/>
          <w:sz w:val="24"/>
          <w:szCs w:val="24"/>
        </w:rPr>
        <w:t>i</w:t>
      </w:r>
      <w:r>
        <w:rPr>
          <w:sz w:val="24"/>
          <w:szCs w:val="24"/>
        </w:rPr>
        <w:t>no</w:t>
      </w:r>
      <w:r>
        <w:rPr>
          <w:spacing w:val="-1"/>
          <w:sz w:val="24"/>
          <w:szCs w:val="24"/>
        </w:rPr>
        <w:t>c</w:t>
      </w:r>
      <w:r>
        <w:rPr>
          <w:sz w:val="24"/>
          <w:szCs w:val="24"/>
        </w:rPr>
        <w:t>yte p</w:t>
      </w:r>
      <w:r>
        <w:rPr>
          <w:spacing w:val="-1"/>
          <w:sz w:val="24"/>
          <w:szCs w:val="24"/>
        </w:rPr>
        <w:t>r</w:t>
      </w:r>
      <w:r>
        <w:rPr>
          <w:sz w:val="24"/>
          <w:szCs w:val="24"/>
        </w:rPr>
        <w:t>ol</w:t>
      </w:r>
      <w:r>
        <w:rPr>
          <w:spacing w:val="1"/>
          <w:sz w:val="24"/>
          <w:szCs w:val="24"/>
        </w:rPr>
        <w:t>if</w:t>
      </w:r>
      <w:r>
        <w:rPr>
          <w:spacing w:val="-1"/>
          <w:sz w:val="24"/>
          <w:szCs w:val="24"/>
        </w:rPr>
        <w:t>e</w:t>
      </w:r>
      <w:r>
        <w:rPr>
          <w:sz w:val="24"/>
          <w:szCs w:val="24"/>
        </w:rPr>
        <w:t>r</w:t>
      </w:r>
      <w:r>
        <w:rPr>
          <w:spacing w:val="-2"/>
          <w:sz w:val="24"/>
          <w:szCs w:val="24"/>
        </w:rPr>
        <w:t>a</w:t>
      </w:r>
      <w:r>
        <w:rPr>
          <w:sz w:val="24"/>
          <w:szCs w:val="24"/>
        </w:rPr>
        <w:t>t</w:t>
      </w:r>
      <w:r>
        <w:rPr>
          <w:spacing w:val="1"/>
          <w:sz w:val="24"/>
          <w:szCs w:val="24"/>
        </w:rPr>
        <w:t>i</w:t>
      </w:r>
      <w:r>
        <w:rPr>
          <w:sz w:val="24"/>
          <w:szCs w:val="24"/>
        </w:rPr>
        <w:t>on</w:t>
      </w:r>
      <w:r>
        <w:rPr>
          <w:spacing w:val="2"/>
          <w:sz w:val="24"/>
          <w:szCs w:val="24"/>
        </w:rPr>
        <w:t xml:space="preserve"> </w:t>
      </w:r>
      <w:r>
        <w:rPr>
          <w:sz w:val="24"/>
          <w:szCs w:val="24"/>
        </w:rPr>
        <w:t xml:space="preserve">with an </w:t>
      </w:r>
      <w:r>
        <w:rPr>
          <w:spacing w:val="-1"/>
          <w:sz w:val="24"/>
          <w:szCs w:val="24"/>
        </w:rPr>
        <w:t>a</w:t>
      </w:r>
      <w:r>
        <w:rPr>
          <w:sz w:val="24"/>
          <w:szCs w:val="24"/>
        </w:rPr>
        <w:t>bnorm</w:t>
      </w:r>
      <w:r>
        <w:rPr>
          <w:spacing w:val="-1"/>
          <w:sz w:val="24"/>
          <w:szCs w:val="24"/>
        </w:rPr>
        <w:t>a</w:t>
      </w:r>
      <w:r>
        <w:rPr>
          <w:sz w:val="24"/>
          <w:szCs w:val="24"/>
        </w:rPr>
        <w:t>l di</w:t>
      </w:r>
      <w:r>
        <w:rPr>
          <w:spacing w:val="-5"/>
          <w:sz w:val="24"/>
          <w:szCs w:val="24"/>
        </w:rPr>
        <w:t>f</w:t>
      </w:r>
      <w:r>
        <w:rPr>
          <w:sz w:val="24"/>
          <w:szCs w:val="24"/>
        </w:rPr>
        <w:t>f</w:t>
      </w:r>
      <w:r>
        <w:rPr>
          <w:spacing w:val="-2"/>
          <w:sz w:val="24"/>
          <w:szCs w:val="24"/>
        </w:rPr>
        <w:t>e</w:t>
      </w:r>
      <w:r>
        <w:rPr>
          <w:spacing w:val="1"/>
          <w:sz w:val="24"/>
          <w:szCs w:val="24"/>
        </w:rPr>
        <w:t>r</w:t>
      </w:r>
      <w:r>
        <w:rPr>
          <w:spacing w:val="-1"/>
          <w:sz w:val="24"/>
          <w:szCs w:val="24"/>
        </w:rPr>
        <w:t>e</w:t>
      </w:r>
      <w:r>
        <w:rPr>
          <w:sz w:val="24"/>
          <w:szCs w:val="24"/>
        </w:rPr>
        <w:t>nt</w:t>
      </w:r>
      <w:r>
        <w:rPr>
          <w:spacing w:val="1"/>
          <w:sz w:val="24"/>
          <w:szCs w:val="24"/>
        </w:rPr>
        <w:t>i</w:t>
      </w:r>
      <w:r>
        <w:rPr>
          <w:spacing w:val="-1"/>
          <w:sz w:val="24"/>
          <w:szCs w:val="24"/>
        </w:rPr>
        <w:t>a</w:t>
      </w:r>
      <w:r>
        <w:rPr>
          <w:sz w:val="24"/>
          <w:szCs w:val="24"/>
        </w:rPr>
        <w:t>t</w:t>
      </w:r>
      <w:r>
        <w:rPr>
          <w:spacing w:val="1"/>
          <w:sz w:val="24"/>
          <w:szCs w:val="24"/>
        </w:rPr>
        <w:t>i</w:t>
      </w:r>
      <w:r>
        <w:rPr>
          <w:sz w:val="24"/>
          <w:szCs w:val="24"/>
        </w:rPr>
        <w:t>on</w:t>
      </w:r>
      <w:r>
        <w:rPr>
          <w:spacing w:val="1"/>
          <w:sz w:val="24"/>
          <w:szCs w:val="24"/>
        </w:rPr>
        <w:t xml:space="preserve"> </w:t>
      </w:r>
      <w:r>
        <w:rPr>
          <w:sz w:val="24"/>
          <w:szCs w:val="24"/>
        </w:rPr>
        <w:t>pro</w:t>
      </w:r>
      <w:r>
        <w:rPr>
          <w:spacing w:val="-2"/>
          <w:sz w:val="24"/>
          <w:szCs w:val="24"/>
        </w:rPr>
        <w:t>c</w:t>
      </w:r>
      <w:r>
        <w:rPr>
          <w:spacing w:val="-1"/>
          <w:sz w:val="24"/>
          <w:szCs w:val="24"/>
        </w:rPr>
        <w:t>e</w:t>
      </w:r>
      <w:r>
        <w:rPr>
          <w:sz w:val="24"/>
          <w:szCs w:val="24"/>
        </w:rPr>
        <w:t>ss.</w:t>
      </w:r>
      <w:r>
        <w:rPr>
          <w:spacing w:val="4"/>
          <w:sz w:val="24"/>
          <w:szCs w:val="24"/>
        </w:rPr>
        <w:t xml:space="preserve"> </w:t>
      </w:r>
      <w:r>
        <w:rPr>
          <w:sz w:val="24"/>
          <w:szCs w:val="24"/>
        </w:rPr>
        <w:t>K</w:t>
      </w:r>
      <w:r>
        <w:rPr>
          <w:spacing w:val="-1"/>
          <w:sz w:val="24"/>
          <w:szCs w:val="24"/>
        </w:rPr>
        <w:t>e</w:t>
      </w:r>
      <w:r>
        <w:rPr>
          <w:sz w:val="24"/>
          <w:szCs w:val="24"/>
        </w:rPr>
        <w:t>r</w:t>
      </w:r>
      <w:r>
        <w:rPr>
          <w:spacing w:val="-2"/>
          <w:sz w:val="24"/>
          <w:szCs w:val="24"/>
        </w:rPr>
        <w:t>a</w:t>
      </w:r>
      <w:r>
        <w:rPr>
          <w:sz w:val="24"/>
          <w:szCs w:val="24"/>
        </w:rPr>
        <w:t>t</w:t>
      </w:r>
      <w:r>
        <w:rPr>
          <w:spacing w:val="1"/>
          <w:sz w:val="24"/>
          <w:szCs w:val="24"/>
        </w:rPr>
        <w:t>i</w:t>
      </w:r>
      <w:r>
        <w:rPr>
          <w:sz w:val="24"/>
          <w:szCs w:val="24"/>
        </w:rPr>
        <w:t>no</w:t>
      </w:r>
      <w:r>
        <w:rPr>
          <w:spacing w:val="-1"/>
          <w:sz w:val="24"/>
          <w:szCs w:val="24"/>
        </w:rPr>
        <w:t>c</w:t>
      </w:r>
      <w:r>
        <w:rPr>
          <w:sz w:val="24"/>
          <w:szCs w:val="24"/>
        </w:rPr>
        <w:t>ytes</w:t>
      </w:r>
      <w:r>
        <w:rPr>
          <w:spacing w:val="1"/>
          <w:sz w:val="24"/>
          <w:szCs w:val="24"/>
        </w:rPr>
        <w:t xml:space="preserve"> </w:t>
      </w:r>
      <w:r>
        <w:rPr>
          <w:sz w:val="24"/>
          <w:szCs w:val="24"/>
        </w:rPr>
        <w:t>in</w:t>
      </w:r>
      <w:r>
        <w:rPr>
          <w:spacing w:val="2"/>
          <w:sz w:val="24"/>
          <w:szCs w:val="24"/>
        </w:rPr>
        <w:t xml:space="preserve"> </w:t>
      </w:r>
      <w:r>
        <w:rPr>
          <w:sz w:val="24"/>
          <w:szCs w:val="24"/>
        </w:rPr>
        <w:t>h</w:t>
      </w:r>
      <w:r>
        <w:rPr>
          <w:spacing w:val="-1"/>
          <w:sz w:val="24"/>
          <w:szCs w:val="24"/>
        </w:rPr>
        <w:t>ea</w:t>
      </w:r>
      <w:r>
        <w:rPr>
          <w:sz w:val="24"/>
          <w:szCs w:val="24"/>
        </w:rPr>
        <w:t>l</w:t>
      </w:r>
      <w:r>
        <w:rPr>
          <w:spacing w:val="1"/>
          <w:sz w:val="24"/>
          <w:szCs w:val="24"/>
        </w:rPr>
        <w:t>t</w:t>
      </w:r>
      <w:r>
        <w:rPr>
          <w:sz w:val="24"/>
          <w:szCs w:val="24"/>
        </w:rPr>
        <w:t>hy</w:t>
      </w:r>
      <w:r>
        <w:rPr>
          <w:spacing w:val="4"/>
          <w:sz w:val="24"/>
          <w:szCs w:val="24"/>
        </w:rPr>
        <w:t xml:space="preserve"> </w:t>
      </w:r>
      <w:r>
        <w:rPr>
          <w:sz w:val="24"/>
          <w:szCs w:val="24"/>
        </w:rPr>
        <w:t>skin</w:t>
      </w:r>
      <w:r>
        <w:rPr>
          <w:spacing w:val="2"/>
          <w:sz w:val="24"/>
          <w:szCs w:val="24"/>
        </w:rPr>
        <w:t xml:space="preserve"> </w:t>
      </w:r>
      <w:r>
        <w:rPr>
          <w:sz w:val="24"/>
          <w:szCs w:val="24"/>
        </w:rPr>
        <w:t>turnov</w:t>
      </w:r>
      <w:r>
        <w:rPr>
          <w:spacing w:val="-1"/>
          <w:sz w:val="24"/>
          <w:szCs w:val="24"/>
        </w:rPr>
        <w:t>e</w:t>
      </w:r>
      <w:r>
        <w:rPr>
          <w:sz w:val="24"/>
          <w:szCs w:val="24"/>
        </w:rPr>
        <w:t>r</w:t>
      </w:r>
      <w:r>
        <w:rPr>
          <w:spacing w:val="1"/>
          <w:sz w:val="24"/>
          <w:szCs w:val="24"/>
        </w:rPr>
        <w:t xml:space="preserve"> </w:t>
      </w:r>
      <w:r>
        <w:rPr>
          <w:spacing w:val="-1"/>
          <w:sz w:val="24"/>
          <w:szCs w:val="24"/>
        </w:rPr>
        <w:t>a</w:t>
      </w:r>
      <w:r>
        <w:rPr>
          <w:sz w:val="24"/>
          <w:szCs w:val="24"/>
        </w:rPr>
        <w:t>t</w:t>
      </w:r>
      <w:r>
        <w:rPr>
          <w:spacing w:val="2"/>
          <w:sz w:val="24"/>
          <w:szCs w:val="24"/>
        </w:rPr>
        <w:t xml:space="preserve"> </w:t>
      </w:r>
      <w:r>
        <w:rPr>
          <w:sz w:val="24"/>
          <w:szCs w:val="24"/>
        </w:rPr>
        <w:t>a r</w:t>
      </w:r>
      <w:r>
        <w:rPr>
          <w:spacing w:val="-2"/>
          <w:sz w:val="24"/>
          <w:szCs w:val="24"/>
        </w:rPr>
        <w:t>a</w:t>
      </w:r>
      <w:r>
        <w:rPr>
          <w:sz w:val="24"/>
          <w:szCs w:val="24"/>
        </w:rPr>
        <w:t>te</w:t>
      </w:r>
      <w:r>
        <w:rPr>
          <w:spacing w:val="1"/>
          <w:sz w:val="24"/>
          <w:szCs w:val="24"/>
        </w:rPr>
        <w:t xml:space="preserve"> </w:t>
      </w:r>
      <w:r>
        <w:rPr>
          <w:sz w:val="24"/>
          <w:szCs w:val="24"/>
        </w:rPr>
        <w:t>of</w:t>
      </w:r>
      <w:r>
        <w:rPr>
          <w:spacing w:val="1"/>
          <w:sz w:val="24"/>
          <w:szCs w:val="24"/>
        </w:rPr>
        <w:t xml:space="preserve"> </w:t>
      </w:r>
      <w:r>
        <w:rPr>
          <w:spacing w:val="-1"/>
          <w:sz w:val="24"/>
          <w:szCs w:val="24"/>
        </w:rPr>
        <w:t>a</w:t>
      </w:r>
      <w:r>
        <w:rPr>
          <w:sz w:val="24"/>
          <w:szCs w:val="24"/>
        </w:rPr>
        <w:t>bout</w:t>
      </w:r>
      <w:r>
        <w:rPr>
          <w:spacing w:val="2"/>
          <w:sz w:val="24"/>
          <w:szCs w:val="24"/>
        </w:rPr>
        <w:t xml:space="preserve"> </w:t>
      </w:r>
      <w:r>
        <w:rPr>
          <w:sz w:val="24"/>
          <w:szCs w:val="24"/>
        </w:rPr>
        <w:t>28</w:t>
      </w:r>
      <w:r>
        <w:rPr>
          <w:spacing w:val="1"/>
          <w:sz w:val="24"/>
          <w:szCs w:val="24"/>
        </w:rPr>
        <w:t xml:space="preserve"> </w:t>
      </w:r>
      <w:r>
        <w:rPr>
          <w:sz w:val="24"/>
          <w:szCs w:val="24"/>
        </w:rPr>
        <w:t>d</w:t>
      </w:r>
      <w:r>
        <w:rPr>
          <w:spacing w:val="-1"/>
          <w:sz w:val="24"/>
          <w:szCs w:val="24"/>
        </w:rPr>
        <w:t>a</w:t>
      </w:r>
      <w:r>
        <w:rPr>
          <w:sz w:val="24"/>
          <w:szCs w:val="24"/>
        </w:rPr>
        <w:t>ys;</w:t>
      </w:r>
      <w:r>
        <w:rPr>
          <w:spacing w:val="2"/>
          <w:sz w:val="24"/>
          <w:szCs w:val="24"/>
        </w:rPr>
        <w:t xml:space="preserve"> </w:t>
      </w:r>
      <w:r>
        <w:rPr>
          <w:sz w:val="24"/>
          <w:szCs w:val="24"/>
        </w:rPr>
        <w:t>in psori</w:t>
      </w:r>
      <w:r>
        <w:rPr>
          <w:spacing w:val="-1"/>
          <w:sz w:val="24"/>
          <w:szCs w:val="24"/>
        </w:rPr>
        <w:t>a</w:t>
      </w:r>
      <w:r>
        <w:rPr>
          <w:sz w:val="24"/>
          <w:szCs w:val="24"/>
        </w:rPr>
        <w:t>t</w:t>
      </w:r>
      <w:r>
        <w:rPr>
          <w:spacing w:val="1"/>
          <w:sz w:val="24"/>
          <w:szCs w:val="24"/>
        </w:rPr>
        <w:t>i</w:t>
      </w:r>
      <w:r>
        <w:rPr>
          <w:sz w:val="24"/>
          <w:szCs w:val="24"/>
        </w:rPr>
        <w:t>c</w:t>
      </w:r>
      <w:r>
        <w:rPr>
          <w:spacing w:val="6"/>
          <w:sz w:val="24"/>
          <w:szCs w:val="24"/>
        </w:rPr>
        <w:t xml:space="preserve"> </w:t>
      </w:r>
      <w:r>
        <w:rPr>
          <w:sz w:val="24"/>
          <w:szCs w:val="24"/>
        </w:rPr>
        <w:t>lesion</w:t>
      </w:r>
      <w:r>
        <w:rPr>
          <w:spacing w:val="1"/>
          <w:sz w:val="24"/>
          <w:szCs w:val="24"/>
        </w:rPr>
        <w:t>s</w:t>
      </w:r>
      <w:r>
        <w:rPr>
          <w:sz w:val="24"/>
          <w:szCs w:val="24"/>
        </w:rPr>
        <w:t>,</w:t>
      </w:r>
      <w:r>
        <w:rPr>
          <w:spacing w:val="7"/>
          <w:sz w:val="24"/>
          <w:szCs w:val="24"/>
        </w:rPr>
        <w:t xml:space="preserve"> </w:t>
      </w:r>
      <w:r>
        <w:rPr>
          <w:sz w:val="24"/>
          <w:szCs w:val="24"/>
        </w:rPr>
        <w:t>ov</w:t>
      </w:r>
      <w:r>
        <w:rPr>
          <w:spacing w:val="-1"/>
          <w:sz w:val="24"/>
          <w:szCs w:val="24"/>
        </w:rPr>
        <w:t>e</w:t>
      </w:r>
      <w:r>
        <w:rPr>
          <w:sz w:val="24"/>
          <w:szCs w:val="24"/>
        </w:rPr>
        <w:t>r</w:t>
      </w:r>
      <w:r>
        <w:rPr>
          <w:spacing w:val="6"/>
          <w:sz w:val="24"/>
          <w:szCs w:val="24"/>
        </w:rPr>
        <w:t xml:space="preserve"> </w:t>
      </w:r>
      <w:r>
        <w:rPr>
          <w:sz w:val="24"/>
          <w:szCs w:val="24"/>
        </w:rPr>
        <w:t>the</w:t>
      </w:r>
      <w:r>
        <w:rPr>
          <w:spacing w:val="7"/>
          <w:sz w:val="24"/>
          <w:szCs w:val="24"/>
        </w:rPr>
        <w:t xml:space="preserve"> </w:t>
      </w:r>
      <w:r>
        <w:rPr>
          <w:sz w:val="24"/>
          <w:szCs w:val="24"/>
        </w:rPr>
        <w:t>short</w:t>
      </w:r>
      <w:r>
        <w:rPr>
          <w:spacing w:val="7"/>
          <w:sz w:val="24"/>
          <w:szCs w:val="24"/>
        </w:rPr>
        <w:t xml:space="preserve"> </w:t>
      </w:r>
      <w:r>
        <w:rPr>
          <w:sz w:val="24"/>
          <w:szCs w:val="24"/>
        </w:rPr>
        <w:t>p</w:t>
      </w:r>
      <w:r>
        <w:rPr>
          <w:spacing w:val="-1"/>
          <w:sz w:val="24"/>
          <w:szCs w:val="24"/>
        </w:rPr>
        <w:t>e</w:t>
      </w:r>
      <w:r>
        <w:rPr>
          <w:sz w:val="24"/>
          <w:szCs w:val="24"/>
        </w:rPr>
        <w:t>riod</w:t>
      </w:r>
      <w:r>
        <w:rPr>
          <w:spacing w:val="7"/>
          <w:sz w:val="24"/>
          <w:szCs w:val="24"/>
        </w:rPr>
        <w:t xml:space="preserve"> </w:t>
      </w:r>
      <w:r>
        <w:rPr>
          <w:sz w:val="24"/>
          <w:szCs w:val="24"/>
        </w:rPr>
        <w:t>of</w:t>
      </w:r>
      <w:r>
        <w:rPr>
          <w:spacing w:val="6"/>
          <w:sz w:val="24"/>
          <w:szCs w:val="24"/>
        </w:rPr>
        <w:t xml:space="preserve"> </w:t>
      </w:r>
      <w:r>
        <w:rPr>
          <w:spacing w:val="2"/>
          <w:sz w:val="24"/>
          <w:szCs w:val="24"/>
        </w:rPr>
        <w:t>3</w:t>
      </w:r>
      <w:r>
        <w:rPr>
          <w:spacing w:val="-1"/>
          <w:sz w:val="24"/>
          <w:szCs w:val="24"/>
        </w:rPr>
        <w:t>-</w:t>
      </w:r>
      <w:r>
        <w:rPr>
          <w:sz w:val="24"/>
          <w:szCs w:val="24"/>
        </w:rPr>
        <w:t>5</w:t>
      </w:r>
      <w:r>
        <w:rPr>
          <w:spacing w:val="7"/>
          <w:sz w:val="24"/>
          <w:szCs w:val="24"/>
        </w:rPr>
        <w:t xml:space="preserve"> </w:t>
      </w:r>
      <w:r>
        <w:rPr>
          <w:spacing w:val="2"/>
          <w:sz w:val="24"/>
          <w:szCs w:val="24"/>
        </w:rPr>
        <w:t>d</w:t>
      </w:r>
      <w:r>
        <w:rPr>
          <w:spacing w:val="-1"/>
          <w:sz w:val="24"/>
          <w:szCs w:val="24"/>
        </w:rPr>
        <w:t>a</w:t>
      </w:r>
      <w:r>
        <w:rPr>
          <w:sz w:val="24"/>
          <w:szCs w:val="24"/>
        </w:rPr>
        <w:t>ys</w:t>
      </w:r>
      <w:r>
        <w:rPr>
          <w:spacing w:val="9"/>
          <w:sz w:val="24"/>
          <w:szCs w:val="24"/>
        </w:rPr>
        <w:t xml:space="preserve"> </w:t>
      </w:r>
      <w:r>
        <w:rPr>
          <w:spacing w:val="-1"/>
          <w:position w:val="9"/>
          <w:sz w:val="16"/>
          <w:szCs w:val="16"/>
        </w:rPr>
        <w:t>[</w:t>
      </w:r>
      <w:r>
        <w:rPr>
          <w:spacing w:val="1"/>
          <w:position w:val="9"/>
          <w:sz w:val="16"/>
          <w:szCs w:val="16"/>
        </w:rPr>
        <w:t>24</w:t>
      </w:r>
      <w:r>
        <w:rPr>
          <w:position w:val="9"/>
          <w:sz w:val="16"/>
          <w:szCs w:val="16"/>
        </w:rPr>
        <w:t>]</w:t>
      </w:r>
      <w:r>
        <w:rPr>
          <w:sz w:val="24"/>
          <w:szCs w:val="24"/>
        </w:rPr>
        <w:t>.</w:t>
      </w:r>
      <w:r>
        <w:rPr>
          <w:spacing w:val="7"/>
          <w:sz w:val="24"/>
          <w:szCs w:val="24"/>
        </w:rPr>
        <w:t xml:space="preserve"> </w:t>
      </w:r>
      <w:r>
        <w:rPr>
          <w:sz w:val="24"/>
          <w:szCs w:val="24"/>
        </w:rPr>
        <w:t>I</w:t>
      </w:r>
      <w:r>
        <w:rPr>
          <w:spacing w:val="-1"/>
          <w:sz w:val="24"/>
          <w:szCs w:val="24"/>
        </w:rPr>
        <w:t>L-</w:t>
      </w:r>
      <w:r>
        <w:rPr>
          <w:sz w:val="24"/>
          <w:szCs w:val="24"/>
        </w:rPr>
        <w:t>17,</w:t>
      </w:r>
      <w:r>
        <w:rPr>
          <w:spacing w:val="7"/>
          <w:sz w:val="24"/>
          <w:szCs w:val="24"/>
        </w:rPr>
        <w:t xml:space="preserve"> </w:t>
      </w:r>
      <w:r>
        <w:rPr>
          <w:sz w:val="24"/>
          <w:szCs w:val="24"/>
        </w:rPr>
        <w:t>I</w:t>
      </w:r>
      <w:r>
        <w:rPr>
          <w:spacing w:val="-1"/>
          <w:sz w:val="24"/>
          <w:szCs w:val="24"/>
        </w:rPr>
        <w:t>L-</w:t>
      </w:r>
      <w:r>
        <w:rPr>
          <w:sz w:val="24"/>
          <w:szCs w:val="24"/>
        </w:rPr>
        <w:t>22,</w:t>
      </w:r>
      <w:r>
        <w:rPr>
          <w:spacing w:val="7"/>
          <w:sz w:val="24"/>
          <w:szCs w:val="24"/>
        </w:rPr>
        <w:t xml:space="preserve"> </w:t>
      </w:r>
      <w:r>
        <w:rPr>
          <w:spacing w:val="-1"/>
          <w:sz w:val="24"/>
          <w:szCs w:val="24"/>
        </w:rPr>
        <w:t>a</w:t>
      </w:r>
      <w:r>
        <w:rPr>
          <w:sz w:val="24"/>
          <w:szCs w:val="24"/>
        </w:rPr>
        <w:t>nd T</w:t>
      </w:r>
      <w:r>
        <w:rPr>
          <w:spacing w:val="-1"/>
          <w:sz w:val="24"/>
          <w:szCs w:val="24"/>
        </w:rPr>
        <w:t>N</w:t>
      </w:r>
      <w:r>
        <w:rPr>
          <w:spacing w:val="2"/>
          <w:sz w:val="24"/>
          <w:szCs w:val="24"/>
        </w:rPr>
        <w:t>F</w:t>
      </w:r>
      <w:r>
        <w:rPr>
          <w:spacing w:val="-1"/>
          <w:sz w:val="24"/>
          <w:szCs w:val="24"/>
        </w:rPr>
        <w:t>-</w:t>
      </w:r>
      <w:r>
        <w:rPr>
          <w:sz w:val="24"/>
          <w:szCs w:val="24"/>
        </w:rPr>
        <w:t>α</w:t>
      </w:r>
      <w:r>
        <w:rPr>
          <w:spacing w:val="6"/>
          <w:sz w:val="24"/>
          <w:szCs w:val="24"/>
        </w:rPr>
        <w:t xml:space="preserve"> </w:t>
      </w:r>
      <w:r>
        <w:rPr>
          <w:spacing w:val="-1"/>
          <w:sz w:val="24"/>
          <w:szCs w:val="24"/>
        </w:rPr>
        <w:t>a</w:t>
      </w:r>
      <w:r>
        <w:rPr>
          <w:spacing w:val="1"/>
          <w:sz w:val="24"/>
          <w:szCs w:val="24"/>
        </w:rPr>
        <w:t>r</w:t>
      </w:r>
      <w:r>
        <w:rPr>
          <w:sz w:val="24"/>
          <w:szCs w:val="24"/>
        </w:rPr>
        <w:t>e</w:t>
      </w:r>
      <w:r>
        <w:rPr>
          <w:spacing w:val="6"/>
          <w:sz w:val="24"/>
          <w:szCs w:val="24"/>
        </w:rPr>
        <w:t xml:space="preserve"> </w:t>
      </w:r>
      <w:r>
        <w:rPr>
          <w:sz w:val="24"/>
          <w:szCs w:val="24"/>
        </w:rPr>
        <w:t>pro- infl</w:t>
      </w:r>
      <w:r>
        <w:rPr>
          <w:spacing w:val="-1"/>
          <w:sz w:val="24"/>
          <w:szCs w:val="24"/>
        </w:rPr>
        <w:t>a</w:t>
      </w:r>
      <w:r>
        <w:rPr>
          <w:sz w:val="24"/>
          <w:szCs w:val="24"/>
        </w:rPr>
        <w:t>m</w:t>
      </w:r>
      <w:r>
        <w:rPr>
          <w:spacing w:val="1"/>
          <w:sz w:val="24"/>
          <w:szCs w:val="24"/>
        </w:rPr>
        <w:t>m</w:t>
      </w:r>
      <w:r>
        <w:rPr>
          <w:spacing w:val="-1"/>
          <w:sz w:val="24"/>
          <w:szCs w:val="24"/>
        </w:rPr>
        <w:t>a</w:t>
      </w:r>
      <w:r>
        <w:rPr>
          <w:sz w:val="24"/>
          <w:szCs w:val="24"/>
        </w:rPr>
        <w:t>tory</w:t>
      </w:r>
      <w:r>
        <w:rPr>
          <w:spacing w:val="2"/>
          <w:sz w:val="24"/>
          <w:szCs w:val="24"/>
        </w:rPr>
        <w:t xml:space="preserve"> </w:t>
      </w:r>
      <w:r>
        <w:rPr>
          <w:spacing w:val="-1"/>
          <w:sz w:val="24"/>
          <w:szCs w:val="24"/>
        </w:rPr>
        <w:t>c</w:t>
      </w:r>
      <w:r>
        <w:rPr>
          <w:sz w:val="24"/>
          <w:szCs w:val="24"/>
        </w:rPr>
        <w:t>ytok</w:t>
      </w:r>
      <w:r>
        <w:rPr>
          <w:spacing w:val="1"/>
          <w:sz w:val="24"/>
          <w:szCs w:val="24"/>
        </w:rPr>
        <w:t>i</w:t>
      </w:r>
      <w:r>
        <w:rPr>
          <w:sz w:val="24"/>
          <w:szCs w:val="24"/>
        </w:rPr>
        <w:t>n</w:t>
      </w:r>
      <w:r>
        <w:rPr>
          <w:spacing w:val="-1"/>
          <w:sz w:val="24"/>
          <w:szCs w:val="24"/>
        </w:rPr>
        <w:t>e</w:t>
      </w:r>
      <w:r>
        <w:rPr>
          <w:sz w:val="24"/>
          <w:szCs w:val="24"/>
        </w:rPr>
        <w:t>s</w:t>
      </w:r>
      <w:r>
        <w:rPr>
          <w:spacing w:val="4"/>
          <w:sz w:val="24"/>
          <w:szCs w:val="24"/>
        </w:rPr>
        <w:t xml:space="preserve"> </w:t>
      </w:r>
      <w:r>
        <w:rPr>
          <w:sz w:val="24"/>
          <w:szCs w:val="24"/>
        </w:rPr>
        <w:t>that</w:t>
      </w:r>
      <w:r>
        <w:rPr>
          <w:spacing w:val="2"/>
          <w:sz w:val="24"/>
          <w:szCs w:val="24"/>
        </w:rPr>
        <w:t xml:space="preserve"> </w:t>
      </w:r>
      <w:r>
        <w:rPr>
          <w:sz w:val="24"/>
          <w:szCs w:val="24"/>
        </w:rPr>
        <w:t>promote</w:t>
      </w:r>
      <w:r>
        <w:rPr>
          <w:spacing w:val="1"/>
          <w:sz w:val="24"/>
          <w:szCs w:val="24"/>
        </w:rPr>
        <w:t xml:space="preserve"> </w:t>
      </w:r>
      <w:r>
        <w:rPr>
          <w:sz w:val="24"/>
          <w:szCs w:val="24"/>
        </w:rPr>
        <w:t>the</w:t>
      </w:r>
      <w:r>
        <w:rPr>
          <w:spacing w:val="1"/>
          <w:sz w:val="24"/>
          <w:szCs w:val="24"/>
        </w:rPr>
        <w:t xml:space="preserve"> </w:t>
      </w:r>
      <w:r>
        <w:rPr>
          <w:sz w:val="24"/>
          <w:szCs w:val="24"/>
        </w:rPr>
        <w:t>prolif</w:t>
      </w:r>
      <w:r>
        <w:rPr>
          <w:spacing w:val="1"/>
          <w:sz w:val="24"/>
          <w:szCs w:val="24"/>
        </w:rPr>
        <w:t>e</w:t>
      </w:r>
      <w:r>
        <w:rPr>
          <w:sz w:val="24"/>
          <w:szCs w:val="24"/>
        </w:rPr>
        <w:t>r</w:t>
      </w:r>
      <w:r>
        <w:rPr>
          <w:spacing w:val="-2"/>
          <w:sz w:val="24"/>
          <w:szCs w:val="24"/>
        </w:rPr>
        <w:t>a</w:t>
      </w:r>
      <w:r>
        <w:rPr>
          <w:sz w:val="24"/>
          <w:szCs w:val="24"/>
        </w:rPr>
        <w:t>t</w:t>
      </w:r>
      <w:r>
        <w:rPr>
          <w:spacing w:val="1"/>
          <w:sz w:val="24"/>
          <w:szCs w:val="24"/>
        </w:rPr>
        <w:t>i</w:t>
      </w:r>
      <w:r>
        <w:rPr>
          <w:sz w:val="24"/>
          <w:szCs w:val="24"/>
        </w:rPr>
        <w:t>on</w:t>
      </w:r>
      <w:r>
        <w:rPr>
          <w:spacing w:val="2"/>
          <w:sz w:val="24"/>
          <w:szCs w:val="24"/>
        </w:rPr>
        <w:t xml:space="preserve"> </w:t>
      </w:r>
      <w:r>
        <w:rPr>
          <w:sz w:val="24"/>
          <w:szCs w:val="24"/>
        </w:rPr>
        <w:t>of</w:t>
      </w:r>
      <w:r>
        <w:rPr>
          <w:spacing w:val="1"/>
          <w:sz w:val="24"/>
          <w:szCs w:val="24"/>
        </w:rPr>
        <w:t xml:space="preserve"> </w:t>
      </w:r>
      <w:r>
        <w:rPr>
          <w:sz w:val="24"/>
          <w:szCs w:val="24"/>
        </w:rPr>
        <w:t>K</w:t>
      </w:r>
      <w:r>
        <w:rPr>
          <w:spacing w:val="-1"/>
          <w:sz w:val="24"/>
          <w:szCs w:val="24"/>
        </w:rPr>
        <w:t>e</w:t>
      </w:r>
      <w:r>
        <w:rPr>
          <w:spacing w:val="1"/>
          <w:sz w:val="24"/>
          <w:szCs w:val="24"/>
        </w:rPr>
        <w:t>r</w:t>
      </w:r>
      <w:r>
        <w:rPr>
          <w:spacing w:val="-1"/>
          <w:sz w:val="24"/>
          <w:szCs w:val="24"/>
        </w:rPr>
        <w:t>a</w:t>
      </w:r>
      <w:r>
        <w:rPr>
          <w:sz w:val="24"/>
          <w:szCs w:val="24"/>
        </w:rPr>
        <w:t>t</w:t>
      </w:r>
      <w:r>
        <w:rPr>
          <w:spacing w:val="1"/>
          <w:sz w:val="24"/>
          <w:szCs w:val="24"/>
        </w:rPr>
        <w:t>i</w:t>
      </w:r>
      <w:r>
        <w:rPr>
          <w:sz w:val="24"/>
          <w:szCs w:val="24"/>
        </w:rPr>
        <w:t>no</w:t>
      </w:r>
      <w:r>
        <w:rPr>
          <w:spacing w:val="-1"/>
          <w:sz w:val="24"/>
          <w:szCs w:val="24"/>
        </w:rPr>
        <w:t>c</w:t>
      </w:r>
      <w:r>
        <w:rPr>
          <w:sz w:val="24"/>
          <w:szCs w:val="24"/>
        </w:rPr>
        <w:t>ytes</w:t>
      </w:r>
      <w:r>
        <w:rPr>
          <w:spacing w:val="4"/>
          <w:sz w:val="24"/>
          <w:szCs w:val="24"/>
        </w:rPr>
        <w:t xml:space="preserve"> </w:t>
      </w:r>
      <w:r>
        <w:rPr>
          <w:spacing w:val="-1"/>
          <w:sz w:val="24"/>
          <w:szCs w:val="24"/>
        </w:rPr>
        <w:t>a</w:t>
      </w:r>
      <w:r>
        <w:rPr>
          <w:sz w:val="24"/>
          <w:szCs w:val="24"/>
        </w:rPr>
        <w:t>nd</w:t>
      </w:r>
      <w:r>
        <w:rPr>
          <w:spacing w:val="2"/>
          <w:sz w:val="24"/>
          <w:szCs w:val="24"/>
        </w:rPr>
        <w:t xml:space="preserve"> </w:t>
      </w:r>
      <w:r>
        <w:rPr>
          <w:sz w:val="24"/>
          <w:szCs w:val="24"/>
        </w:rPr>
        <w:t>in</w:t>
      </w:r>
      <w:r>
        <w:rPr>
          <w:spacing w:val="1"/>
          <w:sz w:val="24"/>
          <w:szCs w:val="24"/>
        </w:rPr>
        <w:t>t</w:t>
      </w:r>
      <w:r>
        <w:rPr>
          <w:spacing w:val="-1"/>
          <w:sz w:val="24"/>
          <w:szCs w:val="24"/>
        </w:rPr>
        <w:t>e</w:t>
      </w:r>
      <w:r>
        <w:rPr>
          <w:sz w:val="24"/>
          <w:szCs w:val="24"/>
        </w:rPr>
        <w:t>r</w:t>
      </w:r>
      <w:r>
        <w:rPr>
          <w:spacing w:val="-1"/>
          <w:sz w:val="24"/>
          <w:szCs w:val="24"/>
        </w:rPr>
        <w:t>f</w:t>
      </w:r>
      <w:r>
        <w:rPr>
          <w:spacing w:val="1"/>
          <w:sz w:val="24"/>
          <w:szCs w:val="24"/>
        </w:rPr>
        <w:t>e</w:t>
      </w:r>
      <w:r>
        <w:rPr>
          <w:sz w:val="24"/>
          <w:szCs w:val="24"/>
        </w:rPr>
        <w:t>re with te</w:t>
      </w:r>
      <w:r>
        <w:rPr>
          <w:spacing w:val="-1"/>
          <w:sz w:val="24"/>
          <w:szCs w:val="24"/>
        </w:rPr>
        <w:t>r</w:t>
      </w:r>
      <w:r>
        <w:rPr>
          <w:sz w:val="24"/>
          <w:szCs w:val="24"/>
        </w:rPr>
        <w:t>m</w:t>
      </w:r>
      <w:r>
        <w:rPr>
          <w:spacing w:val="1"/>
          <w:sz w:val="24"/>
          <w:szCs w:val="24"/>
        </w:rPr>
        <w:t>i</w:t>
      </w:r>
      <w:r>
        <w:rPr>
          <w:sz w:val="24"/>
          <w:szCs w:val="24"/>
        </w:rPr>
        <w:t>n</w:t>
      </w:r>
      <w:r>
        <w:rPr>
          <w:spacing w:val="-1"/>
          <w:sz w:val="24"/>
          <w:szCs w:val="24"/>
        </w:rPr>
        <w:t>a</w:t>
      </w:r>
      <w:r>
        <w:rPr>
          <w:sz w:val="24"/>
          <w:szCs w:val="24"/>
        </w:rPr>
        <w:t>l di</w:t>
      </w:r>
      <w:r>
        <w:rPr>
          <w:spacing w:val="-5"/>
          <w:sz w:val="24"/>
          <w:szCs w:val="24"/>
        </w:rPr>
        <w:t>f</w:t>
      </w:r>
      <w:r>
        <w:rPr>
          <w:sz w:val="24"/>
          <w:szCs w:val="24"/>
        </w:rPr>
        <w:t>fer</w:t>
      </w:r>
      <w:r>
        <w:rPr>
          <w:spacing w:val="-2"/>
          <w:sz w:val="24"/>
          <w:szCs w:val="24"/>
        </w:rPr>
        <w:t>e</w:t>
      </w:r>
      <w:r>
        <w:rPr>
          <w:sz w:val="24"/>
          <w:szCs w:val="24"/>
        </w:rPr>
        <w:t>nt</w:t>
      </w:r>
      <w:r>
        <w:rPr>
          <w:spacing w:val="1"/>
          <w:sz w:val="24"/>
          <w:szCs w:val="24"/>
        </w:rPr>
        <w:t>i</w:t>
      </w:r>
      <w:r>
        <w:rPr>
          <w:spacing w:val="-1"/>
          <w:sz w:val="24"/>
          <w:szCs w:val="24"/>
        </w:rPr>
        <w:t>a</w:t>
      </w:r>
      <w:r>
        <w:rPr>
          <w:sz w:val="24"/>
          <w:szCs w:val="24"/>
        </w:rPr>
        <w:t>t</w:t>
      </w:r>
      <w:r>
        <w:rPr>
          <w:spacing w:val="1"/>
          <w:sz w:val="24"/>
          <w:szCs w:val="24"/>
        </w:rPr>
        <w:t>i</w:t>
      </w:r>
      <w:r>
        <w:rPr>
          <w:sz w:val="24"/>
          <w:szCs w:val="24"/>
        </w:rPr>
        <w:t>o</w:t>
      </w:r>
      <w:r>
        <w:rPr>
          <w:spacing w:val="1"/>
          <w:sz w:val="24"/>
          <w:szCs w:val="24"/>
        </w:rPr>
        <w:t>n</w:t>
      </w:r>
      <w:r>
        <w:rPr>
          <w:sz w:val="24"/>
          <w:szCs w:val="24"/>
        </w:rPr>
        <w:t>,</w:t>
      </w:r>
      <w:r>
        <w:rPr>
          <w:spacing w:val="1"/>
          <w:sz w:val="24"/>
          <w:szCs w:val="24"/>
        </w:rPr>
        <w:t xml:space="preserve"> r</w:t>
      </w:r>
      <w:r>
        <w:rPr>
          <w:spacing w:val="-1"/>
          <w:sz w:val="24"/>
          <w:szCs w:val="24"/>
        </w:rPr>
        <w:t>e</w:t>
      </w:r>
      <w:r>
        <w:rPr>
          <w:sz w:val="24"/>
          <w:szCs w:val="24"/>
        </w:rPr>
        <w:t>sul</w:t>
      </w:r>
      <w:r>
        <w:rPr>
          <w:spacing w:val="1"/>
          <w:sz w:val="24"/>
          <w:szCs w:val="24"/>
        </w:rPr>
        <w:t>t</w:t>
      </w:r>
      <w:r>
        <w:rPr>
          <w:sz w:val="24"/>
          <w:szCs w:val="24"/>
        </w:rPr>
        <w:t xml:space="preserve">ing in </w:t>
      </w:r>
      <w:r>
        <w:rPr>
          <w:spacing w:val="-1"/>
          <w:sz w:val="24"/>
          <w:szCs w:val="24"/>
        </w:rPr>
        <w:t>e</w:t>
      </w:r>
      <w:r>
        <w:rPr>
          <w:sz w:val="24"/>
          <w:szCs w:val="24"/>
        </w:rPr>
        <w:t>pide</w:t>
      </w:r>
      <w:r>
        <w:rPr>
          <w:spacing w:val="-1"/>
          <w:sz w:val="24"/>
          <w:szCs w:val="24"/>
        </w:rPr>
        <w:t>r</w:t>
      </w:r>
      <w:r>
        <w:rPr>
          <w:sz w:val="24"/>
          <w:szCs w:val="24"/>
        </w:rPr>
        <w:t>mal th</w:t>
      </w:r>
      <w:r>
        <w:rPr>
          <w:spacing w:val="3"/>
          <w:sz w:val="24"/>
          <w:szCs w:val="24"/>
        </w:rPr>
        <w:t>i</w:t>
      </w:r>
      <w:r>
        <w:rPr>
          <w:spacing w:val="-1"/>
          <w:sz w:val="24"/>
          <w:szCs w:val="24"/>
        </w:rPr>
        <w:t>c</w:t>
      </w:r>
      <w:r>
        <w:rPr>
          <w:sz w:val="24"/>
          <w:szCs w:val="24"/>
        </w:rPr>
        <w:t>k</w:t>
      </w:r>
      <w:r>
        <w:rPr>
          <w:spacing w:val="-1"/>
          <w:sz w:val="24"/>
          <w:szCs w:val="24"/>
        </w:rPr>
        <w:t>e</w:t>
      </w:r>
      <w:r>
        <w:rPr>
          <w:sz w:val="24"/>
          <w:szCs w:val="24"/>
        </w:rPr>
        <w:t xml:space="preserve">ning </w:t>
      </w:r>
      <w:r>
        <w:rPr>
          <w:spacing w:val="1"/>
          <w:sz w:val="24"/>
          <w:szCs w:val="24"/>
        </w:rPr>
        <w:t>(</w:t>
      </w:r>
      <w:r>
        <w:rPr>
          <w:spacing w:val="-1"/>
          <w:sz w:val="24"/>
          <w:szCs w:val="24"/>
        </w:rPr>
        <w:t>aca</w:t>
      </w:r>
      <w:r>
        <w:rPr>
          <w:sz w:val="24"/>
          <w:szCs w:val="24"/>
        </w:rPr>
        <w:t>nthosis)</w:t>
      </w:r>
      <w:r>
        <w:rPr>
          <w:spacing w:val="2"/>
          <w:sz w:val="24"/>
          <w:szCs w:val="24"/>
        </w:rPr>
        <w:t xml:space="preserve"> </w:t>
      </w:r>
      <w:r>
        <w:rPr>
          <w:spacing w:val="-1"/>
          <w:sz w:val="24"/>
          <w:szCs w:val="24"/>
        </w:rPr>
        <w:t>a</w:t>
      </w:r>
      <w:r>
        <w:rPr>
          <w:sz w:val="24"/>
          <w:szCs w:val="24"/>
        </w:rPr>
        <w:t>nd</w:t>
      </w:r>
      <w:r>
        <w:rPr>
          <w:spacing w:val="2"/>
          <w:sz w:val="24"/>
          <w:szCs w:val="24"/>
        </w:rPr>
        <w:t xml:space="preserve"> </w:t>
      </w:r>
      <w:r>
        <w:rPr>
          <w:spacing w:val="-1"/>
          <w:sz w:val="24"/>
          <w:szCs w:val="24"/>
        </w:rPr>
        <w:t>e</w:t>
      </w:r>
      <w:r>
        <w:rPr>
          <w:sz w:val="24"/>
          <w:szCs w:val="24"/>
        </w:rPr>
        <w:t>pide</w:t>
      </w:r>
      <w:r>
        <w:rPr>
          <w:spacing w:val="-1"/>
          <w:sz w:val="24"/>
          <w:szCs w:val="24"/>
        </w:rPr>
        <w:t>r</w:t>
      </w:r>
      <w:r>
        <w:rPr>
          <w:sz w:val="24"/>
          <w:szCs w:val="24"/>
        </w:rPr>
        <w:t>mal</w:t>
      </w:r>
      <w:r>
        <w:rPr>
          <w:spacing w:val="4"/>
          <w:sz w:val="24"/>
          <w:szCs w:val="24"/>
        </w:rPr>
        <w:t xml:space="preserve"> </w:t>
      </w:r>
      <w:r>
        <w:rPr>
          <w:spacing w:val="2"/>
          <w:sz w:val="24"/>
          <w:szCs w:val="24"/>
        </w:rPr>
        <w:t>s</w:t>
      </w:r>
      <w:r>
        <w:rPr>
          <w:spacing w:val="-1"/>
          <w:sz w:val="24"/>
          <w:szCs w:val="24"/>
        </w:rPr>
        <w:t>ca</w:t>
      </w:r>
      <w:r>
        <w:rPr>
          <w:sz w:val="24"/>
          <w:szCs w:val="24"/>
        </w:rPr>
        <w:t>l</w:t>
      </w:r>
      <w:r>
        <w:rPr>
          <w:spacing w:val="1"/>
          <w:sz w:val="24"/>
          <w:szCs w:val="24"/>
        </w:rPr>
        <w:t>i</w:t>
      </w:r>
      <w:r>
        <w:rPr>
          <w:sz w:val="24"/>
          <w:szCs w:val="24"/>
        </w:rPr>
        <w:t xml:space="preserve">ng </w:t>
      </w:r>
      <w:r>
        <w:rPr>
          <w:spacing w:val="-1"/>
          <w:sz w:val="16"/>
          <w:szCs w:val="16"/>
        </w:rPr>
        <w:t>[</w:t>
      </w:r>
      <w:r>
        <w:rPr>
          <w:spacing w:val="1"/>
          <w:sz w:val="16"/>
          <w:szCs w:val="16"/>
        </w:rPr>
        <w:t>17</w:t>
      </w:r>
      <w:r>
        <w:rPr>
          <w:spacing w:val="-2"/>
          <w:sz w:val="16"/>
          <w:szCs w:val="16"/>
        </w:rPr>
        <w:t>,</w:t>
      </w:r>
      <w:r>
        <w:rPr>
          <w:spacing w:val="-1"/>
          <w:sz w:val="16"/>
          <w:szCs w:val="16"/>
        </w:rPr>
        <w:t>2</w:t>
      </w:r>
      <w:r>
        <w:rPr>
          <w:spacing w:val="1"/>
          <w:sz w:val="16"/>
          <w:szCs w:val="16"/>
        </w:rPr>
        <w:t>4</w:t>
      </w:r>
      <w:r>
        <w:rPr>
          <w:sz w:val="16"/>
          <w:szCs w:val="16"/>
        </w:rPr>
        <w:t>]</w:t>
      </w:r>
      <w:r>
        <w:rPr>
          <w:position w:val="-9"/>
          <w:sz w:val="24"/>
          <w:szCs w:val="24"/>
        </w:rPr>
        <w:t>.</w:t>
      </w:r>
    </w:p>
    <w:p w14:paraId="353C4EE2" w14:textId="77777777" w:rsidR="00F5721C" w:rsidRDefault="00F5721C">
      <w:pPr>
        <w:spacing w:before="5" w:line="160" w:lineRule="exact"/>
        <w:rPr>
          <w:sz w:val="16"/>
          <w:szCs w:val="16"/>
        </w:rPr>
      </w:pPr>
    </w:p>
    <w:p w14:paraId="65AB0C37" w14:textId="77777777" w:rsidR="00F5721C" w:rsidRDefault="00353C25">
      <w:pPr>
        <w:spacing w:line="356" w:lineRule="auto"/>
        <w:ind w:left="100" w:right="77"/>
        <w:jc w:val="both"/>
        <w:rPr>
          <w:sz w:val="24"/>
          <w:szCs w:val="24"/>
        </w:rPr>
      </w:pPr>
      <w:r>
        <w:rPr>
          <w:sz w:val="24"/>
          <w:szCs w:val="24"/>
        </w:rPr>
        <w:t>Not</w:t>
      </w:r>
      <w:r>
        <w:rPr>
          <w:spacing w:val="-1"/>
          <w:sz w:val="24"/>
          <w:szCs w:val="24"/>
        </w:rPr>
        <w:t>a</w:t>
      </w:r>
      <w:r>
        <w:rPr>
          <w:sz w:val="24"/>
          <w:szCs w:val="24"/>
        </w:rPr>
        <w:t>bl</w:t>
      </w:r>
      <w:r>
        <w:rPr>
          <w:spacing w:val="-14"/>
          <w:sz w:val="24"/>
          <w:szCs w:val="24"/>
        </w:rPr>
        <w:t>y</w:t>
      </w:r>
      <w:r>
        <w:rPr>
          <w:sz w:val="24"/>
          <w:szCs w:val="24"/>
        </w:rPr>
        <w:t>,</w:t>
      </w:r>
      <w:r>
        <w:rPr>
          <w:spacing w:val="2"/>
          <w:sz w:val="24"/>
          <w:szCs w:val="24"/>
        </w:rPr>
        <w:t xml:space="preserve"> </w:t>
      </w:r>
      <w:r>
        <w:rPr>
          <w:sz w:val="24"/>
          <w:szCs w:val="24"/>
        </w:rPr>
        <w:t>the</w:t>
      </w:r>
      <w:r>
        <w:rPr>
          <w:spacing w:val="1"/>
          <w:sz w:val="24"/>
          <w:szCs w:val="24"/>
        </w:rPr>
        <w:t xml:space="preserve"> </w:t>
      </w:r>
      <w:r>
        <w:rPr>
          <w:sz w:val="24"/>
          <w:szCs w:val="24"/>
        </w:rPr>
        <w:t>role of</w:t>
      </w:r>
      <w:r>
        <w:rPr>
          <w:spacing w:val="3"/>
          <w:sz w:val="24"/>
          <w:szCs w:val="24"/>
        </w:rPr>
        <w:t xml:space="preserve"> </w:t>
      </w:r>
      <w:r>
        <w:rPr>
          <w:sz w:val="24"/>
          <w:szCs w:val="24"/>
        </w:rPr>
        <w:t>k</w:t>
      </w:r>
      <w:r>
        <w:rPr>
          <w:spacing w:val="-1"/>
          <w:sz w:val="24"/>
          <w:szCs w:val="24"/>
        </w:rPr>
        <w:t>e</w:t>
      </w:r>
      <w:r>
        <w:rPr>
          <w:spacing w:val="1"/>
          <w:sz w:val="24"/>
          <w:szCs w:val="24"/>
        </w:rPr>
        <w:t>r</w:t>
      </w:r>
      <w:r>
        <w:rPr>
          <w:spacing w:val="-1"/>
          <w:sz w:val="24"/>
          <w:szCs w:val="24"/>
        </w:rPr>
        <w:t>a</w:t>
      </w:r>
      <w:r>
        <w:rPr>
          <w:sz w:val="24"/>
          <w:szCs w:val="24"/>
        </w:rPr>
        <w:t>t</w:t>
      </w:r>
      <w:r>
        <w:rPr>
          <w:spacing w:val="1"/>
          <w:sz w:val="24"/>
          <w:szCs w:val="24"/>
        </w:rPr>
        <w:t>i</w:t>
      </w:r>
      <w:r>
        <w:rPr>
          <w:sz w:val="24"/>
          <w:szCs w:val="24"/>
        </w:rPr>
        <w:t>no</w:t>
      </w:r>
      <w:r>
        <w:rPr>
          <w:spacing w:val="-1"/>
          <w:sz w:val="24"/>
          <w:szCs w:val="24"/>
        </w:rPr>
        <w:t>c</w:t>
      </w:r>
      <w:r>
        <w:rPr>
          <w:sz w:val="24"/>
          <w:szCs w:val="24"/>
        </w:rPr>
        <w:t>ytes</w:t>
      </w:r>
      <w:r>
        <w:rPr>
          <w:spacing w:val="1"/>
          <w:sz w:val="24"/>
          <w:szCs w:val="24"/>
        </w:rPr>
        <w:t xml:space="preserve"> </w:t>
      </w:r>
      <w:r>
        <w:rPr>
          <w:spacing w:val="-1"/>
          <w:sz w:val="24"/>
          <w:szCs w:val="24"/>
        </w:rPr>
        <w:t>a</w:t>
      </w:r>
      <w:r>
        <w:rPr>
          <w:sz w:val="24"/>
          <w:szCs w:val="24"/>
        </w:rPr>
        <w:t>s</w:t>
      </w:r>
      <w:r>
        <w:rPr>
          <w:spacing w:val="4"/>
          <w:sz w:val="24"/>
          <w:szCs w:val="24"/>
        </w:rPr>
        <w:t xml:space="preserve"> </w:t>
      </w:r>
      <w:r>
        <w:rPr>
          <w:spacing w:val="-1"/>
          <w:sz w:val="24"/>
          <w:szCs w:val="24"/>
        </w:rPr>
        <w:t>ac</w:t>
      </w:r>
      <w:r>
        <w:rPr>
          <w:sz w:val="24"/>
          <w:szCs w:val="24"/>
        </w:rPr>
        <w:t>t</w:t>
      </w:r>
      <w:r>
        <w:rPr>
          <w:spacing w:val="1"/>
          <w:sz w:val="24"/>
          <w:szCs w:val="24"/>
        </w:rPr>
        <w:t>i</w:t>
      </w:r>
      <w:r>
        <w:rPr>
          <w:sz w:val="24"/>
          <w:szCs w:val="24"/>
        </w:rPr>
        <w:t>ve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t</w:t>
      </w:r>
      <w:r>
        <w:rPr>
          <w:sz w:val="24"/>
          <w:szCs w:val="24"/>
        </w:rPr>
        <w:t>icip</w:t>
      </w:r>
      <w:r>
        <w:rPr>
          <w:spacing w:val="-1"/>
          <w:sz w:val="24"/>
          <w:szCs w:val="24"/>
        </w:rPr>
        <w:t>a</w:t>
      </w:r>
      <w:r>
        <w:rPr>
          <w:sz w:val="24"/>
          <w:szCs w:val="24"/>
        </w:rPr>
        <w:t>nts</w:t>
      </w:r>
      <w:r>
        <w:rPr>
          <w:spacing w:val="2"/>
          <w:sz w:val="24"/>
          <w:szCs w:val="24"/>
        </w:rPr>
        <w:t xml:space="preserve"> </w:t>
      </w:r>
      <w:r>
        <w:rPr>
          <w:sz w:val="24"/>
          <w:szCs w:val="24"/>
        </w:rPr>
        <w:t>in</w:t>
      </w:r>
      <w:r>
        <w:rPr>
          <w:spacing w:val="2"/>
          <w:sz w:val="24"/>
          <w:szCs w:val="24"/>
        </w:rPr>
        <w:t xml:space="preserve"> </w:t>
      </w:r>
      <w:r>
        <w:rPr>
          <w:sz w:val="24"/>
          <w:szCs w:val="24"/>
        </w:rPr>
        <w:t>the</w:t>
      </w:r>
      <w:r>
        <w:rPr>
          <w:spacing w:val="1"/>
          <w:sz w:val="24"/>
          <w:szCs w:val="24"/>
        </w:rPr>
        <w:t xml:space="preserve"> </w:t>
      </w:r>
      <w:r>
        <w:rPr>
          <w:sz w:val="24"/>
          <w:szCs w:val="24"/>
        </w:rPr>
        <w:t>proc</w:t>
      </w:r>
      <w:r>
        <w:rPr>
          <w:spacing w:val="-1"/>
          <w:sz w:val="24"/>
          <w:szCs w:val="24"/>
        </w:rPr>
        <w:t>e</w:t>
      </w:r>
      <w:r>
        <w:rPr>
          <w:sz w:val="24"/>
          <w:szCs w:val="24"/>
        </w:rPr>
        <w:t>ss</w:t>
      </w:r>
      <w:r>
        <w:rPr>
          <w:spacing w:val="4"/>
          <w:sz w:val="24"/>
          <w:szCs w:val="24"/>
        </w:rPr>
        <w:t xml:space="preserve"> </w:t>
      </w:r>
      <w:r>
        <w:rPr>
          <w:sz w:val="24"/>
          <w:szCs w:val="24"/>
        </w:rPr>
        <w:t>of</w:t>
      </w:r>
      <w:r>
        <w:rPr>
          <w:spacing w:val="1"/>
          <w:sz w:val="24"/>
          <w:szCs w:val="24"/>
        </w:rPr>
        <w:t xml:space="preserve"> </w:t>
      </w:r>
      <w:r>
        <w:rPr>
          <w:sz w:val="24"/>
          <w:szCs w:val="24"/>
        </w:rPr>
        <w:t>infl</w:t>
      </w:r>
      <w:r>
        <w:rPr>
          <w:spacing w:val="-1"/>
          <w:sz w:val="24"/>
          <w:szCs w:val="24"/>
        </w:rPr>
        <w:t>a</w:t>
      </w:r>
      <w:r>
        <w:rPr>
          <w:sz w:val="24"/>
          <w:szCs w:val="24"/>
        </w:rPr>
        <w:t>m</w:t>
      </w:r>
      <w:r>
        <w:rPr>
          <w:spacing w:val="1"/>
          <w:sz w:val="24"/>
          <w:szCs w:val="24"/>
        </w:rPr>
        <w:t>m</w:t>
      </w:r>
      <w:r>
        <w:rPr>
          <w:spacing w:val="-1"/>
          <w:sz w:val="24"/>
          <w:szCs w:val="24"/>
        </w:rPr>
        <w:t>a</w:t>
      </w:r>
      <w:r>
        <w:rPr>
          <w:sz w:val="24"/>
          <w:szCs w:val="24"/>
        </w:rPr>
        <w:t>t</w:t>
      </w:r>
      <w:r>
        <w:rPr>
          <w:spacing w:val="1"/>
          <w:sz w:val="24"/>
          <w:szCs w:val="24"/>
        </w:rPr>
        <w:t>i</w:t>
      </w:r>
      <w:r>
        <w:rPr>
          <w:sz w:val="24"/>
          <w:szCs w:val="24"/>
        </w:rPr>
        <w:t>on</w:t>
      </w:r>
      <w:r>
        <w:rPr>
          <w:spacing w:val="2"/>
          <w:sz w:val="24"/>
          <w:szCs w:val="24"/>
        </w:rPr>
        <w:t xml:space="preserve"> </w:t>
      </w:r>
      <w:r>
        <w:rPr>
          <w:sz w:val="24"/>
          <w:szCs w:val="24"/>
        </w:rPr>
        <w:t>is i</w:t>
      </w:r>
      <w:r>
        <w:rPr>
          <w:spacing w:val="1"/>
          <w:sz w:val="24"/>
          <w:szCs w:val="24"/>
        </w:rPr>
        <w:t>m</w:t>
      </w:r>
      <w:r>
        <w:rPr>
          <w:sz w:val="24"/>
          <w:szCs w:val="24"/>
        </w:rPr>
        <w:t>port</w:t>
      </w:r>
      <w:r>
        <w:rPr>
          <w:spacing w:val="-1"/>
          <w:sz w:val="24"/>
          <w:szCs w:val="24"/>
        </w:rPr>
        <w:t>a</w:t>
      </w:r>
      <w:r>
        <w:rPr>
          <w:sz w:val="24"/>
          <w:szCs w:val="24"/>
        </w:rPr>
        <w:t>nt,</w:t>
      </w:r>
      <w:r>
        <w:rPr>
          <w:spacing w:val="7"/>
          <w:sz w:val="24"/>
          <w:szCs w:val="24"/>
        </w:rPr>
        <w:t xml:space="preserve"> </w:t>
      </w:r>
      <w:r>
        <w:rPr>
          <w:spacing w:val="-1"/>
          <w:sz w:val="24"/>
          <w:szCs w:val="24"/>
        </w:rPr>
        <w:t>a</w:t>
      </w:r>
      <w:r>
        <w:rPr>
          <w:sz w:val="24"/>
          <w:szCs w:val="24"/>
        </w:rPr>
        <w:t>s</w:t>
      </w:r>
      <w:r>
        <w:rPr>
          <w:spacing w:val="7"/>
          <w:sz w:val="24"/>
          <w:szCs w:val="24"/>
        </w:rPr>
        <w:t xml:space="preserve"> </w:t>
      </w:r>
      <w:r>
        <w:rPr>
          <w:sz w:val="24"/>
          <w:szCs w:val="24"/>
        </w:rPr>
        <w:t>w</w:t>
      </w:r>
      <w:r>
        <w:rPr>
          <w:spacing w:val="-1"/>
          <w:sz w:val="24"/>
          <w:szCs w:val="24"/>
        </w:rPr>
        <w:t>e</w:t>
      </w:r>
      <w:r>
        <w:rPr>
          <w:sz w:val="24"/>
          <w:szCs w:val="24"/>
        </w:rPr>
        <w:t>ll</w:t>
      </w:r>
      <w:r>
        <w:rPr>
          <w:spacing w:val="7"/>
          <w:sz w:val="24"/>
          <w:szCs w:val="24"/>
        </w:rPr>
        <w:t xml:space="preserve"> </w:t>
      </w:r>
      <w:r>
        <w:rPr>
          <w:spacing w:val="-1"/>
          <w:sz w:val="24"/>
          <w:szCs w:val="24"/>
        </w:rPr>
        <w:t>a</w:t>
      </w:r>
      <w:r>
        <w:rPr>
          <w:sz w:val="24"/>
          <w:szCs w:val="24"/>
        </w:rPr>
        <w:t>s</w:t>
      </w:r>
      <w:r>
        <w:rPr>
          <w:spacing w:val="7"/>
          <w:sz w:val="24"/>
          <w:szCs w:val="24"/>
        </w:rPr>
        <w:t xml:space="preserve"> </w:t>
      </w:r>
      <w:r>
        <w:rPr>
          <w:sz w:val="24"/>
          <w:szCs w:val="24"/>
        </w:rPr>
        <w:t>p</w:t>
      </w:r>
      <w:r>
        <w:rPr>
          <w:spacing w:val="-1"/>
          <w:sz w:val="24"/>
          <w:szCs w:val="24"/>
        </w:rPr>
        <w:t>a</w:t>
      </w:r>
      <w:r>
        <w:rPr>
          <w:spacing w:val="-2"/>
          <w:sz w:val="24"/>
          <w:szCs w:val="24"/>
        </w:rPr>
        <w:t>s</w:t>
      </w:r>
      <w:r>
        <w:rPr>
          <w:sz w:val="24"/>
          <w:szCs w:val="24"/>
        </w:rPr>
        <w:t>sive</w:t>
      </w:r>
      <w:r>
        <w:rPr>
          <w:spacing w:val="6"/>
          <w:sz w:val="24"/>
          <w:szCs w:val="24"/>
        </w:rPr>
        <w:t xml:space="preserve"> </w:t>
      </w:r>
      <w:r>
        <w:rPr>
          <w:sz w:val="24"/>
          <w:szCs w:val="24"/>
        </w:rPr>
        <w:t>ta</w:t>
      </w:r>
      <w:r>
        <w:rPr>
          <w:spacing w:val="-6"/>
          <w:sz w:val="24"/>
          <w:szCs w:val="24"/>
        </w:rPr>
        <w:t>r</w:t>
      </w:r>
      <w:r>
        <w:rPr>
          <w:sz w:val="24"/>
          <w:szCs w:val="24"/>
        </w:rPr>
        <w:t>g</w:t>
      </w:r>
      <w:r>
        <w:rPr>
          <w:spacing w:val="-1"/>
          <w:sz w:val="24"/>
          <w:szCs w:val="24"/>
        </w:rPr>
        <w:t>e</w:t>
      </w:r>
      <w:r>
        <w:rPr>
          <w:sz w:val="24"/>
          <w:szCs w:val="24"/>
        </w:rPr>
        <w:t>ts. Th</w:t>
      </w:r>
      <w:r>
        <w:rPr>
          <w:spacing w:val="-1"/>
          <w:sz w:val="24"/>
          <w:szCs w:val="24"/>
        </w:rPr>
        <w:t>e</w:t>
      </w:r>
      <w:r>
        <w:rPr>
          <w:sz w:val="24"/>
          <w:szCs w:val="24"/>
        </w:rPr>
        <w:t>y</w:t>
      </w:r>
      <w:r>
        <w:rPr>
          <w:spacing w:val="6"/>
          <w:sz w:val="24"/>
          <w:szCs w:val="24"/>
        </w:rPr>
        <w:t xml:space="preserve"> </w:t>
      </w:r>
      <w:r>
        <w:rPr>
          <w:spacing w:val="-1"/>
          <w:sz w:val="24"/>
          <w:szCs w:val="24"/>
        </w:rPr>
        <w:t>a</w:t>
      </w:r>
      <w:r>
        <w:rPr>
          <w:sz w:val="24"/>
          <w:szCs w:val="24"/>
        </w:rPr>
        <w:t>lso</w:t>
      </w:r>
      <w:r>
        <w:rPr>
          <w:spacing w:val="7"/>
          <w:sz w:val="24"/>
          <w:szCs w:val="24"/>
        </w:rPr>
        <w:t xml:space="preserve"> </w:t>
      </w:r>
      <w:r>
        <w:rPr>
          <w:sz w:val="24"/>
          <w:szCs w:val="24"/>
        </w:rPr>
        <w:t>rele</w:t>
      </w:r>
      <w:r>
        <w:rPr>
          <w:spacing w:val="-1"/>
          <w:sz w:val="24"/>
          <w:szCs w:val="24"/>
        </w:rPr>
        <w:t>a</w:t>
      </w:r>
      <w:r>
        <w:rPr>
          <w:sz w:val="24"/>
          <w:szCs w:val="24"/>
        </w:rPr>
        <w:t>se</w:t>
      </w:r>
      <w:r>
        <w:rPr>
          <w:spacing w:val="6"/>
          <w:sz w:val="24"/>
          <w:szCs w:val="24"/>
        </w:rPr>
        <w:t xml:space="preserve"> </w:t>
      </w:r>
      <w:r>
        <w:rPr>
          <w:spacing w:val="-1"/>
          <w:sz w:val="24"/>
          <w:szCs w:val="24"/>
        </w:rPr>
        <w:t>a</w:t>
      </w:r>
      <w:r>
        <w:rPr>
          <w:sz w:val="24"/>
          <w:szCs w:val="24"/>
        </w:rPr>
        <w:t>nt</w:t>
      </w:r>
      <w:r>
        <w:rPr>
          <w:spacing w:val="1"/>
          <w:sz w:val="24"/>
          <w:szCs w:val="24"/>
        </w:rPr>
        <w:t>i</w:t>
      </w:r>
      <w:r>
        <w:rPr>
          <w:sz w:val="24"/>
          <w:szCs w:val="24"/>
        </w:rPr>
        <w:t>m</w:t>
      </w:r>
      <w:r>
        <w:rPr>
          <w:spacing w:val="1"/>
          <w:sz w:val="24"/>
          <w:szCs w:val="24"/>
        </w:rPr>
        <w:t>i</w:t>
      </w:r>
      <w:r>
        <w:rPr>
          <w:spacing w:val="-1"/>
          <w:sz w:val="24"/>
          <w:szCs w:val="24"/>
        </w:rPr>
        <w:t>c</w:t>
      </w:r>
      <w:r>
        <w:rPr>
          <w:sz w:val="24"/>
          <w:szCs w:val="24"/>
        </w:rPr>
        <w:t>robi</w:t>
      </w:r>
      <w:r>
        <w:rPr>
          <w:spacing w:val="-1"/>
          <w:sz w:val="24"/>
          <w:szCs w:val="24"/>
        </w:rPr>
        <w:t>a</w:t>
      </w:r>
      <w:r>
        <w:rPr>
          <w:sz w:val="24"/>
          <w:szCs w:val="24"/>
        </w:rPr>
        <w:t>l</w:t>
      </w:r>
      <w:r>
        <w:rPr>
          <w:spacing w:val="7"/>
          <w:sz w:val="24"/>
          <w:szCs w:val="24"/>
        </w:rPr>
        <w:t xml:space="preserve"> </w:t>
      </w:r>
      <w:r>
        <w:rPr>
          <w:sz w:val="24"/>
          <w:szCs w:val="24"/>
        </w:rPr>
        <w:t>p</w:t>
      </w:r>
      <w:r>
        <w:rPr>
          <w:spacing w:val="-1"/>
          <w:sz w:val="24"/>
          <w:szCs w:val="24"/>
        </w:rPr>
        <w:t>e</w:t>
      </w:r>
      <w:r>
        <w:rPr>
          <w:sz w:val="24"/>
          <w:szCs w:val="24"/>
        </w:rPr>
        <w:t>pt</w:t>
      </w:r>
      <w:r>
        <w:rPr>
          <w:spacing w:val="1"/>
          <w:sz w:val="24"/>
          <w:szCs w:val="24"/>
        </w:rPr>
        <w:t>i</w:t>
      </w:r>
      <w:r>
        <w:rPr>
          <w:sz w:val="24"/>
          <w:szCs w:val="24"/>
        </w:rPr>
        <w:t>d</w:t>
      </w:r>
      <w:r>
        <w:rPr>
          <w:spacing w:val="-1"/>
          <w:sz w:val="24"/>
          <w:szCs w:val="24"/>
        </w:rPr>
        <w:t>e</w:t>
      </w:r>
      <w:r>
        <w:rPr>
          <w:sz w:val="24"/>
          <w:szCs w:val="24"/>
        </w:rPr>
        <w:t>s</w:t>
      </w:r>
      <w:r>
        <w:rPr>
          <w:spacing w:val="7"/>
          <w:sz w:val="24"/>
          <w:szCs w:val="24"/>
        </w:rPr>
        <w:t xml:space="preserve"> </w:t>
      </w:r>
      <w:r>
        <w:rPr>
          <w:sz w:val="24"/>
          <w:szCs w:val="24"/>
        </w:rPr>
        <w:t>l</w:t>
      </w:r>
      <w:r>
        <w:rPr>
          <w:spacing w:val="1"/>
          <w:sz w:val="24"/>
          <w:szCs w:val="24"/>
        </w:rPr>
        <w:t>i</w:t>
      </w:r>
      <w:r>
        <w:rPr>
          <w:sz w:val="24"/>
          <w:szCs w:val="24"/>
        </w:rPr>
        <w:t>ke</w:t>
      </w:r>
      <w:r>
        <w:rPr>
          <w:spacing w:val="11"/>
          <w:sz w:val="24"/>
          <w:szCs w:val="24"/>
        </w:rPr>
        <w:t xml:space="preserve"> </w:t>
      </w:r>
      <w:r>
        <w:rPr>
          <w:sz w:val="24"/>
          <w:szCs w:val="24"/>
        </w:rPr>
        <w:t>β</w:t>
      </w:r>
      <w:r>
        <w:rPr>
          <w:spacing w:val="-1"/>
          <w:sz w:val="24"/>
          <w:szCs w:val="24"/>
        </w:rPr>
        <w:t>-</w:t>
      </w:r>
      <w:r>
        <w:rPr>
          <w:sz w:val="24"/>
          <w:szCs w:val="24"/>
        </w:rPr>
        <w:t>d</w:t>
      </w:r>
      <w:r>
        <w:rPr>
          <w:spacing w:val="-1"/>
          <w:sz w:val="24"/>
          <w:szCs w:val="24"/>
        </w:rPr>
        <w:t>e</w:t>
      </w:r>
      <w:r>
        <w:rPr>
          <w:sz w:val="24"/>
          <w:szCs w:val="24"/>
        </w:rPr>
        <w:t>f</w:t>
      </w:r>
      <w:r>
        <w:rPr>
          <w:spacing w:val="-2"/>
          <w:sz w:val="24"/>
          <w:szCs w:val="24"/>
        </w:rPr>
        <w:t>e</w:t>
      </w:r>
      <w:r>
        <w:rPr>
          <w:sz w:val="24"/>
          <w:szCs w:val="24"/>
        </w:rPr>
        <w:t xml:space="preserve">nsin </w:t>
      </w:r>
      <w:r>
        <w:rPr>
          <w:spacing w:val="-1"/>
          <w:sz w:val="24"/>
          <w:szCs w:val="24"/>
        </w:rPr>
        <w:t>a</w:t>
      </w:r>
      <w:r>
        <w:rPr>
          <w:sz w:val="24"/>
          <w:szCs w:val="24"/>
        </w:rPr>
        <w:t>nd</w:t>
      </w:r>
      <w:r>
        <w:rPr>
          <w:spacing w:val="2"/>
          <w:sz w:val="24"/>
          <w:szCs w:val="24"/>
        </w:rPr>
        <w:t xml:space="preserve"> </w:t>
      </w:r>
      <w:r>
        <w:rPr>
          <w:spacing w:val="1"/>
          <w:sz w:val="24"/>
          <w:szCs w:val="24"/>
        </w:rPr>
        <w:t>S</w:t>
      </w:r>
      <w:r>
        <w:rPr>
          <w:sz w:val="24"/>
          <w:szCs w:val="24"/>
        </w:rPr>
        <w:t>100</w:t>
      </w:r>
      <w:r>
        <w:rPr>
          <w:spacing w:val="2"/>
          <w:sz w:val="24"/>
          <w:szCs w:val="24"/>
        </w:rPr>
        <w:t xml:space="preserve"> </w:t>
      </w:r>
      <w:r>
        <w:rPr>
          <w:sz w:val="24"/>
          <w:szCs w:val="24"/>
        </w:rPr>
        <w:t>prot</w:t>
      </w:r>
      <w:r>
        <w:rPr>
          <w:spacing w:val="-1"/>
          <w:sz w:val="24"/>
          <w:szCs w:val="24"/>
        </w:rPr>
        <w:t>e</w:t>
      </w:r>
      <w:r>
        <w:rPr>
          <w:sz w:val="24"/>
          <w:szCs w:val="24"/>
        </w:rPr>
        <w:t>in</w:t>
      </w:r>
      <w:r>
        <w:rPr>
          <w:spacing w:val="1"/>
          <w:sz w:val="24"/>
          <w:szCs w:val="24"/>
        </w:rPr>
        <w:t>s</w:t>
      </w:r>
      <w:r>
        <w:rPr>
          <w:sz w:val="24"/>
          <w:szCs w:val="24"/>
        </w:rPr>
        <w:t>,</w:t>
      </w:r>
      <w:r>
        <w:rPr>
          <w:spacing w:val="2"/>
          <w:sz w:val="24"/>
          <w:szCs w:val="24"/>
        </w:rPr>
        <w:t xml:space="preserve"> </w:t>
      </w:r>
      <w:r>
        <w:rPr>
          <w:spacing w:val="-1"/>
          <w:sz w:val="24"/>
          <w:szCs w:val="24"/>
        </w:rPr>
        <w:t>a</w:t>
      </w:r>
      <w:r>
        <w:rPr>
          <w:sz w:val="24"/>
          <w:szCs w:val="24"/>
        </w:rPr>
        <w:t>s</w:t>
      </w:r>
      <w:r>
        <w:rPr>
          <w:spacing w:val="2"/>
          <w:sz w:val="24"/>
          <w:szCs w:val="24"/>
        </w:rPr>
        <w:t xml:space="preserve"> </w:t>
      </w:r>
      <w:r>
        <w:rPr>
          <w:sz w:val="24"/>
          <w:szCs w:val="24"/>
        </w:rPr>
        <w:t>w</w:t>
      </w:r>
      <w:r>
        <w:rPr>
          <w:spacing w:val="-1"/>
          <w:sz w:val="24"/>
          <w:szCs w:val="24"/>
        </w:rPr>
        <w:t>e</w:t>
      </w:r>
      <w:r>
        <w:rPr>
          <w:sz w:val="24"/>
          <w:szCs w:val="24"/>
        </w:rPr>
        <w:t>ll</w:t>
      </w:r>
      <w:r>
        <w:rPr>
          <w:spacing w:val="3"/>
          <w:sz w:val="24"/>
          <w:szCs w:val="24"/>
        </w:rPr>
        <w:t xml:space="preserve"> </w:t>
      </w:r>
      <w:r>
        <w:rPr>
          <w:spacing w:val="-1"/>
          <w:sz w:val="24"/>
          <w:szCs w:val="24"/>
        </w:rPr>
        <w:t>a</w:t>
      </w:r>
      <w:r>
        <w:rPr>
          <w:sz w:val="24"/>
          <w:szCs w:val="24"/>
        </w:rPr>
        <w:t>s</w:t>
      </w:r>
      <w:r>
        <w:rPr>
          <w:spacing w:val="2"/>
          <w:sz w:val="24"/>
          <w:szCs w:val="24"/>
        </w:rPr>
        <w:t xml:space="preserve"> </w:t>
      </w:r>
      <w:r>
        <w:rPr>
          <w:spacing w:val="-1"/>
          <w:sz w:val="24"/>
          <w:szCs w:val="24"/>
        </w:rPr>
        <w:t>c</w:t>
      </w:r>
      <w:r>
        <w:rPr>
          <w:sz w:val="24"/>
          <w:szCs w:val="24"/>
        </w:rPr>
        <w:t>h</w:t>
      </w:r>
      <w:r>
        <w:rPr>
          <w:spacing w:val="-1"/>
          <w:sz w:val="24"/>
          <w:szCs w:val="24"/>
        </w:rPr>
        <w:t>e</w:t>
      </w:r>
      <w:r>
        <w:rPr>
          <w:sz w:val="24"/>
          <w:szCs w:val="24"/>
        </w:rPr>
        <w:t>mok</w:t>
      </w:r>
      <w:r>
        <w:rPr>
          <w:spacing w:val="1"/>
          <w:sz w:val="24"/>
          <w:szCs w:val="24"/>
        </w:rPr>
        <w:t>i</w:t>
      </w:r>
      <w:r>
        <w:rPr>
          <w:sz w:val="24"/>
          <w:szCs w:val="24"/>
        </w:rPr>
        <w:t>n</w:t>
      </w:r>
      <w:r>
        <w:rPr>
          <w:spacing w:val="-1"/>
          <w:sz w:val="24"/>
          <w:szCs w:val="24"/>
        </w:rPr>
        <w:t>e</w:t>
      </w:r>
      <w:r>
        <w:rPr>
          <w:sz w:val="24"/>
          <w:szCs w:val="24"/>
        </w:rPr>
        <w:t>s</w:t>
      </w:r>
      <w:r>
        <w:rPr>
          <w:spacing w:val="2"/>
          <w:sz w:val="24"/>
          <w:szCs w:val="24"/>
        </w:rPr>
        <w:t xml:space="preserve"> </w:t>
      </w:r>
      <w:r>
        <w:rPr>
          <w:sz w:val="24"/>
          <w:szCs w:val="24"/>
        </w:rPr>
        <w:t>that</w:t>
      </w:r>
      <w:r>
        <w:rPr>
          <w:spacing w:val="2"/>
          <w:sz w:val="24"/>
          <w:szCs w:val="24"/>
        </w:rPr>
        <w:t xml:space="preserve"> </w:t>
      </w:r>
      <w:r>
        <w:rPr>
          <w:spacing w:val="-1"/>
          <w:sz w:val="24"/>
          <w:szCs w:val="24"/>
        </w:rPr>
        <w:t>e</w:t>
      </w:r>
      <w:r>
        <w:rPr>
          <w:sz w:val="24"/>
          <w:szCs w:val="24"/>
        </w:rPr>
        <w:t>nl</w:t>
      </w:r>
      <w:r>
        <w:rPr>
          <w:spacing w:val="1"/>
          <w:sz w:val="24"/>
          <w:szCs w:val="24"/>
        </w:rPr>
        <w:t>i</w:t>
      </w:r>
      <w:r>
        <w:rPr>
          <w:sz w:val="24"/>
          <w:szCs w:val="24"/>
        </w:rPr>
        <w:t>st</w:t>
      </w:r>
      <w:r>
        <w:rPr>
          <w:spacing w:val="3"/>
          <w:sz w:val="24"/>
          <w:szCs w:val="24"/>
        </w:rPr>
        <w:t xml:space="preserve"> </w:t>
      </w:r>
      <w:r>
        <w:rPr>
          <w:sz w:val="24"/>
          <w:szCs w:val="24"/>
        </w:rPr>
        <w:t>the</w:t>
      </w:r>
      <w:r>
        <w:rPr>
          <w:spacing w:val="2"/>
          <w:sz w:val="24"/>
          <w:szCs w:val="24"/>
        </w:rPr>
        <w:t xml:space="preserve"> </w:t>
      </w:r>
      <w:r>
        <w:rPr>
          <w:sz w:val="24"/>
          <w:szCs w:val="24"/>
        </w:rPr>
        <w:t>pr</w:t>
      </w:r>
      <w:r>
        <w:rPr>
          <w:spacing w:val="-2"/>
          <w:sz w:val="24"/>
          <w:szCs w:val="24"/>
        </w:rPr>
        <w:t>e</w:t>
      </w:r>
      <w:r>
        <w:rPr>
          <w:sz w:val="24"/>
          <w:szCs w:val="24"/>
        </w:rPr>
        <w:t>s</w:t>
      </w:r>
      <w:r>
        <w:rPr>
          <w:spacing w:val="-1"/>
          <w:sz w:val="24"/>
          <w:szCs w:val="24"/>
        </w:rPr>
        <w:t>e</w:t>
      </w:r>
      <w:r>
        <w:rPr>
          <w:sz w:val="24"/>
          <w:szCs w:val="24"/>
        </w:rPr>
        <w:t>n</w:t>
      </w:r>
      <w:r>
        <w:rPr>
          <w:spacing w:val="-1"/>
          <w:sz w:val="24"/>
          <w:szCs w:val="24"/>
        </w:rPr>
        <w:t>c</w:t>
      </w:r>
      <w:r>
        <w:rPr>
          <w:sz w:val="24"/>
          <w:szCs w:val="24"/>
        </w:rPr>
        <w:t>e</w:t>
      </w:r>
      <w:r>
        <w:rPr>
          <w:spacing w:val="1"/>
          <w:sz w:val="24"/>
          <w:szCs w:val="24"/>
        </w:rPr>
        <w:t xml:space="preserve"> </w:t>
      </w:r>
      <w:r>
        <w:rPr>
          <w:sz w:val="24"/>
          <w:szCs w:val="24"/>
        </w:rPr>
        <w:t>of</w:t>
      </w:r>
      <w:r>
        <w:rPr>
          <w:spacing w:val="1"/>
          <w:sz w:val="24"/>
          <w:szCs w:val="24"/>
        </w:rPr>
        <w:t xml:space="preserve"> </w:t>
      </w:r>
      <w:r>
        <w:rPr>
          <w:spacing w:val="2"/>
          <w:sz w:val="24"/>
          <w:szCs w:val="24"/>
        </w:rPr>
        <w:t>n</w:t>
      </w:r>
      <w:r>
        <w:rPr>
          <w:spacing w:val="-1"/>
          <w:sz w:val="24"/>
          <w:szCs w:val="24"/>
        </w:rPr>
        <w:t>e</w:t>
      </w:r>
      <w:r>
        <w:rPr>
          <w:sz w:val="24"/>
          <w:szCs w:val="24"/>
        </w:rPr>
        <w:t>utr</w:t>
      </w:r>
      <w:r>
        <w:rPr>
          <w:spacing w:val="2"/>
          <w:sz w:val="24"/>
          <w:szCs w:val="24"/>
        </w:rPr>
        <w:t>o</w:t>
      </w:r>
      <w:r>
        <w:rPr>
          <w:sz w:val="24"/>
          <w:szCs w:val="24"/>
        </w:rPr>
        <w:t>phi</w:t>
      </w:r>
      <w:r>
        <w:rPr>
          <w:spacing w:val="1"/>
          <w:sz w:val="24"/>
          <w:szCs w:val="24"/>
        </w:rPr>
        <w:t>l</w:t>
      </w:r>
      <w:r>
        <w:rPr>
          <w:sz w:val="24"/>
          <w:szCs w:val="24"/>
        </w:rPr>
        <w:t>s</w:t>
      </w:r>
      <w:r>
        <w:rPr>
          <w:spacing w:val="2"/>
          <w:sz w:val="24"/>
          <w:szCs w:val="24"/>
        </w:rPr>
        <w:t xml:space="preserve"> </w:t>
      </w:r>
      <w:r>
        <w:rPr>
          <w:spacing w:val="-1"/>
          <w:sz w:val="24"/>
          <w:szCs w:val="24"/>
        </w:rPr>
        <w:t>a</w:t>
      </w:r>
      <w:r>
        <w:rPr>
          <w:sz w:val="24"/>
          <w:szCs w:val="24"/>
        </w:rPr>
        <w:t>nd</w:t>
      </w:r>
      <w:r>
        <w:rPr>
          <w:spacing w:val="-2"/>
          <w:sz w:val="24"/>
          <w:szCs w:val="24"/>
        </w:rPr>
        <w:t xml:space="preserve"> </w:t>
      </w:r>
      <w:r>
        <w:rPr>
          <w:sz w:val="24"/>
          <w:szCs w:val="24"/>
        </w:rPr>
        <w:t>T</w:t>
      </w:r>
      <w:r>
        <w:rPr>
          <w:spacing w:val="-3"/>
          <w:sz w:val="24"/>
          <w:szCs w:val="24"/>
        </w:rPr>
        <w:t xml:space="preserve"> </w:t>
      </w:r>
      <w:r>
        <w:rPr>
          <w:spacing w:val="-1"/>
          <w:sz w:val="24"/>
          <w:szCs w:val="24"/>
        </w:rPr>
        <w:t>ce</w:t>
      </w:r>
      <w:r>
        <w:rPr>
          <w:sz w:val="24"/>
          <w:szCs w:val="24"/>
        </w:rPr>
        <w:t>l</w:t>
      </w:r>
      <w:r>
        <w:rPr>
          <w:spacing w:val="1"/>
          <w:sz w:val="24"/>
          <w:szCs w:val="24"/>
        </w:rPr>
        <w:t>l</w:t>
      </w:r>
      <w:r>
        <w:rPr>
          <w:sz w:val="24"/>
          <w:szCs w:val="24"/>
        </w:rPr>
        <w:t>s</w:t>
      </w:r>
      <w:r>
        <w:rPr>
          <w:spacing w:val="2"/>
          <w:sz w:val="24"/>
          <w:szCs w:val="24"/>
        </w:rPr>
        <w:t xml:space="preserve"> </w:t>
      </w:r>
      <w:r>
        <w:rPr>
          <w:sz w:val="24"/>
          <w:szCs w:val="24"/>
        </w:rPr>
        <w:t>in the</w:t>
      </w:r>
      <w:r>
        <w:rPr>
          <w:spacing w:val="4"/>
          <w:sz w:val="24"/>
          <w:szCs w:val="24"/>
        </w:rPr>
        <w:t xml:space="preserve"> </w:t>
      </w:r>
      <w:r>
        <w:rPr>
          <w:spacing w:val="-1"/>
          <w:sz w:val="24"/>
          <w:szCs w:val="24"/>
        </w:rPr>
        <w:t>e</w:t>
      </w:r>
      <w:r>
        <w:rPr>
          <w:sz w:val="24"/>
          <w:szCs w:val="24"/>
        </w:rPr>
        <w:t>pide</w:t>
      </w:r>
      <w:r>
        <w:rPr>
          <w:spacing w:val="-1"/>
          <w:sz w:val="24"/>
          <w:szCs w:val="24"/>
        </w:rPr>
        <w:t>r</w:t>
      </w:r>
      <w:r>
        <w:rPr>
          <w:sz w:val="24"/>
          <w:szCs w:val="24"/>
        </w:rPr>
        <w:t>m</w:t>
      </w:r>
      <w:r>
        <w:rPr>
          <w:spacing w:val="1"/>
          <w:sz w:val="24"/>
          <w:szCs w:val="24"/>
        </w:rPr>
        <w:t>i</w:t>
      </w:r>
      <w:r>
        <w:rPr>
          <w:sz w:val="24"/>
          <w:szCs w:val="24"/>
        </w:rPr>
        <w:t>s</w:t>
      </w:r>
      <w:r>
        <w:rPr>
          <w:spacing w:val="5"/>
          <w:sz w:val="24"/>
          <w:szCs w:val="24"/>
        </w:rPr>
        <w:t xml:space="preserve"> </w:t>
      </w:r>
      <w:r>
        <w:rPr>
          <w:sz w:val="24"/>
          <w:szCs w:val="24"/>
        </w:rPr>
        <w:t>on</w:t>
      </w:r>
      <w:r>
        <w:rPr>
          <w:spacing w:val="7"/>
          <w:sz w:val="24"/>
          <w:szCs w:val="24"/>
        </w:rPr>
        <w:t xml:space="preserve"> </w:t>
      </w:r>
      <w:r>
        <w:rPr>
          <w:sz w:val="24"/>
          <w:szCs w:val="24"/>
        </w:rPr>
        <w:t>st</w:t>
      </w:r>
      <w:r>
        <w:rPr>
          <w:spacing w:val="1"/>
          <w:sz w:val="24"/>
          <w:szCs w:val="24"/>
        </w:rPr>
        <w:t>i</w:t>
      </w:r>
      <w:r>
        <w:rPr>
          <w:sz w:val="24"/>
          <w:szCs w:val="24"/>
        </w:rPr>
        <w:t>mu</w:t>
      </w:r>
      <w:r>
        <w:rPr>
          <w:spacing w:val="1"/>
          <w:sz w:val="24"/>
          <w:szCs w:val="24"/>
        </w:rPr>
        <w:t>l</w:t>
      </w:r>
      <w:r>
        <w:rPr>
          <w:spacing w:val="-1"/>
          <w:sz w:val="24"/>
          <w:szCs w:val="24"/>
        </w:rPr>
        <w:t>a</w:t>
      </w:r>
      <w:r>
        <w:rPr>
          <w:sz w:val="24"/>
          <w:szCs w:val="24"/>
        </w:rPr>
        <w:t>t</w:t>
      </w:r>
      <w:r>
        <w:rPr>
          <w:spacing w:val="1"/>
          <w:sz w:val="24"/>
          <w:szCs w:val="24"/>
        </w:rPr>
        <w:t>i</w:t>
      </w:r>
      <w:r>
        <w:rPr>
          <w:sz w:val="24"/>
          <w:szCs w:val="24"/>
        </w:rPr>
        <w:t>on</w:t>
      </w:r>
      <w:r>
        <w:rPr>
          <w:spacing w:val="7"/>
          <w:sz w:val="24"/>
          <w:szCs w:val="24"/>
        </w:rPr>
        <w:t xml:space="preserve"> </w:t>
      </w:r>
      <w:r>
        <w:rPr>
          <w:spacing w:val="-1"/>
          <w:position w:val="9"/>
          <w:sz w:val="16"/>
          <w:szCs w:val="16"/>
        </w:rPr>
        <w:t>[</w:t>
      </w:r>
      <w:r>
        <w:rPr>
          <w:spacing w:val="1"/>
          <w:position w:val="9"/>
          <w:sz w:val="16"/>
          <w:szCs w:val="16"/>
        </w:rPr>
        <w:t>25</w:t>
      </w:r>
      <w:r>
        <w:rPr>
          <w:position w:val="9"/>
          <w:sz w:val="16"/>
          <w:szCs w:val="16"/>
        </w:rPr>
        <w:t>]</w:t>
      </w:r>
      <w:r>
        <w:rPr>
          <w:sz w:val="24"/>
          <w:szCs w:val="24"/>
        </w:rPr>
        <w:t xml:space="preserve">. </w:t>
      </w:r>
      <w:r>
        <w:rPr>
          <w:spacing w:val="-17"/>
          <w:sz w:val="24"/>
          <w:szCs w:val="24"/>
        </w:rPr>
        <w:t>T</w:t>
      </w:r>
      <w:r>
        <w:rPr>
          <w:sz w:val="24"/>
          <w:szCs w:val="24"/>
        </w:rPr>
        <w:t>wo</w:t>
      </w:r>
      <w:r>
        <w:rPr>
          <w:spacing w:val="-1"/>
          <w:sz w:val="24"/>
          <w:szCs w:val="24"/>
        </w:rPr>
        <w:t>-</w:t>
      </w:r>
      <w:r>
        <w:rPr>
          <w:sz w:val="24"/>
          <w:szCs w:val="24"/>
        </w:rPr>
        <w:t>w</w:t>
      </w:r>
      <w:r>
        <w:rPr>
          <w:spacing w:val="-1"/>
          <w:sz w:val="24"/>
          <w:szCs w:val="24"/>
        </w:rPr>
        <w:t>a</w:t>
      </w:r>
      <w:r>
        <w:rPr>
          <w:sz w:val="24"/>
          <w:szCs w:val="24"/>
        </w:rPr>
        <w:t>y</w:t>
      </w:r>
      <w:r>
        <w:rPr>
          <w:spacing w:val="5"/>
          <w:sz w:val="24"/>
          <w:szCs w:val="24"/>
        </w:rPr>
        <w:t xml:space="preserve"> </w:t>
      </w:r>
      <w:r>
        <w:rPr>
          <w:sz w:val="24"/>
          <w:szCs w:val="24"/>
        </w:rPr>
        <w:t>n</w:t>
      </w:r>
      <w:r>
        <w:rPr>
          <w:spacing w:val="-1"/>
          <w:sz w:val="24"/>
          <w:szCs w:val="24"/>
        </w:rPr>
        <w:t>e</w:t>
      </w:r>
      <w:r>
        <w:rPr>
          <w:sz w:val="24"/>
          <w:szCs w:val="24"/>
        </w:rPr>
        <w:t>tw</w:t>
      </w:r>
      <w:r>
        <w:rPr>
          <w:spacing w:val="2"/>
          <w:sz w:val="24"/>
          <w:szCs w:val="24"/>
        </w:rPr>
        <w:t>o</w:t>
      </w:r>
      <w:r>
        <w:rPr>
          <w:sz w:val="24"/>
          <w:szCs w:val="24"/>
        </w:rPr>
        <w:t>rk</w:t>
      </w:r>
      <w:r>
        <w:rPr>
          <w:spacing w:val="4"/>
          <w:sz w:val="24"/>
          <w:szCs w:val="24"/>
        </w:rPr>
        <w:t xml:space="preserve"> </w:t>
      </w:r>
      <w:r>
        <w:rPr>
          <w:sz w:val="24"/>
          <w:szCs w:val="24"/>
        </w:rPr>
        <w:t>b</w:t>
      </w:r>
      <w:r>
        <w:rPr>
          <w:spacing w:val="-1"/>
          <w:sz w:val="24"/>
          <w:szCs w:val="24"/>
        </w:rPr>
        <w:t>e</w:t>
      </w:r>
      <w:r>
        <w:rPr>
          <w:sz w:val="24"/>
          <w:szCs w:val="24"/>
        </w:rPr>
        <w:t>t</w:t>
      </w:r>
      <w:r>
        <w:rPr>
          <w:spacing w:val="2"/>
          <w:sz w:val="24"/>
          <w:szCs w:val="24"/>
        </w:rPr>
        <w:t>w</w:t>
      </w:r>
      <w:r>
        <w:rPr>
          <w:spacing w:val="-1"/>
          <w:sz w:val="24"/>
          <w:szCs w:val="24"/>
        </w:rPr>
        <w:t>ee</w:t>
      </w:r>
      <w:r>
        <w:rPr>
          <w:sz w:val="24"/>
          <w:szCs w:val="24"/>
        </w:rPr>
        <w:t>n</w:t>
      </w:r>
      <w:r>
        <w:rPr>
          <w:spacing w:val="5"/>
          <w:sz w:val="24"/>
          <w:szCs w:val="24"/>
        </w:rPr>
        <w:t xml:space="preserve"> </w:t>
      </w:r>
      <w:r>
        <w:rPr>
          <w:sz w:val="24"/>
          <w:szCs w:val="24"/>
        </w:rPr>
        <w:t>i</w:t>
      </w:r>
      <w:r>
        <w:rPr>
          <w:spacing w:val="1"/>
          <w:sz w:val="24"/>
          <w:szCs w:val="24"/>
        </w:rPr>
        <w:t>m</w:t>
      </w:r>
      <w:r>
        <w:rPr>
          <w:sz w:val="24"/>
          <w:szCs w:val="24"/>
        </w:rPr>
        <w:t>mune</w:t>
      </w:r>
      <w:r>
        <w:rPr>
          <w:spacing w:val="6"/>
          <w:sz w:val="24"/>
          <w:szCs w:val="24"/>
        </w:rPr>
        <w:t xml:space="preserve"> </w:t>
      </w:r>
      <w:r>
        <w:rPr>
          <w:spacing w:val="-1"/>
          <w:sz w:val="24"/>
          <w:szCs w:val="24"/>
        </w:rPr>
        <w:t>ce</w:t>
      </w:r>
      <w:r>
        <w:rPr>
          <w:sz w:val="24"/>
          <w:szCs w:val="24"/>
        </w:rPr>
        <w:t>l</w:t>
      </w:r>
      <w:r>
        <w:rPr>
          <w:spacing w:val="1"/>
          <w:sz w:val="24"/>
          <w:szCs w:val="24"/>
        </w:rPr>
        <w:t>l</w:t>
      </w:r>
      <w:r>
        <w:rPr>
          <w:sz w:val="24"/>
          <w:szCs w:val="24"/>
        </w:rPr>
        <w:t>s</w:t>
      </w:r>
      <w:r>
        <w:rPr>
          <w:spacing w:val="7"/>
          <w:sz w:val="24"/>
          <w:szCs w:val="24"/>
        </w:rPr>
        <w:t xml:space="preserve"> </w:t>
      </w:r>
      <w:r>
        <w:rPr>
          <w:spacing w:val="-1"/>
          <w:sz w:val="24"/>
          <w:szCs w:val="24"/>
        </w:rPr>
        <w:t>a</w:t>
      </w:r>
      <w:r>
        <w:rPr>
          <w:sz w:val="24"/>
          <w:szCs w:val="24"/>
        </w:rPr>
        <w:t>nd</w:t>
      </w:r>
      <w:r>
        <w:rPr>
          <w:spacing w:val="5"/>
          <w:sz w:val="24"/>
          <w:szCs w:val="24"/>
        </w:rPr>
        <w:t xml:space="preserve"> </w:t>
      </w:r>
      <w:r>
        <w:rPr>
          <w:spacing w:val="2"/>
          <w:sz w:val="24"/>
          <w:szCs w:val="24"/>
        </w:rPr>
        <w:t>k</w:t>
      </w:r>
      <w:r>
        <w:rPr>
          <w:spacing w:val="-1"/>
          <w:sz w:val="24"/>
          <w:szCs w:val="24"/>
        </w:rPr>
        <w:t>e</w:t>
      </w:r>
      <w:r>
        <w:rPr>
          <w:sz w:val="24"/>
          <w:szCs w:val="24"/>
        </w:rPr>
        <w:t>r</w:t>
      </w:r>
      <w:r>
        <w:rPr>
          <w:spacing w:val="-2"/>
          <w:sz w:val="24"/>
          <w:szCs w:val="24"/>
        </w:rPr>
        <w:t>a</w:t>
      </w:r>
      <w:r>
        <w:rPr>
          <w:sz w:val="24"/>
          <w:szCs w:val="24"/>
        </w:rPr>
        <w:t>t</w:t>
      </w:r>
      <w:r>
        <w:rPr>
          <w:spacing w:val="1"/>
          <w:sz w:val="24"/>
          <w:szCs w:val="24"/>
        </w:rPr>
        <w:t>i</w:t>
      </w:r>
      <w:r>
        <w:rPr>
          <w:sz w:val="24"/>
          <w:szCs w:val="24"/>
        </w:rPr>
        <w:t>no</w:t>
      </w:r>
      <w:r>
        <w:rPr>
          <w:spacing w:val="-1"/>
          <w:sz w:val="24"/>
          <w:szCs w:val="24"/>
        </w:rPr>
        <w:t>c</w:t>
      </w:r>
      <w:r>
        <w:rPr>
          <w:sz w:val="24"/>
          <w:szCs w:val="24"/>
        </w:rPr>
        <w:t>y</w:t>
      </w:r>
      <w:r>
        <w:rPr>
          <w:spacing w:val="3"/>
          <w:sz w:val="24"/>
          <w:szCs w:val="24"/>
        </w:rPr>
        <w:t>t</w:t>
      </w:r>
      <w:r>
        <w:rPr>
          <w:spacing w:val="-1"/>
          <w:sz w:val="24"/>
          <w:szCs w:val="24"/>
        </w:rPr>
        <w:t>e</w:t>
      </w:r>
      <w:r>
        <w:rPr>
          <w:sz w:val="24"/>
          <w:szCs w:val="24"/>
        </w:rPr>
        <w:t>s g</w:t>
      </w:r>
      <w:r>
        <w:rPr>
          <w:spacing w:val="-1"/>
          <w:sz w:val="24"/>
          <w:szCs w:val="24"/>
        </w:rPr>
        <w:t>e</w:t>
      </w:r>
      <w:r>
        <w:rPr>
          <w:sz w:val="24"/>
          <w:szCs w:val="24"/>
        </w:rPr>
        <w:t>n</w:t>
      </w:r>
      <w:r>
        <w:rPr>
          <w:spacing w:val="-1"/>
          <w:sz w:val="24"/>
          <w:szCs w:val="24"/>
        </w:rPr>
        <w:t>e</w:t>
      </w:r>
      <w:r>
        <w:rPr>
          <w:sz w:val="24"/>
          <w:szCs w:val="24"/>
        </w:rPr>
        <w:t>r</w:t>
      </w:r>
      <w:r>
        <w:rPr>
          <w:spacing w:val="-2"/>
          <w:sz w:val="24"/>
          <w:szCs w:val="24"/>
        </w:rPr>
        <w:t>a</w:t>
      </w:r>
      <w:r>
        <w:rPr>
          <w:spacing w:val="3"/>
          <w:sz w:val="24"/>
          <w:szCs w:val="24"/>
        </w:rPr>
        <w:t>t</w:t>
      </w:r>
      <w:r>
        <w:rPr>
          <w:spacing w:val="-1"/>
          <w:sz w:val="24"/>
          <w:szCs w:val="24"/>
        </w:rPr>
        <w:t>e</w:t>
      </w:r>
      <w:r>
        <w:rPr>
          <w:sz w:val="24"/>
          <w:szCs w:val="24"/>
        </w:rPr>
        <w:t>s</w:t>
      </w:r>
      <w:r>
        <w:rPr>
          <w:spacing w:val="1"/>
          <w:sz w:val="24"/>
          <w:szCs w:val="24"/>
        </w:rPr>
        <w:t xml:space="preserve"> </w:t>
      </w:r>
      <w:r>
        <w:rPr>
          <w:spacing w:val="-1"/>
          <w:sz w:val="24"/>
          <w:szCs w:val="24"/>
        </w:rPr>
        <w:t>a</w:t>
      </w:r>
      <w:r>
        <w:rPr>
          <w:sz w:val="24"/>
          <w:szCs w:val="24"/>
        </w:rPr>
        <w:t>n</w:t>
      </w:r>
      <w:r>
        <w:rPr>
          <w:spacing w:val="1"/>
          <w:sz w:val="24"/>
          <w:szCs w:val="24"/>
        </w:rPr>
        <w:t xml:space="preserve"> </w:t>
      </w:r>
      <w:r>
        <w:rPr>
          <w:sz w:val="24"/>
          <w:szCs w:val="24"/>
        </w:rPr>
        <w:t>inf</w:t>
      </w:r>
      <w:r>
        <w:rPr>
          <w:spacing w:val="2"/>
          <w:sz w:val="24"/>
          <w:szCs w:val="24"/>
        </w:rPr>
        <w:t>l</w:t>
      </w:r>
      <w:r>
        <w:rPr>
          <w:spacing w:val="-1"/>
          <w:sz w:val="24"/>
          <w:szCs w:val="24"/>
        </w:rPr>
        <w:t>a</w:t>
      </w:r>
      <w:r>
        <w:rPr>
          <w:sz w:val="24"/>
          <w:szCs w:val="24"/>
        </w:rPr>
        <w:t>m</w:t>
      </w:r>
      <w:r>
        <w:rPr>
          <w:spacing w:val="1"/>
          <w:sz w:val="24"/>
          <w:szCs w:val="24"/>
        </w:rPr>
        <w:t>m</w:t>
      </w:r>
      <w:r>
        <w:rPr>
          <w:spacing w:val="-1"/>
          <w:sz w:val="24"/>
          <w:szCs w:val="24"/>
        </w:rPr>
        <w:t>a</w:t>
      </w:r>
      <w:r>
        <w:rPr>
          <w:sz w:val="24"/>
          <w:szCs w:val="24"/>
        </w:rPr>
        <w:t>tory</w:t>
      </w:r>
      <w:r>
        <w:rPr>
          <w:spacing w:val="1"/>
          <w:sz w:val="24"/>
          <w:szCs w:val="24"/>
        </w:rPr>
        <w:t xml:space="preserve"> </w:t>
      </w:r>
      <w:r>
        <w:rPr>
          <w:spacing w:val="-1"/>
          <w:sz w:val="24"/>
          <w:szCs w:val="24"/>
        </w:rPr>
        <w:t>c</w:t>
      </w:r>
      <w:r>
        <w:rPr>
          <w:sz w:val="24"/>
          <w:szCs w:val="24"/>
        </w:rPr>
        <w:t>y</w:t>
      </w:r>
      <w:r>
        <w:rPr>
          <w:spacing w:val="-1"/>
          <w:sz w:val="24"/>
          <w:szCs w:val="24"/>
        </w:rPr>
        <w:t>c</w:t>
      </w:r>
      <w:r>
        <w:rPr>
          <w:sz w:val="24"/>
          <w:szCs w:val="24"/>
        </w:rPr>
        <w:t>le</w:t>
      </w:r>
      <w:r>
        <w:rPr>
          <w:spacing w:val="3"/>
          <w:sz w:val="24"/>
          <w:szCs w:val="24"/>
        </w:rPr>
        <w:t xml:space="preserve"> </w:t>
      </w:r>
      <w:r>
        <w:rPr>
          <w:sz w:val="24"/>
          <w:szCs w:val="24"/>
        </w:rPr>
        <w:t>that</w:t>
      </w:r>
      <w:r>
        <w:rPr>
          <w:spacing w:val="1"/>
          <w:sz w:val="24"/>
          <w:szCs w:val="24"/>
        </w:rPr>
        <w:t xml:space="preserve"> </w:t>
      </w:r>
      <w:r>
        <w:rPr>
          <w:sz w:val="24"/>
          <w:szCs w:val="24"/>
        </w:rPr>
        <w:t>is</w:t>
      </w:r>
      <w:r>
        <w:rPr>
          <w:spacing w:val="2"/>
          <w:sz w:val="24"/>
          <w:szCs w:val="24"/>
        </w:rPr>
        <w:t xml:space="preserve"> </w:t>
      </w:r>
      <w:r>
        <w:rPr>
          <w:sz w:val="24"/>
          <w:szCs w:val="24"/>
        </w:rPr>
        <w:t>s</w:t>
      </w:r>
      <w:r>
        <w:rPr>
          <w:spacing w:val="-1"/>
          <w:sz w:val="24"/>
          <w:szCs w:val="24"/>
        </w:rPr>
        <w:t>e</w:t>
      </w:r>
      <w:r>
        <w:rPr>
          <w:sz w:val="24"/>
          <w:szCs w:val="24"/>
        </w:rPr>
        <w:t>l</w:t>
      </w:r>
      <w:r>
        <w:rPr>
          <w:spacing w:val="3"/>
          <w:sz w:val="24"/>
          <w:szCs w:val="24"/>
        </w:rPr>
        <w:t>f</w:t>
      </w:r>
      <w:r>
        <w:rPr>
          <w:spacing w:val="2"/>
          <w:sz w:val="24"/>
          <w:szCs w:val="24"/>
        </w:rPr>
        <w:t>-</w:t>
      </w:r>
      <w:r>
        <w:rPr>
          <w:sz w:val="24"/>
          <w:szCs w:val="24"/>
        </w:rPr>
        <w:t>r</w:t>
      </w:r>
      <w:r>
        <w:rPr>
          <w:spacing w:val="-2"/>
          <w:sz w:val="24"/>
          <w:szCs w:val="24"/>
        </w:rPr>
        <w:t>e</w:t>
      </w:r>
      <w:r>
        <w:rPr>
          <w:sz w:val="24"/>
          <w:szCs w:val="24"/>
        </w:rPr>
        <w:t>in</w:t>
      </w:r>
      <w:r>
        <w:rPr>
          <w:spacing w:val="2"/>
          <w:sz w:val="24"/>
          <w:szCs w:val="24"/>
        </w:rPr>
        <w:t>f</w:t>
      </w:r>
      <w:r>
        <w:rPr>
          <w:sz w:val="24"/>
          <w:szCs w:val="24"/>
        </w:rPr>
        <w:t>or</w:t>
      </w:r>
      <w:r>
        <w:rPr>
          <w:spacing w:val="-2"/>
          <w:sz w:val="24"/>
          <w:szCs w:val="24"/>
        </w:rPr>
        <w:t>c</w:t>
      </w:r>
      <w:r>
        <w:rPr>
          <w:sz w:val="24"/>
          <w:szCs w:val="24"/>
        </w:rPr>
        <w:t>ing,</w:t>
      </w:r>
      <w:r>
        <w:rPr>
          <w:spacing w:val="2"/>
          <w:sz w:val="24"/>
          <w:szCs w:val="24"/>
        </w:rPr>
        <w:t xml:space="preserve"> </w:t>
      </w:r>
      <w:r>
        <w:rPr>
          <w:sz w:val="24"/>
          <w:szCs w:val="24"/>
        </w:rPr>
        <w:t>giv</w:t>
      </w:r>
      <w:r>
        <w:rPr>
          <w:spacing w:val="1"/>
          <w:sz w:val="24"/>
          <w:szCs w:val="24"/>
        </w:rPr>
        <w:t>i</w:t>
      </w:r>
      <w:r>
        <w:rPr>
          <w:sz w:val="24"/>
          <w:szCs w:val="24"/>
        </w:rPr>
        <w:t>ng</w:t>
      </w:r>
      <w:r>
        <w:rPr>
          <w:spacing w:val="1"/>
          <w:sz w:val="24"/>
          <w:szCs w:val="24"/>
        </w:rPr>
        <w:t xml:space="preserve"> </w:t>
      </w:r>
      <w:r>
        <w:rPr>
          <w:sz w:val="24"/>
          <w:szCs w:val="24"/>
        </w:rPr>
        <w:t>rise to</w:t>
      </w:r>
      <w:r>
        <w:rPr>
          <w:spacing w:val="2"/>
          <w:sz w:val="24"/>
          <w:szCs w:val="24"/>
        </w:rPr>
        <w:t xml:space="preserve"> </w:t>
      </w:r>
      <w:r>
        <w:rPr>
          <w:sz w:val="24"/>
          <w:szCs w:val="24"/>
        </w:rPr>
        <w:t>t</w:t>
      </w:r>
      <w:r>
        <w:rPr>
          <w:spacing w:val="3"/>
          <w:sz w:val="24"/>
          <w:szCs w:val="24"/>
        </w:rPr>
        <w:t>h</w:t>
      </w:r>
      <w:r>
        <w:rPr>
          <w:sz w:val="24"/>
          <w:szCs w:val="24"/>
        </w:rPr>
        <w:t>e fo</w:t>
      </w:r>
      <w:r>
        <w:rPr>
          <w:spacing w:val="-1"/>
          <w:sz w:val="24"/>
          <w:szCs w:val="24"/>
        </w:rPr>
        <w:t>r</w:t>
      </w:r>
      <w:r>
        <w:rPr>
          <w:sz w:val="24"/>
          <w:szCs w:val="24"/>
        </w:rPr>
        <w:t>mation</w:t>
      </w:r>
      <w:r>
        <w:rPr>
          <w:spacing w:val="2"/>
          <w:sz w:val="24"/>
          <w:szCs w:val="24"/>
        </w:rPr>
        <w:t xml:space="preserve"> </w:t>
      </w:r>
      <w:r>
        <w:rPr>
          <w:sz w:val="24"/>
          <w:szCs w:val="24"/>
        </w:rPr>
        <w:t>of</w:t>
      </w:r>
      <w:r>
        <w:rPr>
          <w:spacing w:val="3"/>
          <w:sz w:val="24"/>
          <w:szCs w:val="24"/>
        </w:rPr>
        <w:t xml:space="preserve"> </w:t>
      </w:r>
      <w:r>
        <w:rPr>
          <w:sz w:val="24"/>
          <w:szCs w:val="24"/>
        </w:rPr>
        <w:t xml:space="preserve">the </w:t>
      </w:r>
      <w:r>
        <w:rPr>
          <w:spacing w:val="-1"/>
          <w:sz w:val="24"/>
          <w:szCs w:val="24"/>
        </w:rPr>
        <w:t>c</w:t>
      </w:r>
      <w:r>
        <w:rPr>
          <w:sz w:val="24"/>
          <w:szCs w:val="24"/>
        </w:rPr>
        <w:t>hronic</w:t>
      </w:r>
      <w:r>
        <w:rPr>
          <w:spacing w:val="-1"/>
          <w:sz w:val="24"/>
          <w:szCs w:val="24"/>
        </w:rPr>
        <w:t xml:space="preserve"> </w:t>
      </w:r>
      <w:r>
        <w:rPr>
          <w:sz w:val="24"/>
          <w:szCs w:val="24"/>
        </w:rPr>
        <w:t>plaqu</w:t>
      </w:r>
      <w:r>
        <w:rPr>
          <w:spacing w:val="-1"/>
          <w:sz w:val="24"/>
          <w:szCs w:val="24"/>
        </w:rPr>
        <w:t>e</w:t>
      </w:r>
      <w:r>
        <w:rPr>
          <w:sz w:val="24"/>
          <w:szCs w:val="24"/>
        </w:rPr>
        <w:t>.</w:t>
      </w:r>
    </w:p>
    <w:p w14:paraId="6E008B32" w14:textId="77777777" w:rsidR="00F5721C" w:rsidRDefault="00F5721C">
      <w:pPr>
        <w:spacing w:before="9" w:line="160" w:lineRule="exact"/>
        <w:rPr>
          <w:sz w:val="16"/>
          <w:szCs w:val="16"/>
        </w:rPr>
      </w:pPr>
    </w:p>
    <w:p w14:paraId="25E8E89D" w14:textId="77777777" w:rsidR="00F5721C" w:rsidRDefault="00353C25">
      <w:pPr>
        <w:ind w:left="100" w:right="6480"/>
        <w:jc w:val="both"/>
        <w:rPr>
          <w:sz w:val="24"/>
          <w:szCs w:val="24"/>
        </w:rPr>
      </w:pPr>
      <w:r>
        <w:rPr>
          <w:sz w:val="24"/>
          <w:szCs w:val="24"/>
        </w:rPr>
        <w:t>Oxid</w:t>
      </w:r>
      <w:r>
        <w:rPr>
          <w:spacing w:val="-1"/>
          <w:sz w:val="24"/>
          <w:szCs w:val="24"/>
        </w:rPr>
        <w:t>a</w:t>
      </w:r>
      <w:r>
        <w:rPr>
          <w:sz w:val="24"/>
          <w:szCs w:val="24"/>
        </w:rPr>
        <w:t>t</w:t>
      </w:r>
      <w:r>
        <w:rPr>
          <w:spacing w:val="1"/>
          <w:sz w:val="24"/>
          <w:szCs w:val="24"/>
        </w:rPr>
        <w:t>i</w:t>
      </w:r>
      <w:r>
        <w:rPr>
          <w:sz w:val="24"/>
          <w:szCs w:val="24"/>
        </w:rPr>
        <w:t>ve</w:t>
      </w:r>
      <w:r>
        <w:rPr>
          <w:spacing w:val="-1"/>
          <w:sz w:val="24"/>
          <w:szCs w:val="24"/>
        </w:rPr>
        <w:t xml:space="preserve"> </w:t>
      </w:r>
      <w:r>
        <w:rPr>
          <w:spacing w:val="1"/>
          <w:sz w:val="24"/>
          <w:szCs w:val="24"/>
        </w:rPr>
        <w:t>S</w:t>
      </w:r>
      <w:r>
        <w:rPr>
          <w:sz w:val="24"/>
          <w:szCs w:val="24"/>
        </w:rPr>
        <w:t>tr</w:t>
      </w:r>
      <w:r>
        <w:rPr>
          <w:spacing w:val="-1"/>
          <w:sz w:val="24"/>
          <w:szCs w:val="24"/>
        </w:rPr>
        <w:t>e</w:t>
      </w:r>
      <w:r>
        <w:rPr>
          <w:sz w:val="24"/>
          <w:szCs w:val="24"/>
        </w:rPr>
        <w:t xml:space="preserve">ss's </w:t>
      </w:r>
      <w:r>
        <w:rPr>
          <w:spacing w:val="1"/>
          <w:sz w:val="24"/>
          <w:szCs w:val="24"/>
        </w:rPr>
        <w:t>F</w:t>
      </w:r>
      <w:r>
        <w:rPr>
          <w:sz w:val="24"/>
          <w:szCs w:val="24"/>
        </w:rPr>
        <w:t>un</w:t>
      </w:r>
      <w:r>
        <w:rPr>
          <w:spacing w:val="-1"/>
          <w:sz w:val="24"/>
          <w:szCs w:val="24"/>
        </w:rPr>
        <w:t>c</w:t>
      </w:r>
      <w:r>
        <w:rPr>
          <w:sz w:val="24"/>
          <w:szCs w:val="24"/>
        </w:rPr>
        <w:t>t</w:t>
      </w:r>
      <w:r>
        <w:rPr>
          <w:spacing w:val="1"/>
          <w:sz w:val="24"/>
          <w:szCs w:val="24"/>
        </w:rPr>
        <w:t>i</w:t>
      </w:r>
      <w:r>
        <w:rPr>
          <w:sz w:val="24"/>
          <w:szCs w:val="24"/>
        </w:rPr>
        <w:t>on</w:t>
      </w:r>
    </w:p>
    <w:p w14:paraId="733094CA" w14:textId="77777777" w:rsidR="00F5721C" w:rsidRDefault="00F5721C">
      <w:pPr>
        <w:spacing w:before="18" w:line="280" w:lineRule="exact"/>
        <w:rPr>
          <w:sz w:val="28"/>
          <w:szCs w:val="28"/>
        </w:rPr>
      </w:pPr>
    </w:p>
    <w:p w14:paraId="29C90DB5" w14:textId="77777777" w:rsidR="00F5721C" w:rsidRDefault="00353C25">
      <w:pPr>
        <w:spacing w:line="355" w:lineRule="auto"/>
        <w:ind w:left="100" w:right="75"/>
        <w:jc w:val="both"/>
        <w:rPr>
          <w:sz w:val="24"/>
          <w:szCs w:val="24"/>
        </w:rPr>
        <w:sectPr w:rsidR="00F5721C">
          <w:pgSz w:w="11920" w:h="16840"/>
          <w:pgMar w:top="1360" w:right="1320" w:bottom="280" w:left="1340" w:header="720" w:footer="720" w:gutter="0"/>
          <w:cols w:space="720"/>
        </w:sectPr>
      </w:pPr>
      <w:r>
        <w:rPr>
          <w:sz w:val="24"/>
          <w:szCs w:val="24"/>
        </w:rPr>
        <w:t>Also,</w:t>
      </w:r>
      <w:r>
        <w:rPr>
          <w:spacing w:val="-12"/>
          <w:sz w:val="24"/>
          <w:szCs w:val="24"/>
        </w:rPr>
        <w:t xml:space="preserve"> </w:t>
      </w:r>
      <w:r>
        <w:rPr>
          <w:sz w:val="24"/>
          <w:szCs w:val="24"/>
        </w:rPr>
        <w:t>the</w:t>
      </w:r>
      <w:r>
        <w:rPr>
          <w:spacing w:val="-12"/>
          <w:sz w:val="24"/>
          <w:szCs w:val="24"/>
        </w:rPr>
        <w:t xml:space="preserve"> </w:t>
      </w:r>
      <w:r>
        <w:rPr>
          <w:sz w:val="24"/>
          <w:szCs w:val="24"/>
        </w:rPr>
        <w:t>oxidative</w:t>
      </w:r>
      <w:r>
        <w:rPr>
          <w:spacing w:val="-12"/>
          <w:sz w:val="24"/>
          <w:szCs w:val="24"/>
        </w:rPr>
        <w:t xml:space="preserve"> </w:t>
      </w:r>
      <w:r>
        <w:rPr>
          <w:sz w:val="24"/>
          <w:szCs w:val="24"/>
        </w:rPr>
        <w:t>str</w:t>
      </w:r>
      <w:r>
        <w:rPr>
          <w:spacing w:val="-1"/>
          <w:sz w:val="24"/>
          <w:szCs w:val="24"/>
        </w:rPr>
        <w:t>e</w:t>
      </w:r>
      <w:r>
        <w:rPr>
          <w:sz w:val="24"/>
          <w:szCs w:val="24"/>
        </w:rPr>
        <w:t>ss</w:t>
      </w:r>
      <w:r>
        <w:rPr>
          <w:spacing w:val="-12"/>
          <w:sz w:val="24"/>
          <w:szCs w:val="24"/>
        </w:rPr>
        <w:t xml:space="preserve"> </w:t>
      </w:r>
      <w:r>
        <w:rPr>
          <w:sz w:val="24"/>
          <w:szCs w:val="24"/>
        </w:rPr>
        <w:t>is</w:t>
      </w:r>
      <w:r>
        <w:rPr>
          <w:spacing w:val="-11"/>
          <w:sz w:val="24"/>
          <w:szCs w:val="24"/>
        </w:rPr>
        <w:t xml:space="preserve"> </w:t>
      </w:r>
      <w:r>
        <w:rPr>
          <w:sz w:val="24"/>
          <w:szCs w:val="24"/>
        </w:rPr>
        <w:t>b</w:t>
      </w:r>
      <w:r>
        <w:rPr>
          <w:spacing w:val="-1"/>
          <w:sz w:val="24"/>
          <w:szCs w:val="24"/>
        </w:rPr>
        <w:t>e</w:t>
      </w:r>
      <w:r>
        <w:rPr>
          <w:sz w:val="24"/>
          <w:szCs w:val="24"/>
        </w:rPr>
        <w:t>ginn</w:t>
      </w:r>
      <w:r>
        <w:rPr>
          <w:spacing w:val="1"/>
          <w:sz w:val="24"/>
          <w:szCs w:val="24"/>
        </w:rPr>
        <w:t>i</w:t>
      </w:r>
      <w:r>
        <w:rPr>
          <w:sz w:val="24"/>
          <w:szCs w:val="24"/>
        </w:rPr>
        <w:t>ng</w:t>
      </w:r>
      <w:r>
        <w:rPr>
          <w:spacing w:val="-12"/>
          <w:sz w:val="24"/>
          <w:szCs w:val="24"/>
        </w:rPr>
        <w:t xml:space="preserve"> </w:t>
      </w:r>
      <w:r>
        <w:rPr>
          <w:sz w:val="24"/>
          <w:szCs w:val="24"/>
        </w:rPr>
        <w:t>to</w:t>
      </w:r>
      <w:r>
        <w:rPr>
          <w:spacing w:val="-12"/>
          <w:sz w:val="24"/>
          <w:szCs w:val="24"/>
        </w:rPr>
        <w:t xml:space="preserve"> </w:t>
      </w:r>
      <w:r>
        <w:rPr>
          <w:spacing w:val="-1"/>
          <w:sz w:val="24"/>
          <w:szCs w:val="24"/>
        </w:rPr>
        <w:t>c</w:t>
      </w:r>
      <w:r>
        <w:rPr>
          <w:sz w:val="24"/>
          <w:szCs w:val="24"/>
        </w:rPr>
        <w:t>ontribute</w:t>
      </w:r>
      <w:r>
        <w:rPr>
          <w:spacing w:val="-15"/>
          <w:sz w:val="24"/>
          <w:szCs w:val="24"/>
        </w:rPr>
        <w:t xml:space="preserve"> </w:t>
      </w:r>
      <w:r>
        <w:rPr>
          <w:sz w:val="24"/>
          <w:szCs w:val="24"/>
        </w:rPr>
        <w:t>to</w:t>
      </w:r>
      <w:r>
        <w:rPr>
          <w:spacing w:val="-12"/>
          <w:sz w:val="24"/>
          <w:szCs w:val="24"/>
        </w:rPr>
        <w:t xml:space="preserve"> </w:t>
      </w:r>
      <w:r>
        <w:rPr>
          <w:sz w:val="24"/>
          <w:szCs w:val="24"/>
        </w:rPr>
        <w:t>p</w:t>
      </w:r>
      <w:r>
        <w:rPr>
          <w:spacing w:val="-1"/>
          <w:sz w:val="24"/>
          <w:szCs w:val="24"/>
        </w:rPr>
        <w:t>a</w:t>
      </w:r>
      <w:r>
        <w:rPr>
          <w:sz w:val="24"/>
          <w:szCs w:val="24"/>
        </w:rPr>
        <w:t>thophysio</w:t>
      </w:r>
      <w:r>
        <w:rPr>
          <w:spacing w:val="1"/>
          <w:sz w:val="24"/>
          <w:szCs w:val="24"/>
        </w:rPr>
        <w:t>l</w:t>
      </w:r>
      <w:r>
        <w:rPr>
          <w:sz w:val="24"/>
          <w:szCs w:val="24"/>
        </w:rPr>
        <w:t>ogy</w:t>
      </w:r>
      <w:r>
        <w:rPr>
          <w:spacing w:val="-12"/>
          <w:sz w:val="24"/>
          <w:szCs w:val="24"/>
        </w:rPr>
        <w:t xml:space="preserve"> </w:t>
      </w:r>
      <w:r>
        <w:rPr>
          <w:sz w:val="24"/>
          <w:szCs w:val="24"/>
        </w:rPr>
        <w:t>of</w:t>
      </w:r>
      <w:r>
        <w:rPr>
          <w:spacing w:val="-13"/>
          <w:sz w:val="24"/>
          <w:szCs w:val="24"/>
        </w:rPr>
        <w:t xml:space="preserve"> </w:t>
      </w:r>
      <w:r>
        <w:rPr>
          <w:sz w:val="24"/>
          <w:szCs w:val="24"/>
        </w:rPr>
        <w:t>p</w:t>
      </w:r>
      <w:r>
        <w:rPr>
          <w:spacing w:val="-2"/>
          <w:sz w:val="24"/>
          <w:szCs w:val="24"/>
        </w:rPr>
        <w:t>s</w:t>
      </w:r>
      <w:r>
        <w:rPr>
          <w:sz w:val="24"/>
          <w:szCs w:val="24"/>
        </w:rPr>
        <w:t>ori</w:t>
      </w:r>
      <w:r>
        <w:rPr>
          <w:spacing w:val="-1"/>
          <w:sz w:val="24"/>
          <w:szCs w:val="24"/>
        </w:rPr>
        <w:t>a</w:t>
      </w:r>
      <w:r>
        <w:rPr>
          <w:sz w:val="24"/>
          <w:szCs w:val="24"/>
        </w:rPr>
        <w:t>si</w:t>
      </w:r>
      <w:r>
        <w:rPr>
          <w:spacing w:val="1"/>
          <w:sz w:val="24"/>
          <w:szCs w:val="24"/>
        </w:rPr>
        <w:t>s</w:t>
      </w:r>
      <w:r>
        <w:rPr>
          <w:sz w:val="24"/>
          <w:szCs w:val="24"/>
        </w:rPr>
        <w:t>.</w:t>
      </w:r>
      <w:r>
        <w:rPr>
          <w:spacing w:val="-12"/>
          <w:sz w:val="24"/>
          <w:szCs w:val="24"/>
        </w:rPr>
        <w:t xml:space="preserve"> </w:t>
      </w:r>
      <w:r>
        <w:rPr>
          <w:sz w:val="24"/>
          <w:szCs w:val="24"/>
        </w:rPr>
        <w:t>It</w:t>
      </w:r>
      <w:r>
        <w:rPr>
          <w:spacing w:val="-12"/>
          <w:sz w:val="24"/>
          <w:szCs w:val="24"/>
        </w:rPr>
        <w:t xml:space="preserve"> </w:t>
      </w:r>
      <w:r>
        <w:rPr>
          <w:sz w:val="24"/>
          <w:szCs w:val="24"/>
        </w:rPr>
        <w:t>is</w:t>
      </w:r>
      <w:r>
        <w:rPr>
          <w:spacing w:val="-11"/>
          <w:sz w:val="24"/>
          <w:szCs w:val="24"/>
        </w:rPr>
        <w:t xml:space="preserve"> </w:t>
      </w:r>
      <w:r>
        <w:rPr>
          <w:spacing w:val="-1"/>
          <w:sz w:val="24"/>
          <w:szCs w:val="24"/>
        </w:rPr>
        <w:t>ca</w:t>
      </w:r>
      <w:r>
        <w:rPr>
          <w:sz w:val="24"/>
          <w:szCs w:val="24"/>
        </w:rPr>
        <w:t>us</w:t>
      </w:r>
      <w:r>
        <w:rPr>
          <w:spacing w:val="-1"/>
          <w:sz w:val="24"/>
          <w:szCs w:val="24"/>
        </w:rPr>
        <w:t>e</w:t>
      </w:r>
      <w:r>
        <w:rPr>
          <w:sz w:val="24"/>
          <w:szCs w:val="24"/>
        </w:rPr>
        <w:t>d by</w:t>
      </w:r>
      <w:r>
        <w:rPr>
          <w:spacing w:val="-12"/>
          <w:sz w:val="24"/>
          <w:szCs w:val="24"/>
        </w:rPr>
        <w:t xml:space="preserve"> </w:t>
      </w:r>
      <w:r>
        <w:rPr>
          <w:sz w:val="24"/>
          <w:szCs w:val="24"/>
        </w:rPr>
        <w:t>the</w:t>
      </w:r>
      <w:r>
        <w:rPr>
          <w:spacing w:val="-12"/>
          <w:sz w:val="24"/>
          <w:szCs w:val="24"/>
        </w:rPr>
        <w:t xml:space="preserve"> </w:t>
      </w:r>
      <w:r>
        <w:rPr>
          <w:sz w:val="24"/>
          <w:szCs w:val="24"/>
        </w:rPr>
        <w:t>dispropo</w:t>
      </w:r>
      <w:r>
        <w:rPr>
          <w:spacing w:val="-1"/>
          <w:sz w:val="24"/>
          <w:szCs w:val="24"/>
        </w:rPr>
        <w:t>r</w:t>
      </w:r>
      <w:r>
        <w:rPr>
          <w:sz w:val="24"/>
          <w:szCs w:val="24"/>
        </w:rPr>
        <w:t>t</w:t>
      </w:r>
      <w:r>
        <w:rPr>
          <w:spacing w:val="1"/>
          <w:sz w:val="24"/>
          <w:szCs w:val="24"/>
        </w:rPr>
        <w:t>i</w:t>
      </w:r>
      <w:r>
        <w:rPr>
          <w:sz w:val="24"/>
          <w:szCs w:val="24"/>
        </w:rPr>
        <w:t>on</w:t>
      </w:r>
      <w:r>
        <w:rPr>
          <w:spacing w:val="-12"/>
          <w:sz w:val="24"/>
          <w:szCs w:val="24"/>
        </w:rPr>
        <w:t xml:space="preserve"> </w:t>
      </w:r>
      <w:r>
        <w:rPr>
          <w:sz w:val="24"/>
          <w:szCs w:val="24"/>
        </w:rPr>
        <w:t>b</w:t>
      </w:r>
      <w:r>
        <w:rPr>
          <w:spacing w:val="-1"/>
          <w:sz w:val="24"/>
          <w:szCs w:val="24"/>
        </w:rPr>
        <w:t>e</w:t>
      </w:r>
      <w:r>
        <w:rPr>
          <w:sz w:val="24"/>
          <w:szCs w:val="24"/>
        </w:rPr>
        <w:t>t</w:t>
      </w:r>
      <w:r>
        <w:rPr>
          <w:spacing w:val="-2"/>
          <w:sz w:val="24"/>
          <w:szCs w:val="24"/>
        </w:rPr>
        <w:t>w</w:t>
      </w:r>
      <w:r>
        <w:rPr>
          <w:spacing w:val="-1"/>
          <w:sz w:val="24"/>
          <w:szCs w:val="24"/>
        </w:rPr>
        <w:t>ee</w:t>
      </w:r>
      <w:r>
        <w:rPr>
          <w:sz w:val="24"/>
          <w:szCs w:val="24"/>
        </w:rPr>
        <w:t>n</w:t>
      </w:r>
      <w:r>
        <w:rPr>
          <w:spacing w:val="-12"/>
          <w:sz w:val="24"/>
          <w:szCs w:val="24"/>
        </w:rPr>
        <w:t xml:space="preserve"> </w:t>
      </w:r>
      <w:r>
        <w:rPr>
          <w:sz w:val="24"/>
          <w:szCs w:val="24"/>
        </w:rPr>
        <w:t>the</w:t>
      </w:r>
      <w:r>
        <w:rPr>
          <w:spacing w:val="-12"/>
          <w:sz w:val="24"/>
          <w:szCs w:val="24"/>
        </w:rPr>
        <w:t xml:space="preserve"> </w:t>
      </w:r>
      <w:r>
        <w:rPr>
          <w:spacing w:val="-1"/>
          <w:sz w:val="24"/>
          <w:szCs w:val="24"/>
        </w:rPr>
        <w:t>a</w:t>
      </w:r>
      <w:r>
        <w:rPr>
          <w:sz w:val="24"/>
          <w:szCs w:val="24"/>
        </w:rPr>
        <w:t>nt</w:t>
      </w:r>
      <w:r>
        <w:rPr>
          <w:spacing w:val="1"/>
          <w:sz w:val="24"/>
          <w:szCs w:val="24"/>
        </w:rPr>
        <w:t>i</w:t>
      </w:r>
      <w:r>
        <w:rPr>
          <w:sz w:val="24"/>
          <w:szCs w:val="24"/>
        </w:rPr>
        <w:t>oxidant</w:t>
      </w:r>
      <w:r>
        <w:rPr>
          <w:spacing w:val="-12"/>
          <w:sz w:val="24"/>
          <w:szCs w:val="24"/>
        </w:rPr>
        <w:t xml:space="preserve"> </w:t>
      </w:r>
      <w:r>
        <w:rPr>
          <w:sz w:val="24"/>
          <w:szCs w:val="24"/>
        </w:rPr>
        <w:t>d</w:t>
      </w:r>
      <w:r>
        <w:rPr>
          <w:spacing w:val="-1"/>
          <w:sz w:val="24"/>
          <w:szCs w:val="24"/>
        </w:rPr>
        <w:t>e</w:t>
      </w:r>
      <w:r>
        <w:rPr>
          <w:sz w:val="24"/>
          <w:szCs w:val="24"/>
        </w:rPr>
        <w:t>f</w:t>
      </w:r>
      <w:r>
        <w:rPr>
          <w:spacing w:val="-2"/>
          <w:sz w:val="24"/>
          <w:szCs w:val="24"/>
        </w:rPr>
        <w:t>e</w:t>
      </w:r>
      <w:r>
        <w:rPr>
          <w:spacing w:val="2"/>
          <w:sz w:val="24"/>
          <w:szCs w:val="24"/>
        </w:rPr>
        <w:t>n</w:t>
      </w:r>
      <w:r>
        <w:rPr>
          <w:sz w:val="24"/>
          <w:szCs w:val="24"/>
        </w:rPr>
        <w:t>se</w:t>
      </w:r>
      <w:r>
        <w:rPr>
          <w:spacing w:val="-13"/>
          <w:sz w:val="24"/>
          <w:szCs w:val="24"/>
        </w:rPr>
        <w:t xml:space="preserve"> </w:t>
      </w:r>
      <w:r>
        <w:rPr>
          <w:sz w:val="24"/>
          <w:szCs w:val="24"/>
        </w:rPr>
        <w:t>me</w:t>
      </w:r>
      <w:r>
        <w:rPr>
          <w:spacing w:val="-1"/>
          <w:sz w:val="24"/>
          <w:szCs w:val="24"/>
        </w:rPr>
        <w:t>c</w:t>
      </w:r>
      <w:r>
        <w:rPr>
          <w:sz w:val="24"/>
          <w:szCs w:val="24"/>
        </w:rPr>
        <w:t>h</w:t>
      </w:r>
      <w:r>
        <w:rPr>
          <w:spacing w:val="-1"/>
          <w:sz w:val="24"/>
          <w:szCs w:val="24"/>
        </w:rPr>
        <w:t>a</w:t>
      </w:r>
      <w:r>
        <w:rPr>
          <w:sz w:val="24"/>
          <w:szCs w:val="24"/>
        </w:rPr>
        <w:t>nism</w:t>
      </w:r>
      <w:r>
        <w:rPr>
          <w:spacing w:val="-11"/>
          <w:sz w:val="24"/>
          <w:szCs w:val="24"/>
        </w:rPr>
        <w:t xml:space="preserve"> </w:t>
      </w:r>
      <w:r>
        <w:rPr>
          <w:spacing w:val="-1"/>
          <w:sz w:val="24"/>
          <w:szCs w:val="24"/>
        </w:rPr>
        <w:t>a</w:t>
      </w:r>
      <w:r>
        <w:rPr>
          <w:sz w:val="24"/>
          <w:szCs w:val="24"/>
        </w:rPr>
        <w:t>nd</w:t>
      </w:r>
      <w:r>
        <w:rPr>
          <w:spacing w:val="-12"/>
          <w:sz w:val="24"/>
          <w:szCs w:val="24"/>
        </w:rPr>
        <w:t xml:space="preserve"> </w:t>
      </w:r>
      <w:r>
        <w:rPr>
          <w:sz w:val="24"/>
          <w:szCs w:val="24"/>
        </w:rPr>
        <w:t>the</w:t>
      </w:r>
      <w:r>
        <w:rPr>
          <w:spacing w:val="-12"/>
          <w:sz w:val="24"/>
          <w:szCs w:val="24"/>
        </w:rPr>
        <w:t xml:space="preserve"> </w:t>
      </w:r>
      <w:r>
        <w:rPr>
          <w:sz w:val="24"/>
          <w:szCs w:val="24"/>
        </w:rPr>
        <w:t>prod</w:t>
      </w:r>
      <w:r>
        <w:rPr>
          <w:spacing w:val="-1"/>
          <w:sz w:val="24"/>
          <w:szCs w:val="24"/>
        </w:rPr>
        <w:t>uc</w:t>
      </w:r>
      <w:r>
        <w:rPr>
          <w:sz w:val="24"/>
          <w:szCs w:val="24"/>
        </w:rPr>
        <w:t>t</w:t>
      </w:r>
      <w:r>
        <w:rPr>
          <w:spacing w:val="1"/>
          <w:sz w:val="24"/>
          <w:szCs w:val="24"/>
        </w:rPr>
        <w:t>i</w:t>
      </w:r>
      <w:r>
        <w:rPr>
          <w:sz w:val="24"/>
          <w:szCs w:val="24"/>
        </w:rPr>
        <w:t>on</w:t>
      </w:r>
      <w:r>
        <w:rPr>
          <w:spacing w:val="-12"/>
          <w:sz w:val="24"/>
          <w:szCs w:val="24"/>
        </w:rPr>
        <w:t xml:space="preserve"> </w:t>
      </w:r>
      <w:r>
        <w:rPr>
          <w:sz w:val="24"/>
          <w:szCs w:val="24"/>
        </w:rPr>
        <w:t>of</w:t>
      </w:r>
      <w:r>
        <w:rPr>
          <w:spacing w:val="-13"/>
          <w:sz w:val="24"/>
          <w:szCs w:val="24"/>
        </w:rPr>
        <w:t xml:space="preserve"> </w:t>
      </w:r>
      <w:r>
        <w:rPr>
          <w:sz w:val="24"/>
          <w:szCs w:val="24"/>
        </w:rPr>
        <w:t>r</w:t>
      </w:r>
      <w:r>
        <w:rPr>
          <w:spacing w:val="-2"/>
          <w:sz w:val="24"/>
          <w:szCs w:val="24"/>
        </w:rPr>
        <w:t>e</w:t>
      </w:r>
      <w:r>
        <w:rPr>
          <w:spacing w:val="-1"/>
          <w:sz w:val="24"/>
          <w:szCs w:val="24"/>
        </w:rPr>
        <w:t>ac</w:t>
      </w:r>
      <w:r>
        <w:rPr>
          <w:sz w:val="24"/>
          <w:szCs w:val="24"/>
        </w:rPr>
        <w:t>t</w:t>
      </w:r>
      <w:r>
        <w:rPr>
          <w:spacing w:val="1"/>
          <w:sz w:val="24"/>
          <w:szCs w:val="24"/>
        </w:rPr>
        <w:t>i</w:t>
      </w:r>
      <w:r>
        <w:rPr>
          <w:sz w:val="24"/>
          <w:szCs w:val="24"/>
        </w:rPr>
        <w:t>ve oxyg</w:t>
      </w:r>
      <w:r>
        <w:rPr>
          <w:spacing w:val="-1"/>
          <w:sz w:val="24"/>
          <w:szCs w:val="24"/>
        </w:rPr>
        <w:t>e</w:t>
      </w:r>
      <w:r>
        <w:rPr>
          <w:sz w:val="24"/>
          <w:szCs w:val="24"/>
        </w:rPr>
        <w:t>n</w:t>
      </w:r>
      <w:r>
        <w:rPr>
          <w:spacing w:val="1"/>
          <w:sz w:val="24"/>
          <w:szCs w:val="24"/>
        </w:rPr>
        <w:t xml:space="preserve"> </w:t>
      </w:r>
      <w:r>
        <w:rPr>
          <w:sz w:val="24"/>
          <w:szCs w:val="24"/>
        </w:rPr>
        <w:t>sp</w:t>
      </w:r>
      <w:r>
        <w:rPr>
          <w:spacing w:val="-1"/>
          <w:sz w:val="24"/>
          <w:szCs w:val="24"/>
        </w:rPr>
        <w:t>ec</w:t>
      </w:r>
      <w:r>
        <w:rPr>
          <w:sz w:val="24"/>
          <w:szCs w:val="24"/>
        </w:rPr>
        <w:t>ies</w:t>
      </w:r>
      <w:r>
        <w:rPr>
          <w:spacing w:val="3"/>
          <w:sz w:val="24"/>
          <w:szCs w:val="24"/>
        </w:rPr>
        <w:t xml:space="preserve"> </w:t>
      </w:r>
      <w:r>
        <w:rPr>
          <w:sz w:val="24"/>
          <w:szCs w:val="24"/>
        </w:rPr>
        <w:t>(ROS).</w:t>
      </w:r>
      <w:r>
        <w:rPr>
          <w:spacing w:val="1"/>
          <w:sz w:val="24"/>
          <w:szCs w:val="24"/>
        </w:rPr>
        <w:t xml:space="preserve"> </w:t>
      </w:r>
      <w:r>
        <w:rPr>
          <w:sz w:val="24"/>
          <w:szCs w:val="24"/>
        </w:rPr>
        <w:t>It</w:t>
      </w:r>
      <w:r>
        <w:rPr>
          <w:spacing w:val="3"/>
          <w:sz w:val="24"/>
          <w:szCs w:val="24"/>
        </w:rPr>
        <w:t xml:space="preserve"> </w:t>
      </w:r>
      <w:r>
        <w:rPr>
          <w:sz w:val="24"/>
          <w:szCs w:val="24"/>
        </w:rPr>
        <w:t>h</w:t>
      </w:r>
      <w:r>
        <w:rPr>
          <w:spacing w:val="-1"/>
          <w:sz w:val="24"/>
          <w:szCs w:val="24"/>
        </w:rPr>
        <w:t>a</w:t>
      </w:r>
      <w:r>
        <w:rPr>
          <w:sz w:val="24"/>
          <w:szCs w:val="24"/>
        </w:rPr>
        <w:t>s</w:t>
      </w:r>
      <w:r>
        <w:rPr>
          <w:spacing w:val="1"/>
          <w:sz w:val="24"/>
          <w:szCs w:val="24"/>
        </w:rPr>
        <w:t xml:space="preserve"> </w:t>
      </w:r>
      <w:r>
        <w:rPr>
          <w:sz w:val="24"/>
          <w:szCs w:val="24"/>
        </w:rPr>
        <w:t>b</w:t>
      </w:r>
      <w:r>
        <w:rPr>
          <w:spacing w:val="-1"/>
          <w:sz w:val="24"/>
          <w:szCs w:val="24"/>
        </w:rPr>
        <w:t>ee</w:t>
      </w:r>
      <w:r>
        <w:rPr>
          <w:sz w:val="24"/>
          <w:szCs w:val="24"/>
        </w:rPr>
        <w:t>n</w:t>
      </w:r>
      <w:r>
        <w:rPr>
          <w:spacing w:val="1"/>
          <w:sz w:val="24"/>
          <w:szCs w:val="24"/>
        </w:rPr>
        <w:t xml:space="preserve"> </w:t>
      </w:r>
      <w:r>
        <w:rPr>
          <w:spacing w:val="2"/>
          <w:sz w:val="24"/>
          <w:szCs w:val="24"/>
        </w:rPr>
        <w:t>d</w:t>
      </w:r>
      <w:r>
        <w:rPr>
          <w:spacing w:val="-1"/>
          <w:sz w:val="24"/>
          <w:szCs w:val="24"/>
        </w:rPr>
        <w:t>e</w:t>
      </w:r>
      <w:r>
        <w:rPr>
          <w:sz w:val="24"/>
          <w:szCs w:val="24"/>
        </w:rPr>
        <w:t>monstr</w:t>
      </w:r>
      <w:r>
        <w:rPr>
          <w:spacing w:val="-1"/>
          <w:sz w:val="24"/>
          <w:szCs w:val="24"/>
        </w:rPr>
        <w:t>a</w:t>
      </w:r>
      <w:r>
        <w:rPr>
          <w:sz w:val="24"/>
          <w:szCs w:val="24"/>
        </w:rPr>
        <w:t>ted</w:t>
      </w:r>
      <w:r>
        <w:rPr>
          <w:spacing w:val="1"/>
          <w:sz w:val="24"/>
          <w:szCs w:val="24"/>
        </w:rPr>
        <w:t xml:space="preserve"> </w:t>
      </w:r>
      <w:r>
        <w:rPr>
          <w:spacing w:val="3"/>
          <w:sz w:val="24"/>
          <w:szCs w:val="24"/>
        </w:rPr>
        <w:t>t</w:t>
      </w:r>
      <w:r>
        <w:rPr>
          <w:sz w:val="24"/>
          <w:szCs w:val="24"/>
        </w:rPr>
        <w:t>h</w:t>
      </w:r>
      <w:r>
        <w:rPr>
          <w:spacing w:val="-1"/>
          <w:sz w:val="24"/>
          <w:szCs w:val="24"/>
        </w:rPr>
        <w:t>a</w:t>
      </w:r>
      <w:r>
        <w:rPr>
          <w:sz w:val="24"/>
          <w:szCs w:val="24"/>
        </w:rPr>
        <w:t>t</w:t>
      </w:r>
      <w:r>
        <w:rPr>
          <w:spacing w:val="2"/>
          <w:sz w:val="24"/>
          <w:szCs w:val="24"/>
        </w:rPr>
        <w:t xml:space="preserve"> </w:t>
      </w:r>
      <w:r>
        <w:rPr>
          <w:sz w:val="24"/>
          <w:szCs w:val="24"/>
        </w:rPr>
        <w:t>psori</w:t>
      </w:r>
      <w:r>
        <w:rPr>
          <w:spacing w:val="-1"/>
          <w:sz w:val="24"/>
          <w:szCs w:val="24"/>
        </w:rPr>
        <w:t>a</w:t>
      </w:r>
      <w:r>
        <w:rPr>
          <w:sz w:val="24"/>
          <w:szCs w:val="24"/>
        </w:rPr>
        <w:t>t</w:t>
      </w:r>
      <w:r>
        <w:rPr>
          <w:spacing w:val="1"/>
          <w:sz w:val="24"/>
          <w:szCs w:val="24"/>
        </w:rPr>
        <w:t>i</w:t>
      </w:r>
      <w:r>
        <w:rPr>
          <w:sz w:val="24"/>
          <w:szCs w:val="24"/>
        </w:rPr>
        <w:t>c</w:t>
      </w:r>
      <w:r>
        <w:rPr>
          <w:spacing w:val="4"/>
          <w:sz w:val="24"/>
          <w:szCs w:val="24"/>
        </w:rPr>
        <w:t xml:space="preserve"> </w:t>
      </w:r>
      <w:r>
        <w:rPr>
          <w:sz w:val="24"/>
          <w:szCs w:val="24"/>
        </w:rPr>
        <w:t>p</w:t>
      </w:r>
      <w:r>
        <w:rPr>
          <w:spacing w:val="-1"/>
          <w:sz w:val="24"/>
          <w:szCs w:val="24"/>
        </w:rPr>
        <w:t>a</w:t>
      </w:r>
      <w:r>
        <w:rPr>
          <w:sz w:val="24"/>
          <w:szCs w:val="24"/>
        </w:rPr>
        <w:t>t</w:t>
      </w:r>
      <w:r>
        <w:rPr>
          <w:spacing w:val="1"/>
          <w:sz w:val="24"/>
          <w:szCs w:val="24"/>
        </w:rPr>
        <w:t>i</w:t>
      </w:r>
      <w:r>
        <w:rPr>
          <w:spacing w:val="-1"/>
          <w:sz w:val="24"/>
          <w:szCs w:val="24"/>
        </w:rPr>
        <w:t>e</w:t>
      </w:r>
      <w:r>
        <w:rPr>
          <w:sz w:val="24"/>
          <w:szCs w:val="24"/>
        </w:rPr>
        <w:t>nts</w:t>
      </w:r>
      <w:r>
        <w:rPr>
          <w:spacing w:val="2"/>
          <w:sz w:val="24"/>
          <w:szCs w:val="24"/>
        </w:rPr>
        <w:t xml:space="preserve"> </w:t>
      </w:r>
      <w:r>
        <w:rPr>
          <w:spacing w:val="-1"/>
          <w:sz w:val="24"/>
          <w:szCs w:val="24"/>
        </w:rPr>
        <w:t>a</w:t>
      </w:r>
      <w:r>
        <w:rPr>
          <w:spacing w:val="1"/>
          <w:sz w:val="24"/>
          <w:szCs w:val="24"/>
        </w:rPr>
        <w:t>r</w:t>
      </w:r>
      <w:r>
        <w:rPr>
          <w:sz w:val="24"/>
          <w:szCs w:val="24"/>
        </w:rPr>
        <w:t>e</w:t>
      </w:r>
      <w:r>
        <w:rPr>
          <w:spacing w:val="3"/>
          <w:sz w:val="24"/>
          <w:szCs w:val="24"/>
        </w:rPr>
        <w:t xml:space="preserve"> </w:t>
      </w:r>
      <w:r>
        <w:rPr>
          <w:sz w:val="24"/>
          <w:szCs w:val="24"/>
        </w:rPr>
        <w:t>found to</w:t>
      </w:r>
      <w:r>
        <w:rPr>
          <w:spacing w:val="2"/>
          <w:sz w:val="24"/>
          <w:szCs w:val="24"/>
        </w:rPr>
        <w:t xml:space="preserve"> </w:t>
      </w:r>
      <w:r>
        <w:rPr>
          <w:sz w:val="24"/>
          <w:szCs w:val="24"/>
        </w:rPr>
        <w:t>be h</w:t>
      </w:r>
      <w:r>
        <w:rPr>
          <w:spacing w:val="-1"/>
          <w:sz w:val="24"/>
          <w:szCs w:val="24"/>
        </w:rPr>
        <w:t>a</w:t>
      </w:r>
      <w:r>
        <w:rPr>
          <w:sz w:val="24"/>
          <w:szCs w:val="24"/>
        </w:rPr>
        <w:t>ving high</w:t>
      </w:r>
      <w:r>
        <w:rPr>
          <w:spacing w:val="-2"/>
          <w:sz w:val="24"/>
          <w:szCs w:val="24"/>
        </w:rPr>
        <w:t xml:space="preserve"> </w:t>
      </w:r>
      <w:r>
        <w:rPr>
          <w:sz w:val="24"/>
          <w:szCs w:val="24"/>
        </w:rPr>
        <w:t>lev</w:t>
      </w:r>
      <w:r>
        <w:rPr>
          <w:spacing w:val="-1"/>
          <w:sz w:val="24"/>
          <w:szCs w:val="24"/>
        </w:rPr>
        <w:t>e</w:t>
      </w:r>
      <w:r>
        <w:rPr>
          <w:sz w:val="24"/>
          <w:szCs w:val="24"/>
        </w:rPr>
        <w:t>ls</w:t>
      </w:r>
      <w:r>
        <w:rPr>
          <w:spacing w:val="-2"/>
          <w:sz w:val="24"/>
          <w:szCs w:val="24"/>
        </w:rPr>
        <w:t xml:space="preserve"> </w:t>
      </w:r>
      <w:r>
        <w:rPr>
          <w:sz w:val="24"/>
          <w:szCs w:val="24"/>
        </w:rPr>
        <w:t>of</w:t>
      </w:r>
      <w:r>
        <w:rPr>
          <w:spacing w:val="-3"/>
          <w:sz w:val="24"/>
          <w:szCs w:val="24"/>
        </w:rPr>
        <w:t xml:space="preserve"> </w:t>
      </w:r>
      <w:r>
        <w:rPr>
          <w:sz w:val="24"/>
          <w:szCs w:val="24"/>
        </w:rPr>
        <w:t>ROS</w:t>
      </w:r>
      <w:r>
        <w:rPr>
          <w:spacing w:val="-4"/>
          <w:sz w:val="24"/>
          <w:szCs w:val="24"/>
        </w:rPr>
        <w:t xml:space="preserve"> </w:t>
      </w:r>
      <w:r>
        <w:rPr>
          <w:spacing w:val="-1"/>
          <w:sz w:val="24"/>
          <w:szCs w:val="24"/>
        </w:rPr>
        <w:t>a</w:t>
      </w:r>
      <w:r>
        <w:rPr>
          <w:sz w:val="24"/>
          <w:szCs w:val="24"/>
        </w:rPr>
        <w:t>nd</w:t>
      </w:r>
      <w:r>
        <w:rPr>
          <w:spacing w:val="-2"/>
          <w:sz w:val="24"/>
          <w:szCs w:val="24"/>
        </w:rPr>
        <w:t xml:space="preserve"> </w:t>
      </w:r>
      <w:r>
        <w:rPr>
          <w:sz w:val="24"/>
          <w:szCs w:val="24"/>
        </w:rPr>
        <w:t>l</w:t>
      </w:r>
      <w:r>
        <w:rPr>
          <w:spacing w:val="-1"/>
          <w:sz w:val="24"/>
          <w:szCs w:val="24"/>
        </w:rPr>
        <w:t>i</w:t>
      </w:r>
      <w:r>
        <w:rPr>
          <w:sz w:val="24"/>
          <w:szCs w:val="24"/>
        </w:rPr>
        <w:t>pid</w:t>
      </w:r>
      <w:r>
        <w:rPr>
          <w:spacing w:val="-2"/>
          <w:sz w:val="24"/>
          <w:szCs w:val="24"/>
        </w:rPr>
        <w:t xml:space="preserve"> </w:t>
      </w:r>
      <w:r>
        <w:rPr>
          <w:sz w:val="24"/>
          <w:szCs w:val="24"/>
        </w:rPr>
        <w:t>p</w:t>
      </w:r>
      <w:r>
        <w:rPr>
          <w:spacing w:val="-1"/>
          <w:sz w:val="24"/>
          <w:szCs w:val="24"/>
        </w:rPr>
        <w:t>e</w:t>
      </w:r>
      <w:r>
        <w:rPr>
          <w:sz w:val="24"/>
          <w:szCs w:val="24"/>
        </w:rPr>
        <w:t>roxid</w:t>
      </w:r>
      <w:r>
        <w:rPr>
          <w:spacing w:val="-1"/>
          <w:sz w:val="24"/>
          <w:szCs w:val="24"/>
        </w:rPr>
        <w:t>a</w:t>
      </w:r>
      <w:r>
        <w:rPr>
          <w:sz w:val="24"/>
          <w:szCs w:val="24"/>
        </w:rPr>
        <w:t>t</w:t>
      </w:r>
      <w:r>
        <w:rPr>
          <w:spacing w:val="1"/>
          <w:sz w:val="24"/>
          <w:szCs w:val="24"/>
        </w:rPr>
        <w:t>i</w:t>
      </w:r>
      <w:r>
        <w:rPr>
          <w:sz w:val="24"/>
          <w:szCs w:val="24"/>
        </w:rPr>
        <w:t>on</w:t>
      </w:r>
      <w:r>
        <w:rPr>
          <w:spacing w:val="-2"/>
          <w:sz w:val="24"/>
          <w:szCs w:val="24"/>
        </w:rPr>
        <w:t xml:space="preserve"> </w:t>
      </w:r>
      <w:r>
        <w:rPr>
          <w:sz w:val="24"/>
          <w:szCs w:val="24"/>
        </w:rPr>
        <w:t>prod</w:t>
      </w:r>
      <w:r>
        <w:rPr>
          <w:spacing w:val="-1"/>
          <w:sz w:val="24"/>
          <w:szCs w:val="24"/>
        </w:rPr>
        <w:t>uc</w:t>
      </w:r>
      <w:r>
        <w:rPr>
          <w:sz w:val="24"/>
          <w:szCs w:val="24"/>
        </w:rPr>
        <w:t xml:space="preserve">ts </w:t>
      </w:r>
      <w:r>
        <w:rPr>
          <w:spacing w:val="-1"/>
          <w:position w:val="9"/>
          <w:sz w:val="16"/>
          <w:szCs w:val="16"/>
        </w:rPr>
        <w:t>[2</w:t>
      </w:r>
      <w:r>
        <w:rPr>
          <w:spacing w:val="1"/>
          <w:position w:val="9"/>
          <w:sz w:val="16"/>
          <w:szCs w:val="16"/>
        </w:rPr>
        <w:t>6</w:t>
      </w:r>
      <w:r>
        <w:rPr>
          <w:spacing w:val="-1"/>
          <w:position w:val="9"/>
          <w:sz w:val="16"/>
          <w:szCs w:val="16"/>
        </w:rPr>
        <w:t>]</w:t>
      </w:r>
      <w:r>
        <w:rPr>
          <w:sz w:val="24"/>
          <w:szCs w:val="24"/>
        </w:rPr>
        <w:t>.</w:t>
      </w:r>
      <w:r>
        <w:rPr>
          <w:spacing w:val="-2"/>
          <w:sz w:val="24"/>
          <w:szCs w:val="24"/>
        </w:rPr>
        <w:t xml:space="preserve"> </w:t>
      </w:r>
      <w:r>
        <w:rPr>
          <w:sz w:val="24"/>
          <w:szCs w:val="24"/>
        </w:rPr>
        <w:t>Ex</w:t>
      </w:r>
      <w:r>
        <w:rPr>
          <w:spacing w:val="-1"/>
          <w:sz w:val="24"/>
          <w:szCs w:val="24"/>
        </w:rPr>
        <w:t>ce</w:t>
      </w:r>
      <w:r>
        <w:rPr>
          <w:sz w:val="24"/>
          <w:szCs w:val="24"/>
        </w:rPr>
        <w:t>ss</w:t>
      </w:r>
      <w:r>
        <w:rPr>
          <w:spacing w:val="-2"/>
          <w:sz w:val="24"/>
          <w:szCs w:val="24"/>
        </w:rPr>
        <w:t xml:space="preserve"> </w:t>
      </w:r>
      <w:r>
        <w:rPr>
          <w:sz w:val="24"/>
          <w:szCs w:val="24"/>
        </w:rPr>
        <w:t>of</w:t>
      </w:r>
      <w:r>
        <w:rPr>
          <w:spacing w:val="-3"/>
          <w:sz w:val="24"/>
          <w:szCs w:val="24"/>
        </w:rPr>
        <w:t xml:space="preserve"> </w:t>
      </w:r>
      <w:r>
        <w:rPr>
          <w:sz w:val="24"/>
          <w:szCs w:val="24"/>
        </w:rPr>
        <w:t>ROS</w:t>
      </w:r>
      <w:r>
        <w:rPr>
          <w:spacing w:val="-4"/>
          <w:sz w:val="24"/>
          <w:szCs w:val="24"/>
        </w:rPr>
        <w:t xml:space="preserve"> </w:t>
      </w:r>
      <w:r>
        <w:rPr>
          <w:sz w:val="24"/>
          <w:szCs w:val="24"/>
        </w:rPr>
        <w:t>is</w:t>
      </w:r>
      <w:r>
        <w:rPr>
          <w:spacing w:val="-2"/>
          <w:sz w:val="24"/>
          <w:szCs w:val="24"/>
        </w:rPr>
        <w:t xml:space="preserve"> </w:t>
      </w:r>
      <w:r>
        <w:rPr>
          <w:spacing w:val="-3"/>
          <w:sz w:val="24"/>
          <w:szCs w:val="24"/>
        </w:rPr>
        <w:t>c</w:t>
      </w:r>
      <w:r>
        <w:rPr>
          <w:spacing w:val="-1"/>
          <w:sz w:val="24"/>
          <w:szCs w:val="24"/>
        </w:rPr>
        <w:t>a</w:t>
      </w:r>
      <w:r>
        <w:rPr>
          <w:sz w:val="24"/>
          <w:szCs w:val="24"/>
        </w:rPr>
        <w:t>p</w:t>
      </w:r>
      <w:r>
        <w:rPr>
          <w:spacing w:val="-1"/>
          <w:sz w:val="24"/>
          <w:szCs w:val="24"/>
        </w:rPr>
        <w:t>a</w:t>
      </w:r>
      <w:r>
        <w:rPr>
          <w:sz w:val="24"/>
          <w:szCs w:val="24"/>
        </w:rPr>
        <w:t>ble</w:t>
      </w:r>
      <w:r>
        <w:rPr>
          <w:spacing w:val="-3"/>
          <w:sz w:val="24"/>
          <w:szCs w:val="24"/>
        </w:rPr>
        <w:t xml:space="preserve"> </w:t>
      </w:r>
      <w:r>
        <w:rPr>
          <w:sz w:val="24"/>
          <w:szCs w:val="24"/>
        </w:rPr>
        <w:t>of</w:t>
      </w:r>
      <w:r>
        <w:rPr>
          <w:spacing w:val="-3"/>
          <w:sz w:val="24"/>
          <w:szCs w:val="24"/>
        </w:rPr>
        <w:t xml:space="preserve"> </w:t>
      </w:r>
      <w:r>
        <w:rPr>
          <w:sz w:val="24"/>
          <w:szCs w:val="24"/>
        </w:rPr>
        <w:t>trigg</w:t>
      </w:r>
      <w:r>
        <w:rPr>
          <w:spacing w:val="-1"/>
          <w:sz w:val="24"/>
          <w:szCs w:val="24"/>
        </w:rPr>
        <w:t>e</w:t>
      </w:r>
      <w:r>
        <w:rPr>
          <w:sz w:val="24"/>
          <w:szCs w:val="24"/>
        </w:rPr>
        <w:t>ring</w:t>
      </w:r>
    </w:p>
    <w:p w14:paraId="211FAA34" w14:textId="77777777" w:rsidR="00F5721C" w:rsidRDefault="00353C25">
      <w:pPr>
        <w:spacing w:before="60" w:line="346" w:lineRule="auto"/>
        <w:ind w:left="100" w:right="76"/>
        <w:jc w:val="both"/>
        <w:rPr>
          <w:sz w:val="24"/>
          <w:szCs w:val="24"/>
        </w:rPr>
      </w:pPr>
      <w:r>
        <w:rPr>
          <w:sz w:val="24"/>
          <w:szCs w:val="24"/>
        </w:rPr>
        <w:lastRenderedPageBreak/>
        <w:t>r</w:t>
      </w:r>
      <w:r>
        <w:rPr>
          <w:spacing w:val="-2"/>
          <w:sz w:val="24"/>
          <w:szCs w:val="24"/>
        </w:rPr>
        <w:t>e</w:t>
      </w:r>
      <w:r>
        <w:rPr>
          <w:sz w:val="24"/>
          <w:szCs w:val="24"/>
        </w:rPr>
        <w:t>dox s</w:t>
      </w:r>
      <w:r>
        <w:rPr>
          <w:spacing w:val="-1"/>
          <w:sz w:val="24"/>
          <w:szCs w:val="24"/>
        </w:rPr>
        <w:t>e</w:t>
      </w:r>
      <w:r>
        <w:rPr>
          <w:sz w:val="24"/>
          <w:szCs w:val="24"/>
        </w:rPr>
        <w:t>nsi</w:t>
      </w:r>
      <w:r>
        <w:rPr>
          <w:spacing w:val="1"/>
          <w:sz w:val="24"/>
          <w:szCs w:val="24"/>
        </w:rPr>
        <w:t>t</w:t>
      </w:r>
      <w:r>
        <w:rPr>
          <w:sz w:val="24"/>
          <w:szCs w:val="24"/>
        </w:rPr>
        <w:t>ive signal</w:t>
      </w:r>
      <w:r>
        <w:rPr>
          <w:spacing w:val="1"/>
          <w:sz w:val="24"/>
          <w:szCs w:val="24"/>
        </w:rPr>
        <w:t xml:space="preserve"> </w:t>
      </w:r>
      <w:r>
        <w:rPr>
          <w:sz w:val="24"/>
          <w:szCs w:val="24"/>
        </w:rPr>
        <w:t>tr</w:t>
      </w:r>
      <w:r>
        <w:rPr>
          <w:spacing w:val="-1"/>
          <w:sz w:val="24"/>
          <w:szCs w:val="24"/>
        </w:rPr>
        <w:t>a</w:t>
      </w:r>
      <w:r>
        <w:rPr>
          <w:sz w:val="24"/>
          <w:szCs w:val="24"/>
        </w:rPr>
        <w:t>nsdu</w:t>
      </w:r>
      <w:r>
        <w:rPr>
          <w:spacing w:val="-1"/>
          <w:sz w:val="24"/>
          <w:szCs w:val="24"/>
        </w:rPr>
        <w:t>c</w:t>
      </w:r>
      <w:r>
        <w:rPr>
          <w:sz w:val="24"/>
          <w:szCs w:val="24"/>
        </w:rPr>
        <w:t>t</w:t>
      </w:r>
      <w:r>
        <w:rPr>
          <w:spacing w:val="1"/>
          <w:sz w:val="24"/>
          <w:szCs w:val="24"/>
        </w:rPr>
        <w:t>i</w:t>
      </w:r>
      <w:r>
        <w:rPr>
          <w:sz w:val="24"/>
          <w:szCs w:val="24"/>
        </w:rPr>
        <w:t>on p</w:t>
      </w:r>
      <w:r>
        <w:rPr>
          <w:spacing w:val="-1"/>
          <w:sz w:val="24"/>
          <w:szCs w:val="24"/>
        </w:rPr>
        <w:t>a</w:t>
      </w:r>
      <w:r>
        <w:rPr>
          <w:sz w:val="24"/>
          <w:szCs w:val="24"/>
        </w:rPr>
        <w:t>thw</w:t>
      </w:r>
      <w:r>
        <w:rPr>
          <w:spacing w:val="-1"/>
          <w:sz w:val="24"/>
          <w:szCs w:val="24"/>
        </w:rPr>
        <w:t>a</w:t>
      </w:r>
      <w:r>
        <w:rPr>
          <w:sz w:val="24"/>
          <w:szCs w:val="24"/>
        </w:rPr>
        <w:t>ys</w:t>
      </w:r>
      <w:r>
        <w:rPr>
          <w:spacing w:val="1"/>
          <w:sz w:val="24"/>
          <w:szCs w:val="24"/>
        </w:rPr>
        <w:t xml:space="preserve"> </w:t>
      </w:r>
      <w:r>
        <w:rPr>
          <w:sz w:val="24"/>
          <w:szCs w:val="24"/>
        </w:rPr>
        <w:t>including</w:t>
      </w:r>
      <w:r>
        <w:rPr>
          <w:spacing w:val="1"/>
          <w:sz w:val="24"/>
          <w:szCs w:val="24"/>
        </w:rPr>
        <w:t xml:space="preserve"> </w:t>
      </w:r>
      <w:r>
        <w:rPr>
          <w:sz w:val="24"/>
          <w:szCs w:val="24"/>
        </w:rPr>
        <w:t>N</w:t>
      </w:r>
      <w:r>
        <w:rPr>
          <w:spacing w:val="3"/>
          <w:sz w:val="24"/>
          <w:szCs w:val="24"/>
        </w:rPr>
        <w:t>F</w:t>
      </w:r>
      <w:r>
        <w:rPr>
          <w:spacing w:val="-1"/>
          <w:sz w:val="24"/>
          <w:szCs w:val="24"/>
        </w:rPr>
        <w:t>-</w:t>
      </w:r>
      <w:r>
        <w:rPr>
          <w:sz w:val="24"/>
          <w:szCs w:val="24"/>
        </w:rPr>
        <w:t>kB</w:t>
      </w:r>
      <w:r>
        <w:rPr>
          <w:spacing w:val="1"/>
          <w:sz w:val="24"/>
          <w:szCs w:val="24"/>
        </w:rPr>
        <w:t xml:space="preserve"> </w:t>
      </w:r>
      <w:r>
        <w:rPr>
          <w:spacing w:val="-1"/>
          <w:sz w:val="24"/>
          <w:szCs w:val="24"/>
        </w:rPr>
        <w:t>a</w:t>
      </w:r>
      <w:r>
        <w:rPr>
          <w:sz w:val="24"/>
          <w:szCs w:val="24"/>
        </w:rPr>
        <w:t>nd MA</w:t>
      </w:r>
      <w:r>
        <w:rPr>
          <w:spacing w:val="-2"/>
          <w:sz w:val="24"/>
          <w:szCs w:val="24"/>
        </w:rPr>
        <w:t>P</w:t>
      </w:r>
      <w:r>
        <w:rPr>
          <w:sz w:val="24"/>
          <w:szCs w:val="24"/>
        </w:rPr>
        <w:t xml:space="preserve">Ks, </w:t>
      </w:r>
      <w:r>
        <w:rPr>
          <w:spacing w:val="-1"/>
          <w:sz w:val="24"/>
          <w:szCs w:val="24"/>
        </w:rPr>
        <w:t>e</w:t>
      </w:r>
      <w:r>
        <w:rPr>
          <w:sz w:val="24"/>
          <w:szCs w:val="24"/>
        </w:rPr>
        <w:t>nh</w:t>
      </w:r>
      <w:r>
        <w:rPr>
          <w:spacing w:val="-1"/>
          <w:sz w:val="24"/>
          <w:szCs w:val="24"/>
        </w:rPr>
        <w:t>a</w:t>
      </w:r>
      <w:r>
        <w:rPr>
          <w:sz w:val="24"/>
          <w:szCs w:val="24"/>
        </w:rPr>
        <w:t>n</w:t>
      </w:r>
      <w:r>
        <w:rPr>
          <w:spacing w:val="-1"/>
          <w:sz w:val="24"/>
          <w:szCs w:val="24"/>
        </w:rPr>
        <w:t>c</w:t>
      </w:r>
      <w:r>
        <w:rPr>
          <w:sz w:val="24"/>
          <w:szCs w:val="24"/>
        </w:rPr>
        <w:t>ing</w:t>
      </w:r>
      <w:r>
        <w:rPr>
          <w:spacing w:val="1"/>
          <w:sz w:val="24"/>
          <w:szCs w:val="24"/>
        </w:rPr>
        <w:t xml:space="preserve"> </w:t>
      </w:r>
      <w:r>
        <w:rPr>
          <w:sz w:val="24"/>
          <w:szCs w:val="24"/>
        </w:rPr>
        <w:t>the prod</w:t>
      </w:r>
      <w:r>
        <w:rPr>
          <w:spacing w:val="-1"/>
          <w:sz w:val="24"/>
          <w:szCs w:val="24"/>
        </w:rPr>
        <w:t>uc</w:t>
      </w:r>
      <w:r>
        <w:rPr>
          <w:sz w:val="24"/>
          <w:szCs w:val="24"/>
        </w:rPr>
        <w:t>t</w:t>
      </w:r>
      <w:r>
        <w:rPr>
          <w:spacing w:val="1"/>
          <w:sz w:val="24"/>
          <w:szCs w:val="24"/>
        </w:rPr>
        <w:t>i</w:t>
      </w:r>
      <w:r>
        <w:rPr>
          <w:sz w:val="24"/>
          <w:szCs w:val="24"/>
        </w:rPr>
        <w:t>on of</w:t>
      </w:r>
      <w:r>
        <w:rPr>
          <w:spacing w:val="-1"/>
          <w:sz w:val="24"/>
          <w:szCs w:val="24"/>
        </w:rPr>
        <w:t xml:space="preserve"> c</w:t>
      </w:r>
      <w:r>
        <w:rPr>
          <w:sz w:val="24"/>
          <w:szCs w:val="24"/>
        </w:rPr>
        <w:t>ytok</w:t>
      </w:r>
      <w:r>
        <w:rPr>
          <w:spacing w:val="1"/>
          <w:sz w:val="24"/>
          <w:szCs w:val="24"/>
        </w:rPr>
        <w:t>i</w:t>
      </w:r>
      <w:r>
        <w:rPr>
          <w:sz w:val="24"/>
          <w:szCs w:val="24"/>
        </w:rPr>
        <w:t>n</w:t>
      </w:r>
      <w:r>
        <w:rPr>
          <w:spacing w:val="-1"/>
          <w:sz w:val="24"/>
          <w:szCs w:val="24"/>
        </w:rPr>
        <w:t>e</w:t>
      </w:r>
      <w:r>
        <w:rPr>
          <w:sz w:val="24"/>
          <w:szCs w:val="24"/>
        </w:rPr>
        <w:t xml:space="preserve">s </w:t>
      </w:r>
      <w:r>
        <w:rPr>
          <w:spacing w:val="1"/>
          <w:sz w:val="24"/>
          <w:szCs w:val="24"/>
        </w:rPr>
        <w:t>a</w:t>
      </w:r>
      <w:r>
        <w:rPr>
          <w:sz w:val="24"/>
          <w:szCs w:val="24"/>
        </w:rPr>
        <w:t xml:space="preserve">nd </w:t>
      </w:r>
      <w:r>
        <w:rPr>
          <w:spacing w:val="-1"/>
          <w:sz w:val="24"/>
          <w:szCs w:val="24"/>
        </w:rPr>
        <w:t>ca</w:t>
      </w:r>
      <w:r>
        <w:rPr>
          <w:sz w:val="24"/>
          <w:szCs w:val="24"/>
        </w:rPr>
        <w:t>using infl</w:t>
      </w:r>
      <w:r>
        <w:rPr>
          <w:spacing w:val="-1"/>
          <w:sz w:val="24"/>
          <w:szCs w:val="24"/>
        </w:rPr>
        <w:t>a</w:t>
      </w:r>
      <w:r>
        <w:rPr>
          <w:sz w:val="24"/>
          <w:szCs w:val="24"/>
        </w:rPr>
        <w:t>m</w:t>
      </w:r>
      <w:r>
        <w:rPr>
          <w:spacing w:val="1"/>
          <w:sz w:val="24"/>
          <w:szCs w:val="24"/>
        </w:rPr>
        <w:t>m</w:t>
      </w:r>
      <w:r>
        <w:rPr>
          <w:spacing w:val="-1"/>
          <w:sz w:val="24"/>
          <w:szCs w:val="24"/>
        </w:rPr>
        <w:t>a</w:t>
      </w:r>
      <w:r>
        <w:rPr>
          <w:sz w:val="24"/>
          <w:szCs w:val="24"/>
        </w:rPr>
        <w:t>t</w:t>
      </w:r>
      <w:r>
        <w:rPr>
          <w:spacing w:val="1"/>
          <w:sz w:val="24"/>
          <w:szCs w:val="24"/>
        </w:rPr>
        <w:t>i</w:t>
      </w:r>
      <w:r>
        <w:rPr>
          <w:sz w:val="24"/>
          <w:szCs w:val="24"/>
        </w:rPr>
        <w:t>on</w:t>
      </w:r>
      <w:r>
        <w:rPr>
          <w:spacing w:val="2"/>
          <w:sz w:val="24"/>
          <w:szCs w:val="24"/>
        </w:rPr>
        <w:t xml:space="preserve"> </w:t>
      </w:r>
      <w:r>
        <w:rPr>
          <w:spacing w:val="-1"/>
          <w:position w:val="9"/>
          <w:sz w:val="16"/>
          <w:szCs w:val="16"/>
        </w:rPr>
        <w:t>[</w:t>
      </w:r>
      <w:r>
        <w:rPr>
          <w:spacing w:val="1"/>
          <w:position w:val="9"/>
          <w:sz w:val="16"/>
          <w:szCs w:val="16"/>
        </w:rPr>
        <w:t>27</w:t>
      </w:r>
      <w:r>
        <w:rPr>
          <w:position w:val="9"/>
          <w:sz w:val="16"/>
          <w:szCs w:val="16"/>
        </w:rPr>
        <w:t>]</w:t>
      </w:r>
      <w:r>
        <w:rPr>
          <w:sz w:val="24"/>
          <w:szCs w:val="24"/>
        </w:rPr>
        <w:t>.</w:t>
      </w:r>
    </w:p>
    <w:p w14:paraId="56D15160" w14:textId="77777777" w:rsidR="00F5721C" w:rsidRDefault="00F5721C">
      <w:pPr>
        <w:spacing w:before="4" w:line="160" w:lineRule="exact"/>
        <w:rPr>
          <w:sz w:val="17"/>
          <w:szCs w:val="17"/>
        </w:rPr>
      </w:pPr>
    </w:p>
    <w:p w14:paraId="372BAA77" w14:textId="77777777" w:rsidR="00F5721C" w:rsidRDefault="00353C25">
      <w:pPr>
        <w:spacing w:line="356" w:lineRule="auto"/>
        <w:ind w:left="100" w:right="74"/>
        <w:jc w:val="both"/>
        <w:rPr>
          <w:sz w:val="24"/>
          <w:szCs w:val="24"/>
        </w:rPr>
      </w:pPr>
      <w:r>
        <w:rPr>
          <w:sz w:val="24"/>
          <w:szCs w:val="24"/>
        </w:rPr>
        <w:t>Mor</w:t>
      </w:r>
      <w:r>
        <w:rPr>
          <w:spacing w:val="-1"/>
          <w:sz w:val="24"/>
          <w:szCs w:val="24"/>
        </w:rPr>
        <w:t>e</w:t>
      </w:r>
      <w:r>
        <w:rPr>
          <w:sz w:val="24"/>
          <w:szCs w:val="24"/>
        </w:rPr>
        <w:t>ov</w:t>
      </w:r>
      <w:r>
        <w:rPr>
          <w:spacing w:val="-1"/>
          <w:sz w:val="24"/>
          <w:szCs w:val="24"/>
        </w:rPr>
        <w:t>e</w:t>
      </w:r>
      <w:r>
        <w:rPr>
          <w:spacing w:val="-10"/>
          <w:sz w:val="24"/>
          <w:szCs w:val="24"/>
        </w:rPr>
        <w:t>r</w:t>
      </w:r>
      <w:r>
        <w:rPr>
          <w:sz w:val="24"/>
          <w:szCs w:val="24"/>
        </w:rPr>
        <w:t>,</w:t>
      </w:r>
      <w:r>
        <w:rPr>
          <w:spacing w:val="1"/>
          <w:sz w:val="24"/>
          <w:szCs w:val="24"/>
        </w:rPr>
        <w:t xml:space="preserve"> </w:t>
      </w:r>
      <w:r>
        <w:rPr>
          <w:sz w:val="24"/>
          <w:szCs w:val="24"/>
        </w:rPr>
        <w:t>it</w:t>
      </w:r>
      <w:r>
        <w:rPr>
          <w:spacing w:val="2"/>
          <w:sz w:val="24"/>
          <w:szCs w:val="24"/>
        </w:rPr>
        <w:t xml:space="preserve"> </w:t>
      </w:r>
      <w:r>
        <w:rPr>
          <w:sz w:val="24"/>
          <w:szCs w:val="24"/>
        </w:rPr>
        <w:t>h</w:t>
      </w:r>
      <w:r>
        <w:rPr>
          <w:spacing w:val="-1"/>
          <w:sz w:val="24"/>
          <w:szCs w:val="24"/>
        </w:rPr>
        <w:t>a</w:t>
      </w:r>
      <w:r>
        <w:rPr>
          <w:sz w:val="24"/>
          <w:szCs w:val="24"/>
        </w:rPr>
        <w:t>s</w:t>
      </w:r>
      <w:r>
        <w:rPr>
          <w:spacing w:val="2"/>
          <w:sz w:val="24"/>
          <w:szCs w:val="24"/>
        </w:rPr>
        <w:t xml:space="preserve"> </w:t>
      </w:r>
      <w:r>
        <w:rPr>
          <w:sz w:val="24"/>
          <w:szCs w:val="24"/>
        </w:rPr>
        <w:t>b</w:t>
      </w:r>
      <w:r>
        <w:rPr>
          <w:spacing w:val="-1"/>
          <w:sz w:val="24"/>
          <w:szCs w:val="24"/>
        </w:rPr>
        <w:t>ee</w:t>
      </w:r>
      <w:r>
        <w:rPr>
          <w:sz w:val="24"/>
          <w:szCs w:val="24"/>
        </w:rPr>
        <w:t>n</w:t>
      </w:r>
      <w:r>
        <w:rPr>
          <w:spacing w:val="1"/>
          <w:sz w:val="24"/>
          <w:szCs w:val="24"/>
        </w:rPr>
        <w:t xml:space="preserve"> f</w:t>
      </w:r>
      <w:r>
        <w:rPr>
          <w:sz w:val="24"/>
          <w:szCs w:val="24"/>
        </w:rPr>
        <w:t>ound</w:t>
      </w:r>
      <w:r>
        <w:rPr>
          <w:spacing w:val="1"/>
          <w:sz w:val="24"/>
          <w:szCs w:val="24"/>
        </w:rPr>
        <w:t xml:space="preserve"> </w:t>
      </w:r>
      <w:r>
        <w:rPr>
          <w:sz w:val="24"/>
          <w:szCs w:val="24"/>
        </w:rPr>
        <w:t>out</w:t>
      </w:r>
      <w:r>
        <w:rPr>
          <w:spacing w:val="2"/>
          <w:sz w:val="24"/>
          <w:szCs w:val="24"/>
        </w:rPr>
        <w:t xml:space="preserve"> </w:t>
      </w:r>
      <w:r>
        <w:rPr>
          <w:sz w:val="24"/>
          <w:szCs w:val="24"/>
        </w:rPr>
        <w:t>that</w:t>
      </w:r>
      <w:r>
        <w:rPr>
          <w:spacing w:val="1"/>
          <w:sz w:val="24"/>
          <w:szCs w:val="24"/>
        </w:rPr>
        <w:t xml:space="preserve"> </w:t>
      </w:r>
      <w:r>
        <w:rPr>
          <w:sz w:val="24"/>
          <w:szCs w:val="24"/>
        </w:rPr>
        <w:t>psori</w:t>
      </w:r>
      <w:r>
        <w:rPr>
          <w:spacing w:val="-1"/>
          <w:sz w:val="24"/>
          <w:szCs w:val="24"/>
        </w:rPr>
        <w:t>a</w:t>
      </w:r>
      <w:r>
        <w:rPr>
          <w:sz w:val="24"/>
          <w:szCs w:val="24"/>
        </w:rPr>
        <w:t>sis low</w:t>
      </w:r>
      <w:r>
        <w:rPr>
          <w:spacing w:val="-1"/>
          <w:sz w:val="24"/>
          <w:szCs w:val="24"/>
        </w:rPr>
        <w:t>e</w:t>
      </w:r>
      <w:r>
        <w:rPr>
          <w:sz w:val="24"/>
          <w:szCs w:val="24"/>
        </w:rPr>
        <w:t>rs</w:t>
      </w:r>
      <w:r>
        <w:rPr>
          <w:spacing w:val="1"/>
          <w:sz w:val="24"/>
          <w:szCs w:val="24"/>
        </w:rPr>
        <w:t xml:space="preserve"> </w:t>
      </w:r>
      <w:r>
        <w:rPr>
          <w:sz w:val="24"/>
          <w:szCs w:val="24"/>
        </w:rPr>
        <w:t>the</w:t>
      </w:r>
      <w:r>
        <w:rPr>
          <w:spacing w:val="1"/>
          <w:sz w:val="24"/>
          <w:szCs w:val="24"/>
        </w:rPr>
        <w:t xml:space="preserve"> </w:t>
      </w:r>
      <w:r>
        <w:rPr>
          <w:spacing w:val="-1"/>
          <w:sz w:val="24"/>
          <w:szCs w:val="24"/>
        </w:rPr>
        <w:t>ac</w:t>
      </w:r>
      <w:r>
        <w:rPr>
          <w:sz w:val="24"/>
          <w:szCs w:val="24"/>
        </w:rPr>
        <w:t>t</w:t>
      </w:r>
      <w:r>
        <w:rPr>
          <w:spacing w:val="1"/>
          <w:sz w:val="24"/>
          <w:szCs w:val="24"/>
        </w:rPr>
        <w:t>i</w:t>
      </w:r>
      <w:r>
        <w:rPr>
          <w:sz w:val="24"/>
          <w:szCs w:val="24"/>
        </w:rPr>
        <w:t>vi</w:t>
      </w:r>
      <w:r>
        <w:rPr>
          <w:spacing w:val="1"/>
          <w:sz w:val="24"/>
          <w:szCs w:val="24"/>
        </w:rPr>
        <w:t>t</w:t>
      </w:r>
      <w:r>
        <w:rPr>
          <w:sz w:val="24"/>
          <w:szCs w:val="24"/>
        </w:rPr>
        <w:t>y</w:t>
      </w:r>
      <w:r>
        <w:rPr>
          <w:spacing w:val="1"/>
          <w:sz w:val="24"/>
          <w:szCs w:val="24"/>
        </w:rPr>
        <w:t xml:space="preserve"> </w:t>
      </w:r>
      <w:r>
        <w:rPr>
          <w:sz w:val="24"/>
          <w:szCs w:val="24"/>
        </w:rPr>
        <w:t>of</w:t>
      </w:r>
      <w:r>
        <w:rPr>
          <w:spacing w:val="1"/>
          <w:sz w:val="24"/>
          <w:szCs w:val="24"/>
        </w:rPr>
        <w:t xml:space="preserve"> </w:t>
      </w:r>
      <w:r>
        <w:rPr>
          <w:sz w:val="24"/>
          <w:szCs w:val="24"/>
        </w:rPr>
        <w:t>n</w:t>
      </w:r>
      <w:r>
        <w:rPr>
          <w:spacing w:val="-1"/>
          <w:sz w:val="24"/>
          <w:szCs w:val="24"/>
        </w:rPr>
        <w:t>a</w:t>
      </w:r>
      <w:r>
        <w:rPr>
          <w:sz w:val="24"/>
          <w:szCs w:val="24"/>
        </w:rPr>
        <w:t>tur</w:t>
      </w:r>
      <w:r>
        <w:rPr>
          <w:spacing w:val="-1"/>
          <w:sz w:val="24"/>
          <w:szCs w:val="24"/>
        </w:rPr>
        <w:t>a</w:t>
      </w:r>
      <w:r>
        <w:rPr>
          <w:sz w:val="24"/>
          <w:szCs w:val="24"/>
        </w:rPr>
        <w:t>l</w:t>
      </w:r>
      <w:r>
        <w:rPr>
          <w:spacing w:val="2"/>
          <w:sz w:val="24"/>
          <w:szCs w:val="24"/>
        </w:rPr>
        <w:t xml:space="preserve"> </w:t>
      </w:r>
      <w:r>
        <w:rPr>
          <w:spacing w:val="-1"/>
          <w:sz w:val="24"/>
          <w:szCs w:val="24"/>
        </w:rPr>
        <w:t>a</w:t>
      </w:r>
      <w:r>
        <w:rPr>
          <w:sz w:val="24"/>
          <w:szCs w:val="24"/>
        </w:rPr>
        <w:t>nt</w:t>
      </w:r>
      <w:r>
        <w:rPr>
          <w:spacing w:val="1"/>
          <w:sz w:val="24"/>
          <w:szCs w:val="24"/>
        </w:rPr>
        <w:t>i</w:t>
      </w:r>
      <w:r>
        <w:rPr>
          <w:sz w:val="24"/>
          <w:szCs w:val="24"/>
        </w:rPr>
        <w:t>oxidants including</w:t>
      </w:r>
      <w:r>
        <w:rPr>
          <w:spacing w:val="1"/>
          <w:sz w:val="24"/>
          <w:szCs w:val="24"/>
        </w:rPr>
        <w:t xml:space="preserve"> </w:t>
      </w:r>
      <w:r>
        <w:rPr>
          <w:sz w:val="24"/>
          <w:szCs w:val="24"/>
        </w:rPr>
        <w:t>glu</w:t>
      </w:r>
      <w:r>
        <w:rPr>
          <w:spacing w:val="1"/>
          <w:sz w:val="24"/>
          <w:szCs w:val="24"/>
        </w:rPr>
        <w:t>t</w:t>
      </w:r>
      <w:r>
        <w:rPr>
          <w:spacing w:val="-1"/>
          <w:sz w:val="24"/>
          <w:szCs w:val="24"/>
        </w:rPr>
        <w:t>a</w:t>
      </w:r>
      <w:r>
        <w:rPr>
          <w:sz w:val="24"/>
          <w:szCs w:val="24"/>
        </w:rPr>
        <w:t>th</w:t>
      </w:r>
      <w:r>
        <w:rPr>
          <w:spacing w:val="1"/>
          <w:sz w:val="24"/>
          <w:szCs w:val="24"/>
        </w:rPr>
        <w:t>i</w:t>
      </w:r>
      <w:r>
        <w:rPr>
          <w:sz w:val="24"/>
          <w:szCs w:val="24"/>
        </w:rPr>
        <w:t>one p</w:t>
      </w:r>
      <w:r>
        <w:rPr>
          <w:spacing w:val="-1"/>
          <w:sz w:val="24"/>
          <w:szCs w:val="24"/>
        </w:rPr>
        <w:t>e</w:t>
      </w:r>
      <w:r>
        <w:rPr>
          <w:sz w:val="24"/>
          <w:szCs w:val="24"/>
        </w:rPr>
        <w:t>roxid</w:t>
      </w:r>
      <w:r>
        <w:rPr>
          <w:spacing w:val="-1"/>
          <w:sz w:val="24"/>
          <w:szCs w:val="24"/>
        </w:rPr>
        <w:t>a</w:t>
      </w:r>
      <w:r>
        <w:rPr>
          <w:sz w:val="24"/>
          <w:szCs w:val="24"/>
        </w:rPr>
        <w:t>se (</w:t>
      </w:r>
      <w:proofErr w:type="spellStart"/>
      <w:r>
        <w:rPr>
          <w:spacing w:val="-1"/>
          <w:sz w:val="24"/>
          <w:szCs w:val="24"/>
        </w:rPr>
        <w:t>G</w:t>
      </w:r>
      <w:r>
        <w:rPr>
          <w:spacing w:val="1"/>
          <w:sz w:val="24"/>
          <w:szCs w:val="24"/>
        </w:rPr>
        <w:t>P</w:t>
      </w:r>
      <w:r>
        <w:rPr>
          <w:sz w:val="24"/>
          <w:szCs w:val="24"/>
        </w:rPr>
        <w:t>x</w:t>
      </w:r>
      <w:proofErr w:type="spellEnd"/>
      <w:r>
        <w:rPr>
          <w:sz w:val="24"/>
          <w:szCs w:val="24"/>
        </w:rPr>
        <w:t xml:space="preserve">), </w:t>
      </w:r>
      <w:r>
        <w:rPr>
          <w:spacing w:val="1"/>
          <w:sz w:val="24"/>
          <w:szCs w:val="24"/>
        </w:rPr>
        <w:t>c</w:t>
      </w:r>
      <w:r>
        <w:rPr>
          <w:spacing w:val="-1"/>
          <w:sz w:val="24"/>
          <w:szCs w:val="24"/>
        </w:rPr>
        <w:t>a</w:t>
      </w:r>
      <w:r>
        <w:rPr>
          <w:sz w:val="24"/>
          <w:szCs w:val="24"/>
        </w:rPr>
        <w:t>tal</w:t>
      </w:r>
      <w:r>
        <w:rPr>
          <w:spacing w:val="-1"/>
          <w:sz w:val="24"/>
          <w:szCs w:val="24"/>
        </w:rPr>
        <w:t>a</w:t>
      </w:r>
      <w:r>
        <w:rPr>
          <w:sz w:val="24"/>
          <w:szCs w:val="24"/>
        </w:rPr>
        <w:t>se</w:t>
      </w:r>
      <w:r>
        <w:rPr>
          <w:spacing w:val="2"/>
          <w:sz w:val="24"/>
          <w:szCs w:val="24"/>
        </w:rPr>
        <w:t xml:space="preserve"> </w:t>
      </w:r>
      <w:r>
        <w:rPr>
          <w:sz w:val="24"/>
          <w:szCs w:val="24"/>
        </w:rPr>
        <w:t>(C</w:t>
      </w:r>
      <w:r>
        <w:rPr>
          <w:spacing w:val="-27"/>
          <w:sz w:val="24"/>
          <w:szCs w:val="24"/>
        </w:rPr>
        <w:t>A</w:t>
      </w:r>
      <w:r>
        <w:rPr>
          <w:sz w:val="24"/>
          <w:szCs w:val="24"/>
        </w:rPr>
        <w:t>T</w:t>
      </w:r>
      <w:r>
        <w:rPr>
          <w:spacing w:val="-1"/>
          <w:sz w:val="24"/>
          <w:szCs w:val="24"/>
        </w:rPr>
        <w:t>)</w:t>
      </w:r>
      <w:r>
        <w:rPr>
          <w:sz w:val="24"/>
          <w:szCs w:val="24"/>
        </w:rPr>
        <w:t>,</w:t>
      </w:r>
      <w:r>
        <w:rPr>
          <w:spacing w:val="1"/>
          <w:sz w:val="24"/>
          <w:szCs w:val="24"/>
        </w:rPr>
        <w:t xml:space="preserve"> </w:t>
      </w:r>
      <w:r>
        <w:rPr>
          <w:sz w:val="24"/>
          <w:szCs w:val="24"/>
        </w:rPr>
        <w:t>sup</w:t>
      </w:r>
      <w:r>
        <w:rPr>
          <w:spacing w:val="-1"/>
          <w:sz w:val="24"/>
          <w:szCs w:val="24"/>
        </w:rPr>
        <w:t>e</w:t>
      </w:r>
      <w:r>
        <w:rPr>
          <w:sz w:val="24"/>
          <w:szCs w:val="24"/>
        </w:rPr>
        <w:t>roxide di</w:t>
      </w:r>
      <w:r>
        <w:rPr>
          <w:spacing w:val="3"/>
          <w:sz w:val="24"/>
          <w:szCs w:val="24"/>
        </w:rPr>
        <w:t>s</w:t>
      </w:r>
      <w:r>
        <w:rPr>
          <w:sz w:val="24"/>
          <w:szCs w:val="24"/>
        </w:rPr>
        <w:t>mu</w:t>
      </w:r>
      <w:r>
        <w:rPr>
          <w:spacing w:val="1"/>
          <w:sz w:val="24"/>
          <w:szCs w:val="24"/>
        </w:rPr>
        <w:t>t</w:t>
      </w:r>
      <w:r>
        <w:rPr>
          <w:spacing w:val="-1"/>
          <w:sz w:val="24"/>
          <w:szCs w:val="24"/>
        </w:rPr>
        <w:t>a</w:t>
      </w:r>
      <w:r>
        <w:rPr>
          <w:sz w:val="24"/>
          <w:szCs w:val="24"/>
        </w:rPr>
        <w:t>se (SO</w:t>
      </w:r>
      <w:r>
        <w:rPr>
          <w:spacing w:val="-1"/>
          <w:sz w:val="24"/>
          <w:szCs w:val="24"/>
        </w:rPr>
        <w:t>D</w:t>
      </w:r>
      <w:r>
        <w:rPr>
          <w:sz w:val="24"/>
          <w:szCs w:val="24"/>
        </w:rPr>
        <w:t xml:space="preserve">), </w:t>
      </w:r>
      <w:r>
        <w:rPr>
          <w:spacing w:val="-1"/>
          <w:sz w:val="24"/>
          <w:szCs w:val="24"/>
        </w:rPr>
        <w:t>a</w:t>
      </w:r>
      <w:r>
        <w:rPr>
          <w:sz w:val="24"/>
          <w:szCs w:val="24"/>
        </w:rPr>
        <w:t>nd othe</w:t>
      </w:r>
      <w:r>
        <w:rPr>
          <w:spacing w:val="-1"/>
          <w:sz w:val="24"/>
          <w:szCs w:val="24"/>
        </w:rPr>
        <w:t>r</w:t>
      </w:r>
      <w:r>
        <w:rPr>
          <w:sz w:val="24"/>
          <w:szCs w:val="24"/>
        </w:rPr>
        <w:t>s</w:t>
      </w:r>
      <w:r>
        <w:rPr>
          <w:spacing w:val="-5"/>
          <w:sz w:val="24"/>
          <w:szCs w:val="24"/>
        </w:rPr>
        <w:t xml:space="preserve"> </w:t>
      </w:r>
      <w:r>
        <w:rPr>
          <w:sz w:val="24"/>
          <w:szCs w:val="24"/>
        </w:rPr>
        <w:t>that</w:t>
      </w:r>
      <w:r>
        <w:rPr>
          <w:spacing w:val="-5"/>
          <w:sz w:val="24"/>
          <w:szCs w:val="24"/>
        </w:rPr>
        <w:t xml:space="preserve"> </w:t>
      </w:r>
      <w:r>
        <w:rPr>
          <w:sz w:val="24"/>
          <w:szCs w:val="24"/>
        </w:rPr>
        <w:t>le</w:t>
      </w:r>
      <w:r>
        <w:rPr>
          <w:spacing w:val="-1"/>
          <w:sz w:val="24"/>
          <w:szCs w:val="24"/>
        </w:rPr>
        <w:t>a</w:t>
      </w:r>
      <w:r>
        <w:rPr>
          <w:sz w:val="24"/>
          <w:szCs w:val="24"/>
        </w:rPr>
        <w:t>ds</w:t>
      </w:r>
      <w:r>
        <w:rPr>
          <w:spacing w:val="-5"/>
          <w:sz w:val="24"/>
          <w:szCs w:val="24"/>
        </w:rPr>
        <w:t xml:space="preserve"> </w:t>
      </w:r>
      <w:r>
        <w:rPr>
          <w:sz w:val="24"/>
          <w:szCs w:val="24"/>
        </w:rPr>
        <w:t>to</w:t>
      </w:r>
      <w:r>
        <w:rPr>
          <w:spacing w:val="-4"/>
          <w:sz w:val="24"/>
          <w:szCs w:val="24"/>
        </w:rPr>
        <w:t xml:space="preserve"> </w:t>
      </w:r>
      <w:r>
        <w:rPr>
          <w:sz w:val="24"/>
          <w:szCs w:val="24"/>
        </w:rPr>
        <w:t>the</w:t>
      </w:r>
      <w:r>
        <w:rPr>
          <w:spacing w:val="-5"/>
          <w:sz w:val="24"/>
          <w:szCs w:val="24"/>
        </w:rPr>
        <w:t xml:space="preserve"> </w:t>
      </w:r>
      <w:r>
        <w:rPr>
          <w:sz w:val="24"/>
          <w:szCs w:val="24"/>
        </w:rPr>
        <w:t>poss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w:t>
      </w:r>
      <w:r>
        <w:rPr>
          <w:spacing w:val="-5"/>
          <w:sz w:val="24"/>
          <w:szCs w:val="24"/>
        </w:rPr>
        <w:t xml:space="preserve"> </w:t>
      </w:r>
      <w:r>
        <w:rPr>
          <w:sz w:val="24"/>
          <w:szCs w:val="24"/>
        </w:rPr>
        <w:t>of</w:t>
      </w:r>
      <w:r>
        <w:rPr>
          <w:spacing w:val="-8"/>
          <w:sz w:val="24"/>
          <w:szCs w:val="24"/>
        </w:rPr>
        <w:t xml:space="preserve"> </w:t>
      </w:r>
      <w:r>
        <w:rPr>
          <w:sz w:val="24"/>
          <w:szCs w:val="24"/>
        </w:rPr>
        <w:t>i</w:t>
      </w:r>
      <w:r>
        <w:rPr>
          <w:spacing w:val="1"/>
          <w:sz w:val="24"/>
          <w:szCs w:val="24"/>
        </w:rPr>
        <w:t>m</w:t>
      </w:r>
      <w:r>
        <w:rPr>
          <w:sz w:val="24"/>
          <w:szCs w:val="24"/>
        </w:rPr>
        <w:t>p</w:t>
      </w:r>
      <w:r>
        <w:rPr>
          <w:spacing w:val="-1"/>
          <w:sz w:val="24"/>
          <w:szCs w:val="24"/>
        </w:rPr>
        <w:t>a</w:t>
      </w:r>
      <w:r>
        <w:rPr>
          <w:sz w:val="24"/>
          <w:szCs w:val="24"/>
        </w:rPr>
        <w:t>ir</w:t>
      </w:r>
      <w:r>
        <w:rPr>
          <w:spacing w:val="-1"/>
          <w:sz w:val="24"/>
          <w:szCs w:val="24"/>
        </w:rPr>
        <w:t>e</w:t>
      </w:r>
      <w:r>
        <w:rPr>
          <w:sz w:val="24"/>
          <w:szCs w:val="24"/>
        </w:rPr>
        <w:t>d</w:t>
      </w:r>
      <w:r>
        <w:rPr>
          <w:spacing w:val="-5"/>
          <w:sz w:val="24"/>
          <w:szCs w:val="24"/>
        </w:rPr>
        <w:t xml:space="preserve"> </w:t>
      </w:r>
      <w:r>
        <w:rPr>
          <w:spacing w:val="-1"/>
          <w:sz w:val="24"/>
          <w:szCs w:val="24"/>
        </w:rPr>
        <w:t>a</w:t>
      </w:r>
      <w:r>
        <w:rPr>
          <w:sz w:val="24"/>
          <w:szCs w:val="24"/>
        </w:rPr>
        <w:t>nt</w:t>
      </w:r>
      <w:r>
        <w:rPr>
          <w:spacing w:val="1"/>
          <w:sz w:val="24"/>
          <w:szCs w:val="24"/>
        </w:rPr>
        <w:t>i</w:t>
      </w:r>
      <w:r>
        <w:rPr>
          <w:sz w:val="24"/>
          <w:szCs w:val="24"/>
        </w:rPr>
        <w:t>oxidant</w:t>
      </w:r>
      <w:r>
        <w:rPr>
          <w:spacing w:val="-5"/>
          <w:sz w:val="24"/>
          <w:szCs w:val="24"/>
        </w:rPr>
        <w:t xml:space="preserve"> </w:t>
      </w:r>
      <w:r>
        <w:rPr>
          <w:sz w:val="24"/>
          <w:szCs w:val="24"/>
        </w:rPr>
        <w:t>d</w:t>
      </w:r>
      <w:r>
        <w:rPr>
          <w:spacing w:val="-1"/>
          <w:sz w:val="24"/>
          <w:szCs w:val="24"/>
        </w:rPr>
        <w:t>e</w:t>
      </w:r>
      <w:r>
        <w:rPr>
          <w:sz w:val="24"/>
          <w:szCs w:val="24"/>
        </w:rPr>
        <w:t>f</w:t>
      </w:r>
      <w:r>
        <w:rPr>
          <w:spacing w:val="-2"/>
          <w:sz w:val="24"/>
          <w:szCs w:val="24"/>
        </w:rPr>
        <w:t>e</w:t>
      </w:r>
      <w:r>
        <w:rPr>
          <w:sz w:val="24"/>
          <w:szCs w:val="24"/>
        </w:rPr>
        <w:t>nse</w:t>
      </w:r>
      <w:r>
        <w:rPr>
          <w:spacing w:val="-6"/>
          <w:sz w:val="24"/>
          <w:szCs w:val="24"/>
        </w:rPr>
        <w:t xml:space="preserve"> </w:t>
      </w:r>
      <w:r>
        <w:rPr>
          <w:sz w:val="24"/>
          <w:szCs w:val="24"/>
        </w:rPr>
        <w:t>sys</w:t>
      </w:r>
      <w:r>
        <w:rPr>
          <w:spacing w:val="1"/>
          <w:sz w:val="24"/>
          <w:szCs w:val="24"/>
        </w:rPr>
        <w:t>t</w:t>
      </w:r>
      <w:r>
        <w:rPr>
          <w:spacing w:val="-1"/>
          <w:sz w:val="24"/>
          <w:szCs w:val="24"/>
        </w:rPr>
        <w:t>e</w:t>
      </w:r>
      <w:r>
        <w:rPr>
          <w:sz w:val="24"/>
          <w:szCs w:val="24"/>
        </w:rPr>
        <w:t>ms.</w:t>
      </w:r>
      <w:r>
        <w:rPr>
          <w:spacing w:val="-2"/>
          <w:sz w:val="24"/>
          <w:szCs w:val="24"/>
        </w:rPr>
        <w:t xml:space="preserve"> </w:t>
      </w:r>
      <w:r>
        <w:rPr>
          <w:spacing w:val="-1"/>
          <w:position w:val="9"/>
          <w:sz w:val="16"/>
          <w:szCs w:val="16"/>
        </w:rPr>
        <w:t>[</w:t>
      </w:r>
      <w:r>
        <w:rPr>
          <w:spacing w:val="1"/>
          <w:position w:val="9"/>
          <w:sz w:val="16"/>
          <w:szCs w:val="16"/>
        </w:rPr>
        <w:t>26</w:t>
      </w:r>
      <w:r>
        <w:rPr>
          <w:spacing w:val="-2"/>
          <w:position w:val="9"/>
          <w:sz w:val="16"/>
          <w:szCs w:val="16"/>
        </w:rPr>
        <w:t>,</w:t>
      </w:r>
      <w:r>
        <w:rPr>
          <w:spacing w:val="-1"/>
          <w:position w:val="9"/>
          <w:sz w:val="16"/>
          <w:szCs w:val="16"/>
        </w:rPr>
        <w:t>2</w:t>
      </w:r>
      <w:r>
        <w:rPr>
          <w:spacing w:val="1"/>
          <w:position w:val="9"/>
          <w:sz w:val="16"/>
          <w:szCs w:val="16"/>
        </w:rPr>
        <w:t>8]</w:t>
      </w:r>
      <w:r>
        <w:rPr>
          <w:sz w:val="24"/>
          <w:szCs w:val="24"/>
        </w:rPr>
        <w:t>.</w:t>
      </w:r>
      <w:r>
        <w:rPr>
          <w:spacing w:val="-5"/>
          <w:sz w:val="24"/>
          <w:szCs w:val="24"/>
        </w:rPr>
        <w:t xml:space="preserve"> </w:t>
      </w:r>
      <w:r>
        <w:rPr>
          <w:sz w:val="24"/>
          <w:szCs w:val="24"/>
        </w:rPr>
        <w:t>K</w:t>
      </w:r>
      <w:r>
        <w:rPr>
          <w:spacing w:val="-1"/>
          <w:sz w:val="24"/>
          <w:szCs w:val="24"/>
        </w:rPr>
        <w:t>e</w:t>
      </w:r>
      <w:r>
        <w:rPr>
          <w:sz w:val="24"/>
          <w:szCs w:val="24"/>
        </w:rPr>
        <w:t>r</w:t>
      </w:r>
      <w:r>
        <w:rPr>
          <w:spacing w:val="-2"/>
          <w:sz w:val="24"/>
          <w:szCs w:val="24"/>
        </w:rPr>
        <w:t>a</w:t>
      </w:r>
      <w:r>
        <w:rPr>
          <w:sz w:val="24"/>
          <w:szCs w:val="24"/>
        </w:rPr>
        <w:t>t</w:t>
      </w:r>
      <w:r>
        <w:rPr>
          <w:spacing w:val="1"/>
          <w:sz w:val="24"/>
          <w:szCs w:val="24"/>
        </w:rPr>
        <w:t>i</w:t>
      </w:r>
      <w:r>
        <w:rPr>
          <w:sz w:val="24"/>
          <w:szCs w:val="24"/>
        </w:rPr>
        <w:t>no</w:t>
      </w:r>
      <w:r>
        <w:rPr>
          <w:spacing w:val="-1"/>
          <w:sz w:val="24"/>
          <w:szCs w:val="24"/>
        </w:rPr>
        <w:t>c</w:t>
      </w:r>
      <w:r>
        <w:rPr>
          <w:sz w:val="24"/>
          <w:szCs w:val="24"/>
        </w:rPr>
        <w:t>yte d</w:t>
      </w:r>
      <w:r>
        <w:rPr>
          <w:spacing w:val="-1"/>
          <w:sz w:val="24"/>
          <w:szCs w:val="24"/>
        </w:rPr>
        <w:t>a</w:t>
      </w:r>
      <w:r>
        <w:rPr>
          <w:sz w:val="24"/>
          <w:szCs w:val="24"/>
        </w:rPr>
        <w:t>mag</w:t>
      </w:r>
      <w:r>
        <w:rPr>
          <w:spacing w:val="-1"/>
          <w:sz w:val="24"/>
          <w:szCs w:val="24"/>
        </w:rPr>
        <w:t>e</w:t>
      </w:r>
      <w:r>
        <w:rPr>
          <w:sz w:val="24"/>
          <w:szCs w:val="24"/>
        </w:rPr>
        <w:t>,</w:t>
      </w:r>
      <w:r>
        <w:rPr>
          <w:spacing w:val="2"/>
          <w:sz w:val="24"/>
          <w:szCs w:val="24"/>
        </w:rPr>
        <w:t xml:space="preserve"> </w:t>
      </w:r>
      <w:r>
        <w:rPr>
          <w:sz w:val="24"/>
          <w:szCs w:val="24"/>
        </w:rPr>
        <w:t>di</w:t>
      </w:r>
      <w:r>
        <w:rPr>
          <w:spacing w:val="-5"/>
          <w:sz w:val="24"/>
          <w:szCs w:val="24"/>
        </w:rPr>
        <w:t>f</w:t>
      </w:r>
      <w:r>
        <w:rPr>
          <w:spacing w:val="1"/>
          <w:sz w:val="24"/>
          <w:szCs w:val="24"/>
        </w:rPr>
        <w:t>f</w:t>
      </w:r>
      <w:r>
        <w:rPr>
          <w:spacing w:val="-1"/>
          <w:sz w:val="24"/>
          <w:szCs w:val="24"/>
        </w:rPr>
        <w:t>e</w:t>
      </w:r>
      <w:r>
        <w:rPr>
          <w:sz w:val="24"/>
          <w:szCs w:val="24"/>
        </w:rPr>
        <w:t>r</w:t>
      </w:r>
      <w:r>
        <w:rPr>
          <w:spacing w:val="-2"/>
          <w:sz w:val="24"/>
          <w:szCs w:val="24"/>
        </w:rPr>
        <w:t>e</w:t>
      </w:r>
      <w:r>
        <w:rPr>
          <w:sz w:val="24"/>
          <w:szCs w:val="24"/>
        </w:rPr>
        <w:t>nt</w:t>
      </w:r>
      <w:r>
        <w:rPr>
          <w:spacing w:val="1"/>
          <w:sz w:val="24"/>
          <w:szCs w:val="24"/>
        </w:rPr>
        <w:t>i</w:t>
      </w:r>
      <w:r>
        <w:rPr>
          <w:spacing w:val="-1"/>
          <w:sz w:val="24"/>
          <w:szCs w:val="24"/>
        </w:rPr>
        <w:t>a</w:t>
      </w:r>
      <w:r>
        <w:rPr>
          <w:sz w:val="24"/>
          <w:szCs w:val="24"/>
        </w:rPr>
        <w:t>t</w:t>
      </w:r>
      <w:r>
        <w:rPr>
          <w:spacing w:val="1"/>
          <w:sz w:val="24"/>
          <w:szCs w:val="24"/>
        </w:rPr>
        <w:t>i</w:t>
      </w:r>
      <w:r>
        <w:rPr>
          <w:sz w:val="24"/>
          <w:szCs w:val="24"/>
        </w:rPr>
        <w:t>on</w:t>
      </w:r>
      <w:r>
        <w:rPr>
          <w:spacing w:val="4"/>
          <w:sz w:val="24"/>
          <w:szCs w:val="24"/>
        </w:rPr>
        <w:t xml:space="preserve"> </w:t>
      </w:r>
      <w:r>
        <w:rPr>
          <w:spacing w:val="-1"/>
          <w:sz w:val="24"/>
          <w:szCs w:val="24"/>
        </w:rPr>
        <w:t>c</w:t>
      </w:r>
      <w:r>
        <w:rPr>
          <w:sz w:val="24"/>
          <w:szCs w:val="24"/>
        </w:rPr>
        <w:t>h</w:t>
      </w:r>
      <w:r>
        <w:rPr>
          <w:spacing w:val="-1"/>
          <w:sz w:val="24"/>
          <w:szCs w:val="24"/>
        </w:rPr>
        <w:t>a</w:t>
      </w:r>
      <w:r>
        <w:rPr>
          <w:sz w:val="24"/>
          <w:szCs w:val="24"/>
        </w:rPr>
        <w:t>ng</w:t>
      </w:r>
      <w:r>
        <w:rPr>
          <w:spacing w:val="-1"/>
          <w:sz w:val="24"/>
          <w:szCs w:val="24"/>
        </w:rPr>
        <w:t>e</w:t>
      </w:r>
      <w:r>
        <w:rPr>
          <w:sz w:val="24"/>
          <w:szCs w:val="24"/>
        </w:rPr>
        <w:t>s,</w:t>
      </w:r>
      <w:r>
        <w:rPr>
          <w:spacing w:val="2"/>
          <w:sz w:val="24"/>
          <w:szCs w:val="24"/>
        </w:rPr>
        <w:t xml:space="preserve"> </w:t>
      </w:r>
      <w:r>
        <w:rPr>
          <w:spacing w:val="-1"/>
          <w:sz w:val="24"/>
          <w:szCs w:val="24"/>
        </w:rPr>
        <w:t>a</w:t>
      </w:r>
      <w:r>
        <w:rPr>
          <w:sz w:val="24"/>
          <w:szCs w:val="24"/>
        </w:rPr>
        <w:t>nd</w:t>
      </w:r>
      <w:r>
        <w:rPr>
          <w:spacing w:val="2"/>
          <w:sz w:val="24"/>
          <w:szCs w:val="24"/>
        </w:rPr>
        <w:t xml:space="preserve"> </w:t>
      </w:r>
      <w:r>
        <w:rPr>
          <w:sz w:val="24"/>
          <w:szCs w:val="24"/>
        </w:rPr>
        <w:t>i</w:t>
      </w:r>
      <w:r>
        <w:rPr>
          <w:spacing w:val="1"/>
          <w:sz w:val="24"/>
          <w:szCs w:val="24"/>
        </w:rPr>
        <w:t>m</w:t>
      </w:r>
      <w:r>
        <w:rPr>
          <w:sz w:val="24"/>
          <w:szCs w:val="24"/>
        </w:rPr>
        <w:t>mune</w:t>
      </w:r>
      <w:r>
        <w:rPr>
          <w:spacing w:val="1"/>
          <w:sz w:val="24"/>
          <w:szCs w:val="24"/>
        </w:rPr>
        <w:t xml:space="preserve"> a</w:t>
      </w:r>
      <w:r>
        <w:rPr>
          <w:spacing w:val="-1"/>
          <w:sz w:val="24"/>
          <w:szCs w:val="24"/>
        </w:rPr>
        <w:t>c</w:t>
      </w:r>
      <w:r>
        <w:rPr>
          <w:sz w:val="24"/>
          <w:szCs w:val="24"/>
        </w:rPr>
        <w:t>t</w:t>
      </w:r>
      <w:r>
        <w:rPr>
          <w:spacing w:val="1"/>
          <w:sz w:val="24"/>
          <w:szCs w:val="24"/>
        </w:rPr>
        <w:t>i</w:t>
      </w:r>
      <w:r>
        <w:rPr>
          <w:sz w:val="24"/>
          <w:szCs w:val="24"/>
        </w:rPr>
        <w:t>v</w:t>
      </w:r>
      <w:r>
        <w:rPr>
          <w:spacing w:val="-1"/>
          <w:sz w:val="24"/>
          <w:szCs w:val="24"/>
        </w:rPr>
        <w:t>a</w:t>
      </w:r>
      <w:r>
        <w:rPr>
          <w:sz w:val="24"/>
          <w:szCs w:val="24"/>
        </w:rPr>
        <w:t>t</w:t>
      </w:r>
      <w:r>
        <w:rPr>
          <w:spacing w:val="1"/>
          <w:sz w:val="24"/>
          <w:szCs w:val="24"/>
        </w:rPr>
        <w:t>i</w:t>
      </w:r>
      <w:r>
        <w:rPr>
          <w:sz w:val="24"/>
          <w:szCs w:val="24"/>
        </w:rPr>
        <w:t>on</w:t>
      </w:r>
      <w:r>
        <w:rPr>
          <w:spacing w:val="2"/>
          <w:sz w:val="24"/>
          <w:szCs w:val="24"/>
        </w:rPr>
        <w:t xml:space="preserve"> </w:t>
      </w:r>
      <w:r>
        <w:rPr>
          <w:sz w:val="24"/>
          <w:szCs w:val="24"/>
        </w:rPr>
        <w:t>that</w:t>
      </w:r>
      <w:r>
        <w:rPr>
          <w:spacing w:val="2"/>
          <w:sz w:val="24"/>
          <w:szCs w:val="24"/>
        </w:rPr>
        <w:t xml:space="preserve"> </w:t>
      </w:r>
      <w:r>
        <w:rPr>
          <w:sz w:val="24"/>
          <w:szCs w:val="24"/>
        </w:rPr>
        <w:t>o</w:t>
      </w:r>
      <w:r>
        <w:rPr>
          <w:spacing w:val="-1"/>
          <w:sz w:val="24"/>
          <w:szCs w:val="24"/>
        </w:rPr>
        <w:t>cc</w:t>
      </w:r>
      <w:r>
        <w:rPr>
          <w:sz w:val="24"/>
          <w:szCs w:val="24"/>
        </w:rPr>
        <w:t>urs</w:t>
      </w:r>
      <w:r>
        <w:rPr>
          <w:spacing w:val="1"/>
          <w:sz w:val="24"/>
          <w:szCs w:val="24"/>
        </w:rPr>
        <w:t xml:space="preserve"> </w:t>
      </w:r>
      <w:r>
        <w:rPr>
          <w:sz w:val="24"/>
          <w:szCs w:val="24"/>
        </w:rPr>
        <w:t>p</w:t>
      </w:r>
      <w:r>
        <w:rPr>
          <w:spacing w:val="-1"/>
          <w:sz w:val="24"/>
          <w:szCs w:val="24"/>
        </w:rPr>
        <w:t>e</w:t>
      </w:r>
      <w:r>
        <w:rPr>
          <w:spacing w:val="1"/>
          <w:sz w:val="24"/>
          <w:szCs w:val="24"/>
        </w:rPr>
        <w:t>r</w:t>
      </w:r>
      <w:r>
        <w:rPr>
          <w:sz w:val="24"/>
          <w:szCs w:val="24"/>
        </w:rPr>
        <w:t>man</w:t>
      </w:r>
      <w:r>
        <w:rPr>
          <w:spacing w:val="-1"/>
          <w:sz w:val="24"/>
          <w:szCs w:val="24"/>
        </w:rPr>
        <w:t>e</w:t>
      </w:r>
      <w:r>
        <w:rPr>
          <w:sz w:val="24"/>
          <w:szCs w:val="24"/>
        </w:rPr>
        <w:t>nt</w:t>
      </w:r>
      <w:r>
        <w:rPr>
          <w:spacing w:val="1"/>
          <w:sz w:val="24"/>
          <w:szCs w:val="24"/>
        </w:rPr>
        <w:t>l</w:t>
      </w:r>
      <w:r>
        <w:rPr>
          <w:sz w:val="24"/>
          <w:szCs w:val="24"/>
        </w:rPr>
        <w:t>y</w:t>
      </w:r>
      <w:r>
        <w:rPr>
          <w:spacing w:val="2"/>
          <w:sz w:val="24"/>
          <w:szCs w:val="24"/>
        </w:rPr>
        <w:t xml:space="preserve"> </w:t>
      </w:r>
      <w:r>
        <w:rPr>
          <w:spacing w:val="-1"/>
          <w:sz w:val="24"/>
          <w:szCs w:val="24"/>
        </w:rPr>
        <w:t>a</w:t>
      </w:r>
      <w:r>
        <w:rPr>
          <w:sz w:val="24"/>
          <w:szCs w:val="24"/>
        </w:rPr>
        <w:t xml:space="preserve">re </w:t>
      </w:r>
      <w:r>
        <w:rPr>
          <w:spacing w:val="-1"/>
          <w:sz w:val="24"/>
          <w:szCs w:val="24"/>
        </w:rPr>
        <w:t>a</w:t>
      </w:r>
      <w:r>
        <w:rPr>
          <w:sz w:val="24"/>
          <w:szCs w:val="24"/>
        </w:rPr>
        <w:t xml:space="preserve">lso </w:t>
      </w:r>
      <w:r>
        <w:rPr>
          <w:spacing w:val="-1"/>
          <w:sz w:val="24"/>
          <w:szCs w:val="24"/>
        </w:rPr>
        <w:t>ca</w:t>
      </w:r>
      <w:r>
        <w:rPr>
          <w:sz w:val="24"/>
          <w:szCs w:val="24"/>
        </w:rPr>
        <w:t>us</w:t>
      </w:r>
      <w:r>
        <w:rPr>
          <w:spacing w:val="-1"/>
          <w:sz w:val="24"/>
          <w:szCs w:val="24"/>
        </w:rPr>
        <w:t>e</w:t>
      </w:r>
      <w:r>
        <w:rPr>
          <w:sz w:val="24"/>
          <w:szCs w:val="24"/>
        </w:rPr>
        <w:t>d</w:t>
      </w:r>
      <w:r>
        <w:rPr>
          <w:spacing w:val="1"/>
          <w:sz w:val="24"/>
          <w:szCs w:val="24"/>
        </w:rPr>
        <w:t xml:space="preserve"> </w:t>
      </w:r>
      <w:r>
        <w:rPr>
          <w:sz w:val="24"/>
          <w:szCs w:val="24"/>
        </w:rPr>
        <w:t>by</w:t>
      </w:r>
      <w:r>
        <w:rPr>
          <w:spacing w:val="1"/>
          <w:sz w:val="24"/>
          <w:szCs w:val="24"/>
        </w:rPr>
        <w:t xml:space="preserve"> </w:t>
      </w:r>
      <w:r>
        <w:rPr>
          <w:sz w:val="24"/>
          <w:szCs w:val="24"/>
        </w:rPr>
        <w:t>oxidative str</w:t>
      </w:r>
      <w:r>
        <w:rPr>
          <w:spacing w:val="-1"/>
          <w:sz w:val="24"/>
          <w:szCs w:val="24"/>
        </w:rPr>
        <w:t>e</w:t>
      </w:r>
      <w:r>
        <w:rPr>
          <w:sz w:val="24"/>
          <w:szCs w:val="24"/>
        </w:rPr>
        <w:t>ss.</w:t>
      </w:r>
      <w:r>
        <w:rPr>
          <w:spacing w:val="1"/>
          <w:sz w:val="24"/>
          <w:szCs w:val="24"/>
        </w:rPr>
        <w:t xml:space="preserve"> </w:t>
      </w:r>
      <w:r>
        <w:rPr>
          <w:sz w:val="24"/>
          <w:szCs w:val="24"/>
        </w:rPr>
        <w:t>Immune dysr</w:t>
      </w:r>
      <w:r>
        <w:rPr>
          <w:spacing w:val="-1"/>
          <w:sz w:val="24"/>
          <w:szCs w:val="24"/>
        </w:rPr>
        <w:t>e</w:t>
      </w:r>
      <w:r>
        <w:rPr>
          <w:sz w:val="24"/>
          <w:szCs w:val="24"/>
        </w:rPr>
        <w:t>gulation</w:t>
      </w:r>
      <w:r>
        <w:rPr>
          <w:spacing w:val="1"/>
          <w:sz w:val="24"/>
          <w:szCs w:val="24"/>
        </w:rPr>
        <w:t xml:space="preserve"> </w:t>
      </w:r>
      <w:r>
        <w:rPr>
          <w:spacing w:val="-1"/>
          <w:sz w:val="24"/>
          <w:szCs w:val="24"/>
        </w:rPr>
        <w:t>a</w:t>
      </w:r>
      <w:r>
        <w:rPr>
          <w:sz w:val="24"/>
          <w:szCs w:val="24"/>
        </w:rPr>
        <w:t>nd</w:t>
      </w:r>
      <w:r>
        <w:rPr>
          <w:spacing w:val="1"/>
          <w:sz w:val="24"/>
          <w:szCs w:val="24"/>
        </w:rPr>
        <w:t xml:space="preserve"> </w:t>
      </w:r>
      <w:r>
        <w:rPr>
          <w:sz w:val="24"/>
          <w:szCs w:val="24"/>
        </w:rPr>
        <w:t>oxidative i</w:t>
      </w:r>
      <w:r>
        <w:rPr>
          <w:spacing w:val="1"/>
          <w:sz w:val="24"/>
          <w:szCs w:val="24"/>
        </w:rPr>
        <w:t>m</w:t>
      </w:r>
      <w:r>
        <w:rPr>
          <w:sz w:val="24"/>
          <w:szCs w:val="24"/>
        </w:rPr>
        <w:t>b</w:t>
      </w:r>
      <w:r>
        <w:rPr>
          <w:spacing w:val="-1"/>
          <w:sz w:val="24"/>
          <w:szCs w:val="24"/>
        </w:rPr>
        <w:t>a</w:t>
      </w:r>
      <w:r>
        <w:rPr>
          <w:sz w:val="24"/>
          <w:szCs w:val="24"/>
        </w:rPr>
        <w:t>lan</w:t>
      </w:r>
      <w:r>
        <w:rPr>
          <w:spacing w:val="-1"/>
          <w:sz w:val="24"/>
          <w:szCs w:val="24"/>
        </w:rPr>
        <w:t>c</w:t>
      </w:r>
      <w:r>
        <w:rPr>
          <w:sz w:val="24"/>
          <w:szCs w:val="24"/>
        </w:rPr>
        <w:t>e in</w:t>
      </w:r>
      <w:r>
        <w:rPr>
          <w:spacing w:val="1"/>
          <w:sz w:val="24"/>
          <w:szCs w:val="24"/>
        </w:rPr>
        <w:t>t</w:t>
      </w:r>
      <w:r>
        <w:rPr>
          <w:spacing w:val="-1"/>
          <w:sz w:val="24"/>
          <w:szCs w:val="24"/>
        </w:rPr>
        <w:t>e</w:t>
      </w:r>
      <w:r>
        <w:rPr>
          <w:sz w:val="24"/>
          <w:szCs w:val="24"/>
        </w:rPr>
        <w:t>r</w:t>
      </w:r>
      <w:r>
        <w:rPr>
          <w:spacing w:val="-2"/>
          <w:sz w:val="24"/>
          <w:szCs w:val="24"/>
        </w:rPr>
        <w:t>a</w:t>
      </w:r>
      <w:r>
        <w:rPr>
          <w:spacing w:val="-1"/>
          <w:sz w:val="24"/>
          <w:szCs w:val="24"/>
        </w:rPr>
        <w:t>c</w:t>
      </w:r>
      <w:r>
        <w:rPr>
          <w:sz w:val="24"/>
          <w:szCs w:val="24"/>
        </w:rPr>
        <w:t>t</w:t>
      </w:r>
      <w:r>
        <w:rPr>
          <w:spacing w:val="1"/>
          <w:sz w:val="24"/>
          <w:szCs w:val="24"/>
        </w:rPr>
        <w:t xml:space="preserve"> </w:t>
      </w:r>
      <w:r>
        <w:rPr>
          <w:sz w:val="24"/>
          <w:szCs w:val="24"/>
        </w:rPr>
        <w:t>with</w:t>
      </w:r>
      <w:r>
        <w:rPr>
          <w:spacing w:val="1"/>
          <w:sz w:val="24"/>
          <w:szCs w:val="24"/>
        </w:rPr>
        <w:t xml:space="preserve"> </w:t>
      </w:r>
      <w:r>
        <w:rPr>
          <w:spacing w:val="-1"/>
          <w:sz w:val="24"/>
          <w:szCs w:val="24"/>
        </w:rPr>
        <w:t>eac</w:t>
      </w:r>
      <w:r>
        <w:rPr>
          <w:sz w:val="24"/>
          <w:szCs w:val="24"/>
        </w:rPr>
        <w:t>h othe</w:t>
      </w:r>
      <w:r>
        <w:rPr>
          <w:spacing w:val="-11"/>
          <w:sz w:val="24"/>
          <w:szCs w:val="24"/>
        </w:rPr>
        <w:t>r</w:t>
      </w:r>
      <w:r>
        <w:rPr>
          <w:sz w:val="24"/>
          <w:szCs w:val="24"/>
        </w:rPr>
        <w:t>,</w:t>
      </w:r>
      <w:r>
        <w:rPr>
          <w:spacing w:val="1"/>
          <w:sz w:val="24"/>
          <w:szCs w:val="24"/>
        </w:rPr>
        <w:t xml:space="preserve"> </w:t>
      </w:r>
      <w:r>
        <w:rPr>
          <w:sz w:val="24"/>
          <w:szCs w:val="24"/>
        </w:rPr>
        <w:t>whi</w:t>
      </w:r>
      <w:r>
        <w:rPr>
          <w:spacing w:val="-1"/>
          <w:sz w:val="24"/>
          <w:szCs w:val="24"/>
        </w:rPr>
        <w:t>c</w:t>
      </w:r>
      <w:r>
        <w:rPr>
          <w:sz w:val="24"/>
          <w:szCs w:val="24"/>
        </w:rPr>
        <w:t>h</w:t>
      </w:r>
      <w:r>
        <w:rPr>
          <w:spacing w:val="1"/>
          <w:sz w:val="24"/>
          <w:szCs w:val="24"/>
        </w:rPr>
        <w:t xml:space="preserve"> </w:t>
      </w:r>
      <w:r>
        <w:rPr>
          <w:sz w:val="24"/>
          <w:szCs w:val="24"/>
        </w:rPr>
        <w:t>high</w:t>
      </w:r>
      <w:r>
        <w:rPr>
          <w:spacing w:val="1"/>
          <w:sz w:val="24"/>
          <w:szCs w:val="24"/>
        </w:rPr>
        <w:t>l</w:t>
      </w:r>
      <w:r>
        <w:rPr>
          <w:sz w:val="24"/>
          <w:szCs w:val="24"/>
        </w:rPr>
        <w:t>igh</w:t>
      </w:r>
      <w:r>
        <w:rPr>
          <w:spacing w:val="1"/>
          <w:sz w:val="24"/>
          <w:szCs w:val="24"/>
        </w:rPr>
        <w:t>t</w:t>
      </w:r>
      <w:r>
        <w:rPr>
          <w:sz w:val="24"/>
          <w:szCs w:val="24"/>
        </w:rPr>
        <w:t>s</w:t>
      </w:r>
      <w:r>
        <w:rPr>
          <w:spacing w:val="2"/>
          <w:sz w:val="24"/>
          <w:szCs w:val="24"/>
        </w:rPr>
        <w:t xml:space="preserve"> </w:t>
      </w:r>
      <w:r>
        <w:rPr>
          <w:sz w:val="24"/>
          <w:szCs w:val="24"/>
        </w:rPr>
        <w:t>the</w:t>
      </w:r>
      <w:r>
        <w:rPr>
          <w:spacing w:val="1"/>
          <w:sz w:val="24"/>
          <w:szCs w:val="24"/>
        </w:rPr>
        <w:t xml:space="preserve"> </w:t>
      </w:r>
      <w:r>
        <w:rPr>
          <w:sz w:val="24"/>
          <w:szCs w:val="24"/>
        </w:rPr>
        <w:t>poss</w:t>
      </w:r>
      <w:r>
        <w:rPr>
          <w:spacing w:val="1"/>
          <w:sz w:val="24"/>
          <w:szCs w:val="24"/>
        </w:rPr>
        <w:t>i</w:t>
      </w:r>
      <w:r>
        <w:rPr>
          <w:sz w:val="24"/>
          <w:szCs w:val="24"/>
        </w:rPr>
        <w:t>ble</w:t>
      </w:r>
      <w:r>
        <w:rPr>
          <w:spacing w:val="1"/>
          <w:sz w:val="24"/>
          <w:szCs w:val="24"/>
        </w:rPr>
        <w:t xml:space="preserve"> </w:t>
      </w:r>
      <w:r>
        <w:rPr>
          <w:sz w:val="24"/>
          <w:szCs w:val="24"/>
        </w:rPr>
        <w:t>the</w:t>
      </w:r>
      <w:r>
        <w:rPr>
          <w:spacing w:val="-1"/>
          <w:sz w:val="24"/>
          <w:szCs w:val="24"/>
        </w:rPr>
        <w:t>ra</w:t>
      </w:r>
      <w:r>
        <w:rPr>
          <w:spacing w:val="2"/>
          <w:sz w:val="24"/>
          <w:szCs w:val="24"/>
        </w:rPr>
        <w:t>p</w:t>
      </w:r>
      <w:r>
        <w:rPr>
          <w:spacing w:val="-1"/>
          <w:sz w:val="24"/>
          <w:szCs w:val="24"/>
        </w:rPr>
        <w:t>e</w:t>
      </w:r>
      <w:r>
        <w:rPr>
          <w:sz w:val="24"/>
          <w:szCs w:val="24"/>
        </w:rPr>
        <w:t>ut</w:t>
      </w:r>
      <w:r>
        <w:rPr>
          <w:spacing w:val="1"/>
          <w:sz w:val="24"/>
          <w:szCs w:val="24"/>
        </w:rPr>
        <w:t>i</w:t>
      </w:r>
      <w:r>
        <w:rPr>
          <w:sz w:val="24"/>
          <w:szCs w:val="24"/>
        </w:rPr>
        <w:t xml:space="preserve">c </w:t>
      </w:r>
      <w:r>
        <w:rPr>
          <w:spacing w:val="2"/>
          <w:sz w:val="24"/>
          <w:szCs w:val="24"/>
        </w:rPr>
        <w:t>s</w:t>
      </w:r>
      <w:r>
        <w:rPr>
          <w:sz w:val="24"/>
          <w:szCs w:val="24"/>
        </w:rPr>
        <w:t>ig</w:t>
      </w:r>
      <w:r>
        <w:rPr>
          <w:spacing w:val="4"/>
          <w:sz w:val="24"/>
          <w:szCs w:val="24"/>
        </w:rPr>
        <w:t>n</w:t>
      </w:r>
      <w:r>
        <w:rPr>
          <w:sz w:val="24"/>
          <w:szCs w:val="24"/>
        </w:rPr>
        <w:t>ifi</w:t>
      </w:r>
      <w:r>
        <w:rPr>
          <w:spacing w:val="-1"/>
          <w:sz w:val="24"/>
          <w:szCs w:val="24"/>
        </w:rPr>
        <w:t>ca</w:t>
      </w:r>
      <w:r>
        <w:rPr>
          <w:sz w:val="24"/>
          <w:szCs w:val="24"/>
        </w:rPr>
        <w:t>n</w:t>
      </w:r>
      <w:r>
        <w:rPr>
          <w:spacing w:val="-1"/>
          <w:sz w:val="24"/>
          <w:szCs w:val="24"/>
        </w:rPr>
        <w:t>c</w:t>
      </w:r>
      <w:r>
        <w:rPr>
          <w:sz w:val="24"/>
          <w:szCs w:val="24"/>
        </w:rPr>
        <w:t xml:space="preserve">e </w:t>
      </w:r>
      <w:r>
        <w:rPr>
          <w:spacing w:val="2"/>
          <w:sz w:val="24"/>
          <w:szCs w:val="24"/>
        </w:rPr>
        <w:t>o</w:t>
      </w:r>
      <w:r>
        <w:rPr>
          <w:sz w:val="24"/>
          <w:szCs w:val="24"/>
        </w:rPr>
        <w:t>f</w:t>
      </w:r>
      <w:r>
        <w:rPr>
          <w:spacing w:val="1"/>
          <w:sz w:val="24"/>
          <w:szCs w:val="24"/>
        </w:rPr>
        <w:t xml:space="preserve"> </w:t>
      </w:r>
      <w:r>
        <w:rPr>
          <w:spacing w:val="-1"/>
          <w:sz w:val="24"/>
          <w:szCs w:val="24"/>
        </w:rPr>
        <w:t>a</w:t>
      </w:r>
      <w:r>
        <w:rPr>
          <w:sz w:val="24"/>
          <w:szCs w:val="24"/>
        </w:rPr>
        <w:t>nt</w:t>
      </w:r>
      <w:r>
        <w:rPr>
          <w:spacing w:val="1"/>
          <w:sz w:val="24"/>
          <w:szCs w:val="24"/>
        </w:rPr>
        <w:t>i</w:t>
      </w:r>
      <w:r>
        <w:rPr>
          <w:sz w:val="24"/>
          <w:szCs w:val="24"/>
        </w:rPr>
        <w:t>oxida</w:t>
      </w:r>
      <w:r>
        <w:rPr>
          <w:spacing w:val="2"/>
          <w:sz w:val="24"/>
          <w:szCs w:val="24"/>
        </w:rPr>
        <w:t>nt</w:t>
      </w:r>
      <w:r>
        <w:rPr>
          <w:spacing w:val="-1"/>
          <w:sz w:val="24"/>
          <w:szCs w:val="24"/>
        </w:rPr>
        <w:t>-</w:t>
      </w:r>
      <w:r>
        <w:rPr>
          <w:sz w:val="24"/>
          <w:szCs w:val="24"/>
        </w:rPr>
        <w:t>b</w:t>
      </w:r>
      <w:r>
        <w:rPr>
          <w:spacing w:val="-1"/>
          <w:sz w:val="24"/>
          <w:szCs w:val="24"/>
        </w:rPr>
        <w:t>a</w:t>
      </w:r>
      <w:r>
        <w:rPr>
          <w:sz w:val="24"/>
          <w:szCs w:val="24"/>
        </w:rPr>
        <w:t>s</w:t>
      </w:r>
      <w:r>
        <w:rPr>
          <w:spacing w:val="-1"/>
          <w:sz w:val="24"/>
          <w:szCs w:val="24"/>
        </w:rPr>
        <w:t>e</w:t>
      </w:r>
      <w:r>
        <w:rPr>
          <w:sz w:val="24"/>
          <w:szCs w:val="24"/>
        </w:rPr>
        <w:t>d</w:t>
      </w:r>
      <w:r>
        <w:rPr>
          <w:spacing w:val="1"/>
          <w:sz w:val="24"/>
          <w:szCs w:val="24"/>
        </w:rPr>
        <w:t xml:space="preserve"> </w:t>
      </w:r>
      <w:r>
        <w:rPr>
          <w:spacing w:val="-1"/>
          <w:sz w:val="24"/>
          <w:szCs w:val="24"/>
        </w:rPr>
        <w:t>a</w:t>
      </w:r>
      <w:r>
        <w:rPr>
          <w:sz w:val="24"/>
          <w:szCs w:val="24"/>
        </w:rPr>
        <w:t>nd</w:t>
      </w:r>
      <w:r>
        <w:rPr>
          <w:spacing w:val="1"/>
          <w:sz w:val="24"/>
          <w:szCs w:val="24"/>
        </w:rPr>
        <w:t xml:space="preserve"> </w:t>
      </w:r>
      <w:r>
        <w:rPr>
          <w:sz w:val="24"/>
          <w:szCs w:val="24"/>
        </w:rPr>
        <w:t>p</w:t>
      </w:r>
      <w:r>
        <w:rPr>
          <w:spacing w:val="3"/>
          <w:sz w:val="24"/>
          <w:szCs w:val="24"/>
        </w:rPr>
        <w:t>l</w:t>
      </w:r>
      <w:r>
        <w:rPr>
          <w:spacing w:val="-1"/>
          <w:sz w:val="24"/>
          <w:szCs w:val="24"/>
        </w:rPr>
        <w:t>a</w:t>
      </w:r>
      <w:r>
        <w:rPr>
          <w:sz w:val="24"/>
          <w:szCs w:val="24"/>
        </w:rPr>
        <w:t>n</w:t>
      </w:r>
      <w:r>
        <w:rPr>
          <w:spacing w:val="1"/>
          <w:sz w:val="24"/>
          <w:szCs w:val="24"/>
        </w:rPr>
        <w:t>t</w:t>
      </w:r>
      <w:r>
        <w:rPr>
          <w:sz w:val="24"/>
          <w:szCs w:val="24"/>
        </w:rPr>
        <w:t>- b</w:t>
      </w:r>
      <w:r>
        <w:rPr>
          <w:spacing w:val="-1"/>
          <w:sz w:val="24"/>
          <w:szCs w:val="24"/>
        </w:rPr>
        <w:t>a</w:t>
      </w:r>
      <w:r>
        <w:rPr>
          <w:sz w:val="24"/>
          <w:szCs w:val="24"/>
        </w:rPr>
        <w:t>s</w:t>
      </w:r>
      <w:r>
        <w:rPr>
          <w:spacing w:val="-1"/>
          <w:sz w:val="24"/>
          <w:szCs w:val="24"/>
        </w:rPr>
        <w:t>e</w:t>
      </w:r>
      <w:r>
        <w:rPr>
          <w:sz w:val="24"/>
          <w:szCs w:val="24"/>
        </w:rPr>
        <w:t>d in</w:t>
      </w:r>
      <w:r>
        <w:rPr>
          <w:spacing w:val="1"/>
          <w:sz w:val="24"/>
          <w:szCs w:val="24"/>
        </w:rPr>
        <w:t>t</w:t>
      </w:r>
      <w:r>
        <w:rPr>
          <w:spacing w:val="-1"/>
          <w:sz w:val="24"/>
          <w:szCs w:val="24"/>
        </w:rPr>
        <w:t>e</w:t>
      </w:r>
      <w:r>
        <w:rPr>
          <w:sz w:val="24"/>
          <w:szCs w:val="24"/>
        </w:rPr>
        <w:t>rv</w:t>
      </w:r>
      <w:r>
        <w:rPr>
          <w:spacing w:val="-2"/>
          <w:sz w:val="24"/>
          <w:szCs w:val="24"/>
        </w:rPr>
        <w:t>e</w:t>
      </w:r>
      <w:r>
        <w:rPr>
          <w:sz w:val="24"/>
          <w:szCs w:val="24"/>
        </w:rPr>
        <w:t>nt</w:t>
      </w:r>
      <w:r>
        <w:rPr>
          <w:spacing w:val="1"/>
          <w:sz w:val="24"/>
          <w:szCs w:val="24"/>
        </w:rPr>
        <w:t>i</w:t>
      </w:r>
      <w:r>
        <w:rPr>
          <w:sz w:val="24"/>
          <w:szCs w:val="24"/>
        </w:rPr>
        <w:t>ons in the t</w:t>
      </w:r>
      <w:r>
        <w:rPr>
          <w:spacing w:val="-1"/>
          <w:sz w:val="24"/>
          <w:szCs w:val="24"/>
        </w:rPr>
        <w:t>rea</w:t>
      </w:r>
      <w:r>
        <w:rPr>
          <w:sz w:val="24"/>
          <w:szCs w:val="24"/>
        </w:rPr>
        <w:t>t</w:t>
      </w:r>
      <w:r>
        <w:rPr>
          <w:spacing w:val="1"/>
          <w:sz w:val="24"/>
          <w:szCs w:val="24"/>
        </w:rPr>
        <w:t>m</w:t>
      </w:r>
      <w:r>
        <w:rPr>
          <w:spacing w:val="-1"/>
          <w:sz w:val="24"/>
          <w:szCs w:val="24"/>
        </w:rPr>
        <w:t>e</w:t>
      </w:r>
      <w:r>
        <w:rPr>
          <w:sz w:val="24"/>
          <w:szCs w:val="24"/>
        </w:rPr>
        <w:t>nt of ps</w:t>
      </w:r>
      <w:r>
        <w:rPr>
          <w:spacing w:val="2"/>
          <w:sz w:val="24"/>
          <w:szCs w:val="24"/>
        </w:rPr>
        <w:t>o</w:t>
      </w:r>
      <w:r>
        <w:rPr>
          <w:sz w:val="24"/>
          <w:szCs w:val="24"/>
        </w:rPr>
        <w:t>ri</w:t>
      </w:r>
      <w:r>
        <w:rPr>
          <w:spacing w:val="-1"/>
          <w:sz w:val="24"/>
          <w:szCs w:val="24"/>
        </w:rPr>
        <w:t>a</w:t>
      </w:r>
      <w:r>
        <w:rPr>
          <w:sz w:val="24"/>
          <w:szCs w:val="24"/>
        </w:rPr>
        <w:t>si</w:t>
      </w:r>
      <w:r>
        <w:rPr>
          <w:spacing w:val="1"/>
          <w:sz w:val="24"/>
          <w:szCs w:val="24"/>
        </w:rPr>
        <w:t>s</w:t>
      </w:r>
      <w:r>
        <w:rPr>
          <w:sz w:val="24"/>
          <w:szCs w:val="24"/>
        </w:rPr>
        <w:t>.</w:t>
      </w:r>
    </w:p>
    <w:p w14:paraId="213761DC" w14:textId="77777777" w:rsidR="00F5721C" w:rsidRDefault="00F5721C">
      <w:pPr>
        <w:spacing w:before="6" w:line="100" w:lineRule="exact"/>
        <w:rPr>
          <w:sz w:val="11"/>
          <w:szCs w:val="11"/>
        </w:rPr>
      </w:pPr>
    </w:p>
    <w:p w14:paraId="64B20B76" w14:textId="77777777" w:rsidR="00F5721C" w:rsidRDefault="00F5721C">
      <w:pPr>
        <w:spacing w:line="200" w:lineRule="exact"/>
      </w:pPr>
    </w:p>
    <w:p w14:paraId="1D6EA634" w14:textId="77777777" w:rsidR="00F5721C" w:rsidRDefault="00F5721C">
      <w:pPr>
        <w:spacing w:line="200" w:lineRule="exact"/>
      </w:pPr>
    </w:p>
    <w:p w14:paraId="38EAE7CA" w14:textId="77777777" w:rsidR="00F5721C" w:rsidRDefault="00F5721C">
      <w:pPr>
        <w:spacing w:line="200" w:lineRule="exact"/>
      </w:pPr>
    </w:p>
    <w:p w14:paraId="26CB147D" w14:textId="77777777" w:rsidR="00F5721C" w:rsidRDefault="00F5721C">
      <w:pPr>
        <w:spacing w:line="200" w:lineRule="exact"/>
      </w:pPr>
    </w:p>
    <w:p w14:paraId="57DDCCA9" w14:textId="77777777" w:rsidR="00F5721C" w:rsidRDefault="00F5721C">
      <w:pPr>
        <w:spacing w:line="200" w:lineRule="exact"/>
      </w:pPr>
    </w:p>
    <w:p w14:paraId="730153A5" w14:textId="77777777" w:rsidR="00F5721C" w:rsidRDefault="00F5721C">
      <w:pPr>
        <w:spacing w:line="200" w:lineRule="exact"/>
      </w:pPr>
    </w:p>
    <w:p w14:paraId="14F2E27F" w14:textId="77777777" w:rsidR="00F5721C" w:rsidRDefault="00353C25">
      <w:pPr>
        <w:ind w:left="100" w:right="4846"/>
        <w:jc w:val="both"/>
        <w:rPr>
          <w:sz w:val="24"/>
          <w:szCs w:val="24"/>
        </w:rPr>
      </w:pPr>
      <w:r>
        <w:rPr>
          <w:spacing w:val="-20"/>
          <w:sz w:val="24"/>
          <w:szCs w:val="24"/>
        </w:rPr>
        <w:t>W</w:t>
      </w:r>
      <w:r>
        <w:rPr>
          <w:spacing w:val="-1"/>
          <w:sz w:val="24"/>
          <w:szCs w:val="24"/>
        </w:rPr>
        <w:t>ea</w:t>
      </w:r>
      <w:r>
        <w:rPr>
          <w:sz w:val="24"/>
          <w:szCs w:val="24"/>
        </w:rPr>
        <w:t>k</w:t>
      </w:r>
      <w:r>
        <w:rPr>
          <w:spacing w:val="2"/>
          <w:sz w:val="24"/>
          <w:szCs w:val="24"/>
        </w:rPr>
        <w:t>n</w:t>
      </w:r>
      <w:r>
        <w:rPr>
          <w:spacing w:val="-1"/>
          <w:sz w:val="24"/>
          <w:szCs w:val="24"/>
        </w:rPr>
        <w:t>e</w:t>
      </w:r>
      <w:r>
        <w:rPr>
          <w:sz w:val="24"/>
          <w:szCs w:val="24"/>
        </w:rPr>
        <w:t>sses of</w:t>
      </w:r>
      <w:r>
        <w:rPr>
          <w:spacing w:val="-1"/>
          <w:sz w:val="24"/>
          <w:szCs w:val="24"/>
        </w:rPr>
        <w:t xml:space="preserve"> e</w:t>
      </w:r>
      <w:r>
        <w:rPr>
          <w:sz w:val="24"/>
          <w:szCs w:val="24"/>
        </w:rPr>
        <w:t>xis</w:t>
      </w:r>
      <w:r>
        <w:rPr>
          <w:spacing w:val="1"/>
          <w:sz w:val="24"/>
          <w:szCs w:val="24"/>
        </w:rPr>
        <w:t>t</w:t>
      </w:r>
      <w:r>
        <w:rPr>
          <w:sz w:val="24"/>
          <w:szCs w:val="24"/>
        </w:rPr>
        <w:t xml:space="preserve">ing </w:t>
      </w:r>
      <w:r>
        <w:rPr>
          <w:spacing w:val="1"/>
          <w:sz w:val="24"/>
          <w:szCs w:val="24"/>
        </w:rPr>
        <w:t>tr</w:t>
      </w:r>
      <w:r>
        <w:rPr>
          <w:spacing w:val="-1"/>
          <w:sz w:val="24"/>
          <w:szCs w:val="24"/>
        </w:rPr>
        <w:t>a</w:t>
      </w:r>
      <w:r>
        <w:rPr>
          <w:sz w:val="24"/>
          <w:szCs w:val="24"/>
        </w:rPr>
        <w:t>di</w:t>
      </w:r>
      <w:r>
        <w:rPr>
          <w:spacing w:val="1"/>
          <w:sz w:val="24"/>
          <w:szCs w:val="24"/>
        </w:rPr>
        <w:t>t</w:t>
      </w:r>
      <w:r>
        <w:rPr>
          <w:sz w:val="24"/>
          <w:szCs w:val="24"/>
        </w:rPr>
        <w:t>ional the</w:t>
      </w:r>
      <w:r>
        <w:rPr>
          <w:spacing w:val="-1"/>
          <w:sz w:val="24"/>
          <w:szCs w:val="24"/>
        </w:rPr>
        <w:t>ra</w:t>
      </w:r>
      <w:r>
        <w:rPr>
          <w:sz w:val="24"/>
          <w:szCs w:val="24"/>
        </w:rPr>
        <w:t>pies.</w:t>
      </w:r>
    </w:p>
    <w:p w14:paraId="44E7D7DC" w14:textId="77777777" w:rsidR="00F5721C" w:rsidRDefault="00F5721C">
      <w:pPr>
        <w:spacing w:before="18" w:line="280" w:lineRule="exact"/>
        <w:rPr>
          <w:sz w:val="28"/>
          <w:szCs w:val="28"/>
        </w:rPr>
      </w:pPr>
    </w:p>
    <w:p w14:paraId="0D50F5D5" w14:textId="77777777" w:rsidR="00F5721C" w:rsidRDefault="00353C25">
      <w:pPr>
        <w:spacing w:line="360" w:lineRule="auto"/>
        <w:ind w:left="100" w:right="82"/>
        <w:jc w:val="both"/>
        <w:rPr>
          <w:sz w:val="24"/>
          <w:szCs w:val="24"/>
        </w:rPr>
      </w:pPr>
      <w:proofErr w:type="gramStart"/>
      <w:r>
        <w:rPr>
          <w:sz w:val="24"/>
          <w:szCs w:val="24"/>
        </w:rPr>
        <w:t xml:space="preserve">Although  </w:t>
      </w:r>
      <w:r>
        <w:rPr>
          <w:spacing w:val="-1"/>
          <w:sz w:val="24"/>
          <w:szCs w:val="24"/>
        </w:rPr>
        <w:t>c</w:t>
      </w:r>
      <w:r>
        <w:rPr>
          <w:sz w:val="24"/>
          <w:szCs w:val="24"/>
        </w:rPr>
        <w:t>onsid</w:t>
      </w:r>
      <w:r>
        <w:rPr>
          <w:spacing w:val="-1"/>
          <w:sz w:val="24"/>
          <w:szCs w:val="24"/>
        </w:rPr>
        <w:t>e</w:t>
      </w:r>
      <w:r>
        <w:rPr>
          <w:sz w:val="24"/>
          <w:szCs w:val="24"/>
        </w:rPr>
        <w:t>r</w:t>
      </w:r>
      <w:r>
        <w:rPr>
          <w:spacing w:val="-2"/>
          <w:sz w:val="24"/>
          <w:szCs w:val="24"/>
        </w:rPr>
        <w:t>a</w:t>
      </w:r>
      <w:r>
        <w:rPr>
          <w:sz w:val="24"/>
          <w:szCs w:val="24"/>
        </w:rPr>
        <w:t>ble</w:t>
      </w:r>
      <w:proofErr w:type="gramEnd"/>
      <w:r>
        <w:rPr>
          <w:sz w:val="24"/>
          <w:szCs w:val="24"/>
        </w:rPr>
        <w:t xml:space="preserve"> </w:t>
      </w:r>
      <w:r>
        <w:rPr>
          <w:spacing w:val="2"/>
          <w:sz w:val="24"/>
          <w:szCs w:val="24"/>
        </w:rPr>
        <w:t xml:space="preserve"> </w:t>
      </w:r>
      <w:r>
        <w:rPr>
          <w:sz w:val="24"/>
          <w:szCs w:val="24"/>
        </w:rPr>
        <w:t>prog</w:t>
      </w:r>
      <w:r>
        <w:rPr>
          <w:spacing w:val="-1"/>
          <w:sz w:val="24"/>
          <w:szCs w:val="24"/>
        </w:rPr>
        <w:t>re</w:t>
      </w:r>
      <w:r>
        <w:rPr>
          <w:sz w:val="24"/>
          <w:szCs w:val="24"/>
        </w:rPr>
        <w:t>ss  h</w:t>
      </w:r>
      <w:r>
        <w:rPr>
          <w:spacing w:val="-1"/>
          <w:sz w:val="24"/>
          <w:szCs w:val="24"/>
        </w:rPr>
        <w:t>a</w:t>
      </w:r>
      <w:r>
        <w:rPr>
          <w:sz w:val="24"/>
          <w:szCs w:val="24"/>
        </w:rPr>
        <w:t>s  b</w:t>
      </w:r>
      <w:r>
        <w:rPr>
          <w:spacing w:val="1"/>
          <w:sz w:val="24"/>
          <w:szCs w:val="24"/>
        </w:rPr>
        <w:t>e</w:t>
      </w:r>
      <w:r>
        <w:rPr>
          <w:spacing w:val="-1"/>
          <w:sz w:val="24"/>
          <w:szCs w:val="24"/>
        </w:rPr>
        <w:t>e</w:t>
      </w:r>
      <w:r>
        <w:rPr>
          <w:sz w:val="24"/>
          <w:szCs w:val="24"/>
        </w:rPr>
        <w:t>n  ma</w:t>
      </w:r>
      <w:r>
        <w:rPr>
          <w:spacing w:val="2"/>
          <w:sz w:val="24"/>
          <w:szCs w:val="24"/>
        </w:rPr>
        <w:t>d</w:t>
      </w:r>
      <w:r>
        <w:rPr>
          <w:sz w:val="24"/>
          <w:szCs w:val="24"/>
        </w:rPr>
        <w:t>e</w:t>
      </w:r>
      <w:r>
        <w:rPr>
          <w:spacing w:val="59"/>
          <w:sz w:val="24"/>
          <w:szCs w:val="24"/>
        </w:rPr>
        <w:t xml:space="preserve"> </w:t>
      </w:r>
      <w:r>
        <w:rPr>
          <w:sz w:val="24"/>
          <w:szCs w:val="24"/>
        </w:rPr>
        <w:t>in  the</w:t>
      </w:r>
      <w:r>
        <w:rPr>
          <w:spacing w:val="59"/>
          <w:sz w:val="24"/>
          <w:szCs w:val="24"/>
        </w:rPr>
        <w:t xml:space="preserve"> </w:t>
      </w:r>
      <w:r>
        <w:rPr>
          <w:sz w:val="24"/>
          <w:szCs w:val="24"/>
        </w:rPr>
        <w:t>man</w:t>
      </w:r>
      <w:r>
        <w:rPr>
          <w:spacing w:val="-1"/>
          <w:sz w:val="24"/>
          <w:szCs w:val="24"/>
        </w:rPr>
        <w:t>a</w:t>
      </w:r>
      <w:r>
        <w:rPr>
          <w:sz w:val="24"/>
          <w:szCs w:val="24"/>
        </w:rPr>
        <w:t>g</w:t>
      </w:r>
      <w:r>
        <w:rPr>
          <w:spacing w:val="-1"/>
          <w:sz w:val="24"/>
          <w:szCs w:val="24"/>
        </w:rPr>
        <w:t>e</w:t>
      </w:r>
      <w:r>
        <w:rPr>
          <w:sz w:val="24"/>
          <w:szCs w:val="24"/>
        </w:rPr>
        <w:t xml:space="preserve">ment  </w:t>
      </w:r>
      <w:r>
        <w:rPr>
          <w:spacing w:val="2"/>
          <w:sz w:val="24"/>
          <w:szCs w:val="24"/>
        </w:rPr>
        <w:t>o</w:t>
      </w:r>
      <w:r>
        <w:rPr>
          <w:sz w:val="24"/>
          <w:szCs w:val="24"/>
        </w:rPr>
        <w:t>f</w:t>
      </w:r>
      <w:r>
        <w:rPr>
          <w:spacing w:val="59"/>
          <w:sz w:val="24"/>
          <w:szCs w:val="24"/>
        </w:rPr>
        <w:t xml:space="preserve"> </w:t>
      </w:r>
      <w:r>
        <w:rPr>
          <w:sz w:val="24"/>
          <w:szCs w:val="24"/>
        </w:rPr>
        <w:t>psori</w:t>
      </w:r>
      <w:r>
        <w:rPr>
          <w:spacing w:val="-1"/>
          <w:sz w:val="24"/>
          <w:szCs w:val="24"/>
        </w:rPr>
        <w:t>a</w:t>
      </w:r>
      <w:r>
        <w:rPr>
          <w:sz w:val="24"/>
          <w:szCs w:val="24"/>
        </w:rPr>
        <w:t>si</w:t>
      </w:r>
      <w:r>
        <w:rPr>
          <w:spacing w:val="1"/>
          <w:sz w:val="24"/>
          <w:szCs w:val="24"/>
        </w:rPr>
        <w:t>s</w:t>
      </w:r>
      <w:r>
        <w:rPr>
          <w:sz w:val="24"/>
          <w:szCs w:val="24"/>
        </w:rPr>
        <w:t xml:space="preserve">,  </w:t>
      </w:r>
      <w:r>
        <w:rPr>
          <w:spacing w:val="-1"/>
          <w:sz w:val="24"/>
          <w:szCs w:val="24"/>
        </w:rPr>
        <w:t>c</w:t>
      </w:r>
      <w:r>
        <w:rPr>
          <w:sz w:val="24"/>
          <w:szCs w:val="24"/>
        </w:rPr>
        <w:t>ur</w:t>
      </w:r>
      <w:r>
        <w:rPr>
          <w:spacing w:val="-1"/>
          <w:sz w:val="24"/>
          <w:szCs w:val="24"/>
        </w:rPr>
        <w:t>re</w:t>
      </w:r>
      <w:r>
        <w:rPr>
          <w:sz w:val="24"/>
          <w:szCs w:val="24"/>
        </w:rPr>
        <w:t xml:space="preserve">nt </w:t>
      </w:r>
      <w:r>
        <w:rPr>
          <w:spacing w:val="-1"/>
          <w:sz w:val="24"/>
          <w:szCs w:val="24"/>
        </w:rPr>
        <w:t>c</w:t>
      </w:r>
      <w:r>
        <w:rPr>
          <w:sz w:val="24"/>
          <w:szCs w:val="24"/>
        </w:rPr>
        <w:t>onv</w:t>
      </w:r>
      <w:r>
        <w:rPr>
          <w:spacing w:val="-1"/>
          <w:sz w:val="24"/>
          <w:szCs w:val="24"/>
        </w:rPr>
        <w:t>e</w:t>
      </w:r>
      <w:r>
        <w:rPr>
          <w:sz w:val="24"/>
          <w:szCs w:val="24"/>
        </w:rPr>
        <w:t>nt</w:t>
      </w:r>
      <w:r>
        <w:rPr>
          <w:spacing w:val="1"/>
          <w:sz w:val="24"/>
          <w:szCs w:val="24"/>
        </w:rPr>
        <w:t>i</w:t>
      </w:r>
      <w:r>
        <w:rPr>
          <w:sz w:val="24"/>
          <w:szCs w:val="24"/>
        </w:rPr>
        <w:t>on</w:t>
      </w:r>
      <w:r>
        <w:rPr>
          <w:spacing w:val="-1"/>
          <w:sz w:val="24"/>
          <w:szCs w:val="24"/>
        </w:rPr>
        <w:t>a</w:t>
      </w:r>
      <w:r>
        <w:rPr>
          <w:sz w:val="24"/>
          <w:szCs w:val="24"/>
        </w:rPr>
        <w:t>l</w:t>
      </w:r>
      <w:r>
        <w:rPr>
          <w:spacing w:val="2"/>
          <w:sz w:val="24"/>
          <w:szCs w:val="24"/>
        </w:rPr>
        <w:t xml:space="preserve"> </w:t>
      </w:r>
      <w:r>
        <w:rPr>
          <w:sz w:val="24"/>
          <w:szCs w:val="24"/>
        </w:rPr>
        <w:t>tr</w:t>
      </w:r>
      <w:r>
        <w:rPr>
          <w:spacing w:val="1"/>
          <w:sz w:val="24"/>
          <w:szCs w:val="24"/>
        </w:rPr>
        <w:t>e</w:t>
      </w:r>
      <w:r>
        <w:rPr>
          <w:spacing w:val="-1"/>
          <w:sz w:val="24"/>
          <w:szCs w:val="24"/>
        </w:rPr>
        <w:t>a</w:t>
      </w:r>
      <w:r>
        <w:rPr>
          <w:sz w:val="24"/>
          <w:szCs w:val="24"/>
        </w:rPr>
        <w:t>t</w:t>
      </w:r>
      <w:r>
        <w:rPr>
          <w:spacing w:val="1"/>
          <w:sz w:val="24"/>
          <w:szCs w:val="24"/>
        </w:rPr>
        <w:t>m</w:t>
      </w:r>
      <w:r>
        <w:rPr>
          <w:spacing w:val="-1"/>
          <w:sz w:val="24"/>
          <w:szCs w:val="24"/>
        </w:rPr>
        <w:t>e</w:t>
      </w:r>
      <w:r>
        <w:rPr>
          <w:sz w:val="24"/>
          <w:szCs w:val="24"/>
        </w:rPr>
        <w:t>nt</w:t>
      </w:r>
      <w:r>
        <w:rPr>
          <w:spacing w:val="2"/>
          <w:sz w:val="24"/>
          <w:szCs w:val="24"/>
        </w:rPr>
        <w:t xml:space="preserve"> o</w:t>
      </w:r>
      <w:r>
        <w:rPr>
          <w:sz w:val="24"/>
          <w:szCs w:val="24"/>
        </w:rPr>
        <w:t>pt</w:t>
      </w:r>
      <w:r>
        <w:rPr>
          <w:spacing w:val="1"/>
          <w:sz w:val="24"/>
          <w:szCs w:val="24"/>
        </w:rPr>
        <w:t>i</w:t>
      </w:r>
      <w:r>
        <w:rPr>
          <w:sz w:val="24"/>
          <w:szCs w:val="24"/>
        </w:rPr>
        <w:t>ons</w:t>
      </w:r>
      <w:r>
        <w:rPr>
          <w:spacing w:val="2"/>
          <w:sz w:val="24"/>
          <w:szCs w:val="24"/>
        </w:rPr>
        <w:t xml:space="preserve"> </w:t>
      </w:r>
      <w:r>
        <w:rPr>
          <w:spacing w:val="-1"/>
          <w:sz w:val="24"/>
          <w:szCs w:val="24"/>
        </w:rPr>
        <w:t>a</w:t>
      </w:r>
      <w:r>
        <w:rPr>
          <w:sz w:val="24"/>
          <w:szCs w:val="24"/>
        </w:rPr>
        <w:t>re l</w:t>
      </w:r>
      <w:r>
        <w:rPr>
          <w:spacing w:val="1"/>
          <w:sz w:val="24"/>
          <w:szCs w:val="24"/>
        </w:rPr>
        <w:t>i</w:t>
      </w:r>
      <w:r>
        <w:rPr>
          <w:sz w:val="24"/>
          <w:szCs w:val="24"/>
        </w:rPr>
        <w:t>nk</w:t>
      </w:r>
      <w:r>
        <w:rPr>
          <w:spacing w:val="-1"/>
          <w:sz w:val="24"/>
          <w:szCs w:val="24"/>
        </w:rPr>
        <w:t>e</w:t>
      </w:r>
      <w:r>
        <w:rPr>
          <w:sz w:val="24"/>
          <w:szCs w:val="24"/>
        </w:rPr>
        <w:t>d</w:t>
      </w:r>
      <w:r>
        <w:rPr>
          <w:spacing w:val="2"/>
          <w:sz w:val="24"/>
          <w:szCs w:val="24"/>
        </w:rPr>
        <w:t xml:space="preserve"> </w:t>
      </w:r>
      <w:r>
        <w:rPr>
          <w:sz w:val="24"/>
          <w:szCs w:val="24"/>
        </w:rPr>
        <w:t>to</w:t>
      </w:r>
      <w:r>
        <w:rPr>
          <w:spacing w:val="5"/>
          <w:sz w:val="24"/>
          <w:szCs w:val="24"/>
        </w:rPr>
        <w:t xml:space="preserve"> </w:t>
      </w:r>
      <w:r>
        <w:rPr>
          <w:spacing w:val="-1"/>
          <w:sz w:val="24"/>
          <w:szCs w:val="24"/>
        </w:rPr>
        <w:t>e</w:t>
      </w:r>
      <w:r>
        <w:rPr>
          <w:sz w:val="24"/>
          <w:szCs w:val="24"/>
        </w:rPr>
        <w:t>no</w:t>
      </w:r>
      <w:r>
        <w:rPr>
          <w:spacing w:val="1"/>
          <w:sz w:val="24"/>
          <w:szCs w:val="24"/>
        </w:rPr>
        <w:t>r</w:t>
      </w:r>
      <w:r>
        <w:rPr>
          <w:sz w:val="24"/>
          <w:szCs w:val="24"/>
        </w:rPr>
        <w:t>mous</w:t>
      </w:r>
      <w:r>
        <w:rPr>
          <w:spacing w:val="2"/>
          <w:sz w:val="24"/>
          <w:szCs w:val="24"/>
        </w:rPr>
        <w:t xml:space="preserve"> </w:t>
      </w:r>
      <w:r>
        <w:rPr>
          <w:sz w:val="24"/>
          <w:szCs w:val="24"/>
        </w:rPr>
        <w:t>short</w:t>
      </w:r>
      <w:r>
        <w:rPr>
          <w:spacing w:val="-1"/>
          <w:sz w:val="24"/>
          <w:szCs w:val="24"/>
        </w:rPr>
        <w:t>c</w:t>
      </w:r>
      <w:r>
        <w:rPr>
          <w:sz w:val="24"/>
          <w:szCs w:val="24"/>
        </w:rPr>
        <w:t>om</w:t>
      </w:r>
      <w:r>
        <w:rPr>
          <w:spacing w:val="1"/>
          <w:sz w:val="24"/>
          <w:szCs w:val="24"/>
        </w:rPr>
        <w:t>i</w:t>
      </w:r>
      <w:r>
        <w:rPr>
          <w:sz w:val="24"/>
          <w:szCs w:val="24"/>
        </w:rPr>
        <w:t>ngs</w:t>
      </w:r>
      <w:r>
        <w:rPr>
          <w:spacing w:val="2"/>
          <w:sz w:val="24"/>
          <w:szCs w:val="24"/>
        </w:rPr>
        <w:t xml:space="preserve"> </w:t>
      </w:r>
      <w:r>
        <w:rPr>
          <w:sz w:val="24"/>
          <w:szCs w:val="24"/>
        </w:rPr>
        <w:t>in</w:t>
      </w:r>
      <w:r>
        <w:rPr>
          <w:spacing w:val="2"/>
          <w:sz w:val="24"/>
          <w:szCs w:val="24"/>
        </w:rPr>
        <w:t xml:space="preserve"> </w:t>
      </w:r>
      <w:r>
        <w:rPr>
          <w:sz w:val="24"/>
          <w:szCs w:val="24"/>
        </w:rPr>
        <w:t>te</w:t>
      </w:r>
      <w:r>
        <w:rPr>
          <w:spacing w:val="-1"/>
          <w:sz w:val="24"/>
          <w:szCs w:val="24"/>
        </w:rPr>
        <w:t>r</w:t>
      </w:r>
      <w:r>
        <w:rPr>
          <w:sz w:val="24"/>
          <w:szCs w:val="24"/>
        </w:rPr>
        <w:t>ms</w:t>
      </w:r>
      <w:r>
        <w:rPr>
          <w:spacing w:val="2"/>
          <w:sz w:val="24"/>
          <w:szCs w:val="24"/>
        </w:rPr>
        <w:t xml:space="preserve"> </w:t>
      </w:r>
      <w:r>
        <w:rPr>
          <w:sz w:val="24"/>
          <w:szCs w:val="24"/>
        </w:rPr>
        <w:t>of</w:t>
      </w:r>
      <w:r>
        <w:rPr>
          <w:spacing w:val="1"/>
          <w:sz w:val="24"/>
          <w:szCs w:val="24"/>
        </w:rPr>
        <w:t xml:space="preserve"> </w:t>
      </w:r>
      <w:r>
        <w:rPr>
          <w:sz w:val="24"/>
          <w:szCs w:val="24"/>
        </w:rPr>
        <w:t>s</w:t>
      </w:r>
      <w:r>
        <w:rPr>
          <w:spacing w:val="-1"/>
          <w:sz w:val="24"/>
          <w:szCs w:val="24"/>
        </w:rPr>
        <w:t>a</w:t>
      </w:r>
      <w:r>
        <w:rPr>
          <w:spacing w:val="1"/>
          <w:sz w:val="24"/>
          <w:szCs w:val="24"/>
        </w:rPr>
        <w:t>f</w:t>
      </w:r>
      <w:r>
        <w:rPr>
          <w:spacing w:val="-1"/>
          <w:sz w:val="24"/>
          <w:szCs w:val="24"/>
        </w:rPr>
        <w:t>e</w:t>
      </w:r>
      <w:r>
        <w:rPr>
          <w:sz w:val="24"/>
          <w:szCs w:val="24"/>
        </w:rPr>
        <w:t>t</w:t>
      </w:r>
      <w:r>
        <w:rPr>
          <w:spacing w:val="-14"/>
          <w:sz w:val="24"/>
          <w:szCs w:val="24"/>
        </w:rPr>
        <w:t>y</w:t>
      </w:r>
      <w:r>
        <w:rPr>
          <w:sz w:val="24"/>
          <w:szCs w:val="24"/>
        </w:rPr>
        <w:t>,</w:t>
      </w:r>
      <w:r>
        <w:rPr>
          <w:spacing w:val="2"/>
          <w:sz w:val="24"/>
          <w:szCs w:val="24"/>
        </w:rPr>
        <w:t xml:space="preserve"> </w:t>
      </w:r>
      <w:r>
        <w:rPr>
          <w:spacing w:val="-1"/>
          <w:sz w:val="24"/>
          <w:szCs w:val="24"/>
        </w:rPr>
        <w:t>c</w:t>
      </w:r>
      <w:r>
        <w:rPr>
          <w:sz w:val="24"/>
          <w:szCs w:val="24"/>
        </w:rPr>
        <w:t xml:space="preserve">ost, long </w:t>
      </w:r>
      <w:r>
        <w:rPr>
          <w:spacing w:val="1"/>
          <w:sz w:val="24"/>
          <w:szCs w:val="24"/>
        </w:rPr>
        <w:t>t</w:t>
      </w:r>
      <w:r>
        <w:rPr>
          <w:sz w:val="24"/>
          <w:szCs w:val="24"/>
        </w:rPr>
        <w:t>i</w:t>
      </w:r>
      <w:r>
        <w:rPr>
          <w:spacing w:val="1"/>
          <w:sz w:val="24"/>
          <w:szCs w:val="24"/>
        </w:rPr>
        <w:t>m</w:t>
      </w:r>
      <w:r>
        <w:rPr>
          <w:sz w:val="24"/>
          <w:szCs w:val="24"/>
        </w:rPr>
        <w:t>e</w:t>
      </w:r>
      <w:r>
        <w:rPr>
          <w:spacing w:val="-1"/>
          <w:sz w:val="24"/>
          <w:szCs w:val="24"/>
        </w:rPr>
        <w:t xml:space="preserve"> e</w:t>
      </w:r>
      <w:r>
        <w:rPr>
          <w:spacing w:val="-6"/>
          <w:sz w:val="24"/>
          <w:szCs w:val="24"/>
        </w:rPr>
        <w:t>f</w:t>
      </w:r>
      <w:r>
        <w:rPr>
          <w:sz w:val="24"/>
          <w:szCs w:val="24"/>
        </w:rPr>
        <w:t>fi</w:t>
      </w:r>
      <w:r>
        <w:rPr>
          <w:spacing w:val="-1"/>
          <w:sz w:val="24"/>
          <w:szCs w:val="24"/>
        </w:rPr>
        <w:t>c</w:t>
      </w:r>
      <w:r>
        <w:rPr>
          <w:spacing w:val="1"/>
          <w:sz w:val="24"/>
          <w:szCs w:val="24"/>
        </w:rPr>
        <w:t>a</w:t>
      </w:r>
      <w:r>
        <w:rPr>
          <w:spacing w:val="-1"/>
          <w:sz w:val="24"/>
          <w:szCs w:val="24"/>
        </w:rPr>
        <w:t>c</w:t>
      </w:r>
      <w:r>
        <w:rPr>
          <w:spacing w:val="-14"/>
          <w:sz w:val="24"/>
          <w:szCs w:val="24"/>
        </w:rPr>
        <w:t>y</w:t>
      </w:r>
      <w:r>
        <w:rPr>
          <w:sz w:val="24"/>
          <w:szCs w:val="24"/>
        </w:rPr>
        <w:t xml:space="preserve">, </w:t>
      </w:r>
      <w:r>
        <w:rPr>
          <w:spacing w:val="-1"/>
          <w:sz w:val="24"/>
          <w:szCs w:val="24"/>
        </w:rPr>
        <w:t>a</w:t>
      </w:r>
      <w:r>
        <w:rPr>
          <w:sz w:val="24"/>
          <w:szCs w:val="24"/>
        </w:rPr>
        <w:t>nd dis</w:t>
      </w:r>
      <w:r>
        <w:rPr>
          <w:spacing w:val="-1"/>
          <w:sz w:val="24"/>
          <w:szCs w:val="24"/>
        </w:rPr>
        <w:t>ea</w:t>
      </w:r>
      <w:r>
        <w:rPr>
          <w:sz w:val="24"/>
          <w:szCs w:val="24"/>
        </w:rPr>
        <w:t>se</w:t>
      </w:r>
      <w:r>
        <w:rPr>
          <w:spacing w:val="-1"/>
          <w:sz w:val="24"/>
          <w:szCs w:val="24"/>
        </w:rPr>
        <w:t xml:space="preserve"> </w:t>
      </w:r>
      <w:r>
        <w:rPr>
          <w:spacing w:val="1"/>
          <w:sz w:val="24"/>
          <w:szCs w:val="24"/>
        </w:rPr>
        <w:t>r</w:t>
      </w:r>
      <w:r>
        <w:rPr>
          <w:spacing w:val="-1"/>
          <w:sz w:val="24"/>
          <w:szCs w:val="24"/>
        </w:rPr>
        <w:t>ec</w:t>
      </w:r>
      <w:r>
        <w:rPr>
          <w:sz w:val="24"/>
          <w:szCs w:val="24"/>
        </w:rPr>
        <w:t>u</w:t>
      </w:r>
      <w:r>
        <w:rPr>
          <w:spacing w:val="1"/>
          <w:sz w:val="24"/>
          <w:szCs w:val="24"/>
        </w:rPr>
        <w:t>r</w:t>
      </w:r>
      <w:r>
        <w:rPr>
          <w:sz w:val="24"/>
          <w:szCs w:val="24"/>
        </w:rPr>
        <w:t>r</w:t>
      </w:r>
      <w:r>
        <w:rPr>
          <w:spacing w:val="-2"/>
          <w:sz w:val="24"/>
          <w:szCs w:val="24"/>
        </w:rPr>
        <w:t>e</w:t>
      </w:r>
      <w:r>
        <w:rPr>
          <w:sz w:val="24"/>
          <w:szCs w:val="24"/>
        </w:rPr>
        <w:t>n</w:t>
      </w:r>
      <w:r>
        <w:rPr>
          <w:spacing w:val="1"/>
          <w:sz w:val="24"/>
          <w:szCs w:val="24"/>
        </w:rPr>
        <w:t>c</w:t>
      </w:r>
      <w:r>
        <w:rPr>
          <w:spacing w:val="-1"/>
          <w:sz w:val="24"/>
          <w:szCs w:val="24"/>
        </w:rPr>
        <w:t>e</w:t>
      </w:r>
      <w:r>
        <w:rPr>
          <w:sz w:val="24"/>
          <w:szCs w:val="24"/>
        </w:rPr>
        <w:t>.</w:t>
      </w:r>
    </w:p>
    <w:p w14:paraId="75F396DC" w14:textId="77777777" w:rsidR="00F5721C" w:rsidRDefault="00F5721C">
      <w:pPr>
        <w:spacing w:before="5" w:line="160" w:lineRule="exact"/>
        <w:rPr>
          <w:sz w:val="16"/>
          <w:szCs w:val="16"/>
        </w:rPr>
      </w:pPr>
    </w:p>
    <w:p w14:paraId="1CEF75C1" w14:textId="77777777" w:rsidR="00F5721C" w:rsidRDefault="00353C25">
      <w:pPr>
        <w:ind w:left="100" w:right="6869"/>
        <w:jc w:val="both"/>
        <w:rPr>
          <w:sz w:val="24"/>
          <w:szCs w:val="24"/>
        </w:rPr>
      </w:pPr>
      <w:r>
        <w:rPr>
          <w:spacing w:val="-17"/>
          <w:sz w:val="24"/>
          <w:szCs w:val="24"/>
        </w:rPr>
        <w:t>T</w:t>
      </w:r>
      <w:r>
        <w:rPr>
          <w:sz w:val="24"/>
          <w:szCs w:val="24"/>
        </w:rPr>
        <w:t>opic</w:t>
      </w:r>
      <w:r>
        <w:rPr>
          <w:spacing w:val="-1"/>
          <w:sz w:val="24"/>
          <w:szCs w:val="24"/>
        </w:rPr>
        <w:t>a</w:t>
      </w:r>
      <w:r>
        <w:rPr>
          <w:sz w:val="24"/>
          <w:szCs w:val="24"/>
        </w:rPr>
        <w:t xml:space="preserve">l </w:t>
      </w:r>
      <w:r>
        <w:rPr>
          <w:spacing w:val="1"/>
          <w:sz w:val="24"/>
          <w:szCs w:val="24"/>
        </w:rPr>
        <w:t>C</w:t>
      </w:r>
      <w:r>
        <w:rPr>
          <w:sz w:val="24"/>
          <w:szCs w:val="24"/>
        </w:rPr>
        <w:t>orti</w:t>
      </w:r>
      <w:r>
        <w:rPr>
          <w:spacing w:val="-1"/>
          <w:sz w:val="24"/>
          <w:szCs w:val="24"/>
        </w:rPr>
        <w:t>c</w:t>
      </w:r>
      <w:r>
        <w:rPr>
          <w:sz w:val="24"/>
          <w:szCs w:val="24"/>
        </w:rPr>
        <w:t>oste</w:t>
      </w:r>
      <w:r>
        <w:rPr>
          <w:spacing w:val="-1"/>
          <w:sz w:val="24"/>
          <w:szCs w:val="24"/>
        </w:rPr>
        <w:t>r</w:t>
      </w:r>
      <w:r>
        <w:rPr>
          <w:sz w:val="24"/>
          <w:szCs w:val="24"/>
        </w:rPr>
        <w:t>oids</w:t>
      </w:r>
    </w:p>
    <w:p w14:paraId="29851C18" w14:textId="77777777" w:rsidR="00F5721C" w:rsidRDefault="00F5721C">
      <w:pPr>
        <w:spacing w:before="18" w:line="280" w:lineRule="exact"/>
        <w:rPr>
          <w:sz w:val="28"/>
          <w:szCs w:val="28"/>
        </w:rPr>
      </w:pPr>
    </w:p>
    <w:p w14:paraId="72939A49" w14:textId="77777777" w:rsidR="00F5721C" w:rsidRDefault="00353C25">
      <w:pPr>
        <w:spacing w:line="357" w:lineRule="auto"/>
        <w:ind w:left="100" w:right="74"/>
        <w:jc w:val="both"/>
        <w:rPr>
          <w:sz w:val="24"/>
          <w:szCs w:val="24"/>
        </w:rPr>
      </w:pPr>
      <w:r>
        <w:rPr>
          <w:spacing w:val="1"/>
          <w:sz w:val="24"/>
          <w:szCs w:val="24"/>
        </w:rPr>
        <w:t>S</w:t>
      </w:r>
      <w:r>
        <w:rPr>
          <w:sz w:val="24"/>
          <w:szCs w:val="24"/>
        </w:rPr>
        <w:t>ince top</w:t>
      </w:r>
      <w:r>
        <w:rPr>
          <w:spacing w:val="1"/>
          <w:sz w:val="24"/>
          <w:szCs w:val="24"/>
        </w:rPr>
        <w:t>i</w:t>
      </w:r>
      <w:r>
        <w:rPr>
          <w:spacing w:val="-1"/>
          <w:sz w:val="24"/>
          <w:szCs w:val="24"/>
        </w:rPr>
        <w:t>ca</w:t>
      </w:r>
      <w:r>
        <w:rPr>
          <w:sz w:val="24"/>
          <w:szCs w:val="24"/>
        </w:rPr>
        <w:t>l</w:t>
      </w:r>
      <w:r>
        <w:rPr>
          <w:spacing w:val="2"/>
          <w:sz w:val="24"/>
          <w:szCs w:val="24"/>
        </w:rPr>
        <w:t xml:space="preserve"> </w:t>
      </w:r>
      <w:r>
        <w:rPr>
          <w:spacing w:val="-1"/>
          <w:sz w:val="24"/>
          <w:szCs w:val="24"/>
        </w:rPr>
        <w:t>c</w:t>
      </w:r>
      <w:r>
        <w:rPr>
          <w:sz w:val="24"/>
          <w:szCs w:val="24"/>
        </w:rPr>
        <w:t>orti</w:t>
      </w:r>
      <w:r>
        <w:rPr>
          <w:spacing w:val="-1"/>
          <w:sz w:val="24"/>
          <w:szCs w:val="24"/>
        </w:rPr>
        <w:t>c</w:t>
      </w:r>
      <w:r>
        <w:rPr>
          <w:sz w:val="24"/>
          <w:szCs w:val="24"/>
        </w:rPr>
        <w:t>oste</w:t>
      </w:r>
      <w:r>
        <w:rPr>
          <w:spacing w:val="-1"/>
          <w:sz w:val="24"/>
          <w:szCs w:val="24"/>
        </w:rPr>
        <w:t>r</w:t>
      </w:r>
      <w:r>
        <w:rPr>
          <w:spacing w:val="2"/>
          <w:sz w:val="24"/>
          <w:szCs w:val="24"/>
        </w:rPr>
        <w:t>o</w:t>
      </w:r>
      <w:r>
        <w:rPr>
          <w:sz w:val="24"/>
          <w:szCs w:val="24"/>
        </w:rPr>
        <w:t>ids</w:t>
      </w:r>
      <w:r>
        <w:rPr>
          <w:spacing w:val="2"/>
          <w:sz w:val="24"/>
          <w:szCs w:val="24"/>
        </w:rPr>
        <w:t xml:space="preserve"> </w:t>
      </w:r>
      <w:r>
        <w:rPr>
          <w:spacing w:val="-1"/>
          <w:sz w:val="24"/>
          <w:szCs w:val="24"/>
        </w:rPr>
        <w:t>a</w:t>
      </w:r>
      <w:r>
        <w:rPr>
          <w:sz w:val="24"/>
          <w:szCs w:val="24"/>
        </w:rPr>
        <w:t xml:space="preserve">re </w:t>
      </w:r>
      <w:r>
        <w:rPr>
          <w:spacing w:val="-1"/>
          <w:sz w:val="24"/>
          <w:szCs w:val="24"/>
        </w:rPr>
        <w:t>a</w:t>
      </w:r>
      <w:r>
        <w:rPr>
          <w:sz w:val="24"/>
          <w:szCs w:val="24"/>
        </w:rPr>
        <w:t>n</w:t>
      </w:r>
      <w:r>
        <w:rPr>
          <w:spacing w:val="2"/>
          <w:sz w:val="24"/>
          <w:szCs w:val="24"/>
        </w:rPr>
        <w:t xml:space="preserve"> </w:t>
      </w:r>
      <w:r>
        <w:rPr>
          <w:spacing w:val="1"/>
          <w:sz w:val="24"/>
          <w:szCs w:val="24"/>
        </w:rPr>
        <w:t>e</w:t>
      </w:r>
      <w:r>
        <w:rPr>
          <w:spacing w:val="-6"/>
          <w:sz w:val="24"/>
          <w:szCs w:val="24"/>
        </w:rPr>
        <w:t>f</w:t>
      </w:r>
      <w:r>
        <w:rPr>
          <w:sz w:val="24"/>
          <w:szCs w:val="24"/>
        </w:rPr>
        <w:t>fi</w:t>
      </w:r>
      <w:r>
        <w:rPr>
          <w:spacing w:val="-1"/>
          <w:sz w:val="24"/>
          <w:szCs w:val="24"/>
        </w:rPr>
        <w:t>c</w:t>
      </w:r>
      <w:r>
        <w:rPr>
          <w:sz w:val="24"/>
          <w:szCs w:val="24"/>
        </w:rPr>
        <w:t>ient</w:t>
      </w:r>
      <w:r>
        <w:rPr>
          <w:spacing w:val="2"/>
          <w:sz w:val="24"/>
          <w:szCs w:val="24"/>
        </w:rPr>
        <w:t xml:space="preserve"> </w:t>
      </w:r>
      <w:r>
        <w:rPr>
          <w:spacing w:val="-1"/>
          <w:sz w:val="24"/>
          <w:szCs w:val="24"/>
        </w:rPr>
        <w:t>a</w:t>
      </w:r>
      <w:r>
        <w:rPr>
          <w:sz w:val="24"/>
          <w:szCs w:val="24"/>
        </w:rPr>
        <w:t>nt</w:t>
      </w:r>
      <w:r>
        <w:rPr>
          <w:spacing w:val="4"/>
          <w:sz w:val="24"/>
          <w:szCs w:val="24"/>
        </w:rPr>
        <w:t>i</w:t>
      </w:r>
      <w:r>
        <w:rPr>
          <w:spacing w:val="-1"/>
          <w:sz w:val="24"/>
          <w:szCs w:val="24"/>
        </w:rPr>
        <w:t>-</w:t>
      </w:r>
      <w:r>
        <w:rPr>
          <w:spacing w:val="3"/>
          <w:sz w:val="24"/>
          <w:szCs w:val="24"/>
        </w:rPr>
        <w:t>i</w:t>
      </w:r>
      <w:r>
        <w:rPr>
          <w:sz w:val="24"/>
          <w:szCs w:val="24"/>
        </w:rPr>
        <w:t>nfl</w:t>
      </w:r>
      <w:r>
        <w:rPr>
          <w:spacing w:val="-1"/>
          <w:sz w:val="24"/>
          <w:szCs w:val="24"/>
        </w:rPr>
        <w:t>a</w:t>
      </w:r>
      <w:r>
        <w:rPr>
          <w:sz w:val="24"/>
          <w:szCs w:val="24"/>
        </w:rPr>
        <w:t>m</w:t>
      </w:r>
      <w:r>
        <w:rPr>
          <w:spacing w:val="1"/>
          <w:sz w:val="24"/>
          <w:szCs w:val="24"/>
        </w:rPr>
        <w:t>m</w:t>
      </w:r>
      <w:r>
        <w:rPr>
          <w:spacing w:val="-1"/>
          <w:sz w:val="24"/>
          <w:szCs w:val="24"/>
        </w:rPr>
        <w:t>a</w:t>
      </w:r>
      <w:r>
        <w:rPr>
          <w:sz w:val="24"/>
          <w:szCs w:val="24"/>
        </w:rPr>
        <w:t>tory</w:t>
      </w:r>
      <w:r>
        <w:rPr>
          <w:spacing w:val="1"/>
          <w:sz w:val="24"/>
          <w:szCs w:val="24"/>
        </w:rPr>
        <w:t xml:space="preserve"> </w:t>
      </w:r>
      <w:r>
        <w:rPr>
          <w:spacing w:val="-1"/>
          <w:sz w:val="24"/>
          <w:szCs w:val="24"/>
        </w:rPr>
        <w:t>a</w:t>
      </w:r>
      <w:r>
        <w:rPr>
          <w:sz w:val="24"/>
          <w:szCs w:val="24"/>
        </w:rPr>
        <w:t>nd</w:t>
      </w:r>
      <w:r>
        <w:rPr>
          <w:spacing w:val="2"/>
          <w:sz w:val="24"/>
          <w:szCs w:val="24"/>
        </w:rPr>
        <w:t xml:space="preserve"> </w:t>
      </w:r>
      <w:r>
        <w:rPr>
          <w:sz w:val="24"/>
          <w:szCs w:val="24"/>
        </w:rPr>
        <w:t>i</w:t>
      </w:r>
      <w:r>
        <w:rPr>
          <w:spacing w:val="1"/>
          <w:sz w:val="24"/>
          <w:szCs w:val="24"/>
        </w:rPr>
        <w:t>m</w:t>
      </w:r>
      <w:r>
        <w:rPr>
          <w:sz w:val="24"/>
          <w:szCs w:val="24"/>
        </w:rPr>
        <w:t>munosuppr</w:t>
      </w:r>
      <w:r>
        <w:rPr>
          <w:spacing w:val="-2"/>
          <w:sz w:val="24"/>
          <w:szCs w:val="24"/>
        </w:rPr>
        <w:t>e</w:t>
      </w:r>
      <w:r>
        <w:rPr>
          <w:sz w:val="24"/>
          <w:szCs w:val="24"/>
        </w:rPr>
        <w:t>ss</w:t>
      </w:r>
      <w:r>
        <w:rPr>
          <w:spacing w:val="1"/>
          <w:sz w:val="24"/>
          <w:szCs w:val="24"/>
        </w:rPr>
        <w:t>i</w:t>
      </w:r>
      <w:r>
        <w:rPr>
          <w:sz w:val="24"/>
          <w:szCs w:val="24"/>
        </w:rPr>
        <w:t>ve</w:t>
      </w:r>
      <w:r>
        <w:rPr>
          <w:spacing w:val="1"/>
          <w:sz w:val="24"/>
          <w:szCs w:val="24"/>
        </w:rPr>
        <w:t xml:space="preserve"> </w:t>
      </w:r>
      <w:r>
        <w:rPr>
          <w:spacing w:val="-1"/>
          <w:sz w:val="24"/>
          <w:szCs w:val="24"/>
        </w:rPr>
        <w:t>a</w:t>
      </w:r>
      <w:r>
        <w:rPr>
          <w:sz w:val="24"/>
          <w:szCs w:val="24"/>
        </w:rPr>
        <w:t>g</w:t>
      </w:r>
      <w:r>
        <w:rPr>
          <w:spacing w:val="-1"/>
          <w:sz w:val="24"/>
          <w:szCs w:val="24"/>
        </w:rPr>
        <w:t>e</w:t>
      </w:r>
      <w:r>
        <w:rPr>
          <w:sz w:val="24"/>
          <w:szCs w:val="24"/>
        </w:rPr>
        <w:t>nt whi</w:t>
      </w:r>
      <w:r>
        <w:rPr>
          <w:spacing w:val="-1"/>
          <w:sz w:val="24"/>
          <w:szCs w:val="24"/>
        </w:rPr>
        <w:t>c</w:t>
      </w:r>
      <w:r>
        <w:rPr>
          <w:sz w:val="24"/>
          <w:szCs w:val="24"/>
        </w:rPr>
        <w:t>h</w:t>
      </w:r>
      <w:r>
        <w:rPr>
          <w:spacing w:val="20"/>
          <w:sz w:val="24"/>
          <w:szCs w:val="24"/>
        </w:rPr>
        <w:t xml:space="preserve"> </w:t>
      </w:r>
      <w:r>
        <w:rPr>
          <w:sz w:val="24"/>
          <w:szCs w:val="24"/>
        </w:rPr>
        <w:t>inh</w:t>
      </w:r>
      <w:r>
        <w:rPr>
          <w:spacing w:val="1"/>
          <w:sz w:val="24"/>
          <w:szCs w:val="24"/>
        </w:rPr>
        <w:t>i</w:t>
      </w:r>
      <w:r>
        <w:rPr>
          <w:sz w:val="24"/>
          <w:szCs w:val="24"/>
        </w:rPr>
        <w:t>bi</w:t>
      </w:r>
      <w:r>
        <w:rPr>
          <w:spacing w:val="1"/>
          <w:sz w:val="24"/>
          <w:szCs w:val="24"/>
        </w:rPr>
        <w:t>t</w:t>
      </w:r>
      <w:r>
        <w:rPr>
          <w:sz w:val="24"/>
          <w:szCs w:val="24"/>
        </w:rPr>
        <w:t>s</w:t>
      </w:r>
      <w:r>
        <w:rPr>
          <w:spacing w:val="20"/>
          <w:sz w:val="24"/>
          <w:szCs w:val="24"/>
        </w:rPr>
        <w:t xml:space="preserve"> </w:t>
      </w:r>
      <w:r>
        <w:rPr>
          <w:sz w:val="24"/>
          <w:szCs w:val="24"/>
        </w:rPr>
        <w:t>phosphol</w:t>
      </w:r>
      <w:r>
        <w:rPr>
          <w:spacing w:val="-2"/>
          <w:sz w:val="24"/>
          <w:szCs w:val="24"/>
        </w:rPr>
        <w:t>i</w:t>
      </w:r>
      <w:r>
        <w:rPr>
          <w:sz w:val="24"/>
          <w:szCs w:val="24"/>
        </w:rPr>
        <w:t>p</w:t>
      </w:r>
      <w:r>
        <w:rPr>
          <w:spacing w:val="-1"/>
          <w:sz w:val="24"/>
          <w:szCs w:val="24"/>
        </w:rPr>
        <w:t>a</w:t>
      </w:r>
      <w:r>
        <w:rPr>
          <w:sz w:val="24"/>
          <w:szCs w:val="24"/>
        </w:rPr>
        <w:t>se A2</w:t>
      </w:r>
      <w:r>
        <w:rPr>
          <w:spacing w:val="21"/>
          <w:sz w:val="24"/>
          <w:szCs w:val="24"/>
        </w:rPr>
        <w:t xml:space="preserve"> </w:t>
      </w:r>
      <w:r>
        <w:rPr>
          <w:spacing w:val="-1"/>
          <w:sz w:val="24"/>
          <w:szCs w:val="24"/>
        </w:rPr>
        <w:t>a</w:t>
      </w:r>
      <w:r>
        <w:rPr>
          <w:sz w:val="24"/>
          <w:szCs w:val="24"/>
        </w:rPr>
        <w:t>long</w:t>
      </w:r>
      <w:r>
        <w:rPr>
          <w:spacing w:val="20"/>
          <w:sz w:val="24"/>
          <w:szCs w:val="24"/>
        </w:rPr>
        <w:t xml:space="preserve"> </w:t>
      </w:r>
      <w:r>
        <w:rPr>
          <w:sz w:val="24"/>
          <w:szCs w:val="24"/>
        </w:rPr>
        <w:t>with</w:t>
      </w:r>
      <w:r>
        <w:rPr>
          <w:spacing w:val="20"/>
          <w:sz w:val="24"/>
          <w:szCs w:val="24"/>
        </w:rPr>
        <w:t xml:space="preserve"> </w:t>
      </w:r>
      <w:r>
        <w:rPr>
          <w:sz w:val="24"/>
          <w:szCs w:val="24"/>
        </w:rPr>
        <w:t>the</w:t>
      </w:r>
      <w:r>
        <w:rPr>
          <w:spacing w:val="21"/>
          <w:sz w:val="24"/>
          <w:szCs w:val="24"/>
        </w:rPr>
        <w:t xml:space="preserve"> </w:t>
      </w:r>
      <w:r>
        <w:rPr>
          <w:sz w:val="24"/>
          <w:szCs w:val="24"/>
        </w:rPr>
        <w:t>prod</w:t>
      </w:r>
      <w:r>
        <w:rPr>
          <w:spacing w:val="-1"/>
          <w:sz w:val="24"/>
          <w:szCs w:val="24"/>
        </w:rPr>
        <w:t>uc</w:t>
      </w:r>
      <w:r>
        <w:rPr>
          <w:sz w:val="24"/>
          <w:szCs w:val="24"/>
        </w:rPr>
        <w:t>t</w:t>
      </w:r>
      <w:r>
        <w:rPr>
          <w:spacing w:val="1"/>
          <w:sz w:val="24"/>
          <w:szCs w:val="24"/>
        </w:rPr>
        <w:t>i</w:t>
      </w:r>
      <w:r>
        <w:rPr>
          <w:sz w:val="24"/>
          <w:szCs w:val="24"/>
        </w:rPr>
        <w:t>on</w:t>
      </w:r>
      <w:r>
        <w:rPr>
          <w:spacing w:val="20"/>
          <w:sz w:val="24"/>
          <w:szCs w:val="24"/>
        </w:rPr>
        <w:t xml:space="preserve"> </w:t>
      </w:r>
      <w:r>
        <w:rPr>
          <w:sz w:val="24"/>
          <w:szCs w:val="24"/>
        </w:rPr>
        <w:t>of</w:t>
      </w:r>
      <w:r>
        <w:rPr>
          <w:spacing w:val="19"/>
          <w:sz w:val="24"/>
          <w:szCs w:val="24"/>
        </w:rPr>
        <w:t xml:space="preserve"> </w:t>
      </w:r>
      <w:r>
        <w:rPr>
          <w:sz w:val="24"/>
          <w:szCs w:val="24"/>
        </w:rPr>
        <w:t>pr</w:t>
      </w:r>
      <w:r>
        <w:rPr>
          <w:spacing w:val="6"/>
          <w:sz w:val="24"/>
          <w:szCs w:val="24"/>
        </w:rPr>
        <w:t>o</w:t>
      </w:r>
      <w:r>
        <w:rPr>
          <w:spacing w:val="-1"/>
          <w:sz w:val="24"/>
          <w:szCs w:val="24"/>
        </w:rPr>
        <w:t>-</w:t>
      </w:r>
      <w:r>
        <w:rPr>
          <w:sz w:val="24"/>
          <w:szCs w:val="24"/>
        </w:rPr>
        <w:t>infl</w:t>
      </w:r>
      <w:r>
        <w:rPr>
          <w:spacing w:val="-1"/>
          <w:sz w:val="24"/>
          <w:szCs w:val="24"/>
        </w:rPr>
        <w:t>a</w:t>
      </w:r>
      <w:r>
        <w:rPr>
          <w:spacing w:val="3"/>
          <w:sz w:val="24"/>
          <w:szCs w:val="24"/>
        </w:rPr>
        <w:t>m</w:t>
      </w:r>
      <w:r>
        <w:rPr>
          <w:sz w:val="24"/>
          <w:szCs w:val="24"/>
        </w:rPr>
        <w:t>mato</w:t>
      </w:r>
      <w:r>
        <w:rPr>
          <w:spacing w:val="-1"/>
          <w:sz w:val="24"/>
          <w:szCs w:val="24"/>
        </w:rPr>
        <w:t>r</w:t>
      </w:r>
      <w:r>
        <w:rPr>
          <w:sz w:val="24"/>
          <w:szCs w:val="24"/>
        </w:rPr>
        <w:t>y</w:t>
      </w:r>
      <w:r>
        <w:rPr>
          <w:spacing w:val="20"/>
          <w:sz w:val="24"/>
          <w:szCs w:val="24"/>
        </w:rPr>
        <w:t xml:space="preserve"> </w:t>
      </w:r>
      <w:r>
        <w:rPr>
          <w:spacing w:val="-1"/>
          <w:sz w:val="24"/>
          <w:szCs w:val="24"/>
        </w:rPr>
        <w:t>c</w:t>
      </w:r>
      <w:r>
        <w:rPr>
          <w:sz w:val="24"/>
          <w:szCs w:val="24"/>
        </w:rPr>
        <w:t>ytok</w:t>
      </w:r>
      <w:r>
        <w:rPr>
          <w:spacing w:val="1"/>
          <w:sz w:val="24"/>
          <w:szCs w:val="24"/>
        </w:rPr>
        <w:t>i</w:t>
      </w:r>
      <w:r>
        <w:rPr>
          <w:sz w:val="24"/>
          <w:szCs w:val="24"/>
        </w:rPr>
        <w:t>n</w:t>
      </w:r>
      <w:r>
        <w:rPr>
          <w:spacing w:val="-1"/>
          <w:sz w:val="24"/>
          <w:szCs w:val="24"/>
        </w:rPr>
        <w:t>e</w:t>
      </w:r>
      <w:r>
        <w:rPr>
          <w:sz w:val="24"/>
          <w:szCs w:val="24"/>
        </w:rPr>
        <w:t>s, they</w:t>
      </w:r>
      <w:r>
        <w:rPr>
          <w:spacing w:val="7"/>
          <w:sz w:val="24"/>
          <w:szCs w:val="24"/>
        </w:rPr>
        <w:t xml:space="preserve"> </w:t>
      </w:r>
      <w:r>
        <w:rPr>
          <w:spacing w:val="-1"/>
          <w:sz w:val="24"/>
          <w:szCs w:val="24"/>
        </w:rPr>
        <w:t>a</w:t>
      </w:r>
      <w:r>
        <w:rPr>
          <w:sz w:val="24"/>
          <w:szCs w:val="24"/>
        </w:rPr>
        <w:t>re</w:t>
      </w:r>
      <w:r>
        <w:rPr>
          <w:spacing w:val="5"/>
          <w:sz w:val="24"/>
          <w:szCs w:val="24"/>
        </w:rPr>
        <w:t xml:space="preserve"> </w:t>
      </w:r>
      <w:r>
        <w:rPr>
          <w:sz w:val="24"/>
          <w:szCs w:val="24"/>
        </w:rPr>
        <w:t>st</w:t>
      </w:r>
      <w:r>
        <w:rPr>
          <w:spacing w:val="1"/>
          <w:sz w:val="24"/>
          <w:szCs w:val="24"/>
        </w:rPr>
        <w:t>i</w:t>
      </w:r>
      <w:r>
        <w:rPr>
          <w:sz w:val="24"/>
          <w:szCs w:val="24"/>
        </w:rPr>
        <w:t>ll</w:t>
      </w:r>
      <w:r>
        <w:rPr>
          <w:spacing w:val="8"/>
          <w:sz w:val="24"/>
          <w:szCs w:val="24"/>
        </w:rPr>
        <w:t xml:space="preserve"> </w:t>
      </w:r>
      <w:r>
        <w:rPr>
          <w:spacing w:val="-1"/>
          <w:sz w:val="24"/>
          <w:szCs w:val="24"/>
        </w:rPr>
        <w:t>a</w:t>
      </w:r>
      <w:r>
        <w:rPr>
          <w:sz w:val="24"/>
          <w:szCs w:val="24"/>
        </w:rPr>
        <w:t>dm</w:t>
      </w:r>
      <w:r>
        <w:rPr>
          <w:spacing w:val="1"/>
          <w:sz w:val="24"/>
          <w:szCs w:val="24"/>
        </w:rPr>
        <w:t>i</w:t>
      </w:r>
      <w:r>
        <w:rPr>
          <w:sz w:val="24"/>
          <w:szCs w:val="24"/>
        </w:rPr>
        <w:t>ni</w:t>
      </w:r>
      <w:r>
        <w:rPr>
          <w:spacing w:val="-2"/>
          <w:sz w:val="24"/>
          <w:szCs w:val="24"/>
        </w:rPr>
        <w:t>s</w:t>
      </w:r>
      <w:r>
        <w:rPr>
          <w:sz w:val="24"/>
          <w:szCs w:val="24"/>
        </w:rPr>
        <w:t>te</w:t>
      </w:r>
      <w:r>
        <w:rPr>
          <w:spacing w:val="-1"/>
          <w:sz w:val="24"/>
          <w:szCs w:val="24"/>
        </w:rPr>
        <w:t>r</w:t>
      </w:r>
      <w:r>
        <w:rPr>
          <w:spacing w:val="1"/>
          <w:sz w:val="24"/>
          <w:szCs w:val="24"/>
        </w:rPr>
        <w:t>e</w:t>
      </w:r>
      <w:r>
        <w:rPr>
          <w:sz w:val="24"/>
          <w:szCs w:val="24"/>
        </w:rPr>
        <w:t>d</w:t>
      </w:r>
      <w:r>
        <w:rPr>
          <w:spacing w:val="7"/>
          <w:sz w:val="24"/>
          <w:szCs w:val="24"/>
        </w:rPr>
        <w:t xml:space="preserve"> </w:t>
      </w:r>
      <w:r>
        <w:rPr>
          <w:sz w:val="24"/>
          <w:szCs w:val="24"/>
        </w:rPr>
        <w:t>in</w:t>
      </w:r>
      <w:r>
        <w:rPr>
          <w:spacing w:val="8"/>
          <w:sz w:val="24"/>
          <w:szCs w:val="24"/>
        </w:rPr>
        <w:t xml:space="preserve"> </w:t>
      </w:r>
      <w:r>
        <w:rPr>
          <w:sz w:val="24"/>
          <w:szCs w:val="24"/>
        </w:rPr>
        <w:t>the</w:t>
      </w:r>
      <w:r>
        <w:rPr>
          <w:spacing w:val="7"/>
          <w:sz w:val="24"/>
          <w:szCs w:val="24"/>
        </w:rPr>
        <w:t xml:space="preserve"> </w:t>
      </w:r>
      <w:r>
        <w:rPr>
          <w:sz w:val="24"/>
          <w:szCs w:val="24"/>
        </w:rPr>
        <w:t>fi</w:t>
      </w:r>
      <w:r>
        <w:rPr>
          <w:spacing w:val="-1"/>
          <w:sz w:val="24"/>
          <w:szCs w:val="24"/>
        </w:rPr>
        <w:t>r</w:t>
      </w:r>
      <w:r>
        <w:rPr>
          <w:sz w:val="24"/>
          <w:szCs w:val="24"/>
        </w:rPr>
        <w:t>st</w:t>
      </w:r>
      <w:r>
        <w:rPr>
          <w:spacing w:val="5"/>
          <w:sz w:val="24"/>
          <w:szCs w:val="24"/>
        </w:rPr>
        <w:t xml:space="preserve"> </w:t>
      </w:r>
      <w:r>
        <w:rPr>
          <w:sz w:val="24"/>
          <w:szCs w:val="24"/>
        </w:rPr>
        <w:t>l</w:t>
      </w:r>
      <w:r>
        <w:rPr>
          <w:spacing w:val="1"/>
          <w:sz w:val="24"/>
          <w:szCs w:val="24"/>
        </w:rPr>
        <w:t>i</w:t>
      </w:r>
      <w:r>
        <w:rPr>
          <w:sz w:val="24"/>
          <w:szCs w:val="24"/>
        </w:rPr>
        <w:t>ne</w:t>
      </w:r>
      <w:r>
        <w:rPr>
          <w:spacing w:val="6"/>
          <w:sz w:val="24"/>
          <w:szCs w:val="24"/>
        </w:rPr>
        <w:t xml:space="preserve"> </w:t>
      </w:r>
      <w:r>
        <w:rPr>
          <w:sz w:val="24"/>
          <w:szCs w:val="24"/>
        </w:rPr>
        <w:t>of</w:t>
      </w:r>
      <w:r>
        <w:rPr>
          <w:spacing w:val="6"/>
          <w:sz w:val="24"/>
          <w:szCs w:val="24"/>
        </w:rPr>
        <w:t xml:space="preserve"> </w:t>
      </w:r>
      <w:r>
        <w:rPr>
          <w:sz w:val="24"/>
          <w:szCs w:val="24"/>
        </w:rPr>
        <w:t>tr</w:t>
      </w:r>
      <w:r>
        <w:rPr>
          <w:spacing w:val="-1"/>
          <w:sz w:val="24"/>
          <w:szCs w:val="24"/>
        </w:rPr>
        <w:t>ea</w:t>
      </w:r>
      <w:r>
        <w:rPr>
          <w:spacing w:val="-2"/>
          <w:sz w:val="24"/>
          <w:szCs w:val="24"/>
        </w:rPr>
        <w:t>t</w:t>
      </w:r>
      <w:r>
        <w:rPr>
          <w:sz w:val="24"/>
          <w:szCs w:val="24"/>
        </w:rPr>
        <w:t>ment</w:t>
      </w:r>
      <w:r>
        <w:rPr>
          <w:spacing w:val="7"/>
          <w:sz w:val="24"/>
          <w:szCs w:val="24"/>
        </w:rPr>
        <w:t xml:space="preserve"> </w:t>
      </w:r>
      <w:r>
        <w:rPr>
          <w:sz w:val="24"/>
          <w:szCs w:val="24"/>
        </w:rPr>
        <w:t>of</w:t>
      </w:r>
      <w:r>
        <w:rPr>
          <w:spacing w:val="6"/>
          <w:sz w:val="24"/>
          <w:szCs w:val="24"/>
        </w:rPr>
        <w:t xml:space="preserve"> </w:t>
      </w:r>
      <w:r>
        <w:rPr>
          <w:sz w:val="24"/>
          <w:szCs w:val="24"/>
        </w:rPr>
        <w:t>m</w:t>
      </w:r>
      <w:r>
        <w:rPr>
          <w:spacing w:val="1"/>
          <w:sz w:val="24"/>
          <w:szCs w:val="24"/>
        </w:rPr>
        <w:t>i</w:t>
      </w:r>
      <w:r>
        <w:rPr>
          <w:sz w:val="24"/>
          <w:szCs w:val="24"/>
        </w:rPr>
        <w:t>ld</w:t>
      </w:r>
      <w:r>
        <w:rPr>
          <w:spacing w:val="5"/>
          <w:sz w:val="24"/>
          <w:szCs w:val="24"/>
        </w:rPr>
        <w:t xml:space="preserve"> </w:t>
      </w:r>
      <w:r>
        <w:rPr>
          <w:sz w:val="24"/>
          <w:szCs w:val="24"/>
        </w:rPr>
        <w:t>to</w:t>
      </w:r>
      <w:r>
        <w:rPr>
          <w:spacing w:val="8"/>
          <w:sz w:val="24"/>
          <w:szCs w:val="24"/>
        </w:rPr>
        <w:t xml:space="preserve"> </w:t>
      </w:r>
      <w:r>
        <w:rPr>
          <w:sz w:val="24"/>
          <w:szCs w:val="24"/>
        </w:rPr>
        <w:t>s</w:t>
      </w:r>
      <w:r>
        <w:rPr>
          <w:spacing w:val="-1"/>
          <w:sz w:val="24"/>
          <w:szCs w:val="24"/>
        </w:rPr>
        <w:t>e</w:t>
      </w:r>
      <w:r>
        <w:rPr>
          <w:sz w:val="24"/>
          <w:szCs w:val="24"/>
        </w:rPr>
        <w:t>v</w:t>
      </w:r>
      <w:r>
        <w:rPr>
          <w:spacing w:val="5"/>
          <w:sz w:val="24"/>
          <w:szCs w:val="24"/>
        </w:rPr>
        <w:t>e</w:t>
      </w:r>
      <w:r>
        <w:rPr>
          <w:sz w:val="24"/>
          <w:szCs w:val="24"/>
        </w:rPr>
        <w:t>re</w:t>
      </w:r>
      <w:r>
        <w:rPr>
          <w:spacing w:val="5"/>
          <w:sz w:val="24"/>
          <w:szCs w:val="24"/>
        </w:rPr>
        <w:t xml:space="preserve"> </w:t>
      </w:r>
      <w:r>
        <w:rPr>
          <w:sz w:val="24"/>
          <w:szCs w:val="24"/>
        </w:rPr>
        <w:t>psori</w:t>
      </w:r>
      <w:r>
        <w:rPr>
          <w:spacing w:val="-1"/>
          <w:sz w:val="24"/>
          <w:szCs w:val="24"/>
        </w:rPr>
        <w:t>a</w:t>
      </w:r>
      <w:r>
        <w:rPr>
          <w:sz w:val="24"/>
          <w:szCs w:val="24"/>
        </w:rPr>
        <w:t>si</w:t>
      </w:r>
      <w:r>
        <w:rPr>
          <w:spacing w:val="1"/>
          <w:sz w:val="24"/>
          <w:szCs w:val="24"/>
        </w:rPr>
        <w:t>s</w:t>
      </w:r>
      <w:r>
        <w:rPr>
          <w:sz w:val="24"/>
          <w:szCs w:val="24"/>
        </w:rPr>
        <w:t>. The</w:t>
      </w:r>
      <w:r>
        <w:rPr>
          <w:spacing w:val="6"/>
          <w:sz w:val="24"/>
          <w:szCs w:val="24"/>
        </w:rPr>
        <w:t xml:space="preserve"> </w:t>
      </w:r>
      <w:r>
        <w:rPr>
          <w:sz w:val="24"/>
          <w:szCs w:val="24"/>
        </w:rPr>
        <w:t>lon</w:t>
      </w:r>
      <w:r>
        <w:rPr>
          <w:spacing w:val="2"/>
          <w:sz w:val="24"/>
          <w:szCs w:val="24"/>
        </w:rPr>
        <w:t>g</w:t>
      </w:r>
      <w:r>
        <w:rPr>
          <w:sz w:val="24"/>
          <w:szCs w:val="24"/>
        </w:rPr>
        <w:t>- te</w:t>
      </w:r>
      <w:r>
        <w:rPr>
          <w:spacing w:val="-1"/>
          <w:sz w:val="24"/>
          <w:szCs w:val="24"/>
        </w:rPr>
        <w:t>r</w:t>
      </w:r>
      <w:r>
        <w:rPr>
          <w:sz w:val="24"/>
          <w:szCs w:val="24"/>
        </w:rPr>
        <w:t>m</w:t>
      </w:r>
      <w:r>
        <w:rPr>
          <w:spacing w:val="2"/>
          <w:sz w:val="24"/>
          <w:szCs w:val="24"/>
        </w:rPr>
        <w:t xml:space="preserve"> </w:t>
      </w:r>
      <w:r>
        <w:rPr>
          <w:spacing w:val="-1"/>
          <w:sz w:val="24"/>
          <w:szCs w:val="24"/>
        </w:rPr>
        <w:t>e</w:t>
      </w:r>
      <w:r>
        <w:rPr>
          <w:spacing w:val="-6"/>
          <w:sz w:val="24"/>
          <w:szCs w:val="24"/>
        </w:rPr>
        <w:t>f</w:t>
      </w:r>
      <w:r>
        <w:rPr>
          <w:spacing w:val="1"/>
          <w:sz w:val="24"/>
          <w:szCs w:val="24"/>
        </w:rPr>
        <w:t>f</w:t>
      </w:r>
      <w:r>
        <w:rPr>
          <w:spacing w:val="-1"/>
          <w:sz w:val="24"/>
          <w:szCs w:val="24"/>
        </w:rPr>
        <w:t>ec</w:t>
      </w:r>
      <w:r>
        <w:rPr>
          <w:sz w:val="24"/>
          <w:szCs w:val="24"/>
        </w:rPr>
        <w:t>ts</w:t>
      </w:r>
      <w:r>
        <w:rPr>
          <w:spacing w:val="2"/>
          <w:sz w:val="24"/>
          <w:szCs w:val="24"/>
        </w:rPr>
        <w:t xml:space="preserve"> </w:t>
      </w:r>
      <w:r>
        <w:rPr>
          <w:spacing w:val="-1"/>
          <w:sz w:val="24"/>
          <w:szCs w:val="24"/>
        </w:rPr>
        <w:t>a</w:t>
      </w:r>
      <w:r>
        <w:rPr>
          <w:sz w:val="24"/>
          <w:szCs w:val="24"/>
        </w:rPr>
        <w:t>re skin</w:t>
      </w:r>
      <w:r>
        <w:rPr>
          <w:spacing w:val="2"/>
          <w:sz w:val="24"/>
          <w:szCs w:val="24"/>
        </w:rPr>
        <w:t xml:space="preserve"> </w:t>
      </w:r>
      <w:r>
        <w:rPr>
          <w:sz w:val="24"/>
          <w:szCs w:val="24"/>
        </w:rPr>
        <w:t>s</w:t>
      </w:r>
      <w:r>
        <w:rPr>
          <w:spacing w:val="2"/>
          <w:sz w:val="24"/>
          <w:szCs w:val="24"/>
        </w:rPr>
        <w:t>h</w:t>
      </w:r>
      <w:r>
        <w:rPr>
          <w:sz w:val="24"/>
          <w:szCs w:val="24"/>
        </w:rPr>
        <w:t>rink</w:t>
      </w:r>
      <w:r>
        <w:rPr>
          <w:spacing w:val="-1"/>
          <w:sz w:val="24"/>
          <w:szCs w:val="24"/>
        </w:rPr>
        <w:t>a</w:t>
      </w:r>
      <w:r>
        <w:rPr>
          <w:sz w:val="24"/>
          <w:szCs w:val="24"/>
        </w:rPr>
        <w:t>g</w:t>
      </w:r>
      <w:r>
        <w:rPr>
          <w:spacing w:val="-1"/>
          <w:sz w:val="24"/>
          <w:szCs w:val="24"/>
        </w:rPr>
        <w:t>e</w:t>
      </w:r>
      <w:r>
        <w:rPr>
          <w:sz w:val="24"/>
          <w:szCs w:val="24"/>
        </w:rPr>
        <w:t>,</w:t>
      </w:r>
      <w:r>
        <w:rPr>
          <w:spacing w:val="2"/>
          <w:sz w:val="24"/>
          <w:szCs w:val="24"/>
        </w:rPr>
        <w:t xml:space="preserve"> </w:t>
      </w:r>
      <w:proofErr w:type="spellStart"/>
      <w:r>
        <w:rPr>
          <w:sz w:val="24"/>
          <w:szCs w:val="24"/>
        </w:rPr>
        <w:t>tel</w:t>
      </w:r>
      <w:r>
        <w:rPr>
          <w:spacing w:val="-1"/>
          <w:sz w:val="24"/>
          <w:szCs w:val="24"/>
        </w:rPr>
        <w:t>a</w:t>
      </w:r>
      <w:r>
        <w:rPr>
          <w:sz w:val="24"/>
          <w:szCs w:val="24"/>
        </w:rPr>
        <w:t>ngi</w:t>
      </w:r>
      <w:r>
        <w:rPr>
          <w:spacing w:val="2"/>
          <w:sz w:val="24"/>
          <w:szCs w:val="24"/>
        </w:rPr>
        <w:t>e</w:t>
      </w:r>
      <w:r>
        <w:rPr>
          <w:spacing w:val="-1"/>
          <w:sz w:val="24"/>
          <w:szCs w:val="24"/>
        </w:rPr>
        <w:t>c</w:t>
      </w:r>
      <w:r>
        <w:rPr>
          <w:sz w:val="24"/>
          <w:szCs w:val="24"/>
        </w:rPr>
        <w:t>tas</w:t>
      </w:r>
      <w:r>
        <w:rPr>
          <w:spacing w:val="-1"/>
          <w:sz w:val="24"/>
          <w:szCs w:val="24"/>
        </w:rPr>
        <w:t>a</w:t>
      </w:r>
      <w:proofErr w:type="spellEnd"/>
      <w:r>
        <w:rPr>
          <w:sz w:val="24"/>
          <w:szCs w:val="24"/>
        </w:rPr>
        <w:t>,</w:t>
      </w:r>
      <w:r>
        <w:rPr>
          <w:spacing w:val="2"/>
          <w:sz w:val="24"/>
          <w:szCs w:val="24"/>
        </w:rPr>
        <w:t xml:space="preserve"> </w:t>
      </w:r>
      <w:r>
        <w:rPr>
          <w:sz w:val="24"/>
          <w:szCs w:val="24"/>
        </w:rPr>
        <w:t>stria</w:t>
      </w:r>
      <w:r>
        <w:rPr>
          <w:spacing w:val="-1"/>
          <w:sz w:val="24"/>
          <w:szCs w:val="24"/>
        </w:rPr>
        <w:t>e</w:t>
      </w:r>
      <w:r>
        <w:rPr>
          <w:sz w:val="24"/>
          <w:szCs w:val="24"/>
        </w:rPr>
        <w:t>,</w:t>
      </w:r>
      <w:r>
        <w:rPr>
          <w:spacing w:val="2"/>
          <w:sz w:val="24"/>
          <w:szCs w:val="24"/>
        </w:rPr>
        <w:t xml:space="preserve"> </w:t>
      </w:r>
      <w:r>
        <w:rPr>
          <w:sz w:val="24"/>
          <w:szCs w:val="24"/>
        </w:rPr>
        <w:t>ta</w:t>
      </w:r>
      <w:r>
        <w:rPr>
          <w:spacing w:val="-1"/>
          <w:sz w:val="24"/>
          <w:szCs w:val="24"/>
        </w:rPr>
        <w:t>c</w:t>
      </w:r>
      <w:r>
        <w:rPr>
          <w:sz w:val="24"/>
          <w:szCs w:val="24"/>
        </w:rPr>
        <w:t>hyphylaxis,</w:t>
      </w:r>
      <w:r>
        <w:rPr>
          <w:spacing w:val="2"/>
          <w:sz w:val="24"/>
          <w:szCs w:val="24"/>
        </w:rPr>
        <w:t xml:space="preserve"> </w:t>
      </w:r>
      <w:r>
        <w:rPr>
          <w:spacing w:val="-1"/>
          <w:sz w:val="24"/>
          <w:szCs w:val="24"/>
        </w:rPr>
        <w:t>a</w:t>
      </w:r>
      <w:r>
        <w:rPr>
          <w:sz w:val="24"/>
          <w:szCs w:val="24"/>
        </w:rPr>
        <w:t>nd</w:t>
      </w:r>
      <w:r>
        <w:rPr>
          <w:spacing w:val="4"/>
          <w:sz w:val="24"/>
          <w:szCs w:val="24"/>
        </w:rPr>
        <w:t xml:space="preserve"> </w:t>
      </w:r>
      <w:r>
        <w:rPr>
          <w:sz w:val="24"/>
          <w:szCs w:val="24"/>
        </w:rPr>
        <w:t>r</w:t>
      </w:r>
      <w:r>
        <w:rPr>
          <w:spacing w:val="-2"/>
          <w:sz w:val="24"/>
          <w:szCs w:val="24"/>
        </w:rPr>
        <w:t>e</w:t>
      </w:r>
      <w:r>
        <w:rPr>
          <w:sz w:val="24"/>
          <w:szCs w:val="24"/>
        </w:rPr>
        <w:t>bound</w:t>
      </w:r>
      <w:r>
        <w:rPr>
          <w:spacing w:val="2"/>
          <w:sz w:val="24"/>
          <w:szCs w:val="24"/>
        </w:rPr>
        <w:t xml:space="preserve"> </w:t>
      </w:r>
      <w:r>
        <w:rPr>
          <w:sz w:val="24"/>
          <w:szCs w:val="24"/>
        </w:rPr>
        <w:t>fl</w:t>
      </w:r>
      <w:r>
        <w:rPr>
          <w:spacing w:val="-1"/>
          <w:sz w:val="24"/>
          <w:szCs w:val="24"/>
        </w:rPr>
        <w:t>a</w:t>
      </w:r>
      <w:r>
        <w:rPr>
          <w:sz w:val="24"/>
          <w:szCs w:val="24"/>
        </w:rPr>
        <w:t>re on withdr</w:t>
      </w:r>
      <w:r>
        <w:rPr>
          <w:spacing w:val="-1"/>
          <w:sz w:val="24"/>
          <w:szCs w:val="24"/>
        </w:rPr>
        <w:t>a</w:t>
      </w:r>
      <w:r>
        <w:rPr>
          <w:sz w:val="24"/>
          <w:szCs w:val="24"/>
        </w:rPr>
        <w:t>w</w:t>
      </w:r>
      <w:r>
        <w:rPr>
          <w:spacing w:val="-1"/>
          <w:sz w:val="24"/>
          <w:szCs w:val="24"/>
        </w:rPr>
        <w:t>a</w:t>
      </w:r>
      <w:r>
        <w:rPr>
          <w:sz w:val="24"/>
          <w:szCs w:val="24"/>
        </w:rPr>
        <w:t>l.</w:t>
      </w:r>
      <w:r>
        <w:rPr>
          <w:spacing w:val="-4"/>
          <w:sz w:val="24"/>
          <w:szCs w:val="24"/>
        </w:rPr>
        <w:t xml:space="preserve"> </w:t>
      </w:r>
      <w:r>
        <w:rPr>
          <w:sz w:val="24"/>
          <w:szCs w:val="24"/>
        </w:rPr>
        <w:t>Inhibition</w:t>
      </w:r>
      <w:r>
        <w:rPr>
          <w:spacing w:val="-4"/>
          <w:sz w:val="24"/>
          <w:szCs w:val="24"/>
        </w:rPr>
        <w:t xml:space="preserve"> </w:t>
      </w:r>
      <w:r>
        <w:rPr>
          <w:sz w:val="24"/>
          <w:szCs w:val="24"/>
        </w:rPr>
        <w:t>of</w:t>
      </w:r>
      <w:r>
        <w:rPr>
          <w:spacing w:val="-1"/>
          <w:sz w:val="24"/>
          <w:szCs w:val="24"/>
        </w:rPr>
        <w:t xml:space="preserve"> </w:t>
      </w:r>
      <w:r>
        <w:rPr>
          <w:sz w:val="24"/>
          <w:szCs w:val="24"/>
        </w:rPr>
        <w:t>the</w:t>
      </w:r>
      <w:r>
        <w:rPr>
          <w:spacing w:val="-5"/>
          <w:sz w:val="24"/>
          <w:szCs w:val="24"/>
        </w:rPr>
        <w:t xml:space="preserve"> </w:t>
      </w:r>
      <w:r>
        <w:rPr>
          <w:sz w:val="24"/>
          <w:szCs w:val="24"/>
        </w:rPr>
        <w:t>hypothal</w:t>
      </w:r>
      <w:r>
        <w:rPr>
          <w:spacing w:val="-1"/>
          <w:sz w:val="24"/>
          <w:szCs w:val="24"/>
        </w:rPr>
        <w:t>a</w:t>
      </w:r>
      <w:r>
        <w:rPr>
          <w:sz w:val="24"/>
          <w:szCs w:val="24"/>
        </w:rPr>
        <w:t>m</w:t>
      </w:r>
      <w:r>
        <w:rPr>
          <w:spacing w:val="1"/>
          <w:sz w:val="24"/>
          <w:szCs w:val="24"/>
        </w:rPr>
        <w:t>i</w:t>
      </w:r>
      <w:r>
        <w:rPr>
          <w:sz w:val="24"/>
          <w:szCs w:val="24"/>
        </w:rPr>
        <w:t>c</w:t>
      </w:r>
      <w:r>
        <w:rPr>
          <w:spacing w:val="-1"/>
          <w:sz w:val="24"/>
          <w:szCs w:val="24"/>
        </w:rPr>
        <w:t>-</w:t>
      </w:r>
      <w:r>
        <w:rPr>
          <w:sz w:val="24"/>
          <w:szCs w:val="24"/>
        </w:rPr>
        <w:t>pi</w:t>
      </w:r>
      <w:r>
        <w:rPr>
          <w:spacing w:val="1"/>
          <w:sz w:val="24"/>
          <w:szCs w:val="24"/>
        </w:rPr>
        <w:t>t</w:t>
      </w:r>
      <w:r>
        <w:rPr>
          <w:sz w:val="24"/>
          <w:szCs w:val="24"/>
        </w:rPr>
        <w:t>ui</w:t>
      </w:r>
      <w:r>
        <w:rPr>
          <w:spacing w:val="1"/>
          <w:sz w:val="24"/>
          <w:szCs w:val="24"/>
        </w:rPr>
        <w:t>t</w:t>
      </w:r>
      <w:r>
        <w:rPr>
          <w:spacing w:val="-1"/>
          <w:sz w:val="24"/>
          <w:szCs w:val="24"/>
        </w:rPr>
        <w:t>a</w:t>
      </w:r>
      <w:r>
        <w:rPr>
          <w:spacing w:val="1"/>
          <w:sz w:val="24"/>
          <w:szCs w:val="24"/>
        </w:rPr>
        <w:t>ry</w:t>
      </w:r>
      <w:r>
        <w:rPr>
          <w:sz w:val="24"/>
          <w:szCs w:val="24"/>
        </w:rPr>
        <w:t>-</w:t>
      </w:r>
      <w:r>
        <w:rPr>
          <w:spacing w:val="-6"/>
          <w:sz w:val="24"/>
          <w:szCs w:val="24"/>
        </w:rPr>
        <w:t xml:space="preserve"> </w:t>
      </w:r>
      <w:r>
        <w:rPr>
          <w:spacing w:val="-1"/>
          <w:sz w:val="24"/>
          <w:szCs w:val="24"/>
        </w:rPr>
        <w:t>a</w:t>
      </w:r>
      <w:r>
        <w:rPr>
          <w:sz w:val="24"/>
          <w:szCs w:val="24"/>
        </w:rPr>
        <w:t>d</w:t>
      </w:r>
      <w:r>
        <w:rPr>
          <w:spacing w:val="1"/>
          <w:sz w:val="24"/>
          <w:szCs w:val="24"/>
        </w:rPr>
        <w:t>r</w:t>
      </w:r>
      <w:r>
        <w:rPr>
          <w:spacing w:val="-1"/>
          <w:sz w:val="24"/>
          <w:szCs w:val="24"/>
        </w:rPr>
        <w:t>e</w:t>
      </w:r>
      <w:r>
        <w:rPr>
          <w:sz w:val="24"/>
          <w:szCs w:val="24"/>
        </w:rPr>
        <w:t>n</w:t>
      </w:r>
      <w:r>
        <w:rPr>
          <w:spacing w:val="-1"/>
          <w:sz w:val="24"/>
          <w:szCs w:val="24"/>
        </w:rPr>
        <w:t>a</w:t>
      </w:r>
      <w:r>
        <w:rPr>
          <w:sz w:val="24"/>
          <w:szCs w:val="24"/>
        </w:rPr>
        <w:t>l</w:t>
      </w:r>
      <w:r>
        <w:rPr>
          <w:spacing w:val="-4"/>
          <w:sz w:val="24"/>
          <w:szCs w:val="24"/>
        </w:rPr>
        <w:t xml:space="preserve"> </w:t>
      </w:r>
      <w:r>
        <w:rPr>
          <w:spacing w:val="1"/>
          <w:sz w:val="24"/>
          <w:szCs w:val="24"/>
        </w:rPr>
        <w:t>(</w:t>
      </w:r>
      <w:r>
        <w:rPr>
          <w:sz w:val="24"/>
          <w:szCs w:val="24"/>
        </w:rPr>
        <w:t>H</w:t>
      </w:r>
      <w:r>
        <w:rPr>
          <w:spacing w:val="-24"/>
          <w:sz w:val="24"/>
          <w:szCs w:val="24"/>
        </w:rPr>
        <w:t>P</w:t>
      </w:r>
      <w:r>
        <w:rPr>
          <w:spacing w:val="2"/>
          <w:sz w:val="24"/>
          <w:szCs w:val="24"/>
        </w:rPr>
        <w:t>A</w:t>
      </w:r>
      <w:r>
        <w:rPr>
          <w:sz w:val="24"/>
          <w:szCs w:val="24"/>
        </w:rPr>
        <w:t>)</w:t>
      </w:r>
      <w:r>
        <w:rPr>
          <w:spacing w:val="-6"/>
          <w:sz w:val="24"/>
          <w:szCs w:val="24"/>
        </w:rPr>
        <w:t xml:space="preserve"> </w:t>
      </w:r>
      <w:r>
        <w:rPr>
          <w:spacing w:val="-1"/>
          <w:sz w:val="24"/>
          <w:szCs w:val="24"/>
        </w:rPr>
        <w:t>a</w:t>
      </w:r>
      <w:r>
        <w:rPr>
          <w:sz w:val="24"/>
          <w:szCs w:val="24"/>
        </w:rPr>
        <w:t>xis</w:t>
      </w:r>
      <w:r>
        <w:rPr>
          <w:spacing w:val="-2"/>
          <w:sz w:val="24"/>
          <w:szCs w:val="24"/>
        </w:rPr>
        <w:t xml:space="preserve"> </w:t>
      </w:r>
      <w:r>
        <w:rPr>
          <w:spacing w:val="-1"/>
          <w:sz w:val="24"/>
          <w:szCs w:val="24"/>
        </w:rPr>
        <w:t>c</w:t>
      </w:r>
      <w:r>
        <w:rPr>
          <w:spacing w:val="1"/>
          <w:sz w:val="24"/>
          <w:szCs w:val="24"/>
        </w:rPr>
        <w:t>a</w:t>
      </w:r>
      <w:r>
        <w:rPr>
          <w:sz w:val="24"/>
          <w:szCs w:val="24"/>
        </w:rPr>
        <w:t>n</w:t>
      </w:r>
      <w:r>
        <w:rPr>
          <w:spacing w:val="-5"/>
          <w:sz w:val="24"/>
          <w:szCs w:val="24"/>
        </w:rPr>
        <w:t xml:space="preserve"> </w:t>
      </w:r>
      <w:r>
        <w:rPr>
          <w:spacing w:val="-1"/>
          <w:sz w:val="24"/>
          <w:szCs w:val="24"/>
        </w:rPr>
        <w:t>a</w:t>
      </w:r>
      <w:r>
        <w:rPr>
          <w:sz w:val="24"/>
          <w:szCs w:val="24"/>
        </w:rPr>
        <w:t>lso</w:t>
      </w:r>
      <w:r>
        <w:rPr>
          <w:spacing w:val="-4"/>
          <w:sz w:val="24"/>
          <w:szCs w:val="24"/>
        </w:rPr>
        <w:t xml:space="preserve"> </w:t>
      </w:r>
      <w:r>
        <w:rPr>
          <w:sz w:val="24"/>
          <w:szCs w:val="24"/>
        </w:rPr>
        <w:t>be</w:t>
      </w:r>
      <w:r>
        <w:rPr>
          <w:spacing w:val="-3"/>
          <w:sz w:val="24"/>
          <w:szCs w:val="24"/>
        </w:rPr>
        <w:t xml:space="preserve"> </w:t>
      </w:r>
      <w:r>
        <w:rPr>
          <w:sz w:val="24"/>
          <w:szCs w:val="24"/>
        </w:rPr>
        <w:t>r</w:t>
      </w:r>
      <w:r>
        <w:rPr>
          <w:spacing w:val="-2"/>
          <w:sz w:val="24"/>
          <w:szCs w:val="24"/>
        </w:rPr>
        <w:t>e</w:t>
      </w:r>
      <w:r>
        <w:rPr>
          <w:sz w:val="24"/>
          <w:szCs w:val="24"/>
        </w:rPr>
        <w:t>lat</w:t>
      </w:r>
      <w:r>
        <w:rPr>
          <w:spacing w:val="-1"/>
          <w:sz w:val="24"/>
          <w:szCs w:val="24"/>
        </w:rPr>
        <w:t>e</w:t>
      </w:r>
      <w:r>
        <w:rPr>
          <w:sz w:val="24"/>
          <w:szCs w:val="24"/>
        </w:rPr>
        <w:t>d</w:t>
      </w:r>
      <w:r>
        <w:rPr>
          <w:spacing w:val="-3"/>
          <w:sz w:val="24"/>
          <w:szCs w:val="24"/>
        </w:rPr>
        <w:t xml:space="preserve"> </w:t>
      </w:r>
      <w:r>
        <w:rPr>
          <w:sz w:val="24"/>
          <w:szCs w:val="24"/>
        </w:rPr>
        <w:t>to sys</w:t>
      </w:r>
      <w:r>
        <w:rPr>
          <w:spacing w:val="1"/>
          <w:sz w:val="24"/>
          <w:szCs w:val="24"/>
        </w:rPr>
        <w:t>t</w:t>
      </w:r>
      <w:r>
        <w:rPr>
          <w:spacing w:val="-1"/>
          <w:sz w:val="24"/>
          <w:szCs w:val="24"/>
        </w:rPr>
        <w:t>e</w:t>
      </w:r>
      <w:r>
        <w:rPr>
          <w:sz w:val="24"/>
          <w:szCs w:val="24"/>
        </w:rPr>
        <w:t>m</w:t>
      </w:r>
      <w:r>
        <w:rPr>
          <w:spacing w:val="1"/>
          <w:sz w:val="24"/>
          <w:szCs w:val="24"/>
        </w:rPr>
        <w:t>i</w:t>
      </w:r>
      <w:r>
        <w:rPr>
          <w:sz w:val="24"/>
          <w:szCs w:val="24"/>
        </w:rPr>
        <w:t>c</w:t>
      </w:r>
      <w:r>
        <w:rPr>
          <w:spacing w:val="1"/>
          <w:sz w:val="24"/>
          <w:szCs w:val="24"/>
        </w:rPr>
        <w:t xml:space="preserve"> </w:t>
      </w:r>
      <w:r>
        <w:rPr>
          <w:spacing w:val="-1"/>
          <w:sz w:val="24"/>
          <w:szCs w:val="24"/>
        </w:rPr>
        <w:t>a</w:t>
      </w:r>
      <w:r>
        <w:rPr>
          <w:sz w:val="24"/>
          <w:szCs w:val="24"/>
        </w:rPr>
        <w:t>bsorption</w:t>
      </w:r>
      <w:r>
        <w:rPr>
          <w:spacing w:val="3"/>
          <w:sz w:val="24"/>
          <w:szCs w:val="24"/>
        </w:rPr>
        <w:t xml:space="preserve"> </w:t>
      </w:r>
      <w:r>
        <w:rPr>
          <w:sz w:val="24"/>
          <w:szCs w:val="24"/>
        </w:rPr>
        <w:t>of</w:t>
      </w:r>
      <w:r>
        <w:rPr>
          <w:spacing w:val="1"/>
          <w:sz w:val="24"/>
          <w:szCs w:val="24"/>
        </w:rPr>
        <w:t xml:space="preserve"> </w:t>
      </w:r>
      <w:r>
        <w:rPr>
          <w:sz w:val="24"/>
          <w:szCs w:val="24"/>
        </w:rPr>
        <w:t>l</w:t>
      </w:r>
      <w:r>
        <w:rPr>
          <w:spacing w:val="3"/>
          <w:sz w:val="24"/>
          <w:szCs w:val="24"/>
        </w:rPr>
        <w:t>o</w:t>
      </w:r>
      <w:r>
        <w:rPr>
          <w:sz w:val="24"/>
          <w:szCs w:val="24"/>
        </w:rPr>
        <w:t>n</w:t>
      </w:r>
      <w:r>
        <w:rPr>
          <w:spacing w:val="2"/>
          <w:sz w:val="24"/>
          <w:szCs w:val="24"/>
        </w:rPr>
        <w:t>g</w:t>
      </w:r>
      <w:r>
        <w:rPr>
          <w:spacing w:val="-1"/>
          <w:sz w:val="24"/>
          <w:szCs w:val="24"/>
        </w:rPr>
        <w:t>-</w:t>
      </w:r>
      <w:r>
        <w:rPr>
          <w:sz w:val="24"/>
          <w:szCs w:val="24"/>
        </w:rPr>
        <w:t>te</w:t>
      </w:r>
      <w:r>
        <w:rPr>
          <w:spacing w:val="-1"/>
          <w:sz w:val="24"/>
          <w:szCs w:val="24"/>
        </w:rPr>
        <w:t>r</w:t>
      </w:r>
      <w:r>
        <w:rPr>
          <w:sz w:val="24"/>
          <w:szCs w:val="24"/>
        </w:rPr>
        <w:t>m/</w:t>
      </w:r>
      <w:r>
        <w:rPr>
          <w:spacing w:val="3"/>
          <w:sz w:val="24"/>
          <w:szCs w:val="24"/>
        </w:rPr>
        <w:t xml:space="preserve"> </w:t>
      </w:r>
      <w:r>
        <w:rPr>
          <w:sz w:val="24"/>
          <w:szCs w:val="24"/>
        </w:rPr>
        <w:t>hig</w:t>
      </w:r>
      <w:r>
        <w:rPr>
          <w:spacing w:val="1"/>
          <w:sz w:val="24"/>
          <w:szCs w:val="24"/>
        </w:rPr>
        <w:t>h</w:t>
      </w:r>
      <w:r>
        <w:rPr>
          <w:spacing w:val="-1"/>
          <w:sz w:val="24"/>
          <w:szCs w:val="24"/>
        </w:rPr>
        <w:t>-</w:t>
      </w:r>
      <w:r>
        <w:rPr>
          <w:sz w:val="24"/>
          <w:szCs w:val="24"/>
        </w:rPr>
        <w:t>potentiat</w:t>
      </w:r>
      <w:r>
        <w:rPr>
          <w:spacing w:val="1"/>
          <w:sz w:val="24"/>
          <w:szCs w:val="24"/>
        </w:rPr>
        <w:t>e</w:t>
      </w:r>
      <w:r>
        <w:rPr>
          <w:sz w:val="24"/>
          <w:szCs w:val="24"/>
        </w:rPr>
        <w:t>d</w:t>
      </w:r>
      <w:r>
        <w:rPr>
          <w:spacing w:val="2"/>
          <w:sz w:val="24"/>
          <w:szCs w:val="24"/>
        </w:rPr>
        <w:t xml:space="preserve"> </w:t>
      </w:r>
      <w:r>
        <w:rPr>
          <w:sz w:val="24"/>
          <w:szCs w:val="24"/>
        </w:rPr>
        <w:t>pr</w:t>
      </w:r>
      <w:r>
        <w:rPr>
          <w:spacing w:val="-2"/>
          <w:sz w:val="24"/>
          <w:szCs w:val="24"/>
        </w:rPr>
        <w:t>e</w:t>
      </w:r>
      <w:r>
        <w:rPr>
          <w:sz w:val="24"/>
          <w:szCs w:val="24"/>
        </w:rPr>
        <w:t>p</w:t>
      </w:r>
      <w:r>
        <w:rPr>
          <w:spacing w:val="1"/>
          <w:sz w:val="24"/>
          <w:szCs w:val="24"/>
        </w:rPr>
        <w:t>a</w:t>
      </w:r>
      <w:r>
        <w:rPr>
          <w:sz w:val="24"/>
          <w:szCs w:val="24"/>
        </w:rPr>
        <w:t>r</w:t>
      </w:r>
      <w:r>
        <w:rPr>
          <w:spacing w:val="-2"/>
          <w:sz w:val="24"/>
          <w:szCs w:val="24"/>
        </w:rPr>
        <w:t>a</w:t>
      </w:r>
      <w:r>
        <w:rPr>
          <w:sz w:val="24"/>
          <w:szCs w:val="24"/>
        </w:rPr>
        <w:t>t</w:t>
      </w:r>
      <w:r>
        <w:rPr>
          <w:spacing w:val="1"/>
          <w:sz w:val="24"/>
          <w:szCs w:val="24"/>
        </w:rPr>
        <w:t>i</w:t>
      </w:r>
      <w:r>
        <w:rPr>
          <w:sz w:val="24"/>
          <w:szCs w:val="24"/>
        </w:rPr>
        <w:t>ons.</w:t>
      </w:r>
      <w:r>
        <w:rPr>
          <w:spacing w:val="-2"/>
          <w:sz w:val="24"/>
          <w:szCs w:val="24"/>
        </w:rPr>
        <w:t xml:space="preserve"> </w:t>
      </w:r>
      <w:r>
        <w:rPr>
          <w:sz w:val="24"/>
          <w:szCs w:val="24"/>
        </w:rPr>
        <w:t>Th</w:t>
      </w:r>
      <w:r>
        <w:rPr>
          <w:spacing w:val="-1"/>
          <w:sz w:val="24"/>
          <w:szCs w:val="24"/>
        </w:rPr>
        <w:t>e</w:t>
      </w:r>
      <w:r>
        <w:rPr>
          <w:sz w:val="24"/>
          <w:szCs w:val="24"/>
        </w:rPr>
        <w:t>se</w:t>
      </w:r>
      <w:r>
        <w:rPr>
          <w:spacing w:val="4"/>
          <w:sz w:val="24"/>
          <w:szCs w:val="24"/>
        </w:rPr>
        <w:t xml:space="preserve"> </w:t>
      </w:r>
      <w:r>
        <w:rPr>
          <w:spacing w:val="-1"/>
          <w:sz w:val="24"/>
          <w:szCs w:val="24"/>
        </w:rPr>
        <w:t>a</w:t>
      </w:r>
      <w:r>
        <w:rPr>
          <w:spacing w:val="1"/>
          <w:sz w:val="24"/>
          <w:szCs w:val="24"/>
        </w:rPr>
        <w:t>r</w:t>
      </w:r>
      <w:r>
        <w:rPr>
          <w:sz w:val="24"/>
          <w:szCs w:val="24"/>
        </w:rPr>
        <w:t>e</w:t>
      </w:r>
      <w:r>
        <w:rPr>
          <w:spacing w:val="3"/>
          <w:sz w:val="24"/>
          <w:szCs w:val="24"/>
        </w:rPr>
        <w:t xml:space="preserve"> </w:t>
      </w:r>
      <w:r>
        <w:rPr>
          <w:sz w:val="24"/>
          <w:szCs w:val="24"/>
        </w:rPr>
        <w:t>i</w:t>
      </w:r>
      <w:r>
        <w:rPr>
          <w:spacing w:val="1"/>
          <w:sz w:val="24"/>
          <w:szCs w:val="24"/>
        </w:rPr>
        <w:t>t</w:t>
      </w:r>
      <w:r>
        <w:rPr>
          <w:sz w:val="24"/>
          <w:szCs w:val="24"/>
        </w:rPr>
        <w:t>s</w:t>
      </w:r>
      <w:r>
        <w:rPr>
          <w:spacing w:val="2"/>
          <w:sz w:val="24"/>
          <w:szCs w:val="24"/>
        </w:rPr>
        <w:t xml:space="preserve"> </w:t>
      </w:r>
      <w:r>
        <w:rPr>
          <w:sz w:val="24"/>
          <w:szCs w:val="24"/>
        </w:rPr>
        <w:t>s</w:t>
      </w:r>
      <w:r>
        <w:rPr>
          <w:spacing w:val="-1"/>
          <w:sz w:val="24"/>
          <w:szCs w:val="24"/>
        </w:rPr>
        <w:t>a</w:t>
      </w:r>
      <w:r>
        <w:rPr>
          <w:sz w:val="24"/>
          <w:szCs w:val="24"/>
        </w:rPr>
        <w:t>f</w:t>
      </w:r>
      <w:r>
        <w:rPr>
          <w:spacing w:val="-2"/>
          <w:sz w:val="24"/>
          <w:szCs w:val="24"/>
        </w:rPr>
        <w:t>e</w:t>
      </w:r>
      <w:r>
        <w:rPr>
          <w:sz w:val="24"/>
          <w:szCs w:val="24"/>
        </w:rPr>
        <w:t>ty</w:t>
      </w:r>
      <w:r>
        <w:rPr>
          <w:spacing w:val="3"/>
          <w:sz w:val="24"/>
          <w:szCs w:val="24"/>
        </w:rPr>
        <w:t xml:space="preserve"> </w:t>
      </w:r>
      <w:r>
        <w:rPr>
          <w:spacing w:val="-1"/>
          <w:sz w:val="24"/>
          <w:szCs w:val="24"/>
        </w:rPr>
        <w:t>c</w:t>
      </w:r>
      <w:r>
        <w:rPr>
          <w:sz w:val="24"/>
          <w:szCs w:val="24"/>
        </w:rPr>
        <w:t>on</w:t>
      </w:r>
      <w:r>
        <w:rPr>
          <w:spacing w:val="1"/>
          <w:sz w:val="24"/>
          <w:szCs w:val="24"/>
        </w:rPr>
        <w:t>c</w:t>
      </w:r>
      <w:r>
        <w:rPr>
          <w:spacing w:val="-1"/>
          <w:sz w:val="24"/>
          <w:szCs w:val="24"/>
        </w:rPr>
        <w:t>e</w:t>
      </w:r>
      <w:r>
        <w:rPr>
          <w:sz w:val="24"/>
          <w:szCs w:val="24"/>
        </w:rPr>
        <w:t>rns that l</w:t>
      </w:r>
      <w:r>
        <w:rPr>
          <w:spacing w:val="1"/>
          <w:sz w:val="24"/>
          <w:szCs w:val="24"/>
        </w:rPr>
        <w:t>i</w:t>
      </w:r>
      <w:r>
        <w:rPr>
          <w:sz w:val="24"/>
          <w:szCs w:val="24"/>
        </w:rPr>
        <w:t>m</w:t>
      </w:r>
      <w:r>
        <w:rPr>
          <w:spacing w:val="1"/>
          <w:sz w:val="24"/>
          <w:szCs w:val="24"/>
        </w:rPr>
        <w:t>i</w:t>
      </w:r>
      <w:r>
        <w:rPr>
          <w:sz w:val="24"/>
          <w:szCs w:val="24"/>
        </w:rPr>
        <w:t xml:space="preserve">t </w:t>
      </w:r>
      <w:r>
        <w:rPr>
          <w:spacing w:val="-1"/>
          <w:sz w:val="24"/>
          <w:szCs w:val="24"/>
        </w:rPr>
        <w:t>i</w:t>
      </w:r>
      <w:r>
        <w:rPr>
          <w:sz w:val="24"/>
          <w:szCs w:val="24"/>
        </w:rPr>
        <w:t xml:space="preserve">ts </w:t>
      </w:r>
      <w:r>
        <w:rPr>
          <w:spacing w:val="1"/>
          <w:sz w:val="24"/>
          <w:szCs w:val="24"/>
        </w:rPr>
        <w:t>l</w:t>
      </w:r>
      <w:r>
        <w:rPr>
          <w:sz w:val="24"/>
          <w:szCs w:val="24"/>
        </w:rPr>
        <w:t>on</w:t>
      </w:r>
      <w:r>
        <w:rPr>
          <w:spacing w:val="1"/>
          <w:sz w:val="24"/>
          <w:szCs w:val="24"/>
        </w:rPr>
        <w:t>g</w:t>
      </w:r>
      <w:r>
        <w:rPr>
          <w:spacing w:val="-1"/>
          <w:sz w:val="24"/>
          <w:szCs w:val="24"/>
        </w:rPr>
        <w:t>-</w:t>
      </w:r>
      <w:r>
        <w:rPr>
          <w:sz w:val="24"/>
          <w:szCs w:val="24"/>
        </w:rPr>
        <w:t>te</w:t>
      </w:r>
      <w:r>
        <w:rPr>
          <w:spacing w:val="-1"/>
          <w:sz w:val="24"/>
          <w:szCs w:val="24"/>
        </w:rPr>
        <w:t>r</w:t>
      </w:r>
      <w:r>
        <w:rPr>
          <w:sz w:val="24"/>
          <w:szCs w:val="24"/>
        </w:rPr>
        <w:t>m use in a</w:t>
      </w:r>
      <w:r>
        <w:rPr>
          <w:spacing w:val="-1"/>
          <w:sz w:val="24"/>
          <w:szCs w:val="24"/>
        </w:rPr>
        <w:t xml:space="preserve"> c</w:t>
      </w:r>
      <w:r>
        <w:rPr>
          <w:sz w:val="24"/>
          <w:szCs w:val="24"/>
        </w:rPr>
        <w:t>hronic</w:t>
      </w:r>
      <w:r>
        <w:rPr>
          <w:spacing w:val="-1"/>
          <w:sz w:val="24"/>
          <w:szCs w:val="24"/>
        </w:rPr>
        <w:t xml:space="preserve"> </w:t>
      </w:r>
      <w:r>
        <w:rPr>
          <w:sz w:val="24"/>
          <w:szCs w:val="24"/>
        </w:rPr>
        <w:t>disor</w:t>
      </w:r>
      <w:r>
        <w:rPr>
          <w:spacing w:val="2"/>
          <w:sz w:val="24"/>
          <w:szCs w:val="24"/>
        </w:rPr>
        <w:t>d</w:t>
      </w:r>
      <w:r>
        <w:rPr>
          <w:spacing w:val="-1"/>
          <w:sz w:val="24"/>
          <w:szCs w:val="24"/>
        </w:rPr>
        <w:t>e</w:t>
      </w:r>
      <w:r>
        <w:rPr>
          <w:sz w:val="24"/>
          <w:szCs w:val="24"/>
        </w:rPr>
        <w:t>r s</w:t>
      </w:r>
      <w:r>
        <w:rPr>
          <w:spacing w:val="2"/>
          <w:sz w:val="24"/>
          <w:szCs w:val="24"/>
        </w:rPr>
        <w:t>u</w:t>
      </w:r>
      <w:r>
        <w:rPr>
          <w:spacing w:val="-1"/>
          <w:sz w:val="24"/>
          <w:szCs w:val="24"/>
        </w:rPr>
        <w:t>c</w:t>
      </w:r>
      <w:r>
        <w:rPr>
          <w:sz w:val="24"/>
          <w:szCs w:val="24"/>
        </w:rPr>
        <w:t xml:space="preserve">h </w:t>
      </w:r>
      <w:r>
        <w:rPr>
          <w:spacing w:val="-1"/>
          <w:sz w:val="24"/>
          <w:szCs w:val="24"/>
        </w:rPr>
        <w:t>a</w:t>
      </w:r>
      <w:r>
        <w:rPr>
          <w:sz w:val="24"/>
          <w:szCs w:val="24"/>
        </w:rPr>
        <w:t>s psori</w:t>
      </w:r>
      <w:r>
        <w:rPr>
          <w:spacing w:val="-1"/>
          <w:sz w:val="24"/>
          <w:szCs w:val="24"/>
        </w:rPr>
        <w:t>a</w:t>
      </w:r>
      <w:r>
        <w:rPr>
          <w:sz w:val="24"/>
          <w:szCs w:val="24"/>
        </w:rPr>
        <w:t>si</w:t>
      </w:r>
      <w:r>
        <w:rPr>
          <w:spacing w:val="1"/>
          <w:sz w:val="24"/>
          <w:szCs w:val="24"/>
        </w:rPr>
        <w:t>s</w:t>
      </w:r>
      <w:r>
        <w:rPr>
          <w:sz w:val="24"/>
          <w:szCs w:val="24"/>
        </w:rPr>
        <w:t>.</w:t>
      </w:r>
      <w:r>
        <w:rPr>
          <w:spacing w:val="2"/>
          <w:sz w:val="24"/>
          <w:szCs w:val="24"/>
        </w:rPr>
        <w:t xml:space="preserve"> </w:t>
      </w:r>
      <w:r>
        <w:rPr>
          <w:spacing w:val="-1"/>
          <w:position w:val="9"/>
          <w:sz w:val="16"/>
          <w:szCs w:val="16"/>
        </w:rPr>
        <w:t>[</w:t>
      </w:r>
      <w:r>
        <w:rPr>
          <w:spacing w:val="1"/>
          <w:position w:val="9"/>
          <w:sz w:val="16"/>
          <w:szCs w:val="16"/>
        </w:rPr>
        <w:t>29</w:t>
      </w:r>
      <w:r>
        <w:rPr>
          <w:position w:val="9"/>
          <w:sz w:val="16"/>
          <w:szCs w:val="16"/>
        </w:rPr>
        <w:t>,</w:t>
      </w:r>
      <w:r>
        <w:rPr>
          <w:spacing w:val="-1"/>
          <w:position w:val="9"/>
          <w:sz w:val="16"/>
          <w:szCs w:val="16"/>
        </w:rPr>
        <w:t>3</w:t>
      </w:r>
      <w:r>
        <w:rPr>
          <w:spacing w:val="1"/>
          <w:position w:val="9"/>
          <w:sz w:val="16"/>
          <w:szCs w:val="16"/>
        </w:rPr>
        <w:t>0</w:t>
      </w:r>
      <w:r>
        <w:rPr>
          <w:position w:val="9"/>
          <w:sz w:val="16"/>
          <w:szCs w:val="16"/>
        </w:rPr>
        <w:t>]</w:t>
      </w:r>
      <w:r>
        <w:rPr>
          <w:sz w:val="24"/>
          <w:szCs w:val="24"/>
        </w:rPr>
        <w:t>.</w:t>
      </w:r>
    </w:p>
    <w:p w14:paraId="2392CCFF" w14:textId="77777777" w:rsidR="00F5721C" w:rsidRDefault="00F5721C">
      <w:pPr>
        <w:spacing w:before="9" w:line="140" w:lineRule="exact"/>
        <w:rPr>
          <w:sz w:val="15"/>
          <w:szCs w:val="15"/>
        </w:rPr>
      </w:pPr>
    </w:p>
    <w:p w14:paraId="51CF0A75" w14:textId="77777777" w:rsidR="00F5721C" w:rsidRDefault="00353C25">
      <w:pPr>
        <w:ind w:left="100" w:right="7833"/>
        <w:jc w:val="both"/>
        <w:rPr>
          <w:sz w:val="24"/>
          <w:szCs w:val="24"/>
        </w:rPr>
      </w:pPr>
      <w:r>
        <w:rPr>
          <w:sz w:val="24"/>
          <w:szCs w:val="24"/>
        </w:rPr>
        <w:t>M</w:t>
      </w:r>
      <w:r>
        <w:rPr>
          <w:spacing w:val="-1"/>
          <w:sz w:val="24"/>
          <w:szCs w:val="24"/>
        </w:rPr>
        <w:t>e</w:t>
      </w:r>
      <w:r>
        <w:rPr>
          <w:sz w:val="24"/>
          <w:szCs w:val="24"/>
        </w:rPr>
        <w:t>tho</w:t>
      </w:r>
      <w:r>
        <w:rPr>
          <w:spacing w:val="1"/>
          <w:sz w:val="24"/>
          <w:szCs w:val="24"/>
        </w:rPr>
        <w:t>t</w:t>
      </w:r>
      <w:r>
        <w:rPr>
          <w:sz w:val="24"/>
          <w:szCs w:val="24"/>
        </w:rPr>
        <w:t>r</w:t>
      </w:r>
      <w:r>
        <w:rPr>
          <w:spacing w:val="-2"/>
          <w:sz w:val="24"/>
          <w:szCs w:val="24"/>
        </w:rPr>
        <w:t>e</w:t>
      </w:r>
      <w:r>
        <w:rPr>
          <w:sz w:val="24"/>
          <w:szCs w:val="24"/>
        </w:rPr>
        <w:t>x</w:t>
      </w:r>
      <w:r>
        <w:rPr>
          <w:spacing w:val="-1"/>
          <w:sz w:val="24"/>
          <w:szCs w:val="24"/>
        </w:rPr>
        <w:t>a</w:t>
      </w:r>
      <w:r>
        <w:rPr>
          <w:sz w:val="24"/>
          <w:szCs w:val="24"/>
        </w:rPr>
        <w:t>te</w:t>
      </w:r>
    </w:p>
    <w:p w14:paraId="0ED110B6" w14:textId="77777777" w:rsidR="00F5721C" w:rsidRDefault="00F5721C">
      <w:pPr>
        <w:spacing w:line="100" w:lineRule="exact"/>
        <w:rPr>
          <w:sz w:val="10"/>
          <w:szCs w:val="10"/>
        </w:rPr>
      </w:pPr>
    </w:p>
    <w:p w14:paraId="057AC04E" w14:textId="77777777" w:rsidR="00F5721C" w:rsidRDefault="00F5721C">
      <w:pPr>
        <w:spacing w:line="200" w:lineRule="exact"/>
      </w:pPr>
    </w:p>
    <w:p w14:paraId="51302DED" w14:textId="77777777" w:rsidR="00F5721C" w:rsidRDefault="00353C25">
      <w:pPr>
        <w:spacing w:line="360" w:lineRule="auto"/>
        <w:ind w:left="100" w:right="78"/>
        <w:jc w:val="both"/>
        <w:rPr>
          <w:sz w:val="24"/>
          <w:szCs w:val="24"/>
        </w:rPr>
        <w:sectPr w:rsidR="00F5721C">
          <w:pgSz w:w="11920" w:h="16840"/>
          <w:pgMar w:top="1360" w:right="1320" w:bottom="280" w:left="1340" w:header="720" w:footer="720" w:gutter="0"/>
          <w:cols w:space="720"/>
        </w:sectPr>
      </w:pPr>
      <w:r>
        <w:rPr>
          <w:sz w:val="24"/>
          <w:szCs w:val="24"/>
        </w:rPr>
        <w:t>M</w:t>
      </w:r>
      <w:r>
        <w:rPr>
          <w:spacing w:val="-1"/>
          <w:sz w:val="24"/>
          <w:szCs w:val="24"/>
        </w:rPr>
        <w:t>e</w:t>
      </w:r>
      <w:r>
        <w:rPr>
          <w:sz w:val="24"/>
          <w:szCs w:val="24"/>
        </w:rPr>
        <w:t>tho</w:t>
      </w:r>
      <w:r>
        <w:rPr>
          <w:spacing w:val="1"/>
          <w:sz w:val="24"/>
          <w:szCs w:val="24"/>
        </w:rPr>
        <w:t>t</w:t>
      </w:r>
      <w:r>
        <w:rPr>
          <w:sz w:val="24"/>
          <w:szCs w:val="24"/>
        </w:rPr>
        <w:t>r</w:t>
      </w:r>
      <w:r>
        <w:rPr>
          <w:spacing w:val="-2"/>
          <w:sz w:val="24"/>
          <w:szCs w:val="24"/>
        </w:rPr>
        <w:t>e</w:t>
      </w:r>
      <w:r>
        <w:rPr>
          <w:sz w:val="24"/>
          <w:szCs w:val="24"/>
        </w:rPr>
        <w:t>x</w:t>
      </w:r>
      <w:r>
        <w:rPr>
          <w:spacing w:val="-1"/>
          <w:sz w:val="24"/>
          <w:szCs w:val="24"/>
        </w:rPr>
        <w:t>a</w:t>
      </w:r>
      <w:r>
        <w:rPr>
          <w:sz w:val="24"/>
          <w:szCs w:val="24"/>
        </w:rPr>
        <w:t>te</w:t>
      </w:r>
      <w:r>
        <w:rPr>
          <w:spacing w:val="1"/>
          <w:sz w:val="24"/>
          <w:szCs w:val="24"/>
        </w:rPr>
        <w:t xml:space="preserve"> </w:t>
      </w:r>
      <w:r>
        <w:rPr>
          <w:sz w:val="24"/>
          <w:szCs w:val="24"/>
        </w:rPr>
        <w:t>(M</w:t>
      </w:r>
      <w:r>
        <w:rPr>
          <w:spacing w:val="1"/>
          <w:sz w:val="24"/>
          <w:szCs w:val="24"/>
        </w:rPr>
        <w:t>T</w:t>
      </w:r>
      <w:r>
        <w:rPr>
          <w:sz w:val="24"/>
          <w:szCs w:val="24"/>
        </w:rPr>
        <w:t xml:space="preserve">X) </w:t>
      </w:r>
      <w:r>
        <w:rPr>
          <w:spacing w:val="3"/>
          <w:sz w:val="24"/>
          <w:szCs w:val="24"/>
        </w:rPr>
        <w:t>i</w:t>
      </w:r>
      <w:r>
        <w:rPr>
          <w:sz w:val="24"/>
          <w:szCs w:val="24"/>
        </w:rPr>
        <w:t>s</w:t>
      </w:r>
      <w:r>
        <w:rPr>
          <w:spacing w:val="1"/>
          <w:sz w:val="24"/>
          <w:szCs w:val="24"/>
        </w:rPr>
        <w:t xml:space="preserve"> </w:t>
      </w:r>
      <w:r>
        <w:rPr>
          <w:spacing w:val="-1"/>
          <w:sz w:val="24"/>
          <w:szCs w:val="24"/>
        </w:rPr>
        <w:t>a</w:t>
      </w:r>
      <w:r>
        <w:rPr>
          <w:sz w:val="24"/>
          <w:szCs w:val="24"/>
        </w:rPr>
        <w:t>n</w:t>
      </w:r>
      <w:r>
        <w:rPr>
          <w:spacing w:val="1"/>
          <w:sz w:val="24"/>
          <w:szCs w:val="24"/>
        </w:rPr>
        <w:t xml:space="preserve"> </w:t>
      </w:r>
      <w:r>
        <w:rPr>
          <w:spacing w:val="-1"/>
          <w:sz w:val="24"/>
          <w:szCs w:val="24"/>
        </w:rPr>
        <w:t>a</w:t>
      </w:r>
      <w:r>
        <w:rPr>
          <w:sz w:val="24"/>
          <w:szCs w:val="24"/>
        </w:rPr>
        <w:t>ntagonist</w:t>
      </w:r>
      <w:r>
        <w:rPr>
          <w:spacing w:val="2"/>
          <w:sz w:val="24"/>
          <w:szCs w:val="24"/>
        </w:rPr>
        <w:t xml:space="preserve"> </w:t>
      </w:r>
      <w:r>
        <w:rPr>
          <w:sz w:val="24"/>
          <w:szCs w:val="24"/>
        </w:rPr>
        <w:t>of fol</w:t>
      </w:r>
      <w:r>
        <w:rPr>
          <w:spacing w:val="-1"/>
          <w:sz w:val="24"/>
          <w:szCs w:val="24"/>
        </w:rPr>
        <w:t>a</w:t>
      </w:r>
      <w:r>
        <w:rPr>
          <w:sz w:val="24"/>
          <w:szCs w:val="24"/>
        </w:rPr>
        <w:t>te</w:t>
      </w:r>
      <w:r>
        <w:rPr>
          <w:spacing w:val="1"/>
          <w:sz w:val="24"/>
          <w:szCs w:val="24"/>
        </w:rPr>
        <w:t xml:space="preserve"> </w:t>
      </w:r>
      <w:r>
        <w:rPr>
          <w:sz w:val="24"/>
          <w:szCs w:val="24"/>
        </w:rPr>
        <w:t>with</w:t>
      </w:r>
      <w:r>
        <w:rPr>
          <w:spacing w:val="2"/>
          <w:sz w:val="24"/>
          <w:szCs w:val="24"/>
        </w:rPr>
        <w:t xml:space="preserve"> </w:t>
      </w:r>
      <w:r>
        <w:rPr>
          <w:sz w:val="24"/>
          <w:szCs w:val="24"/>
        </w:rPr>
        <w:t>a r</w:t>
      </w:r>
      <w:r>
        <w:rPr>
          <w:spacing w:val="-2"/>
          <w:sz w:val="24"/>
          <w:szCs w:val="24"/>
        </w:rPr>
        <w:t>a</w:t>
      </w:r>
      <w:r>
        <w:rPr>
          <w:sz w:val="24"/>
          <w:szCs w:val="24"/>
        </w:rPr>
        <w:t>n</w:t>
      </w:r>
      <w:r>
        <w:rPr>
          <w:spacing w:val="2"/>
          <w:sz w:val="24"/>
          <w:szCs w:val="24"/>
        </w:rPr>
        <w:t>g</w:t>
      </w:r>
      <w:r>
        <w:rPr>
          <w:sz w:val="24"/>
          <w:szCs w:val="24"/>
        </w:rPr>
        <w:t>e of</w:t>
      </w:r>
      <w:r>
        <w:rPr>
          <w:spacing w:val="3"/>
          <w:sz w:val="24"/>
          <w:szCs w:val="24"/>
        </w:rPr>
        <w:t xml:space="preserve"> </w:t>
      </w:r>
      <w:r>
        <w:rPr>
          <w:spacing w:val="-1"/>
          <w:sz w:val="24"/>
          <w:szCs w:val="24"/>
        </w:rPr>
        <w:t>ac</w:t>
      </w:r>
      <w:r>
        <w:rPr>
          <w:sz w:val="24"/>
          <w:szCs w:val="24"/>
        </w:rPr>
        <w:t>t</w:t>
      </w:r>
      <w:r>
        <w:rPr>
          <w:spacing w:val="1"/>
          <w:sz w:val="24"/>
          <w:szCs w:val="24"/>
        </w:rPr>
        <w:t>i</w:t>
      </w:r>
      <w:r>
        <w:rPr>
          <w:sz w:val="24"/>
          <w:szCs w:val="24"/>
        </w:rPr>
        <w:t>vi</w:t>
      </w:r>
      <w:r>
        <w:rPr>
          <w:spacing w:val="1"/>
          <w:sz w:val="24"/>
          <w:szCs w:val="24"/>
        </w:rPr>
        <w:t>t</w:t>
      </w:r>
      <w:r>
        <w:rPr>
          <w:sz w:val="24"/>
          <w:szCs w:val="24"/>
        </w:rPr>
        <w:t>y</w:t>
      </w:r>
      <w:r>
        <w:rPr>
          <w:spacing w:val="1"/>
          <w:sz w:val="24"/>
          <w:szCs w:val="24"/>
        </w:rPr>
        <w:t xml:space="preserve"> </w:t>
      </w:r>
      <w:r>
        <w:rPr>
          <w:sz w:val="24"/>
          <w:szCs w:val="24"/>
        </w:rPr>
        <w:t xml:space="preserve">including </w:t>
      </w:r>
      <w:r>
        <w:rPr>
          <w:spacing w:val="-1"/>
          <w:sz w:val="24"/>
          <w:szCs w:val="24"/>
        </w:rPr>
        <w:t>a</w:t>
      </w:r>
      <w:r>
        <w:rPr>
          <w:sz w:val="24"/>
          <w:szCs w:val="24"/>
        </w:rPr>
        <w:t>nt</w:t>
      </w:r>
      <w:r>
        <w:rPr>
          <w:spacing w:val="1"/>
          <w:sz w:val="24"/>
          <w:szCs w:val="24"/>
        </w:rPr>
        <w:t>i</w:t>
      </w:r>
      <w:r>
        <w:rPr>
          <w:sz w:val="24"/>
          <w:szCs w:val="24"/>
        </w:rPr>
        <w:t>prolif</w:t>
      </w:r>
      <w:r>
        <w:rPr>
          <w:spacing w:val="-1"/>
          <w:sz w:val="24"/>
          <w:szCs w:val="24"/>
        </w:rPr>
        <w:t>e</w:t>
      </w:r>
      <w:r>
        <w:rPr>
          <w:sz w:val="24"/>
          <w:szCs w:val="24"/>
        </w:rPr>
        <w:t>r</w:t>
      </w:r>
      <w:r>
        <w:rPr>
          <w:spacing w:val="-2"/>
          <w:sz w:val="24"/>
          <w:szCs w:val="24"/>
        </w:rPr>
        <w:t>a</w:t>
      </w:r>
      <w:r>
        <w:rPr>
          <w:sz w:val="24"/>
          <w:szCs w:val="24"/>
        </w:rPr>
        <w:t>t</w:t>
      </w:r>
      <w:r>
        <w:rPr>
          <w:spacing w:val="1"/>
          <w:sz w:val="24"/>
          <w:szCs w:val="24"/>
        </w:rPr>
        <w:t>i</w:t>
      </w:r>
      <w:r>
        <w:rPr>
          <w:sz w:val="24"/>
          <w:szCs w:val="24"/>
        </w:rPr>
        <w:t>ve</w:t>
      </w:r>
      <w:r>
        <w:rPr>
          <w:spacing w:val="-3"/>
          <w:sz w:val="24"/>
          <w:szCs w:val="24"/>
        </w:rPr>
        <w:t xml:space="preserve"> </w:t>
      </w:r>
      <w:r>
        <w:rPr>
          <w:spacing w:val="-1"/>
          <w:sz w:val="24"/>
          <w:szCs w:val="24"/>
        </w:rPr>
        <w:t>a</w:t>
      </w:r>
      <w:r>
        <w:rPr>
          <w:sz w:val="24"/>
          <w:szCs w:val="24"/>
        </w:rPr>
        <w:t>nd</w:t>
      </w:r>
      <w:r>
        <w:rPr>
          <w:spacing w:val="-2"/>
          <w:sz w:val="24"/>
          <w:szCs w:val="24"/>
        </w:rPr>
        <w:t xml:space="preserve"> </w:t>
      </w:r>
      <w:r>
        <w:rPr>
          <w:sz w:val="24"/>
          <w:szCs w:val="24"/>
        </w:rPr>
        <w:t>i</w:t>
      </w:r>
      <w:r>
        <w:rPr>
          <w:spacing w:val="1"/>
          <w:sz w:val="24"/>
          <w:szCs w:val="24"/>
        </w:rPr>
        <w:t>m</w:t>
      </w:r>
      <w:r>
        <w:rPr>
          <w:sz w:val="24"/>
          <w:szCs w:val="24"/>
        </w:rPr>
        <w:t>muno</w:t>
      </w:r>
      <w:r>
        <w:rPr>
          <w:spacing w:val="1"/>
          <w:sz w:val="24"/>
          <w:szCs w:val="24"/>
        </w:rPr>
        <w:t>m</w:t>
      </w:r>
      <w:r>
        <w:rPr>
          <w:sz w:val="24"/>
          <w:szCs w:val="24"/>
        </w:rPr>
        <w:t>odulato</w:t>
      </w:r>
      <w:r>
        <w:rPr>
          <w:spacing w:val="-1"/>
          <w:sz w:val="24"/>
          <w:szCs w:val="24"/>
        </w:rPr>
        <w:t>r</w:t>
      </w:r>
      <w:r>
        <w:rPr>
          <w:sz w:val="24"/>
          <w:szCs w:val="24"/>
        </w:rPr>
        <w:t>y</w:t>
      </w:r>
      <w:r>
        <w:rPr>
          <w:spacing w:val="-2"/>
          <w:sz w:val="24"/>
          <w:szCs w:val="24"/>
        </w:rPr>
        <w:t xml:space="preserve"> </w:t>
      </w:r>
      <w:r>
        <w:rPr>
          <w:spacing w:val="-1"/>
          <w:sz w:val="24"/>
          <w:szCs w:val="24"/>
        </w:rPr>
        <w:t>ac</w:t>
      </w:r>
      <w:r>
        <w:rPr>
          <w:sz w:val="24"/>
          <w:szCs w:val="24"/>
        </w:rPr>
        <w:t>t</w:t>
      </w:r>
      <w:r>
        <w:rPr>
          <w:spacing w:val="1"/>
          <w:sz w:val="24"/>
          <w:szCs w:val="24"/>
        </w:rPr>
        <w:t>i</w:t>
      </w:r>
      <w:r>
        <w:rPr>
          <w:sz w:val="24"/>
          <w:szCs w:val="24"/>
        </w:rPr>
        <w:t>vi</w:t>
      </w:r>
      <w:r>
        <w:rPr>
          <w:spacing w:val="1"/>
          <w:sz w:val="24"/>
          <w:szCs w:val="24"/>
        </w:rPr>
        <w:t>t</w:t>
      </w:r>
      <w:r>
        <w:rPr>
          <w:sz w:val="24"/>
          <w:szCs w:val="24"/>
        </w:rPr>
        <w:t>ies</w:t>
      </w:r>
      <w:r>
        <w:rPr>
          <w:spacing w:val="-3"/>
          <w:sz w:val="24"/>
          <w:szCs w:val="24"/>
        </w:rPr>
        <w:t xml:space="preserve"> </w:t>
      </w:r>
      <w:r>
        <w:rPr>
          <w:sz w:val="24"/>
          <w:szCs w:val="24"/>
        </w:rPr>
        <w:t>through</w:t>
      </w:r>
      <w:r>
        <w:rPr>
          <w:spacing w:val="-3"/>
          <w:sz w:val="24"/>
          <w:szCs w:val="24"/>
        </w:rPr>
        <w:t xml:space="preserve"> </w:t>
      </w:r>
      <w:r>
        <w:rPr>
          <w:sz w:val="24"/>
          <w:szCs w:val="24"/>
        </w:rPr>
        <w:t>the</w:t>
      </w:r>
      <w:r>
        <w:rPr>
          <w:spacing w:val="-3"/>
          <w:sz w:val="24"/>
          <w:szCs w:val="24"/>
        </w:rPr>
        <w:t xml:space="preserve"> </w:t>
      </w:r>
      <w:r>
        <w:rPr>
          <w:spacing w:val="-1"/>
          <w:sz w:val="24"/>
          <w:szCs w:val="24"/>
        </w:rPr>
        <w:t>e</w:t>
      </w:r>
      <w:r>
        <w:rPr>
          <w:sz w:val="24"/>
          <w:szCs w:val="24"/>
        </w:rPr>
        <w:t>xpr</w:t>
      </w:r>
      <w:r>
        <w:rPr>
          <w:spacing w:val="-2"/>
          <w:sz w:val="24"/>
          <w:szCs w:val="24"/>
        </w:rPr>
        <w:t>e</w:t>
      </w:r>
      <w:r>
        <w:rPr>
          <w:sz w:val="24"/>
          <w:szCs w:val="24"/>
        </w:rPr>
        <w:t>ss</w:t>
      </w:r>
      <w:r>
        <w:rPr>
          <w:spacing w:val="1"/>
          <w:sz w:val="24"/>
          <w:szCs w:val="24"/>
        </w:rPr>
        <w:t>i</w:t>
      </w:r>
      <w:r>
        <w:rPr>
          <w:sz w:val="24"/>
          <w:szCs w:val="24"/>
        </w:rPr>
        <w:t>on</w:t>
      </w:r>
      <w:r>
        <w:rPr>
          <w:spacing w:val="-2"/>
          <w:sz w:val="24"/>
          <w:szCs w:val="24"/>
        </w:rPr>
        <w:t xml:space="preserve"> </w:t>
      </w:r>
      <w:r>
        <w:rPr>
          <w:sz w:val="24"/>
          <w:szCs w:val="24"/>
        </w:rPr>
        <w:t>of</w:t>
      </w:r>
      <w:r>
        <w:rPr>
          <w:spacing w:val="-1"/>
          <w:sz w:val="24"/>
          <w:szCs w:val="24"/>
        </w:rPr>
        <w:t xml:space="preserve"> </w:t>
      </w:r>
      <w:r>
        <w:rPr>
          <w:sz w:val="24"/>
          <w:szCs w:val="24"/>
        </w:rPr>
        <w:t>inh</w:t>
      </w:r>
      <w:r>
        <w:rPr>
          <w:spacing w:val="1"/>
          <w:sz w:val="24"/>
          <w:szCs w:val="24"/>
        </w:rPr>
        <w:t>i</w:t>
      </w:r>
      <w:r>
        <w:rPr>
          <w:sz w:val="24"/>
          <w:szCs w:val="24"/>
        </w:rPr>
        <w:t>bi</w:t>
      </w:r>
      <w:r>
        <w:rPr>
          <w:spacing w:val="1"/>
          <w:sz w:val="24"/>
          <w:szCs w:val="24"/>
        </w:rPr>
        <w:t>t</w:t>
      </w:r>
      <w:r>
        <w:rPr>
          <w:sz w:val="24"/>
          <w:szCs w:val="24"/>
        </w:rPr>
        <w:t>ory</w:t>
      </w:r>
      <w:r>
        <w:rPr>
          <w:spacing w:val="-3"/>
          <w:sz w:val="24"/>
          <w:szCs w:val="24"/>
        </w:rPr>
        <w:t xml:space="preserve"> </w:t>
      </w:r>
      <w:r>
        <w:rPr>
          <w:spacing w:val="-1"/>
          <w:sz w:val="24"/>
          <w:szCs w:val="24"/>
        </w:rPr>
        <w:t>e</w:t>
      </w:r>
      <w:r>
        <w:rPr>
          <w:spacing w:val="-6"/>
          <w:sz w:val="24"/>
          <w:szCs w:val="24"/>
        </w:rPr>
        <w:t>f</w:t>
      </w:r>
      <w:r>
        <w:rPr>
          <w:sz w:val="24"/>
          <w:szCs w:val="24"/>
        </w:rPr>
        <w:t>f</w:t>
      </w:r>
      <w:r>
        <w:rPr>
          <w:spacing w:val="-2"/>
          <w:sz w:val="24"/>
          <w:szCs w:val="24"/>
        </w:rPr>
        <w:t>e</w:t>
      </w:r>
      <w:r>
        <w:rPr>
          <w:spacing w:val="-1"/>
          <w:sz w:val="24"/>
          <w:szCs w:val="24"/>
        </w:rPr>
        <w:t>c</w:t>
      </w:r>
      <w:r>
        <w:rPr>
          <w:sz w:val="24"/>
          <w:szCs w:val="24"/>
        </w:rPr>
        <w:t>ts on</w:t>
      </w:r>
      <w:r>
        <w:rPr>
          <w:spacing w:val="8"/>
          <w:sz w:val="24"/>
          <w:szCs w:val="24"/>
        </w:rPr>
        <w:t xml:space="preserve"> </w:t>
      </w:r>
      <w:r>
        <w:rPr>
          <w:sz w:val="24"/>
          <w:szCs w:val="24"/>
        </w:rPr>
        <w:t>dihydro</w:t>
      </w:r>
      <w:r>
        <w:rPr>
          <w:spacing w:val="-1"/>
          <w:sz w:val="24"/>
          <w:szCs w:val="24"/>
        </w:rPr>
        <w:t>f</w:t>
      </w:r>
      <w:r>
        <w:rPr>
          <w:sz w:val="24"/>
          <w:szCs w:val="24"/>
        </w:rPr>
        <w:t>olate</w:t>
      </w:r>
      <w:r>
        <w:rPr>
          <w:spacing w:val="7"/>
          <w:sz w:val="24"/>
          <w:szCs w:val="24"/>
        </w:rPr>
        <w:t xml:space="preserve"> </w:t>
      </w:r>
      <w:r>
        <w:rPr>
          <w:sz w:val="24"/>
          <w:szCs w:val="24"/>
        </w:rPr>
        <w:t>r</w:t>
      </w:r>
      <w:r>
        <w:rPr>
          <w:spacing w:val="-2"/>
          <w:sz w:val="24"/>
          <w:szCs w:val="24"/>
        </w:rPr>
        <w:t>e</w:t>
      </w:r>
      <w:r>
        <w:rPr>
          <w:sz w:val="24"/>
          <w:szCs w:val="24"/>
        </w:rPr>
        <w:t>du</w:t>
      </w:r>
      <w:r>
        <w:rPr>
          <w:spacing w:val="-1"/>
          <w:sz w:val="24"/>
          <w:szCs w:val="24"/>
        </w:rPr>
        <w:t>c</w:t>
      </w:r>
      <w:r>
        <w:rPr>
          <w:spacing w:val="3"/>
          <w:sz w:val="24"/>
          <w:szCs w:val="24"/>
        </w:rPr>
        <w:t>t</w:t>
      </w:r>
      <w:r>
        <w:rPr>
          <w:spacing w:val="1"/>
          <w:sz w:val="24"/>
          <w:szCs w:val="24"/>
        </w:rPr>
        <w:t>a</w:t>
      </w:r>
      <w:r>
        <w:rPr>
          <w:sz w:val="24"/>
          <w:szCs w:val="24"/>
        </w:rPr>
        <w:t>se</w:t>
      </w:r>
      <w:r>
        <w:rPr>
          <w:spacing w:val="7"/>
          <w:sz w:val="24"/>
          <w:szCs w:val="24"/>
        </w:rPr>
        <w:t xml:space="preserve"> </w:t>
      </w:r>
      <w:r>
        <w:rPr>
          <w:spacing w:val="-1"/>
          <w:sz w:val="24"/>
          <w:szCs w:val="24"/>
        </w:rPr>
        <w:t>a</w:t>
      </w:r>
      <w:r>
        <w:rPr>
          <w:sz w:val="24"/>
          <w:szCs w:val="24"/>
        </w:rPr>
        <w:t>nd</w:t>
      </w:r>
      <w:r>
        <w:rPr>
          <w:spacing w:val="8"/>
          <w:sz w:val="24"/>
          <w:szCs w:val="24"/>
        </w:rPr>
        <w:t xml:space="preserve"> </w:t>
      </w:r>
      <w:r>
        <w:rPr>
          <w:sz w:val="24"/>
          <w:szCs w:val="24"/>
        </w:rPr>
        <w:t>inh</w:t>
      </w:r>
      <w:r>
        <w:rPr>
          <w:spacing w:val="1"/>
          <w:sz w:val="24"/>
          <w:szCs w:val="24"/>
        </w:rPr>
        <w:t>i</w:t>
      </w:r>
      <w:r>
        <w:rPr>
          <w:sz w:val="24"/>
          <w:szCs w:val="24"/>
        </w:rPr>
        <w:t>bi</w:t>
      </w:r>
      <w:r>
        <w:rPr>
          <w:spacing w:val="1"/>
          <w:sz w:val="24"/>
          <w:szCs w:val="24"/>
        </w:rPr>
        <w:t>t</w:t>
      </w:r>
      <w:r>
        <w:rPr>
          <w:sz w:val="24"/>
          <w:szCs w:val="24"/>
        </w:rPr>
        <w:t>ion</w:t>
      </w:r>
      <w:r>
        <w:rPr>
          <w:spacing w:val="8"/>
          <w:sz w:val="24"/>
          <w:szCs w:val="24"/>
        </w:rPr>
        <w:t xml:space="preserve"> </w:t>
      </w:r>
      <w:r>
        <w:rPr>
          <w:sz w:val="24"/>
          <w:szCs w:val="24"/>
        </w:rPr>
        <w:t xml:space="preserve">of </w:t>
      </w:r>
      <w:r>
        <w:rPr>
          <w:spacing w:val="-19"/>
          <w:sz w:val="24"/>
          <w:szCs w:val="24"/>
        </w:rPr>
        <w:t>T</w:t>
      </w:r>
      <w:r>
        <w:rPr>
          <w:spacing w:val="-1"/>
          <w:sz w:val="24"/>
          <w:szCs w:val="24"/>
        </w:rPr>
        <w:t>-c</w:t>
      </w:r>
      <w:r>
        <w:rPr>
          <w:spacing w:val="1"/>
          <w:sz w:val="24"/>
          <w:szCs w:val="24"/>
        </w:rPr>
        <w:t>e</w:t>
      </w:r>
      <w:r>
        <w:rPr>
          <w:sz w:val="24"/>
          <w:szCs w:val="24"/>
        </w:rPr>
        <w:t>ll</w:t>
      </w:r>
      <w:r>
        <w:rPr>
          <w:spacing w:val="8"/>
          <w:sz w:val="24"/>
          <w:szCs w:val="24"/>
        </w:rPr>
        <w:t xml:space="preserve"> </w:t>
      </w:r>
      <w:r>
        <w:rPr>
          <w:spacing w:val="-1"/>
          <w:sz w:val="24"/>
          <w:szCs w:val="24"/>
        </w:rPr>
        <w:t>ac</w:t>
      </w:r>
      <w:r>
        <w:rPr>
          <w:sz w:val="24"/>
          <w:szCs w:val="24"/>
        </w:rPr>
        <w:t>t</w:t>
      </w:r>
      <w:r>
        <w:rPr>
          <w:spacing w:val="1"/>
          <w:sz w:val="24"/>
          <w:szCs w:val="24"/>
        </w:rPr>
        <w:t>i</w:t>
      </w:r>
      <w:r>
        <w:rPr>
          <w:sz w:val="24"/>
          <w:szCs w:val="24"/>
        </w:rPr>
        <w:t>v</w:t>
      </w:r>
      <w:r>
        <w:rPr>
          <w:spacing w:val="-1"/>
          <w:sz w:val="24"/>
          <w:szCs w:val="24"/>
        </w:rPr>
        <w:t>a</w:t>
      </w:r>
      <w:r>
        <w:rPr>
          <w:sz w:val="24"/>
          <w:szCs w:val="24"/>
        </w:rPr>
        <w:t>t</w:t>
      </w:r>
      <w:r>
        <w:rPr>
          <w:spacing w:val="1"/>
          <w:sz w:val="24"/>
          <w:szCs w:val="24"/>
        </w:rPr>
        <w:t>i</w:t>
      </w:r>
      <w:r>
        <w:rPr>
          <w:sz w:val="24"/>
          <w:szCs w:val="24"/>
        </w:rPr>
        <w:t>on.</w:t>
      </w:r>
      <w:r>
        <w:rPr>
          <w:spacing w:val="8"/>
          <w:sz w:val="24"/>
          <w:szCs w:val="24"/>
        </w:rPr>
        <w:t xml:space="preserve"> </w:t>
      </w:r>
      <w:r>
        <w:rPr>
          <w:sz w:val="24"/>
          <w:szCs w:val="24"/>
        </w:rPr>
        <w:t>It</w:t>
      </w:r>
      <w:r>
        <w:rPr>
          <w:spacing w:val="7"/>
          <w:sz w:val="24"/>
          <w:szCs w:val="24"/>
        </w:rPr>
        <w:t xml:space="preserve"> </w:t>
      </w:r>
      <w:r>
        <w:rPr>
          <w:sz w:val="24"/>
          <w:szCs w:val="24"/>
        </w:rPr>
        <w:t>is</w:t>
      </w:r>
      <w:r>
        <w:rPr>
          <w:spacing w:val="8"/>
          <w:sz w:val="24"/>
          <w:szCs w:val="24"/>
        </w:rPr>
        <w:t xml:space="preserve"> </w:t>
      </w:r>
      <w:r>
        <w:rPr>
          <w:spacing w:val="-1"/>
          <w:sz w:val="24"/>
          <w:szCs w:val="24"/>
        </w:rPr>
        <w:t>e</w:t>
      </w:r>
      <w:r>
        <w:rPr>
          <w:spacing w:val="-6"/>
          <w:sz w:val="24"/>
          <w:szCs w:val="24"/>
        </w:rPr>
        <w:t>f</w:t>
      </w:r>
      <w:r>
        <w:rPr>
          <w:sz w:val="24"/>
          <w:szCs w:val="24"/>
        </w:rPr>
        <w:t>f</w:t>
      </w:r>
      <w:r>
        <w:rPr>
          <w:spacing w:val="-2"/>
          <w:sz w:val="24"/>
          <w:szCs w:val="24"/>
        </w:rPr>
        <w:t>e</w:t>
      </w:r>
      <w:r>
        <w:rPr>
          <w:spacing w:val="-1"/>
          <w:sz w:val="24"/>
          <w:szCs w:val="24"/>
        </w:rPr>
        <w:t>c</w:t>
      </w:r>
      <w:r>
        <w:rPr>
          <w:sz w:val="24"/>
          <w:szCs w:val="24"/>
        </w:rPr>
        <w:t>t</w:t>
      </w:r>
      <w:r>
        <w:rPr>
          <w:spacing w:val="1"/>
          <w:sz w:val="24"/>
          <w:szCs w:val="24"/>
        </w:rPr>
        <w:t>i</w:t>
      </w:r>
      <w:r>
        <w:rPr>
          <w:sz w:val="24"/>
          <w:szCs w:val="24"/>
        </w:rPr>
        <w:t>ve</w:t>
      </w:r>
      <w:r>
        <w:rPr>
          <w:spacing w:val="10"/>
          <w:sz w:val="24"/>
          <w:szCs w:val="24"/>
        </w:rPr>
        <w:t xml:space="preserve"> </w:t>
      </w:r>
      <w:r>
        <w:rPr>
          <w:sz w:val="24"/>
          <w:szCs w:val="24"/>
        </w:rPr>
        <w:t>in</w:t>
      </w:r>
      <w:r>
        <w:rPr>
          <w:spacing w:val="8"/>
          <w:sz w:val="24"/>
          <w:szCs w:val="24"/>
        </w:rPr>
        <w:t xml:space="preserve"> </w:t>
      </w:r>
      <w:r>
        <w:rPr>
          <w:sz w:val="24"/>
          <w:szCs w:val="24"/>
        </w:rPr>
        <w:t>mode</w:t>
      </w:r>
      <w:r>
        <w:rPr>
          <w:spacing w:val="-1"/>
          <w:sz w:val="24"/>
          <w:szCs w:val="24"/>
        </w:rPr>
        <w:t>ra</w:t>
      </w:r>
      <w:r>
        <w:rPr>
          <w:sz w:val="24"/>
          <w:szCs w:val="24"/>
        </w:rPr>
        <w:t>te</w:t>
      </w:r>
      <w:r>
        <w:rPr>
          <w:spacing w:val="7"/>
          <w:sz w:val="24"/>
          <w:szCs w:val="24"/>
        </w:rPr>
        <w:t xml:space="preserve"> </w:t>
      </w:r>
      <w:r>
        <w:rPr>
          <w:sz w:val="24"/>
          <w:szCs w:val="24"/>
        </w:rPr>
        <w:t>to s</w:t>
      </w:r>
      <w:r>
        <w:rPr>
          <w:spacing w:val="-1"/>
          <w:sz w:val="24"/>
          <w:szCs w:val="24"/>
        </w:rPr>
        <w:t>e</w:t>
      </w:r>
      <w:r>
        <w:rPr>
          <w:sz w:val="24"/>
          <w:szCs w:val="24"/>
        </w:rPr>
        <w:t>v</w:t>
      </w:r>
      <w:r>
        <w:rPr>
          <w:spacing w:val="-1"/>
          <w:sz w:val="24"/>
          <w:szCs w:val="24"/>
        </w:rPr>
        <w:t>e</w:t>
      </w:r>
      <w:r>
        <w:rPr>
          <w:sz w:val="24"/>
          <w:szCs w:val="24"/>
        </w:rPr>
        <w:t>re</w:t>
      </w:r>
      <w:r>
        <w:rPr>
          <w:spacing w:val="1"/>
          <w:sz w:val="24"/>
          <w:szCs w:val="24"/>
        </w:rPr>
        <w:t xml:space="preserve"> </w:t>
      </w:r>
      <w:r>
        <w:rPr>
          <w:sz w:val="24"/>
          <w:szCs w:val="24"/>
        </w:rPr>
        <w:t>psori</w:t>
      </w:r>
      <w:r>
        <w:rPr>
          <w:spacing w:val="-1"/>
          <w:sz w:val="24"/>
          <w:szCs w:val="24"/>
        </w:rPr>
        <w:t>a</w:t>
      </w:r>
      <w:r>
        <w:rPr>
          <w:sz w:val="24"/>
          <w:szCs w:val="24"/>
        </w:rPr>
        <w:t>si</w:t>
      </w:r>
      <w:r>
        <w:rPr>
          <w:spacing w:val="1"/>
          <w:sz w:val="24"/>
          <w:szCs w:val="24"/>
        </w:rPr>
        <w:t>s</w:t>
      </w:r>
      <w:r>
        <w:rPr>
          <w:sz w:val="24"/>
          <w:szCs w:val="24"/>
        </w:rPr>
        <w:t>,</w:t>
      </w:r>
      <w:r>
        <w:rPr>
          <w:spacing w:val="1"/>
          <w:sz w:val="24"/>
          <w:szCs w:val="24"/>
        </w:rPr>
        <w:t xml:space="preserve"> </w:t>
      </w:r>
      <w:r>
        <w:rPr>
          <w:sz w:val="24"/>
          <w:szCs w:val="24"/>
        </w:rPr>
        <w:t>but</w:t>
      </w:r>
      <w:r>
        <w:rPr>
          <w:spacing w:val="1"/>
          <w:sz w:val="24"/>
          <w:szCs w:val="24"/>
        </w:rPr>
        <w:t xml:space="preserve"> </w:t>
      </w:r>
      <w:r>
        <w:rPr>
          <w:sz w:val="24"/>
          <w:szCs w:val="24"/>
        </w:rPr>
        <w:t>it</w:t>
      </w:r>
      <w:r>
        <w:rPr>
          <w:spacing w:val="1"/>
          <w:sz w:val="24"/>
          <w:szCs w:val="24"/>
        </w:rPr>
        <w:t xml:space="preserve"> </w:t>
      </w:r>
      <w:r>
        <w:rPr>
          <w:sz w:val="24"/>
          <w:szCs w:val="24"/>
        </w:rPr>
        <w:t>h</w:t>
      </w:r>
      <w:r>
        <w:rPr>
          <w:spacing w:val="-1"/>
          <w:sz w:val="24"/>
          <w:szCs w:val="24"/>
        </w:rPr>
        <w:t>a</w:t>
      </w:r>
      <w:r>
        <w:rPr>
          <w:sz w:val="24"/>
          <w:szCs w:val="24"/>
        </w:rPr>
        <w:t>s</w:t>
      </w:r>
      <w:r>
        <w:rPr>
          <w:spacing w:val="1"/>
          <w:sz w:val="24"/>
          <w:szCs w:val="24"/>
        </w:rPr>
        <w:t xml:space="preserve"> </w:t>
      </w:r>
      <w:r>
        <w:rPr>
          <w:sz w:val="24"/>
          <w:szCs w:val="24"/>
        </w:rPr>
        <w:t>a l</w:t>
      </w:r>
      <w:r>
        <w:rPr>
          <w:spacing w:val="1"/>
          <w:sz w:val="24"/>
          <w:szCs w:val="24"/>
        </w:rPr>
        <w:t>i</w:t>
      </w:r>
      <w:r>
        <w:rPr>
          <w:sz w:val="24"/>
          <w:szCs w:val="24"/>
        </w:rPr>
        <w:t>m</w:t>
      </w:r>
      <w:r>
        <w:rPr>
          <w:spacing w:val="1"/>
          <w:sz w:val="24"/>
          <w:szCs w:val="24"/>
        </w:rPr>
        <w:t>i</w:t>
      </w:r>
      <w:r>
        <w:rPr>
          <w:sz w:val="24"/>
          <w:szCs w:val="24"/>
        </w:rPr>
        <w:t>ted lon</w:t>
      </w:r>
      <w:r>
        <w:rPr>
          <w:spacing w:val="4"/>
          <w:sz w:val="24"/>
          <w:szCs w:val="24"/>
        </w:rPr>
        <w:t>g</w:t>
      </w:r>
      <w:r>
        <w:rPr>
          <w:spacing w:val="-1"/>
          <w:sz w:val="24"/>
          <w:szCs w:val="24"/>
        </w:rPr>
        <w:t>-</w:t>
      </w:r>
      <w:r>
        <w:rPr>
          <w:sz w:val="24"/>
          <w:szCs w:val="24"/>
        </w:rPr>
        <w:t>te</w:t>
      </w:r>
      <w:r>
        <w:rPr>
          <w:spacing w:val="-1"/>
          <w:sz w:val="24"/>
          <w:szCs w:val="24"/>
        </w:rPr>
        <w:t>r</w:t>
      </w:r>
      <w:r>
        <w:rPr>
          <w:sz w:val="24"/>
          <w:szCs w:val="24"/>
        </w:rPr>
        <w:t>m</w:t>
      </w:r>
      <w:r>
        <w:rPr>
          <w:spacing w:val="3"/>
          <w:sz w:val="24"/>
          <w:szCs w:val="24"/>
        </w:rPr>
        <w:t xml:space="preserve"> </w:t>
      </w:r>
      <w:r>
        <w:rPr>
          <w:spacing w:val="-1"/>
          <w:sz w:val="24"/>
          <w:szCs w:val="24"/>
        </w:rPr>
        <w:t>e</w:t>
      </w:r>
      <w:r>
        <w:rPr>
          <w:spacing w:val="-6"/>
          <w:sz w:val="24"/>
          <w:szCs w:val="24"/>
        </w:rPr>
        <w:t>f</w:t>
      </w:r>
      <w:r>
        <w:rPr>
          <w:spacing w:val="1"/>
          <w:sz w:val="24"/>
          <w:szCs w:val="24"/>
        </w:rPr>
        <w:t>f</w:t>
      </w:r>
      <w:r>
        <w:rPr>
          <w:spacing w:val="-1"/>
          <w:sz w:val="24"/>
          <w:szCs w:val="24"/>
        </w:rPr>
        <w:t>ec</w:t>
      </w:r>
      <w:r>
        <w:rPr>
          <w:sz w:val="24"/>
          <w:szCs w:val="24"/>
        </w:rPr>
        <w:t>t</w:t>
      </w:r>
      <w:r>
        <w:rPr>
          <w:spacing w:val="1"/>
          <w:sz w:val="24"/>
          <w:szCs w:val="24"/>
        </w:rPr>
        <w:t xml:space="preserve"> </w:t>
      </w:r>
      <w:r>
        <w:rPr>
          <w:sz w:val="24"/>
          <w:szCs w:val="24"/>
        </w:rPr>
        <w:t>due</w:t>
      </w:r>
      <w:r>
        <w:rPr>
          <w:spacing w:val="2"/>
          <w:sz w:val="24"/>
          <w:szCs w:val="24"/>
        </w:rPr>
        <w:t xml:space="preserve"> </w:t>
      </w:r>
      <w:r>
        <w:rPr>
          <w:sz w:val="24"/>
          <w:szCs w:val="24"/>
        </w:rPr>
        <w:t>to</w:t>
      </w:r>
      <w:r>
        <w:rPr>
          <w:spacing w:val="1"/>
          <w:sz w:val="24"/>
          <w:szCs w:val="24"/>
        </w:rPr>
        <w:t xml:space="preserve"> </w:t>
      </w:r>
      <w:r>
        <w:rPr>
          <w:sz w:val="24"/>
          <w:szCs w:val="24"/>
        </w:rPr>
        <w:t>h</w:t>
      </w:r>
      <w:r>
        <w:rPr>
          <w:spacing w:val="-1"/>
          <w:sz w:val="24"/>
          <w:szCs w:val="24"/>
        </w:rPr>
        <w:t>e</w:t>
      </w:r>
      <w:r>
        <w:rPr>
          <w:sz w:val="24"/>
          <w:szCs w:val="24"/>
        </w:rPr>
        <w:t>p</w:t>
      </w:r>
      <w:r>
        <w:rPr>
          <w:spacing w:val="-1"/>
          <w:sz w:val="24"/>
          <w:szCs w:val="24"/>
        </w:rPr>
        <w:t>a</w:t>
      </w:r>
      <w:r>
        <w:rPr>
          <w:sz w:val="24"/>
          <w:szCs w:val="24"/>
        </w:rPr>
        <w:t>to</w:t>
      </w:r>
      <w:r>
        <w:rPr>
          <w:spacing w:val="1"/>
          <w:sz w:val="24"/>
          <w:szCs w:val="24"/>
        </w:rPr>
        <w:t>t</w:t>
      </w:r>
      <w:r>
        <w:rPr>
          <w:sz w:val="24"/>
          <w:szCs w:val="24"/>
        </w:rPr>
        <w:t>o</w:t>
      </w:r>
      <w:r>
        <w:rPr>
          <w:spacing w:val="2"/>
          <w:sz w:val="24"/>
          <w:szCs w:val="24"/>
        </w:rPr>
        <w:t>x</w:t>
      </w:r>
      <w:r>
        <w:rPr>
          <w:sz w:val="24"/>
          <w:szCs w:val="24"/>
        </w:rPr>
        <w:t>icit</w:t>
      </w:r>
      <w:r>
        <w:rPr>
          <w:spacing w:val="-14"/>
          <w:sz w:val="24"/>
          <w:szCs w:val="24"/>
        </w:rPr>
        <w:t>y</w:t>
      </w:r>
      <w:r>
        <w:rPr>
          <w:sz w:val="24"/>
          <w:szCs w:val="24"/>
        </w:rPr>
        <w:t>,</w:t>
      </w:r>
      <w:r>
        <w:rPr>
          <w:spacing w:val="1"/>
          <w:sz w:val="24"/>
          <w:szCs w:val="24"/>
        </w:rPr>
        <w:t xml:space="preserve"> </w:t>
      </w:r>
      <w:r>
        <w:rPr>
          <w:sz w:val="24"/>
          <w:szCs w:val="24"/>
        </w:rPr>
        <w:t>bone ma</w:t>
      </w:r>
      <w:r>
        <w:rPr>
          <w:spacing w:val="-1"/>
          <w:sz w:val="24"/>
          <w:szCs w:val="24"/>
        </w:rPr>
        <w:t>r</w:t>
      </w:r>
      <w:r>
        <w:rPr>
          <w:sz w:val="24"/>
          <w:szCs w:val="24"/>
        </w:rPr>
        <w:t>row suppr</w:t>
      </w:r>
      <w:r>
        <w:rPr>
          <w:spacing w:val="-1"/>
          <w:sz w:val="24"/>
          <w:szCs w:val="24"/>
        </w:rPr>
        <w:t>e</w:t>
      </w:r>
      <w:r>
        <w:rPr>
          <w:sz w:val="24"/>
          <w:szCs w:val="24"/>
        </w:rPr>
        <w:t>ss</w:t>
      </w:r>
      <w:r>
        <w:rPr>
          <w:spacing w:val="1"/>
          <w:sz w:val="24"/>
          <w:szCs w:val="24"/>
        </w:rPr>
        <w:t>i</w:t>
      </w:r>
      <w:r>
        <w:rPr>
          <w:sz w:val="24"/>
          <w:szCs w:val="24"/>
        </w:rPr>
        <w:t>on,</w:t>
      </w:r>
      <w:r>
        <w:rPr>
          <w:spacing w:val="2"/>
          <w:sz w:val="24"/>
          <w:szCs w:val="24"/>
        </w:rPr>
        <w:t xml:space="preserve"> </w:t>
      </w:r>
      <w:r>
        <w:rPr>
          <w:sz w:val="24"/>
          <w:szCs w:val="24"/>
        </w:rPr>
        <w:t>pul</w:t>
      </w:r>
      <w:r>
        <w:rPr>
          <w:spacing w:val="1"/>
          <w:sz w:val="24"/>
          <w:szCs w:val="24"/>
        </w:rPr>
        <w:t>m</w:t>
      </w:r>
      <w:r>
        <w:rPr>
          <w:sz w:val="24"/>
          <w:szCs w:val="24"/>
        </w:rPr>
        <w:t>on</w:t>
      </w:r>
      <w:r>
        <w:rPr>
          <w:spacing w:val="-1"/>
          <w:sz w:val="24"/>
          <w:szCs w:val="24"/>
        </w:rPr>
        <w:t>a</w:t>
      </w:r>
      <w:r>
        <w:rPr>
          <w:sz w:val="24"/>
          <w:szCs w:val="24"/>
        </w:rPr>
        <w:t>ry</w:t>
      </w:r>
      <w:r>
        <w:rPr>
          <w:spacing w:val="1"/>
          <w:sz w:val="24"/>
          <w:szCs w:val="24"/>
        </w:rPr>
        <w:t xml:space="preserve"> </w:t>
      </w:r>
      <w:r>
        <w:rPr>
          <w:sz w:val="24"/>
          <w:szCs w:val="24"/>
        </w:rPr>
        <w:t>tox</w:t>
      </w:r>
      <w:r>
        <w:rPr>
          <w:spacing w:val="1"/>
          <w:sz w:val="24"/>
          <w:szCs w:val="24"/>
        </w:rPr>
        <w:t>i</w:t>
      </w:r>
      <w:r>
        <w:rPr>
          <w:spacing w:val="-1"/>
          <w:sz w:val="24"/>
          <w:szCs w:val="24"/>
        </w:rPr>
        <w:t>c</w:t>
      </w:r>
      <w:r>
        <w:rPr>
          <w:sz w:val="24"/>
          <w:szCs w:val="24"/>
        </w:rPr>
        <w:t>i</w:t>
      </w:r>
      <w:r>
        <w:rPr>
          <w:spacing w:val="1"/>
          <w:sz w:val="24"/>
          <w:szCs w:val="24"/>
        </w:rPr>
        <w:t>t</w:t>
      </w:r>
      <w:r>
        <w:rPr>
          <w:spacing w:val="-14"/>
          <w:sz w:val="24"/>
          <w:szCs w:val="24"/>
        </w:rPr>
        <w:t>y</w:t>
      </w:r>
      <w:r>
        <w:rPr>
          <w:sz w:val="24"/>
          <w:szCs w:val="24"/>
        </w:rPr>
        <w:t>,</w:t>
      </w:r>
      <w:r>
        <w:rPr>
          <w:spacing w:val="2"/>
          <w:sz w:val="24"/>
          <w:szCs w:val="24"/>
        </w:rPr>
        <w:t xml:space="preserve"> </w:t>
      </w:r>
      <w:r>
        <w:rPr>
          <w:spacing w:val="-1"/>
          <w:sz w:val="24"/>
          <w:szCs w:val="24"/>
        </w:rPr>
        <w:t>a</w:t>
      </w:r>
      <w:r>
        <w:rPr>
          <w:sz w:val="24"/>
          <w:szCs w:val="24"/>
        </w:rPr>
        <w:t>nd</w:t>
      </w:r>
      <w:r>
        <w:rPr>
          <w:spacing w:val="2"/>
          <w:sz w:val="24"/>
          <w:szCs w:val="24"/>
        </w:rPr>
        <w:t xml:space="preserve"> </w:t>
      </w:r>
      <w:r>
        <w:rPr>
          <w:sz w:val="24"/>
          <w:szCs w:val="24"/>
        </w:rPr>
        <w:t>te</w:t>
      </w:r>
      <w:r>
        <w:rPr>
          <w:spacing w:val="-1"/>
          <w:sz w:val="24"/>
          <w:szCs w:val="24"/>
        </w:rPr>
        <w:t>ra</w:t>
      </w:r>
      <w:r>
        <w:rPr>
          <w:sz w:val="24"/>
          <w:szCs w:val="24"/>
        </w:rPr>
        <w:t>togeni</w:t>
      </w:r>
      <w:r>
        <w:rPr>
          <w:spacing w:val="-1"/>
          <w:sz w:val="24"/>
          <w:szCs w:val="24"/>
        </w:rPr>
        <w:t>c</w:t>
      </w:r>
      <w:r>
        <w:rPr>
          <w:sz w:val="24"/>
          <w:szCs w:val="24"/>
        </w:rPr>
        <w:t>i</w:t>
      </w:r>
      <w:r>
        <w:rPr>
          <w:spacing w:val="3"/>
          <w:sz w:val="24"/>
          <w:szCs w:val="24"/>
        </w:rPr>
        <w:t>t</w:t>
      </w:r>
      <w:r>
        <w:rPr>
          <w:spacing w:val="-14"/>
          <w:sz w:val="24"/>
          <w:szCs w:val="24"/>
        </w:rPr>
        <w:t>y</w:t>
      </w:r>
      <w:r>
        <w:rPr>
          <w:sz w:val="24"/>
          <w:szCs w:val="24"/>
        </w:rPr>
        <w:t>.</w:t>
      </w:r>
      <w:r>
        <w:rPr>
          <w:spacing w:val="2"/>
          <w:sz w:val="24"/>
          <w:szCs w:val="24"/>
        </w:rPr>
        <w:t xml:space="preserve"> </w:t>
      </w:r>
      <w:r>
        <w:rPr>
          <w:spacing w:val="1"/>
          <w:sz w:val="24"/>
          <w:szCs w:val="24"/>
        </w:rPr>
        <w:t>F</w:t>
      </w:r>
      <w:r>
        <w:rPr>
          <w:sz w:val="24"/>
          <w:szCs w:val="24"/>
        </w:rPr>
        <w:t>r</w:t>
      </w:r>
      <w:r>
        <w:rPr>
          <w:spacing w:val="-2"/>
          <w:sz w:val="24"/>
          <w:szCs w:val="24"/>
        </w:rPr>
        <w:t>e</w:t>
      </w:r>
      <w:r>
        <w:rPr>
          <w:sz w:val="24"/>
          <w:szCs w:val="24"/>
        </w:rPr>
        <w:t>qu</w:t>
      </w:r>
      <w:r>
        <w:rPr>
          <w:spacing w:val="-1"/>
          <w:sz w:val="24"/>
          <w:szCs w:val="24"/>
        </w:rPr>
        <w:t>e</w:t>
      </w:r>
      <w:r>
        <w:rPr>
          <w:sz w:val="24"/>
          <w:szCs w:val="24"/>
        </w:rPr>
        <w:t>nt</w:t>
      </w:r>
      <w:r>
        <w:rPr>
          <w:spacing w:val="3"/>
          <w:sz w:val="24"/>
          <w:szCs w:val="24"/>
        </w:rPr>
        <w:t xml:space="preserve"> </w:t>
      </w:r>
      <w:r>
        <w:rPr>
          <w:sz w:val="24"/>
          <w:szCs w:val="24"/>
        </w:rPr>
        <w:t>obs</w:t>
      </w:r>
      <w:r>
        <w:rPr>
          <w:spacing w:val="-1"/>
          <w:sz w:val="24"/>
          <w:szCs w:val="24"/>
        </w:rPr>
        <w:t>e</w:t>
      </w:r>
      <w:r>
        <w:rPr>
          <w:sz w:val="24"/>
          <w:szCs w:val="24"/>
        </w:rPr>
        <w:t>rv</w:t>
      </w:r>
      <w:r>
        <w:rPr>
          <w:spacing w:val="-2"/>
          <w:sz w:val="24"/>
          <w:szCs w:val="24"/>
        </w:rPr>
        <w:t>a</w:t>
      </w:r>
      <w:r>
        <w:rPr>
          <w:sz w:val="24"/>
          <w:szCs w:val="24"/>
        </w:rPr>
        <w:t>t</w:t>
      </w:r>
      <w:r>
        <w:rPr>
          <w:spacing w:val="1"/>
          <w:sz w:val="24"/>
          <w:szCs w:val="24"/>
        </w:rPr>
        <w:t>i</w:t>
      </w:r>
      <w:r>
        <w:rPr>
          <w:sz w:val="24"/>
          <w:szCs w:val="24"/>
        </w:rPr>
        <w:t>on</w:t>
      </w:r>
      <w:r>
        <w:rPr>
          <w:spacing w:val="2"/>
          <w:sz w:val="24"/>
          <w:szCs w:val="24"/>
        </w:rPr>
        <w:t xml:space="preserve"> o</w:t>
      </w:r>
      <w:r>
        <w:rPr>
          <w:sz w:val="24"/>
          <w:szCs w:val="24"/>
        </w:rPr>
        <w:t>f</w:t>
      </w:r>
      <w:r>
        <w:rPr>
          <w:spacing w:val="1"/>
          <w:sz w:val="24"/>
          <w:szCs w:val="24"/>
        </w:rPr>
        <w:t xml:space="preserve"> </w:t>
      </w:r>
      <w:r>
        <w:rPr>
          <w:sz w:val="24"/>
          <w:szCs w:val="24"/>
        </w:rPr>
        <w:t>l</w:t>
      </w:r>
      <w:r>
        <w:rPr>
          <w:spacing w:val="1"/>
          <w:sz w:val="24"/>
          <w:szCs w:val="24"/>
        </w:rPr>
        <w:t>i</w:t>
      </w:r>
      <w:r>
        <w:rPr>
          <w:sz w:val="24"/>
          <w:szCs w:val="24"/>
        </w:rPr>
        <w:t>v</w:t>
      </w:r>
      <w:r>
        <w:rPr>
          <w:spacing w:val="-1"/>
          <w:sz w:val="24"/>
          <w:szCs w:val="24"/>
        </w:rPr>
        <w:t>e</w:t>
      </w:r>
      <w:r>
        <w:rPr>
          <w:sz w:val="24"/>
          <w:szCs w:val="24"/>
        </w:rPr>
        <w:t>r</w:t>
      </w:r>
      <w:r>
        <w:rPr>
          <w:spacing w:val="1"/>
          <w:sz w:val="24"/>
          <w:szCs w:val="24"/>
        </w:rPr>
        <w:t xml:space="preserve"> a</w:t>
      </w:r>
      <w:r>
        <w:rPr>
          <w:spacing w:val="-1"/>
          <w:sz w:val="24"/>
          <w:szCs w:val="24"/>
        </w:rPr>
        <w:t>c</w:t>
      </w:r>
      <w:r>
        <w:rPr>
          <w:sz w:val="24"/>
          <w:szCs w:val="24"/>
        </w:rPr>
        <w:t>t</w:t>
      </w:r>
      <w:r>
        <w:rPr>
          <w:spacing w:val="1"/>
          <w:sz w:val="24"/>
          <w:szCs w:val="24"/>
        </w:rPr>
        <w:t>i</w:t>
      </w:r>
      <w:r>
        <w:rPr>
          <w:sz w:val="24"/>
          <w:szCs w:val="24"/>
        </w:rPr>
        <w:t>vi</w:t>
      </w:r>
      <w:r>
        <w:rPr>
          <w:spacing w:val="1"/>
          <w:sz w:val="24"/>
          <w:szCs w:val="24"/>
        </w:rPr>
        <w:t>t</w:t>
      </w:r>
      <w:r>
        <w:rPr>
          <w:sz w:val="24"/>
          <w:szCs w:val="24"/>
        </w:rPr>
        <w:t>y</w:t>
      </w:r>
      <w:r>
        <w:rPr>
          <w:spacing w:val="2"/>
          <w:sz w:val="24"/>
          <w:szCs w:val="24"/>
        </w:rPr>
        <w:t xml:space="preserve"> </w:t>
      </w:r>
      <w:r>
        <w:rPr>
          <w:spacing w:val="-1"/>
          <w:sz w:val="24"/>
          <w:szCs w:val="24"/>
        </w:rPr>
        <w:t>a</w:t>
      </w:r>
      <w:r>
        <w:rPr>
          <w:sz w:val="24"/>
          <w:szCs w:val="24"/>
        </w:rPr>
        <w:t>nd</w:t>
      </w:r>
    </w:p>
    <w:p w14:paraId="405EC2C7" w14:textId="77777777" w:rsidR="00F5721C" w:rsidRDefault="00353C25">
      <w:pPr>
        <w:spacing w:before="60" w:line="346" w:lineRule="auto"/>
        <w:ind w:left="100" w:right="77"/>
        <w:jc w:val="both"/>
        <w:rPr>
          <w:sz w:val="16"/>
          <w:szCs w:val="16"/>
        </w:rPr>
      </w:pPr>
      <w:proofErr w:type="spellStart"/>
      <w:r>
        <w:rPr>
          <w:sz w:val="24"/>
          <w:szCs w:val="24"/>
        </w:rPr>
        <w:lastRenderedPageBreak/>
        <w:t>h</w:t>
      </w:r>
      <w:r>
        <w:rPr>
          <w:spacing w:val="-1"/>
          <w:sz w:val="24"/>
          <w:szCs w:val="24"/>
        </w:rPr>
        <w:t>ae</w:t>
      </w:r>
      <w:r>
        <w:rPr>
          <w:sz w:val="24"/>
          <w:szCs w:val="24"/>
        </w:rPr>
        <w:t>matology</w:t>
      </w:r>
      <w:proofErr w:type="spellEnd"/>
      <w:r>
        <w:rPr>
          <w:spacing w:val="-4"/>
          <w:sz w:val="24"/>
          <w:szCs w:val="24"/>
        </w:rPr>
        <w:t xml:space="preserve"> </w:t>
      </w:r>
      <w:r>
        <w:rPr>
          <w:sz w:val="24"/>
          <w:szCs w:val="24"/>
        </w:rPr>
        <w:t>is</w:t>
      </w:r>
      <w:r>
        <w:rPr>
          <w:spacing w:val="-4"/>
          <w:sz w:val="24"/>
          <w:szCs w:val="24"/>
        </w:rPr>
        <w:t xml:space="preserve"> </w:t>
      </w:r>
      <w:r>
        <w:rPr>
          <w:spacing w:val="-1"/>
          <w:sz w:val="24"/>
          <w:szCs w:val="24"/>
        </w:rPr>
        <w:t>a</w:t>
      </w:r>
      <w:r>
        <w:rPr>
          <w:sz w:val="24"/>
          <w:szCs w:val="24"/>
        </w:rPr>
        <w:t>lso</w:t>
      </w:r>
      <w:r>
        <w:rPr>
          <w:spacing w:val="-4"/>
          <w:sz w:val="24"/>
          <w:szCs w:val="24"/>
        </w:rPr>
        <w:t xml:space="preserve"> </w:t>
      </w:r>
      <w:r>
        <w:rPr>
          <w:sz w:val="24"/>
          <w:szCs w:val="24"/>
        </w:rPr>
        <w:t>a</w:t>
      </w:r>
      <w:r>
        <w:rPr>
          <w:spacing w:val="-6"/>
          <w:sz w:val="24"/>
          <w:szCs w:val="24"/>
        </w:rPr>
        <w:t xml:space="preserve"> </w:t>
      </w:r>
      <w:r>
        <w:rPr>
          <w:spacing w:val="-1"/>
          <w:sz w:val="24"/>
          <w:szCs w:val="24"/>
        </w:rPr>
        <w:t>c</w:t>
      </w:r>
      <w:r>
        <w:rPr>
          <w:spacing w:val="2"/>
          <w:sz w:val="24"/>
          <w:szCs w:val="24"/>
        </w:rPr>
        <w:t>o</w:t>
      </w:r>
      <w:r>
        <w:rPr>
          <w:sz w:val="24"/>
          <w:szCs w:val="24"/>
        </w:rPr>
        <w:t>mpu</w:t>
      </w:r>
      <w:r>
        <w:rPr>
          <w:spacing w:val="1"/>
          <w:sz w:val="24"/>
          <w:szCs w:val="24"/>
        </w:rPr>
        <w:t>l</w:t>
      </w:r>
      <w:r>
        <w:rPr>
          <w:sz w:val="24"/>
          <w:szCs w:val="24"/>
        </w:rPr>
        <w:t>sory</w:t>
      </w:r>
      <w:r>
        <w:rPr>
          <w:spacing w:val="-5"/>
          <w:sz w:val="24"/>
          <w:szCs w:val="24"/>
        </w:rPr>
        <w:t xml:space="preserve"> </w:t>
      </w:r>
      <w:r>
        <w:rPr>
          <w:sz w:val="24"/>
          <w:szCs w:val="24"/>
        </w:rPr>
        <w:t>me</w:t>
      </w:r>
      <w:r>
        <w:rPr>
          <w:spacing w:val="-1"/>
          <w:sz w:val="24"/>
          <w:szCs w:val="24"/>
        </w:rPr>
        <w:t>a</w:t>
      </w:r>
      <w:r>
        <w:rPr>
          <w:sz w:val="24"/>
          <w:szCs w:val="24"/>
        </w:rPr>
        <w:t>sur</w:t>
      </w:r>
      <w:r>
        <w:rPr>
          <w:spacing w:val="-1"/>
          <w:sz w:val="24"/>
          <w:szCs w:val="24"/>
        </w:rPr>
        <w:t>e</w:t>
      </w:r>
      <w:r>
        <w:rPr>
          <w:sz w:val="24"/>
          <w:szCs w:val="24"/>
        </w:rPr>
        <w:t>,</w:t>
      </w:r>
      <w:r>
        <w:rPr>
          <w:spacing w:val="-5"/>
          <w:sz w:val="24"/>
          <w:szCs w:val="24"/>
        </w:rPr>
        <w:t xml:space="preserve"> </w:t>
      </w:r>
      <w:r>
        <w:rPr>
          <w:sz w:val="24"/>
          <w:szCs w:val="24"/>
        </w:rPr>
        <w:t>whi</w:t>
      </w:r>
      <w:r>
        <w:rPr>
          <w:spacing w:val="1"/>
          <w:sz w:val="24"/>
          <w:szCs w:val="24"/>
        </w:rPr>
        <w:t>c</w:t>
      </w:r>
      <w:r>
        <w:rPr>
          <w:sz w:val="24"/>
          <w:szCs w:val="24"/>
        </w:rPr>
        <w:t>h</w:t>
      </w:r>
      <w:r>
        <w:rPr>
          <w:spacing w:val="-5"/>
          <w:sz w:val="24"/>
          <w:szCs w:val="24"/>
        </w:rPr>
        <w:t xml:space="preserve"> </w:t>
      </w:r>
      <w:r>
        <w:rPr>
          <w:sz w:val="24"/>
          <w:szCs w:val="24"/>
        </w:rPr>
        <w:t>r</w:t>
      </w:r>
      <w:r>
        <w:rPr>
          <w:spacing w:val="-2"/>
          <w:sz w:val="24"/>
          <w:szCs w:val="24"/>
        </w:rPr>
        <w:t>a</w:t>
      </w:r>
      <w:r>
        <w:rPr>
          <w:sz w:val="24"/>
          <w:szCs w:val="24"/>
        </w:rPr>
        <w:t>ises</w:t>
      </w:r>
      <w:r>
        <w:rPr>
          <w:spacing w:val="-5"/>
          <w:sz w:val="24"/>
          <w:szCs w:val="24"/>
        </w:rPr>
        <w:t xml:space="preserve"> </w:t>
      </w:r>
      <w:r>
        <w:rPr>
          <w:sz w:val="24"/>
          <w:szCs w:val="24"/>
        </w:rPr>
        <w:t>the</w:t>
      </w:r>
      <w:r>
        <w:rPr>
          <w:spacing w:val="-5"/>
          <w:sz w:val="24"/>
          <w:szCs w:val="24"/>
        </w:rPr>
        <w:t xml:space="preserve"> </w:t>
      </w:r>
      <w:r>
        <w:rPr>
          <w:sz w:val="24"/>
          <w:szCs w:val="24"/>
        </w:rPr>
        <w:t>lev</w:t>
      </w:r>
      <w:r>
        <w:rPr>
          <w:spacing w:val="-1"/>
          <w:sz w:val="24"/>
          <w:szCs w:val="24"/>
        </w:rPr>
        <w:t>e</w:t>
      </w:r>
      <w:r>
        <w:rPr>
          <w:sz w:val="24"/>
          <w:szCs w:val="24"/>
        </w:rPr>
        <w:t>l</w:t>
      </w:r>
      <w:r>
        <w:rPr>
          <w:spacing w:val="-4"/>
          <w:sz w:val="24"/>
          <w:szCs w:val="24"/>
        </w:rPr>
        <w:t xml:space="preserve"> </w:t>
      </w:r>
      <w:r>
        <w:rPr>
          <w:sz w:val="24"/>
          <w:szCs w:val="24"/>
        </w:rPr>
        <w:t>of</w:t>
      </w:r>
      <w:r>
        <w:rPr>
          <w:spacing w:val="-6"/>
          <w:sz w:val="24"/>
          <w:szCs w:val="24"/>
        </w:rPr>
        <w:t xml:space="preserve"> </w:t>
      </w:r>
      <w:r>
        <w:rPr>
          <w:sz w:val="24"/>
          <w:szCs w:val="24"/>
        </w:rPr>
        <w:t>tr</w:t>
      </w:r>
      <w:r>
        <w:rPr>
          <w:spacing w:val="1"/>
          <w:sz w:val="24"/>
          <w:szCs w:val="24"/>
        </w:rPr>
        <w:t>e</w:t>
      </w:r>
      <w:r>
        <w:rPr>
          <w:spacing w:val="-1"/>
          <w:sz w:val="24"/>
          <w:szCs w:val="24"/>
        </w:rPr>
        <w:t>a</w:t>
      </w:r>
      <w:r>
        <w:rPr>
          <w:spacing w:val="3"/>
          <w:sz w:val="24"/>
          <w:szCs w:val="24"/>
        </w:rPr>
        <w:t>t</w:t>
      </w:r>
      <w:r>
        <w:rPr>
          <w:sz w:val="24"/>
          <w:szCs w:val="24"/>
        </w:rPr>
        <w:t>ment</w:t>
      </w:r>
      <w:r>
        <w:rPr>
          <w:spacing w:val="-5"/>
          <w:sz w:val="24"/>
          <w:szCs w:val="24"/>
        </w:rPr>
        <w:t xml:space="preserve"> </w:t>
      </w:r>
      <w:r>
        <w:rPr>
          <w:spacing w:val="-1"/>
          <w:sz w:val="24"/>
          <w:szCs w:val="24"/>
        </w:rPr>
        <w:t>a</w:t>
      </w:r>
      <w:r>
        <w:rPr>
          <w:sz w:val="24"/>
          <w:szCs w:val="24"/>
        </w:rPr>
        <w:t>nd</w:t>
      </w:r>
      <w:r>
        <w:rPr>
          <w:spacing w:val="-5"/>
          <w:sz w:val="24"/>
          <w:szCs w:val="24"/>
        </w:rPr>
        <w:t xml:space="preserve"> </w:t>
      </w:r>
      <w:r>
        <w:rPr>
          <w:sz w:val="24"/>
          <w:szCs w:val="24"/>
        </w:rPr>
        <w:t>r</w:t>
      </w:r>
      <w:r>
        <w:rPr>
          <w:spacing w:val="-2"/>
          <w:sz w:val="24"/>
          <w:szCs w:val="24"/>
        </w:rPr>
        <w:t>e</w:t>
      </w:r>
      <w:r>
        <w:rPr>
          <w:sz w:val="24"/>
          <w:szCs w:val="24"/>
        </w:rPr>
        <w:t>du</w:t>
      </w:r>
      <w:r>
        <w:rPr>
          <w:spacing w:val="1"/>
          <w:sz w:val="24"/>
          <w:szCs w:val="24"/>
        </w:rPr>
        <w:t>c</w:t>
      </w:r>
      <w:r>
        <w:rPr>
          <w:spacing w:val="-1"/>
          <w:sz w:val="24"/>
          <w:szCs w:val="24"/>
        </w:rPr>
        <w:t>e</w:t>
      </w:r>
      <w:r>
        <w:rPr>
          <w:sz w:val="24"/>
          <w:szCs w:val="24"/>
        </w:rPr>
        <w:t>s</w:t>
      </w:r>
      <w:r>
        <w:rPr>
          <w:spacing w:val="-5"/>
          <w:sz w:val="24"/>
          <w:szCs w:val="24"/>
        </w:rPr>
        <w:t xml:space="preserve"> </w:t>
      </w:r>
      <w:r>
        <w:rPr>
          <w:sz w:val="24"/>
          <w:szCs w:val="24"/>
        </w:rPr>
        <w:t>the p</w:t>
      </w:r>
      <w:r>
        <w:rPr>
          <w:spacing w:val="-1"/>
          <w:sz w:val="24"/>
          <w:szCs w:val="24"/>
        </w:rPr>
        <w:t>a</w:t>
      </w:r>
      <w:r>
        <w:rPr>
          <w:sz w:val="24"/>
          <w:szCs w:val="24"/>
        </w:rPr>
        <w:t>t</w:t>
      </w:r>
      <w:r>
        <w:rPr>
          <w:spacing w:val="1"/>
          <w:sz w:val="24"/>
          <w:szCs w:val="24"/>
        </w:rPr>
        <w:t>i</w:t>
      </w:r>
      <w:r>
        <w:rPr>
          <w:spacing w:val="-1"/>
          <w:sz w:val="24"/>
          <w:szCs w:val="24"/>
        </w:rPr>
        <w:t>e</w:t>
      </w:r>
      <w:r>
        <w:rPr>
          <w:sz w:val="24"/>
          <w:szCs w:val="24"/>
        </w:rPr>
        <w:t>nt compl</w:t>
      </w:r>
      <w:r>
        <w:rPr>
          <w:spacing w:val="1"/>
          <w:sz w:val="24"/>
          <w:szCs w:val="24"/>
        </w:rPr>
        <w:t>i</w:t>
      </w:r>
      <w:r>
        <w:rPr>
          <w:spacing w:val="-1"/>
          <w:sz w:val="24"/>
          <w:szCs w:val="24"/>
        </w:rPr>
        <w:t>a</w:t>
      </w:r>
      <w:r>
        <w:rPr>
          <w:sz w:val="24"/>
          <w:szCs w:val="24"/>
        </w:rPr>
        <w:t>n</w:t>
      </w:r>
      <w:r>
        <w:rPr>
          <w:spacing w:val="-1"/>
          <w:sz w:val="24"/>
          <w:szCs w:val="24"/>
        </w:rPr>
        <w:t>c</w:t>
      </w:r>
      <w:r>
        <w:rPr>
          <w:sz w:val="24"/>
          <w:szCs w:val="24"/>
        </w:rPr>
        <w:t xml:space="preserve">e </w:t>
      </w:r>
      <w:r>
        <w:rPr>
          <w:spacing w:val="-1"/>
          <w:position w:val="9"/>
          <w:sz w:val="16"/>
          <w:szCs w:val="16"/>
        </w:rPr>
        <w:t>[</w:t>
      </w:r>
      <w:r>
        <w:rPr>
          <w:spacing w:val="1"/>
          <w:position w:val="9"/>
          <w:sz w:val="16"/>
          <w:szCs w:val="16"/>
        </w:rPr>
        <w:t>31</w:t>
      </w:r>
      <w:r>
        <w:rPr>
          <w:position w:val="9"/>
          <w:sz w:val="16"/>
          <w:szCs w:val="16"/>
        </w:rPr>
        <w:t>,</w:t>
      </w:r>
      <w:r>
        <w:rPr>
          <w:spacing w:val="-1"/>
          <w:position w:val="9"/>
          <w:sz w:val="16"/>
          <w:szCs w:val="16"/>
        </w:rPr>
        <w:t>3</w:t>
      </w:r>
      <w:r>
        <w:rPr>
          <w:spacing w:val="1"/>
          <w:position w:val="9"/>
          <w:sz w:val="16"/>
          <w:szCs w:val="16"/>
        </w:rPr>
        <w:t>2</w:t>
      </w:r>
      <w:r>
        <w:rPr>
          <w:spacing w:val="-1"/>
          <w:position w:val="9"/>
          <w:sz w:val="16"/>
          <w:szCs w:val="16"/>
        </w:rPr>
        <w:t>]</w:t>
      </w:r>
      <w:r>
        <w:rPr>
          <w:position w:val="9"/>
          <w:sz w:val="16"/>
          <w:szCs w:val="16"/>
        </w:rPr>
        <w:t>.</w:t>
      </w:r>
    </w:p>
    <w:p w14:paraId="0E63126E" w14:textId="77777777" w:rsidR="00F5721C" w:rsidRDefault="00F5721C">
      <w:pPr>
        <w:spacing w:before="4" w:line="160" w:lineRule="exact"/>
        <w:rPr>
          <w:sz w:val="17"/>
          <w:szCs w:val="17"/>
        </w:rPr>
      </w:pPr>
    </w:p>
    <w:p w14:paraId="09C6BA0A" w14:textId="77777777" w:rsidR="00F5721C" w:rsidRDefault="00353C25">
      <w:pPr>
        <w:ind w:left="100" w:right="7830"/>
        <w:jc w:val="both"/>
        <w:rPr>
          <w:sz w:val="24"/>
          <w:szCs w:val="24"/>
        </w:rPr>
      </w:pPr>
      <w:r>
        <w:rPr>
          <w:sz w:val="24"/>
          <w:szCs w:val="24"/>
        </w:rPr>
        <w:t>Cy</w:t>
      </w:r>
      <w:r>
        <w:rPr>
          <w:spacing w:val="-1"/>
          <w:sz w:val="24"/>
          <w:szCs w:val="24"/>
        </w:rPr>
        <w:t>c</w:t>
      </w:r>
      <w:r>
        <w:rPr>
          <w:sz w:val="24"/>
          <w:szCs w:val="24"/>
        </w:rPr>
        <w:t>losporine</w:t>
      </w:r>
    </w:p>
    <w:p w14:paraId="27DBCE54" w14:textId="77777777" w:rsidR="00F5721C" w:rsidRDefault="00F5721C">
      <w:pPr>
        <w:spacing w:before="18" w:line="280" w:lineRule="exact"/>
        <w:rPr>
          <w:sz w:val="28"/>
          <w:szCs w:val="28"/>
        </w:rPr>
      </w:pPr>
    </w:p>
    <w:p w14:paraId="368724F0" w14:textId="77777777" w:rsidR="00F5721C" w:rsidRDefault="00353C25">
      <w:pPr>
        <w:spacing w:line="355" w:lineRule="auto"/>
        <w:ind w:left="100" w:right="77"/>
        <w:jc w:val="both"/>
        <w:rPr>
          <w:sz w:val="24"/>
          <w:szCs w:val="24"/>
        </w:rPr>
      </w:pPr>
      <w:r>
        <w:rPr>
          <w:sz w:val="24"/>
          <w:szCs w:val="24"/>
        </w:rPr>
        <w:t>Cy</w:t>
      </w:r>
      <w:r>
        <w:rPr>
          <w:spacing w:val="-1"/>
          <w:sz w:val="24"/>
          <w:szCs w:val="24"/>
        </w:rPr>
        <w:t>c</w:t>
      </w:r>
      <w:r>
        <w:rPr>
          <w:sz w:val="24"/>
          <w:szCs w:val="24"/>
        </w:rPr>
        <w:t>losporine</w:t>
      </w:r>
      <w:r>
        <w:rPr>
          <w:spacing w:val="11"/>
          <w:sz w:val="24"/>
          <w:szCs w:val="24"/>
        </w:rPr>
        <w:t xml:space="preserve"> </w:t>
      </w:r>
      <w:r>
        <w:rPr>
          <w:sz w:val="24"/>
          <w:szCs w:val="24"/>
        </w:rPr>
        <w:t>is</w:t>
      </w:r>
      <w:r>
        <w:rPr>
          <w:spacing w:val="12"/>
          <w:sz w:val="24"/>
          <w:szCs w:val="24"/>
        </w:rPr>
        <w:t xml:space="preserve"> </w:t>
      </w:r>
      <w:r>
        <w:rPr>
          <w:sz w:val="24"/>
          <w:szCs w:val="24"/>
        </w:rPr>
        <w:t>a</w:t>
      </w:r>
      <w:r>
        <w:rPr>
          <w:spacing w:val="4"/>
          <w:sz w:val="24"/>
          <w:szCs w:val="24"/>
        </w:rPr>
        <w:t xml:space="preserve"> </w:t>
      </w:r>
      <w:r>
        <w:rPr>
          <w:spacing w:val="-21"/>
          <w:sz w:val="24"/>
          <w:szCs w:val="24"/>
        </w:rPr>
        <w:t>T</w:t>
      </w:r>
      <w:r>
        <w:rPr>
          <w:spacing w:val="-1"/>
          <w:sz w:val="24"/>
          <w:szCs w:val="24"/>
        </w:rPr>
        <w:t>-ce</w:t>
      </w:r>
      <w:r>
        <w:rPr>
          <w:sz w:val="24"/>
          <w:szCs w:val="24"/>
        </w:rPr>
        <w:t>ll</w:t>
      </w:r>
      <w:r>
        <w:rPr>
          <w:spacing w:val="12"/>
          <w:sz w:val="24"/>
          <w:szCs w:val="24"/>
        </w:rPr>
        <w:t xml:space="preserve"> </w:t>
      </w:r>
      <w:r>
        <w:rPr>
          <w:sz w:val="24"/>
          <w:szCs w:val="24"/>
        </w:rPr>
        <w:t>inh</w:t>
      </w:r>
      <w:r>
        <w:rPr>
          <w:spacing w:val="1"/>
          <w:sz w:val="24"/>
          <w:szCs w:val="24"/>
        </w:rPr>
        <w:t>i</w:t>
      </w:r>
      <w:r>
        <w:rPr>
          <w:sz w:val="24"/>
          <w:szCs w:val="24"/>
        </w:rPr>
        <w:t>bi</w:t>
      </w:r>
      <w:r>
        <w:rPr>
          <w:spacing w:val="1"/>
          <w:sz w:val="24"/>
          <w:szCs w:val="24"/>
        </w:rPr>
        <w:t>t</w:t>
      </w:r>
      <w:r>
        <w:rPr>
          <w:sz w:val="24"/>
          <w:szCs w:val="24"/>
        </w:rPr>
        <w:t>or</w:t>
      </w:r>
      <w:r>
        <w:rPr>
          <w:spacing w:val="11"/>
          <w:sz w:val="24"/>
          <w:szCs w:val="24"/>
        </w:rPr>
        <w:t xml:space="preserve"> </w:t>
      </w:r>
      <w:r>
        <w:rPr>
          <w:sz w:val="24"/>
          <w:szCs w:val="24"/>
        </w:rPr>
        <w:t>of</w:t>
      </w:r>
      <w:r>
        <w:rPr>
          <w:spacing w:val="11"/>
          <w:sz w:val="24"/>
          <w:szCs w:val="24"/>
        </w:rPr>
        <w:t xml:space="preserve"> </w:t>
      </w:r>
      <w:r>
        <w:rPr>
          <w:spacing w:val="-1"/>
          <w:sz w:val="24"/>
          <w:szCs w:val="24"/>
        </w:rPr>
        <w:t>ca</w:t>
      </w:r>
      <w:r>
        <w:rPr>
          <w:sz w:val="24"/>
          <w:szCs w:val="24"/>
        </w:rPr>
        <w:t>lcin</w:t>
      </w:r>
      <w:r>
        <w:rPr>
          <w:spacing w:val="-1"/>
          <w:sz w:val="24"/>
          <w:szCs w:val="24"/>
        </w:rPr>
        <w:t>e</w:t>
      </w:r>
      <w:r>
        <w:rPr>
          <w:sz w:val="24"/>
          <w:szCs w:val="24"/>
        </w:rPr>
        <w:t>urin</w:t>
      </w:r>
      <w:r>
        <w:rPr>
          <w:spacing w:val="12"/>
          <w:sz w:val="24"/>
          <w:szCs w:val="24"/>
        </w:rPr>
        <w:t xml:space="preserve"> </w:t>
      </w:r>
      <w:r>
        <w:rPr>
          <w:spacing w:val="1"/>
          <w:sz w:val="24"/>
          <w:szCs w:val="24"/>
        </w:rPr>
        <w:t>a</w:t>
      </w:r>
      <w:r>
        <w:rPr>
          <w:sz w:val="24"/>
          <w:szCs w:val="24"/>
        </w:rPr>
        <w:t>nd</w:t>
      </w:r>
      <w:r>
        <w:rPr>
          <w:spacing w:val="12"/>
          <w:sz w:val="24"/>
          <w:szCs w:val="24"/>
        </w:rPr>
        <w:t xml:space="preserve"> </w:t>
      </w:r>
      <w:r>
        <w:rPr>
          <w:sz w:val="24"/>
          <w:szCs w:val="24"/>
        </w:rPr>
        <w:t>I</w:t>
      </w:r>
      <w:r>
        <w:rPr>
          <w:spacing w:val="2"/>
          <w:sz w:val="24"/>
          <w:szCs w:val="24"/>
        </w:rPr>
        <w:t>L</w:t>
      </w:r>
      <w:r>
        <w:rPr>
          <w:spacing w:val="-1"/>
          <w:sz w:val="24"/>
          <w:szCs w:val="24"/>
        </w:rPr>
        <w:t>-</w:t>
      </w:r>
      <w:r>
        <w:rPr>
          <w:sz w:val="24"/>
          <w:szCs w:val="24"/>
        </w:rPr>
        <w:t>2.</w:t>
      </w:r>
      <w:r>
        <w:rPr>
          <w:spacing w:val="-5"/>
          <w:sz w:val="24"/>
          <w:szCs w:val="24"/>
        </w:rPr>
        <w:t xml:space="preserve"> </w:t>
      </w:r>
      <w:r>
        <w:rPr>
          <w:sz w:val="24"/>
          <w:szCs w:val="24"/>
        </w:rPr>
        <w:t>Although</w:t>
      </w:r>
      <w:r>
        <w:rPr>
          <w:spacing w:val="12"/>
          <w:sz w:val="24"/>
          <w:szCs w:val="24"/>
        </w:rPr>
        <w:t xml:space="preserve"> </w:t>
      </w:r>
      <w:r>
        <w:rPr>
          <w:sz w:val="24"/>
          <w:szCs w:val="24"/>
        </w:rPr>
        <w:t>it</w:t>
      </w:r>
      <w:r>
        <w:rPr>
          <w:spacing w:val="12"/>
          <w:sz w:val="24"/>
          <w:szCs w:val="24"/>
        </w:rPr>
        <w:t xml:space="preserve"> </w:t>
      </w:r>
      <w:r>
        <w:rPr>
          <w:sz w:val="24"/>
          <w:szCs w:val="24"/>
        </w:rPr>
        <w:t>is</w:t>
      </w:r>
      <w:r>
        <w:rPr>
          <w:spacing w:val="12"/>
          <w:sz w:val="24"/>
          <w:szCs w:val="24"/>
        </w:rPr>
        <w:t xml:space="preserve"> </w:t>
      </w:r>
      <w:r>
        <w:rPr>
          <w:sz w:val="24"/>
          <w:szCs w:val="24"/>
        </w:rPr>
        <w:t>a</w:t>
      </w:r>
      <w:r>
        <w:rPr>
          <w:spacing w:val="8"/>
          <w:sz w:val="24"/>
          <w:szCs w:val="24"/>
        </w:rPr>
        <w:t xml:space="preserve"> </w:t>
      </w:r>
      <w:r>
        <w:rPr>
          <w:sz w:val="24"/>
          <w:szCs w:val="24"/>
        </w:rPr>
        <w:t>f</w:t>
      </w:r>
      <w:r>
        <w:rPr>
          <w:spacing w:val="-2"/>
          <w:sz w:val="24"/>
          <w:szCs w:val="24"/>
        </w:rPr>
        <w:t>a</w:t>
      </w:r>
      <w:r>
        <w:rPr>
          <w:sz w:val="24"/>
          <w:szCs w:val="24"/>
        </w:rPr>
        <w:t>s</w:t>
      </w:r>
      <w:r>
        <w:rPr>
          <w:spacing w:val="3"/>
          <w:sz w:val="24"/>
          <w:szCs w:val="24"/>
        </w:rPr>
        <w:t>t</w:t>
      </w:r>
      <w:r>
        <w:rPr>
          <w:spacing w:val="-1"/>
          <w:sz w:val="24"/>
          <w:szCs w:val="24"/>
        </w:rPr>
        <w:t>-ac</w:t>
      </w:r>
      <w:r>
        <w:rPr>
          <w:sz w:val="24"/>
          <w:szCs w:val="24"/>
        </w:rPr>
        <w:t>t</w:t>
      </w:r>
      <w:r>
        <w:rPr>
          <w:spacing w:val="1"/>
          <w:sz w:val="24"/>
          <w:szCs w:val="24"/>
        </w:rPr>
        <w:t>i</w:t>
      </w:r>
      <w:r>
        <w:rPr>
          <w:sz w:val="24"/>
          <w:szCs w:val="24"/>
        </w:rPr>
        <w:t>ng</w:t>
      </w:r>
      <w:r>
        <w:rPr>
          <w:spacing w:val="12"/>
          <w:sz w:val="24"/>
          <w:szCs w:val="24"/>
        </w:rPr>
        <w:t xml:space="preserve"> </w:t>
      </w:r>
      <w:r>
        <w:rPr>
          <w:spacing w:val="-1"/>
          <w:sz w:val="24"/>
          <w:szCs w:val="24"/>
        </w:rPr>
        <w:t>c</w:t>
      </w:r>
      <w:r>
        <w:rPr>
          <w:sz w:val="24"/>
          <w:szCs w:val="24"/>
        </w:rPr>
        <w:t>l</w:t>
      </w:r>
      <w:r>
        <w:rPr>
          <w:spacing w:val="1"/>
          <w:sz w:val="24"/>
          <w:szCs w:val="24"/>
        </w:rPr>
        <w:t>i</w:t>
      </w:r>
      <w:r>
        <w:rPr>
          <w:sz w:val="24"/>
          <w:szCs w:val="24"/>
        </w:rPr>
        <w:t>nic</w:t>
      </w:r>
      <w:r>
        <w:rPr>
          <w:spacing w:val="-1"/>
          <w:sz w:val="24"/>
          <w:szCs w:val="24"/>
        </w:rPr>
        <w:t>a</w:t>
      </w:r>
      <w:r>
        <w:rPr>
          <w:sz w:val="24"/>
          <w:szCs w:val="24"/>
        </w:rPr>
        <w:t>l the</w:t>
      </w:r>
      <w:r>
        <w:rPr>
          <w:spacing w:val="-1"/>
          <w:sz w:val="24"/>
          <w:szCs w:val="24"/>
        </w:rPr>
        <w:t>ra</w:t>
      </w:r>
      <w:r>
        <w:rPr>
          <w:sz w:val="24"/>
          <w:szCs w:val="24"/>
        </w:rPr>
        <w:t>p</w:t>
      </w:r>
      <w:r>
        <w:rPr>
          <w:spacing w:val="-14"/>
          <w:sz w:val="24"/>
          <w:szCs w:val="24"/>
        </w:rPr>
        <w:t>y</w:t>
      </w:r>
      <w:r>
        <w:rPr>
          <w:sz w:val="24"/>
          <w:szCs w:val="24"/>
        </w:rPr>
        <w:t>,</w:t>
      </w:r>
      <w:r>
        <w:rPr>
          <w:spacing w:val="1"/>
          <w:sz w:val="24"/>
          <w:szCs w:val="24"/>
        </w:rPr>
        <w:t xml:space="preserve"> </w:t>
      </w:r>
      <w:r>
        <w:rPr>
          <w:sz w:val="24"/>
          <w:szCs w:val="24"/>
        </w:rPr>
        <w:t>i</w:t>
      </w:r>
      <w:r>
        <w:rPr>
          <w:spacing w:val="1"/>
          <w:sz w:val="24"/>
          <w:szCs w:val="24"/>
        </w:rPr>
        <w:t>t</w:t>
      </w:r>
      <w:r>
        <w:rPr>
          <w:sz w:val="24"/>
          <w:szCs w:val="24"/>
        </w:rPr>
        <w:t>s</w:t>
      </w:r>
      <w:r>
        <w:rPr>
          <w:spacing w:val="1"/>
          <w:sz w:val="24"/>
          <w:szCs w:val="24"/>
        </w:rPr>
        <w:t xml:space="preserve"> </w:t>
      </w:r>
      <w:r>
        <w:rPr>
          <w:spacing w:val="-1"/>
          <w:sz w:val="24"/>
          <w:szCs w:val="24"/>
        </w:rPr>
        <w:t>a</w:t>
      </w:r>
      <w:r>
        <w:rPr>
          <w:sz w:val="24"/>
          <w:szCs w:val="24"/>
        </w:rPr>
        <w:t>ppl</w:t>
      </w:r>
      <w:r>
        <w:rPr>
          <w:spacing w:val="1"/>
          <w:sz w:val="24"/>
          <w:szCs w:val="24"/>
        </w:rPr>
        <w:t>ic</w:t>
      </w:r>
      <w:r>
        <w:rPr>
          <w:spacing w:val="-1"/>
          <w:sz w:val="24"/>
          <w:szCs w:val="24"/>
        </w:rPr>
        <w:t>a</w:t>
      </w:r>
      <w:r>
        <w:rPr>
          <w:sz w:val="24"/>
          <w:szCs w:val="24"/>
        </w:rPr>
        <w:t>t</w:t>
      </w:r>
      <w:r>
        <w:rPr>
          <w:spacing w:val="1"/>
          <w:sz w:val="24"/>
          <w:szCs w:val="24"/>
        </w:rPr>
        <w:t>i</w:t>
      </w:r>
      <w:r>
        <w:rPr>
          <w:sz w:val="24"/>
          <w:szCs w:val="24"/>
        </w:rPr>
        <w:t>on</w:t>
      </w:r>
      <w:r>
        <w:rPr>
          <w:spacing w:val="4"/>
          <w:sz w:val="24"/>
          <w:szCs w:val="24"/>
        </w:rPr>
        <w:t xml:space="preserve"> </w:t>
      </w:r>
      <w:r>
        <w:rPr>
          <w:sz w:val="24"/>
          <w:szCs w:val="24"/>
        </w:rPr>
        <w:t>is</w:t>
      </w:r>
      <w:r>
        <w:rPr>
          <w:spacing w:val="2"/>
          <w:sz w:val="24"/>
          <w:szCs w:val="24"/>
        </w:rPr>
        <w:t xml:space="preserve"> </w:t>
      </w:r>
      <w:r>
        <w:rPr>
          <w:sz w:val="24"/>
          <w:szCs w:val="24"/>
        </w:rPr>
        <w:t>l</w:t>
      </w:r>
      <w:r>
        <w:rPr>
          <w:spacing w:val="1"/>
          <w:sz w:val="24"/>
          <w:szCs w:val="24"/>
        </w:rPr>
        <w:t>i</w:t>
      </w:r>
      <w:r>
        <w:rPr>
          <w:sz w:val="24"/>
          <w:szCs w:val="24"/>
        </w:rPr>
        <w:t>m</w:t>
      </w:r>
      <w:r>
        <w:rPr>
          <w:spacing w:val="1"/>
          <w:sz w:val="24"/>
          <w:szCs w:val="24"/>
        </w:rPr>
        <w:t>i</w:t>
      </w:r>
      <w:r>
        <w:rPr>
          <w:sz w:val="24"/>
          <w:szCs w:val="24"/>
        </w:rPr>
        <w:t>ted</w:t>
      </w:r>
      <w:r>
        <w:rPr>
          <w:spacing w:val="1"/>
          <w:sz w:val="24"/>
          <w:szCs w:val="24"/>
        </w:rPr>
        <w:t xml:space="preserve"> </w:t>
      </w:r>
      <w:r>
        <w:rPr>
          <w:sz w:val="24"/>
          <w:szCs w:val="24"/>
        </w:rPr>
        <w:t>due to</w:t>
      </w:r>
      <w:r>
        <w:rPr>
          <w:spacing w:val="2"/>
          <w:sz w:val="24"/>
          <w:szCs w:val="24"/>
        </w:rPr>
        <w:t xml:space="preserve"> </w:t>
      </w:r>
      <w:r>
        <w:rPr>
          <w:sz w:val="24"/>
          <w:szCs w:val="24"/>
        </w:rPr>
        <w:t>n</w:t>
      </w:r>
      <w:r>
        <w:rPr>
          <w:spacing w:val="-1"/>
          <w:sz w:val="24"/>
          <w:szCs w:val="24"/>
        </w:rPr>
        <w:t>e</w:t>
      </w:r>
      <w:r>
        <w:rPr>
          <w:sz w:val="24"/>
          <w:szCs w:val="24"/>
        </w:rPr>
        <w:t>p</w:t>
      </w:r>
      <w:r>
        <w:rPr>
          <w:spacing w:val="2"/>
          <w:sz w:val="24"/>
          <w:szCs w:val="24"/>
        </w:rPr>
        <w:t>h</w:t>
      </w:r>
      <w:r>
        <w:rPr>
          <w:spacing w:val="1"/>
          <w:sz w:val="24"/>
          <w:szCs w:val="24"/>
        </w:rPr>
        <w:t>r</w:t>
      </w:r>
      <w:r>
        <w:rPr>
          <w:sz w:val="24"/>
          <w:szCs w:val="24"/>
        </w:rPr>
        <w:t>otox</w:t>
      </w:r>
      <w:r>
        <w:rPr>
          <w:spacing w:val="1"/>
          <w:sz w:val="24"/>
          <w:szCs w:val="24"/>
        </w:rPr>
        <w:t>i</w:t>
      </w:r>
      <w:r>
        <w:rPr>
          <w:spacing w:val="-1"/>
          <w:sz w:val="24"/>
          <w:szCs w:val="24"/>
        </w:rPr>
        <w:t>c</w:t>
      </w:r>
      <w:r>
        <w:rPr>
          <w:sz w:val="24"/>
          <w:szCs w:val="24"/>
        </w:rPr>
        <w:t>i</w:t>
      </w:r>
      <w:r>
        <w:rPr>
          <w:spacing w:val="1"/>
          <w:sz w:val="24"/>
          <w:szCs w:val="24"/>
        </w:rPr>
        <w:t>t</w:t>
      </w:r>
      <w:r>
        <w:rPr>
          <w:spacing w:val="-14"/>
          <w:sz w:val="24"/>
          <w:szCs w:val="24"/>
        </w:rPr>
        <w:t>y</w:t>
      </w:r>
      <w:r>
        <w:rPr>
          <w:sz w:val="24"/>
          <w:szCs w:val="24"/>
        </w:rPr>
        <w:t>,</w:t>
      </w:r>
      <w:r>
        <w:rPr>
          <w:spacing w:val="1"/>
          <w:sz w:val="24"/>
          <w:szCs w:val="24"/>
        </w:rPr>
        <w:t xml:space="preserve"> </w:t>
      </w:r>
      <w:r>
        <w:rPr>
          <w:sz w:val="24"/>
          <w:szCs w:val="24"/>
        </w:rPr>
        <w:t>hyp</w:t>
      </w:r>
      <w:r>
        <w:rPr>
          <w:spacing w:val="-1"/>
          <w:sz w:val="24"/>
          <w:szCs w:val="24"/>
        </w:rPr>
        <w:t>e</w:t>
      </w:r>
      <w:r>
        <w:rPr>
          <w:sz w:val="24"/>
          <w:szCs w:val="24"/>
        </w:rPr>
        <w:t>rt</w:t>
      </w:r>
      <w:r>
        <w:rPr>
          <w:spacing w:val="-1"/>
          <w:sz w:val="24"/>
          <w:szCs w:val="24"/>
        </w:rPr>
        <w:t>e</w:t>
      </w:r>
      <w:r>
        <w:rPr>
          <w:sz w:val="24"/>
          <w:szCs w:val="24"/>
        </w:rPr>
        <w:t>nsion,</w:t>
      </w:r>
      <w:r>
        <w:rPr>
          <w:spacing w:val="4"/>
          <w:sz w:val="24"/>
          <w:szCs w:val="24"/>
        </w:rPr>
        <w:t xml:space="preserve"> </w:t>
      </w:r>
      <w:r>
        <w:rPr>
          <w:sz w:val="24"/>
          <w:szCs w:val="24"/>
        </w:rPr>
        <w:t>gr</w:t>
      </w:r>
      <w:r>
        <w:rPr>
          <w:spacing w:val="-2"/>
          <w:sz w:val="24"/>
          <w:szCs w:val="24"/>
        </w:rPr>
        <w:t>e</w:t>
      </w:r>
      <w:r>
        <w:rPr>
          <w:spacing w:val="-1"/>
          <w:sz w:val="24"/>
          <w:szCs w:val="24"/>
        </w:rPr>
        <w:t>a</w:t>
      </w:r>
      <w:r>
        <w:rPr>
          <w:sz w:val="24"/>
          <w:szCs w:val="24"/>
        </w:rPr>
        <w:t>t</w:t>
      </w:r>
      <w:r>
        <w:rPr>
          <w:spacing w:val="2"/>
          <w:sz w:val="24"/>
          <w:szCs w:val="24"/>
        </w:rPr>
        <w:t>e</w:t>
      </w:r>
      <w:r>
        <w:rPr>
          <w:sz w:val="24"/>
          <w:szCs w:val="24"/>
        </w:rPr>
        <w:t xml:space="preserve">r </w:t>
      </w:r>
      <w:r>
        <w:rPr>
          <w:spacing w:val="-1"/>
          <w:sz w:val="24"/>
          <w:szCs w:val="24"/>
        </w:rPr>
        <w:t>c</w:t>
      </w:r>
      <w:r>
        <w:rPr>
          <w:spacing w:val="2"/>
          <w:sz w:val="24"/>
          <w:szCs w:val="24"/>
        </w:rPr>
        <w:t>h</w:t>
      </w:r>
      <w:r>
        <w:rPr>
          <w:spacing w:val="-1"/>
          <w:sz w:val="24"/>
          <w:szCs w:val="24"/>
        </w:rPr>
        <w:t>a</w:t>
      </w:r>
      <w:r>
        <w:rPr>
          <w:sz w:val="24"/>
          <w:szCs w:val="24"/>
        </w:rPr>
        <w:t>n</w:t>
      </w:r>
      <w:r>
        <w:rPr>
          <w:spacing w:val="1"/>
          <w:sz w:val="24"/>
          <w:szCs w:val="24"/>
        </w:rPr>
        <w:t>c</w:t>
      </w:r>
      <w:r>
        <w:rPr>
          <w:spacing w:val="-1"/>
          <w:sz w:val="24"/>
          <w:szCs w:val="24"/>
        </w:rPr>
        <w:t>e</w:t>
      </w:r>
      <w:r>
        <w:rPr>
          <w:sz w:val="24"/>
          <w:szCs w:val="24"/>
        </w:rPr>
        <w:t>s</w:t>
      </w:r>
      <w:r>
        <w:rPr>
          <w:spacing w:val="1"/>
          <w:sz w:val="24"/>
          <w:szCs w:val="24"/>
        </w:rPr>
        <w:t xml:space="preserve"> </w:t>
      </w:r>
      <w:r>
        <w:rPr>
          <w:sz w:val="24"/>
          <w:szCs w:val="24"/>
        </w:rPr>
        <w:t>of inf</w:t>
      </w:r>
      <w:r>
        <w:rPr>
          <w:spacing w:val="-1"/>
          <w:sz w:val="24"/>
          <w:szCs w:val="24"/>
        </w:rPr>
        <w:t>ec</w:t>
      </w:r>
      <w:r>
        <w:rPr>
          <w:sz w:val="24"/>
          <w:szCs w:val="24"/>
        </w:rPr>
        <w:t>t</w:t>
      </w:r>
      <w:r>
        <w:rPr>
          <w:spacing w:val="1"/>
          <w:sz w:val="24"/>
          <w:szCs w:val="24"/>
        </w:rPr>
        <w:t>i</w:t>
      </w:r>
      <w:r>
        <w:rPr>
          <w:sz w:val="24"/>
          <w:szCs w:val="24"/>
        </w:rPr>
        <w:t>on</w:t>
      </w:r>
      <w:r>
        <w:rPr>
          <w:spacing w:val="7"/>
          <w:sz w:val="24"/>
          <w:szCs w:val="24"/>
        </w:rPr>
        <w:t xml:space="preserve"> </w:t>
      </w:r>
      <w:r>
        <w:rPr>
          <w:spacing w:val="-1"/>
          <w:sz w:val="24"/>
          <w:szCs w:val="24"/>
        </w:rPr>
        <w:t>a</w:t>
      </w:r>
      <w:r>
        <w:rPr>
          <w:sz w:val="24"/>
          <w:szCs w:val="24"/>
        </w:rPr>
        <w:t>nd</w:t>
      </w:r>
      <w:r>
        <w:rPr>
          <w:spacing w:val="7"/>
          <w:sz w:val="24"/>
          <w:szCs w:val="24"/>
        </w:rPr>
        <w:t xml:space="preserve"> </w:t>
      </w:r>
      <w:r>
        <w:rPr>
          <w:sz w:val="24"/>
          <w:szCs w:val="24"/>
        </w:rPr>
        <w:t>pro</w:t>
      </w:r>
      <w:r>
        <w:rPr>
          <w:spacing w:val="1"/>
          <w:sz w:val="24"/>
          <w:szCs w:val="24"/>
        </w:rPr>
        <w:t>b</w:t>
      </w:r>
      <w:r>
        <w:rPr>
          <w:spacing w:val="-1"/>
          <w:sz w:val="24"/>
          <w:szCs w:val="24"/>
        </w:rPr>
        <w:t>a</w:t>
      </w:r>
      <w:r>
        <w:rPr>
          <w:sz w:val="24"/>
          <w:szCs w:val="24"/>
        </w:rPr>
        <w:t>ble</w:t>
      </w:r>
      <w:r>
        <w:rPr>
          <w:spacing w:val="6"/>
          <w:sz w:val="24"/>
          <w:szCs w:val="24"/>
        </w:rPr>
        <w:t xml:space="preserve"> </w:t>
      </w:r>
      <w:r>
        <w:rPr>
          <w:spacing w:val="3"/>
          <w:sz w:val="24"/>
          <w:szCs w:val="24"/>
        </w:rPr>
        <w:t>m</w:t>
      </w:r>
      <w:r>
        <w:rPr>
          <w:spacing w:val="-1"/>
          <w:sz w:val="24"/>
          <w:szCs w:val="24"/>
        </w:rPr>
        <w:t>a</w:t>
      </w:r>
      <w:r>
        <w:rPr>
          <w:sz w:val="24"/>
          <w:szCs w:val="24"/>
        </w:rPr>
        <w:t>l</w:t>
      </w:r>
      <w:r>
        <w:rPr>
          <w:spacing w:val="1"/>
          <w:sz w:val="24"/>
          <w:szCs w:val="24"/>
        </w:rPr>
        <w:t>i</w:t>
      </w:r>
      <w:r>
        <w:rPr>
          <w:sz w:val="24"/>
          <w:szCs w:val="24"/>
        </w:rPr>
        <w:t>gn</w:t>
      </w:r>
      <w:r>
        <w:rPr>
          <w:spacing w:val="-1"/>
          <w:sz w:val="24"/>
          <w:szCs w:val="24"/>
        </w:rPr>
        <w:t>a</w:t>
      </w:r>
      <w:r>
        <w:rPr>
          <w:sz w:val="24"/>
          <w:szCs w:val="24"/>
        </w:rPr>
        <w:t>n</w:t>
      </w:r>
      <w:r>
        <w:rPr>
          <w:spacing w:val="-1"/>
          <w:sz w:val="24"/>
          <w:szCs w:val="24"/>
        </w:rPr>
        <w:t>c</w:t>
      </w:r>
      <w:r>
        <w:rPr>
          <w:sz w:val="24"/>
          <w:szCs w:val="24"/>
        </w:rPr>
        <w:t>y</w:t>
      </w:r>
      <w:r>
        <w:rPr>
          <w:spacing w:val="7"/>
          <w:sz w:val="24"/>
          <w:szCs w:val="24"/>
        </w:rPr>
        <w:t xml:space="preserve"> </w:t>
      </w:r>
      <w:r>
        <w:rPr>
          <w:sz w:val="24"/>
          <w:szCs w:val="24"/>
        </w:rPr>
        <w:t>with</w:t>
      </w:r>
      <w:r>
        <w:rPr>
          <w:spacing w:val="7"/>
          <w:sz w:val="24"/>
          <w:szCs w:val="24"/>
        </w:rPr>
        <w:t xml:space="preserve"> </w:t>
      </w:r>
      <w:r>
        <w:rPr>
          <w:sz w:val="24"/>
          <w:szCs w:val="24"/>
        </w:rPr>
        <w:t>lon</w:t>
      </w:r>
      <w:r>
        <w:rPr>
          <w:spacing w:val="3"/>
          <w:sz w:val="24"/>
          <w:szCs w:val="24"/>
        </w:rPr>
        <w:t>g</w:t>
      </w:r>
      <w:r>
        <w:rPr>
          <w:spacing w:val="-1"/>
          <w:sz w:val="24"/>
          <w:szCs w:val="24"/>
        </w:rPr>
        <w:t>-</w:t>
      </w:r>
      <w:r>
        <w:rPr>
          <w:sz w:val="24"/>
          <w:szCs w:val="24"/>
        </w:rPr>
        <w:t>te</w:t>
      </w:r>
      <w:r>
        <w:rPr>
          <w:spacing w:val="-1"/>
          <w:sz w:val="24"/>
          <w:szCs w:val="24"/>
        </w:rPr>
        <w:t>r</w:t>
      </w:r>
      <w:r>
        <w:rPr>
          <w:sz w:val="24"/>
          <w:szCs w:val="24"/>
        </w:rPr>
        <w:t>m</w:t>
      </w:r>
      <w:r>
        <w:rPr>
          <w:spacing w:val="10"/>
          <w:sz w:val="24"/>
          <w:szCs w:val="24"/>
        </w:rPr>
        <w:t xml:space="preserve"> </w:t>
      </w:r>
      <w:r>
        <w:rPr>
          <w:sz w:val="24"/>
          <w:szCs w:val="24"/>
        </w:rPr>
        <w:t>tr</w:t>
      </w:r>
      <w:r>
        <w:rPr>
          <w:spacing w:val="-1"/>
          <w:sz w:val="24"/>
          <w:szCs w:val="24"/>
        </w:rPr>
        <w:t>ea</w:t>
      </w:r>
      <w:r>
        <w:rPr>
          <w:sz w:val="24"/>
          <w:szCs w:val="24"/>
        </w:rPr>
        <w:t>t</w:t>
      </w:r>
      <w:r>
        <w:rPr>
          <w:spacing w:val="1"/>
          <w:sz w:val="24"/>
          <w:szCs w:val="24"/>
        </w:rPr>
        <w:t>m</w:t>
      </w:r>
      <w:r>
        <w:rPr>
          <w:spacing w:val="-1"/>
          <w:sz w:val="24"/>
          <w:szCs w:val="24"/>
        </w:rPr>
        <w:t>e</w:t>
      </w:r>
      <w:r>
        <w:rPr>
          <w:sz w:val="24"/>
          <w:szCs w:val="24"/>
        </w:rPr>
        <w:t>nt.</w:t>
      </w:r>
      <w:r>
        <w:rPr>
          <w:spacing w:val="7"/>
          <w:sz w:val="24"/>
          <w:szCs w:val="24"/>
        </w:rPr>
        <w:t xml:space="preserve"> </w:t>
      </w:r>
      <w:r>
        <w:rPr>
          <w:sz w:val="24"/>
          <w:szCs w:val="24"/>
        </w:rPr>
        <w:t>It</w:t>
      </w:r>
      <w:r>
        <w:rPr>
          <w:spacing w:val="7"/>
          <w:sz w:val="24"/>
          <w:szCs w:val="24"/>
        </w:rPr>
        <w:t xml:space="preserve"> </w:t>
      </w:r>
      <w:r>
        <w:rPr>
          <w:sz w:val="24"/>
          <w:szCs w:val="24"/>
        </w:rPr>
        <w:t>is</w:t>
      </w:r>
      <w:r>
        <w:rPr>
          <w:spacing w:val="10"/>
          <w:sz w:val="24"/>
          <w:szCs w:val="24"/>
        </w:rPr>
        <w:t xml:space="preserve"> </w:t>
      </w:r>
      <w:r>
        <w:rPr>
          <w:sz w:val="24"/>
          <w:szCs w:val="24"/>
        </w:rPr>
        <w:t>the</w:t>
      </w:r>
      <w:r>
        <w:rPr>
          <w:spacing w:val="1"/>
          <w:sz w:val="24"/>
          <w:szCs w:val="24"/>
        </w:rPr>
        <w:t>r</w:t>
      </w:r>
      <w:r>
        <w:rPr>
          <w:spacing w:val="-1"/>
          <w:sz w:val="24"/>
          <w:szCs w:val="24"/>
        </w:rPr>
        <w:t>e</w:t>
      </w:r>
      <w:r>
        <w:rPr>
          <w:sz w:val="24"/>
          <w:szCs w:val="24"/>
        </w:rPr>
        <w:t>fo</w:t>
      </w:r>
      <w:r>
        <w:rPr>
          <w:spacing w:val="1"/>
          <w:sz w:val="24"/>
          <w:szCs w:val="24"/>
        </w:rPr>
        <w:t>r</w:t>
      </w:r>
      <w:r>
        <w:rPr>
          <w:sz w:val="24"/>
          <w:szCs w:val="24"/>
        </w:rPr>
        <w:t>e</w:t>
      </w:r>
      <w:r>
        <w:rPr>
          <w:spacing w:val="8"/>
          <w:sz w:val="24"/>
          <w:szCs w:val="24"/>
        </w:rPr>
        <w:t xml:space="preserve"> </w:t>
      </w:r>
      <w:r>
        <w:rPr>
          <w:sz w:val="24"/>
          <w:szCs w:val="24"/>
        </w:rPr>
        <w:t>only</w:t>
      </w:r>
      <w:r>
        <w:rPr>
          <w:spacing w:val="7"/>
          <w:sz w:val="24"/>
          <w:szCs w:val="24"/>
        </w:rPr>
        <w:t xml:space="preserve"> </w:t>
      </w:r>
      <w:r>
        <w:rPr>
          <w:sz w:val="24"/>
          <w:szCs w:val="24"/>
        </w:rPr>
        <w:t>ind</w:t>
      </w:r>
      <w:r>
        <w:rPr>
          <w:spacing w:val="1"/>
          <w:sz w:val="24"/>
          <w:szCs w:val="24"/>
        </w:rPr>
        <w:t>i</w:t>
      </w:r>
      <w:r>
        <w:rPr>
          <w:spacing w:val="-1"/>
          <w:sz w:val="24"/>
          <w:szCs w:val="24"/>
        </w:rPr>
        <w:t>ca</w:t>
      </w:r>
      <w:r>
        <w:rPr>
          <w:sz w:val="24"/>
          <w:szCs w:val="24"/>
        </w:rPr>
        <w:t>ted</w:t>
      </w:r>
      <w:r>
        <w:rPr>
          <w:spacing w:val="6"/>
          <w:sz w:val="24"/>
          <w:szCs w:val="24"/>
        </w:rPr>
        <w:t xml:space="preserve"> </w:t>
      </w:r>
      <w:r>
        <w:rPr>
          <w:sz w:val="24"/>
          <w:szCs w:val="24"/>
        </w:rPr>
        <w:t>on a</w:t>
      </w:r>
      <w:r>
        <w:rPr>
          <w:spacing w:val="-1"/>
          <w:sz w:val="24"/>
          <w:szCs w:val="24"/>
        </w:rPr>
        <w:t xml:space="preserve"> </w:t>
      </w:r>
      <w:r>
        <w:rPr>
          <w:sz w:val="24"/>
          <w:szCs w:val="24"/>
        </w:rPr>
        <w:t>short</w:t>
      </w:r>
      <w:r>
        <w:rPr>
          <w:spacing w:val="-1"/>
          <w:sz w:val="24"/>
          <w:szCs w:val="24"/>
        </w:rPr>
        <w:t>-</w:t>
      </w:r>
      <w:r>
        <w:rPr>
          <w:sz w:val="24"/>
          <w:szCs w:val="24"/>
        </w:rPr>
        <w:t>te</w:t>
      </w:r>
      <w:r>
        <w:rPr>
          <w:spacing w:val="-1"/>
          <w:sz w:val="24"/>
          <w:szCs w:val="24"/>
        </w:rPr>
        <w:t>r</w:t>
      </w:r>
      <w:r>
        <w:rPr>
          <w:sz w:val="24"/>
          <w:szCs w:val="24"/>
        </w:rPr>
        <w:t>m basis or</w:t>
      </w:r>
      <w:r>
        <w:rPr>
          <w:spacing w:val="2"/>
          <w:sz w:val="24"/>
          <w:szCs w:val="24"/>
        </w:rPr>
        <w:t xml:space="preserve"> </w:t>
      </w:r>
      <w:r>
        <w:rPr>
          <w:spacing w:val="-1"/>
          <w:sz w:val="24"/>
          <w:szCs w:val="24"/>
        </w:rPr>
        <w:t>a</w:t>
      </w:r>
      <w:r>
        <w:rPr>
          <w:sz w:val="24"/>
          <w:szCs w:val="24"/>
        </w:rPr>
        <w:t xml:space="preserve">s </w:t>
      </w:r>
      <w:r>
        <w:rPr>
          <w:spacing w:val="1"/>
          <w:sz w:val="24"/>
          <w:szCs w:val="24"/>
        </w:rPr>
        <w:t>a</w:t>
      </w:r>
      <w:r>
        <w:rPr>
          <w:sz w:val="24"/>
          <w:szCs w:val="24"/>
        </w:rPr>
        <w:t>n in</w:t>
      </w:r>
      <w:r>
        <w:rPr>
          <w:spacing w:val="1"/>
          <w:sz w:val="24"/>
          <w:szCs w:val="24"/>
        </w:rPr>
        <w:t>t</w:t>
      </w:r>
      <w:r>
        <w:rPr>
          <w:spacing w:val="-1"/>
          <w:sz w:val="24"/>
          <w:szCs w:val="24"/>
        </w:rPr>
        <w:t>e</w:t>
      </w:r>
      <w:r>
        <w:rPr>
          <w:sz w:val="24"/>
          <w:szCs w:val="24"/>
        </w:rPr>
        <w:t>rmit</w:t>
      </w:r>
      <w:r>
        <w:rPr>
          <w:spacing w:val="1"/>
          <w:sz w:val="24"/>
          <w:szCs w:val="24"/>
        </w:rPr>
        <w:t>t</w:t>
      </w:r>
      <w:r>
        <w:rPr>
          <w:spacing w:val="-1"/>
          <w:sz w:val="24"/>
          <w:szCs w:val="24"/>
        </w:rPr>
        <w:t>e</w:t>
      </w:r>
      <w:r>
        <w:rPr>
          <w:sz w:val="24"/>
          <w:szCs w:val="24"/>
        </w:rPr>
        <w:t>nt f</w:t>
      </w:r>
      <w:r>
        <w:rPr>
          <w:spacing w:val="-1"/>
          <w:sz w:val="24"/>
          <w:szCs w:val="24"/>
        </w:rPr>
        <w:t>ac</w:t>
      </w:r>
      <w:r>
        <w:rPr>
          <w:sz w:val="24"/>
          <w:szCs w:val="24"/>
        </w:rPr>
        <w:t>tor</w:t>
      </w:r>
      <w:r>
        <w:rPr>
          <w:spacing w:val="1"/>
          <w:sz w:val="24"/>
          <w:szCs w:val="24"/>
        </w:rPr>
        <w:t xml:space="preserve"> </w:t>
      </w:r>
      <w:r>
        <w:rPr>
          <w:spacing w:val="-1"/>
          <w:position w:val="9"/>
          <w:sz w:val="16"/>
          <w:szCs w:val="16"/>
        </w:rPr>
        <w:t>[</w:t>
      </w:r>
      <w:r>
        <w:rPr>
          <w:spacing w:val="1"/>
          <w:position w:val="9"/>
          <w:sz w:val="16"/>
          <w:szCs w:val="16"/>
        </w:rPr>
        <w:t>33</w:t>
      </w:r>
      <w:r>
        <w:rPr>
          <w:position w:val="9"/>
          <w:sz w:val="16"/>
          <w:szCs w:val="16"/>
        </w:rPr>
        <w:t>,</w:t>
      </w:r>
      <w:r>
        <w:rPr>
          <w:spacing w:val="-1"/>
          <w:position w:val="9"/>
          <w:sz w:val="16"/>
          <w:szCs w:val="16"/>
        </w:rPr>
        <w:t>3</w:t>
      </w:r>
      <w:r>
        <w:rPr>
          <w:spacing w:val="1"/>
          <w:position w:val="9"/>
          <w:sz w:val="16"/>
          <w:szCs w:val="16"/>
        </w:rPr>
        <w:t>4</w:t>
      </w:r>
      <w:r>
        <w:rPr>
          <w:spacing w:val="-2"/>
          <w:position w:val="9"/>
          <w:sz w:val="16"/>
          <w:szCs w:val="16"/>
        </w:rPr>
        <w:t>]</w:t>
      </w:r>
      <w:r>
        <w:rPr>
          <w:sz w:val="24"/>
          <w:szCs w:val="24"/>
        </w:rPr>
        <w:t>.</w:t>
      </w:r>
    </w:p>
    <w:p w14:paraId="79A0DC68" w14:textId="77777777" w:rsidR="00F5721C" w:rsidRDefault="00F5721C">
      <w:pPr>
        <w:spacing w:before="1" w:line="160" w:lineRule="exact"/>
        <w:rPr>
          <w:sz w:val="16"/>
          <w:szCs w:val="16"/>
        </w:rPr>
      </w:pPr>
    </w:p>
    <w:p w14:paraId="2B347E17" w14:textId="77777777" w:rsidR="00F5721C" w:rsidRDefault="00353C25">
      <w:pPr>
        <w:ind w:left="100" w:right="7558"/>
        <w:jc w:val="both"/>
        <w:rPr>
          <w:sz w:val="24"/>
          <w:szCs w:val="24"/>
        </w:rPr>
      </w:pPr>
      <w:r>
        <w:rPr>
          <w:sz w:val="24"/>
          <w:szCs w:val="24"/>
        </w:rPr>
        <w:t>Bio</w:t>
      </w:r>
      <w:r>
        <w:rPr>
          <w:spacing w:val="1"/>
          <w:sz w:val="24"/>
          <w:szCs w:val="24"/>
        </w:rPr>
        <w:t>l</w:t>
      </w:r>
      <w:r>
        <w:rPr>
          <w:sz w:val="24"/>
          <w:szCs w:val="24"/>
        </w:rPr>
        <w:t>ogic</w:t>
      </w:r>
      <w:r>
        <w:rPr>
          <w:spacing w:val="-15"/>
          <w:sz w:val="24"/>
          <w:szCs w:val="24"/>
        </w:rPr>
        <w:t xml:space="preserve"> </w:t>
      </w:r>
      <w:r>
        <w:rPr>
          <w:sz w:val="24"/>
          <w:szCs w:val="24"/>
        </w:rPr>
        <w:t>Ag</w:t>
      </w:r>
      <w:r>
        <w:rPr>
          <w:spacing w:val="-1"/>
          <w:sz w:val="24"/>
          <w:szCs w:val="24"/>
        </w:rPr>
        <w:t>e</w:t>
      </w:r>
      <w:r>
        <w:rPr>
          <w:sz w:val="24"/>
          <w:szCs w:val="24"/>
        </w:rPr>
        <w:t>nts</w:t>
      </w:r>
    </w:p>
    <w:p w14:paraId="17D5F905" w14:textId="77777777" w:rsidR="00F5721C" w:rsidRDefault="00F5721C">
      <w:pPr>
        <w:spacing w:before="1" w:line="100" w:lineRule="exact"/>
        <w:rPr>
          <w:sz w:val="10"/>
          <w:szCs w:val="10"/>
        </w:rPr>
      </w:pPr>
    </w:p>
    <w:p w14:paraId="06BF054B" w14:textId="77777777" w:rsidR="00F5721C" w:rsidRDefault="00F5721C">
      <w:pPr>
        <w:spacing w:line="200" w:lineRule="exact"/>
      </w:pPr>
    </w:p>
    <w:p w14:paraId="693AC4DE" w14:textId="77777777" w:rsidR="00F5721C" w:rsidRDefault="00353C25">
      <w:pPr>
        <w:spacing w:line="356" w:lineRule="auto"/>
        <w:ind w:left="100" w:right="75"/>
        <w:jc w:val="both"/>
        <w:rPr>
          <w:sz w:val="24"/>
          <w:szCs w:val="24"/>
        </w:rPr>
      </w:pPr>
      <w:r>
        <w:rPr>
          <w:sz w:val="24"/>
          <w:szCs w:val="24"/>
        </w:rPr>
        <w:t>T</w:t>
      </w:r>
      <w:r>
        <w:rPr>
          <w:spacing w:val="-1"/>
          <w:sz w:val="24"/>
          <w:szCs w:val="24"/>
        </w:rPr>
        <w:t>N</w:t>
      </w:r>
      <w:r>
        <w:rPr>
          <w:spacing w:val="1"/>
          <w:sz w:val="24"/>
          <w:szCs w:val="24"/>
        </w:rPr>
        <w:t>F</w:t>
      </w:r>
      <w:r>
        <w:rPr>
          <w:spacing w:val="-1"/>
          <w:sz w:val="24"/>
          <w:szCs w:val="24"/>
        </w:rPr>
        <w:t>-</w:t>
      </w:r>
      <w:r>
        <w:rPr>
          <w:sz w:val="24"/>
          <w:szCs w:val="24"/>
        </w:rPr>
        <w:t>a</w:t>
      </w:r>
      <w:r>
        <w:rPr>
          <w:spacing w:val="8"/>
          <w:sz w:val="24"/>
          <w:szCs w:val="24"/>
        </w:rPr>
        <w:t xml:space="preserve"> </w:t>
      </w:r>
      <w:r>
        <w:rPr>
          <w:sz w:val="24"/>
          <w:szCs w:val="24"/>
        </w:rPr>
        <w:t>(</w:t>
      </w:r>
      <w:r>
        <w:rPr>
          <w:spacing w:val="-2"/>
          <w:sz w:val="24"/>
          <w:szCs w:val="24"/>
        </w:rPr>
        <w:t>e</w:t>
      </w:r>
      <w:r>
        <w:rPr>
          <w:sz w:val="24"/>
          <w:szCs w:val="24"/>
        </w:rPr>
        <w:t>.g.,</w:t>
      </w:r>
      <w:r>
        <w:rPr>
          <w:spacing w:val="9"/>
          <w:sz w:val="24"/>
          <w:szCs w:val="24"/>
        </w:rPr>
        <w:t xml:space="preserve"> </w:t>
      </w:r>
      <w:r>
        <w:rPr>
          <w:sz w:val="24"/>
          <w:szCs w:val="24"/>
        </w:rPr>
        <w:t>inflixi</w:t>
      </w:r>
      <w:r>
        <w:rPr>
          <w:spacing w:val="1"/>
          <w:sz w:val="24"/>
          <w:szCs w:val="24"/>
        </w:rPr>
        <w:t>m</w:t>
      </w:r>
      <w:r>
        <w:rPr>
          <w:spacing w:val="-1"/>
          <w:sz w:val="24"/>
          <w:szCs w:val="24"/>
        </w:rPr>
        <w:t>a</w:t>
      </w:r>
      <w:r>
        <w:rPr>
          <w:sz w:val="24"/>
          <w:szCs w:val="24"/>
        </w:rPr>
        <w:t>b,</w:t>
      </w:r>
      <w:r>
        <w:rPr>
          <w:spacing w:val="9"/>
          <w:sz w:val="24"/>
          <w:szCs w:val="24"/>
        </w:rPr>
        <w:t xml:space="preserve"> </w:t>
      </w:r>
      <w:r>
        <w:rPr>
          <w:spacing w:val="-1"/>
          <w:sz w:val="24"/>
          <w:szCs w:val="24"/>
        </w:rPr>
        <w:t>a</w:t>
      </w:r>
      <w:r>
        <w:rPr>
          <w:sz w:val="24"/>
          <w:szCs w:val="24"/>
        </w:rPr>
        <w:t>d</w:t>
      </w:r>
      <w:r>
        <w:rPr>
          <w:spacing w:val="-1"/>
          <w:sz w:val="24"/>
          <w:szCs w:val="24"/>
        </w:rPr>
        <w:t>a</w:t>
      </w:r>
      <w:r>
        <w:rPr>
          <w:sz w:val="24"/>
          <w:szCs w:val="24"/>
        </w:rPr>
        <w:t>l</w:t>
      </w:r>
      <w:r>
        <w:rPr>
          <w:spacing w:val="1"/>
          <w:sz w:val="24"/>
          <w:szCs w:val="24"/>
        </w:rPr>
        <w:t>i</w:t>
      </w:r>
      <w:r>
        <w:rPr>
          <w:sz w:val="24"/>
          <w:szCs w:val="24"/>
        </w:rPr>
        <w:t>mu</w:t>
      </w:r>
      <w:r>
        <w:rPr>
          <w:spacing w:val="1"/>
          <w:sz w:val="24"/>
          <w:szCs w:val="24"/>
        </w:rPr>
        <w:t>m</w:t>
      </w:r>
      <w:r>
        <w:rPr>
          <w:spacing w:val="-1"/>
          <w:sz w:val="24"/>
          <w:szCs w:val="24"/>
        </w:rPr>
        <w:t>a</w:t>
      </w:r>
      <w:r>
        <w:rPr>
          <w:sz w:val="24"/>
          <w:szCs w:val="24"/>
        </w:rPr>
        <w:t>b),</w:t>
      </w:r>
      <w:r>
        <w:rPr>
          <w:spacing w:val="8"/>
          <w:sz w:val="24"/>
          <w:szCs w:val="24"/>
        </w:rPr>
        <w:t xml:space="preserve"> </w:t>
      </w:r>
      <w:r>
        <w:rPr>
          <w:sz w:val="24"/>
          <w:szCs w:val="24"/>
        </w:rPr>
        <w:t>I</w:t>
      </w:r>
      <w:r>
        <w:rPr>
          <w:spacing w:val="1"/>
          <w:sz w:val="24"/>
          <w:szCs w:val="24"/>
        </w:rPr>
        <w:t>L</w:t>
      </w:r>
      <w:r>
        <w:rPr>
          <w:spacing w:val="-1"/>
          <w:sz w:val="24"/>
          <w:szCs w:val="24"/>
        </w:rPr>
        <w:t>-</w:t>
      </w:r>
      <w:r>
        <w:rPr>
          <w:sz w:val="24"/>
          <w:szCs w:val="24"/>
        </w:rPr>
        <w:t>17,</w:t>
      </w:r>
      <w:r>
        <w:rPr>
          <w:spacing w:val="9"/>
          <w:sz w:val="24"/>
          <w:szCs w:val="24"/>
        </w:rPr>
        <w:t xml:space="preserve"> </w:t>
      </w:r>
      <w:r>
        <w:rPr>
          <w:spacing w:val="-1"/>
          <w:sz w:val="24"/>
          <w:szCs w:val="24"/>
        </w:rPr>
        <w:t>a</w:t>
      </w:r>
      <w:r>
        <w:rPr>
          <w:sz w:val="24"/>
          <w:szCs w:val="24"/>
        </w:rPr>
        <w:t>nd</w:t>
      </w:r>
      <w:r>
        <w:rPr>
          <w:spacing w:val="9"/>
          <w:sz w:val="24"/>
          <w:szCs w:val="24"/>
        </w:rPr>
        <w:t xml:space="preserve"> </w:t>
      </w:r>
      <w:r>
        <w:rPr>
          <w:sz w:val="24"/>
          <w:szCs w:val="24"/>
        </w:rPr>
        <w:t xml:space="preserve">IL </w:t>
      </w:r>
      <w:r>
        <w:rPr>
          <w:spacing w:val="-1"/>
          <w:sz w:val="24"/>
          <w:szCs w:val="24"/>
        </w:rPr>
        <w:t>-</w:t>
      </w:r>
      <w:r>
        <w:rPr>
          <w:sz w:val="24"/>
          <w:szCs w:val="24"/>
        </w:rPr>
        <w:t>23</w:t>
      </w:r>
      <w:r>
        <w:rPr>
          <w:spacing w:val="9"/>
          <w:sz w:val="24"/>
          <w:szCs w:val="24"/>
        </w:rPr>
        <w:t xml:space="preserve"> </w:t>
      </w:r>
      <w:r>
        <w:rPr>
          <w:sz w:val="24"/>
          <w:szCs w:val="24"/>
        </w:rPr>
        <w:t>bio</w:t>
      </w:r>
      <w:r>
        <w:rPr>
          <w:spacing w:val="1"/>
          <w:sz w:val="24"/>
          <w:szCs w:val="24"/>
        </w:rPr>
        <w:t>l</w:t>
      </w:r>
      <w:r>
        <w:rPr>
          <w:sz w:val="24"/>
          <w:szCs w:val="24"/>
        </w:rPr>
        <w:t>ogics</w:t>
      </w:r>
      <w:r>
        <w:rPr>
          <w:spacing w:val="7"/>
          <w:sz w:val="24"/>
          <w:szCs w:val="24"/>
        </w:rPr>
        <w:t xml:space="preserve"> </w:t>
      </w:r>
      <w:r>
        <w:rPr>
          <w:spacing w:val="-1"/>
          <w:sz w:val="24"/>
          <w:szCs w:val="24"/>
        </w:rPr>
        <w:t>a</w:t>
      </w:r>
      <w:r>
        <w:rPr>
          <w:sz w:val="24"/>
          <w:szCs w:val="24"/>
        </w:rPr>
        <w:t>re</w:t>
      </w:r>
      <w:r>
        <w:rPr>
          <w:spacing w:val="7"/>
          <w:sz w:val="24"/>
          <w:szCs w:val="24"/>
        </w:rPr>
        <w:t xml:space="preserve"> </w:t>
      </w:r>
      <w:r>
        <w:rPr>
          <w:sz w:val="24"/>
          <w:szCs w:val="24"/>
        </w:rPr>
        <w:t>a</w:t>
      </w:r>
      <w:r>
        <w:rPr>
          <w:spacing w:val="8"/>
          <w:sz w:val="24"/>
          <w:szCs w:val="24"/>
        </w:rPr>
        <w:t xml:space="preserve"> </w:t>
      </w:r>
      <w:r>
        <w:rPr>
          <w:sz w:val="24"/>
          <w:szCs w:val="24"/>
        </w:rPr>
        <w:t>sign</w:t>
      </w:r>
      <w:r>
        <w:rPr>
          <w:spacing w:val="1"/>
          <w:sz w:val="24"/>
          <w:szCs w:val="24"/>
        </w:rPr>
        <w:t>i</w:t>
      </w:r>
      <w:r>
        <w:rPr>
          <w:sz w:val="24"/>
          <w:szCs w:val="24"/>
        </w:rPr>
        <w:t>fi</w:t>
      </w:r>
      <w:r>
        <w:rPr>
          <w:spacing w:val="-1"/>
          <w:sz w:val="24"/>
          <w:szCs w:val="24"/>
        </w:rPr>
        <w:t>ca</w:t>
      </w:r>
      <w:r>
        <w:rPr>
          <w:sz w:val="24"/>
          <w:szCs w:val="24"/>
        </w:rPr>
        <w:t xml:space="preserve">nt </w:t>
      </w:r>
      <w:r>
        <w:rPr>
          <w:spacing w:val="-1"/>
          <w:sz w:val="24"/>
          <w:szCs w:val="24"/>
        </w:rPr>
        <w:t>a</w:t>
      </w:r>
      <w:r>
        <w:rPr>
          <w:sz w:val="24"/>
          <w:szCs w:val="24"/>
        </w:rPr>
        <w:t>dv</w:t>
      </w:r>
      <w:r>
        <w:rPr>
          <w:spacing w:val="-1"/>
          <w:sz w:val="24"/>
          <w:szCs w:val="24"/>
        </w:rPr>
        <w:t>a</w:t>
      </w:r>
      <w:r>
        <w:rPr>
          <w:sz w:val="24"/>
          <w:szCs w:val="24"/>
        </w:rPr>
        <w:t>n</w:t>
      </w:r>
      <w:r>
        <w:rPr>
          <w:spacing w:val="1"/>
          <w:sz w:val="24"/>
          <w:szCs w:val="24"/>
        </w:rPr>
        <w:t>c</w:t>
      </w:r>
      <w:r>
        <w:rPr>
          <w:spacing w:val="-1"/>
          <w:sz w:val="24"/>
          <w:szCs w:val="24"/>
        </w:rPr>
        <w:t>e</w:t>
      </w:r>
      <w:r>
        <w:rPr>
          <w:sz w:val="24"/>
          <w:szCs w:val="24"/>
        </w:rPr>
        <w:t>ment</w:t>
      </w:r>
      <w:r>
        <w:rPr>
          <w:spacing w:val="2"/>
          <w:sz w:val="24"/>
          <w:szCs w:val="24"/>
        </w:rPr>
        <w:t xml:space="preserve"> </w:t>
      </w:r>
      <w:r>
        <w:rPr>
          <w:sz w:val="24"/>
          <w:szCs w:val="24"/>
        </w:rPr>
        <w:t>in</w:t>
      </w:r>
      <w:r>
        <w:rPr>
          <w:spacing w:val="2"/>
          <w:sz w:val="24"/>
          <w:szCs w:val="24"/>
        </w:rPr>
        <w:t xml:space="preserve"> </w:t>
      </w:r>
      <w:r>
        <w:rPr>
          <w:sz w:val="24"/>
          <w:szCs w:val="24"/>
        </w:rPr>
        <w:t>psori</w:t>
      </w:r>
      <w:r>
        <w:rPr>
          <w:spacing w:val="-1"/>
          <w:sz w:val="24"/>
          <w:szCs w:val="24"/>
        </w:rPr>
        <w:t>a</w:t>
      </w:r>
      <w:r>
        <w:rPr>
          <w:sz w:val="24"/>
          <w:szCs w:val="24"/>
        </w:rPr>
        <w:t>si</w:t>
      </w:r>
      <w:r>
        <w:rPr>
          <w:spacing w:val="1"/>
          <w:sz w:val="24"/>
          <w:szCs w:val="24"/>
        </w:rPr>
        <w:t>s</w:t>
      </w:r>
      <w:r>
        <w:rPr>
          <w:sz w:val="24"/>
          <w:szCs w:val="24"/>
        </w:rPr>
        <w:t>.</w:t>
      </w:r>
      <w:r>
        <w:rPr>
          <w:spacing w:val="2"/>
          <w:sz w:val="24"/>
          <w:szCs w:val="24"/>
        </w:rPr>
        <w:t xml:space="preserve"> </w:t>
      </w:r>
      <w:r>
        <w:rPr>
          <w:sz w:val="24"/>
          <w:szCs w:val="24"/>
        </w:rPr>
        <w:t>D</w:t>
      </w:r>
      <w:r>
        <w:rPr>
          <w:spacing w:val="-1"/>
          <w:sz w:val="24"/>
          <w:szCs w:val="24"/>
        </w:rPr>
        <w:t>e</w:t>
      </w:r>
      <w:r>
        <w:rPr>
          <w:sz w:val="24"/>
          <w:szCs w:val="24"/>
        </w:rPr>
        <w:t>spi</w:t>
      </w:r>
      <w:r>
        <w:rPr>
          <w:spacing w:val="1"/>
          <w:sz w:val="24"/>
          <w:szCs w:val="24"/>
        </w:rPr>
        <w:t>t</w:t>
      </w:r>
      <w:r>
        <w:rPr>
          <w:sz w:val="24"/>
          <w:szCs w:val="24"/>
        </w:rPr>
        <w:t>e</w:t>
      </w:r>
      <w:r>
        <w:rPr>
          <w:spacing w:val="1"/>
          <w:sz w:val="24"/>
          <w:szCs w:val="24"/>
        </w:rPr>
        <w:t xml:space="preserve"> </w:t>
      </w:r>
      <w:r>
        <w:rPr>
          <w:sz w:val="24"/>
          <w:szCs w:val="24"/>
        </w:rPr>
        <w:t>i</w:t>
      </w:r>
      <w:r>
        <w:rPr>
          <w:spacing w:val="1"/>
          <w:sz w:val="24"/>
          <w:szCs w:val="24"/>
        </w:rPr>
        <w:t>t</w:t>
      </w:r>
      <w:r>
        <w:rPr>
          <w:sz w:val="24"/>
          <w:szCs w:val="24"/>
        </w:rPr>
        <w:t>s</w:t>
      </w:r>
      <w:r>
        <w:rPr>
          <w:spacing w:val="2"/>
          <w:sz w:val="24"/>
          <w:szCs w:val="24"/>
        </w:rPr>
        <w:t xml:space="preserve"> </w:t>
      </w:r>
      <w:r>
        <w:rPr>
          <w:sz w:val="24"/>
          <w:szCs w:val="24"/>
        </w:rPr>
        <w:t>gr</w:t>
      </w:r>
      <w:r>
        <w:rPr>
          <w:spacing w:val="-2"/>
          <w:sz w:val="24"/>
          <w:szCs w:val="24"/>
        </w:rPr>
        <w:t>e</w:t>
      </w:r>
      <w:r>
        <w:rPr>
          <w:spacing w:val="-1"/>
          <w:sz w:val="24"/>
          <w:szCs w:val="24"/>
        </w:rPr>
        <w:t>a</w:t>
      </w:r>
      <w:r>
        <w:rPr>
          <w:sz w:val="24"/>
          <w:szCs w:val="24"/>
        </w:rPr>
        <w:t>t</w:t>
      </w:r>
      <w:r>
        <w:rPr>
          <w:spacing w:val="2"/>
          <w:sz w:val="24"/>
          <w:szCs w:val="24"/>
        </w:rPr>
        <w:t xml:space="preserve"> </w:t>
      </w:r>
      <w:r>
        <w:rPr>
          <w:spacing w:val="-1"/>
          <w:sz w:val="24"/>
          <w:szCs w:val="24"/>
        </w:rPr>
        <w:t>e</w:t>
      </w:r>
      <w:r>
        <w:rPr>
          <w:spacing w:val="-6"/>
          <w:sz w:val="24"/>
          <w:szCs w:val="24"/>
        </w:rPr>
        <w:t>f</w:t>
      </w:r>
      <w:r>
        <w:rPr>
          <w:sz w:val="24"/>
          <w:szCs w:val="24"/>
        </w:rPr>
        <w:t>fi</w:t>
      </w:r>
      <w:r>
        <w:rPr>
          <w:spacing w:val="-1"/>
          <w:sz w:val="24"/>
          <w:szCs w:val="24"/>
        </w:rPr>
        <w:t>c</w:t>
      </w:r>
      <w:r>
        <w:rPr>
          <w:spacing w:val="1"/>
          <w:sz w:val="24"/>
          <w:szCs w:val="24"/>
        </w:rPr>
        <w:t>ac</w:t>
      </w:r>
      <w:r>
        <w:rPr>
          <w:sz w:val="24"/>
          <w:szCs w:val="24"/>
        </w:rPr>
        <w:t>y</w:t>
      </w:r>
      <w:r>
        <w:rPr>
          <w:spacing w:val="2"/>
          <w:sz w:val="24"/>
          <w:szCs w:val="24"/>
        </w:rPr>
        <w:t xml:space="preserve"> </w:t>
      </w:r>
      <w:r>
        <w:rPr>
          <w:spacing w:val="-1"/>
          <w:sz w:val="24"/>
          <w:szCs w:val="24"/>
        </w:rPr>
        <w:t>a</w:t>
      </w:r>
      <w:r>
        <w:rPr>
          <w:sz w:val="24"/>
          <w:szCs w:val="24"/>
        </w:rPr>
        <w:t>nd</w:t>
      </w:r>
      <w:r>
        <w:rPr>
          <w:spacing w:val="2"/>
          <w:sz w:val="24"/>
          <w:szCs w:val="24"/>
        </w:rPr>
        <w:t xml:space="preserve"> </w:t>
      </w:r>
      <w:r>
        <w:rPr>
          <w:sz w:val="24"/>
          <w:szCs w:val="24"/>
        </w:rPr>
        <w:t>hig</w:t>
      </w:r>
      <w:r>
        <w:rPr>
          <w:spacing w:val="5"/>
          <w:sz w:val="24"/>
          <w:szCs w:val="24"/>
        </w:rPr>
        <w:t>h</w:t>
      </w:r>
      <w:r>
        <w:rPr>
          <w:spacing w:val="-1"/>
          <w:sz w:val="24"/>
          <w:szCs w:val="24"/>
        </w:rPr>
        <w:t>-</w:t>
      </w:r>
      <w:r>
        <w:rPr>
          <w:sz w:val="24"/>
          <w:szCs w:val="24"/>
        </w:rPr>
        <w:t>me</w:t>
      </w:r>
      <w:r>
        <w:rPr>
          <w:spacing w:val="-1"/>
          <w:sz w:val="24"/>
          <w:szCs w:val="24"/>
        </w:rPr>
        <w:t>c</w:t>
      </w:r>
      <w:r>
        <w:rPr>
          <w:sz w:val="24"/>
          <w:szCs w:val="24"/>
        </w:rPr>
        <w:t>h</w:t>
      </w:r>
      <w:r>
        <w:rPr>
          <w:spacing w:val="-1"/>
          <w:sz w:val="24"/>
          <w:szCs w:val="24"/>
        </w:rPr>
        <w:t>a</w:t>
      </w:r>
      <w:r>
        <w:rPr>
          <w:sz w:val="24"/>
          <w:szCs w:val="24"/>
        </w:rPr>
        <w:t>nis</w:t>
      </w:r>
      <w:r>
        <w:rPr>
          <w:spacing w:val="1"/>
          <w:sz w:val="24"/>
          <w:szCs w:val="24"/>
        </w:rPr>
        <w:t>t</w:t>
      </w:r>
      <w:r>
        <w:rPr>
          <w:sz w:val="24"/>
          <w:szCs w:val="24"/>
        </w:rPr>
        <w:t>ic</w:t>
      </w:r>
      <w:r>
        <w:rPr>
          <w:spacing w:val="1"/>
          <w:sz w:val="24"/>
          <w:szCs w:val="24"/>
        </w:rPr>
        <w:t xml:space="preserve"> </w:t>
      </w:r>
      <w:r>
        <w:rPr>
          <w:sz w:val="24"/>
          <w:szCs w:val="24"/>
        </w:rPr>
        <w:t>n</w:t>
      </w:r>
      <w:r>
        <w:rPr>
          <w:spacing w:val="-1"/>
          <w:sz w:val="24"/>
          <w:szCs w:val="24"/>
        </w:rPr>
        <w:t>a</w:t>
      </w:r>
      <w:r>
        <w:rPr>
          <w:sz w:val="24"/>
          <w:szCs w:val="24"/>
        </w:rPr>
        <w:t>tur</w:t>
      </w:r>
      <w:r>
        <w:rPr>
          <w:spacing w:val="-1"/>
          <w:sz w:val="24"/>
          <w:szCs w:val="24"/>
        </w:rPr>
        <w:t>e</w:t>
      </w:r>
      <w:r>
        <w:rPr>
          <w:sz w:val="24"/>
          <w:szCs w:val="24"/>
        </w:rPr>
        <w:t>,</w:t>
      </w:r>
      <w:r>
        <w:rPr>
          <w:spacing w:val="2"/>
          <w:sz w:val="24"/>
          <w:szCs w:val="24"/>
        </w:rPr>
        <w:t xml:space="preserve"> </w:t>
      </w:r>
      <w:r>
        <w:rPr>
          <w:sz w:val="24"/>
          <w:szCs w:val="24"/>
        </w:rPr>
        <w:t>a</w:t>
      </w:r>
      <w:r>
        <w:rPr>
          <w:spacing w:val="1"/>
          <w:sz w:val="24"/>
          <w:szCs w:val="24"/>
        </w:rPr>
        <w:t xml:space="preserve"> </w:t>
      </w:r>
      <w:r>
        <w:rPr>
          <w:sz w:val="24"/>
          <w:szCs w:val="24"/>
        </w:rPr>
        <w:t>number of is</w:t>
      </w:r>
      <w:r>
        <w:rPr>
          <w:spacing w:val="1"/>
          <w:sz w:val="24"/>
          <w:szCs w:val="24"/>
        </w:rPr>
        <w:t>s</w:t>
      </w:r>
      <w:r>
        <w:rPr>
          <w:sz w:val="24"/>
          <w:szCs w:val="24"/>
        </w:rPr>
        <w:t>u</w:t>
      </w:r>
      <w:r>
        <w:rPr>
          <w:spacing w:val="-1"/>
          <w:sz w:val="24"/>
          <w:szCs w:val="24"/>
        </w:rPr>
        <w:t>e</w:t>
      </w:r>
      <w:r>
        <w:rPr>
          <w:sz w:val="24"/>
          <w:szCs w:val="24"/>
        </w:rPr>
        <w:t>s</w:t>
      </w:r>
      <w:r>
        <w:rPr>
          <w:spacing w:val="-9"/>
          <w:sz w:val="24"/>
          <w:szCs w:val="24"/>
        </w:rPr>
        <w:t xml:space="preserve"> </w:t>
      </w:r>
      <w:r>
        <w:rPr>
          <w:spacing w:val="-1"/>
          <w:sz w:val="24"/>
          <w:szCs w:val="24"/>
        </w:rPr>
        <w:t>c</w:t>
      </w:r>
      <w:r>
        <w:rPr>
          <w:sz w:val="24"/>
          <w:szCs w:val="24"/>
        </w:rPr>
        <w:t>ont</w:t>
      </w:r>
      <w:r>
        <w:rPr>
          <w:spacing w:val="1"/>
          <w:sz w:val="24"/>
          <w:szCs w:val="24"/>
        </w:rPr>
        <w:t>i</w:t>
      </w:r>
      <w:r>
        <w:rPr>
          <w:sz w:val="24"/>
          <w:szCs w:val="24"/>
        </w:rPr>
        <w:t>nue</w:t>
      </w:r>
      <w:r>
        <w:rPr>
          <w:spacing w:val="-11"/>
          <w:sz w:val="24"/>
          <w:szCs w:val="24"/>
        </w:rPr>
        <w:t xml:space="preserve"> </w:t>
      </w:r>
      <w:r>
        <w:rPr>
          <w:sz w:val="24"/>
          <w:szCs w:val="24"/>
        </w:rPr>
        <w:t>to</w:t>
      </w:r>
      <w:r>
        <w:rPr>
          <w:spacing w:val="-9"/>
          <w:sz w:val="24"/>
          <w:szCs w:val="24"/>
        </w:rPr>
        <w:t xml:space="preserve"> </w:t>
      </w:r>
      <w:r>
        <w:rPr>
          <w:spacing w:val="-1"/>
          <w:sz w:val="24"/>
          <w:szCs w:val="24"/>
        </w:rPr>
        <w:t>e</w:t>
      </w:r>
      <w:r>
        <w:rPr>
          <w:sz w:val="24"/>
          <w:szCs w:val="24"/>
        </w:rPr>
        <w:t>xist</w:t>
      </w:r>
      <w:r>
        <w:rPr>
          <w:spacing w:val="-11"/>
          <w:sz w:val="24"/>
          <w:szCs w:val="24"/>
        </w:rPr>
        <w:t xml:space="preserve"> </w:t>
      </w:r>
      <w:r>
        <w:rPr>
          <w:sz w:val="24"/>
          <w:szCs w:val="24"/>
        </w:rPr>
        <w:t>s</w:t>
      </w:r>
      <w:r>
        <w:rPr>
          <w:spacing w:val="-2"/>
          <w:sz w:val="24"/>
          <w:szCs w:val="24"/>
        </w:rPr>
        <w:t>u</w:t>
      </w:r>
      <w:r>
        <w:rPr>
          <w:spacing w:val="-1"/>
          <w:sz w:val="24"/>
          <w:szCs w:val="24"/>
        </w:rPr>
        <w:t>c</w:t>
      </w:r>
      <w:r>
        <w:rPr>
          <w:sz w:val="24"/>
          <w:szCs w:val="24"/>
        </w:rPr>
        <w:t>h</w:t>
      </w:r>
      <w:r>
        <w:rPr>
          <w:spacing w:val="-10"/>
          <w:sz w:val="24"/>
          <w:szCs w:val="24"/>
        </w:rPr>
        <w:t xml:space="preserve"> </w:t>
      </w:r>
      <w:r>
        <w:rPr>
          <w:spacing w:val="-1"/>
          <w:sz w:val="24"/>
          <w:szCs w:val="24"/>
        </w:rPr>
        <w:t>a</w:t>
      </w:r>
      <w:r>
        <w:rPr>
          <w:sz w:val="24"/>
          <w:szCs w:val="24"/>
        </w:rPr>
        <w:t>s</w:t>
      </w:r>
      <w:r>
        <w:rPr>
          <w:spacing w:val="-9"/>
          <w:sz w:val="24"/>
          <w:szCs w:val="24"/>
        </w:rPr>
        <w:t xml:space="preserve"> </w:t>
      </w:r>
      <w:r>
        <w:rPr>
          <w:sz w:val="24"/>
          <w:szCs w:val="24"/>
        </w:rPr>
        <w:t>susc</w:t>
      </w:r>
      <w:r>
        <w:rPr>
          <w:spacing w:val="-1"/>
          <w:sz w:val="24"/>
          <w:szCs w:val="24"/>
        </w:rPr>
        <w:t>e</w:t>
      </w:r>
      <w:r>
        <w:rPr>
          <w:sz w:val="24"/>
          <w:szCs w:val="24"/>
        </w:rPr>
        <w:t>pt</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w:t>
      </w:r>
      <w:r>
        <w:rPr>
          <w:spacing w:val="-12"/>
          <w:sz w:val="24"/>
          <w:szCs w:val="24"/>
        </w:rPr>
        <w:t xml:space="preserve"> </w:t>
      </w:r>
      <w:r>
        <w:rPr>
          <w:sz w:val="24"/>
          <w:szCs w:val="24"/>
        </w:rPr>
        <w:t>to</w:t>
      </w:r>
      <w:r>
        <w:rPr>
          <w:spacing w:val="-9"/>
          <w:sz w:val="24"/>
          <w:szCs w:val="24"/>
        </w:rPr>
        <w:t xml:space="preserve"> </w:t>
      </w:r>
      <w:r>
        <w:rPr>
          <w:sz w:val="24"/>
          <w:szCs w:val="24"/>
        </w:rPr>
        <w:t>in</w:t>
      </w:r>
      <w:r>
        <w:rPr>
          <w:spacing w:val="-3"/>
          <w:sz w:val="24"/>
          <w:szCs w:val="24"/>
        </w:rPr>
        <w:t>f</w:t>
      </w:r>
      <w:r>
        <w:rPr>
          <w:spacing w:val="-1"/>
          <w:sz w:val="24"/>
          <w:szCs w:val="24"/>
        </w:rPr>
        <w:t>ec</w:t>
      </w:r>
      <w:r>
        <w:rPr>
          <w:sz w:val="24"/>
          <w:szCs w:val="24"/>
        </w:rPr>
        <w:t>t</w:t>
      </w:r>
      <w:r>
        <w:rPr>
          <w:spacing w:val="1"/>
          <w:sz w:val="24"/>
          <w:szCs w:val="24"/>
        </w:rPr>
        <w:t>i</w:t>
      </w:r>
      <w:r>
        <w:rPr>
          <w:sz w:val="24"/>
          <w:szCs w:val="24"/>
        </w:rPr>
        <w:t>ons,</w:t>
      </w:r>
      <w:r>
        <w:rPr>
          <w:spacing w:val="-9"/>
          <w:sz w:val="24"/>
          <w:szCs w:val="24"/>
        </w:rPr>
        <w:t xml:space="preserve"> </w:t>
      </w:r>
      <w:r>
        <w:rPr>
          <w:sz w:val="24"/>
          <w:szCs w:val="24"/>
        </w:rPr>
        <w:t>i</w:t>
      </w:r>
      <w:r>
        <w:rPr>
          <w:spacing w:val="1"/>
          <w:sz w:val="24"/>
          <w:szCs w:val="24"/>
        </w:rPr>
        <w:t>m</w:t>
      </w:r>
      <w:r>
        <w:rPr>
          <w:sz w:val="24"/>
          <w:szCs w:val="24"/>
        </w:rPr>
        <w:t>munogeni</w:t>
      </w:r>
      <w:r>
        <w:rPr>
          <w:spacing w:val="-1"/>
          <w:sz w:val="24"/>
          <w:szCs w:val="24"/>
        </w:rPr>
        <w:t>c</w:t>
      </w:r>
      <w:r>
        <w:rPr>
          <w:sz w:val="24"/>
          <w:szCs w:val="24"/>
        </w:rPr>
        <w:t>i</w:t>
      </w:r>
      <w:r>
        <w:rPr>
          <w:spacing w:val="1"/>
          <w:sz w:val="24"/>
          <w:szCs w:val="24"/>
        </w:rPr>
        <w:t>t</w:t>
      </w:r>
      <w:r>
        <w:rPr>
          <w:spacing w:val="-14"/>
          <w:sz w:val="24"/>
          <w:szCs w:val="24"/>
        </w:rPr>
        <w:t>y</w:t>
      </w:r>
      <w:r>
        <w:rPr>
          <w:sz w:val="24"/>
          <w:szCs w:val="24"/>
        </w:rPr>
        <w:t>,</w:t>
      </w:r>
      <w:r>
        <w:rPr>
          <w:spacing w:val="-12"/>
          <w:sz w:val="24"/>
          <w:szCs w:val="24"/>
        </w:rPr>
        <w:t xml:space="preserve"> </w:t>
      </w:r>
      <w:r>
        <w:rPr>
          <w:sz w:val="24"/>
          <w:szCs w:val="24"/>
        </w:rPr>
        <w:t>d</w:t>
      </w:r>
      <w:r>
        <w:rPr>
          <w:spacing w:val="-1"/>
          <w:sz w:val="24"/>
          <w:szCs w:val="24"/>
        </w:rPr>
        <w:t>ec</w:t>
      </w:r>
      <w:r>
        <w:rPr>
          <w:sz w:val="24"/>
          <w:szCs w:val="24"/>
        </w:rPr>
        <w:t>re</w:t>
      </w:r>
      <w:r>
        <w:rPr>
          <w:spacing w:val="-1"/>
          <w:sz w:val="24"/>
          <w:szCs w:val="24"/>
        </w:rPr>
        <w:t>a</w:t>
      </w:r>
      <w:r>
        <w:rPr>
          <w:sz w:val="24"/>
          <w:szCs w:val="24"/>
        </w:rPr>
        <w:t>s</w:t>
      </w:r>
      <w:r>
        <w:rPr>
          <w:spacing w:val="-1"/>
          <w:sz w:val="24"/>
          <w:szCs w:val="24"/>
        </w:rPr>
        <w:t>e</w:t>
      </w:r>
      <w:r>
        <w:rPr>
          <w:sz w:val="24"/>
          <w:szCs w:val="24"/>
        </w:rPr>
        <w:t>d</w:t>
      </w:r>
      <w:r>
        <w:rPr>
          <w:spacing w:val="-10"/>
          <w:sz w:val="24"/>
          <w:szCs w:val="24"/>
        </w:rPr>
        <w:t xml:space="preserve"> </w:t>
      </w:r>
      <w:r>
        <w:rPr>
          <w:spacing w:val="1"/>
          <w:sz w:val="24"/>
          <w:szCs w:val="24"/>
        </w:rPr>
        <w:t>e</w:t>
      </w:r>
      <w:r>
        <w:rPr>
          <w:spacing w:val="-6"/>
          <w:sz w:val="24"/>
          <w:szCs w:val="24"/>
        </w:rPr>
        <w:t>f</w:t>
      </w:r>
      <w:r>
        <w:rPr>
          <w:sz w:val="24"/>
          <w:szCs w:val="24"/>
        </w:rPr>
        <w:t>fi</w:t>
      </w:r>
      <w:r>
        <w:rPr>
          <w:spacing w:val="-1"/>
          <w:sz w:val="24"/>
          <w:szCs w:val="24"/>
        </w:rPr>
        <w:t>c</w:t>
      </w:r>
      <w:r>
        <w:rPr>
          <w:spacing w:val="1"/>
          <w:sz w:val="24"/>
          <w:szCs w:val="24"/>
        </w:rPr>
        <w:t>a</w:t>
      </w:r>
      <w:r>
        <w:rPr>
          <w:spacing w:val="-1"/>
          <w:sz w:val="24"/>
          <w:szCs w:val="24"/>
        </w:rPr>
        <w:t>c</w:t>
      </w:r>
      <w:r>
        <w:rPr>
          <w:sz w:val="24"/>
          <w:szCs w:val="24"/>
        </w:rPr>
        <w:t>y with</w:t>
      </w:r>
      <w:r>
        <w:rPr>
          <w:spacing w:val="-4"/>
          <w:sz w:val="24"/>
          <w:szCs w:val="24"/>
        </w:rPr>
        <w:t xml:space="preserve"> </w:t>
      </w:r>
      <w:r>
        <w:rPr>
          <w:sz w:val="24"/>
          <w:szCs w:val="24"/>
        </w:rPr>
        <w:t>t</w:t>
      </w:r>
      <w:r>
        <w:rPr>
          <w:spacing w:val="1"/>
          <w:sz w:val="24"/>
          <w:szCs w:val="24"/>
        </w:rPr>
        <w:t>i</w:t>
      </w:r>
      <w:r>
        <w:rPr>
          <w:sz w:val="24"/>
          <w:szCs w:val="24"/>
        </w:rPr>
        <w:t>me,</w:t>
      </w:r>
      <w:r>
        <w:rPr>
          <w:spacing w:val="-5"/>
          <w:sz w:val="24"/>
          <w:szCs w:val="24"/>
        </w:rPr>
        <w:t xml:space="preserve"> </w:t>
      </w:r>
      <w:r>
        <w:rPr>
          <w:sz w:val="24"/>
          <w:szCs w:val="24"/>
        </w:rPr>
        <w:t>high</w:t>
      </w:r>
      <w:r>
        <w:rPr>
          <w:spacing w:val="-4"/>
          <w:sz w:val="24"/>
          <w:szCs w:val="24"/>
        </w:rPr>
        <w:t xml:space="preserve"> </w:t>
      </w:r>
      <w:r>
        <w:rPr>
          <w:spacing w:val="-1"/>
          <w:sz w:val="24"/>
          <w:szCs w:val="24"/>
        </w:rPr>
        <w:t>c</w:t>
      </w:r>
      <w:r>
        <w:rPr>
          <w:sz w:val="24"/>
          <w:szCs w:val="24"/>
        </w:rPr>
        <w:t>ost,</w:t>
      </w:r>
      <w:r>
        <w:rPr>
          <w:spacing w:val="-2"/>
          <w:sz w:val="24"/>
          <w:szCs w:val="24"/>
        </w:rPr>
        <w:t xml:space="preserve"> </w:t>
      </w:r>
      <w:r>
        <w:rPr>
          <w:spacing w:val="-1"/>
          <w:sz w:val="24"/>
          <w:szCs w:val="24"/>
        </w:rPr>
        <w:t>a</w:t>
      </w:r>
      <w:r>
        <w:rPr>
          <w:sz w:val="24"/>
          <w:szCs w:val="24"/>
        </w:rPr>
        <w:t>nd</w:t>
      </w:r>
      <w:r>
        <w:rPr>
          <w:spacing w:val="-2"/>
          <w:sz w:val="24"/>
          <w:szCs w:val="24"/>
        </w:rPr>
        <w:t xml:space="preserve"> </w:t>
      </w:r>
      <w:r>
        <w:rPr>
          <w:sz w:val="24"/>
          <w:szCs w:val="24"/>
        </w:rPr>
        <w:t>the</w:t>
      </w:r>
      <w:r>
        <w:rPr>
          <w:spacing w:val="-5"/>
          <w:sz w:val="24"/>
          <w:szCs w:val="24"/>
        </w:rPr>
        <w:t xml:space="preserve"> </w:t>
      </w:r>
      <w:r>
        <w:rPr>
          <w:sz w:val="24"/>
          <w:szCs w:val="24"/>
        </w:rPr>
        <w:t>n</w:t>
      </w:r>
      <w:r>
        <w:rPr>
          <w:spacing w:val="-1"/>
          <w:sz w:val="24"/>
          <w:szCs w:val="24"/>
        </w:rPr>
        <w:t>e</w:t>
      </w:r>
      <w:r>
        <w:rPr>
          <w:spacing w:val="1"/>
          <w:sz w:val="24"/>
          <w:szCs w:val="24"/>
        </w:rPr>
        <w:t>c</w:t>
      </w:r>
      <w:r>
        <w:rPr>
          <w:spacing w:val="-1"/>
          <w:sz w:val="24"/>
          <w:szCs w:val="24"/>
        </w:rPr>
        <w:t>e</w:t>
      </w:r>
      <w:r>
        <w:rPr>
          <w:sz w:val="24"/>
          <w:szCs w:val="24"/>
        </w:rPr>
        <w:t>ss</w:t>
      </w:r>
      <w:r>
        <w:rPr>
          <w:spacing w:val="1"/>
          <w:sz w:val="24"/>
          <w:szCs w:val="24"/>
        </w:rPr>
        <w:t>i</w:t>
      </w:r>
      <w:r>
        <w:rPr>
          <w:sz w:val="24"/>
          <w:szCs w:val="24"/>
        </w:rPr>
        <w:t>ty</w:t>
      </w:r>
      <w:r>
        <w:rPr>
          <w:spacing w:val="-4"/>
          <w:sz w:val="24"/>
          <w:szCs w:val="24"/>
        </w:rPr>
        <w:t xml:space="preserve"> </w:t>
      </w:r>
      <w:r>
        <w:rPr>
          <w:sz w:val="24"/>
          <w:szCs w:val="24"/>
        </w:rPr>
        <w:t>of</w:t>
      </w:r>
      <w:r>
        <w:rPr>
          <w:spacing w:val="-6"/>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nte</w:t>
      </w:r>
      <w:r>
        <w:rPr>
          <w:spacing w:val="-1"/>
          <w:sz w:val="24"/>
          <w:szCs w:val="24"/>
        </w:rPr>
        <w:t>r</w:t>
      </w:r>
      <w:r>
        <w:rPr>
          <w:spacing w:val="1"/>
          <w:sz w:val="24"/>
          <w:szCs w:val="24"/>
        </w:rPr>
        <w:t>a</w:t>
      </w:r>
      <w:r>
        <w:rPr>
          <w:sz w:val="24"/>
          <w:szCs w:val="24"/>
        </w:rPr>
        <w:t>l</w:t>
      </w:r>
      <w:r>
        <w:rPr>
          <w:spacing w:val="-4"/>
          <w:sz w:val="24"/>
          <w:szCs w:val="24"/>
        </w:rPr>
        <w:t xml:space="preserve"> </w:t>
      </w:r>
      <w:r>
        <w:rPr>
          <w:sz w:val="24"/>
          <w:szCs w:val="24"/>
        </w:rPr>
        <w:t>d</w:t>
      </w:r>
      <w:r>
        <w:rPr>
          <w:spacing w:val="-1"/>
          <w:sz w:val="24"/>
          <w:szCs w:val="24"/>
        </w:rPr>
        <w:t>e</w:t>
      </w:r>
      <w:r>
        <w:rPr>
          <w:sz w:val="24"/>
          <w:szCs w:val="24"/>
        </w:rPr>
        <w:t>l</w:t>
      </w:r>
      <w:r>
        <w:rPr>
          <w:spacing w:val="1"/>
          <w:sz w:val="24"/>
          <w:szCs w:val="24"/>
        </w:rPr>
        <w:t>i</w:t>
      </w:r>
      <w:r>
        <w:rPr>
          <w:sz w:val="24"/>
          <w:szCs w:val="24"/>
        </w:rPr>
        <w:t>v</w:t>
      </w:r>
      <w:r>
        <w:rPr>
          <w:spacing w:val="-1"/>
          <w:sz w:val="24"/>
          <w:szCs w:val="24"/>
        </w:rPr>
        <w:t>e</w:t>
      </w:r>
      <w:r>
        <w:rPr>
          <w:sz w:val="24"/>
          <w:szCs w:val="24"/>
        </w:rPr>
        <w:t>r</w:t>
      </w:r>
      <w:r>
        <w:rPr>
          <w:spacing w:val="-15"/>
          <w:sz w:val="24"/>
          <w:szCs w:val="24"/>
        </w:rPr>
        <w:t>y</w:t>
      </w:r>
      <w:r>
        <w:rPr>
          <w:sz w:val="24"/>
          <w:szCs w:val="24"/>
        </w:rPr>
        <w:t>.</w:t>
      </w:r>
      <w:r>
        <w:rPr>
          <w:spacing w:val="-5"/>
          <w:sz w:val="24"/>
          <w:szCs w:val="24"/>
        </w:rPr>
        <w:t xml:space="preserve"> </w:t>
      </w:r>
      <w:r>
        <w:rPr>
          <w:sz w:val="24"/>
          <w:szCs w:val="24"/>
        </w:rPr>
        <w:t>In</w:t>
      </w:r>
      <w:r>
        <w:rPr>
          <w:spacing w:val="-3"/>
          <w:sz w:val="24"/>
          <w:szCs w:val="24"/>
        </w:rPr>
        <w:t xml:space="preserve"> </w:t>
      </w:r>
      <w:r>
        <w:rPr>
          <w:spacing w:val="-1"/>
          <w:sz w:val="24"/>
          <w:szCs w:val="24"/>
        </w:rPr>
        <w:t>a</w:t>
      </w:r>
      <w:r>
        <w:rPr>
          <w:sz w:val="24"/>
          <w:szCs w:val="24"/>
        </w:rPr>
        <w:t>ddi</w:t>
      </w:r>
      <w:r>
        <w:rPr>
          <w:spacing w:val="1"/>
          <w:sz w:val="24"/>
          <w:szCs w:val="24"/>
        </w:rPr>
        <w:t>t</w:t>
      </w:r>
      <w:r>
        <w:rPr>
          <w:sz w:val="24"/>
          <w:szCs w:val="24"/>
        </w:rPr>
        <w:t>ion,</w:t>
      </w:r>
      <w:r>
        <w:rPr>
          <w:spacing w:val="-4"/>
          <w:sz w:val="24"/>
          <w:szCs w:val="24"/>
        </w:rPr>
        <w:t xml:space="preserve"> </w:t>
      </w:r>
      <w:r>
        <w:rPr>
          <w:sz w:val="24"/>
          <w:szCs w:val="24"/>
        </w:rPr>
        <w:t>l</w:t>
      </w:r>
      <w:r>
        <w:rPr>
          <w:spacing w:val="3"/>
          <w:sz w:val="24"/>
          <w:szCs w:val="24"/>
        </w:rPr>
        <w:t>o</w:t>
      </w:r>
      <w:r>
        <w:rPr>
          <w:sz w:val="24"/>
          <w:szCs w:val="24"/>
        </w:rPr>
        <w:t>ng</w:t>
      </w:r>
      <w:r>
        <w:rPr>
          <w:spacing w:val="-5"/>
          <w:sz w:val="24"/>
          <w:szCs w:val="24"/>
        </w:rPr>
        <w:t xml:space="preserve"> </w:t>
      </w:r>
      <w:r>
        <w:rPr>
          <w:sz w:val="24"/>
          <w:szCs w:val="24"/>
        </w:rPr>
        <w:t>te</w:t>
      </w:r>
      <w:r>
        <w:rPr>
          <w:spacing w:val="-1"/>
          <w:sz w:val="24"/>
          <w:szCs w:val="24"/>
        </w:rPr>
        <w:t>r</w:t>
      </w:r>
      <w:r>
        <w:rPr>
          <w:sz w:val="24"/>
          <w:szCs w:val="24"/>
        </w:rPr>
        <w:t>m</w:t>
      </w:r>
      <w:r>
        <w:rPr>
          <w:spacing w:val="-4"/>
          <w:sz w:val="24"/>
          <w:szCs w:val="24"/>
        </w:rPr>
        <w:t xml:space="preserve"> </w:t>
      </w:r>
      <w:r>
        <w:rPr>
          <w:sz w:val="24"/>
          <w:szCs w:val="24"/>
        </w:rPr>
        <w:t>s</w:t>
      </w:r>
      <w:r>
        <w:rPr>
          <w:spacing w:val="1"/>
          <w:sz w:val="24"/>
          <w:szCs w:val="24"/>
        </w:rPr>
        <w:t>a</w:t>
      </w:r>
      <w:r>
        <w:rPr>
          <w:sz w:val="24"/>
          <w:szCs w:val="24"/>
        </w:rPr>
        <w:t>f</w:t>
      </w:r>
      <w:r>
        <w:rPr>
          <w:spacing w:val="-2"/>
          <w:sz w:val="24"/>
          <w:szCs w:val="24"/>
        </w:rPr>
        <w:t>e</w:t>
      </w:r>
      <w:r>
        <w:rPr>
          <w:sz w:val="24"/>
          <w:szCs w:val="24"/>
        </w:rPr>
        <w:t>ty</w:t>
      </w:r>
      <w:r>
        <w:rPr>
          <w:spacing w:val="-4"/>
          <w:sz w:val="24"/>
          <w:szCs w:val="24"/>
        </w:rPr>
        <w:t xml:space="preserve"> </w:t>
      </w:r>
      <w:r>
        <w:rPr>
          <w:spacing w:val="2"/>
          <w:sz w:val="24"/>
          <w:szCs w:val="24"/>
        </w:rPr>
        <w:t>d</w:t>
      </w:r>
      <w:r>
        <w:rPr>
          <w:spacing w:val="-1"/>
          <w:sz w:val="24"/>
          <w:szCs w:val="24"/>
        </w:rPr>
        <w:t>a</w:t>
      </w:r>
      <w:r>
        <w:rPr>
          <w:sz w:val="24"/>
          <w:szCs w:val="24"/>
        </w:rPr>
        <w:t xml:space="preserve">ta </w:t>
      </w:r>
      <w:r>
        <w:rPr>
          <w:spacing w:val="-1"/>
          <w:sz w:val="24"/>
          <w:szCs w:val="24"/>
        </w:rPr>
        <w:t>a</w:t>
      </w:r>
      <w:r>
        <w:rPr>
          <w:sz w:val="24"/>
          <w:szCs w:val="24"/>
        </w:rPr>
        <w:t>re</w:t>
      </w:r>
      <w:r>
        <w:rPr>
          <w:spacing w:val="-2"/>
          <w:sz w:val="24"/>
          <w:szCs w:val="24"/>
        </w:rPr>
        <w:t xml:space="preserve"> </w:t>
      </w:r>
      <w:r>
        <w:rPr>
          <w:sz w:val="24"/>
          <w:szCs w:val="24"/>
        </w:rPr>
        <w:t>subj</w:t>
      </w:r>
      <w:r>
        <w:rPr>
          <w:spacing w:val="1"/>
          <w:sz w:val="24"/>
          <w:szCs w:val="24"/>
        </w:rPr>
        <w:t>e</w:t>
      </w:r>
      <w:r>
        <w:rPr>
          <w:spacing w:val="-1"/>
          <w:sz w:val="24"/>
          <w:szCs w:val="24"/>
        </w:rPr>
        <w:t>c</w:t>
      </w:r>
      <w:r>
        <w:rPr>
          <w:sz w:val="24"/>
          <w:szCs w:val="24"/>
        </w:rPr>
        <w:t xml:space="preserve">t </w:t>
      </w:r>
      <w:r>
        <w:rPr>
          <w:spacing w:val="1"/>
          <w:sz w:val="24"/>
          <w:szCs w:val="24"/>
        </w:rPr>
        <w:t>t</w:t>
      </w:r>
      <w:r>
        <w:rPr>
          <w:sz w:val="24"/>
          <w:szCs w:val="24"/>
        </w:rPr>
        <w:t>o ongoing ass</w:t>
      </w:r>
      <w:r>
        <w:rPr>
          <w:spacing w:val="-1"/>
          <w:sz w:val="24"/>
          <w:szCs w:val="24"/>
        </w:rPr>
        <w:t>e</w:t>
      </w:r>
      <w:r>
        <w:rPr>
          <w:sz w:val="24"/>
          <w:szCs w:val="24"/>
        </w:rPr>
        <w:t>ss</w:t>
      </w:r>
      <w:r>
        <w:rPr>
          <w:spacing w:val="1"/>
          <w:sz w:val="24"/>
          <w:szCs w:val="24"/>
        </w:rPr>
        <w:t>m</w:t>
      </w:r>
      <w:r>
        <w:rPr>
          <w:spacing w:val="-1"/>
          <w:sz w:val="24"/>
          <w:szCs w:val="24"/>
        </w:rPr>
        <w:t>e</w:t>
      </w:r>
      <w:r>
        <w:rPr>
          <w:sz w:val="24"/>
          <w:szCs w:val="24"/>
        </w:rPr>
        <w:t>nt</w:t>
      </w:r>
      <w:r>
        <w:rPr>
          <w:spacing w:val="2"/>
          <w:sz w:val="24"/>
          <w:szCs w:val="24"/>
        </w:rPr>
        <w:t xml:space="preserve"> </w:t>
      </w:r>
      <w:r>
        <w:rPr>
          <w:spacing w:val="-1"/>
          <w:position w:val="9"/>
          <w:sz w:val="16"/>
          <w:szCs w:val="16"/>
        </w:rPr>
        <w:t>[</w:t>
      </w:r>
      <w:r>
        <w:rPr>
          <w:spacing w:val="1"/>
          <w:position w:val="9"/>
          <w:sz w:val="16"/>
          <w:szCs w:val="16"/>
        </w:rPr>
        <w:t>35</w:t>
      </w:r>
      <w:r>
        <w:rPr>
          <w:spacing w:val="-2"/>
          <w:position w:val="9"/>
          <w:sz w:val="16"/>
          <w:szCs w:val="16"/>
        </w:rPr>
        <w:t>,</w:t>
      </w:r>
      <w:r>
        <w:rPr>
          <w:spacing w:val="-1"/>
          <w:position w:val="9"/>
          <w:sz w:val="16"/>
          <w:szCs w:val="16"/>
        </w:rPr>
        <w:t>3</w:t>
      </w:r>
      <w:r>
        <w:rPr>
          <w:spacing w:val="1"/>
          <w:position w:val="9"/>
          <w:sz w:val="16"/>
          <w:szCs w:val="16"/>
        </w:rPr>
        <w:t>6</w:t>
      </w:r>
      <w:r>
        <w:rPr>
          <w:position w:val="9"/>
          <w:sz w:val="16"/>
          <w:szCs w:val="16"/>
        </w:rPr>
        <w:t>]</w:t>
      </w:r>
      <w:r>
        <w:rPr>
          <w:sz w:val="24"/>
          <w:szCs w:val="24"/>
        </w:rPr>
        <w:t>.</w:t>
      </w:r>
    </w:p>
    <w:p w14:paraId="0E9F6273" w14:textId="77777777" w:rsidR="00F5721C" w:rsidRDefault="00F5721C">
      <w:pPr>
        <w:spacing w:before="6" w:line="120" w:lineRule="exact"/>
        <w:rPr>
          <w:sz w:val="13"/>
          <w:szCs w:val="13"/>
        </w:rPr>
      </w:pPr>
    </w:p>
    <w:p w14:paraId="13909B8A" w14:textId="77777777" w:rsidR="00F5721C" w:rsidRDefault="00F5721C">
      <w:pPr>
        <w:spacing w:line="200" w:lineRule="exact"/>
      </w:pPr>
    </w:p>
    <w:p w14:paraId="2DABB4BB" w14:textId="77777777" w:rsidR="00F5721C" w:rsidRDefault="00F5721C">
      <w:pPr>
        <w:spacing w:line="200" w:lineRule="exact"/>
      </w:pPr>
    </w:p>
    <w:p w14:paraId="2F413B3B" w14:textId="77777777" w:rsidR="00F5721C" w:rsidRDefault="00F5721C">
      <w:pPr>
        <w:spacing w:line="200" w:lineRule="exact"/>
      </w:pPr>
    </w:p>
    <w:p w14:paraId="748A2357" w14:textId="77777777" w:rsidR="00F5721C" w:rsidRDefault="00353C25">
      <w:pPr>
        <w:ind w:left="100" w:right="5327"/>
        <w:jc w:val="both"/>
        <w:rPr>
          <w:sz w:val="24"/>
          <w:szCs w:val="24"/>
        </w:rPr>
      </w:pPr>
      <w:r>
        <w:rPr>
          <w:b/>
          <w:sz w:val="24"/>
          <w:szCs w:val="24"/>
        </w:rPr>
        <w:t>Adve</w:t>
      </w:r>
      <w:r>
        <w:rPr>
          <w:b/>
          <w:spacing w:val="-1"/>
          <w:sz w:val="24"/>
          <w:szCs w:val="24"/>
        </w:rPr>
        <w:t>r</w:t>
      </w:r>
      <w:r>
        <w:rPr>
          <w:b/>
          <w:sz w:val="24"/>
          <w:szCs w:val="24"/>
        </w:rPr>
        <w:t>se</w:t>
      </w:r>
      <w:r>
        <w:rPr>
          <w:b/>
          <w:spacing w:val="-1"/>
          <w:sz w:val="24"/>
          <w:szCs w:val="24"/>
        </w:rPr>
        <w:t xml:space="preserve"> </w:t>
      </w:r>
      <w:r>
        <w:rPr>
          <w:b/>
          <w:sz w:val="24"/>
          <w:szCs w:val="24"/>
        </w:rPr>
        <w:t>Ef</w:t>
      </w:r>
      <w:r>
        <w:rPr>
          <w:b/>
          <w:spacing w:val="1"/>
          <w:sz w:val="24"/>
          <w:szCs w:val="24"/>
        </w:rPr>
        <w:t>f</w:t>
      </w:r>
      <w:r>
        <w:rPr>
          <w:b/>
          <w:spacing w:val="-1"/>
          <w:sz w:val="24"/>
          <w:szCs w:val="24"/>
        </w:rPr>
        <w:t>ec</w:t>
      </w:r>
      <w:r>
        <w:rPr>
          <w:b/>
          <w:sz w:val="24"/>
          <w:szCs w:val="24"/>
        </w:rPr>
        <w:t>ts and</w:t>
      </w:r>
      <w:r>
        <w:rPr>
          <w:b/>
          <w:spacing w:val="1"/>
          <w:sz w:val="24"/>
          <w:szCs w:val="24"/>
        </w:rPr>
        <w:t xml:space="preserve"> S</w:t>
      </w:r>
      <w:r>
        <w:rPr>
          <w:b/>
          <w:sz w:val="24"/>
          <w:szCs w:val="24"/>
        </w:rPr>
        <w:t>af</w:t>
      </w:r>
      <w:r>
        <w:rPr>
          <w:b/>
          <w:spacing w:val="-2"/>
          <w:sz w:val="24"/>
          <w:szCs w:val="24"/>
        </w:rPr>
        <w:t>e</w:t>
      </w:r>
      <w:r>
        <w:rPr>
          <w:b/>
          <w:sz w:val="24"/>
          <w:szCs w:val="24"/>
        </w:rPr>
        <w:t xml:space="preserve">ty </w:t>
      </w:r>
      <w:r>
        <w:rPr>
          <w:b/>
          <w:spacing w:val="-1"/>
          <w:sz w:val="24"/>
          <w:szCs w:val="24"/>
        </w:rPr>
        <w:t>C</w:t>
      </w:r>
      <w:r>
        <w:rPr>
          <w:b/>
          <w:sz w:val="24"/>
          <w:szCs w:val="24"/>
        </w:rPr>
        <w:t>o</w:t>
      </w:r>
      <w:r>
        <w:rPr>
          <w:b/>
          <w:spacing w:val="1"/>
          <w:sz w:val="24"/>
          <w:szCs w:val="24"/>
        </w:rPr>
        <w:t>n</w:t>
      </w:r>
      <w:r>
        <w:rPr>
          <w:b/>
          <w:spacing w:val="-1"/>
          <w:sz w:val="24"/>
          <w:szCs w:val="24"/>
        </w:rPr>
        <w:t>c</w:t>
      </w:r>
      <w:r>
        <w:rPr>
          <w:b/>
          <w:spacing w:val="1"/>
          <w:sz w:val="24"/>
          <w:szCs w:val="24"/>
        </w:rPr>
        <w:t>e</w:t>
      </w:r>
      <w:r>
        <w:rPr>
          <w:b/>
          <w:spacing w:val="-1"/>
          <w:sz w:val="24"/>
          <w:szCs w:val="24"/>
        </w:rPr>
        <w:t>r</w:t>
      </w:r>
      <w:r>
        <w:rPr>
          <w:b/>
          <w:spacing w:val="1"/>
          <w:sz w:val="24"/>
          <w:szCs w:val="24"/>
        </w:rPr>
        <w:t>n</w:t>
      </w:r>
      <w:r>
        <w:rPr>
          <w:b/>
          <w:sz w:val="24"/>
          <w:szCs w:val="24"/>
        </w:rPr>
        <w:t>s</w:t>
      </w:r>
    </w:p>
    <w:p w14:paraId="727AC9CC" w14:textId="77777777" w:rsidR="00F5721C" w:rsidRDefault="00F5721C">
      <w:pPr>
        <w:spacing w:before="18" w:line="280" w:lineRule="exact"/>
        <w:rPr>
          <w:sz w:val="28"/>
          <w:szCs w:val="28"/>
        </w:rPr>
      </w:pPr>
    </w:p>
    <w:p w14:paraId="6B9C876D" w14:textId="77777777" w:rsidR="00F5721C" w:rsidRDefault="00353C25">
      <w:pPr>
        <w:spacing w:line="353" w:lineRule="auto"/>
        <w:ind w:left="100" w:right="79"/>
        <w:jc w:val="both"/>
        <w:rPr>
          <w:sz w:val="16"/>
          <w:szCs w:val="16"/>
        </w:rPr>
      </w:pPr>
      <w:r>
        <w:rPr>
          <w:spacing w:val="1"/>
          <w:sz w:val="24"/>
          <w:szCs w:val="24"/>
        </w:rPr>
        <w:t>S</w:t>
      </w:r>
      <w:r>
        <w:rPr>
          <w:sz w:val="24"/>
          <w:szCs w:val="24"/>
        </w:rPr>
        <w:t>ystemic i</w:t>
      </w:r>
      <w:r>
        <w:rPr>
          <w:spacing w:val="1"/>
          <w:sz w:val="24"/>
          <w:szCs w:val="24"/>
        </w:rPr>
        <w:t>m</w:t>
      </w:r>
      <w:r>
        <w:rPr>
          <w:sz w:val="24"/>
          <w:szCs w:val="24"/>
        </w:rPr>
        <w:t>mun</w:t>
      </w:r>
      <w:r>
        <w:rPr>
          <w:spacing w:val="-2"/>
          <w:sz w:val="24"/>
          <w:szCs w:val="24"/>
        </w:rPr>
        <w:t>o</w:t>
      </w:r>
      <w:r>
        <w:rPr>
          <w:sz w:val="24"/>
          <w:szCs w:val="24"/>
        </w:rPr>
        <w:t>suppr</w:t>
      </w:r>
      <w:r>
        <w:rPr>
          <w:spacing w:val="-1"/>
          <w:sz w:val="24"/>
          <w:szCs w:val="24"/>
        </w:rPr>
        <w:t>e</w:t>
      </w:r>
      <w:r>
        <w:rPr>
          <w:sz w:val="24"/>
          <w:szCs w:val="24"/>
        </w:rPr>
        <w:t>ss</w:t>
      </w:r>
      <w:r>
        <w:rPr>
          <w:spacing w:val="1"/>
          <w:sz w:val="24"/>
          <w:szCs w:val="24"/>
        </w:rPr>
        <w:t>i</w:t>
      </w:r>
      <w:r>
        <w:rPr>
          <w:sz w:val="24"/>
          <w:szCs w:val="24"/>
        </w:rPr>
        <w:t>on</w:t>
      </w:r>
      <w:r>
        <w:rPr>
          <w:spacing w:val="1"/>
          <w:sz w:val="24"/>
          <w:szCs w:val="24"/>
        </w:rPr>
        <w:t xml:space="preserve"> </w:t>
      </w:r>
      <w:r>
        <w:rPr>
          <w:spacing w:val="-1"/>
          <w:sz w:val="24"/>
          <w:szCs w:val="24"/>
        </w:rPr>
        <w:t>a</w:t>
      </w:r>
      <w:r>
        <w:rPr>
          <w:sz w:val="24"/>
          <w:szCs w:val="24"/>
        </w:rPr>
        <w:t>ssoci</w:t>
      </w:r>
      <w:r>
        <w:rPr>
          <w:spacing w:val="-1"/>
          <w:sz w:val="24"/>
          <w:szCs w:val="24"/>
        </w:rPr>
        <w:t>a</w:t>
      </w:r>
      <w:r>
        <w:rPr>
          <w:sz w:val="24"/>
          <w:szCs w:val="24"/>
        </w:rPr>
        <w:t>ted with</w:t>
      </w:r>
      <w:r>
        <w:rPr>
          <w:spacing w:val="1"/>
          <w:sz w:val="24"/>
          <w:szCs w:val="24"/>
        </w:rPr>
        <w:t xml:space="preserve"> </w:t>
      </w:r>
      <w:r>
        <w:rPr>
          <w:spacing w:val="-1"/>
          <w:sz w:val="24"/>
          <w:szCs w:val="24"/>
        </w:rPr>
        <w:t>c</w:t>
      </w:r>
      <w:r>
        <w:rPr>
          <w:spacing w:val="-2"/>
          <w:sz w:val="24"/>
          <w:szCs w:val="24"/>
        </w:rPr>
        <w:t>o</w:t>
      </w:r>
      <w:r>
        <w:rPr>
          <w:sz w:val="24"/>
          <w:szCs w:val="24"/>
        </w:rPr>
        <w:t>nv</w:t>
      </w:r>
      <w:r>
        <w:rPr>
          <w:spacing w:val="-1"/>
          <w:sz w:val="24"/>
          <w:szCs w:val="24"/>
        </w:rPr>
        <w:t>e</w:t>
      </w:r>
      <w:r>
        <w:rPr>
          <w:sz w:val="24"/>
          <w:szCs w:val="24"/>
        </w:rPr>
        <w:t>nt</w:t>
      </w:r>
      <w:r>
        <w:rPr>
          <w:spacing w:val="1"/>
          <w:sz w:val="24"/>
          <w:szCs w:val="24"/>
        </w:rPr>
        <w:t>i</w:t>
      </w:r>
      <w:r>
        <w:rPr>
          <w:sz w:val="24"/>
          <w:szCs w:val="24"/>
        </w:rPr>
        <w:t>on</w:t>
      </w:r>
      <w:r>
        <w:rPr>
          <w:spacing w:val="-1"/>
          <w:sz w:val="24"/>
          <w:szCs w:val="24"/>
        </w:rPr>
        <w:t>a</w:t>
      </w:r>
      <w:r>
        <w:rPr>
          <w:sz w:val="24"/>
          <w:szCs w:val="24"/>
        </w:rPr>
        <w:t>l</w:t>
      </w:r>
      <w:r>
        <w:rPr>
          <w:spacing w:val="1"/>
          <w:sz w:val="24"/>
          <w:szCs w:val="24"/>
        </w:rPr>
        <w:t xml:space="preserve"> </w:t>
      </w:r>
      <w:r>
        <w:rPr>
          <w:sz w:val="24"/>
          <w:szCs w:val="24"/>
        </w:rPr>
        <w:t>the</w:t>
      </w:r>
      <w:r>
        <w:rPr>
          <w:spacing w:val="-1"/>
          <w:sz w:val="24"/>
          <w:szCs w:val="24"/>
        </w:rPr>
        <w:t>ra</w:t>
      </w:r>
      <w:r>
        <w:rPr>
          <w:sz w:val="24"/>
          <w:szCs w:val="24"/>
        </w:rPr>
        <w:t>pies</w:t>
      </w:r>
      <w:r>
        <w:rPr>
          <w:spacing w:val="1"/>
          <w:sz w:val="24"/>
          <w:szCs w:val="24"/>
        </w:rPr>
        <w:t xml:space="preserve"> </w:t>
      </w:r>
      <w:r>
        <w:rPr>
          <w:sz w:val="24"/>
          <w:szCs w:val="24"/>
        </w:rPr>
        <w:t>inc</w:t>
      </w:r>
      <w:r>
        <w:rPr>
          <w:spacing w:val="-1"/>
          <w:sz w:val="24"/>
          <w:szCs w:val="24"/>
        </w:rPr>
        <w:t>rea</w:t>
      </w:r>
      <w:r>
        <w:rPr>
          <w:sz w:val="24"/>
          <w:szCs w:val="24"/>
        </w:rPr>
        <w:t>s</w:t>
      </w:r>
      <w:r>
        <w:rPr>
          <w:spacing w:val="-1"/>
          <w:sz w:val="24"/>
          <w:szCs w:val="24"/>
        </w:rPr>
        <w:t>e</w:t>
      </w:r>
      <w:r>
        <w:rPr>
          <w:sz w:val="24"/>
          <w:szCs w:val="24"/>
        </w:rPr>
        <w:t>s</w:t>
      </w:r>
      <w:r>
        <w:rPr>
          <w:spacing w:val="1"/>
          <w:sz w:val="24"/>
          <w:szCs w:val="24"/>
        </w:rPr>
        <w:t xml:space="preserve"> </w:t>
      </w:r>
      <w:r>
        <w:rPr>
          <w:sz w:val="24"/>
          <w:szCs w:val="24"/>
        </w:rPr>
        <w:t>the risk</w:t>
      </w:r>
      <w:r>
        <w:rPr>
          <w:spacing w:val="1"/>
          <w:sz w:val="24"/>
          <w:szCs w:val="24"/>
        </w:rPr>
        <w:t xml:space="preserve"> </w:t>
      </w:r>
      <w:r>
        <w:rPr>
          <w:sz w:val="24"/>
          <w:szCs w:val="24"/>
        </w:rPr>
        <w:t>of oppo</w:t>
      </w:r>
      <w:r>
        <w:rPr>
          <w:spacing w:val="-1"/>
          <w:sz w:val="24"/>
          <w:szCs w:val="24"/>
        </w:rPr>
        <w:t>r</w:t>
      </w:r>
      <w:r>
        <w:rPr>
          <w:sz w:val="24"/>
          <w:szCs w:val="24"/>
        </w:rPr>
        <w:t>tun</w:t>
      </w:r>
      <w:r>
        <w:rPr>
          <w:spacing w:val="1"/>
          <w:sz w:val="24"/>
          <w:szCs w:val="24"/>
        </w:rPr>
        <w:t>i</w:t>
      </w:r>
      <w:r>
        <w:rPr>
          <w:sz w:val="24"/>
          <w:szCs w:val="24"/>
        </w:rPr>
        <w:t>st</w:t>
      </w:r>
      <w:r>
        <w:rPr>
          <w:spacing w:val="1"/>
          <w:sz w:val="24"/>
          <w:szCs w:val="24"/>
        </w:rPr>
        <w:t>i</w:t>
      </w:r>
      <w:r>
        <w:rPr>
          <w:sz w:val="24"/>
          <w:szCs w:val="24"/>
        </w:rPr>
        <w:t>c inf</w:t>
      </w:r>
      <w:r>
        <w:rPr>
          <w:spacing w:val="-1"/>
          <w:sz w:val="24"/>
          <w:szCs w:val="24"/>
        </w:rPr>
        <w:t>ec</w:t>
      </w:r>
      <w:r>
        <w:rPr>
          <w:sz w:val="24"/>
          <w:szCs w:val="24"/>
        </w:rPr>
        <w:t>t</w:t>
      </w:r>
      <w:r>
        <w:rPr>
          <w:spacing w:val="1"/>
          <w:sz w:val="24"/>
          <w:szCs w:val="24"/>
        </w:rPr>
        <w:t>i</w:t>
      </w:r>
      <w:r>
        <w:rPr>
          <w:sz w:val="24"/>
          <w:szCs w:val="24"/>
        </w:rPr>
        <w:t>ons</w:t>
      </w:r>
      <w:r>
        <w:rPr>
          <w:spacing w:val="1"/>
          <w:sz w:val="24"/>
          <w:szCs w:val="24"/>
        </w:rPr>
        <w:t xml:space="preserve"> </w:t>
      </w:r>
      <w:r>
        <w:rPr>
          <w:spacing w:val="-1"/>
          <w:sz w:val="24"/>
          <w:szCs w:val="24"/>
        </w:rPr>
        <w:t>a</w:t>
      </w:r>
      <w:r>
        <w:rPr>
          <w:sz w:val="24"/>
          <w:szCs w:val="24"/>
        </w:rPr>
        <w:t>nd</w:t>
      </w:r>
      <w:r>
        <w:rPr>
          <w:spacing w:val="1"/>
          <w:sz w:val="24"/>
          <w:szCs w:val="24"/>
        </w:rPr>
        <w:t xml:space="preserve"> </w:t>
      </w:r>
      <w:r>
        <w:rPr>
          <w:sz w:val="24"/>
          <w:szCs w:val="24"/>
        </w:rPr>
        <w:t>malignan</w:t>
      </w:r>
      <w:r>
        <w:rPr>
          <w:spacing w:val="-1"/>
          <w:sz w:val="24"/>
          <w:szCs w:val="24"/>
        </w:rPr>
        <w:t>c</w:t>
      </w:r>
      <w:r>
        <w:rPr>
          <w:spacing w:val="-14"/>
          <w:sz w:val="24"/>
          <w:szCs w:val="24"/>
        </w:rPr>
        <w:t>y</w:t>
      </w:r>
      <w:r>
        <w:rPr>
          <w:sz w:val="24"/>
          <w:szCs w:val="24"/>
        </w:rPr>
        <w:t>.</w:t>
      </w:r>
      <w:r>
        <w:rPr>
          <w:spacing w:val="1"/>
          <w:sz w:val="24"/>
          <w:szCs w:val="24"/>
        </w:rPr>
        <w:t xml:space="preserve"> </w:t>
      </w:r>
      <w:r>
        <w:rPr>
          <w:sz w:val="24"/>
          <w:szCs w:val="24"/>
        </w:rPr>
        <w:t>Cu</w:t>
      </w:r>
      <w:r>
        <w:rPr>
          <w:spacing w:val="-2"/>
          <w:sz w:val="24"/>
          <w:szCs w:val="24"/>
        </w:rPr>
        <w:t>m</w:t>
      </w:r>
      <w:r>
        <w:rPr>
          <w:sz w:val="24"/>
          <w:szCs w:val="24"/>
        </w:rPr>
        <w:t>ulative</w:t>
      </w:r>
      <w:r>
        <w:rPr>
          <w:spacing w:val="1"/>
          <w:sz w:val="24"/>
          <w:szCs w:val="24"/>
        </w:rPr>
        <w:t xml:space="preserve"> </w:t>
      </w:r>
      <w:r>
        <w:rPr>
          <w:sz w:val="24"/>
          <w:szCs w:val="24"/>
        </w:rPr>
        <w:t>o</w:t>
      </w:r>
      <w:r>
        <w:rPr>
          <w:spacing w:val="-6"/>
          <w:sz w:val="24"/>
          <w:szCs w:val="24"/>
        </w:rPr>
        <w:t>r</w:t>
      </w:r>
      <w:r>
        <w:rPr>
          <w:sz w:val="24"/>
          <w:szCs w:val="24"/>
        </w:rPr>
        <w:t>g</w:t>
      </w:r>
      <w:r>
        <w:rPr>
          <w:spacing w:val="-1"/>
          <w:sz w:val="24"/>
          <w:szCs w:val="24"/>
        </w:rPr>
        <w:t>a</w:t>
      </w:r>
      <w:r>
        <w:rPr>
          <w:sz w:val="24"/>
          <w:szCs w:val="24"/>
        </w:rPr>
        <w:t>n</w:t>
      </w:r>
      <w:r>
        <w:rPr>
          <w:spacing w:val="1"/>
          <w:sz w:val="24"/>
          <w:szCs w:val="24"/>
        </w:rPr>
        <w:t xml:space="preserve"> </w:t>
      </w:r>
      <w:r>
        <w:rPr>
          <w:sz w:val="24"/>
          <w:szCs w:val="24"/>
        </w:rPr>
        <w:t>tox</w:t>
      </w:r>
      <w:r>
        <w:rPr>
          <w:spacing w:val="1"/>
          <w:sz w:val="24"/>
          <w:szCs w:val="24"/>
        </w:rPr>
        <w:t>i</w:t>
      </w:r>
      <w:r>
        <w:rPr>
          <w:spacing w:val="-1"/>
          <w:sz w:val="24"/>
          <w:szCs w:val="24"/>
        </w:rPr>
        <w:t>c</w:t>
      </w:r>
      <w:r>
        <w:rPr>
          <w:sz w:val="24"/>
          <w:szCs w:val="24"/>
        </w:rPr>
        <w:t>i</w:t>
      </w:r>
      <w:r>
        <w:rPr>
          <w:spacing w:val="1"/>
          <w:sz w:val="24"/>
          <w:szCs w:val="24"/>
        </w:rPr>
        <w:t>t</w:t>
      </w:r>
      <w:r>
        <w:rPr>
          <w:sz w:val="24"/>
          <w:szCs w:val="24"/>
        </w:rPr>
        <w:t>y</w:t>
      </w:r>
      <w:r>
        <w:rPr>
          <w:spacing w:val="1"/>
          <w:sz w:val="24"/>
          <w:szCs w:val="24"/>
        </w:rPr>
        <w:t xml:space="preserve"> </w:t>
      </w:r>
      <w:r>
        <w:rPr>
          <w:spacing w:val="-1"/>
          <w:sz w:val="24"/>
          <w:szCs w:val="24"/>
        </w:rPr>
        <w:t>a</w:t>
      </w:r>
      <w:r>
        <w:rPr>
          <w:sz w:val="24"/>
          <w:szCs w:val="24"/>
        </w:rPr>
        <w:t>nd</w:t>
      </w:r>
      <w:r>
        <w:rPr>
          <w:spacing w:val="1"/>
          <w:sz w:val="24"/>
          <w:szCs w:val="24"/>
        </w:rPr>
        <w:t xml:space="preserve"> </w:t>
      </w:r>
      <w:r>
        <w:rPr>
          <w:sz w:val="24"/>
          <w:szCs w:val="24"/>
        </w:rPr>
        <w:t>strict</w:t>
      </w:r>
      <w:r>
        <w:rPr>
          <w:spacing w:val="1"/>
          <w:sz w:val="24"/>
          <w:szCs w:val="24"/>
        </w:rPr>
        <w:t xml:space="preserve"> </w:t>
      </w:r>
      <w:r>
        <w:rPr>
          <w:sz w:val="24"/>
          <w:szCs w:val="24"/>
        </w:rPr>
        <w:t>labo</w:t>
      </w:r>
      <w:r>
        <w:rPr>
          <w:spacing w:val="-1"/>
          <w:sz w:val="24"/>
          <w:szCs w:val="24"/>
        </w:rPr>
        <w:t>ra</w:t>
      </w:r>
      <w:r>
        <w:rPr>
          <w:sz w:val="24"/>
          <w:szCs w:val="24"/>
        </w:rPr>
        <w:t>tory mon</w:t>
      </w:r>
      <w:r>
        <w:rPr>
          <w:spacing w:val="1"/>
          <w:sz w:val="24"/>
          <w:szCs w:val="24"/>
        </w:rPr>
        <w:t>i</w:t>
      </w:r>
      <w:r>
        <w:rPr>
          <w:sz w:val="24"/>
          <w:szCs w:val="24"/>
        </w:rPr>
        <w:t>toring r</w:t>
      </w:r>
      <w:r>
        <w:rPr>
          <w:spacing w:val="-1"/>
          <w:sz w:val="24"/>
          <w:szCs w:val="24"/>
        </w:rPr>
        <w:t>e</w:t>
      </w:r>
      <w:r>
        <w:rPr>
          <w:sz w:val="24"/>
          <w:szCs w:val="24"/>
        </w:rPr>
        <w:t>du</w:t>
      </w:r>
      <w:r>
        <w:rPr>
          <w:spacing w:val="-1"/>
          <w:sz w:val="24"/>
          <w:szCs w:val="24"/>
        </w:rPr>
        <w:t>c</w:t>
      </w:r>
      <w:r>
        <w:rPr>
          <w:sz w:val="24"/>
          <w:szCs w:val="24"/>
        </w:rPr>
        <w:t>e</w:t>
      </w:r>
      <w:r>
        <w:rPr>
          <w:spacing w:val="-1"/>
          <w:sz w:val="24"/>
          <w:szCs w:val="24"/>
        </w:rPr>
        <w:t xml:space="preserve"> </w:t>
      </w:r>
      <w:r>
        <w:rPr>
          <w:sz w:val="24"/>
          <w:szCs w:val="24"/>
        </w:rPr>
        <w:t>lon</w:t>
      </w:r>
      <w:r>
        <w:rPr>
          <w:spacing w:val="1"/>
          <w:sz w:val="24"/>
          <w:szCs w:val="24"/>
        </w:rPr>
        <w:t>g</w:t>
      </w:r>
      <w:r>
        <w:rPr>
          <w:sz w:val="24"/>
          <w:szCs w:val="24"/>
        </w:rPr>
        <w:t>-</w:t>
      </w:r>
      <w:r>
        <w:rPr>
          <w:spacing w:val="3"/>
          <w:sz w:val="24"/>
          <w:szCs w:val="24"/>
        </w:rPr>
        <w:t>t</w:t>
      </w:r>
      <w:r>
        <w:rPr>
          <w:spacing w:val="-1"/>
          <w:sz w:val="24"/>
          <w:szCs w:val="24"/>
        </w:rPr>
        <w:t>e</w:t>
      </w:r>
      <w:r>
        <w:rPr>
          <w:sz w:val="24"/>
          <w:szCs w:val="24"/>
        </w:rPr>
        <w:t>rm tol</w:t>
      </w:r>
      <w:r>
        <w:rPr>
          <w:spacing w:val="-1"/>
          <w:sz w:val="24"/>
          <w:szCs w:val="24"/>
        </w:rPr>
        <w:t>e</w:t>
      </w:r>
      <w:r>
        <w:rPr>
          <w:sz w:val="24"/>
          <w:szCs w:val="24"/>
        </w:rPr>
        <w:t>r</w:t>
      </w:r>
      <w:r>
        <w:rPr>
          <w:spacing w:val="-2"/>
          <w:sz w:val="24"/>
          <w:szCs w:val="24"/>
        </w:rPr>
        <w:t>a</w:t>
      </w:r>
      <w:r>
        <w:rPr>
          <w:sz w:val="24"/>
          <w:szCs w:val="24"/>
        </w:rPr>
        <w:t>bi</w:t>
      </w:r>
      <w:r>
        <w:rPr>
          <w:spacing w:val="1"/>
          <w:sz w:val="24"/>
          <w:szCs w:val="24"/>
        </w:rPr>
        <w:t>l</w:t>
      </w:r>
      <w:r>
        <w:rPr>
          <w:sz w:val="24"/>
          <w:szCs w:val="24"/>
        </w:rPr>
        <w:t>i</w:t>
      </w:r>
      <w:r>
        <w:rPr>
          <w:spacing w:val="1"/>
          <w:sz w:val="24"/>
          <w:szCs w:val="24"/>
        </w:rPr>
        <w:t>t</w:t>
      </w:r>
      <w:r>
        <w:rPr>
          <w:spacing w:val="-14"/>
          <w:sz w:val="24"/>
          <w:szCs w:val="24"/>
        </w:rPr>
        <w:t>y</w:t>
      </w:r>
      <w:r>
        <w:rPr>
          <w:sz w:val="24"/>
          <w:szCs w:val="24"/>
        </w:rPr>
        <w:t>, p</w:t>
      </w:r>
      <w:r>
        <w:rPr>
          <w:spacing w:val="-1"/>
          <w:sz w:val="24"/>
          <w:szCs w:val="24"/>
        </w:rPr>
        <w:t>a</w:t>
      </w:r>
      <w:r>
        <w:rPr>
          <w:sz w:val="24"/>
          <w:szCs w:val="24"/>
        </w:rPr>
        <w:t>rti</w:t>
      </w:r>
      <w:r>
        <w:rPr>
          <w:spacing w:val="-1"/>
          <w:sz w:val="24"/>
          <w:szCs w:val="24"/>
        </w:rPr>
        <w:t>c</w:t>
      </w:r>
      <w:r>
        <w:rPr>
          <w:sz w:val="24"/>
          <w:szCs w:val="24"/>
        </w:rPr>
        <w:t>ul</w:t>
      </w:r>
      <w:r>
        <w:rPr>
          <w:spacing w:val="2"/>
          <w:sz w:val="24"/>
          <w:szCs w:val="24"/>
        </w:rPr>
        <w:t>a</w:t>
      </w:r>
      <w:r>
        <w:rPr>
          <w:sz w:val="24"/>
          <w:szCs w:val="24"/>
        </w:rPr>
        <w:t xml:space="preserve">rly in </w:t>
      </w:r>
      <w:r>
        <w:rPr>
          <w:spacing w:val="-1"/>
          <w:sz w:val="24"/>
          <w:szCs w:val="24"/>
        </w:rPr>
        <w:t>e</w:t>
      </w:r>
      <w:r>
        <w:rPr>
          <w:sz w:val="24"/>
          <w:szCs w:val="24"/>
        </w:rPr>
        <w:t>lde</w:t>
      </w:r>
      <w:r>
        <w:rPr>
          <w:spacing w:val="-1"/>
          <w:sz w:val="24"/>
          <w:szCs w:val="24"/>
        </w:rPr>
        <w:t>r</w:t>
      </w:r>
      <w:r>
        <w:rPr>
          <w:sz w:val="24"/>
          <w:szCs w:val="24"/>
        </w:rPr>
        <w:t xml:space="preserve">ly and </w:t>
      </w:r>
      <w:r>
        <w:rPr>
          <w:spacing w:val="-1"/>
          <w:sz w:val="24"/>
          <w:szCs w:val="24"/>
        </w:rPr>
        <w:t>c</w:t>
      </w:r>
      <w:r>
        <w:rPr>
          <w:sz w:val="24"/>
          <w:szCs w:val="24"/>
        </w:rPr>
        <w:t>omor</w:t>
      </w:r>
      <w:r>
        <w:rPr>
          <w:spacing w:val="2"/>
          <w:sz w:val="24"/>
          <w:szCs w:val="24"/>
        </w:rPr>
        <w:t>b</w:t>
      </w:r>
      <w:r>
        <w:rPr>
          <w:sz w:val="24"/>
          <w:szCs w:val="24"/>
        </w:rPr>
        <w:t>id</w:t>
      </w:r>
      <w:r>
        <w:rPr>
          <w:spacing w:val="3"/>
          <w:sz w:val="24"/>
          <w:szCs w:val="24"/>
        </w:rPr>
        <w:t xml:space="preserve"> </w:t>
      </w:r>
      <w:r>
        <w:rPr>
          <w:sz w:val="24"/>
          <w:szCs w:val="24"/>
        </w:rPr>
        <w:t>p</w:t>
      </w:r>
      <w:r>
        <w:rPr>
          <w:spacing w:val="-1"/>
          <w:sz w:val="24"/>
          <w:szCs w:val="24"/>
        </w:rPr>
        <w:t>a</w:t>
      </w:r>
      <w:r>
        <w:rPr>
          <w:sz w:val="24"/>
          <w:szCs w:val="24"/>
        </w:rPr>
        <w:t>t</w:t>
      </w:r>
      <w:r>
        <w:rPr>
          <w:spacing w:val="1"/>
          <w:sz w:val="24"/>
          <w:szCs w:val="24"/>
        </w:rPr>
        <w:t>i</w:t>
      </w:r>
      <w:r>
        <w:rPr>
          <w:spacing w:val="-1"/>
          <w:sz w:val="24"/>
          <w:szCs w:val="24"/>
        </w:rPr>
        <w:t>e</w:t>
      </w:r>
      <w:r>
        <w:rPr>
          <w:sz w:val="24"/>
          <w:szCs w:val="24"/>
        </w:rPr>
        <w:t>nts</w:t>
      </w:r>
      <w:r>
        <w:rPr>
          <w:spacing w:val="1"/>
          <w:sz w:val="24"/>
          <w:szCs w:val="24"/>
        </w:rPr>
        <w:t xml:space="preserve"> </w:t>
      </w:r>
      <w:r>
        <w:rPr>
          <w:spacing w:val="-1"/>
          <w:position w:val="9"/>
          <w:sz w:val="16"/>
          <w:szCs w:val="16"/>
        </w:rPr>
        <w:t>[</w:t>
      </w:r>
      <w:r>
        <w:rPr>
          <w:spacing w:val="1"/>
          <w:position w:val="9"/>
          <w:sz w:val="16"/>
          <w:szCs w:val="16"/>
        </w:rPr>
        <w:t>3</w:t>
      </w:r>
      <w:r>
        <w:rPr>
          <w:spacing w:val="-1"/>
          <w:position w:val="9"/>
          <w:sz w:val="16"/>
          <w:szCs w:val="16"/>
        </w:rPr>
        <w:t>2</w:t>
      </w:r>
      <w:r>
        <w:rPr>
          <w:spacing w:val="1"/>
          <w:position w:val="9"/>
          <w:sz w:val="16"/>
          <w:szCs w:val="16"/>
        </w:rPr>
        <w:t>,</w:t>
      </w:r>
      <w:r>
        <w:rPr>
          <w:spacing w:val="-1"/>
          <w:position w:val="9"/>
          <w:sz w:val="16"/>
          <w:szCs w:val="16"/>
        </w:rPr>
        <w:t>3</w:t>
      </w:r>
      <w:r>
        <w:rPr>
          <w:spacing w:val="1"/>
          <w:position w:val="9"/>
          <w:sz w:val="16"/>
          <w:szCs w:val="16"/>
        </w:rPr>
        <w:t>4</w:t>
      </w:r>
      <w:r>
        <w:rPr>
          <w:spacing w:val="-1"/>
          <w:position w:val="9"/>
          <w:sz w:val="16"/>
          <w:szCs w:val="16"/>
        </w:rPr>
        <w:t>]</w:t>
      </w:r>
      <w:r>
        <w:rPr>
          <w:position w:val="9"/>
          <w:sz w:val="16"/>
          <w:szCs w:val="16"/>
        </w:rPr>
        <w:t>.</w:t>
      </w:r>
    </w:p>
    <w:p w14:paraId="6F044539" w14:textId="77777777" w:rsidR="00F5721C" w:rsidRDefault="00F5721C">
      <w:pPr>
        <w:spacing w:line="200" w:lineRule="exact"/>
      </w:pPr>
    </w:p>
    <w:p w14:paraId="11E099D1" w14:textId="77777777" w:rsidR="00F5721C" w:rsidRDefault="00F5721C">
      <w:pPr>
        <w:spacing w:line="200" w:lineRule="exact"/>
      </w:pPr>
    </w:p>
    <w:p w14:paraId="70798F03" w14:textId="77777777" w:rsidR="00F5721C" w:rsidRDefault="00F5721C">
      <w:pPr>
        <w:spacing w:line="200" w:lineRule="exact"/>
      </w:pPr>
    </w:p>
    <w:p w14:paraId="027046C0" w14:textId="77777777" w:rsidR="00F5721C" w:rsidRDefault="00F5721C">
      <w:pPr>
        <w:spacing w:line="200" w:lineRule="exact"/>
      </w:pPr>
    </w:p>
    <w:p w14:paraId="2856F384" w14:textId="77777777" w:rsidR="00F5721C" w:rsidRDefault="00F5721C">
      <w:pPr>
        <w:spacing w:line="200" w:lineRule="exact"/>
      </w:pPr>
    </w:p>
    <w:p w14:paraId="2AC8D889" w14:textId="77777777" w:rsidR="00F5721C" w:rsidRDefault="00F5721C">
      <w:pPr>
        <w:spacing w:line="200" w:lineRule="exact"/>
      </w:pPr>
    </w:p>
    <w:p w14:paraId="7627D87B" w14:textId="77777777" w:rsidR="00F5721C" w:rsidRDefault="00F5721C">
      <w:pPr>
        <w:spacing w:line="200" w:lineRule="exact"/>
      </w:pPr>
    </w:p>
    <w:p w14:paraId="71A8E948" w14:textId="77777777" w:rsidR="00F5721C" w:rsidRDefault="00F5721C">
      <w:pPr>
        <w:spacing w:line="200" w:lineRule="exact"/>
      </w:pPr>
    </w:p>
    <w:p w14:paraId="780A6012" w14:textId="77777777" w:rsidR="00F5721C" w:rsidRDefault="00F5721C">
      <w:pPr>
        <w:spacing w:before="7" w:line="280" w:lineRule="exact"/>
        <w:rPr>
          <w:sz w:val="28"/>
          <w:szCs w:val="28"/>
        </w:rPr>
      </w:pPr>
    </w:p>
    <w:p w14:paraId="4114888D" w14:textId="77777777" w:rsidR="00F5721C" w:rsidRDefault="00353C25">
      <w:pPr>
        <w:ind w:left="100" w:right="7811"/>
        <w:jc w:val="both"/>
        <w:rPr>
          <w:sz w:val="24"/>
          <w:szCs w:val="24"/>
        </w:rPr>
      </w:pPr>
      <w:r>
        <w:rPr>
          <w:b/>
          <w:sz w:val="24"/>
          <w:szCs w:val="24"/>
        </w:rPr>
        <w:t>Cost</w:t>
      </w:r>
      <w:r>
        <w:rPr>
          <w:b/>
          <w:spacing w:val="-1"/>
          <w:sz w:val="24"/>
          <w:szCs w:val="24"/>
        </w:rPr>
        <w:t xml:space="preserve"> </w:t>
      </w:r>
      <w:r>
        <w:rPr>
          <w:b/>
          <w:sz w:val="24"/>
          <w:szCs w:val="24"/>
        </w:rPr>
        <w:t>B</w:t>
      </w:r>
      <w:r>
        <w:rPr>
          <w:b/>
          <w:spacing w:val="1"/>
          <w:sz w:val="24"/>
          <w:szCs w:val="24"/>
        </w:rPr>
        <w:t>u</w:t>
      </w:r>
      <w:r>
        <w:rPr>
          <w:b/>
          <w:spacing w:val="-1"/>
          <w:sz w:val="24"/>
          <w:szCs w:val="24"/>
        </w:rPr>
        <w:t>r</w:t>
      </w:r>
      <w:r>
        <w:rPr>
          <w:b/>
          <w:spacing w:val="1"/>
          <w:sz w:val="24"/>
          <w:szCs w:val="24"/>
        </w:rPr>
        <w:t>d</w:t>
      </w:r>
      <w:r>
        <w:rPr>
          <w:b/>
          <w:spacing w:val="-1"/>
          <w:sz w:val="24"/>
          <w:szCs w:val="24"/>
        </w:rPr>
        <w:t>e</w:t>
      </w:r>
      <w:r>
        <w:rPr>
          <w:b/>
          <w:sz w:val="24"/>
          <w:szCs w:val="24"/>
        </w:rPr>
        <w:t>n</w:t>
      </w:r>
    </w:p>
    <w:p w14:paraId="4BC7665C" w14:textId="77777777" w:rsidR="00F5721C" w:rsidRDefault="00F5721C">
      <w:pPr>
        <w:spacing w:before="18" w:line="280" w:lineRule="exact"/>
        <w:rPr>
          <w:sz w:val="28"/>
          <w:szCs w:val="28"/>
        </w:rPr>
      </w:pPr>
    </w:p>
    <w:p w14:paraId="3BAEA8CB" w14:textId="77777777" w:rsidR="00F5721C" w:rsidRDefault="00353C25">
      <w:pPr>
        <w:spacing w:line="353" w:lineRule="auto"/>
        <w:ind w:left="100" w:right="77"/>
        <w:jc w:val="both"/>
        <w:rPr>
          <w:sz w:val="16"/>
          <w:szCs w:val="16"/>
        </w:rPr>
      </w:pPr>
      <w:r>
        <w:rPr>
          <w:sz w:val="24"/>
          <w:szCs w:val="24"/>
        </w:rPr>
        <w:t>Bio</w:t>
      </w:r>
      <w:r>
        <w:rPr>
          <w:spacing w:val="1"/>
          <w:sz w:val="24"/>
          <w:szCs w:val="24"/>
        </w:rPr>
        <w:t>l</w:t>
      </w:r>
      <w:r>
        <w:rPr>
          <w:sz w:val="24"/>
          <w:szCs w:val="24"/>
        </w:rPr>
        <w:t>ogic the</w:t>
      </w:r>
      <w:r>
        <w:rPr>
          <w:spacing w:val="-1"/>
          <w:sz w:val="24"/>
          <w:szCs w:val="24"/>
        </w:rPr>
        <w:t>ra</w:t>
      </w:r>
      <w:r>
        <w:rPr>
          <w:sz w:val="24"/>
          <w:szCs w:val="24"/>
        </w:rPr>
        <w:t xml:space="preserve">pies </w:t>
      </w:r>
      <w:r>
        <w:rPr>
          <w:spacing w:val="-1"/>
          <w:sz w:val="24"/>
          <w:szCs w:val="24"/>
        </w:rPr>
        <w:t>a</w:t>
      </w:r>
      <w:r>
        <w:rPr>
          <w:spacing w:val="1"/>
          <w:sz w:val="24"/>
          <w:szCs w:val="24"/>
        </w:rPr>
        <w:t>r</w:t>
      </w:r>
      <w:r>
        <w:rPr>
          <w:sz w:val="24"/>
          <w:szCs w:val="24"/>
        </w:rPr>
        <w:t xml:space="preserve">e </w:t>
      </w:r>
      <w:r>
        <w:rPr>
          <w:spacing w:val="-1"/>
          <w:sz w:val="24"/>
          <w:szCs w:val="24"/>
        </w:rPr>
        <w:t>e</w:t>
      </w:r>
      <w:r>
        <w:rPr>
          <w:spacing w:val="2"/>
          <w:sz w:val="24"/>
          <w:szCs w:val="24"/>
        </w:rPr>
        <w:t>x</w:t>
      </w:r>
      <w:r>
        <w:rPr>
          <w:sz w:val="24"/>
          <w:szCs w:val="24"/>
        </w:rPr>
        <w:t>p</w:t>
      </w:r>
      <w:r>
        <w:rPr>
          <w:spacing w:val="-1"/>
          <w:sz w:val="24"/>
          <w:szCs w:val="24"/>
        </w:rPr>
        <w:t>e</w:t>
      </w:r>
      <w:r>
        <w:rPr>
          <w:sz w:val="24"/>
          <w:szCs w:val="24"/>
        </w:rPr>
        <w:t xml:space="preserve">nsive </w:t>
      </w:r>
      <w:r>
        <w:rPr>
          <w:spacing w:val="-1"/>
          <w:sz w:val="24"/>
          <w:szCs w:val="24"/>
        </w:rPr>
        <w:t>a</w:t>
      </w:r>
      <w:r>
        <w:rPr>
          <w:sz w:val="24"/>
          <w:szCs w:val="24"/>
        </w:rPr>
        <w:t>nd</w:t>
      </w:r>
      <w:r>
        <w:rPr>
          <w:spacing w:val="1"/>
          <w:sz w:val="24"/>
          <w:szCs w:val="24"/>
        </w:rPr>
        <w:t xml:space="preserve"> </w:t>
      </w:r>
      <w:r>
        <w:rPr>
          <w:sz w:val="24"/>
          <w:szCs w:val="24"/>
        </w:rPr>
        <w:t>of</w:t>
      </w:r>
      <w:r>
        <w:rPr>
          <w:spacing w:val="2"/>
          <w:sz w:val="24"/>
          <w:szCs w:val="24"/>
        </w:rPr>
        <w:t>t</w:t>
      </w:r>
      <w:r>
        <w:rPr>
          <w:spacing w:val="-1"/>
          <w:sz w:val="24"/>
          <w:szCs w:val="24"/>
        </w:rPr>
        <w:t>e</w:t>
      </w:r>
      <w:r>
        <w:rPr>
          <w:sz w:val="24"/>
          <w:szCs w:val="24"/>
        </w:rPr>
        <w:t>n</w:t>
      </w:r>
      <w:r>
        <w:rPr>
          <w:spacing w:val="1"/>
          <w:sz w:val="24"/>
          <w:szCs w:val="24"/>
        </w:rPr>
        <w:t xml:space="preserve"> </w:t>
      </w:r>
      <w:r>
        <w:rPr>
          <w:sz w:val="24"/>
          <w:szCs w:val="24"/>
        </w:rPr>
        <w:t>ina</w:t>
      </w:r>
      <w:r>
        <w:rPr>
          <w:spacing w:val="1"/>
          <w:sz w:val="24"/>
          <w:szCs w:val="24"/>
        </w:rPr>
        <w:t>c</w:t>
      </w:r>
      <w:r>
        <w:rPr>
          <w:spacing w:val="-1"/>
          <w:sz w:val="24"/>
          <w:szCs w:val="24"/>
        </w:rPr>
        <w:t>c</w:t>
      </w:r>
      <w:r>
        <w:rPr>
          <w:spacing w:val="1"/>
          <w:sz w:val="24"/>
          <w:szCs w:val="24"/>
        </w:rPr>
        <w:t>e</w:t>
      </w:r>
      <w:r>
        <w:rPr>
          <w:sz w:val="24"/>
          <w:szCs w:val="24"/>
        </w:rPr>
        <w:t>ss</w:t>
      </w:r>
      <w:r>
        <w:rPr>
          <w:spacing w:val="1"/>
          <w:sz w:val="24"/>
          <w:szCs w:val="24"/>
        </w:rPr>
        <w:t>i</w:t>
      </w:r>
      <w:r>
        <w:rPr>
          <w:sz w:val="24"/>
          <w:szCs w:val="24"/>
        </w:rPr>
        <w:t>ble in</w:t>
      </w:r>
      <w:r>
        <w:rPr>
          <w:spacing w:val="1"/>
          <w:sz w:val="24"/>
          <w:szCs w:val="24"/>
        </w:rPr>
        <w:t xml:space="preserve"> </w:t>
      </w:r>
      <w:r>
        <w:rPr>
          <w:sz w:val="24"/>
          <w:szCs w:val="24"/>
        </w:rPr>
        <w:t>lo</w:t>
      </w:r>
      <w:r>
        <w:rPr>
          <w:spacing w:val="5"/>
          <w:sz w:val="24"/>
          <w:szCs w:val="24"/>
        </w:rPr>
        <w:t>w</w:t>
      </w:r>
      <w:r>
        <w:rPr>
          <w:sz w:val="24"/>
          <w:szCs w:val="24"/>
        </w:rPr>
        <w:t xml:space="preserve">- </w:t>
      </w:r>
      <w:r>
        <w:rPr>
          <w:spacing w:val="-1"/>
          <w:sz w:val="24"/>
          <w:szCs w:val="24"/>
        </w:rPr>
        <w:t>a</w:t>
      </w:r>
      <w:r>
        <w:rPr>
          <w:sz w:val="24"/>
          <w:szCs w:val="24"/>
        </w:rPr>
        <w:t>nd</w:t>
      </w:r>
      <w:r>
        <w:rPr>
          <w:spacing w:val="1"/>
          <w:sz w:val="24"/>
          <w:szCs w:val="24"/>
        </w:rPr>
        <w:t xml:space="preserve"> </w:t>
      </w:r>
      <w:r>
        <w:rPr>
          <w:sz w:val="24"/>
          <w:szCs w:val="24"/>
        </w:rPr>
        <w:t>m</w:t>
      </w:r>
      <w:r>
        <w:rPr>
          <w:spacing w:val="1"/>
          <w:sz w:val="24"/>
          <w:szCs w:val="24"/>
        </w:rPr>
        <w:t>i</w:t>
      </w:r>
      <w:r>
        <w:rPr>
          <w:sz w:val="24"/>
          <w:szCs w:val="24"/>
        </w:rPr>
        <w:t xml:space="preserve">ddle-income </w:t>
      </w:r>
      <w:r>
        <w:rPr>
          <w:spacing w:val="-1"/>
          <w:sz w:val="24"/>
          <w:szCs w:val="24"/>
        </w:rPr>
        <w:t>c</w:t>
      </w:r>
      <w:r>
        <w:rPr>
          <w:sz w:val="24"/>
          <w:szCs w:val="24"/>
        </w:rPr>
        <w:t>ountri</w:t>
      </w:r>
      <w:r>
        <w:rPr>
          <w:spacing w:val="-1"/>
          <w:sz w:val="24"/>
          <w:szCs w:val="24"/>
        </w:rPr>
        <w:t>e</w:t>
      </w:r>
      <w:r>
        <w:rPr>
          <w:spacing w:val="2"/>
          <w:sz w:val="24"/>
          <w:szCs w:val="24"/>
        </w:rPr>
        <w:t>s</w:t>
      </w:r>
      <w:r>
        <w:rPr>
          <w:sz w:val="24"/>
          <w:szCs w:val="24"/>
        </w:rPr>
        <w:t xml:space="preserve">. The </w:t>
      </w:r>
      <w:r>
        <w:rPr>
          <w:spacing w:val="-1"/>
          <w:sz w:val="24"/>
          <w:szCs w:val="24"/>
        </w:rPr>
        <w:t>c</w:t>
      </w:r>
      <w:r>
        <w:rPr>
          <w:sz w:val="24"/>
          <w:szCs w:val="24"/>
        </w:rPr>
        <w:t>hronic n</w:t>
      </w:r>
      <w:r>
        <w:rPr>
          <w:spacing w:val="-1"/>
          <w:sz w:val="24"/>
          <w:szCs w:val="24"/>
        </w:rPr>
        <w:t>a</w:t>
      </w:r>
      <w:r>
        <w:rPr>
          <w:sz w:val="24"/>
          <w:szCs w:val="24"/>
        </w:rPr>
        <w:t>ture of</w:t>
      </w:r>
      <w:r>
        <w:rPr>
          <w:spacing w:val="3"/>
          <w:sz w:val="24"/>
          <w:szCs w:val="24"/>
        </w:rPr>
        <w:t xml:space="preserve"> </w:t>
      </w:r>
      <w:r>
        <w:rPr>
          <w:sz w:val="24"/>
          <w:szCs w:val="24"/>
        </w:rPr>
        <w:t>psori</w:t>
      </w:r>
      <w:r>
        <w:rPr>
          <w:spacing w:val="-1"/>
          <w:sz w:val="24"/>
          <w:szCs w:val="24"/>
        </w:rPr>
        <w:t>a</w:t>
      </w:r>
      <w:r>
        <w:rPr>
          <w:sz w:val="24"/>
          <w:szCs w:val="24"/>
        </w:rPr>
        <w:t>sis</w:t>
      </w:r>
      <w:r>
        <w:rPr>
          <w:spacing w:val="2"/>
          <w:sz w:val="24"/>
          <w:szCs w:val="24"/>
        </w:rPr>
        <w:t xml:space="preserve"> </w:t>
      </w:r>
      <w:r>
        <w:rPr>
          <w:sz w:val="24"/>
          <w:szCs w:val="24"/>
        </w:rPr>
        <w:t>n</w:t>
      </w:r>
      <w:r>
        <w:rPr>
          <w:spacing w:val="-1"/>
          <w:sz w:val="24"/>
          <w:szCs w:val="24"/>
        </w:rPr>
        <w:t>ece</w:t>
      </w:r>
      <w:r>
        <w:rPr>
          <w:sz w:val="24"/>
          <w:szCs w:val="24"/>
        </w:rPr>
        <w:t>ss</w:t>
      </w:r>
      <w:r>
        <w:rPr>
          <w:spacing w:val="1"/>
          <w:sz w:val="24"/>
          <w:szCs w:val="24"/>
        </w:rPr>
        <w:t>i</w:t>
      </w:r>
      <w:r>
        <w:rPr>
          <w:sz w:val="24"/>
          <w:szCs w:val="24"/>
        </w:rPr>
        <w:t>tat</w:t>
      </w:r>
      <w:r>
        <w:rPr>
          <w:spacing w:val="-1"/>
          <w:sz w:val="24"/>
          <w:szCs w:val="24"/>
        </w:rPr>
        <w:t>e</w:t>
      </w:r>
      <w:r>
        <w:rPr>
          <w:sz w:val="24"/>
          <w:szCs w:val="24"/>
        </w:rPr>
        <w:t>s</w:t>
      </w:r>
      <w:r>
        <w:rPr>
          <w:spacing w:val="2"/>
          <w:sz w:val="24"/>
          <w:szCs w:val="24"/>
        </w:rPr>
        <w:t xml:space="preserve"> </w:t>
      </w:r>
      <w:r>
        <w:rPr>
          <w:sz w:val="24"/>
          <w:szCs w:val="24"/>
        </w:rPr>
        <w:t>lon</w:t>
      </w:r>
      <w:r>
        <w:rPr>
          <w:spacing w:val="3"/>
          <w:sz w:val="24"/>
          <w:szCs w:val="24"/>
        </w:rPr>
        <w:t>g</w:t>
      </w:r>
      <w:r>
        <w:rPr>
          <w:spacing w:val="-1"/>
          <w:sz w:val="24"/>
          <w:szCs w:val="24"/>
        </w:rPr>
        <w:t>-</w:t>
      </w:r>
      <w:r>
        <w:rPr>
          <w:sz w:val="24"/>
          <w:szCs w:val="24"/>
        </w:rPr>
        <w:t>te</w:t>
      </w:r>
      <w:r>
        <w:rPr>
          <w:spacing w:val="-1"/>
          <w:sz w:val="24"/>
          <w:szCs w:val="24"/>
        </w:rPr>
        <w:t>r</w:t>
      </w:r>
      <w:r>
        <w:rPr>
          <w:sz w:val="24"/>
          <w:szCs w:val="24"/>
        </w:rPr>
        <w:t>m</w:t>
      </w:r>
      <w:r>
        <w:rPr>
          <w:spacing w:val="2"/>
          <w:sz w:val="24"/>
          <w:szCs w:val="24"/>
        </w:rPr>
        <w:t xml:space="preserve"> </w:t>
      </w:r>
      <w:r>
        <w:rPr>
          <w:sz w:val="24"/>
          <w:szCs w:val="24"/>
        </w:rPr>
        <w:t>tr</w:t>
      </w:r>
      <w:r>
        <w:rPr>
          <w:spacing w:val="-1"/>
          <w:sz w:val="24"/>
          <w:szCs w:val="24"/>
        </w:rPr>
        <w:t>ea</w:t>
      </w:r>
      <w:r>
        <w:rPr>
          <w:sz w:val="24"/>
          <w:szCs w:val="24"/>
        </w:rPr>
        <w:t>t</w:t>
      </w:r>
      <w:r>
        <w:rPr>
          <w:spacing w:val="1"/>
          <w:sz w:val="24"/>
          <w:szCs w:val="24"/>
        </w:rPr>
        <w:t>m</w:t>
      </w:r>
      <w:r>
        <w:rPr>
          <w:spacing w:val="-1"/>
          <w:sz w:val="24"/>
          <w:szCs w:val="24"/>
        </w:rPr>
        <w:t>e</w:t>
      </w:r>
      <w:r>
        <w:rPr>
          <w:sz w:val="24"/>
          <w:szCs w:val="24"/>
        </w:rPr>
        <w:t>nt,</w:t>
      </w:r>
      <w:r>
        <w:rPr>
          <w:spacing w:val="2"/>
          <w:sz w:val="24"/>
          <w:szCs w:val="24"/>
        </w:rPr>
        <w:t xml:space="preserve"> </w:t>
      </w:r>
      <w:r>
        <w:rPr>
          <w:sz w:val="24"/>
          <w:szCs w:val="24"/>
        </w:rPr>
        <w:t>subs</w:t>
      </w:r>
      <w:r>
        <w:rPr>
          <w:spacing w:val="1"/>
          <w:sz w:val="24"/>
          <w:szCs w:val="24"/>
        </w:rPr>
        <w:t>t</w:t>
      </w:r>
      <w:r>
        <w:rPr>
          <w:spacing w:val="-1"/>
          <w:sz w:val="24"/>
          <w:szCs w:val="24"/>
        </w:rPr>
        <w:t>a</w:t>
      </w:r>
      <w:r>
        <w:rPr>
          <w:sz w:val="24"/>
          <w:szCs w:val="24"/>
        </w:rPr>
        <w:t>nt</w:t>
      </w:r>
      <w:r>
        <w:rPr>
          <w:spacing w:val="1"/>
          <w:sz w:val="24"/>
          <w:szCs w:val="24"/>
        </w:rPr>
        <w:t>i</w:t>
      </w:r>
      <w:r>
        <w:rPr>
          <w:spacing w:val="-1"/>
          <w:sz w:val="24"/>
          <w:szCs w:val="24"/>
        </w:rPr>
        <w:t>a</w:t>
      </w:r>
      <w:r>
        <w:rPr>
          <w:sz w:val="24"/>
          <w:szCs w:val="24"/>
        </w:rPr>
        <w:t>l</w:t>
      </w:r>
      <w:r>
        <w:rPr>
          <w:spacing w:val="1"/>
          <w:sz w:val="24"/>
          <w:szCs w:val="24"/>
        </w:rPr>
        <w:t>l</w:t>
      </w:r>
      <w:r>
        <w:rPr>
          <w:sz w:val="24"/>
          <w:szCs w:val="24"/>
        </w:rPr>
        <w:t>y</w:t>
      </w:r>
      <w:r>
        <w:rPr>
          <w:spacing w:val="1"/>
          <w:sz w:val="24"/>
          <w:szCs w:val="24"/>
        </w:rPr>
        <w:t xml:space="preserve"> </w:t>
      </w:r>
      <w:r>
        <w:rPr>
          <w:sz w:val="24"/>
          <w:szCs w:val="24"/>
        </w:rPr>
        <w:t>inc</w:t>
      </w:r>
      <w:r>
        <w:rPr>
          <w:spacing w:val="-1"/>
          <w:sz w:val="24"/>
          <w:szCs w:val="24"/>
        </w:rPr>
        <w:t>rea</w:t>
      </w:r>
      <w:r>
        <w:rPr>
          <w:sz w:val="24"/>
          <w:szCs w:val="24"/>
        </w:rPr>
        <w:t xml:space="preserve">sing </w:t>
      </w:r>
      <w:r>
        <w:rPr>
          <w:spacing w:val="-1"/>
          <w:sz w:val="24"/>
          <w:szCs w:val="24"/>
        </w:rPr>
        <w:t>ec</w:t>
      </w:r>
      <w:r>
        <w:rPr>
          <w:sz w:val="24"/>
          <w:szCs w:val="24"/>
        </w:rPr>
        <w:t>onom</w:t>
      </w:r>
      <w:r>
        <w:rPr>
          <w:spacing w:val="1"/>
          <w:sz w:val="24"/>
          <w:szCs w:val="24"/>
        </w:rPr>
        <w:t>i</w:t>
      </w:r>
      <w:r>
        <w:rPr>
          <w:sz w:val="24"/>
          <w:szCs w:val="24"/>
        </w:rPr>
        <w:t>c</w:t>
      </w:r>
      <w:r>
        <w:rPr>
          <w:spacing w:val="-1"/>
          <w:sz w:val="24"/>
          <w:szCs w:val="24"/>
        </w:rPr>
        <w:t xml:space="preserve"> </w:t>
      </w:r>
      <w:r>
        <w:rPr>
          <w:sz w:val="24"/>
          <w:szCs w:val="24"/>
        </w:rPr>
        <w:t>bur</w:t>
      </w:r>
      <w:r>
        <w:rPr>
          <w:spacing w:val="-1"/>
          <w:sz w:val="24"/>
          <w:szCs w:val="24"/>
        </w:rPr>
        <w:t>de</w:t>
      </w:r>
      <w:r>
        <w:rPr>
          <w:sz w:val="24"/>
          <w:szCs w:val="24"/>
        </w:rPr>
        <w:t>n</w:t>
      </w:r>
      <w:r>
        <w:rPr>
          <w:spacing w:val="2"/>
          <w:sz w:val="24"/>
          <w:szCs w:val="24"/>
        </w:rPr>
        <w:t xml:space="preserve"> </w:t>
      </w:r>
      <w:r>
        <w:rPr>
          <w:spacing w:val="-1"/>
          <w:sz w:val="24"/>
          <w:szCs w:val="24"/>
        </w:rPr>
        <w:t>a</w:t>
      </w:r>
      <w:r>
        <w:rPr>
          <w:sz w:val="24"/>
          <w:szCs w:val="24"/>
        </w:rPr>
        <w:t xml:space="preserve">nd </w:t>
      </w:r>
      <w:r>
        <w:rPr>
          <w:spacing w:val="1"/>
          <w:sz w:val="24"/>
          <w:szCs w:val="24"/>
        </w:rPr>
        <w:t>a</w:t>
      </w:r>
      <w:r>
        <w:rPr>
          <w:spacing w:val="-6"/>
          <w:sz w:val="24"/>
          <w:szCs w:val="24"/>
        </w:rPr>
        <w:t>f</w:t>
      </w:r>
      <w:r>
        <w:rPr>
          <w:spacing w:val="1"/>
          <w:sz w:val="24"/>
          <w:szCs w:val="24"/>
        </w:rPr>
        <w:t>f</w:t>
      </w:r>
      <w:r>
        <w:rPr>
          <w:spacing w:val="-1"/>
          <w:sz w:val="24"/>
          <w:szCs w:val="24"/>
        </w:rPr>
        <w:t>ec</w:t>
      </w:r>
      <w:r>
        <w:rPr>
          <w:sz w:val="24"/>
          <w:szCs w:val="24"/>
        </w:rPr>
        <w:t>t</w:t>
      </w:r>
      <w:r>
        <w:rPr>
          <w:spacing w:val="1"/>
          <w:sz w:val="24"/>
          <w:szCs w:val="24"/>
        </w:rPr>
        <w:t>i</w:t>
      </w:r>
      <w:r>
        <w:rPr>
          <w:sz w:val="24"/>
          <w:szCs w:val="24"/>
        </w:rPr>
        <w:t>ng tr</w:t>
      </w:r>
      <w:r>
        <w:rPr>
          <w:spacing w:val="-1"/>
          <w:sz w:val="24"/>
          <w:szCs w:val="24"/>
        </w:rPr>
        <w:t>ea</w:t>
      </w:r>
      <w:r>
        <w:rPr>
          <w:sz w:val="24"/>
          <w:szCs w:val="24"/>
        </w:rPr>
        <w:t>t</w:t>
      </w:r>
      <w:r>
        <w:rPr>
          <w:spacing w:val="1"/>
          <w:sz w:val="24"/>
          <w:szCs w:val="24"/>
        </w:rPr>
        <w:t>m</w:t>
      </w:r>
      <w:r>
        <w:rPr>
          <w:spacing w:val="-1"/>
          <w:sz w:val="24"/>
          <w:szCs w:val="24"/>
        </w:rPr>
        <w:t>e</w:t>
      </w:r>
      <w:r>
        <w:rPr>
          <w:sz w:val="24"/>
          <w:szCs w:val="24"/>
        </w:rPr>
        <w:t>nt continu</w:t>
      </w:r>
      <w:r>
        <w:rPr>
          <w:spacing w:val="3"/>
          <w:sz w:val="24"/>
          <w:szCs w:val="24"/>
        </w:rPr>
        <w:t>i</w:t>
      </w:r>
      <w:r>
        <w:rPr>
          <w:sz w:val="24"/>
          <w:szCs w:val="24"/>
        </w:rPr>
        <w:t>ty</w:t>
      </w:r>
      <w:r>
        <w:rPr>
          <w:spacing w:val="3"/>
          <w:sz w:val="24"/>
          <w:szCs w:val="24"/>
        </w:rPr>
        <w:t xml:space="preserve"> </w:t>
      </w:r>
      <w:r>
        <w:rPr>
          <w:spacing w:val="-1"/>
          <w:position w:val="9"/>
          <w:sz w:val="16"/>
          <w:szCs w:val="16"/>
        </w:rPr>
        <w:t>[</w:t>
      </w:r>
      <w:r>
        <w:rPr>
          <w:spacing w:val="1"/>
          <w:position w:val="9"/>
          <w:sz w:val="16"/>
          <w:szCs w:val="16"/>
        </w:rPr>
        <w:t>35</w:t>
      </w:r>
      <w:r>
        <w:rPr>
          <w:spacing w:val="-1"/>
          <w:position w:val="9"/>
          <w:sz w:val="16"/>
          <w:szCs w:val="16"/>
        </w:rPr>
        <w:t>]</w:t>
      </w:r>
      <w:r>
        <w:rPr>
          <w:position w:val="9"/>
          <w:sz w:val="16"/>
          <w:szCs w:val="16"/>
        </w:rPr>
        <w:t>.</w:t>
      </w:r>
    </w:p>
    <w:p w14:paraId="368E57A0" w14:textId="77777777" w:rsidR="00F5721C" w:rsidRDefault="00F5721C">
      <w:pPr>
        <w:spacing w:before="3" w:line="160" w:lineRule="exact"/>
        <w:rPr>
          <w:sz w:val="16"/>
          <w:szCs w:val="16"/>
        </w:rPr>
      </w:pPr>
    </w:p>
    <w:p w14:paraId="0DC473D6" w14:textId="77777777" w:rsidR="00F5721C" w:rsidRDefault="00353C25">
      <w:pPr>
        <w:ind w:left="100" w:right="5417"/>
        <w:jc w:val="both"/>
        <w:rPr>
          <w:sz w:val="24"/>
          <w:szCs w:val="24"/>
        </w:rPr>
      </w:pPr>
      <w:r>
        <w:rPr>
          <w:b/>
          <w:sz w:val="24"/>
          <w:szCs w:val="24"/>
        </w:rPr>
        <w:t>R</w:t>
      </w:r>
      <w:r>
        <w:rPr>
          <w:b/>
          <w:spacing w:val="-1"/>
          <w:sz w:val="24"/>
          <w:szCs w:val="24"/>
        </w:rPr>
        <w:t>e</w:t>
      </w:r>
      <w:r>
        <w:rPr>
          <w:b/>
          <w:sz w:val="24"/>
          <w:szCs w:val="24"/>
        </w:rPr>
        <w:t>la</w:t>
      </w:r>
      <w:r>
        <w:rPr>
          <w:b/>
          <w:spacing w:val="1"/>
          <w:sz w:val="24"/>
          <w:szCs w:val="24"/>
        </w:rPr>
        <w:t>p</w:t>
      </w:r>
      <w:r>
        <w:rPr>
          <w:b/>
          <w:sz w:val="24"/>
          <w:szCs w:val="24"/>
        </w:rPr>
        <w:t>se</w:t>
      </w:r>
      <w:r>
        <w:rPr>
          <w:b/>
          <w:spacing w:val="-1"/>
          <w:sz w:val="24"/>
          <w:szCs w:val="24"/>
        </w:rPr>
        <w:t xml:space="preserve"> </w:t>
      </w:r>
      <w:r>
        <w:rPr>
          <w:b/>
          <w:sz w:val="24"/>
          <w:szCs w:val="24"/>
        </w:rPr>
        <w:t>a</w:t>
      </w:r>
      <w:r>
        <w:rPr>
          <w:b/>
          <w:spacing w:val="1"/>
          <w:sz w:val="24"/>
          <w:szCs w:val="24"/>
        </w:rPr>
        <w:t>n</w:t>
      </w:r>
      <w:r>
        <w:rPr>
          <w:b/>
          <w:sz w:val="24"/>
          <w:szCs w:val="24"/>
        </w:rPr>
        <w:t>d</w:t>
      </w:r>
      <w:r>
        <w:rPr>
          <w:b/>
          <w:spacing w:val="-4"/>
          <w:sz w:val="24"/>
          <w:szCs w:val="24"/>
        </w:rPr>
        <w:t xml:space="preserve"> </w:t>
      </w:r>
      <w:r>
        <w:rPr>
          <w:b/>
          <w:sz w:val="24"/>
          <w:szCs w:val="24"/>
        </w:rPr>
        <w:t>T</w:t>
      </w:r>
      <w:r>
        <w:rPr>
          <w:b/>
          <w:spacing w:val="1"/>
          <w:sz w:val="24"/>
          <w:szCs w:val="24"/>
        </w:rPr>
        <w:t>h</w:t>
      </w:r>
      <w:r>
        <w:rPr>
          <w:b/>
          <w:spacing w:val="-1"/>
          <w:sz w:val="24"/>
          <w:szCs w:val="24"/>
        </w:rPr>
        <w:t>er</w:t>
      </w:r>
      <w:r>
        <w:rPr>
          <w:b/>
          <w:sz w:val="24"/>
          <w:szCs w:val="24"/>
        </w:rPr>
        <w:t>a</w:t>
      </w:r>
      <w:r>
        <w:rPr>
          <w:b/>
          <w:spacing w:val="1"/>
          <w:sz w:val="24"/>
          <w:szCs w:val="24"/>
        </w:rPr>
        <w:t>p</w:t>
      </w:r>
      <w:r>
        <w:rPr>
          <w:b/>
          <w:spacing w:val="-1"/>
          <w:sz w:val="24"/>
          <w:szCs w:val="24"/>
        </w:rPr>
        <w:t>e</w:t>
      </w:r>
      <w:r>
        <w:rPr>
          <w:b/>
          <w:spacing w:val="1"/>
          <w:sz w:val="24"/>
          <w:szCs w:val="24"/>
        </w:rPr>
        <w:t>u</w:t>
      </w:r>
      <w:r>
        <w:rPr>
          <w:b/>
          <w:sz w:val="24"/>
          <w:szCs w:val="24"/>
        </w:rPr>
        <w:t>tic</w:t>
      </w:r>
      <w:r>
        <w:rPr>
          <w:b/>
          <w:spacing w:val="-1"/>
          <w:sz w:val="24"/>
          <w:szCs w:val="24"/>
        </w:rPr>
        <w:t xml:space="preserve"> </w:t>
      </w:r>
      <w:r>
        <w:rPr>
          <w:b/>
          <w:sz w:val="24"/>
          <w:szCs w:val="24"/>
        </w:rPr>
        <w:t>R</w:t>
      </w:r>
      <w:r>
        <w:rPr>
          <w:b/>
          <w:spacing w:val="-1"/>
          <w:sz w:val="24"/>
          <w:szCs w:val="24"/>
        </w:rPr>
        <w:t>e</w:t>
      </w:r>
      <w:r>
        <w:rPr>
          <w:b/>
          <w:sz w:val="24"/>
          <w:szCs w:val="24"/>
        </w:rPr>
        <w:t>si</w:t>
      </w:r>
      <w:r>
        <w:rPr>
          <w:b/>
          <w:spacing w:val="1"/>
          <w:sz w:val="24"/>
          <w:szCs w:val="24"/>
        </w:rPr>
        <w:t>s</w:t>
      </w:r>
      <w:r>
        <w:rPr>
          <w:b/>
          <w:sz w:val="24"/>
          <w:szCs w:val="24"/>
        </w:rPr>
        <w:t>tance</w:t>
      </w:r>
    </w:p>
    <w:p w14:paraId="449CA2FF" w14:textId="77777777" w:rsidR="00F5721C" w:rsidRDefault="00F5721C">
      <w:pPr>
        <w:spacing w:before="18" w:line="280" w:lineRule="exact"/>
        <w:rPr>
          <w:sz w:val="28"/>
          <w:szCs w:val="28"/>
        </w:rPr>
      </w:pPr>
    </w:p>
    <w:p w14:paraId="4825EAB3" w14:textId="77777777" w:rsidR="00F5721C" w:rsidRDefault="00353C25">
      <w:pPr>
        <w:spacing w:line="358" w:lineRule="auto"/>
        <w:ind w:left="100" w:right="78"/>
        <w:jc w:val="both"/>
        <w:rPr>
          <w:sz w:val="24"/>
          <w:szCs w:val="24"/>
        </w:rPr>
        <w:sectPr w:rsidR="00F5721C">
          <w:pgSz w:w="11920" w:h="16840"/>
          <w:pgMar w:top="1360" w:right="1320" w:bottom="280" w:left="1340" w:header="720" w:footer="720" w:gutter="0"/>
          <w:cols w:space="720"/>
        </w:sectPr>
      </w:pPr>
      <w:r>
        <w:rPr>
          <w:spacing w:val="1"/>
          <w:sz w:val="24"/>
          <w:szCs w:val="24"/>
        </w:rPr>
        <w:t>P</w:t>
      </w:r>
      <w:r>
        <w:rPr>
          <w:sz w:val="24"/>
          <w:szCs w:val="24"/>
        </w:rPr>
        <w:t>sori</w:t>
      </w:r>
      <w:r>
        <w:rPr>
          <w:spacing w:val="-1"/>
          <w:sz w:val="24"/>
          <w:szCs w:val="24"/>
        </w:rPr>
        <w:t>a</w:t>
      </w:r>
      <w:r>
        <w:rPr>
          <w:sz w:val="24"/>
          <w:szCs w:val="24"/>
        </w:rPr>
        <w:t>sis</w:t>
      </w:r>
      <w:r>
        <w:rPr>
          <w:spacing w:val="-2"/>
          <w:sz w:val="24"/>
          <w:szCs w:val="24"/>
        </w:rPr>
        <w:t xml:space="preserve"> </w:t>
      </w:r>
      <w:r>
        <w:rPr>
          <w:sz w:val="24"/>
          <w:szCs w:val="24"/>
        </w:rPr>
        <w:t>is</w:t>
      </w:r>
      <w:r>
        <w:rPr>
          <w:spacing w:val="-2"/>
          <w:sz w:val="24"/>
          <w:szCs w:val="24"/>
        </w:rPr>
        <w:t xml:space="preserve"> </w:t>
      </w:r>
      <w:r>
        <w:rPr>
          <w:spacing w:val="-1"/>
          <w:sz w:val="24"/>
          <w:szCs w:val="24"/>
        </w:rPr>
        <w:t>c</w:t>
      </w:r>
      <w:r>
        <w:rPr>
          <w:sz w:val="24"/>
          <w:szCs w:val="24"/>
        </w:rPr>
        <w:t>h</w:t>
      </w:r>
      <w:r>
        <w:rPr>
          <w:spacing w:val="-1"/>
          <w:sz w:val="24"/>
          <w:szCs w:val="24"/>
        </w:rPr>
        <w:t>a</w:t>
      </w:r>
      <w:r>
        <w:rPr>
          <w:sz w:val="24"/>
          <w:szCs w:val="24"/>
        </w:rPr>
        <w:t>r</w:t>
      </w:r>
      <w:r>
        <w:rPr>
          <w:spacing w:val="-2"/>
          <w:sz w:val="24"/>
          <w:szCs w:val="24"/>
        </w:rPr>
        <w:t>a</w:t>
      </w:r>
      <w:r>
        <w:rPr>
          <w:spacing w:val="-1"/>
          <w:sz w:val="24"/>
          <w:szCs w:val="24"/>
        </w:rPr>
        <w:t>c</w:t>
      </w:r>
      <w:r>
        <w:rPr>
          <w:sz w:val="24"/>
          <w:szCs w:val="24"/>
        </w:rPr>
        <w:t>te</w:t>
      </w:r>
      <w:r>
        <w:rPr>
          <w:spacing w:val="-1"/>
          <w:sz w:val="24"/>
          <w:szCs w:val="24"/>
        </w:rPr>
        <w:t>r</w:t>
      </w:r>
      <w:r>
        <w:rPr>
          <w:sz w:val="24"/>
          <w:szCs w:val="24"/>
        </w:rPr>
        <w:t>i</w:t>
      </w:r>
      <w:r>
        <w:rPr>
          <w:spacing w:val="2"/>
          <w:sz w:val="24"/>
          <w:szCs w:val="24"/>
        </w:rPr>
        <w:t>z</w:t>
      </w:r>
      <w:r>
        <w:rPr>
          <w:spacing w:val="-1"/>
          <w:sz w:val="24"/>
          <w:szCs w:val="24"/>
        </w:rPr>
        <w:t>e</w:t>
      </w:r>
      <w:r>
        <w:rPr>
          <w:sz w:val="24"/>
          <w:szCs w:val="24"/>
        </w:rPr>
        <w:t>d by</w:t>
      </w:r>
      <w:r>
        <w:rPr>
          <w:spacing w:val="-2"/>
          <w:sz w:val="24"/>
          <w:szCs w:val="24"/>
        </w:rPr>
        <w:t xml:space="preserve"> </w:t>
      </w:r>
      <w:r>
        <w:rPr>
          <w:spacing w:val="-1"/>
          <w:sz w:val="24"/>
          <w:szCs w:val="24"/>
        </w:rPr>
        <w:t>c</w:t>
      </w:r>
      <w:r>
        <w:rPr>
          <w:sz w:val="24"/>
          <w:szCs w:val="24"/>
        </w:rPr>
        <w:t>hronic</w:t>
      </w:r>
      <w:r>
        <w:rPr>
          <w:spacing w:val="-4"/>
          <w:sz w:val="24"/>
          <w:szCs w:val="24"/>
        </w:rPr>
        <w:t xml:space="preserve"> </w:t>
      </w:r>
      <w:r>
        <w:rPr>
          <w:sz w:val="24"/>
          <w:szCs w:val="24"/>
        </w:rPr>
        <w:t>r</w:t>
      </w:r>
      <w:r>
        <w:rPr>
          <w:spacing w:val="-2"/>
          <w:sz w:val="24"/>
          <w:szCs w:val="24"/>
        </w:rPr>
        <w:t>e</w:t>
      </w:r>
      <w:r>
        <w:rPr>
          <w:sz w:val="24"/>
          <w:szCs w:val="24"/>
        </w:rPr>
        <w:t>lapsing</w:t>
      </w:r>
      <w:r>
        <w:rPr>
          <w:spacing w:val="-2"/>
          <w:sz w:val="24"/>
          <w:szCs w:val="24"/>
        </w:rPr>
        <w:t xml:space="preserve"> </w:t>
      </w:r>
      <w:r>
        <w:rPr>
          <w:spacing w:val="-1"/>
          <w:sz w:val="24"/>
          <w:szCs w:val="24"/>
        </w:rPr>
        <w:t>e</w:t>
      </w:r>
      <w:r>
        <w:rPr>
          <w:sz w:val="24"/>
          <w:szCs w:val="24"/>
        </w:rPr>
        <w:t>pisod</w:t>
      </w:r>
      <w:r>
        <w:rPr>
          <w:spacing w:val="-1"/>
          <w:sz w:val="24"/>
          <w:szCs w:val="24"/>
        </w:rPr>
        <w:t>e</w:t>
      </w:r>
      <w:r>
        <w:rPr>
          <w:sz w:val="24"/>
          <w:szCs w:val="24"/>
        </w:rPr>
        <w:t>s.</w:t>
      </w:r>
      <w:r>
        <w:rPr>
          <w:spacing w:val="-2"/>
          <w:sz w:val="24"/>
          <w:szCs w:val="24"/>
        </w:rPr>
        <w:t xml:space="preserve"> </w:t>
      </w:r>
      <w:r>
        <w:rPr>
          <w:sz w:val="24"/>
          <w:szCs w:val="24"/>
        </w:rPr>
        <w:t>Dis</w:t>
      </w:r>
      <w:r>
        <w:rPr>
          <w:spacing w:val="-1"/>
          <w:sz w:val="24"/>
          <w:szCs w:val="24"/>
        </w:rPr>
        <w:t>c</w:t>
      </w:r>
      <w:r>
        <w:rPr>
          <w:sz w:val="24"/>
          <w:szCs w:val="24"/>
        </w:rPr>
        <w:t>ont</w:t>
      </w:r>
      <w:r>
        <w:rPr>
          <w:spacing w:val="1"/>
          <w:sz w:val="24"/>
          <w:szCs w:val="24"/>
        </w:rPr>
        <w:t>i</w:t>
      </w:r>
      <w:r>
        <w:rPr>
          <w:sz w:val="24"/>
          <w:szCs w:val="24"/>
        </w:rPr>
        <w:t>nu</w:t>
      </w:r>
      <w:r>
        <w:rPr>
          <w:spacing w:val="-1"/>
          <w:sz w:val="24"/>
          <w:szCs w:val="24"/>
        </w:rPr>
        <w:t>a</w:t>
      </w:r>
      <w:r>
        <w:rPr>
          <w:sz w:val="24"/>
          <w:szCs w:val="24"/>
        </w:rPr>
        <w:t>t</w:t>
      </w:r>
      <w:r>
        <w:rPr>
          <w:spacing w:val="1"/>
          <w:sz w:val="24"/>
          <w:szCs w:val="24"/>
        </w:rPr>
        <w:t>i</w:t>
      </w:r>
      <w:r>
        <w:rPr>
          <w:sz w:val="24"/>
          <w:szCs w:val="24"/>
        </w:rPr>
        <w:t>on</w:t>
      </w:r>
      <w:r>
        <w:rPr>
          <w:spacing w:val="-2"/>
          <w:sz w:val="24"/>
          <w:szCs w:val="24"/>
        </w:rPr>
        <w:t xml:space="preserve"> </w:t>
      </w:r>
      <w:r>
        <w:rPr>
          <w:sz w:val="24"/>
          <w:szCs w:val="24"/>
        </w:rPr>
        <w:t>of</w:t>
      </w:r>
      <w:r>
        <w:rPr>
          <w:spacing w:val="-3"/>
          <w:sz w:val="24"/>
          <w:szCs w:val="24"/>
        </w:rPr>
        <w:t xml:space="preserve"> </w:t>
      </w:r>
      <w:r>
        <w:rPr>
          <w:sz w:val="24"/>
          <w:szCs w:val="24"/>
        </w:rPr>
        <w:t>the</w:t>
      </w:r>
      <w:r>
        <w:rPr>
          <w:spacing w:val="-1"/>
          <w:sz w:val="24"/>
          <w:szCs w:val="24"/>
        </w:rPr>
        <w:t>ra</w:t>
      </w:r>
      <w:r>
        <w:rPr>
          <w:sz w:val="24"/>
          <w:szCs w:val="24"/>
        </w:rPr>
        <w:t>py</w:t>
      </w:r>
      <w:r>
        <w:rPr>
          <w:spacing w:val="-2"/>
          <w:sz w:val="24"/>
          <w:szCs w:val="24"/>
        </w:rPr>
        <w:t xml:space="preserve"> </w:t>
      </w:r>
      <w:r>
        <w:rPr>
          <w:sz w:val="24"/>
          <w:szCs w:val="24"/>
        </w:rPr>
        <w:t>f</w:t>
      </w:r>
      <w:r>
        <w:rPr>
          <w:spacing w:val="1"/>
          <w:sz w:val="24"/>
          <w:szCs w:val="24"/>
        </w:rPr>
        <w:t>r</w:t>
      </w:r>
      <w:r>
        <w:rPr>
          <w:spacing w:val="-1"/>
          <w:sz w:val="24"/>
          <w:szCs w:val="24"/>
        </w:rPr>
        <w:t>e</w:t>
      </w:r>
      <w:r>
        <w:rPr>
          <w:sz w:val="24"/>
          <w:szCs w:val="24"/>
        </w:rPr>
        <w:t>qu</w:t>
      </w:r>
      <w:r>
        <w:rPr>
          <w:spacing w:val="-1"/>
          <w:sz w:val="24"/>
          <w:szCs w:val="24"/>
        </w:rPr>
        <w:t>e</w:t>
      </w:r>
      <w:r>
        <w:rPr>
          <w:sz w:val="24"/>
          <w:szCs w:val="24"/>
        </w:rPr>
        <w:t>nt</w:t>
      </w:r>
      <w:r>
        <w:rPr>
          <w:spacing w:val="1"/>
          <w:sz w:val="24"/>
          <w:szCs w:val="24"/>
        </w:rPr>
        <w:t>l</w:t>
      </w:r>
      <w:r>
        <w:rPr>
          <w:sz w:val="24"/>
          <w:szCs w:val="24"/>
        </w:rPr>
        <w:t>y r</w:t>
      </w:r>
      <w:r>
        <w:rPr>
          <w:spacing w:val="-2"/>
          <w:sz w:val="24"/>
          <w:szCs w:val="24"/>
        </w:rPr>
        <w:t>e</w:t>
      </w:r>
      <w:r>
        <w:rPr>
          <w:sz w:val="24"/>
          <w:szCs w:val="24"/>
        </w:rPr>
        <w:t>sul</w:t>
      </w:r>
      <w:r>
        <w:rPr>
          <w:spacing w:val="1"/>
          <w:sz w:val="24"/>
          <w:szCs w:val="24"/>
        </w:rPr>
        <w:t>t</w:t>
      </w:r>
      <w:r>
        <w:rPr>
          <w:sz w:val="24"/>
          <w:szCs w:val="24"/>
        </w:rPr>
        <w:t>s in dise</w:t>
      </w:r>
      <w:r>
        <w:rPr>
          <w:spacing w:val="-1"/>
          <w:sz w:val="24"/>
          <w:szCs w:val="24"/>
        </w:rPr>
        <w:t>a</w:t>
      </w:r>
      <w:r>
        <w:rPr>
          <w:sz w:val="24"/>
          <w:szCs w:val="24"/>
        </w:rPr>
        <w:t>se</w:t>
      </w:r>
      <w:r>
        <w:rPr>
          <w:spacing w:val="-1"/>
          <w:sz w:val="24"/>
          <w:szCs w:val="24"/>
        </w:rPr>
        <w:t xml:space="preserve"> </w:t>
      </w:r>
      <w:r>
        <w:rPr>
          <w:spacing w:val="1"/>
          <w:sz w:val="24"/>
          <w:szCs w:val="24"/>
        </w:rPr>
        <w:t>r</w:t>
      </w:r>
      <w:r>
        <w:rPr>
          <w:spacing w:val="-1"/>
          <w:sz w:val="24"/>
          <w:szCs w:val="24"/>
        </w:rPr>
        <w:t>ec</w:t>
      </w:r>
      <w:r>
        <w:rPr>
          <w:sz w:val="24"/>
          <w:szCs w:val="24"/>
        </w:rPr>
        <w:t>u</w:t>
      </w:r>
      <w:r>
        <w:rPr>
          <w:spacing w:val="1"/>
          <w:sz w:val="24"/>
          <w:szCs w:val="24"/>
        </w:rPr>
        <w:t>r</w:t>
      </w:r>
      <w:r>
        <w:rPr>
          <w:sz w:val="24"/>
          <w:szCs w:val="24"/>
        </w:rPr>
        <w:t>ren</w:t>
      </w:r>
      <w:r>
        <w:rPr>
          <w:spacing w:val="-1"/>
          <w:sz w:val="24"/>
          <w:szCs w:val="24"/>
        </w:rPr>
        <w:t>ce</w:t>
      </w:r>
      <w:r>
        <w:rPr>
          <w:sz w:val="24"/>
          <w:szCs w:val="24"/>
        </w:rPr>
        <w:t>.</w:t>
      </w:r>
      <w:r>
        <w:rPr>
          <w:spacing w:val="-10"/>
          <w:sz w:val="24"/>
          <w:szCs w:val="24"/>
        </w:rPr>
        <w:t xml:space="preserve"> </w:t>
      </w:r>
      <w:r>
        <w:rPr>
          <w:sz w:val="24"/>
          <w:szCs w:val="24"/>
        </w:rPr>
        <w:t xml:space="preserve">Also, loss of </w:t>
      </w:r>
      <w:r>
        <w:rPr>
          <w:spacing w:val="-1"/>
          <w:sz w:val="24"/>
          <w:szCs w:val="24"/>
        </w:rPr>
        <w:t>re</w:t>
      </w:r>
      <w:r>
        <w:rPr>
          <w:sz w:val="24"/>
          <w:szCs w:val="24"/>
        </w:rPr>
        <w:t>spon</w:t>
      </w:r>
      <w:r>
        <w:rPr>
          <w:spacing w:val="3"/>
          <w:sz w:val="24"/>
          <w:szCs w:val="24"/>
        </w:rPr>
        <w:t>s</w:t>
      </w:r>
      <w:r>
        <w:rPr>
          <w:sz w:val="24"/>
          <w:szCs w:val="24"/>
        </w:rPr>
        <w:t>e</w:t>
      </w:r>
      <w:r>
        <w:rPr>
          <w:spacing w:val="-1"/>
          <w:sz w:val="24"/>
          <w:szCs w:val="24"/>
        </w:rPr>
        <w:t xml:space="preserve"> </w:t>
      </w:r>
      <w:r>
        <w:rPr>
          <w:sz w:val="24"/>
          <w:szCs w:val="24"/>
        </w:rPr>
        <w:t>to b</w:t>
      </w:r>
      <w:r>
        <w:rPr>
          <w:spacing w:val="1"/>
          <w:sz w:val="24"/>
          <w:szCs w:val="24"/>
        </w:rPr>
        <w:t>i</w:t>
      </w:r>
      <w:r>
        <w:rPr>
          <w:sz w:val="24"/>
          <w:szCs w:val="24"/>
        </w:rPr>
        <w:t>olog</w:t>
      </w:r>
      <w:r>
        <w:rPr>
          <w:spacing w:val="1"/>
          <w:sz w:val="24"/>
          <w:szCs w:val="24"/>
        </w:rPr>
        <w:t>i</w:t>
      </w:r>
      <w:r>
        <w:rPr>
          <w:spacing w:val="-1"/>
          <w:sz w:val="24"/>
          <w:szCs w:val="24"/>
        </w:rPr>
        <w:t>c</w:t>
      </w:r>
      <w:r>
        <w:rPr>
          <w:sz w:val="24"/>
          <w:szCs w:val="24"/>
        </w:rPr>
        <w:t xml:space="preserve">s through the </w:t>
      </w:r>
      <w:r>
        <w:rPr>
          <w:spacing w:val="-1"/>
          <w:sz w:val="24"/>
          <w:szCs w:val="24"/>
        </w:rPr>
        <w:t>f</w:t>
      </w:r>
      <w:r>
        <w:rPr>
          <w:sz w:val="24"/>
          <w:szCs w:val="24"/>
        </w:rPr>
        <w:t>orm</w:t>
      </w:r>
      <w:r>
        <w:rPr>
          <w:spacing w:val="-1"/>
          <w:sz w:val="24"/>
          <w:szCs w:val="24"/>
        </w:rPr>
        <w:t>a</w:t>
      </w:r>
      <w:r>
        <w:rPr>
          <w:sz w:val="24"/>
          <w:szCs w:val="24"/>
        </w:rPr>
        <w:t>t</w:t>
      </w:r>
      <w:r>
        <w:rPr>
          <w:spacing w:val="1"/>
          <w:sz w:val="24"/>
          <w:szCs w:val="24"/>
        </w:rPr>
        <w:t>i</w:t>
      </w:r>
      <w:r>
        <w:rPr>
          <w:sz w:val="24"/>
          <w:szCs w:val="24"/>
        </w:rPr>
        <w:t>on of</w:t>
      </w:r>
      <w:r>
        <w:rPr>
          <w:spacing w:val="-1"/>
          <w:sz w:val="24"/>
          <w:szCs w:val="24"/>
        </w:rPr>
        <w:t xml:space="preserve"> a</w:t>
      </w:r>
      <w:r>
        <w:rPr>
          <w:sz w:val="24"/>
          <w:szCs w:val="24"/>
        </w:rPr>
        <w:t>nt</w:t>
      </w:r>
      <w:r>
        <w:rPr>
          <w:spacing w:val="3"/>
          <w:sz w:val="24"/>
          <w:szCs w:val="24"/>
        </w:rPr>
        <w:t>i</w:t>
      </w:r>
      <w:r>
        <w:rPr>
          <w:sz w:val="24"/>
          <w:szCs w:val="24"/>
        </w:rPr>
        <w:t>-</w:t>
      </w:r>
    </w:p>
    <w:p w14:paraId="71A9BB9A" w14:textId="77777777" w:rsidR="00F5721C" w:rsidRDefault="00353C25">
      <w:pPr>
        <w:spacing w:before="60" w:line="346" w:lineRule="auto"/>
        <w:ind w:left="100" w:right="82"/>
        <w:jc w:val="both"/>
        <w:rPr>
          <w:sz w:val="24"/>
          <w:szCs w:val="24"/>
        </w:rPr>
      </w:pPr>
      <w:r>
        <w:rPr>
          <w:sz w:val="24"/>
          <w:szCs w:val="24"/>
        </w:rPr>
        <w:lastRenderedPageBreak/>
        <w:t xml:space="preserve">drug </w:t>
      </w:r>
      <w:r>
        <w:rPr>
          <w:spacing w:val="-1"/>
          <w:sz w:val="24"/>
          <w:szCs w:val="24"/>
        </w:rPr>
        <w:t>a</w:t>
      </w:r>
      <w:r>
        <w:rPr>
          <w:sz w:val="24"/>
          <w:szCs w:val="24"/>
        </w:rPr>
        <w:t>nt</w:t>
      </w:r>
      <w:r>
        <w:rPr>
          <w:spacing w:val="1"/>
          <w:sz w:val="24"/>
          <w:szCs w:val="24"/>
        </w:rPr>
        <w:t>i</w:t>
      </w:r>
      <w:r>
        <w:rPr>
          <w:sz w:val="24"/>
          <w:szCs w:val="24"/>
        </w:rPr>
        <w:t>bodies</w:t>
      </w:r>
      <w:r>
        <w:rPr>
          <w:spacing w:val="1"/>
          <w:sz w:val="24"/>
          <w:szCs w:val="24"/>
        </w:rPr>
        <w:t xml:space="preserve"> </w:t>
      </w:r>
      <w:proofErr w:type="gramStart"/>
      <w:r>
        <w:rPr>
          <w:spacing w:val="2"/>
          <w:sz w:val="24"/>
          <w:szCs w:val="24"/>
        </w:rPr>
        <w:t>h</w:t>
      </w:r>
      <w:r>
        <w:rPr>
          <w:spacing w:val="-1"/>
          <w:sz w:val="24"/>
          <w:szCs w:val="24"/>
        </w:rPr>
        <w:t>a</w:t>
      </w:r>
      <w:r>
        <w:rPr>
          <w:sz w:val="24"/>
          <w:szCs w:val="24"/>
        </w:rPr>
        <w:t>s</w:t>
      </w:r>
      <w:proofErr w:type="gramEnd"/>
      <w:r>
        <w:rPr>
          <w:spacing w:val="1"/>
          <w:sz w:val="24"/>
          <w:szCs w:val="24"/>
        </w:rPr>
        <w:t xml:space="preserve"> </w:t>
      </w:r>
      <w:r>
        <w:rPr>
          <w:sz w:val="24"/>
          <w:szCs w:val="24"/>
        </w:rPr>
        <w:t>b</w:t>
      </w:r>
      <w:r>
        <w:rPr>
          <w:spacing w:val="1"/>
          <w:sz w:val="24"/>
          <w:szCs w:val="24"/>
        </w:rPr>
        <w:t>e</w:t>
      </w:r>
      <w:r>
        <w:rPr>
          <w:spacing w:val="-1"/>
          <w:sz w:val="24"/>
          <w:szCs w:val="24"/>
        </w:rPr>
        <w:t>e</w:t>
      </w:r>
      <w:r>
        <w:rPr>
          <w:sz w:val="24"/>
          <w:szCs w:val="24"/>
        </w:rPr>
        <w:t>n</w:t>
      </w:r>
      <w:r>
        <w:rPr>
          <w:spacing w:val="3"/>
          <w:sz w:val="24"/>
          <w:szCs w:val="24"/>
        </w:rPr>
        <w:t xml:space="preserve"> </w:t>
      </w:r>
      <w:r>
        <w:rPr>
          <w:sz w:val="24"/>
          <w:szCs w:val="24"/>
        </w:rPr>
        <w:t>d</w:t>
      </w:r>
      <w:r>
        <w:rPr>
          <w:spacing w:val="-1"/>
          <w:sz w:val="24"/>
          <w:szCs w:val="24"/>
        </w:rPr>
        <w:t>e</w:t>
      </w:r>
      <w:r>
        <w:rPr>
          <w:sz w:val="24"/>
          <w:szCs w:val="24"/>
        </w:rPr>
        <w:t>s</w:t>
      </w:r>
      <w:r>
        <w:rPr>
          <w:spacing w:val="-1"/>
          <w:sz w:val="24"/>
          <w:szCs w:val="24"/>
        </w:rPr>
        <w:t>c</w:t>
      </w:r>
      <w:r>
        <w:rPr>
          <w:sz w:val="24"/>
          <w:szCs w:val="24"/>
        </w:rPr>
        <w:t>ri</w:t>
      </w:r>
      <w:r>
        <w:rPr>
          <w:spacing w:val="2"/>
          <w:sz w:val="24"/>
          <w:szCs w:val="24"/>
        </w:rPr>
        <w:t>b</w:t>
      </w:r>
      <w:r>
        <w:rPr>
          <w:spacing w:val="-1"/>
          <w:sz w:val="24"/>
          <w:szCs w:val="24"/>
        </w:rPr>
        <w:t>e</w:t>
      </w:r>
      <w:r>
        <w:rPr>
          <w:sz w:val="24"/>
          <w:szCs w:val="24"/>
        </w:rPr>
        <w:t>d</w:t>
      </w:r>
      <w:r>
        <w:rPr>
          <w:spacing w:val="1"/>
          <w:sz w:val="24"/>
          <w:szCs w:val="24"/>
        </w:rPr>
        <w:t xml:space="preserve"> </w:t>
      </w:r>
      <w:r>
        <w:rPr>
          <w:spacing w:val="-1"/>
          <w:sz w:val="24"/>
          <w:szCs w:val="24"/>
        </w:rPr>
        <w:t>a</w:t>
      </w:r>
      <w:r>
        <w:rPr>
          <w:sz w:val="24"/>
          <w:szCs w:val="24"/>
        </w:rPr>
        <w:t>s</w:t>
      </w:r>
      <w:r>
        <w:rPr>
          <w:spacing w:val="3"/>
          <w:sz w:val="24"/>
          <w:szCs w:val="24"/>
        </w:rPr>
        <w:t xml:space="preserve"> </w:t>
      </w:r>
      <w:r>
        <w:rPr>
          <w:sz w:val="24"/>
          <w:szCs w:val="24"/>
        </w:rPr>
        <w:t>s</w:t>
      </w:r>
      <w:r>
        <w:rPr>
          <w:spacing w:val="-1"/>
          <w:sz w:val="24"/>
          <w:szCs w:val="24"/>
        </w:rPr>
        <w:t>ec</w:t>
      </w:r>
      <w:r>
        <w:rPr>
          <w:sz w:val="24"/>
          <w:szCs w:val="24"/>
        </w:rPr>
        <w:t>on</w:t>
      </w:r>
      <w:r>
        <w:rPr>
          <w:spacing w:val="2"/>
          <w:sz w:val="24"/>
          <w:szCs w:val="24"/>
        </w:rPr>
        <w:t>d</w:t>
      </w:r>
      <w:r>
        <w:rPr>
          <w:spacing w:val="-1"/>
          <w:sz w:val="24"/>
          <w:szCs w:val="24"/>
        </w:rPr>
        <w:t>a</w:t>
      </w:r>
      <w:r>
        <w:rPr>
          <w:sz w:val="24"/>
          <w:szCs w:val="24"/>
        </w:rPr>
        <w:t>ry</w:t>
      </w:r>
      <w:r>
        <w:rPr>
          <w:spacing w:val="5"/>
          <w:sz w:val="24"/>
          <w:szCs w:val="24"/>
        </w:rPr>
        <w:t xml:space="preserve"> </w:t>
      </w:r>
      <w:r>
        <w:rPr>
          <w:spacing w:val="-1"/>
          <w:sz w:val="24"/>
          <w:szCs w:val="24"/>
        </w:rPr>
        <w:t>a</w:t>
      </w:r>
      <w:r>
        <w:rPr>
          <w:sz w:val="24"/>
          <w:szCs w:val="24"/>
        </w:rPr>
        <w:t>nd</w:t>
      </w:r>
      <w:r>
        <w:rPr>
          <w:spacing w:val="1"/>
          <w:sz w:val="24"/>
          <w:szCs w:val="24"/>
        </w:rPr>
        <w:t xml:space="preserve"> </w:t>
      </w:r>
      <w:r>
        <w:rPr>
          <w:sz w:val="24"/>
          <w:szCs w:val="24"/>
        </w:rPr>
        <w:t>thus</w:t>
      </w:r>
      <w:r>
        <w:rPr>
          <w:spacing w:val="2"/>
          <w:sz w:val="24"/>
          <w:szCs w:val="24"/>
        </w:rPr>
        <w:t xml:space="preserve"> </w:t>
      </w:r>
      <w:r>
        <w:rPr>
          <w:sz w:val="24"/>
          <w:szCs w:val="24"/>
        </w:rPr>
        <w:t>a</w:t>
      </w:r>
      <w:r>
        <w:rPr>
          <w:spacing w:val="2"/>
          <w:sz w:val="24"/>
          <w:szCs w:val="24"/>
        </w:rPr>
        <w:t xml:space="preserve"> </w:t>
      </w:r>
      <w:r>
        <w:rPr>
          <w:sz w:val="24"/>
          <w:szCs w:val="24"/>
        </w:rPr>
        <w:t>r</w:t>
      </w:r>
      <w:r>
        <w:rPr>
          <w:spacing w:val="-2"/>
          <w:sz w:val="24"/>
          <w:szCs w:val="24"/>
        </w:rPr>
        <w:t>e</w:t>
      </w:r>
      <w:r>
        <w:rPr>
          <w:sz w:val="24"/>
          <w:szCs w:val="24"/>
        </w:rPr>
        <w:t>qui</w:t>
      </w:r>
      <w:r>
        <w:rPr>
          <w:spacing w:val="2"/>
          <w:sz w:val="24"/>
          <w:szCs w:val="24"/>
        </w:rPr>
        <w:t>r</w:t>
      </w:r>
      <w:r>
        <w:rPr>
          <w:spacing w:val="-1"/>
          <w:sz w:val="24"/>
          <w:szCs w:val="24"/>
        </w:rPr>
        <w:t>e</w:t>
      </w:r>
      <w:r>
        <w:rPr>
          <w:sz w:val="24"/>
          <w:szCs w:val="24"/>
        </w:rPr>
        <w:t>ment</w:t>
      </w:r>
      <w:r>
        <w:rPr>
          <w:spacing w:val="1"/>
          <w:sz w:val="24"/>
          <w:szCs w:val="24"/>
        </w:rPr>
        <w:t xml:space="preserve"> </w:t>
      </w:r>
      <w:r>
        <w:rPr>
          <w:spacing w:val="3"/>
          <w:sz w:val="24"/>
          <w:szCs w:val="24"/>
        </w:rPr>
        <w:t>t</w:t>
      </w:r>
      <w:r>
        <w:rPr>
          <w:sz w:val="24"/>
          <w:szCs w:val="24"/>
        </w:rPr>
        <w:t>o</w:t>
      </w:r>
      <w:r>
        <w:rPr>
          <w:spacing w:val="1"/>
          <w:sz w:val="24"/>
          <w:szCs w:val="24"/>
        </w:rPr>
        <w:t xml:space="preserve"> </w:t>
      </w:r>
      <w:r>
        <w:rPr>
          <w:sz w:val="24"/>
          <w:szCs w:val="24"/>
        </w:rPr>
        <w:t>switch</w:t>
      </w:r>
      <w:r>
        <w:rPr>
          <w:spacing w:val="1"/>
          <w:sz w:val="24"/>
          <w:szCs w:val="24"/>
        </w:rPr>
        <w:t xml:space="preserve"> </w:t>
      </w:r>
      <w:r>
        <w:rPr>
          <w:sz w:val="24"/>
          <w:szCs w:val="24"/>
        </w:rPr>
        <w:t>the</w:t>
      </w:r>
      <w:r>
        <w:rPr>
          <w:spacing w:val="1"/>
          <w:sz w:val="24"/>
          <w:szCs w:val="24"/>
        </w:rPr>
        <w:t>r</w:t>
      </w:r>
      <w:r>
        <w:rPr>
          <w:spacing w:val="-1"/>
          <w:sz w:val="24"/>
          <w:szCs w:val="24"/>
        </w:rPr>
        <w:t>a</w:t>
      </w:r>
      <w:r>
        <w:rPr>
          <w:sz w:val="24"/>
          <w:szCs w:val="24"/>
        </w:rPr>
        <w:t>pies whi</w:t>
      </w:r>
      <w:r>
        <w:rPr>
          <w:spacing w:val="-1"/>
          <w:sz w:val="24"/>
          <w:szCs w:val="24"/>
        </w:rPr>
        <w:t>c</w:t>
      </w:r>
      <w:r>
        <w:rPr>
          <w:sz w:val="24"/>
          <w:szCs w:val="24"/>
        </w:rPr>
        <w:t>h fu</w:t>
      </w:r>
      <w:r>
        <w:rPr>
          <w:spacing w:val="-1"/>
          <w:sz w:val="24"/>
          <w:szCs w:val="24"/>
        </w:rPr>
        <w:t>r</w:t>
      </w:r>
      <w:r>
        <w:rPr>
          <w:sz w:val="24"/>
          <w:szCs w:val="24"/>
        </w:rPr>
        <w:t>ther</w:t>
      </w:r>
      <w:r>
        <w:rPr>
          <w:spacing w:val="-1"/>
          <w:sz w:val="24"/>
          <w:szCs w:val="24"/>
        </w:rPr>
        <w:t xml:space="preserve"> </w:t>
      </w:r>
      <w:r>
        <w:rPr>
          <w:sz w:val="24"/>
          <w:szCs w:val="24"/>
        </w:rPr>
        <w:t>i</w:t>
      </w:r>
      <w:r>
        <w:rPr>
          <w:spacing w:val="3"/>
          <w:sz w:val="24"/>
          <w:szCs w:val="24"/>
        </w:rPr>
        <w:t>n</w:t>
      </w:r>
      <w:r>
        <w:rPr>
          <w:spacing w:val="-1"/>
          <w:sz w:val="24"/>
          <w:szCs w:val="24"/>
        </w:rPr>
        <w:t>c</w:t>
      </w:r>
      <w:r>
        <w:rPr>
          <w:sz w:val="24"/>
          <w:szCs w:val="24"/>
        </w:rPr>
        <w:t>re</w:t>
      </w:r>
      <w:r>
        <w:rPr>
          <w:spacing w:val="-1"/>
          <w:sz w:val="24"/>
          <w:szCs w:val="24"/>
        </w:rPr>
        <w:t>a</w:t>
      </w:r>
      <w:r>
        <w:rPr>
          <w:sz w:val="24"/>
          <w:szCs w:val="24"/>
        </w:rPr>
        <w:t>s</w:t>
      </w:r>
      <w:r>
        <w:rPr>
          <w:spacing w:val="-1"/>
          <w:sz w:val="24"/>
          <w:szCs w:val="24"/>
        </w:rPr>
        <w:t>e</w:t>
      </w:r>
      <w:r>
        <w:rPr>
          <w:sz w:val="24"/>
          <w:szCs w:val="24"/>
        </w:rPr>
        <w:t xml:space="preserve">s </w:t>
      </w:r>
      <w:r>
        <w:rPr>
          <w:spacing w:val="3"/>
          <w:sz w:val="24"/>
          <w:szCs w:val="24"/>
        </w:rPr>
        <w:t>t</w:t>
      </w:r>
      <w:r>
        <w:rPr>
          <w:sz w:val="24"/>
          <w:szCs w:val="24"/>
        </w:rPr>
        <w:t>he</w:t>
      </w:r>
      <w:r>
        <w:rPr>
          <w:spacing w:val="-1"/>
          <w:sz w:val="24"/>
          <w:szCs w:val="24"/>
        </w:rPr>
        <w:t xml:space="preserve"> c</w:t>
      </w:r>
      <w:r>
        <w:rPr>
          <w:sz w:val="24"/>
          <w:szCs w:val="24"/>
        </w:rPr>
        <w:t>osts</w:t>
      </w:r>
      <w:r>
        <w:rPr>
          <w:spacing w:val="2"/>
          <w:sz w:val="24"/>
          <w:szCs w:val="24"/>
        </w:rPr>
        <w:t xml:space="preserve"> </w:t>
      </w:r>
      <w:r>
        <w:rPr>
          <w:spacing w:val="-1"/>
          <w:position w:val="9"/>
          <w:sz w:val="16"/>
          <w:szCs w:val="16"/>
        </w:rPr>
        <w:t>[</w:t>
      </w:r>
      <w:r>
        <w:rPr>
          <w:spacing w:val="1"/>
          <w:position w:val="9"/>
          <w:sz w:val="16"/>
          <w:szCs w:val="16"/>
        </w:rPr>
        <w:t>36</w:t>
      </w:r>
      <w:r>
        <w:rPr>
          <w:position w:val="9"/>
          <w:sz w:val="16"/>
          <w:szCs w:val="16"/>
        </w:rPr>
        <w:t>]</w:t>
      </w:r>
      <w:r>
        <w:rPr>
          <w:sz w:val="24"/>
          <w:szCs w:val="24"/>
        </w:rPr>
        <w:t>.</w:t>
      </w:r>
    </w:p>
    <w:p w14:paraId="178EF656" w14:textId="77777777" w:rsidR="00F5721C" w:rsidRDefault="00F5721C">
      <w:pPr>
        <w:spacing w:before="4" w:line="160" w:lineRule="exact"/>
        <w:rPr>
          <w:sz w:val="17"/>
          <w:szCs w:val="17"/>
        </w:rPr>
      </w:pPr>
    </w:p>
    <w:p w14:paraId="628D1097" w14:textId="77777777" w:rsidR="00F5721C" w:rsidRDefault="00353C25">
      <w:pPr>
        <w:spacing w:line="360" w:lineRule="auto"/>
        <w:ind w:left="100" w:right="77"/>
        <w:jc w:val="both"/>
        <w:rPr>
          <w:sz w:val="24"/>
          <w:szCs w:val="24"/>
        </w:rPr>
      </w:pPr>
      <w:r>
        <w:rPr>
          <w:sz w:val="24"/>
          <w:szCs w:val="24"/>
        </w:rPr>
        <w:t>Ev</w:t>
      </w:r>
      <w:r>
        <w:rPr>
          <w:spacing w:val="-1"/>
          <w:sz w:val="24"/>
          <w:szCs w:val="24"/>
        </w:rPr>
        <w:t>e</w:t>
      </w:r>
      <w:r>
        <w:rPr>
          <w:sz w:val="24"/>
          <w:szCs w:val="24"/>
        </w:rPr>
        <w:t>n</w:t>
      </w:r>
      <w:r>
        <w:rPr>
          <w:spacing w:val="1"/>
          <w:sz w:val="24"/>
          <w:szCs w:val="24"/>
        </w:rPr>
        <w:t xml:space="preserve"> </w:t>
      </w:r>
      <w:r>
        <w:rPr>
          <w:sz w:val="24"/>
          <w:szCs w:val="24"/>
        </w:rPr>
        <w:t>though</w:t>
      </w:r>
      <w:r>
        <w:rPr>
          <w:spacing w:val="2"/>
          <w:sz w:val="24"/>
          <w:szCs w:val="24"/>
        </w:rPr>
        <w:t xml:space="preserve"> </w:t>
      </w:r>
      <w:r>
        <w:rPr>
          <w:spacing w:val="-1"/>
          <w:sz w:val="24"/>
          <w:szCs w:val="24"/>
        </w:rPr>
        <w:t>e</w:t>
      </w:r>
      <w:r>
        <w:rPr>
          <w:sz w:val="24"/>
          <w:szCs w:val="24"/>
        </w:rPr>
        <w:t>xis</w:t>
      </w:r>
      <w:r>
        <w:rPr>
          <w:spacing w:val="1"/>
          <w:sz w:val="24"/>
          <w:szCs w:val="24"/>
        </w:rPr>
        <w:t>t</w:t>
      </w:r>
      <w:r>
        <w:rPr>
          <w:sz w:val="24"/>
          <w:szCs w:val="24"/>
        </w:rPr>
        <w:t>ing</w:t>
      </w:r>
      <w:r>
        <w:rPr>
          <w:spacing w:val="2"/>
          <w:sz w:val="24"/>
          <w:szCs w:val="24"/>
        </w:rPr>
        <w:t xml:space="preserve"> </w:t>
      </w:r>
      <w:r>
        <w:rPr>
          <w:sz w:val="24"/>
          <w:szCs w:val="24"/>
        </w:rPr>
        <w:t>t</w:t>
      </w:r>
      <w:r>
        <w:rPr>
          <w:spacing w:val="-3"/>
          <w:sz w:val="24"/>
          <w:szCs w:val="24"/>
        </w:rPr>
        <w:t>r</w:t>
      </w:r>
      <w:r>
        <w:rPr>
          <w:spacing w:val="-1"/>
          <w:sz w:val="24"/>
          <w:szCs w:val="24"/>
        </w:rPr>
        <w:t>ea</w:t>
      </w:r>
      <w:r>
        <w:rPr>
          <w:sz w:val="24"/>
          <w:szCs w:val="24"/>
        </w:rPr>
        <w:t>t</w:t>
      </w:r>
      <w:r>
        <w:rPr>
          <w:spacing w:val="1"/>
          <w:sz w:val="24"/>
          <w:szCs w:val="24"/>
        </w:rPr>
        <w:t>m</w:t>
      </w:r>
      <w:r>
        <w:rPr>
          <w:spacing w:val="-1"/>
          <w:sz w:val="24"/>
          <w:szCs w:val="24"/>
        </w:rPr>
        <w:t>e</w:t>
      </w:r>
      <w:r>
        <w:rPr>
          <w:sz w:val="24"/>
          <w:szCs w:val="24"/>
        </w:rPr>
        <w:t>nts</w:t>
      </w:r>
      <w:r>
        <w:rPr>
          <w:spacing w:val="2"/>
          <w:sz w:val="24"/>
          <w:szCs w:val="24"/>
        </w:rPr>
        <w:t xml:space="preserve"> </w:t>
      </w:r>
      <w:r>
        <w:rPr>
          <w:sz w:val="24"/>
          <w:szCs w:val="24"/>
        </w:rPr>
        <w:t>h</w:t>
      </w:r>
      <w:r>
        <w:rPr>
          <w:spacing w:val="-1"/>
          <w:sz w:val="24"/>
          <w:szCs w:val="24"/>
        </w:rPr>
        <w:t>a</w:t>
      </w:r>
      <w:r>
        <w:rPr>
          <w:sz w:val="24"/>
          <w:szCs w:val="24"/>
        </w:rPr>
        <w:t>ve shown</w:t>
      </w:r>
      <w:r>
        <w:rPr>
          <w:spacing w:val="1"/>
          <w:sz w:val="24"/>
          <w:szCs w:val="24"/>
        </w:rPr>
        <w:t xml:space="preserve"> </w:t>
      </w:r>
      <w:r>
        <w:rPr>
          <w:sz w:val="24"/>
          <w:szCs w:val="24"/>
        </w:rPr>
        <w:t>to</w:t>
      </w:r>
      <w:r>
        <w:rPr>
          <w:spacing w:val="2"/>
          <w:sz w:val="24"/>
          <w:szCs w:val="24"/>
        </w:rPr>
        <w:t xml:space="preserve"> </w:t>
      </w:r>
      <w:r>
        <w:rPr>
          <w:sz w:val="24"/>
          <w:szCs w:val="24"/>
        </w:rPr>
        <w:t xml:space="preserve">be </w:t>
      </w:r>
      <w:r>
        <w:rPr>
          <w:spacing w:val="-1"/>
          <w:sz w:val="24"/>
          <w:szCs w:val="24"/>
        </w:rPr>
        <w:t>e</w:t>
      </w:r>
      <w:r>
        <w:rPr>
          <w:spacing w:val="-6"/>
          <w:sz w:val="24"/>
          <w:szCs w:val="24"/>
        </w:rPr>
        <w:t>f</w:t>
      </w:r>
      <w:r>
        <w:rPr>
          <w:sz w:val="24"/>
          <w:szCs w:val="24"/>
        </w:rPr>
        <w:t>fe</w:t>
      </w:r>
      <w:r>
        <w:rPr>
          <w:spacing w:val="-1"/>
          <w:sz w:val="24"/>
          <w:szCs w:val="24"/>
        </w:rPr>
        <w:t>c</w:t>
      </w:r>
      <w:r>
        <w:rPr>
          <w:sz w:val="24"/>
          <w:szCs w:val="24"/>
        </w:rPr>
        <w:t>t</w:t>
      </w:r>
      <w:r>
        <w:rPr>
          <w:spacing w:val="1"/>
          <w:sz w:val="24"/>
          <w:szCs w:val="24"/>
        </w:rPr>
        <w:t>i</w:t>
      </w:r>
      <w:r>
        <w:rPr>
          <w:sz w:val="24"/>
          <w:szCs w:val="24"/>
        </w:rPr>
        <w:t>ve in</w:t>
      </w:r>
      <w:r>
        <w:rPr>
          <w:spacing w:val="2"/>
          <w:sz w:val="24"/>
          <w:szCs w:val="24"/>
        </w:rPr>
        <w:t xml:space="preserve"> </w:t>
      </w:r>
      <w:r>
        <w:rPr>
          <w:sz w:val="24"/>
          <w:szCs w:val="24"/>
        </w:rPr>
        <w:t>the</w:t>
      </w:r>
      <w:r>
        <w:rPr>
          <w:spacing w:val="1"/>
          <w:sz w:val="24"/>
          <w:szCs w:val="24"/>
        </w:rPr>
        <w:t xml:space="preserve"> </w:t>
      </w:r>
      <w:r>
        <w:rPr>
          <w:spacing w:val="-2"/>
          <w:sz w:val="24"/>
          <w:szCs w:val="24"/>
        </w:rPr>
        <w:t>m</w:t>
      </w:r>
      <w:r>
        <w:rPr>
          <w:spacing w:val="-1"/>
          <w:sz w:val="24"/>
          <w:szCs w:val="24"/>
        </w:rPr>
        <w:t>a</w:t>
      </w:r>
      <w:r>
        <w:rPr>
          <w:sz w:val="24"/>
          <w:szCs w:val="24"/>
        </w:rPr>
        <w:t>n</w:t>
      </w:r>
      <w:r>
        <w:rPr>
          <w:spacing w:val="-1"/>
          <w:sz w:val="24"/>
          <w:szCs w:val="24"/>
        </w:rPr>
        <w:t>a</w:t>
      </w:r>
      <w:r>
        <w:rPr>
          <w:sz w:val="24"/>
          <w:szCs w:val="24"/>
        </w:rPr>
        <w:t>g</w:t>
      </w:r>
      <w:r>
        <w:rPr>
          <w:spacing w:val="-1"/>
          <w:sz w:val="24"/>
          <w:szCs w:val="24"/>
        </w:rPr>
        <w:t>e</w:t>
      </w:r>
      <w:r>
        <w:rPr>
          <w:sz w:val="24"/>
          <w:szCs w:val="24"/>
        </w:rPr>
        <w:t>ment</w:t>
      </w:r>
      <w:r>
        <w:rPr>
          <w:spacing w:val="1"/>
          <w:sz w:val="24"/>
          <w:szCs w:val="24"/>
        </w:rPr>
        <w:t xml:space="preserve"> </w:t>
      </w:r>
      <w:r>
        <w:rPr>
          <w:sz w:val="24"/>
          <w:szCs w:val="24"/>
        </w:rPr>
        <w:t>of the sympto</w:t>
      </w:r>
      <w:r>
        <w:rPr>
          <w:spacing w:val="1"/>
          <w:sz w:val="24"/>
          <w:szCs w:val="24"/>
        </w:rPr>
        <w:t>m</w:t>
      </w:r>
      <w:r>
        <w:rPr>
          <w:sz w:val="24"/>
          <w:szCs w:val="24"/>
        </w:rPr>
        <w:t>s</w:t>
      </w:r>
      <w:r>
        <w:rPr>
          <w:spacing w:val="1"/>
          <w:sz w:val="24"/>
          <w:szCs w:val="24"/>
        </w:rPr>
        <w:t xml:space="preserve"> </w:t>
      </w:r>
      <w:r>
        <w:rPr>
          <w:spacing w:val="-1"/>
          <w:sz w:val="24"/>
          <w:szCs w:val="24"/>
        </w:rPr>
        <w:t>a</w:t>
      </w:r>
      <w:r>
        <w:rPr>
          <w:sz w:val="24"/>
          <w:szCs w:val="24"/>
        </w:rPr>
        <w:t>long</w:t>
      </w:r>
      <w:r>
        <w:rPr>
          <w:spacing w:val="2"/>
          <w:sz w:val="24"/>
          <w:szCs w:val="24"/>
        </w:rPr>
        <w:t xml:space="preserve"> </w:t>
      </w:r>
      <w:r>
        <w:rPr>
          <w:sz w:val="24"/>
          <w:szCs w:val="24"/>
        </w:rPr>
        <w:t>with</w:t>
      </w:r>
      <w:r>
        <w:rPr>
          <w:spacing w:val="2"/>
          <w:sz w:val="24"/>
          <w:szCs w:val="24"/>
        </w:rPr>
        <w:t xml:space="preserve"> </w:t>
      </w:r>
      <w:r>
        <w:rPr>
          <w:sz w:val="24"/>
          <w:szCs w:val="24"/>
        </w:rPr>
        <w:t>suppr</w:t>
      </w:r>
      <w:r>
        <w:rPr>
          <w:spacing w:val="-1"/>
          <w:sz w:val="24"/>
          <w:szCs w:val="24"/>
        </w:rPr>
        <w:t>e</w:t>
      </w:r>
      <w:r>
        <w:rPr>
          <w:sz w:val="24"/>
          <w:szCs w:val="24"/>
        </w:rPr>
        <w:t>ss</w:t>
      </w:r>
      <w:r>
        <w:rPr>
          <w:spacing w:val="1"/>
          <w:sz w:val="24"/>
          <w:szCs w:val="24"/>
        </w:rPr>
        <w:t>i</w:t>
      </w:r>
      <w:r>
        <w:rPr>
          <w:sz w:val="24"/>
          <w:szCs w:val="24"/>
        </w:rPr>
        <w:t>ng</w:t>
      </w:r>
      <w:r>
        <w:rPr>
          <w:spacing w:val="1"/>
          <w:sz w:val="24"/>
          <w:szCs w:val="24"/>
        </w:rPr>
        <w:t xml:space="preserve"> </w:t>
      </w:r>
      <w:r>
        <w:rPr>
          <w:sz w:val="24"/>
          <w:szCs w:val="24"/>
        </w:rPr>
        <w:t>the</w:t>
      </w:r>
      <w:r>
        <w:rPr>
          <w:spacing w:val="3"/>
          <w:sz w:val="24"/>
          <w:szCs w:val="24"/>
        </w:rPr>
        <w:t xml:space="preserve"> </w:t>
      </w:r>
      <w:r>
        <w:rPr>
          <w:spacing w:val="-1"/>
          <w:sz w:val="24"/>
          <w:szCs w:val="24"/>
        </w:rPr>
        <w:t>c</w:t>
      </w:r>
      <w:r>
        <w:rPr>
          <w:sz w:val="24"/>
          <w:szCs w:val="24"/>
        </w:rPr>
        <w:t>ritic</w:t>
      </w:r>
      <w:r>
        <w:rPr>
          <w:spacing w:val="-1"/>
          <w:sz w:val="24"/>
          <w:szCs w:val="24"/>
        </w:rPr>
        <w:t>a</w:t>
      </w:r>
      <w:r>
        <w:rPr>
          <w:sz w:val="24"/>
          <w:szCs w:val="24"/>
        </w:rPr>
        <w:t>l</w:t>
      </w:r>
      <w:r>
        <w:rPr>
          <w:spacing w:val="2"/>
          <w:sz w:val="24"/>
          <w:szCs w:val="24"/>
        </w:rPr>
        <w:t xml:space="preserve"> </w:t>
      </w:r>
      <w:r>
        <w:rPr>
          <w:spacing w:val="3"/>
          <w:sz w:val="24"/>
          <w:szCs w:val="24"/>
        </w:rPr>
        <w:t>i</w:t>
      </w:r>
      <w:r>
        <w:rPr>
          <w:sz w:val="24"/>
          <w:szCs w:val="24"/>
        </w:rPr>
        <w:t>m</w:t>
      </w:r>
      <w:r>
        <w:rPr>
          <w:spacing w:val="1"/>
          <w:sz w:val="24"/>
          <w:szCs w:val="24"/>
        </w:rPr>
        <w:t>m</w:t>
      </w:r>
      <w:r>
        <w:rPr>
          <w:sz w:val="24"/>
          <w:szCs w:val="24"/>
        </w:rPr>
        <w:t>unolog</w:t>
      </w:r>
      <w:r>
        <w:rPr>
          <w:spacing w:val="1"/>
          <w:sz w:val="24"/>
          <w:szCs w:val="24"/>
        </w:rPr>
        <w:t>i</w:t>
      </w:r>
      <w:r>
        <w:rPr>
          <w:spacing w:val="-1"/>
          <w:sz w:val="24"/>
          <w:szCs w:val="24"/>
        </w:rPr>
        <w:t>ca</w:t>
      </w:r>
      <w:r>
        <w:rPr>
          <w:sz w:val="24"/>
          <w:szCs w:val="24"/>
        </w:rPr>
        <w:t>l</w:t>
      </w:r>
      <w:r>
        <w:rPr>
          <w:spacing w:val="2"/>
          <w:sz w:val="24"/>
          <w:szCs w:val="24"/>
        </w:rPr>
        <w:t xml:space="preserve"> </w:t>
      </w:r>
      <w:r>
        <w:rPr>
          <w:sz w:val="24"/>
          <w:szCs w:val="24"/>
        </w:rPr>
        <w:t>r</w:t>
      </w:r>
      <w:r>
        <w:rPr>
          <w:spacing w:val="-2"/>
          <w:sz w:val="24"/>
          <w:szCs w:val="24"/>
        </w:rPr>
        <w:t>e</w:t>
      </w:r>
      <w:r>
        <w:rPr>
          <w:sz w:val="24"/>
          <w:szCs w:val="24"/>
        </w:rPr>
        <w:t>sponse</w:t>
      </w:r>
      <w:r>
        <w:rPr>
          <w:spacing w:val="2"/>
          <w:sz w:val="24"/>
          <w:szCs w:val="24"/>
        </w:rPr>
        <w:t>s</w:t>
      </w:r>
      <w:r>
        <w:rPr>
          <w:sz w:val="24"/>
          <w:szCs w:val="24"/>
        </w:rPr>
        <w:t>,</w:t>
      </w:r>
      <w:r>
        <w:rPr>
          <w:spacing w:val="1"/>
          <w:sz w:val="24"/>
          <w:szCs w:val="24"/>
        </w:rPr>
        <w:t xml:space="preserve"> </w:t>
      </w:r>
      <w:r>
        <w:rPr>
          <w:sz w:val="24"/>
          <w:szCs w:val="24"/>
        </w:rPr>
        <w:t>they</w:t>
      </w:r>
      <w:r>
        <w:rPr>
          <w:spacing w:val="1"/>
          <w:sz w:val="24"/>
          <w:szCs w:val="24"/>
        </w:rPr>
        <w:t xml:space="preserve"> </w:t>
      </w:r>
      <w:r>
        <w:rPr>
          <w:sz w:val="24"/>
          <w:szCs w:val="24"/>
        </w:rPr>
        <w:t>h</w:t>
      </w:r>
      <w:r>
        <w:rPr>
          <w:spacing w:val="-1"/>
          <w:sz w:val="24"/>
          <w:szCs w:val="24"/>
        </w:rPr>
        <w:t>a</w:t>
      </w:r>
      <w:r>
        <w:rPr>
          <w:spacing w:val="2"/>
          <w:sz w:val="24"/>
          <w:szCs w:val="24"/>
        </w:rPr>
        <w:t>v</w:t>
      </w:r>
      <w:r>
        <w:rPr>
          <w:sz w:val="24"/>
          <w:szCs w:val="24"/>
        </w:rPr>
        <w:t xml:space="preserve">e </w:t>
      </w:r>
      <w:r>
        <w:rPr>
          <w:spacing w:val="2"/>
          <w:sz w:val="24"/>
          <w:szCs w:val="24"/>
        </w:rPr>
        <w:t>s</w:t>
      </w:r>
      <w:r>
        <w:rPr>
          <w:spacing w:val="-1"/>
          <w:sz w:val="24"/>
          <w:szCs w:val="24"/>
        </w:rPr>
        <w:t>e</w:t>
      </w:r>
      <w:r>
        <w:rPr>
          <w:sz w:val="24"/>
          <w:szCs w:val="24"/>
        </w:rPr>
        <w:t>v</w:t>
      </w:r>
      <w:r>
        <w:rPr>
          <w:spacing w:val="-1"/>
          <w:sz w:val="24"/>
          <w:szCs w:val="24"/>
        </w:rPr>
        <w:t>e</w:t>
      </w:r>
      <w:r>
        <w:rPr>
          <w:spacing w:val="1"/>
          <w:sz w:val="24"/>
          <w:szCs w:val="24"/>
        </w:rPr>
        <w:t>r</w:t>
      </w:r>
      <w:r>
        <w:rPr>
          <w:spacing w:val="-1"/>
          <w:sz w:val="24"/>
          <w:szCs w:val="24"/>
        </w:rPr>
        <w:t>a</w:t>
      </w:r>
      <w:r>
        <w:rPr>
          <w:sz w:val="24"/>
          <w:szCs w:val="24"/>
        </w:rPr>
        <w:t>l l</w:t>
      </w:r>
      <w:r>
        <w:rPr>
          <w:spacing w:val="1"/>
          <w:sz w:val="24"/>
          <w:szCs w:val="24"/>
        </w:rPr>
        <w:t>i</w:t>
      </w:r>
      <w:r>
        <w:rPr>
          <w:sz w:val="24"/>
          <w:szCs w:val="24"/>
        </w:rPr>
        <w:t>m</w:t>
      </w:r>
      <w:r>
        <w:rPr>
          <w:spacing w:val="1"/>
          <w:sz w:val="24"/>
          <w:szCs w:val="24"/>
        </w:rPr>
        <w:t>i</w:t>
      </w:r>
      <w:r>
        <w:rPr>
          <w:sz w:val="24"/>
          <w:szCs w:val="24"/>
        </w:rPr>
        <w:t>tations to</w:t>
      </w:r>
      <w:r>
        <w:rPr>
          <w:spacing w:val="3"/>
          <w:sz w:val="24"/>
          <w:szCs w:val="24"/>
        </w:rPr>
        <w:t xml:space="preserve"> </w:t>
      </w:r>
      <w:r>
        <w:rPr>
          <w:sz w:val="24"/>
          <w:szCs w:val="24"/>
        </w:rPr>
        <w:t>their</w:t>
      </w:r>
      <w:r>
        <w:rPr>
          <w:spacing w:val="1"/>
          <w:sz w:val="24"/>
          <w:szCs w:val="24"/>
        </w:rPr>
        <w:t xml:space="preserve"> </w:t>
      </w:r>
      <w:r>
        <w:rPr>
          <w:sz w:val="24"/>
          <w:szCs w:val="24"/>
        </w:rPr>
        <w:t>s</w:t>
      </w:r>
      <w:r>
        <w:rPr>
          <w:spacing w:val="-1"/>
          <w:sz w:val="24"/>
          <w:szCs w:val="24"/>
        </w:rPr>
        <w:t>a</w:t>
      </w:r>
      <w:r>
        <w:rPr>
          <w:sz w:val="24"/>
          <w:szCs w:val="24"/>
        </w:rPr>
        <w:t>f</w:t>
      </w:r>
      <w:r>
        <w:rPr>
          <w:spacing w:val="-2"/>
          <w:sz w:val="24"/>
          <w:szCs w:val="24"/>
        </w:rPr>
        <w:t>e</w:t>
      </w:r>
      <w:r>
        <w:rPr>
          <w:sz w:val="24"/>
          <w:szCs w:val="24"/>
        </w:rPr>
        <w:t>ty</w:t>
      </w:r>
      <w:r>
        <w:rPr>
          <w:spacing w:val="3"/>
          <w:sz w:val="24"/>
          <w:szCs w:val="24"/>
        </w:rPr>
        <w:t xml:space="preserve"> </w:t>
      </w:r>
      <w:r>
        <w:rPr>
          <w:sz w:val="24"/>
          <w:szCs w:val="24"/>
        </w:rPr>
        <w:t>in</w:t>
      </w:r>
      <w:r>
        <w:rPr>
          <w:spacing w:val="3"/>
          <w:sz w:val="24"/>
          <w:szCs w:val="24"/>
        </w:rPr>
        <w:t xml:space="preserve"> </w:t>
      </w:r>
      <w:r>
        <w:rPr>
          <w:sz w:val="24"/>
          <w:szCs w:val="24"/>
        </w:rPr>
        <w:t>the</w:t>
      </w:r>
      <w:r>
        <w:rPr>
          <w:spacing w:val="2"/>
          <w:sz w:val="24"/>
          <w:szCs w:val="24"/>
        </w:rPr>
        <w:t xml:space="preserve"> </w:t>
      </w:r>
      <w:r>
        <w:rPr>
          <w:sz w:val="24"/>
          <w:szCs w:val="24"/>
        </w:rPr>
        <w:t>lon</w:t>
      </w:r>
      <w:r>
        <w:rPr>
          <w:spacing w:val="3"/>
          <w:sz w:val="24"/>
          <w:szCs w:val="24"/>
        </w:rPr>
        <w:t>g</w:t>
      </w:r>
      <w:r>
        <w:rPr>
          <w:spacing w:val="-1"/>
          <w:sz w:val="24"/>
          <w:szCs w:val="24"/>
        </w:rPr>
        <w:t>-</w:t>
      </w:r>
      <w:r>
        <w:rPr>
          <w:sz w:val="24"/>
          <w:szCs w:val="24"/>
        </w:rPr>
        <w:t>te</w:t>
      </w:r>
      <w:r>
        <w:rPr>
          <w:spacing w:val="-1"/>
          <w:sz w:val="24"/>
          <w:szCs w:val="24"/>
        </w:rPr>
        <w:t>r</w:t>
      </w:r>
      <w:r>
        <w:rPr>
          <w:sz w:val="24"/>
          <w:szCs w:val="24"/>
        </w:rPr>
        <w:t>m,</w:t>
      </w:r>
      <w:r>
        <w:rPr>
          <w:spacing w:val="3"/>
          <w:sz w:val="24"/>
          <w:szCs w:val="24"/>
        </w:rPr>
        <w:t xml:space="preserve"> </w:t>
      </w:r>
      <w:r>
        <w:rPr>
          <w:spacing w:val="-1"/>
          <w:sz w:val="24"/>
          <w:szCs w:val="24"/>
        </w:rPr>
        <w:t>e</w:t>
      </w:r>
      <w:r>
        <w:rPr>
          <w:sz w:val="24"/>
          <w:szCs w:val="24"/>
        </w:rPr>
        <w:t>xp</w:t>
      </w:r>
      <w:r>
        <w:rPr>
          <w:spacing w:val="-1"/>
          <w:sz w:val="24"/>
          <w:szCs w:val="24"/>
        </w:rPr>
        <w:t>e</w:t>
      </w:r>
      <w:r>
        <w:rPr>
          <w:sz w:val="24"/>
          <w:szCs w:val="24"/>
        </w:rPr>
        <w:t>nsive</w:t>
      </w:r>
      <w:r>
        <w:rPr>
          <w:spacing w:val="2"/>
          <w:sz w:val="24"/>
          <w:szCs w:val="24"/>
        </w:rPr>
        <w:t xml:space="preserve"> </w:t>
      </w:r>
      <w:r>
        <w:rPr>
          <w:sz w:val="24"/>
          <w:szCs w:val="24"/>
        </w:rPr>
        <w:t>n</w:t>
      </w:r>
      <w:r>
        <w:rPr>
          <w:spacing w:val="-1"/>
          <w:sz w:val="24"/>
          <w:szCs w:val="24"/>
        </w:rPr>
        <w:t>a</w:t>
      </w:r>
      <w:r>
        <w:rPr>
          <w:sz w:val="24"/>
          <w:szCs w:val="24"/>
        </w:rPr>
        <w:t>tur</w:t>
      </w:r>
      <w:r>
        <w:rPr>
          <w:spacing w:val="-1"/>
          <w:sz w:val="24"/>
          <w:szCs w:val="24"/>
        </w:rPr>
        <w:t>e</w:t>
      </w:r>
      <w:r>
        <w:rPr>
          <w:sz w:val="24"/>
          <w:szCs w:val="24"/>
        </w:rPr>
        <w:t>,</w:t>
      </w:r>
      <w:r>
        <w:rPr>
          <w:spacing w:val="2"/>
          <w:sz w:val="24"/>
          <w:szCs w:val="24"/>
        </w:rPr>
        <w:t xml:space="preserve"> </w:t>
      </w:r>
      <w:r>
        <w:rPr>
          <w:sz w:val="24"/>
          <w:szCs w:val="24"/>
        </w:rPr>
        <w:t>the</w:t>
      </w:r>
      <w:r>
        <w:rPr>
          <w:spacing w:val="2"/>
          <w:sz w:val="24"/>
          <w:szCs w:val="24"/>
        </w:rPr>
        <w:t xml:space="preserve"> </w:t>
      </w:r>
      <w:r>
        <w:rPr>
          <w:sz w:val="24"/>
          <w:szCs w:val="24"/>
        </w:rPr>
        <w:t>poss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w:t>
      </w:r>
      <w:r>
        <w:rPr>
          <w:spacing w:val="2"/>
          <w:sz w:val="24"/>
          <w:szCs w:val="24"/>
        </w:rPr>
        <w:t xml:space="preserve"> </w:t>
      </w:r>
      <w:r>
        <w:rPr>
          <w:sz w:val="24"/>
          <w:szCs w:val="24"/>
        </w:rPr>
        <w:t>of</w:t>
      </w:r>
      <w:r>
        <w:rPr>
          <w:spacing w:val="1"/>
          <w:sz w:val="24"/>
          <w:szCs w:val="24"/>
        </w:rPr>
        <w:t xml:space="preserve"> </w:t>
      </w:r>
      <w:r>
        <w:rPr>
          <w:spacing w:val="2"/>
          <w:sz w:val="24"/>
          <w:szCs w:val="24"/>
        </w:rPr>
        <w:t>r</w:t>
      </w:r>
      <w:r>
        <w:rPr>
          <w:spacing w:val="-1"/>
          <w:sz w:val="24"/>
          <w:szCs w:val="24"/>
        </w:rPr>
        <w:t>e</w:t>
      </w:r>
      <w:r>
        <w:rPr>
          <w:sz w:val="24"/>
          <w:szCs w:val="24"/>
        </w:rPr>
        <w:t>laps</w:t>
      </w:r>
      <w:r>
        <w:rPr>
          <w:spacing w:val="-1"/>
          <w:sz w:val="24"/>
          <w:szCs w:val="24"/>
        </w:rPr>
        <w:t>e</w:t>
      </w:r>
      <w:r>
        <w:rPr>
          <w:sz w:val="24"/>
          <w:szCs w:val="24"/>
        </w:rPr>
        <w:t>,</w:t>
      </w:r>
      <w:r>
        <w:rPr>
          <w:spacing w:val="2"/>
          <w:sz w:val="24"/>
          <w:szCs w:val="24"/>
        </w:rPr>
        <w:t xml:space="preserve"> </w:t>
      </w:r>
      <w:r>
        <w:rPr>
          <w:spacing w:val="-1"/>
          <w:sz w:val="24"/>
          <w:szCs w:val="24"/>
        </w:rPr>
        <w:t>a</w:t>
      </w:r>
      <w:r>
        <w:rPr>
          <w:sz w:val="24"/>
          <w:szCs w:val="24"/>
        </w:rPr>
        <w:t>nd r</w:t>
      </w:r>
      <w:r>
        <w:rPr>
          <w:spacing w:val="-2"/>
          <w:sz w:val="24"/>
          <w:szCs w:val="24"/>
        </w:rPr>
        <w:t>e</w:t>
      </w:r>
      <w:r>
        <w:rPr>
          <w:sz w:val="24"/>
          <w:szCs w:val="24"/>
        </w:rPr>
        <w:t>si</w:t>
      </w:r>
      <w:r>
        <w:rPr>
          <w:spacing w:val="1"/>
          <w:sz w:val="24"/>
          <w:szCs w:val="24"/>
        </w:rPr>
        <w:t>s</w:t>
      </w:r>
      <w:r>
        <w:rPr>
          <w:sz w:val="24"/>
          <w:szCs w:val="24"/>
        </w:rPr>
        <w:t>tan</w:t>
      </w:r>
      <w:r>
        <w:rPr>
          <w:spacing w:val="-1"/>
          <w:sz w:val="24"/>
          <w:szCs w:val="24"/>
        </w:rPr>
        <w:t>c</w:t>
      </w:r>
      <w:r>
        <w:rPr>
          <w:sz w:val="24"/>
          <w:szCs w:val="24"/>
        </w:rPr>
        <w:t>e to</w:t>
      </w:r>
      <w:r>
        <w:rPr>
          <w:spacing w:val="4"/>
          <w:sz w:val="24"/>
          <w:szCs w:val="24"/>
        </w:rPr>
        <w:t xml:space="preserve"> </w:t>
      </w:r>
      <w:r>
        <w:rPr>
          <w:sz w:val="24"/>
          <w:szCs w:val="24"/>
        </w:rPr>
        <w:t>tr</w:t>
      </w:r>
      <w:r>
        <w:rPr>
          <w:spacing w:val="-1"/>
          <w:sz w:val="24"/>
          <w:szCs w:val="24"/>
        </w:rPr>
        <w:t>ea</w:t>
      </w:r>
      <w:r>
        <w:rPr>
          <w:sz w:val="24"/>
          <w:szCs w:val="24"/>
        </w:rPr>
        <w:t>t</w:t>
      </w:r>
      <w:r>
        <w:rPr>
          <w:spacing w:val="1"/>
          <w:sz w:val="24"/>
          <w:szCs w:val="24"/>
        </w:rPr>
        <w:t>m</w:t>
      </w:r>
      <w:r>
        <w:rPr>
          <w:spacing w:val="-1"/>
          <w:sz w:val="24"/>
          <w:szCs w:val="24"/>
        </w:rPr>
        <w:t>e</w:t>
      </w:r>
      <w:r>
        <w:rPr>
          <w:sz w:val="24"/>
          <w:szCs w:val="24"/>
        </w:rPr>
        <w:t>nt,</w:t>
      </w:r>
      <w:r>
        <w:rPr>
          <w:spacing w:val="4"/>
          <w:sz w:val="24"/>
          <w:szCs w:val="24"/>
        </w:rPr>
        <w:t xml:space="preserve"> </w:t>
      </w:r>
      <w:r>
        <w:rPr>
          <w:sz w:val="24"/>
          <w:szCs w:val="24"/>
        </w:rPr>
        <w:t>thus</w:t>
      </w:r>
      <w:r>
        <w:rPr>
          <w:spacing w:val="2"/>
          <w:sz w:val="24"/>
          <w:szCs w:val="24"/>
        </w:rPr>
        <w:t xml:space="preserve"> </w:t>
      </w:r>
      <w:r>
        <w:rPr>
          <w:sz w:val="24"/>
          <w:szCs w:val="24"/>
        </w:rPr>
        <w:t>the n</w:t>
      </w:r>
      <w:r>
        <w:rPr>
          <w:spacing w:val="-1"/>
          <w:sz w:val="24"/>
          <w:szCs w:val="24"/>
        </w:rPr>
        <w:t>e</w:t>
      </w:r>
      <w:r>
        <w:rPr>
          <w:spacing w:val="1"/>
          <w:sz w:val="24"/>
          <w:szCs w:val="24"/>
        </w:rPr>
        <w:t>c</w:t>
      </w:r>
      <w:r>
        <w:rPr>
          <w:spacing w:val="-1"/>
          <w:sz w:val="24"/>
          <w:szCs w:val="24"/>
        </w:rPr>
        <w:t>e</w:t>
      </w:r>
      <w:r>
        <w:rPr>
          <w:sz w:val="24"/>
          <w:szCs w:val="24"/>
        </w:rPr>
        <w:t>ss</w:t>
      </w:r>
      <w:r>
        <w:rPr>
          <w:spacing w:val="1"/>
          <w:sz w:val="24"/>
          <w:szCs w:val="24"/>
        </w:rPr>
        <w:t>i</w:t>
      </w:r>
      <w:r>
        <w:rPr>
          <w:sz w:val="24"/>
          <w:szCs w:val="24"/>
        </w:rPr>
        <w:t>ty</w:t>
      </w:r>
      <w:r>
        <w:rPr>
          <w:spacing w:val="1"/>
          <w:sz w:val="24"/>
          <w:szCs w:val="24"/>
        </w:rPr>
        <w:t xml:space="preserve"> </w:t>
      </w:r>
      <w:r>
        <w:rPr>
          <w:sz w:val="24"/>
          <w:szCs w:val="24"/>
        </w:rPr>
        <w:t>of s</w:t>
      </w:r>
      <w:r>
        <w:rPr>
          <w:spacing w:val="1"/>
          <w:sz w:val="24"/>
          <w:szCs w:val="24"/>
        </w:rPr>
        <w:t>a</w:t>
      </w:r>
      <w:r>
        <w:rPr>
          <w:sz w:val="24"/>
          <w:szCs w:val="24"/>
        </w:rPr>
        <w:t>f</w:t>
      </w:r>
      <w:r>
        <w:rPr>
          <w:spacing w:val="-2"/>
          <w:sz w:val="24"/>
          <w:szCs w:val="24"/>
        </w:rPr>
        <w:t>e</w:t>
      </w:r>
      <w:r>
        <w:rPr>
          <w:spacing w:val="-10"/>
          <w:sz w:val="24"/>
          <w:szCs w:val="24"/>
        </w:rPr>
        <w:t>r</w:t>
      </w:r>
      <w:r>
        <w:rPr>
          <w:sz w:val="24"/>
          <w:szCs w:val="24"/>
        </w:rPr>
        <w:t>,</w:t>
      </w:r>
      <w:r>
        <w:rPr>
          <w:spacing w:val="1"/>
          <w:sz w:val="24"/>
          <w:szCs w:val="24"/>
        </w:rPr>
        <w:t xml:space="preserve"> </w:t>
      </w:r>
      <w:r>
        <w:rPr>
          <w:sz w:val="24"/>
          <w:szCs w:val="24"/>
        </w:rPr>
        <w:t>mo</w:t>
      </w:r>
      <w:r>
        <w:rPr>
          <w:spacing w:val="2"/>
          <w:sz w:val="24"/>
          <w:szCs w:val="24"/>
        </w:rPr>
        <w:t>r</w:t>
      </w:r>
      <w:r>
        <w:rPr>
          <w:sz w:val="24"/>
          <w:szCs w:val="24"/>
        </w:rPr>
        <w:t xml:space="preserve">e </w:t>
      </w:r>
      <w:r>
        <w:rPr>
          <w:spacing w:val="-1"/>
          <w:sz w:val="24"/>
          <w:szCs w:val="24"/>
        </w:rPr>
        <w:t>c</w:t>
      </w:r>
      <w:r>
        <w:rPr>
          <w:sz w:val="24"/>
          <w:szCs w:val="24"/>
        </w:rPr>
        <w:t>os</w:t>
      </w:r>
      <w:r>
        <w:rPr>
          <w:spacing w:val="5"/>
          <w:sz w:val="24"/>
          <w:szCs w:val="24"/>
        </w:rPr>
        <w:t>t</w:t>
      </w:r>
      <w:r>
        <w:rPr>
          <w:spacing w:val="2"/>
          <w:sz w:val="24"/>
          <w:szCs w:val="24"/>
        </w:rPr>
        <w:t>-</w:t>
      </w:r>
      <w:r>
        <w:rPr>
          <w:spacing w:val="-1"/>
          <w:sz w:val="24"/>
          <w:szCs w:val="24"/>
        </w:rPr>
        <w:t>e</w:t>
      </w:r>
      <w:r>
        <w:rPr>
          <w:spacing w:val="-3"/>
          <w:sz w:val="24"/>
          <w:szCs w:val="24"/>
        </w:rPr>
        <w:t>f</w:t>
      </w:r>
      <w:r>
        <w:rPr>
          <w:sz w:val="24"/>
          <w:szCs w:val="24"/>
        </w:rPr>
        <w:t>f</w:t>
      </w:r>
      <w:r>
        <w:rPr>
          <w:spacing w:val="-2"/>
          <w:sz w:val="24"/>
          <w:szCs w:val="24"/>
        </w:rPr>
        <w:t>e</w:t>
      </w:r>
      <w:r>
        <w:rPr>
          <w:spacing w:val="-1"/>
          <w:sz w:val="24"/>
          <w:szCs w:val="24"/>
        </w:rPr>
        <w:t>c</w:t>
      </w:r>
      <w:r>
        <w:rPr>
          <w:sz w:val="24"/>
          <w:szCs w:val="24"/>
        </w:rPr>
        <w:t>t</w:t>
      </w:r>
      <w:r>
        <w:rPr>
          <w:spacing w:val="1"/>
          <w:sz w:val="24"/>
          <w:szCs w:val="24"/>
        </w:rPr>
        <w:t>i</w:t>
      </w:r>
      <w:r>
        <w:rPr>
          <w:sz w:val="24"/>
          <w:szCs w:val="24"/>
        </w:rPr>
        <w:t>ve</w:t>
      </w:r>
      <w:r>
        <w:rPr>
          <w:spacing w:val="2"/>
          <w:sz w:val="24"/>
          <w:szCs w:val="24"/>
        </w:rPr>
        <w:t xml:space="preserve"> </w:t>
      </w:r>
      <w:r>
        <w:rPr>
          <w:spacing w:val="-1"/>
          <w:sz w:val="24"/>
          <w:szCs w:val="24"/>
        </w:rPr>
        <w:t>a</w:t>
      </w:r>
      <w:r>
        <w:rPr>
          <w:sz w:val="24"/>
          <w:szCs w:val="24"/>
        </w:rPr>
        <w:t>nd</w:t>
      </w:r>
      <w:r>
        <w:rPr>
          <w:spacing w:val="1"/>
          <w:sz w:val="24"/>
          <w:szCs w:val="24"/>
        </w:rPr>
        <w:t xml:space="preserve"> </w:t>
      </w:r>
      <w:r>
        <w:rPr>
          <w:sz w:val="24"/>
          <w:szCs w:val="24"/>
        </w:rPr>
        <w:t>mu</w:t>
      </w:r>
      <w:r>
        <w:rPr>
          <w:spacing w:val="1"/>
          <w:sz w:val="24"/>
          <w:szCs w:val="24"/>
        </w:rPr>
        <w:t>l</w:t>
      </w:r>
      <w:r>
        <w:rPr>
          <w:sz w:val="24"/>
          <w:szCs w:val="24"/>
        </w:rPr>
        <w:t>t</w:t>
      </w:r>
      <w:r>
        <w:rPr>
          <w:spacing w:val="3"/>
          <w:sz w:val="24"/>
          <w:szCs w:val="24"/>
        </w:rPr>
        <w:t>i</w:t>
      </w:r>
      <w:r>
        <w:rPr>
          <w:spacing w:val="-1"/>
          <w:sz w:val="24"/>
          <w:szCs w:val="24"/>
        </w:rPr>
        <w:t>-</w:t>
      </w:r>
      <w:r>
        <w:rPr>
          <w:sz w:val="24"/>
          <w:szCs w:val="24"/>
        </w:rPr>
        <w:t>ta</w:t>
      </w:r>
      <w:r>
        <w:rPr>
          <w:spacing w:val="-6"/>
          <w:sz w:val="24"/>
          <w:szCs w:val="24"/>
        </w:rPr>
        <w:t>r</w:t>
      </w:r>
      <w:r>
        <w:rPr>
          <w:sz w:val="24"/>
          <w:szCs w:val="24"/>
        </w:rPr>
        <w:t>g</w:t>
      </w:r>
      <w:r>
        <w:rPr>
          <w:spacing w:val="-1"/>
          <w:sz w:val="24"/>
          <w:szCs w:val="24"/>
        </w:rPr>
        <w:t>e</w:t>
      </w:r>
      <w:r>
        <w:rPr>
          <w:sz w:val="24"/>
          <w:szCs w:val="24"/>
        </w:rPr>
        <w:t>t</w:t>
      </w:r>
      <w:r>
        <w:rPr>
          <w:spacing w:val="2"/>
          <w:sz w:val="24"/>
          <w:szCs w:val="24"/>
        </w:rPr>
        <w:t>e</w:t>
      </w:r>
      <w:r>
        <w:rPr>
          <w:sz w:val="24"/>
          <w:szCs w:val="24"/>
        </w:rPr>
        <w:t xml:space="preserve">d </w:t>
      </w:r>
      <w:r>
        <w:rPr>
          <w:spacing w:val="-1"/>
          <w:sz w:val="24"/>
          <w:szCs w:val="24"/>
        </w:rPr>
        <w:t>a</w:t>
      </w:r>
      <w:r>
        <w:rPr>
          <w:sz w:val="24"/>
          <w:szCs w:val="24"/>
        </w:rPr>
        <w:t>ppro</w:t>
      </w:r>
      <w:r>
        <w:rPr>
          <w:spacing w:val="-2"/>
          <w:sz w:val="24"/>
          <w:szCs w:val="24"/>
        </w:rPr>
        <w:t>a</w:t>
      </w:r>
      <w:r>
        <w:rPr>
          <w:spacing w:val="-1"/>
          <w:sz w:val="24"/>
          <w:szCs w:val="24"/>
        </w:rPr>
        <w:t>c</w:t>
      </w:r>
      <w:r>
        <w:rPr>
          <w:spacing w:val="2"/>
          <w:sz w:val="24"/>
          <w:szCs w:val="24"/>
        </w:rPr>
        <w:t>h</w:t>
      </w:r>
      <w:r>
        <w:rPr>
          <w:spacing w:val="-1"/>
          <w:sz w:val="24"/>
          <w:szCs w:val="24"/>
        </w:rPr>
        <w:t>e</w:t>
      </w:r>
      <w:r>
        <w:rPr>
          <w:sz w:val="24"/>
          <w:szCs w:val="24"/>
        </w:rPr>
        <w:t>s. T</w:t>
      </w:r>
      <w:r>
        <w:rPr>
          <w:spacing w:val="2"/>
          <w:sz w:val="24"/>
          <w:szCs w:val="24"/>
        </w:rPr>
        <w:t>h</w:t>
      </w:r>
      <w:r>
        <w:rPr>
          <w:spacing w:val="-1"/>
          <w:sz w:val="24"/>
          <w:szCs w:val="24"/>
        </w:rPr>
        <w:t>e</w:t>
      </w:r>
      <w:r>
        <w:rPr>
          <w:sz w:val="24"/>
          <w:szCs w:val="24"/>
        </w:rPr>
        <w:t>se</w:t>
      </w:r>
      <w:r>
        <w:rPr>
          <w:spacing w:val="6"/>
          <w:sz w:val="24"/>
          <w:szCs w:val="24"/>
        </w:rPr>
        <w:t xml:space="preserve"> </w:t>
      </w:r>
      <w:r>
        <w:rPr>
          <w:sz w:val="24"/>
          <w:szCs w:val="24"/>
        </w:rPr>
        <w:t>is</w:t>
      </w:r>
      <w:r>
        <w:rPr>
          <w:spacing w:val="1"/>
          <w:sz w:val="24"/>
          <w:szCs w:val="24"/>
        </w:rPr>
        <w:t>s</w:t>
      </w:r>
      <w:r>
        <w:rPr>
          <w:sz w:val="24"/>
          <w:szCs w:val="24"/>
        </w:rPr>
        <w:t>u</w:t>
      </w:r>
      <w:r>
        <w:rPr>
          <w:spacing w:val="1"/>
          <w:sz w:val="24"/>
          <w:szCs w:val="24"/>
        </w:rPr>
        <w:t>e</w:t>
      </w:r>
      <w:r>
        <w:rPr>
          <w:sz w:val="24"/>
          <w:szCs w:val="24"/>
        </w:rPr>
        <w:t>s</w:t>
      </w:r>
      <w:r>
        <w:rPr>
          <w:spacing w:val="7"/>
          <w:sz w:val="24"/>
          <w:szCs w:val="24"/>
        </w:rPr>
        <w:t xml:space="preserve"> </w:t>
      </w:r>
      <w:r>
        <w:rPr>
          <w:spacing w:val="-1"/>
          <w:sz w:val="24"/>
          <w:szCs w:val="24"/>
        </w:rPr>
        <w:t>e</w:t>
      </w:r>
      <w:r>
        <w:rPr>
          <w:sz w:val="24"/>
          <w:szCs w:val="24"/>
        </w:rPr>
        <w:t>xplain</w:t>
      </w:r>
      <w:r>
        <w:rPr>
          <w:spacing w:val="7"/>
          <w:sz w:val="24"/>
          <w:szCs w:val="24"/>
        </w:rPr>
        <w:t xml:space="preserve"> </w:t>
      </w:r>
      <w:r>
        <w:rPr>
          <w:sz w:val="24"/>
          <w:szCs w:val="24"/>
        </w:rPr>
        <w:t>the</w:t>
      </w:r>
      <w:r>
        <w:rPr>
          <w:spacing w:val="6"/>
          <w:sz w:val="24"/>
          <w:szCs w:val="24"/>
        </w:rPr>
        <w:t xml:space="preserve"> </w:t>
      </w:r>
      <w:r>
        <w:rPr>
          <w:sz w:val="24"/>
          <w:szCs w:val="24"/>
        </w:rPr>
        <w:t>inc</w:t>
      </w:r>
      <w:r>
        <w:rPr>
          <w:spacing w:val="1"/>
          <w:sz w:val="24"/>
          <w:szCs w:val="24"/>
        </w:rPr>
        <w:t>r</w:t>
      </w:r>
      <w:r>
        <w:rPr>
          <w:spacing w:val="-1"/>
          <w:sz w:val="24"/>
          <w:szCs w:val="24"/>
        </w:rPr>
        <w:t>ea</w:t>
      </w:r>
      <w:r>
        <w:rPr>
          <w:sz w:val="24"/>
          <w:szCs w:val="24"/>
        </w:rPr>
        <w:t>sing</w:t>
      </w:r>
      <w:r>
        <w:rPr>
          <w:spacing w:val="10"/>
          <w:sz w:val="24"/>
          <w:szCs w:val="24"/>
        </w:rPr>
        <w:t xml:space="preserve"> </w:t>
      </w:r>
      <w:r>
        <w:rPr>
          <w:sz w:val="24"/>
          <w:szCs w:val="24"/>
        </w:rPr>
        <w:t>s</w:t>
      </w:r>
      <w:r>
        <w:rPr>
          <w:spacing w:val="-1"/>
          <w:sz w:val="24"/>
          <w:szCs w:val="24"/>
        </w:rPr>
        <w:t>c</w:t>
      </w:r>
      <w:r>
        <w:rPr>
          <w:sz w:val="24"/>
          <w:szCs w:val="24"/>
        </w:rPr>
        <w:t>ientific</w:t>
      </w:r>
      <w:r>
        <w:rPr>
          <w:spacing w:val="6"/>
          <w:sz w:val="24"/>
          <w:szCs w:val="24"/>
        </w:rPr>
        <w:t xml:space="preserve"> </w:t>
      </w:r>
      <w:r>
        <w:rPr>
          <w:sz w:val="24"/>
          <w:szCs w:val="24"/>
        </w:rPr>
        <w:t>f</w:t>
      </w:r>
      <w:r>
        <w:rPr>
          <w:spacing w:val="1"/>
          <w:sz w:val="24"/>
          <w:szCs w:val="24"/>
        </w:rPr>
        <w:t>o</w:t>
      </w:r>
      <w:r>
        <w:rPr>
          <w:spacing w:val="-1"/>
          <w:sz w:val="24"/>
          <w:szCs w:val="24"/>
        </w:rPr>
        <w:t>c</w:t>
      </w:r>
      <w:r>
        <w:rPr>
          <w:sz w:val="24"/>
          <w:szCs w:val="24"/>
        </w:rPr>
        <w:t>us</w:t>
      </w:r>
      <w:r>
        <w:rPr>
          <w:spacing w:val="7"/>
          <w:sz w:val="24"/>
          <w:szCs w:val="24"/>
        </w:rPr>
        <w:t xml:space="preserve"> </w:t>
      </w:r>
      <w:r>
        <w:rPr>
          <w:sz w:val="24"/>
          <w:szCs w:val="24"/>
        </w:rPr>
        <w:t>on</w:t>
      </w:r>
      <w:r>
        <w:rPr>
          <w:spacing w:val="7"/>
          <w:sz w:val="24"/>
          <w:szCs w:val="24"/>
        </w:rPr>
        <w:t xml:space="preserve"> </w:t>
      </w:r>
      <w:r>
        <w:rPr>
          <w:sz w:val="24"/>
          <w:szCs w:val="24"/>
        </w:rPr>
        <w:t>ph</w:t>
      </w:r>
      <w:r>
        <w:rPr>
          <w:spacing w:val="2"/>
          <w:sz w:val="24"/>
          <w:szCs w:val="24"/>
        </w:rPr>
        <w:t>y</w:t>
      </w:r>
      <w:r>
        <w:rPr>
          <w:sz w:val="24"/>
          <w:szCs w:val="24"/>
        </w:rPr>
        <w:t>topha</w:t>
      </w:r>
      <w:r>
        <w:rPr>
          <w:spacing w:val="-1"/>
          <w:sz w:val="24"/>
          <w:szCs w:val="24"/>
        </w:rPr>
        <w:t>r</w:t>
      </w:r>
      <w:r>
        <w:rPr>
          <w:sz w:val="24"/>
          <w:szCs w:val="24"/>
        </w:rPr>
        <w:t>ma</w:t>
      </w:r>
      <w:r>
        <w:rPr>
          <w:spacing w:val="-1"/>
          <w:sz w:val="24"/>
          <w:szCs w:val="24"/>
        </w:rPr>
        <w:t>c</w:t>
      </w:r>
      <w:r>
        <w:rPr>
          <w:sz w:val="24"/>
          <w:szCs w:val="24"/>
        </w:rPr>
        <w:t>olog</w:t>
      </w:r>
      <w:r>
        <w:rPr>
          <w:spacing w:val="1"/>
          <w:sz w:val="24"/>
          <w:szCs w:val="24"/>
        </w:rPr>
        <w:t>i</w:t>
      </w:r>
      <w:r>
        <w:rPr>
          <w:spacing w:val="-1"/>
          <w:sz w:val="24"/>
          <w:szCs w:val="24"/>
        </w:rPr>
        <w:t>ca</w:t>
      </w:r>
      <w:r>
        <w:rPr>
          <w:sz w:val="24"/>
          <w:szCs w:val="24"/>
        </w:rPr>
        <w:t>l solu</w:t>
      </w:r>
      <w:r>
        <w:rPr>
          <w:spacing w:val="1"/>
          <w:sz w:val="24"/>
          <w:szCs w:val="24"/>
        </w:rPr>
        <w:t>t</w:t>
      </w:r>
      <w:r>
        <w:rPr>
          <w:sz w:val="24"/>
          <w:szCs w:val="24"/>
        </w:rPr>
        <w:t>ions</w:t>
      </w:r>
      <w:r>
        <w:rPr>
          <w:spacing w:val="2"/>
          <w:sz w:val="24"/>
          <w:szCs w:val="24"/>
        </w:rPr>
        <w:t xml:space="preserve"> </w:t>
      </w:r>
      <w:r>
        <w:rPr>
          <w:sz w:val="24"/>
          <w:szCs w:val="24"/>
        </w:rPr>
        <w:t>that</w:t>
      </w:r>
      <w:r>
        <w:rPr>
          <w:spacing w:val="1"/>
          <w:sz w:val="24"/>
          <w:szCs w:val="24"/>
        </w:rPr>
        <w:t xml:space="preserve"> </w:t>
      </w:r>
      <w:r>
        <w:rPr>
          <w:sz w:val="24"/>
          <w:szCs w:val="24"/>
        </w:rPr>
        <w:t>provide i</w:t>
      </w:r>
      <w:r>
        <w:rPr>
          <w:spacing w:val="1"/>
          <w:sz w:val="24"/>
          <w:szCs w:val="24"/>
        </w:rPr>
        <w:t>m</w:t>
      </w:r>
      <w:r>
        <w:rPr>
          <w:sz w:val="24"/>
          <w:szCs w:val="24"/>
        </w:rPr>
        <w:t>muno</w:t>
      </w:r>
      <w:r>
        <w:rPr>
          <w:spacing w:val="1"/>
          <w:sz w:val="24"/>
          <w:szCs w:val="24"/>
        </w:rPr>
        <w:t>m</w:t>
      </w:r>
      <w:r>
        <w:rPr>
          <w:sz w:val="24"/>
          <w:szCs w:val="24"/>
        </w:rPr>
        <w:t>odulato</w:t>
      </w:r>
      <w:r>
        <w:rPr>
          <w:spacing w:val="-1"/>
          <w:sz w:val="24"/>
          <w:szCs w:val="24"/>
        </w:rPr>
        <w:t>r</w:t>
      </w:r>
      <w:r>
        <w:rPr>
          <w:spacing w:val="-14"/>
          <w:sz w:val="24"/>
          <w:szCs w:val="24"/>
        </w:rPr>
        <w:t>y</w:t>
      </w:r>
      <w:r>
        <w:rPr>
          <w:sz w:val="24"/>
          <w:szCs w:val="24"/>
        </w:rPr>
        <w:t>,</w:t>
      </w:r>
      <w:r>
        <w:rPr>
          <w:spacing w:val="1"/>
          <w:sz w:val="24"/>
          <w:szCs w:val="24"/>
        </w:rPr>
        <w:t xml:space="preserve"> </w:t>
      </w:r>
      <w:r>
        <w:rPr>
          <w:spacing w:val="-1"/>
          <w:sz w:val="24"/>
          <w:szCs w:val="24"/>
        </w:rPr>
        <w:t>a</w:t>
      </w:r>
      <w:r>
        <w:rPr>
          <w:sz w:val="24"/>
          <w:szCs w:val="24"/>
        </w:rPr>
        <w:t>nt</w:t>
      </w:r>
      <w:r>
        <w:rPr>
          <w:spacing w:val="1"/>
          <w:sz w:val="24"/>
          <w:szCs w:val="24"/>
        </w:rPr>
        <w:t>i</w:t>
      </w:r>
      <w:r>
        <w:rPr>
          <w:sz w:val="24"/>
          <w:szCs w:val="24"/>
        </w:rPr>
        <w:t>ox</w:t>
      </w:r>
      <w:r>
        <w:rPr>
          <w:spacing w:val="-2"/>
          <w:sz w:val="24"/>
          <w:szCs w:val="24"/>
        </w:rPr>
        <w:t>i</w:t>
      </w:r>
      <w:r>
        <w:rPr>
          <w:sz w:val="24"/>
          <w:szCs w:val="24"/>
        </w:rPr>
        <w:t>d</w:t>
      </w:r>
      <w:r>
        <w:rPr>
          <w:spacing w:val="-1"/>
          <w:sz w:val="24"/>
          <w:szCs w:val="24"/>
        </w:rPr>
        <w:t>a</w:t>
      </w:r>
      <w:r>
        <w:rPr>
          <w:sz w:val="24"/>
          <w:szCs w:val="24"/>
        </w:rPr>
        <w:t>nt</w:t>
      </w:r>
      <w:r>
        <w:rPr>
          <w:spacing w:val="1"/>
          <w:sz w:val="24"/>
          <w:szCs w:val="24"/>
        </w:rPr>
        <w:t xml:space="preserve"> </w:t>
      </w:r>
      <w:r>
        <w:rPr>
          <w:spacing w:val="-1"/>
          <w:sz w:val="24"/>
          <w:szCs w:val="24"/>
        </w:rPr>
        <w:t>a</w:t>
      </w:r>
      <w:r>
        <w:rPr>
          <w:sz w:val="24"/>
          <w:szCs w:val="24"/>
        </w:rPr>
        <w:t>nd</w:t>
      </w:r>
      <w:r>
        <w:rPr>
          <w:spacing w:val="1"/>
          <w:sz w:val="24"/>
          <w:szCs w:val="24"/>
        </w:rPr>
        <w:t xml:space="preserve"> </w:t>
      </w:r>
      <w:r>
        <w:rPr>
          <w:spacing w:val="-1"/>
          <w:sz w:val="24"/>
          <w:szCs w:val="24"/>
        </w:rPr>
        <w:t>a</w:t>
      </w:r>
      <w:r>
        <w:rPr>
          <w:sz w:val="24"/>
          <w:szCs w:val="24"/>
        </w:rPr>
        <w:t>nt</w:t>
      </w:r>
      <w:r>
        <w:rPr>
          <w:spacing w:val="4"/>
          <w:sz w:val="24"/>
          <w:szCs w:val="24"/>
        </w:rPr>
        <w:t>i</w:t>
      </w:r>
      <w:r>
        <w:rPr>
          <w:spacing w:val="-1"/>
          <w:sz w:val="24"/>
          <w:szCs w:val="24"/>
        </w:rPr>
        <w:t>-</w:t>
      </w:r>
      <w:r>
        <w:rPr>
          <w:spacing w:val="2"/>
          <w:sz w:val="24"/>
          <w:szCs w:val="24"/>
        </w:rPr>
        <w:t>p</w:t>
      </w:r>
      <w:r>
        <w:rPr>
          <w:sz w:val="24"/>
          <w:szCs w:val="24"/>
        </w:rPr>
        <w:t>rolif</w:t>
      </w:r>
      <w:r>
        <w:rPr>
          <w:spacing w:val="-1"/>
          <w:sz w:val="24"/>
          <w:szCs w:val="24"/>
        </w:rPr>
        <w:t>e</w:t>
      </w:r>
      <w:r>
        <w:rPr>
          <w:spacing w:val="1"/>
          <w:sz w:val="24"/>
          <w:szCs w:val="24"/>
        </w:rPr>
        <w:t>r</w:t>
      </w:r>
      <w:r>
        <w:rPr>
          <w:spacing w:val="-1"/>
          <w:sz w:val="24"/>
          <w:szCs w:val="24"/>
        </w:rPr>
        <w:t>a</w:t>
      </w:r>
      <w:r>
        <w:rPr>
          <w:sz w:val="24"/>
          <w:szCs w:val="24"/>
        </w:rPr>
        <w:t>t</w:t>
      </w:r>
      <w:r>
        <w:rPr>
          <w:spacing w:val="1"/>
          <w:sz w:val="24"/>
          <w:szCs w:val="24"/>
        </w:rPr>
        <w:t>i</w:t>
      </w:r>
      <w:r>
        <w:rPr>
          <w:sz w:val="24"/>
          <w:szCs w:val="24"/>
        </w:rPr>
        <w:t xml:space="preserve">ve </w:t>
      </w:r>
      <w:r>
        <w:rPr>
          <w:spacing w:val="-1"/>
          <w:sz w:val="24"/>
          <w:szCs w:val="24"/>
        </w:rPr>
        <w:t>ac</w:t>
      </w:r>
      <w:r>
        <w:rPr>
          <w:sz w:val="24"/>
          <w:szCs w:val="24"/>
        </w:rPr>
        <w:t>t</w:t>
      </w:r>
      <w:r>
        <w:rPr>
          <w:spacing w:val="1"/>
          <w:sz w:val="24"/>
          <w:szCs w:val="24"/>
        </w:rPr>
        <w:t>i</w:t>
      </w:r>
      <w:r>
        <w:rPr>
          <w:sz w:val="24"/>
          <w:szCs w:val="24"/>
        </w:rPr>
        <w:t>on</w:t>
      </w:r>
      <w:r>
        <w:rPr>
          <w:spacing w:val="1"/>
          <w:sz w:val="24"/>
          <w:szCs w:val="24"/>
        </w:rPr>
        <w:t xml:space="preserve"> </w:t>
      </w:r>
      <w:r>
        <w:rPr>
          <w:sz w:val="24"/>
          <w:szCs w:val="24"/>
        </w:rPr>
        <w:t>but</w:t>
      </w:r>
      <w:r>
        <w:rPr>
          <w:spacing w:val="1"/>
          <w:sz w:val="24"/>
          <w:szCs w:val="24"/>
        </w:rPr>
        <w:t xml:space="preserve"> </w:t>
      </w:r>
      <w:r>
        <w:rPr>
          <w:sz w:val="24"/>
          <w:szCs w:val="24"/>
        </w:rPr>
        <w:t>m</w:t>
      </w:r>
      <w:r>
        <w:rPr>
          <w:spacing w:val="1"/>
          <w:sz w:val="24"/>
          <w:szCs w:val="24"/>
        </w:rPr>
        <w:t>i</w:t>
      </w:r>
      <w:r>
        <w:rPr>
          <w:sz w:val="24"/>
          <w:szCs w:val="24"/>
        </w:rPr>
        <w:t>ght h</w:t>
      </w:r>
      <w:r>
        <w:rPr>
          <w:spacing w:val="-1"/>
          <w:sz w:val="24"/>
          <w:szCs w:val="24"/>
        </w:rPr>
        <w:t>a</w:t>
      </w:r>
      <w:r>
        <w:rPr>
          <w:sz w:val="24"/>
          <w:szCs w:val="24"/>
        </w:rPr>
        <w:t>ve</w:t>
      </w:r>
      <w:r>
        <w:rPr>
          <w:spacing w:val="-1"/>
          <w:sz w:val="24"/>
          <w:szCs w:val="24"/>
        </w:rPr>
        <w:t xml:space="preserve"> </w:t>
      </w:r>
      <w:r>
        <w:rPr>
          <w:sz w:val="24"/>
          <w:szCs w:val="24"/>
        </w:rPr>
        <w:t>b</w:t>
      </w:r>
      <w:r>
        <w:rPr>
          <w:spacing w:val="-1"/>
          <w:sz w:val="24"/>
          <w:szCs w:val="24"/>
        </w:rPr>
        <w:t>e</w:t>
      </w:r>
      <w:r>
        <w:rPr>
          <w:sz w:val="24"/>
          <w:szCs w:val="24"/>
        </w:rPr>
        <w:t>t</w:t>
      </w:r>
      <w:r>
        <w:rPr>
          <w:spacing w:val="1"/>
          <w:sz w:val="24"/>
          <w:szCs w:val="24"/>
        </w:rPr>
        <w:t>t</w:t>
      </w:r>
      <w:r>
        <w:rPr>
          <w:spacing w:val="-1"/>
          <w:sz w:val="24"/>
          <w:szCs w:val="24"/>
        </w:rPr>
        <w:t>e</w:t>
      </w:r>
      <w:r>
        <w:rPr>
          <w:sz w:val="24"/>
          <w:szCs w:val="24"/>
        </w:rPr>
        <w:t xml:space="preserve">r </w:t>
      </w:r>
      <w:r>
        <w:rPr>
          <w:spacing w:val="2"/>
          <w:sz w:val="24"/>
          <w:szCs w:val="24"/>
        </w:rPr>
        <w:t>s</w:t>
      </w:r>
      <w:r>
        <w:rPr>
          <w:spacing w:val="-1"/>
          <w:sz w:val="24"/>
          <w:szCs w:val="24"/>
        </w:rPr>
        <w:t>a</w:t>
      </w:r>
      <w:r>
        <w:rPr>
          <w:sz w:val="24"/>
          <w:szCs w:val="24"/>
        </w:rPr>
        <w:t>f</w:t>
      </w:r>
      <w:r>
        <w:rPr>
          <w:spacing w:val="-2"/>
          <w:sz w:val="24"/>
          <w:szCs w:val="24"/>
        </w:rPr>
        <w:t>e</w:t>
      </w:r>
      <w:r>
        <w:rPr>
          <w:sz w:val="24"/>
          <w:szCs w:val="24"/>
        </w:rPr>
        <w:t xml:space="preserve">ty </w:t>
      </w:r>
      <w:r>
        <w:rPr>
          <w:spacing w:val="3"/>
          <w:sz w:val="24"/>
          <w:szCs w:val="24"/>
        </w:rPr>
        <w:t>p</w:t>
      </w:r>
      <w:r>
        <w:rPr>
          <w:sz w:val="24"/>
          <w:szCs w:val="24"/>
        </w:rPr>
        <w:t>ro</w:t>
      </w:r>
      <w:r>
        <w:rPr>
          <w:spacing w:val="-1"/>
          <w:sz w:val="24"/>
          <w:szCs w:val="24"/>
        </w:rPr>
        <w:t>f</w:t>
      </w:r>
      <w:r>
        <w:rPr>
          <w:sz w:val="24"/>
          <w:szCs w:val="24"/>
        </w:rPr>
        <w:t>i</w:t>
      </w:r>
      <w:r>
        <w:rPr>
          <w:spacing w:val="1"/>
          <w:sz w:val="24"/>
          <w:szCs w:val="24"/>
        </w:rPr>
        <w:t>le</w:t>
      </w:r>
      <w:r>
        <w:rPr>
          <w:sz w:val="24"/>
          <w:szCs w:val="24"/>
        </w:rPr>
        <w:t>s.</w:t>
      </w:r>
    </w:p>
    <w:p w14:paraId="58C25868" w14:textId="77777777" w:rsidR="00F5721C" w:rsidRDefault="00F5721C">
      <w:pPr>
        <w:spacing w:before="5" w:line="160" w:lineRule="exact"/>
        <w:rPr>
          <w:sz w:val="16"/>
          <w:szCs w:val="16"/>
        </w:rPr>
      </w:pPr>
    </w:p>
    <w:p w14:paraId="32C668AC" w14:textId="77777777" w:rsidR="00F5721C" w:rsidRDefault="00353C25">
      <w:pPr>
        <w:ind w:left="100" w:right="3407"/>
        <w:jc w:val="both"/>
        <w:rPr>
          <w:sz w:val="24"/>
          <w:szCs w:val="24"/>
        </w:rPr>
      </w:pPr>
      <w:r>
        <w:rPr>
          <w:sz w:val="24"/>
          <w:szCs w:val="24"/>
        </w:rPr>
        <w:t>The</w:t>
      </w:r>
      <w:r>
        <w:rPr>
          <w:spacing w:val="-1"/>
          <w:sz w:val="24"/>
          <w:szCs w:val="24"/>
        </w:rPr>
        <w:t xml:space="preserve"> </w:t>
      </w:r>
      <w:r>
        <w:rPr>
          <w:sz w:val="24"/>
          <w:szCs w:val="24"/>
        </w:rPr>
        <w:t>use</w:t>
      </w:r>
      <w:r>
        <w:rPr>
          <w:spacing w:val="-1"/>
          <w:sz w:val="24"/>
          <w:szCs w:val="24"/>
        </w:rPr>
        <w:t xml:space="preserve"> </w:t>
      </w:r>
      <w:r>
        <w:rPr>
          <w:sz w:val="24"/>
          <w:szCs w:val="24"/>
        </w:rPr>
        <w:t>of Phytoph</w:t>
      </w:r>
      <w:r>
        <w:rPr>
          <w:spacing w:val="-1"/>
          <w:sz w:val="24"/>
          <w:szCs w:val="24"/>
        </w:rPr>
        <w:t>a</w:t>
      </w:r>
      <w:r>
        <w:rPr>
          <w:sz w:val="24"/>
          <w:szCs w:val="24"/>
        </w:rPr>
        <w:t>rm</w:t>
      </w:r>
      <w:r>
        <w:rPr>
          <w:spacing w:val="1"/>
          <w:sz w:val="24"/>
          <w:szCs w:val="24"/>
        </w:rPr>
        <w:t>a</w:t>
      </w:r>
      <w:r>
        <w:rPr>
          <w:spacing w:val="-1"/>
          <w:sz w:val="24"/>
          <w:szCs w:val="24"/>
        </w:rPr>
        <w:t>c</w:t>
      </w:r>
      <w:r>
        <w:rPr>
          <w:sz w:val="24"/>
          <w:szCs w:val="24"/>
        </w:rPr>
        <w:t xml:space="preserve">ology </w:t>
      </w:r>
      <w:r>
        <w:rPr>
          <w:spacing w:val="1"/>
          <w:sz w:val="24"/>
          <w:szCs w:val="24"/>
        </w:rPr>
        <w:t>i</w:t>
      </w:r>
      <w:r>
        <w:rPr>
          <w:sz w:val="24"/>
          <w:szCs w:val="24"/>
        </w:rPr>
        <w:t xml:space="preserve">n </w:t>
      </w:r>
      <w:r>
        <w:rPr>
          <w:spacing w:val="1"/>
          <w:sz w:val="24"/>
          <w:szCs w:val="24"/>
        </w:rPr>
        <w:t>P</w:t>
      </w:r>
      <w:r>
        <w:rPr>
          <w:sz w:val="24"/>
          <w:szCs w:val="24"/>
        </w:rPr>
        <w:t>sori</w:t>
      </w:r>
      <w:r>
        <w:rPr>
          <w:spacing w:val="-1"/>
          <w:sz w:val="24"/>
          <w:szCs w:val="24"/>
        </w:rPr>
        <w:t>a</w:t>
      </w:r>
      <w:r>
        <w:rPr>
          <w:sz w:val="24"/>
          <w:szCs w:val="24"/>
        </w:rPr>
        <w:t>sis</w:t>
      </w:r>
      <w:r>
        <w:rPr>
          <w:spacing w:val="1"/>
          <w:sz w:val="24"/>
          <w:szCs w:val="24"/>
        </w:rPr>
        <w:t xml:space="preserve"> </w:t>
      </w:r>
      <w:r>
        <w:rPr>
          <w:spacing w:val="-1"/>
          <w:sz w:val="24"/>
          <w:szCs w:val="24"/>
        </w:rPr>
        <w:t>a</w:t>
      </w:r>
      <w:r>
        <w:rPr>
          <w:sz w:val="24"/>
          <w:szCs w:val="24"/>
        </w:rPr>
        <w:t>nd D</w:t>
      </w:r>
      <w:r>
        <w:rPr>
          <w:spacing w:val="-1"/>
          <w:sz w:val="24"/>
          <w:szCs w:val="24"/>
        </w:rPr>
        <w:t>e</w:t>
      </w:r>
      <w:r>
        <w:rPr>
          <w:sz w:val="24"/>
          <w:szCs w:val="24"/>
        </w:rPr>
        <w:t>rm</w:t>
      </w:r>
      <w:r>
        <w:rPr>
          <w:spacing w:val="-1"/>
          <w:sz w:val="24"/>
          <w:szCs w:val="24"/>
        </w:rPr>
        <w:t>a</w:t>
      </w:r>
      <w:r>
        <w:rPr>
          <w:sz w:val="24"/>
          <w:szCs w:val="24"/>
        </w:rPr>
        <w:t>t</w:t>
      </w:r>
      <w:r>
        <w:rPr>
          <w:spacing w:val="1"/>
          <w:sz w:val="24"/>
          <w:szCs w:val="24"/>
        </w:rPr>
        <w:t>i</w:t>
      </w:r>
      <w:r>
        <w:rPr>
          <w:sz w:val="24"/>
          <w:szCs w:val="24"/>
        </w:rPr>
        <w:t>t</w:t>
      </w:r>
      <w:r>
        <w:rPr>
          <w:spacing w:val="1"/>
          <w:sz w:val="24"/>
          <w:szCs w:val="24"/>
        </w:rPr>
        <w:t>i</w:t>
      </w:r>
      <w:r>
        <w:rPr>
          <w:sz w:val="24"/>
          <w:szCs w:val="24"/>
        </w:rPr>
        <w:t>s.</w:t>
      </w:r>
    </w:p>
    <w:p w14:paraId="00AA4EA1" w14:textId="77777777" w:rsidR="00F5721C" w:rsidRDefault="00F5721C">
      <w:pPr>
        <w:spacing w:before="18" w:line="280" w:lineRule="exact"/>
        <w:rPr>
          <w:sz w:val="28"/>
          <w:szCs w:val="28"/>
        </w:rPr>
      </w:pPr>
    </w:p>
    <w:p w14:paraId="2097162F" w14:textId="77777777" w:rsidR="00F5721C" w:rsidRDefault="00353C25">
      <w:pPr>
        <w:spacing w:line="357" w:lineRule="auto"/>
        <w:ind w:left="100" w:right="71"/>
        <w:jc w:val="both"/>
        <w:rPr>
          <w:sz w:val="24"/>
          <w:szCs w:val="24"/>
        </w:rPr>
      </w:pPr>
      <w:r>
        <w:rPr>
          <w:sz w:val="24"/>
          <w:szCs w:val="24"/>
        </w:rPr>
        <w:t>The</w:t>
      </w:r>
      <w:r>
        <w:rPr>
          <w:spacing w:val="11"/>
          <w:sz w:val="24"/>
          <w:szCs w:val="24"/>
        </w:rPr>
        <w:t xml:space="preserve"> </w:t>
      </w:r>
      <w:r>
        <w:rPr>
          <w:sz w:val="24"/>
          <w:szCs w:val="24"/>
        </w:rPr>
        <w:t>inc</w:t>
      </w:r>
      <w:r>
        <w:rPr>
          <w:spacing w:val="1"/>
          <w:sz w:val="24"/>
          <w:szCs w:val="24"/>
        </w:rPr>
        <w:t>r</w:t>
      </w:r>
      <w:r>
        <w:rPr>
          <w:spacing w:val="-1"/>
          <w:sz w:val="24"/>
          <w:szCs w:val="24"/>
        </w:rPr>
        <w:t>ea</w:t>
      </w:r>
      <w:r>
        <w:rPr>
          <w:sz w:val="24"/>
          <w:szCs w:val="24"/>
        </w:rPr>
        <w:t>sing</w:t>
      </w:r>
      <w:r>
        <w:rPr>
          <w:spacing w:val="12"/>
          <w:sz w:val="24"/>
          <w:szCs w:val="24"/>
        </w:rPr>
        <w:t xml:space="preserve"> </w:t>
      </w:r>
      <w:r>
        <w:rPr>
          <w:sz w:val="24"/>
          <w:szCs w:val="24"/>
        </w:rPr>
        <w:t>wo</w:t>
      </w:r>
      <w:r>
        <w:rPr>
          <w:spacing w:val="1"/>
          <w:sz w:val="24"/>
          <w:szCs w:val="24"/>
        </w:rPr>
        <w:t>r</w:t>
      </w:r>
      <w:r>
        <w:rPr>
          <w:sz w:val="24"/>
          <w:szCs w:val="24"/>
        </w:rPr>
        <w:t>ri</w:t>
      </w:r>
      <w:r>
        <w:rPr>
          <w:spacing w:val="-1"/>
          <w:sz w:val="24"/>
          <w:szCs w:val="24"/>
        </w:rPr>
        <w:t>e</w:t>
      </w:r>
      <w:r>
        <w:rPr>
          <w:sz w:val="24"/>
          <w:szCs w:val="24"/>
        </w:rPr>
        <w:t>s</w:t>
      </w:r>
      <w:r>
        <w:rPr>
          <w:spacing w:val="14"/>
          <w:sz w:val="24"/>
          <w:szCs w:val="24"/>
        </w:rPr>
        <w:t xml:space="preserve"> </w:t>
      </w:r>
      <w:r>
        <w:rPr>
          <w:spacing w:val="1"/>
          <w:sz w:val="24"/>
          <w:szCs w:val="24"/>
        </w:rPr>
        <w:t>a</w:t>
      </w:r>
      <w:r>
        <w:rPr>
          <w:sz w:val="24"/>
          <w:szCs w:val="24"/>
        </w:rPr>
        <w:t>bout</w:t>
      </w:r>
      <w:r>
        <w:rPr>
          <w:spacing w:val="12"/>
          <w:sz w:val="24"/>
          <w:szCs w:val="24"/>
        </w:rPr>
        <w:t xml:space="preserve"> </w:t>
      </w:r>
      <w:r>
        <w:rPr>
          <w:sz w:val="24"/>
          <w:szCs w:val="24"/>
        </w:rPr>
        <w:t>the</w:t>
      </w:r>
      <w:r>
        <w:rPr>
          <w:spacing w:val="11"/>
          <w:sz w:val="24"/>
          <w:szCs w:val="24"/>
        </w:rPr>
        <w:t xml:space="preserve"> </w:t>
      </w:r>
      <w:r>
        <w:rPr>
          <w:sz w:val="24"/>
          <w:szCs w:val="24"/>
        </w:rPr>
        <w:t>s</w:t>
      </w:r>
      <w:r>
        <w:rPr>
          <w:spacing w:val="-1"/>
          <w:sz w:val="24"/>
          <w:szCs w:val="24"/>
        </w:rPr>
        <w:t>a</w:t>
      </w:r>
      <w:r>
        <w:rPr>
          <w:sz w:val="24"/>
          <w:szCs w:val="24"/>
        </w:rPr>
        <w:t>f</w:t>
      </w:r>
      <w:r>
        <w:rPr>
          <w:spacing w:val="-2"/>
          <w:sz w:val="24"/>
          <w:szCs w:val="24"/>
        </w:rPr>
        <w:t>e</w:t>
      </w:r>
      <w:r>
        <w:rPr>
          <w:sz w:val="24"/>
          <w:szCs w:val="24"/>
        </w:rPr>
        <w:t>t</w:t>
      </w:r>
      <w:r>
        <w:rPr>
          <w:spacing w:val="-14"/>
          <w:sz w:val="24"/>
          <w:szCs w:val="24"/>
        </w:rPr>
        <w:t>y</w:t>
      </w:r>
      <w:r>
        <w:rPr>
          <w:sz w:val="24"/>
          <w:szCs w:val="24"/>
        </w:rPr>
        <w:t>,</w:t>
      </w:r>
      <w:r>
        <w:rPr>
          <w:spacing w:val="12"/>
          <w:sz w:val="24"/>
          <w:szCs w:val="24"/>
        </w:rPr>
        <w:t xml:space="preserve"> </w:t>
      </w:r>
      <w:r>
        <w:rPr>
          <w:spacing w:val="-1"/>
          <w:sz w:val="24"/>
          <w:szCs w:val="24"/>
        </w:rPr>
        <w:t>c</w:t>
      </w:r>
      <w:r>
        <w:rPr>
          <w:sz w:val="24"/>
          <w:szCs w:val="24"/>
        </w:rPr>
        <w:t>ost,</w:t>
      </w:r>
      <w:r>
        <w:rPr>
          <w:spacing w:val="15"/>
          <w:sz w:val="24"/>
          <w:szCs w:val="24"/>
        </w:rPr>
        <w:t xml:space="preserve"> </w:t>
      </w:r>
      <w:r>
        <w:rPr>
          <w:spacing w:val="-1"/>
          <w:sz w:val="24"/>
          <w:szCs w:val="24"/>
        </w:rPr>
        <w:t>a</w:t>
      </w:r>
      <w:r>
        <w:rPr>
          <w:sz w:val="24"/>
          <w:szCs w:val="24"/>
        </w:rPr>
        <w:t>nd</w:t>
      </w:r>
      <w:r>
        <w:rPr>
          <w:spacing w:val="14"/>
          <w:sz w:val="24"/>
          <w:szCs w:val="24"/>
        </w:rPr>
        <w:t xml:space="preserve"> </w:t>
      </w:r>
      <w:r>
        <w:rPr>
          <w:sz w:val="24"/>
          <w:szCs w:val="24"/>
        </w:rPr>
        <w:t>r</w:t>
      </w:r>
      <w:r>
        <w:rPr>
          <w:spacing w:val="-2"/>
          <w:sz w:val="24"/>
          <w:szCs w:val="24"/>
        </w:rPr>
        <w:t>e</w:t>
      </w:r>
      <w:r>
        <w:rPr>
          <w:sz w:val="24"/>
          <w:szCs w:val="24"/>
        </w:rPr>
        <w:t>lapse</w:t>
      </w:r>
      <w:r>
        <w:rPr>
          <w:spacing w:val="13"/>
          <w:sz w:val="24"/>
          <w:szCs w:val="24"/>
        </w:rPr>
        <w:t xml:space="preserve"> </w:t>
      </w:r>
      <w:r>
        <w:rPr>
          <w:sz w:val="24"/>
          <w:szCs w:val="24"/>
        </w:rPr>
        <w:t>of</w:t>
      </w:r>
      <w:r>
        <w:rPr>
          <w:spacing w:val="13"/>
          <w:sz w:val="24"/>
          <w:szCs w:val="24"/>
        </w:rPr>
        <w:t xml:space="preserve"> </w:t>
      </w:r>
      <w:r>
        <w:rPr>
          <w:spacing w:val="-1"/>
          <w:sz w:val="24"/>
          <w:szCs w:val="24"/>
        </w:rPr>
        <w:t>c</w:t>
      </w:r>
      <w:r>
        <w:rPr>
          <w:sz w:val="24"/>
          <w:szCs w:val="24"/>
        </w:rPr>
        <w:t>onv</w:t>
      </w:r>
      <w:r>
        <w:rPr>
          <w:spacing w:val="-1"/>
          <w:sz w:val="24"/>
          <w:szCs w:val="24"/>
        </w:rPr>
        <w:t>e</w:t>
      </w:r>
      <w:r>
        <w:rPr>
          <w:sz w:val="24"/>
          <w:szCs w:val="24"/>
        </w:rPr>
        <w:t>nt</w:t>
      </w:r>
      <w:r>
        <w:rPr>
          <w:spacing w:val="1"/>
          <w:sz w:val="24"/>
          <w:szCs w:val="24"/>
        </w:rPr>
        <w:t>i</w:t>
      </w:r>
      <w:r>
        <w:rPr>
          <w:sz w:val="24"/>
          <w:szCs w:val="24"/>
        </w:rPr>
        <w:t>on</w:t>
      </w:r>
      <w:r>
        <w:rPr>
          <w:spacing w:val="-1"/>
          <w:sz w:val="24"/>
          <w:szCs w:val="24"/>
        </w:rPr>
        <w:t>a</w:t>
      </w:r>
      <w:r>
        <w:rPr>
          <w:sz w:val="24"/>
          <w:szCs w:val="24"/>
        </w:rPr>
        <w:t>l</w:t>
      </w:r>
      <w:r>
        <w:rPr>
          <w:spacing w:val="15"/>
          <w:sz w:val="24"/>
          <w:szCs w:val="24"/>
        </w:rPr>
        <w:t xml:space="preserve"> </w:t>
      </w:r>
      <w:r>
        <w:rPr>
          <w:sz w:val="24"/>
          <w:szCs w:val="24"/>
        </w:rPr>
        <w:t>tr</w:t>
      </w:r>
      <w:r>
        <w:rPr>
          <w:spacing w:val="-1"/>
          <w:sz w:val="24"/>
          <w:szCs w:val="24"/>
        </w:rPr>
        <w:t>ea</w:t>
      </w:r>
      <w:r>
        <w:rPr>
          <w:sz w:val="24"/>
          <w:szCs w:val="24"/>
        </w:rPr>
        <w:t>t</w:t>
      </w:r>
      <w:r>
        <w:rPr>
          <w:spacing w:val="1"/>
          <w:sz w:val="24"/>
          <w:szCs w:val="24"/>
        </w:rPr>
        <w:t>m</w:t>
      </w:r>
      <w:r>
        <w:rPr>
          <w:spacing w:val="-1"/>
          <w:sz w:val="24"/>
          <w:szCs w:val="24"/>
        </w:rPr>
        <w:t>e</w:t>
      </w:r>
      <w:r>
        <w:rPr>
          <w:sz w:val="24"/>
          <w:szCs w:val="24"/>
        </w:rPr>
        <w:t>nt</w:t>
      </w:r>
      <w:r>
        <w:rPr>
          <w:spacing w:val="12"/>
          <w:sz w:val="24"/>
          <w:szCs w:val="24"/>
        </w:rPr>
        <w:t xml:space="preserve"> </w:t>
      </w:r>
      <w:r>
        <w:rPr>
          <w:sz w:val="24"/>
          <w:szCs w:val="24"/>
        </w:rPr>
        <w:t>methods in</w:t>
      </w:r>
      <w:r>
        <w:rPr>
          <w:spacing w:val="1"/>
          <w:sz w:val="24"/>
          <w:szCs w:val="24"/>
        </w:rPr>
        <w:t xml:space="preserve"> </w:t>
      </w:r>
      <w:r>
        <w:rPr>
          <w:sz w:val="24"/>
          <w:szCs w:val="24"/>
        </w:rPr>
        <w:t>the long</w:t>
      </w:r>
      <w:r>
        <w:rPr>
          <w:spacing w:val="1"/>
          <w:sz w:val="24"/>
          <w:szCs w:val="24"/>
        </w:rPr>
        <w:t xml:space="preserve"> </w:t>
      </w:r>
      <w:r>
        <w:rPr>
          <w:sz w:val="24"/>
          <w:szCs w:val="24"/>
        </w:rPr>
        <w:t>te</w:t>
      </w:r>
      <w:r>
        <w:rPr>
          <w:spacing w:val="-1"/>
          <w:sz w:val="24"/>
          <w:szCs w:val="24"/>
        </w:rPr>
        <w:t>r</w:t>
      </w:r>
      <w:r>
        <w:rPr>
          <w:sz w:val="24"/>
          <w:szCs w:val="24"/>
        </w:rPr>
        <w:t>m</w:t>
      </w:r>
      <w:r>
        <w:rPr>
          <w:spacing w:val="1"/>
          <w:sz w:val="24"/>
          <w:szCs w:val="24"/>
        </w:rPr>
        <w:t xml:space="preserve"> </w:t>
      </w:r>
      <w:r>
        <w:rPr>
          <w:spacing w:val="2"/>
          <w:sz w:val="24"/>
          <w:szCs w:val="24"/>
        </w:rPr>
        <w:t>h</w:t>
      </w:r>
      <w:r>
        <w:rPr>
          <w:spacing w:val="-1"/>
          <w:sz w:val="24"/>
          <w:szCs w:val="24"/>
        </w:rPr>
        <w:t>a</w:t>
      </w:r>
      <w:r>
        <w:rPr>
          <w:sz w:val="24"/>
          <w:szCs w:val="24"/>
        </w:rPr>
        <w:t>ve</w:t>
      </w:r>
      <w:r>
        <w:rPr>
          <w:spacing w:val="2"/>
          <w:sz w:val="24"/>
          <w:szCs w:val="24"/>
        </w:rPr>
        <w:t xml:space="preserve"> </w:t>
      </w:r>
      <w:r>
        <w:rPr>
          <w:sz w:val="24"/>
          <w:szCs w:val="24"/>
        </w:rPr>
        <w:t>f</w:t>
      </w:r>
      <w:r>
        <w:rPr>
          <w:spacing w:val="1"/>
          <w:sz w:val="24"/>
          <w:szCs w:val="24"/>
        </w:rPr>
        <w:t>u</w:t>
      </w:r>
      <w:r>
        <w:rPr>
          <w:spacing w:val="-1"/>
          <w:sz w:val="24"/>
          <w:szCs w:val="24"/>
        </w:rPr>
        <w:t>e</w:t>
      </w:r>
      <w:r>
        <w:rPr>
          <w:sz w:val="24"/>
          <w:szCs w:val="24"/>
        </w:rPr>
        <w:t>led the</w:t>
      </w:r>
      <w:r>
        <w:rPr>
          <w:spacing w:val="2"/>
          <w:sz w:val="24"/>
          <w:szCs w:val="24"/>
        </w:rPr>
        <w:t xml:space="preserve"> </w:t>
      </w:r>
      <w:r>
        <w:rPr>
          <w:spacing w:val="-1"/>
          <w:sz w:val="24"/>
          <w:szCs w:val="24"/>
        </w:rPr>
        <w:t>c</w:t>
      </w:r>
      <w:r>
        <w:rPr>
          <w:sz w:val="24"/>
          <w:szCs w:val="24"/>
        </w:rPr>
        <w:t>onsid</w:t>
      </w:r>
      <w:r>
        <w:rPr>
          <w:spacing w:val="-1"/>
          <w:sz w:val="24"/>
          <w:szCs w:val="24"/>
        </w:rPr>
        <w:t>e</w:t>
      </w:r>
      <w:r>
        <w:rPr>
          <w:spacing w:val="1"/>
          <w:sz w:val="24"/>
          <w:szCs w:val="24"/>
        </w:rPr>
        <w:t>r</w:t>
      </w:r>
      <w:r>
        <w:rPr>
          <w:spacing w:val="-1"/>
          <w:sz w:val="24"/>
          <w:szCs w:val="24"/>
        </w:rPr>
        <w:t>a</w:t>
      </w:r>
      <w:r>
        <w:rPr>
          <w:sz w:val="24"/>
          <w:szCs w:val="24"/>
        </w:rPr>
        <w:t>t</w:t>
      </w:r>
      <w:r>
        <w:rPr>
          <w:spacing w:val="1"/>
          <w:sz w:val="24"/>
          <w:szCs w:val="24"/>
        </w:rPr>
        <w:t>i</w:t>
      </w:r>
      <w:r>
        <w:rPr>
          <w:sz w:val="24"/>
          <w:szCs w:val="24"/>
        </w:rPr>
        <w:t>on of</w:t>
      </w:r>
      <w:r>
        <w:rPr>
          <w:spacing w:val="2"/>
          <w:sz w:val="24"/>
          <w:szCs w:val="24"/>
        </w:rPr>
        <w:t xml:space="preserve"> </w:t>
      </w:r>
      <w:r>
        <w:rPr>
          <w:sz w:val="24"/>
          <w:szCs w:val="24"/>
        </w:rPr>
        <w:t>plan</w:t>
      </w:r>
      <w:r>
        <w:rPr>
          <w:spacing w:val="5"/>
          <w:sz w:val="24"/>
          <w:szCs w:val="24"/>
        </w:rPr>
        <w:t>t</w:t>
      </w:r>
      <w:r>
        <w:rPr>
          <w:spacing w:val="-1"/>
          <w:sz w:val="24"/>
          <w:szCs w:val="24"/>
        </w:rPr>
        <w:t>-</w:t>
      </w:r>
      <w:r>
        <w:rPr>
          <w:sz w:val="24"/>
          <w:szCs w:val="24"/>
        </w:rPr>
        <w:t>d</w:t>
      </w:r>
      <w:r>
        <w:rPr>
          <w:spacing w:val="-1"/>
          <w:sz w:val="24"/>
          <w:szCs w:val="24"/>
        </w:rPr>
        <w:t>e</w:t>
      </w:r>
      <w:r>
        <w:rPr>
          <w:sz w:val="24"/>
          <w:szCs w:val="24"/>
        </w:rPr>
        <w:t>riv</w:t>
      </w:r>
      <w:r>
        <w:rPr>
          <w:spacing w:val="-1"/>
          <w:sz w:val="24"/>
          <w:szCs w:val="24"/>
        </w:rPr>
        <w:t>e</w:t>
      </w:r>
      <w:r>
        <w:rPr>
          <w:sz w:val="24"/>
          <w:szCs w:val="24"/>
        </w:rPr>
        <w:t>d</w:t>
      </w:r>
      <w:r>
        <w:rPr>
          <w:spacing w:val="2"/>
          <w:sz w:val="24"/>
          <w:szCs w:val="24"/>
        </w:rPr>
        <w:t xml:space="preserve"> </w:t>
      </w:r>
      <w:r>
        <w:rPr>
          <w:sz w:val="24"/>
          <w:szCs w:val="24"/>
        </w:rPr>
        <w:t>bioa</w:t>
      </w:r>
      <w:r>
        <w:rPr>
          <w:spacing w:val="-1"/>
          <w:sz w:val="24"/>
          <w:szCs w:val="24"/>
        </w:rPr>
        <w:t>c</w:t>
      </w:r>
      <w:r>
        <w:rPr>
          <w:sz w:val="24"/>
          <w:szCs w:val="24"/>
        </w:rPr>
        <w:t>t</w:t>
      </w:r>
      <w:r>
        <w:rPr>
          <w:spacing w:val="1"/>
          <w:sz w:val="24"/>
          <w:szCs w:val="24"/>
        </w:rPr>
        <w:t>i</w:t>
      </w:r>
      <w:r>
        <w:rPr>
          <w:sz w:val="24"/>
          <w:szCs w:val="24"/>
        </w:rPr>
        <w:t>ve</w:t>
      </w:r>
      <w:r>
        <w:rPr>
          <w:spacing w:val="4"/>
          <w:sz w:val="24"/>
          <w:szCs w:val="24"/>
        </w:rPr>
        <w:t xml:space="preserve"> </w:t>
      </w:r>
      <w:r>
        <w:rPr>
          <w:spacing w:val="-1"/>
          <w:sz w:val="24"/>
          <w:szCs w:val="24"/>
        </w:rPr>
        <w:t>c</w:t>
      </w:r>
      <w:r>
        <w:rPr>
          <w:sz w:val="24"/>
          <w:szCs w:val="24"/>
        </w:rPr>
        <w:t>ompounds. Mul</w:t>
      </w:r>
      <w:r>
        <w:rPr>
          <w:spacing w:val="1"/>
          <w:sz w:val="24"/>
          <w:szCs w:val="24"/>
        </w:rPr>
        <w:t>t</w:t>
      </w:r>
      <w:r>
        <w:rPr>
          <w:spacing w:val="3"/>
          <w:sz w:val="24"/>
          <w:szCs w:val="24"/>
        </w:rPr>
        <w:t>i</w:t>
      </w:r>
      <w:r>
        <w:rPr>
          <w:sz w:val="24"/>
          <w:szCs w:val="24"/>
        </w:rPr>
        <w:t>- ta</w:t>
      </w:r>
      <w:r>
        <w:rPr>
          <w:spacing w:val="-6"/>
          <w:sz w:val="24"/>
          <w:szCs w:val="24"/>
        </w:rPr>
        <w:t>r</w:t>
      </w:r>
      <w:r>
        <w:rPr>
          <w:sz w:val="24"/>
          <w:szCs w:val="24"/>
        </w:rPr>
        <w:t>g</w:t>
      </w:r>
      <w:r>
        <w:rPr>
          <w:spacing w:val="-1"/>
          <w:sz w:val="24"/>
          <w:szCs w:val="24"/>
        </w:rPr>
        <w:t>e</w:t>
      </w:r>
      <w:r>
        <w:rPr>
          <w:sz w:val="24"/>
          <w:szCs w:val="24"/>
        </w:rPr>
        <w:t>t</w:t>
      </w:r>
      <w:r>
        <w:rPr>
          <w:spacing w:val="-4"/>
          <w:sz w:val="24"/>
          <w:szCs w:val="24"/>
        </w:rPr>
        <w:t xml:space="preserve"> </w:t>
      </w:r>
      <w:r>
        <w:rPr>
          <w:spacing w:val="1"/>
          <w:sz w:val="24"/>
          <w:szCs w:val="24"/>
        </w:rPr>
        <w:t>a</w:t>
      </w:r>
      <w:r>
        <w:rPr>
          <w:spacing w:val="-1"/>
          <w:sz w:val="24"/>
          <w:szCs w:val="24"/>
        </w:rPr>
        <w:t>c</w:t>
      </w:r>
      <w:r>
        <w:rPr>
          <w:sz w:val="24"/>
          <w:szCs w:val="24"/>
        </w:rPr>
        <w:t>t</w:t>
      </w:r>
      <w:r>
        <w:rPr>
          <w:spacing w:val="1"/>
          <w:sz w:val="24"/>
          <w:szCs w:val="24"/>
        </w:rPr>
        <w:t>i</w:t>
      </w:r>
      <w:r>
        <w:rPr>
          <w:sz w:val="24"/>
          <w:szCs w:val="24"/>
        </w:rPr>
        <w:t>ons</w:t>
      </w:r>
      <w:r>
        <w:rPr>
          <w:spacing w:val="-5"/>
          <w:sz w:val="24"/>
          <w:szCs w:val="24"/>
        </w:rPr>
        <w:t xml:space="preserve"> </w:t>
      </w:r>
      <w:r>
        <w:rPr>
          <w:sz w:val="24"/>
          <w:szCs w:val="24"/>
        </w:rPr>
        <w:t>of</w:t>
      </w:r>
      <w:r>
        <w:rPr>
          <w:spacing w:val="-6"/>
          <w:sz w:val="24"/>
          <w:szCs w:val="24"/>
        </w:rPr>
        <w:t xml:space="preserve"> </w:t>
      </w:r>
      <w:r>
        <w:rPr>
          <w:sz w:val="24"/>
          <w:szCs w:val="24"/>
        </w:rPr>
        <w:t>phytoc</w:t>
      </w:r>
      <w:r>
        <w:rPr>
          <w:spacing w:val="2"/>
          <w:sz w:val="24"/>
          <w:szCs w:val="24"/>
        </w:rPr>
        <w:t>o</w:t>
      </w:r>
      <w:r>
        <w:rPr>
          <w:sz w:val="24"/>
          <w:szCs w:val="24"/>
        </w:rPr>
        <w:t>nst</w:t>
      </w:r>
      <w:r>
        <w:rPr>
          <w:spacing w:val="1"/>
          <w:sz w:val="24"/>
          <w:szCs w:val="24"/>
        </w:rPr>
        <w:t>i</w:t>
      </w:r>
      <w:r>
        <w:rPr>
          <w:sz w:val="24"/>
          <w:szCs w:val="24"/>
        </w:rPr>
        <w:t>tuents,</w:t>
      </w:r>
      <w:r>
        <w:rPr>
          <w:spacing w:val="-5"/>
          <w:sz w:val="24"/>
          <w:szCs w:val="24"/>
        </w:rPr>
        <w:t xml:space="preserve"> </w:t>
      </w:r>
      <w:r>
        <w:rPr>
          <w:sz w:val="24"/>
          <w:szCs w:val="24"/>
        </w:rPr>
        <w:t>by</w:t>
      </w:r>
      <w:r>
        <w:rPr>
          <w:spacing w:val="-5"/>
          <w:sz w:val="24"/>
          <w:szCs w:val="24"/>
        </w:rPr>
        <w:t xml:space="preserve"> </w:t>
      </w:r>
      <w:r>
        <w:rPr>
          <w:sz w:val="24"/>
          <w:szCs w:val="24"/>
        </w:rPr>
        <w:t>r</w:t>
      </w:r>
      <w:r>
        <w:rPr>
          <w:spacing w:val="-2"/>
          <w:sz w:val="24"/>
          <w:szCs w:val="24"/>
        </w:rPr>
        <w:t>e</w:t>
      </w:r>
      <w:r>
        <w:rPr>
          <w:sz w:val="24"/>
          <w:szCs w:val="24"/>
        </w:rPr>
        <w:t>gulating</w:t>
      </w:r>
      <w:r>
        <w:rPr>
          <w:spacing w:val="-4"/>
          <w:sz w:val="24"/>
          <w:szCs w:val="24"/>
        </w:rPr>
        <w:t xml:space="preserve"> </w:t>
      </w:r>
      <w:r>
        <w:rPr>
          <w:sz w:val="24"/>
          <w:szCs w:val="24"/>
        </w:rPr>
        <w:t>infl</w:t>
      </w:r>
      <w:r>
        <w:rPr>
          <w:spacing w:val="-1"/>
          <w:sz w:val="24"/>
          <w:szCs w:val="24"/>
        </w:rPr>
        <w:t>a</w:t>
      </w:r>
      <w:r>
        <w:rPr>
          <w:sz w:val="24"/>
          <w:szCs w:val="24"/>
        </w:rPr>
        <w:t>m</w:t>
      </w:r>
      <w:r>
        <w:rPr>
          <w:spacing w:val="1"/>
          <w:sz w:val="24"/>
          <w:szCs w:val="24"/>
        </w:rPr>
        <w:t>m</w:t>
      </w:r>
      <w:r>
        <w:rPr>
          <w:spacing w:val="-1"/>
          <w:sz w:val="24"/>
          <w:szCs w:val="24"/>
        </w:rPr>
        <w:t>a</w:t>
      </w:r>
      <w:r>
        <w:rPr>
          <w:sz w:val="24"/>
          <w:szCs w:val="24"/>
        </w:rPr>
        <w:t>tory</w:t>
      </w:r>
      <w:r>
        <w:rPr>
          <w:spacing w:val="-5"/>
          <w:sz w:val="24"/>
          <w:szCs w:val="24"/>
        </w:rPr>
        <w:t xml:space="preserve"> </w:t>
      </w:r>
      <w:proofErr w:type="spellStart"/>
      <w:r>
        <w:rPr>
          <w:sz w:val="24"/>
          <w:szCs w:val="24"/>
        </w:rPr>
        <w:t>signall</w:t>
      </w:r>
      <w:r>
        <w:rPr>
          <w:spacing w:val="3"/>
          <w:sz w:val="24"/>
          <w:szCs w:val="24"/>
        </w:rPr>
        <w:t>i</w:t>
      </w:r>
      <w:r>
        <w:rPr>
          <w:sz w:val="24"/>
          <w:szCs w:val="24"/>
        </w:rPr>
        <w:t>ng</w:t>
      </w:r>
      <w:proofErr w:type="spellEnd"/>
      <w:r>
        <w:rPr>
          <w:sz w:val="24"/>
          <w:szCs w:val="24"/>
        </w:rPr>
        <w:t>,</w:t>
      </w:r>
      <w:r>
        <w:rPr>
          <w:spacing w:val="-5"/>
          <w:sz w:val="24"/>
          <w:szCs w:val="24"/>
        </w:rPr>
        <w:t xml:space="preserve"> </w:t>
      </w:r>
      <w:r>
        <w:rPr>
          <w:sz w:val="24"/>
          <w:szCs w:val="24"/>
        </w:rPr>
        <w:t>oxidative</w:t>
      </w:r>
      <w:r>
        <w:rPr>
          <w:spacing w:val="-5"/>
          <w:sz w:val="24"/>
          <w:szCs w:val="24"/>
        </w:rPr>
        <w:t xml:space="preserve"> </w:t>
      </w:r>
      <w:r>
        <w:rPr>
          <w:sz w:val="24"/>
          <w:szCs w:val="24"/>
        </w:rPr>
        <w:t>str</w:t>
      </w:r>
      <w:r>
        <w:rPr>
          <w:spacing w:val="-1"/>
          <w:sz w:val="24"/>
          <w:szCs w:val="24"/>
        </w:rPr>
        <w:t>e</w:t>
      </w:r>
      <w:r>
        <w:rPr>
          <w:sz w:val="24"/>
          <w:szCs w:val="24"/>
        </w:rPr>
        <w:t>ss</w:t>
      </w:r>
      <w:r>
        <w:rPr>
          <w:spacing w:val="-4"/>
          <w:sz w:val="24"/>
          <w:szCs w:val="24"/>
        </w:rPr>
        <w:t xml:space="preserve"> </w:t>
      </w:r>
      <w:r>
        <w:rPr>
          <w:spacing w:val="-1"/>
          <w:sz w:val="24"/>
          <w:szCs w:val="24"/>
        </w:rPr>
        <w:t>a</w:t>
      </w:r>
      <w:r>
        <w:rPr>
          <w:sz w:val="24"/>
          <w:szCs w:val="24"/>
        </w:rPr>
        <w:t>nd k</w:t>
      </w:r>
      <w:r>
        <w:rPr>
          <w:spacing w:val="-1"/>
          <w:sz w:val="24"/>
          <w:szCs w:val="24"/>
        </w:rPr>
        <w:t>e</w:t>
      </w:r>
      <w:r>
        <w:rPr>
          <w:sz w:val="24"/>
          <w:szCs w:val="24"/>
        </w:rPr>
        <w:t>r</w:t>
      </w:r>
      <w:r>
        <w:rPr>
          <w:spacing w:val="-2"/>
          <w:sz w:val="24"/>
          <w:szCs w:val="24"/>
        </w:rPr>
        <w:t>a</w:t>
      </w:r>
      <w:r>
        <w:rPr>
          <w:sz w:val="24"/>
          <w:szCs w:val="24"/>
        </w:rPr>
        <w:t>t</w:t>
      </w:r>
      <w:r>
        <w:rPr>
          <w:spacing w:val="1"/>
          <w:sz w:val="24"/>
          <w:szCs w:val="24"/>
        </w:rPr>
        <w:t>i</w:t>
      </w:r>
      <w:r>
        <w:rPr>
          <w:sz w:val="24"/>
          <w:szCs w:val="24"/>
        </w:rPr>
        <w:t>no</w:t>
      </w:r>
      <w:r>
        <w:rPr>
          <w:spacing w:val="-1"/>
          <w:sz w:val="24"/>
          <w:szCs w:val="24"/>
        </w:rPr>
        <w:t>c</w:t>
      </w:r>
      <w:r>
        <w:rPr>
          <w:sz w:val="24"/>
          <w:szCs w:val="24"/>
        </w:rPr>
        <w:t>yte proli</w:t>
      </w:r>
      <w:r>
        <w:rPr>
          <w:spacing w:val="2"/>
          <w:sz w:val="24"/>
          <w:szCs w:val="24"/>
        </w:rPr>
        <w:t>f</w:t>
      </w:r>
      <w:r>
        <w:rPr>
          <w:spacing w:val="-1"/>
          <w:sz w:val="24"/>
          <w:szCs w:val="24"/>
        </w:rPr>
        <w:t>e</w:t>
      </w:r>
      <w:r>
        <w:rPr>
          <w:sz w:val="24"/>
          <w:szCs w:val="24"/>
        </w:rPr>
        <w:t>r</w:t>
      </w:r>
      <w:r>
        <w:rPr>
          <w:spacing w:val="-2"/>
          <w:sz w:val="24"/>
          <w:szCs w:val="24"/>
        </w:rPr>
        <w:t>a</w:t>
      </w:r>
      <w:r>
        <w:rPr>
          <w:sz w:val="24"/>
          <w:szCs w:val="24"/>
        </w:rPr>
        <w:t>t</w:t>
      </w:r>
      <w:r>
        <w:rPr>
          <w:spacing w:val="1"/>
          <w:sz w:val="24"/>
          <w:szCs w:val="24"/>
        </w:rPr>
        <w:t>i</w:t>
      </w:r>
      <w:r>
        <w:rPr>
          <w:spacing w:val="2"/>
          <w:sz w:val="24"/>
          <w:szCs w:val="24"/>
        </w:rPr>
        <w:t>o</w:t>
      </w:r>
      <w:r>
        <w:rPr>
          <w:sz w:val="24"/>
          <w:szCs w:val="24"/>
        </w:rPr>
        <w:t>n</w:t>
      </w:r>
      <w:r>
        <w:rPr>
          <w:spacing w:val="1"/>
          <w:sz w:val="24"/>
          <w:szCs w:val="24"/>
        </w:rPr>
        <w:t xml:space="preserve"> </w:t>
      </w:r>
      <w:r>
        <w:rPr>
          <w:sz w:val="24"/>
          <w:szCs w:val="24"/>
        </w:rPr>
        <w:t>in</w:t>
      </w:r>
      <w:r>
        <w:rPr>
          <w:spacing w:val="1"/>
          <w:sz w:val="24"/>
          <w:szCs w:val="24"/>
        </w:rPr>
        <w:t xml:space="preserve"> </w:t>
      </w:r>
      <w:r>
        <w:rPr>
          <w:sz w:val="24"/>
          <w:szCs w:val="24"/>
        </w:rPr>
        <w:t>tand</w:t>
      </w:r>
      <w:r>
        <w:rPr>
          <w:spacing w:val="-1"/>
          <w:sz w:val="24"/>
          <w:szCs w:val="24"/>
        </w:rPr>
        <w:t>e</w:t>
      </w:r>
      <w:r>
        <w:rPr>
          <w:sz w:val="24"/>
          <w:szCs w:val="24"/>
        </w:rPr>
        <w:t>m,</w:t>
      </w:r>
      <w:r>
        <w:rPr>
          <w:spacing w:val="1"/>
          <w:sz w:val="24"/>
          <w:szCs w:val="24"/>
        </w:rPr>
        <w:t xml:space="preserve"> </w:t>
      </w:r>
      <w:r>
        <w:rPr>
          <w:sz w:val="24"/>
          <w:szCs w:val="24"/>
        </w:rPr>
        <w:t>h</w:t>
      </w:r>
      <w:r>
        <w:rPr>
          <w:spacing w:val="-1"/>
          <w:sz w:val="24"/>
          <w:szCs w:val="24"/>
        </w:rPr>
        <w:t>a</w:t>
      </w:r>
      <w:r>
        <w:rPr>
          <w:sz w:val="24"/>
          <w:szCs w:val="24"/>
        </w:rPr>
        <w:t>ve the b</w:t>
      </w:r>
      <w:r>
        <w:rPr>
          <w:spacing w:val="-1"/>
          <w:sz w:val="24"/>
          <w:szCs w:val="24"/>
        </w:rPr>
        <w:t>e</w:t>
      </w:r>
      <w:r>
        <w:rPr>
          <w:sz w:val="24"/>
          <w:szCs w:val="24"/>
        </w:rPr>
        <w:t>n</w:t>
      </w:r>
      <w:r>
        <w:rPr>
          <w:spacing w:val="-1"/>
          <w:sz w:val="24"/>
          <w:szCs w:val="24"/>
        </w:rPr>
        <w:t>e</w:t>
      </w:r>
      <w:r>
        <w:rPr>
          <w:sz w:val="24"/>
          <w:szCs w:val="24"/>
        </w:rPr>
        <w:t>fit</w:t>
      </w:r>
      <w:r>
        <w:rPr>
          <w:spacing w:val="1"/>
          <w:sz w:val="24"/>
          <w:szCs w:val="24"/>
        </w:rPr>
        <w:t xml:space="preserve"> </w:t>
      </w:r>
      <w:r>
        <w:rPr>
          <w:sz w:val="24"/>
          <w:szCs w:val="24"/>
        </w:rPr>
        <w:t xml:space="preserve">of </w:t>
      </w:r>
      <w:r>
        <w:rPr>
          <w:spacing w:val="-1"/>
          <w:sz w:val="24"/>
          <w:szCs w:val="24"/>
        </w:rPr>
        <w:t>ac</w:t>
      </w:r>
      <w:r>
        <w:rPr>
          <w:sz w:val="24"/>
          <w:szCs w:val="24"/>
        </w:rPr>
        <w:t>t</w:t>
      </w:r>
      <w:r>
        <w:rPr>
          <w:spacing w:val="1"/>
          <w:sz w:val="24"/>
          <w:szCs w:val="24"/>
        </w:rPr>
        <w:t>i</w:t>
      </w:r>
      <w:r>
        <w:rPr>
          <w:sz w:val="24"/>
          <w:szCs w:val="24"/>
        </w:rPr>
        <w:t>ng</w:t>
      </w:r>
      <w:r>
        <w:rPr>
          <w:spacing w:val="1"/>
          <w:sz w:val="24"/>
          <w:szCs w:val="24"/>
        </w:rPr>
        <w:t xml:space="preserve"> </w:t>
      </w:r>
      <w:r>
        <w:rPr>
          <w:sz w:val="24"/>
          <w:szCs w:val="24"/>
        </w:rPr>
        <w:t>in</w:t>
      </w:r>
      <w:r>
        <w:rPr>
          <w:spacing w:val="1"/>
          <w:sz w:val="24"/>
          <w:szCs w:val="24"/>
        </w:rPr>
        <w:t xml:space="preserve"> </w:t>
      </w:r>
      <w:r>
        <w:rPr>
          <w:sz w:val="24"/>
          <w:szCs w:val="24"/>
        </w:rPr>
        <w:t>mu</w:t>
      </w:r>
      <w:r>
        <w:rPr>
          <w:spacing w:val="1"/>
          <w:sz w:val="24"/>
          <w:szCs w:val="24"/>
        </w:rPr>
        <w:t>l</w:t>
      </w:r>
      <w:r>
        <w:rPr>
          <w:sz w:val="24"/>
          <w:szCs w:val="24"/>
        </w:rPr>
        <w:t>t</w:t>
      </w:r>
      <w:r>
        <w:rPr>
          <w:spacing w:val="-1"/>
          <w:sz w:val="24"/>
          <w:szCs w:val="24"/>
        </w:rPr>
        <w:t>i</w:t>
      </w:r>
      <w:r>
        <w:rPr>
          <w:sz w:val="24"/>
          <w:szCs w:val="24"/>
        </w:rPr>
        <w:t>f</w:t>
      </w:r>
      <w:r>
        <w:rPr>
          <w:spacing w:val="-2"/>
          <w:sz w:val="24"/>
          <w:szCs w:val="24"/>
        </w:rPr>
        <w:t>a</w:t>
      </w:r>
      <w:r>
        <w:rPr>
          <w:spacing w:val="-1"/>
          <w:sz w:val="24"/>
          <w:szCs w:val="24"/>
        </w:rPr>
        <w:t>c</w:t>
      </w:r>
      <w:r>
        <w:rPr>
          <w:sz w:val="24"/>
          <w:szCs w:val="24"/>
        </w:rPr>
        <w:t>tori</w:t>
      </w:r>
      <w:r>
        <w:rPr>
          <w:spacing w:val="-1"/>
          <w:sz w:val="24"/>
          <w:szCs w:val="24"/>
        </w:rPr>
        <w:t>a</w:t>
      </w:r>
      <w:r>
        <w:rPr>
          <w:sz w:val="24"/>
          <w:szCs w:val="24"/>
        </w:rPr>
        <w:t>l</w:t>
      </w:r>
      <w:r>
        <w:rPr>
          <w:spacing w:val="1"/>
          <w:sz w:val="24"/>
          <w:szCs w:val="24"/>
        </w:rPr>
        <w:t xml:space="preserve"> </w:t>
      </w:r>
      <w:r>
        <w:rPr>
          <w:sz w:val="24"/>
          <w:szCs w:val="24"/>
        </w:rPr>
        <w:t>i</w:t>
      </w:r>
      <w:r>
        <w:rPr>
          <w:spacing w:val="1"/>
          <w:sz w:val="24"/>
          <w:szCs w:val="24"/>
        </w:rPr>
        <w:t>m</w:t>
      </w:r>
      <w:r>
        <w:rPr>
          <w:sz w:val="24"/>
          <w:szCs w:val="24"/>
        </w:rPr>
        <w:t>mun</w:t>
      </w:r>
      <w:r>
        <w:rPr>
          <w:spacing w:val="5"/>
          <w:sz w:val="24"/>
          <w:szCs w:val="24"/>
        </w:rPr>
        <w:t>e</w:t>
      </w:r>
      <w:r>
        <w:rPr>
          <w:sz w:val="24"/>
          <w:szCs w:val="24"/>
        </w:rPr>
        <w:t>- medi</w:t>
      </w:r>
      <w:r>
        <w:rPr>
          <w:spacing w:val="-1"/>
          <w:sz w:val="24"/>
          <w:szCs w:val="24"/>
        </w:rPr>
        <w:t>a</w:t>
      </w:r>
      <w:r>
        <w:rPr>
          <w:sz w:val="24"/>
          <w:szCs w:val="24"/>
        </w:rPr>
        <w:t>ted</w:t>
      </w:r>
      <w:r>
        <w:rPr>
          <w:spacing w:val="1"/>
          <w:sz w:val="24"/>
          <w:szCs w:val="24"/>
        </w:rPr>
        <w:t xml:space="preserve"> </w:t>
      </w:r>
      <w:r>
        <w:rPr>
          <w:sz w:val="24"/>
          <w:szCs w:val="24"/>
        </w:rPr>
        <w:t>dise</w:t>
      </w:r>
      <w:r>
        <w:rPr>
          <w:spacing w:val="-1"/>
          <w:sz w:val="24"/>
          <w:szCs w:val="24"/>
        </w:rPr>
        <w:t>a</w:t>
      </w:r>
      <w:r>
        <w:rPr>
          <w:spacing w:val="2"/>
          <w:sz w:val="24"/>
          <w:szCs w:val="24"/>
        </w:rPr>
        <w:t>s</w:t>
      </w:r>
      <w:r>
        <w:rPr>
          <w:spacing w:val="-1"/>
          <w:sz w:val="24"/>
          <w:szCs w:val="24"/>
        </w:rPr>
        <w:t>e</w:t>
      </w:r>
      <w:r>
        <w:rPr>
          <w:sz w:val="24"/>
          <w:szCs w:val="24"/>
        </w:rPr>
        <w:t>s</w:t>
      </w:r>
      <w:r>
        <w:rPr>
          <w:spacing w:val="1"/>
          <w:sz w:val="24"/>
          <w:szCs w:val="24"/>
        </w:rPr>
        <w:t xml:space="preserve"> </w:t>
      </w:r>
      <w:r>
        <w:rPr>
          <w:sz w:val="24"/>
          <w:szCs w:val="24"/>
        </w:rPr>
        <w:t>l</w:t>
      </w:r>
      <w:r>
        <w:rPr>
          <w:spacing w:val="1"/>
          <w:sz w:val="24"/>
          <w:szCs w:val="24"/>
        </w:rPr>
        <w:t>i</w:t>
      </w:r>
      <w:r>
        <w:rPr>
          <w:sz w:val="24"/>
          <w:szCs w:val="24"/>
        </w:rPr>
        <w:t>ke</w:t>
      </w:r>
      <w:r>
        <w:rPr>
          <w:spacing w:val="2"/>
          <w:sz w:val="24"/>
          <w:szCs w:val="24"/>
        </w:rPr>
        <w:t xml:space="preserve"> p</w:t>
      </w:r>
      <w:r>
        <w:rPr>
          <w:sz w:val="24"/>
          <w:szCs w:val="24"/>
        </w:rPr>
        <w:t>sori</w:t>
      </w:r>
      <w:r>
        <w:rPr>
          <w:spacing w:val="-1"/>
          <w:sz w:val="24"/>
          <w:szCs w:val="24"/>
        </w:rPr>
        <w:t>a</w:t>
      </w:r>
      <w:r>
        <w:rPr>
          <w:sz w:val="24"/>
          <w:szCs w:val="24"/>
        </w:rPr>
        <w:t>sis</w:t>
      </w:r>
      <w:r>
        <w:rPr>
          <w:spacing w:val="2"/>
          <w:sz w:val="24"/>
          <w:szCs w:val="24"/>
        </w:rPr>
        <w:t xml:space="preserve"> </w:t>
      </w:r>
      <w:r>
        <w:rPr>
          <w:spacing w:val="-1"/>
          <w:sz w:val="24"/>
          <w:szCs w:val="24"/>
        </w:rPr>
        <w:t>a</w:t>
      </w:r>
      <w:r>
        <w:rPr>
          <w:sz w:val="24"/>
          <w:szCs w:val="24"/>
        </w:rPr>
        <w:t>nd</w:t>
      </w:r>
      <w:r>
        <w:rPr>
          <w:spacing w:val="1"/>
          <w:sz w:val="24"/>
          <w:szCs w:val="24"/>
        </w:rPr>
        <w:t xml:space="preserve"> </w:t>
      </w:r>
      <w:r>
        <w:rPr>
          <w:spacing w:val="2"/>
          <w:sz w:val="24"/>
          <w:szCs w:val="24"/>
        </w:rPr>
        <w:t>d</w:t>
      </w:r>
      <w:r>
        <w:rPr>
          <w:spacing w:val="-1"/>
          <w:sz w:val="24"/>
          <w:szCs w:val="24"/>
        </w:rPr>
        <w:t>e</w:t>
      </w:r>
      <w:r>
        <w:rPr>
          <w:sz w:val="24"/>
          <w:szCs w:val="24"/>
        </w:rPr>
        <w:t>rm</w:t>
      </w:r>
      <w:r>
        <w:rPr>
          <w:spacing w:val="-1"/>
          <w:sz w:val="24"/>
          <w:szCs w:val="24"/>
        </w:rPr>
        <w:t>a</w:t>
      </w:r>
      <w:r>
        <w:rPr>
          <w:sz w:val="24"/>
          <w:szCs w:val="24"/>
        </w:rPr>
        <w:t>t</w:t>
      </w:r>
      <w:r>
        <w:rPr>
          <w:spacing w:val="1"/>
          <w:sz w:val="24"/>
          <w:szCs w:val="24"/>
        </w:rPr>
        <w:t>i</w:t>
      </w:r>
      <w:r>
        <w:rPr>
          <w:sz w:val="24"/>
          <w:szCs w:val="24"/>
        </w:rPr>
        <w:t>t</w:t>
      </w:r>
      <w:r>
        <w:rPr>
          <w:spacing w:val="1"/>
          <w:sz w:val="24"/>
          <w:szCs w:val="24"/>
        </w:rPr>
        <w:t>i</w:t>
      </w:r>
      <w:r>
        <w:rPr>
          <w:sz w:val="24"/>
          <w:szCs w:val="24"/>
        </w:rPr>
        <w:t>s.</w:t>
      </w:r>
      <w:r>
        <w:rPr>
          <w:spacing w:val="4"/>
          <w:sz w:val="24"/>
          <w:szCs w:val="24"/>
        </w:rPr>
        <w:t xml:space="preserve"> </w:t>
      </w:r>
      <w:r>
        <w:rPr>
          <w:sz w:val="24"/>
          <w:szCs w:val="24"/>
        </w:rPr>
        <w:t>En</w:t>
      </w:r>
      <w:r>
        <w:rPr>
          <w:spacing w:val="-1"/>
          <w:sz w:val="24"/>
          <w:szCs w:val="24"/>
        </w:rPr>
        <w:t>c</w:t>
      </w:r>
      <w:r>
        <w:rPr>
          <w:sz w:val="24"/>
          <w:szCs w:val="24"/>
        </w:rPr>
        <w:t>our</w:t>
      </w:r>
      <w:r>
        <w:rPr>
          <w:spacing w:val="-2"/>
          <w:sz w:val="24"/>
          <w:szCs w:val="24"/>
        </w:rPr>
        <w:t>a</w:t>
      </w:r>
      <w:r>
        <w:rPr>
          <w:sz w:val="24"/>
          <w:szCs w:val="24"/>
        </w:rPr>
        <w:t>ging</w:t>
      </w:r>
      <w:r>
        <w:rPr>
          <w:spacing w:val="2"/>
          <w:sz w:val="24"/>
          <w:szCs w:val="24"/>
        </w:rPr>
        <w:t xml:space="preserve"> </w:t>
      </w:r>
      <w:r>
        <w:rPr>
          <w:spacing w:val="3"/>
          <w:sz w:val="24"/>
          <w:szCs w:val="24"/>
        </w:rPr>
        <w:t>m</w:t>
      </w:r>
      <w:r>
        <w:rPr>
          <w:spacing w:val="-1"/>
          <w:sz w:val="24"/>
          <w:szCs w:val="24"/>
        </w:rPr>
        <w:t>ec</w:t>
      </w:r>
      <w:r>
        <w:rPr>
          <w:sz w:val="24"/>
          <w:szCs w:val="24"/>
        </w:rPr>
        <w:t>h</w:t>
      </w:r>
      <w:r>
        <w:rPr>
          <w:spacing w:val="-1"/>
          <w:sz w:val="24"/>
          <w:szCs w:val="24"/>
        </w:rPr>
        <w:t>a</w:t>
      </w:r>
      <w:r>
        <w:rPr>
          <w:sz w:val="24"/>
          <w:szCs w:val="24"/>
        </w:rPr>
        <w:t>nis</w:t>
      </w:r>
      <w:r>
        <w:rPr>
          <w:spacing w:val="1"/>
          <w:sz w:val="24"/>
          <w:szCs w:val="24"/>
        </w:rPr>
        <w:t>t</w:t>
      </w:r>
      <w:r>
        <w:rPr>
          <w:spacing w:val="3"/>
          <w:sz w:val="24"/>
          <w:szCs w:val="24"/>
        </w:rPr>
        <w:t>i</w:t>
      </w:r>
      <w:r>
        <w:rPr>
          <w:sz w:val="24"/>
          <w:szCs w:val="24"/>
        </w:rPr>
        <w:t xml:space="preserve">c </w:t>
      </w:r>
      <w:r>
        <w:rPr>
          <w:spacing w:val="-1"/>
          <w:sz w:val="24"/>
          <w:szCs w:val="24"/>
        </w:rPr>
        <w:t>e</w:t>
      </w:r>
      <w:r>
        <w:rPr>
          <w:sz w:val="24"/>
          <w:szCs w:val="24"/>
        </w:rPr>
        <w:t>vide</w:t>
      </w:r>
      <w:r>
        <w:rPr>
          <w:spacing w:val="2"/>
          <w:sz w:val="24"/>
          <w:szCs w:val="24"/>
        </w:rPr>
        <w:t>n</w:t>
      </w:r>
      <w:r>
        <w:rPr>
          <w:spacing w:val="-1"/>
          <w:sz w:val="24"/>
          <w:szCs w:val="24"/>
        </w:rPr>
        <w:t>c</w:t>
      </w:r>
      <w:r>
        <w:rPr>
          <w:sz w:val="24"/>
          <w:szCs w:val="24"/>
        </w:rPr>
        <w:t>e</w:t>
      </w:r>
      <w:r>
        <w:rPr>
          <w:spacing w:val="2"/>
          <w:sz w:val="24"/>
          <w:szCs w:val="24"/>
        </w:rPr>
        <w:t xml:space="preserve"> </w:t>
      </w:r>
      <w:r>
        <w:rPr>
          <w:sz w:val="24"/>
          <w:szCs w:val="24"/>
        </w:rPr>
        <w:t>of t</w:t>
      </w:r>
      <w:r>
        <w:rPr>
          <w:spacing w:val="3"/>
          <w:sz w:val="24"/>
          <w:szCs w:val="24"/>
        </w:rPr>
        <w:t>h</w:t>
      </w:r>
      <w:r>
        <w:rPr>
          <w:spacing w:val="-1"/>
          <w:sz w:val="24"/>
          <w:szCs w:val="24"/>
        </w:rPr>
        <w:t>e</w:t>
      </w:r>
      <w:r>
        <w:rPr>
          <w:sz w:val="24"/>
          <w:szCs w:val="24"/>
        </w:rPr>
        <w:t>se n</w:t>
      </w:r>
      <w:r>
        <w:rPr>
          <w:spacing w:val="-1"/>
          <w:sz w:val="24"/>
          <w:szCs w:val="24"/>
        </w:rPr>
        <w:t>a</w:t>
      </w:r>
      <w:r>
        <w:rPr>
          <w:sz w:val="24"/>
          <w:szCs w:val="24"/>
        </w:rPr>
        <w:t>tur</w:t>
      </w:r>
      <w:r>
        <w:rPr>
          <w:spacing w:val="-1"/>
          <w:sz w:val="24"/>
          <w:szCs w:val="24"/>
        </w:rPr>
        <w:t>a</w:t>
      </w:r>
      <w:r>
        <w:rPr>
          <w:sz w:val="24"/>
          <w:szCs w:val="24"/>
        </w:rPr>
        <w:t>l</w:t>
      </w:r>
      <w:r>
        <w:rPr>
          <w:spacing w:val="1"/>
          <w:sz w:val="24"/>
          <w:szCs w:val="24"/>
        </w:rPr>
        <w:t xml:space="preserve"> </w:t>
      </w:r>
      <w:r>
        <w:rPr>
          <w:spacing w:val="-1"/>
          <w:sz w:val="24"/>
          <w:szCs w:val="24"/>
        </w:rPr>
        <w:t>c</w:t>
      </w:r>
      <w:r>
        <w:rPr>
          <w:sz w:val="24"/>
          <w:szCs w:val="24"/>
        </w:rPr>
        <w:t>ompounds</w:t>
      </w:r>
      <w:r>
        <w:rPr>
          <w:spacing w:val="3"/>
          <w:sz w:val="24"/>
          <w:szCs w:val="24"/>
        </w:rPr>
        <w:t xml:space="preserve"> </w:t>
      </w:r>
      <w:r>
        <w:rPr>
          <w:sz w:val="24"/>
          <w:szCs w:val="24"/>
        </w:rPr>
        <w:t>is</w:t>
      </w:r>
      <w:r>
        <w:rPr>
          <w:spacing w:val="1"/>
          <w:sz w:val="24"/>
          <w:szCs w:val="24"/>
        </w:rPr>
        <w:t xml:space="preserve"> </w:t>
      </w:r>
      <w:r>
        <w:rPr>
          <w:sz w:val="24"/>
          <w:szCs w:val="24"/>
        </w:rPr>
        <w:t>obtain</w:t>
      </w:r>
      <w:r>
        <w:rPr>
          <w:spacing w:val="-1"/>
          <w:sz w:val="24"/>
          <w:szCs w:val="24"/>
        </w:rPr>
        <w:t>e</w:t>
      </w:r>
      <w:r>
        <w:rPr>
          <w:sz w:val="24"/>
          <w:szCs w:val="24"/>
        </w:rPr>
        <w:t>d in</w:t>
      </w:r>
      <w:r>
        <w:rPr>
          <w:spacing w:val="1"/>
          <w:sz w:val="24"/>
          <w:szCs w:val="24"/>
        </w:rPr>
        <w:t xml:space="preserve"> </w:t>
      </w:r>
      <w:r>
        <w:rPr>
          <w:spacing w:val="-1"/>
          <w:sz w:val="24"/>
          <w:szCs w:val="24"/>
        </w:rPr>
        <w:t>e</w:t>
      </w:r>
      <w:r>
        <w:rPr>
          <w:spacing w:val="2"/>
          <w:sz w:val="24"/>
          <w:szCs w:val="24"/>
        </w:rPr>
        <w:t>x</w:t>
      </w:r>
      <w:r>
        <w:rPr>
          <w:sz w:val="24"/>
          <w:szCs w:val="24"/>
        </w:rPr>
        <w:t>p</w:t>
      </w:r>
      <w:r>
        <w:rPr>
          <w:spacing w:val="-1"/>
          <w:sz w:val="24"/>
          <w:szCs w:val="24"/>
        </w:rPr>
        <w:t>e</w:t>
      </w:r>
      <w:r>
        <w:rPr>
          <w:sz w:val="24"/>
          <w:szCs w:val="24"/>
        </w:rPr>
        <w:t>rim</w:t>
      </w:r>
      <w:r>
        <w:rPr>
          <w:spacing w:val="-1"/>
          <w:sz w:val="24"/>
          <w:szCs w:val="24"/>
        </w:rPr>
        <w:t>e</w:t>
      </w:r>
      <w:r>
        <w:rPr>
          <w:sz w:val="24"/>
          <w:szCs w:val="24"/>
        </w:rPr>
        <w:t>ntal</w:t>
      </w:r>
      <w:r>
        <w:rPr>
          <w:spacing w:val="3"/>
          <w:sz w:val="24"/>
          <w:szCs w:val="24"/>
        </w:rPr>
        <w:t xml:space="preserve"> </w:t>
      </w:r>
      <w:r>
        <w:rPr>
          <w:spacing w:val="-1"/>
          <w:sz w:val="24"/>
          <w:szCs w:val="24"/>
        </w:rPr>
        <w:t>a</w:t>
      </w:r>
      <w:r>
        <w:rPr>
          <w:spacing w:val="2"/>
          <w:sz w:val="24"/>
          <w:szCs w:val="24"/>
        </w:rPr>
        <w:t>n</w:t>
      </w:r>
      <w:r>
        <w:rPr>
          <w:sz w:val="24"/>
          <w:szCs w:val="24"/>
        </w:rPr>
        <w:t>i</w:t>
      </w:r>
      <w:r>
        <w:rPr>
          <w:spacing w:val="4"/>
          <w:sz w:val="24"/>
          <w:szCs w:val="24"/>
        </w:rPr>
        <w:t>m</w:t>
      </w:r>
      <w:r>
        <w:rPr>
          <w:spacing w:val="-1"/>
          <w:sz w:val="24"/>
          <w:szCs w:val="24"/>
        </w:rPr>
        <w:t>a</w:t>
      </w:r>
      <w:r>
        <w:rPr>
          <w:sz w:val="24"/>
          <w:szCs w:val="24"/>
        </w:rPr>
        <w:t>l</w:t>
      </w:r>
      <w:r>
        <w:rPr>
          <w:spacing w:val="1"/>
          <w:sz w:val="24"/>
          <w:szCs w:val="24"/>
        </w:rPr>
        <w:t xml:space="preserve"> </w:t>
      </w:r>
      <w:r>
        <w:rPr>
          <w:sz w:val="24"/>
          <w:szCs w:val="24"/>
        </w:rPr>
        <w:t>stud</w:t>
      </w:r>
      <w:r>
        <w:rPr>
          <w:spacing w:val="1"/>
          <w:sz w:val="24"/>
          <w:szCs w:val="24"/>
        </w:rPr>
        <w:t>i</w:t>
      </w:r>
      <w:r>
        <w:rPr>
          <w:spacing w:val="-1"/>
          <w:sz w:val="24"/>
          <w:szCs w:val="24"/>
        </w:rPr>
        <w:t>e</w:t>
      </w:r>
      <w:r>
        <w:rPr>
          <w:sz w:val="24"/>
          <w:szCs w:val="24"/>
        </w:rPr>
        <w:t>s</w:t>
      </w:r>
      <w:r>
        <w:rPr>
          <w:spacing w:val="1"/>
          <w:sz w:val="24"/>
          <w:szCs w:val="24"/>
        </w:rPr>
        <w:t xml:space="preserve"> </w:t>
      </w:r>
      <w:r>
        <w:rPr>
          <w:sz w:val="24"/>
          <w:szCs w:val="24"/>
        </w:rPr>
        <w:t>(imiqui</w:t>
      </w:r>
      <w:r>
        <w:rPr>
          <w:spacing w:val="1"/>
          <w:sz w:val="24"/>
          <w:szCs w:val="24"/>
        </w:rPr>
        <w:t>m</w:t>
      </w:r>
      <w:r>
        <w:rPr>
          <w:sz w:val="24"/>
          <w:szCs w:val="24"/>
        </w:rPr>
        <w:t>o</w:t>
      </w:r>
      <w:r>
        <w:rPr>
          <w:spacing w:val="1"/>
          <w:sz w:val="24"/>
          <w:szCs w:val="24"/>
        </w:rPr>
        <w:t>d</w:t>
      </w:r>
      <w:r>
        <w:rPr>
          <w:sz w:val="24"/>
          <w:szCs w:val="24"/>
        </w:rPr>
        <w:t>-induc</w:t>
      </w:r>
      <w:r>
        <w:rPr>
          <w:spacing w:val="-1"/>
          <w:sz w:val="24"/>
          <w:szCs w:val="24"/>
        </w:rPr>
        <w:t>e</w:t>
      </w:r>
      <w:r>
        <w:rPr>
          <w:sz w:val="24"/>
          <w:szCs w:val="24"/>
        </w:rPr>
        <w:t>d psori</w:t>
      </w:r>
      <w:r>
        <w:rPr>
          <w:spacing w:val="-1"/>
          <w:sz w:val="24"/>
          <w:szCs w:val="24"/>
        </w:rPr>
        <w:t>a</w:t>
      </w:r>
      <w:r>
        <w:rPr>
          <w:sz w:val="24"/>
          <w:szCs w:val="24"/>
        </w:rPr>
        <w:t>si</w:t>
      </w:r>
      <w:r>
        <w:rPr>
          <w:spacing w:val="1"/>
          <w:sz w:val="24"/>
          <w:szCs w:val="24"/>
        </w:rPr>
        <w:t>s</w:t>
      </w:r>
      <w:r>
        <w:rPr>
          <w:sz w:val="24"/>
          <w:szCs w:val="24"/>
        </w:rPr>
        <w:t>, D</w:t>
      </w:r>
      <w:r>
        <w:rPr>
          <w:spacing w:val="-1"/>
          <w:sz w:val="24"/>
          <w:szCs w:val="24"/>
        </w:rPr>
        <w:t>N</w:t>
      </w:r>
      <w:r>
        <w:rPr>
          <w:sz w:val="24"/>
          <w:szCs w:val="24"/>
        </w:rPr>
        <w:t>C</w:t>
      </w:r>
      <w:r>
        <w:rPr>
          <w:spacing w:val="1"/>
          <w:sz w:val="24"/>
          <w:szCs w:val="24"/>
        </w:rPr>
        <w:t>B</w:t>
      </w:r>
      <w:r>
        <w:rPr>
          <w:spacing w:val="-1"/>
          <w:sz w:val="24"/>
          <w:szCs w:val="24"/>
        </w:rPr>
        <w:t>-</w:t>
      </w:r>
      <w:r>
        <w:rPr>
          <w:sz w:val="24"/>
          <w:szCs w:val="24"/>
        </w:rPr>
        <w:t>induc</w:t>
      </w:r>
      <w:r>
        <w:rPr>
          <w:spacing w:val="-1"/>
          <w:sz w:val="24"/>
          <w:szCs w:val="24"/>
        </w:rPr>
        <w:t>e</w:t>
      </w:r>
      <w:r>
        <w:rPr>
          <w:sz w:val="24"/>
          <w:szCs w:val="24"/>
        </w:rPr>
        <w:t>d d</w:t>
      </w:r>
      <w:r>
        <w:rPr>
          <w:spacing w:val="-1"/>
          <w:sz w:val="24"/>
          <w:szCs w:val="24"/>
        </w:rPr>
        <w:t>e</w:t>
      </w:r>
      <w:r>
        <w:rPr>
          <w:sz w:val="24"/>
          <w:szCs w:val="24"/>
        </w:rPr>
        <w:t>r</w:t>
      </w:r>
      <w:r>
        <w:rPr>
          <w:spacing w:val="2"/>
          <w:sz w:val="24"/>
          <w:szCs w:val="24"/>
        </w:rPr>
        <w:t>m</w:t>
      </w:r>
      <w:r>
        <w:rPr>
          <w:spacing w:val="-1"/>
          <w:sz w:val="24"/>
          <w:szCs w:val="24"/>
        </w:rPr>
        <w:t>a</w:t>
      </w:r>
      <w:r>
        <w:rPr>
          <w:sz w:val="24"/>
          <w:szCs w:val="24"/>
        </w:rPr>
        <w:t>t</w:t>
      </w:r>
      <w:r>
        <w:rPr>
          <w:spacing w:val="1"/>
          <w:sz w:val="24"/>
          <w:szCs w:val="24"/>
        </w:rPr>
        <w:t>i</w:t>
      </w:r>
      <w:r>
        <w:rPr>
          <w:sz w:val="24"/>
          <w:szCs w:val="24"/>
        </w:rPr>
        <w:t>t</w:t>
      </w:r>
      <w:r>
        <w:rPr>
          <w:spacing w:val="1"/>
          <w:sz w:val="24"/>
          <w:szCs w:val="24"/>
        </w:rPr>
        <w:t>i</w:t>
      </w:r>
      <w:r>
        <w:rPr>
          <w:sz w:val="24"/>
          <w:szCs w:val="24"/>
        </w:rPr>
        <w:t>s,</w:t>
      </w:r>
      <w:r>
        <w:rPr>
          <w:spacing w:val="-5"/>
          <w:sz w:val="24"/>
          <w:szCs w:val="24"/>
        </w:rPr>
        <w:t xml:space="preserve"> </w:t>
      </w:r>
      <w:r>
        <w:rPr>
          <w:sz w:val="24"/>
          <w:szCs w:val="24"/>
        </w:rPr>
        <w:t>T</w:t>
      </w:r>
      <w:r>
        <w:rPr>
          <w:spacing w:val="-23"/>
          <w:sz w:val="24"/>
          <w:szCs w:val="24"/>
        </w:rPr>
        <w:t>P</w:t>
      </w:r>
      <w:r>
        <w:rPr>
          <w:spacing w:val="1"/>
          <w:sz w:val="24"/>
          <w:szCs w:val="24"/>
        </w:rPr>
        <w:t>A</w:t>
      </w:r>
      <w:r>
        <w:rPr>
          <w:spacing w:val="-1"/>
          <w:sz w:val="24"/>
          <w:szCs w:val="24"/>
        </w:rPr>
        <w:t>-</w:t>
      </w:r>
      <w:r>
        <w:rPr>
          <w:sz w:val="24"/>
          <w:szCs w:val="24"/>
        </w:rPr>
        <w:t>indu</w:t>
      </w:r>
      <w:r>
        <w:rPr>
          <w:spacing w:val="2"/>
          <w:sz w:val="24"/>
          <w:szCs w:val="24"/>
        </w:rPr>
        <w:t>c</w:t>
      </w:r>
      <w:r>
        <w:rPr>
          <w:spacing w:val="-1"/>
          <w:sz w:val="24"/>
          <w:szCs w:val="24"/>
        </w:rPr>
        <w:t>e</w:t>
      </w:r>
      <w:r>
        <w:rPr>
          <w:sz w:val="24"/>
          <w:szCs w:val="24"/>
        </w:rPr>
        <w:t>d inflam</w:t>
      </w:r>
      <w:r>
        <w:rPr>
          <w:spacing w:val="2"/>
          <w:sz w:val="24"/>
          <w:szCs w:val="24"/>
        </w:rPr>
        <w:t>m</w:t>
      </w:r>
      <w:r>
        <w:rPr>
          <w:spacing w:val="-1"/>
          <w:sz w:val="24"/>
          <w:szCs w:val="24"/>
        </w:rPr>
        <w:t>a</w:t>
      </w:r>
      <w:r>
        <w:rPr>
          <w:sz w:val="24"/>
          <w:szCs w:val="24"/>
        </w:rPr>
        <w:t>t</w:t>
      </w:r>
      <w:r>
        <w:rPr>
          <w:spacing w:val="1"/>
          <w:sz w:val="24"/>
          <w:szCs w:val="24"/>
        </w:rPr>
        <w:t>i</w:t>
      </w:r>
      <w:r>
        <w:rPr>
          <w:sz w:val="24"/>
          <w:szCs w:val="24"/>
        </w:rPr>
        <w:t xml:space="preserve">on) </w:t>
      </w:r>
      <w:r>
        <w:rPr>
          <w:spacing w:val="-1"/>
          <w:position w:val="9"/>
          <w:sz w:val="16"/>
          <w:szCs w:val="16"/>
        </w:rPr>
        <w:t>[</w:t>
      </w:r>
      <w:r>
        <w:rPr>
          <w:spacing w:val="1"/>
          <w:position w:val="9"/>
          <w:sz w:val="16"/>
          <w:szCs w:val="16"/>
        </w:rPr>
        <w:t>37</w:t>
      </w:r>
      <w:r>
        <w:rPr>
          <w:spacing w:val="-2"/>
          <w:position w:val="9"/>
          <w:sz w:val="16"/>
          <w:szCs w:val="16"/>
        </w:rPr>
        <w:t>,</w:t>
      </w:r>
      <w:r>
        <w:rPr>
          <w:spacing w:val="-1"/>
          <w:position w:val="9"/>
          <w:sz w:val="16"/>
          <w:szCs w:val="16"/>
        </w:rPr>
        <w:t>3</w:t>
      </w:r>
      <w:r>
        <w:rPr>
          <w:spacing w:val="1"/>
          <w:position w:val="9"/>
          <w:sz w:val="16"/>
          <w:szCs w:val="16"/>
        </w:rPr>
        <w:t>8</w:t>
      </w:r>
      <w:r>
        <w:rPr>
          <w:position w:val="9"/>
          <w:sz w:val="16"/>
          <w:szCs w:val="16"/>
        </w:rPr>
        <w:t>]</w:t>
      </w:r>
      <w:r>
        <w:rPr>
          <w:sz w:val="24"/>
          <w:szCs w:val="24"/>
        </w:rPr>
        <w:t>.</w:t>
      </w:r>
    </w:p>
    <w:p w14:paraId="5F3ADC8B" w14:textId="77777777" w:rsidR="00F5721C" w:rsidRDefault="00F5721C">
      <w:pPr>
        <w:spacing w:before="8" w:line="140" w:lineRule="exact"/>
        <w:rPr>
          <w:sz w:val="15"/>
          <w:szCs w:val="15"/>
        </w:rPr>
      </w:pPr>
    </w:p>
    <w:p w14:paraId="702BB32C" w14:textId="77777777" w:rsidR="00F5721C" w:rsidRDefault="00353C25">
      <w:pPr>
        <w:ind w:left="100" w:right="8042"/>
        <w:jc w:val="both"/>
        <w:rPr>
          <w:sz w:val="24"/>
          <w:szCs w:val="24"/>
        </w:rPr>
      </w:pPr>
      <w:r>
        <w:rPr>
          <w:spacing w:val="1"/>
          <w:sz w:val="24"/>
          <w:szCs w:val="24"/>
        </w:rPr>
        <w:t>F</w:t>
      </w:r>
      <w:r>
        <w:rPr>
          <w:sz w:val="24"/>
          <w:szCs w:val="24"/>
        </w:rPr>
        <w:t>lavonoids</w:t>
      </w:r>
    </w:p>
    <w:p w14:paraId="57858C14" w14:textId="77777777" w:rsidR="00F5721C" w:rsidRDefault="00F5721C">
      <w:pPr>
        <w:spacing w:before="18" w:line="280" w:lineRule="exact"/>
        <w:rPr>
          <w:sz w:val="28"/>
          <w:szCs w:val="28"/>
        </w:rPr>
      </w:pPr>
    </w:p>
    <w:p w14:paraId="395BC717" w14:textId="77777777" w:rsidR="00F5721C" w:rsidRDefault="00353C25">
      <w:pPr>
        <w:spacing w:line="360" w:lineRule="auto"/>
        <w:ind w:left="100" w:right="81"/>
        <w:jc w:val="both"/>
        <w:rPr>
          <w:sz w:val="24"/>
          <w:szCs w:val="24"/>
        </w:rPr>
      </w:pPr>
      <w:r>
        <w:rPr>
          <w:spacing w:val="1"/>
          <w:sz w:val="24"/>
          <w:szCs w:val="24"/>
        </w:rPr>
        <w:t>F</w:t>
      </w:r>
      <w:r>
        <w:rPr>
          <w:sz w:val="24"/>
          <w:szCs w:val="24"/>
        </w:rPr>
        <w:t>lavonoids</w:t>
      </w:r>
      <w:r>
        <w:rPr>
          <w:spacing w:val="-9"/>
          <w:sz w:val="24"/>
          <w:szCs w:val="24"/>
        </w:rPr>
        <w:t xml:space="preserve"> </w:t>
      </w:r>
      <w:r>
        <w:rPr>
          <w:spacing w:val="-1"/>
          <w:sz w:val="24"/>
          <w:szCs w:val="24"/>
        </w:rPr>
        <w:t>a</w:t>
      </w:r>
      <w:r>
        <w:rPr>
          <w:sz w:val="24"/>
          <w:szCs w:val="24"/>
        </w:rPr>
        <w:t>re</w:t>
      </w:r>
      <w:r>
        <w:rPr>
          <w:spacing w:val="-11"/>
          <w:sz w:val="24"/>
          <w:szCs w:val="24"/>
        </w:rPr>
        <w:t xml:space="preserve"> </w:t>
      </w:r>
      <w:r>
        <w:rPr>
          <w:sz w:val="24"/>
          <w:szCs w:val="24"/>
        </w:rPr>
        <w:t>the</w:t>
      </w:r>
      <w:r>
        <w:rPr>
          <w:spacing w:val="-10"/>
          <w:sz w:val="24"/>
          <w:szCs w:val="24"/>
        </w:rPr>
        <w:t xml:space="preserve"> </w:t>
      </w:r>
      <w:r>
        <w:rPr>
          <w:sz w:val="24"/>
          <w:szCs w:val="24"/>
        </w:rPr>
        <w:t>most</w:t>
      </w:r>
      <w:r>
        <w:rPr>
          <w:spacing w:val="-11"/>
          <w:sz w:val="24"/>
          <w:szCs w:val="24"/>
        </w:rPr>
        <w:t xml:space="preserve"> </w:t>
      </w:r>
      <w:r>
        <w:rPr>
          <w:sz w:val="24"/>
          <w:szCs w:val="24"/>
        </w:rPr>
        <w:t>wid</w:t>
      </w:r>
      <w:r>
        <w:rPr>
          <w:spacing w:val="-1"/>
          <w:sz w:val="24"/>
          <w:szCs w:val="24"/>
        </w:rPr>
        <w:t>e</w:t>
      </w:r>
      <w:r>
        <w:rPr>
          <w:sz w:val="24"/>
          <w:szCs w:val="24"/>
        </w:rPr>
        <w:t>ly</w:t>
      </w:r>
      <w:r>
        <w:rPr>
          <w:spacing w:val="-9"/>
          <w:sz w:val="24"/>
          <w:szCs w:val="24"/>
        </w:rPr>
        <w:t xml:space="preserve"> </w:t>
      </w:r>
      <w:r>
        <w:rPr>
          <w:sz w:val="24"/>
          <w:szCs w:val="24"/>
        </w:rPr>
        <w:t>r</w:t>
      </w:r>
      <w:r>
        <w:rPr>
          <w:spacing w:val="-2"/>
          <w:sz w:val="24"/>
          <w:szCs w:val="24"/>
        </w:rPr>
        <w:t>e</w:t>
      </w:r>
      <w:r>
        <w:rPr>
          <w:sz w:val="24"/>
          <w:szCs w:val="24"/>
        </w:rPr>
        <w:t>s</w:t>
      </w:r>
      <w:r>
        <w:rPr>
          <w:spacing w:val="-1"/>
          <w:sz w:val="24"/>
          <w:szCs w:val="24"/>
        </w:rPr>
        <w:t>e</w:t>
      </w:r>
      <w:r>
        <w:rPr>
          <w:spacing w:val="1"/>
          <w:sz w:val="24"/>
          <w:szCs w:val="24"/>
        </w:rPr>
        <w:t>a</w:t>
      </w:r>
      <w:r>
        <w:rPr>
          <w:sz w:val="24"/>
          <w:szCs w:val="24"/>
        </w:rPr>
        <w:t>r</w:t>
      </w:r>
      <w:r>
        <w:rPr>
          <w:spacing w:val="-2"/>
          <w:sz w:val="24"/>
          <w:szCs w:val="24"/>
        </w:rPr>
        <w:t>c</w:t>
      </w:r>
      <w:r>
        <w:rPr>
          <w:sz w:val="24"/>
          <w:szCs w:val="24"/>
        </w:rPr>
        <w:t>h</w:t>
      </w:r>
      <w:r>
        <w:rPr>
          <w:spacing w:val="-1"/>
          <w:sz w:val="24"/>
          <w:szCs w:val="24"/>
        </w:rPr>
        <w:t>e</w:t>
      </w:r>
      <w:r>
        <w:rPr>
          <w:sz w:val="24"/>
          <w:szCs w:val="24"/>
        </w:rPr>
        <w:t>d</w:t>
      </w:r>
      <w:r>
        <w:rPr>
          <w:spacing w:val="-10"/>
          <w:sz w:val="24"/>
          <w:szCs w:val="24"/>
        </w:rPr>
        <w:t xml:space="preserve"> </w:t>
      </w:r>
      <w:r>
        <w:rPr>
          <w:sz w:val="24"/>
          <w:szCs w:val="24"/>
        </w:rPr>
        <w:t>phyto</w:t>
      </w:r>
      <w:r>
        <w:rPr>
          <w:spacing w:val="2"/>
          <w:sz w:val="24"/>
          <w:szCs w:val="24"/>
        </w:rPr>
        <w:t>c</w:t>
      </w:r>
      <w:r>
        <w:rPr>
          <w:sz w:val="24"/>
          <w:szCs w:val="24"/>
        </w:rPr>
        <w:t>h</w:t>
      </w:r>
      <w:r>
        <w:rPr>
          <w:spacing w:val="-1"/>
          <w:sz w:val="24"/>
          <w:szCs w:val="24"/>
        </w:rPr>
        <w:t>e</w:t>
      </w:r>
      <w:r>
        <w:rPr>
          <w:sz w:val="24"/>
          <w:szCs w:val="24"/>
        </w:rPr>
        <w:t>m</w:t>
      </w:r>
      <w:r>
        <w:rPr>
          <w:spacing w:val="1"/>
          <w:sz w:val="24"/>
          <w:szCs w:val="24"/>
        </w:rPr>
        <w:t>i</w:t>
      </w:r>
      <w:r>
        <w:rPr>
          <w:spacing w:val="-1"/>
          <w:sz w:val="24"/>
          <w:szCs w:val="24"/>
        </w:rPr>
        <w:t>ca</w:t>
      </w:r>
      <w:r>
        <w:rPr>
          <w:sz w:val="24"/>
          <w:szCs w:val="24"/>
        </w:rPr>
        <w:t>ls</w:t>
      </w:r>
      <w:r>
        <w:rPr>
          <w:spacing w:val="-9"/>
          <w:sz w:val="24"/>
          <w:szCs w:val="24"/>
        </w:rPr>
        <w:t xml:space="preserve"> </w:t>
      </w:r>
      <w:r>
        <w:rPr>
          <w:sz w:val="24"/>
          <w:szCs w:val="24"/>
        </w:rPr>
        <w:t>in</w:t>
      </w:r>
      <w:r>
        <w:rPr>
          <w:spacing w:val="-9"/>
          <w:sz w:val="24"/>
          <w:szCs w:val="24"/>
        </w:rPr>
        <w:t xml:space="preserve"> </w:t>
      </w:r>
      <w:r>
        <w:rPr>
          <w:sz w:val="24"/>
          <w:szCs w:val="24"/>
        </w:rPr>
        <w:t>infl</w:t>
      </w:r>
      <w:r>
        <w:rPr>
          <w:spacing w:val="-1"/>
          <w:sz w:val="24"/>
          <w:szCs w:val="24"/>
        </w:rPr>
        <w:t>a</w:t>
      </w:r>
      <w:r>
        <w:rPr>
          <w:sz w:val="24"/>
          <w:szCs w:val="24"/>
        </w:rPr>
        <w:t>m</w:t>
      </w:r>
      <w:r>
        <w:rPr>
          <w:spacing w:val="1"/>
          <w:sz w:val="24"/>
          <w:szCs w:val="24"/>
        </w:rPr>
        <w:t>m</w:t>
      </w:r>
      <w:r>
        <w:rPr>
          <w:spacing w:val="-1"/>
          <w:sz w:val="24"/>
          <w:szCs w:val="24"/>
        </w:rPr>
        <w:t>a</w:t>
      </w:r>
      <w:r>
        <w:rPr>
          <w:sz w:val="24"/>
          <w:szCs w:val="24"/>
        </w:rPr>
        <w:t>tory</w:t>
      </w:r>
      <w:r>
        <w:rPr>
          <w:spacing w:val="-10"/>
          <w:sz w:val="24"/>
          <w:szCs w:val="24"/>
        </w:rPr>
        <w:t xml:space="preserve"> </w:t>
      </w:r>
      <w:r>
        <w:rPr>
          <w:sz w:val="24"/>
          <w:szCs w:val="24"/>
        </w:rPr>
        <w:t>skin</w:t>
      </w:r>
      <w:r>
        <w:rPr>
          <w:spacing w:val="-9"/>
          <w:sz w:val="24"/>
          <w:szCs w:val="24"/>
        </w:rPr>
        <w:t xml:space="preserve"> </w:t>
      </w:r>
      <w:r>
        <w:rPr>
          <w:sz w:val="24"/>
          <w:szCs w:val="24"/>
        </w:rPr>
        <w:t>dise</w:t>
      </w:r>
      <w:r>
        <w:rPr>
          <w:spacing w:val="-1"/>
          <w:sz w:val="24"/>
          <w:szCs w:val="24"/>
        </w:rPr>
        <w:t>a</w:t>
      </w:r>
      <w:r>
        <w:rPr>
          <w:sz w:val="24"/>
          <w:szCs w:val="24"/>
        </w:rPr>
        <w:t>s</w:t>
      </w:r>
      <w:r>
        <w:rPr>
          <w:spacing w:val="-1"/>
          <w:sz w:val="24"/>
          <w:szCs w:val="24"/>
        </w:rPr>
        <w:t>e</w:t>
      </w:r>
      <w:r>
        <w:rPr>
          <w:sz w:val="24"/>
          <w:szCs w:val="24"/>
        </w:rPr>
        <w:t>s</w:t>
      </w:r>
      <w:r>
        <w:rPr>
          <w:spacing w:val="-9"/>
          <w:sz w:val="24"/>
          <w:szCs w:val="24"/>
        </w:rPr>
        <w:t xml:space="preserve"> </w:t>
      </w:r>
      <w:r>
        <w:rPr>
          <w:sz w:val="24"/>
          <w:szCs w:val="24"/>
        </w:rPr>
        <w:t>since they h</w:t>
      </w:r>
      <w:r>
        <w:rPr>
          <w:spacing w:val="-1"/>
          <w:sz w:val="24"/>
          <w:szCs w:val="24"/>
        </w:rPr>
        <w:t>a</w:t>
      </w:r>
      <w:r>
        <w:rPr>
          <w:sz w:val="24"/>
          <w:szCs w:val="24"/>
        </w:rPr>
        <w:t>ve</w:t>
      </w:r>
      <w:r>
        <w:rPr>
          <w:spacing w:val="-1"/>
          <w:sz w:val="24"/>
          <w:szCs w:val="24"/>
        </w:rPr>
        <w:t xml:space="preserve"> </w:t>
      </w:r>
      <w:r>
        <w:rPr>
          <w:sz w:val="24"/>
          <w:szCs w:val="24"/>
        </w:rPr>
        <w:t>a</w:t>
      </w:r>
      <w:r>
        <w:rPr>
          <w:spacing w:val="-1"/>
          <w:sz w:val="24"/>
          <w:szCs w:val="24"/>
        </w:rPr>
        <w:t xml:space="preserve"> </w:t>
      </w:r>
      <w:r>
        <w:rPr>
          <w:sz w:val="24"/>
          <w:szCs w:val="24"/>
        </w:rPr>
        <w:t>high</w:t>
      </w:r>
      <w:r>
        <w:rPr>
          <w:spacing w:val="3"/>
          <w:sz w:val="24"/>
          <w:szCs w:val="24"/>
        </w:rPr>
        <w:t xml:space="preserve"> </w:t>
      </w:r>
      <w:r>
        <w:rPr>
          <w:spacing w:val="-1"/>
          <w:sz w:val="24"/>
          <w:szCs w:val="24"/>
        </w:rPr>
        <w:t>a</w:t>
      </w:r>
      <w:r>
        <w:rPr>
          <w:sz w:val="24"/>
          <w:szCs w:val="24"/>
        </w:rPr>
        <w:t>nt</w:t>
      </w:r>
      <w:r>
        <w:rPr>
          <w:spacing w:val="1"/>
          <w:sz w:val="24"/>
          <w:szCs w:val="24"/>
        </w:rPr>
        <w:t>i</w:t>
      </w:r>
      <w:r>
        <w:rPr>
          <w:sz w:val="24"/>
          <w:szCs w:val="24"/>
        </w:rPr>
        <w:t xml:space="preserve">oxidant </w:t>
      </w:r>
      <w:r>
        <w:rPr>
          <w:spacing w:val="-1"/>
          <w:sz w:val="24"/>
          <w:szCs w:val="24"/>
        </w:rPr>
        <w:t>a</w:t>
      </w:r>
      <w:r>
        <w:rPr>
          <w:sz w:val="24"/>
          <w:szCs w:val="24"/>
        </w:rPr>
        <w:t>nd i</w:t>
      </w:r>
      <w:r>
        <w:rPr>
          <w:spacing w:val="1"/>
          <w:sz w:val="24"/>
          <w:szCs w:val="24"/>
        </w:rPr>
        <w:t>m</w:t>
      </w:r>
      <w:r>
        <w:rPr>
          <w:sz w:val="24"/>
          <w:szCs w:val="24"/>
        </w:rPr>
        <w:t>muno</w:t>
      </w:r>
      <w:r>
        <w:rPr>
          <w:spacing w:val="1"/>
          <w:sz w:val="24"/>
          <w:szCs w:val="24"/>
        </w:rPr>
        <w:t>m</w:t>
      </w:r>
      <w:r>
        <w:rPr>
          <w:sz w:val="24"/>
          <w:szCs w:val="24"/>
        </w:rPr>
        <w:t>odulato</w:t>
      </w:r>
      <w:r>
        <w:rPr>
          <w:spacing w:val="-1"/>
          <w:sz w:val="24"/>
          <w:szCs w:val="24"/>
        </w:rPr>
        <w:t>r</w:t>
      </w:r>
      <w:r>
        <w:rPr>
          <w:sz w:val="24"/>
          <w:szCs w:val="24"/>
        </w:rPr>
        <w:t xml:space="preserve">y </w:t>
      </w:r>
      <w:r>
        <w:rPr>
          <w:spacing w:val="-1"/>
          <w:sz w:val="24"/>
          <w:szCs w:val="24"/>
        </w:rPr>
        <w:t>e</w:t>
      </w:r>
      <w:r>
        <w:rPr>
          <w:spacing w:val="-3"/>
          <w:sz w:val="24"/>
          <w:szCs w:val="24"/>
        </w:rPr>
        <w:t>f</w:t>
      </w:r>
      <w:r>
        <w:rPr>
          <w:sz w:val="24"/>
          <w:szCs w:val="24"/>
        </w:rPr>
        <w:t>f</w:t>
      </w:r>
      <w:r>
        <w:rPr>
          <w:spacing w:val="-2"/>
          <w:sz w:val="24"/>
          <w:szCs w:val="24"/>
        </w:rPr>
        <w:t>e</w:t>
      </w:r>
      <w:r>
        <w:rPr>
          <w:spacing w:val="-1"/>
          <w:sz w:val="24"/>
          <w:szCs w:val="24"/>
        </w:rPr>
        <w:t>c</w:t>
      </w:r>
      <w:r>
        <w:rPr>
          <w:sz w:val="24"/>
          <w:szCs w:val="24"/>
        </w:rPr>
        <w:t>t.</w:t>
      </w:r>
    </w:p>
    <w:p w14:paraId="10F17F72" w14:textId="77777777" w:rsidR="00F5721C" w:rsidRDefault="00F5721C">
      <w:pPr>
        <w:spacing w:before="4" w:line="160" w:lineRule="exact"/>
        <w:rPr>
          <w:sz w:val="16"/>
          <w:szCs w:val="16"/>
        </w:rPr>
      </w:pPr>
    </w:p>
    <w:p w14:paraId="1BB2F3D6" w14:textId="77777777" w:rsidR="00F5721C" w:rsidRDefault="00353C25">
      <w:pPr>
        <w:ind w:left="146" w:right="6071"/>
        <w:jc w:val="both"/>
        <w:rPr>
          <w:sz w:val="24"/>
          <w:szCs w:val="24"/>
        </w:rPr>
      </w:pPr>
      <w:r>
        <w:rPr>
          <w:sz w:val="24"/>
          <w:szCs w:val="24"/>
        </w:rPr>
        <w:t>Anti</w:t>
      </w:r>
      <w:r>
        <w:rPr>
          <w:spacing w:val="-1"/>
          <w:sz w:val="24"/>
          <w:szCs w:val="24"/>
        </w:rPr>
        <w:t>-</w:t>
      </w:r>
      <w:r>
        <w:rPr>
          <w:sz w:val="24"/>
          <w:szCs w:val="24"/>
        </w:rPr>
        <w:t>infl</w:t>
      </w:r>
      <w:r>
        <w:rPr>
          <w:spacing w:val="-1"/>
          <w:sz w:val="24"/>
          <w:szCs w:val="24"/>
        </w:rPr>
        <w:t>a</w:t>
      </w:r>
      <w:r>
        <w:rPr>
          <w:sz w:val="24"/>
          <w:szCs w:val="24"/>
        </w:rPr>
        <w:t>m</w:t>
      </w:r>
      <w:r>
        <w:rPr>
          <w:spacing w:val="1"/>
          <w:sz w:val="24"/>
          <w:szCs w:val="24"/>
        </w:rPr>
        <w:t>m</w:t>
      </w:r>
      <w:r>
        <w:rPr>
          <w:spacing w:val="-1"/>
          <w:sz w:val="24"/>
          <w:szCs w:val="24"/>
        </w:rPr>
        <w:t>a</w:t>
      </w:r>
      <w:r>
        <w:rPr>
          <w:sz w:val="24"/>
          <w:szCs w:val="24"/>
        </w:rPr>
        <w:t>tory M</w:t>
      </w:r>
      <w:r>
        <w:rPr>
          <w:spacing w:val="1"/>
          <w:sz w:val="24"/>
          <w:szCs w:val="24"/>
        </w:rPr>
        <w:t>ec</w:t>
      </w:r>
      <w:r>
        <w:rPr>
          <w:sz w:val="24"/>
          <w:szCs w:val="24"/>
        </w:rPr>
        <w:t>h</w:t>
      </w:r>
      <w:r>
        <w:rPr>
          <w:spacing w:val="-1"/>
          <w:sz w:val="24"/>
          <w:szCs w:val="24"/>
        </w:rPr>
        <w:t>a</w:t>
      </w:r>
      <w:r>
        <w:rPr>
          <w:sz w:val="24"/>
          <w:szCs w:val="24"/>
        </w:rPr>
        <w:t>nism</w:t>
      </w:r>
    </w:p>
    <w:p w14:paraId="3B410DCB" w14:textId="77777777" w:rsidR="00F5721C" w:rsidRDefault="00F5721C">
      <w:pPr>
        <w:spacing w:before="18" w:line="280" w:lineRule="exact"/>
        <w:rPr>
          <w:sz w:val="28"/>
          <w:szCs w:val="28"/>
        </w:rPr>
      </w:pPr>
    </w:p>
    <w:p w14:paraId="49BAEF4D" w14:textId="77777777" w:rsidR="00F5721C" w:rsidRDefault="00353C25">
      <w:pPr>
        <w:spacing w:line="355" w:lineRule="auto"/>
        <w:ind w:left="100" w:right="74"/>
        <w:jc w:val="both"/>
        <w:rPr>
          <w:sz w:val="24"/>
          <w:szCs w:val="24"/>
        </w:rPr>
      </w:pPr>
      <w:r>
        <w:rPr>
          <w:spacing w:val="1"/>
          <w:sz w:val="24"/>
          <w:szCs w:val="24"/>
        </w:rPr>
        <w:t>F</w:t>
      </w:r>
      <w:r>
        <w:rPr>
          <w:sz w:val="24"/>
          <w:szCs w:val="24"/>
        </w:rPr>
        <w:t>lavonoid</w:t>
      </w:r>
      <w:r>
        <w:rPr>
          <w:spacing w:val="2"/>
          <w:sz w:val="24"/>
          <w:szCs w:val="24"/>
        </w:rPr>
        <w:t xml:space="preserve"> </w:t>
      </w:r>
      <w:r>
        <w:rPr>
          <w:sz w:val="24"/>
          <w:szCs w:val="24"/>
        </w:rPr>
        <w:t>inh</w:t>
      </w:r>
      <w:r>
        <w:rPr>
          <w:spacing w:val="1"/>
          <w:sz w:val="24"/>
          <w:szCs w:val="24"/>
        </w:rPr>
        <w:t>i</w:t>
      </w:r>
      <w:r>
        <w:rPr>
          <w:sz w:val="24"/>
          <w:szCs w:val="24"/>
        </w:rPr>
        <w:t>bi</w:t>
      </w:r>
      <w:r>
        <w:rPr>
          <w:spacing w:val="1"/>
          <w:sz w:val="24"/>
          <w:szCs w:val="24"/>
        </w:rPr>
        <w:t>t</w:t>
      </w:r>
      <w:r>
        <w:rPr>
          <w:sz w:val="24"/>
          <w:szCs w:val="24"/>
        </w:rPr>
        <w:t>s</w:t>
      </w:r>
      <w:r>
        <w:rPr>
          <w:spacing w:val="2"/>
          <w:sz w:val="24"/>
          <w:szCs w:val="24"/>
        </w:rPr>
        <w:t xml:space="preserve"> </w:t>
      </w:r>
      <w:r>
        <w:rPr>
          <w:spacing w:val="-2"/>
          <w:sz w:val="24"/>
          <w:szCs w:val="24"/>
        </w:rPr>
        <w:t>s</w:t>
      </w:r>
      <w:r>
        <w:rPr>
          <w:sz w:val="24"/>
          <w:szCs w:val="24"/>
        </w:rPr>
        <w:t>ign</w:t>
      </w:r>
      <w:r>
        <w:rPr>
          <w:spacing w:val="1"/>
          <w:sz w:val="24"/>
          <w:szCs w:val="24"/>
        </w:rPr>
        <w:t>i</w:t>
      </w:r>
      <w:r>
        <w:rPr>
          <w:sz w:val="24"/>
          <w:szCs w:val="24"/>
        </w:rPr>
        <w:t>fi</w:t>
      </w:r>
      <w:r>
        <w:rPr>
          <w:spacing w:val="-1"/>
          <w:sz w:val="24"/>
          <w:szCs w:val="24"/>
        </w:rPr>
        <w:t>ca</w:t>
      </w:r>
      <w:r>
        <w:rPr>
          <w:sz w:val="24"/>
          <w:szCs w:val="24"/>
        </w:rPr>
        <w:t>nt</w:t>
      </w:r>
      <w:r>
        <w:rPr>
          <w:spacing w:val="2"/>
          <w:sz w:val="24"/>
          <w:szCs w:val="24"/>
        </w:rPr>
        <w:t xml:space="preserve"> </w:t>
      </w:r>
      <w:r>
        <w:rPr>
          <w:sz w:val="24"/>
          <w:szCs w:val="24"/>
        </w:rPr>
        <w:t>dise</w:t>
      </w:r>
      <w:r>
        <w:rPr>
          <w:spacing w:val="-1"/>
          <w:sz w:val="24"/>
          <w:szCs w:val="24"/>
        </w:rPr>
        <w:t>a</w:t>
      </w:r>
      <w:r>
        <w:rPr>
          <w:sz w:val="24"/>
          <w:szCs w:val="24"/>
        </w:rPr>
        <w:t>se</w:t>
      </w:r>
      <w:r>
        <w:rPr>
          <w:spacing w:val="1"/>
          <w:sz w:val="24"/>
          <w:szCs w:val="24"/>
        </w:rPr>
        <w:t xml:space="preserve"> </w:t>
      </w:r>
      <w:r>
        <w:rPr>
          <w:sz w:val="24"/>
          <w:szCs w:val="24"/>
        </w:rPr>
        <w:t>m</w:t>
      </w:r>
      <w:r>
        <w:rPr>
          <w:spacing w:val="2"/>
          <w:sz w:val="24"/>
          <w:szCs w:val="24"/>
        </w:rPr>
        <w:t>e</w:t>
      </w:r>
      <w:r>
        <w:rPr>
          <w:spacing w:val="-1"/>
          <w:sz w:val="24"/>
          <w:szCs w:val="24"/>
        </w:rPr>
        <w:t>c</w:t>
      </w:r>
      <w:r>
        <w:rPr>
          <w:sz w:val="24"/>
          <w:szCs w:val="24"/>
        </w:rPr>
        <w:t>h</w:t>
      </w:r>
      <w:r>
        <w:rPr>
          <w:spacing w:val="-1"/>
          <w:sz w:val="24"/>
          <w:szCs w:val="24"/>
        </w:rPr>
        <w:t>a</w:t>
      </w:r>
      <w:r>
        <w:rPr>
          <w:sz w:val="24"/>
          <w:szCs w:val="24"/>
        </w:rPr>
        <w:t>ni</w:t>
      </w:r>
      <w:r>
        <w:rPr>
          <w:spacing w:val="3"/>
          <w:sz w:val="24"/>
          <w:szCs w:val="24"/>
        </w:rPr>
        <w:t>s</w:t>
      </w:r>
      <w:r>
        <w:rPr>
          <w:sz w:val="24"/>
          <w:szCs w:val="24"/>
        </w:rPr>
        <w:t>ms,</w:t>
      </w:r>
      <w:r>
        <w:rPr>
          <w:spacing w:val="3"/>
          <w:sz w:val="24"/>
          <w:szCs w:val="24"/>
        </w:rPr>
        <w:t xml:space="preserve"> </w:t>
      </w:r>
      <w:r>
        <w:rPr>
          <w:sz w:val="24"/>
          <w:szCs w:val="24"/>
        </w:rPr>
        <w:t>including</w:t>
      </w:r>
      <w:r>
        <w:rPr>
          <w:spacing w:val="2"/>
          <w:sz w:val="24"/>
          <w:szCs w:val="24"/>
        </w:rPr>
        <w:t xml:space="preserve"> </w:t>
      </w:r>
      <w:r>
        <w:rPr>
          <w:sz w:val="24"/>
          <w:szCs w:val="24"/>
        </w:rPr>
        <w:t>N</w:t>
      </w:r>
      <w:r>
        <w:rPr>
          <w:spacing w:val="4"/>
          <w:sz w:val="24"/>
          <w:szCs w:val="24"/>
        </w:rPr>
        <w:t>F</w:t>
      </w:r>
      <w:r>
        <w:rPr>
          <w:sz w:val="24"/>
          <w:szCs w:val="24"/>
        </w:rPr>
        <w:t>-</w:t>
      </w:r>
      <w:r>
        <w:rPr>
          <w:spacing w:val="1"/>
          <w:sz w:val="24"/>
          <w:szCs w:val="24"/>
        </w:rPr>
        <w:t xml:space="preserve"> </w:t>
      </w:r>
      <w:r>
        <w:rPr>
          <w:sz w:val="24"/>
          <w:szCs w:val="24"/>
        </w:rPr>
        <w:t>kB, MAPK</w:t>
      </w:r>
      <w:r>
        <w:rPr>
          <w:spacing w:val="2"/>
          <w:sz w:val="24"/>
          <w:szCs w:val="24"/>
        </w:rPr>
        <w:t xml:space="preserve"> </w:t>
      </w:r>
      <w:r>
        <w:rPr>
          <w:spacing w:val="-1"/>
          <w:sz w:val="24"/>
          <w:szCs w:val="24"/>
        </w:rPr>
        <w:t>a</w:t>
      </w:r>
      <w:r>
        <w:rPr>
          <w:sz w:val="24"/>
          <w:szCs w:val="24"/>
        </w:rPr>
        <w:t>nd</w:t>
      </w:r>
      <w:r>
        <w:rPr>
          <w:spacing w:val="2"/>
          <w:sz w:val="24"/>
          <w:szCs w:val="24"/>
        </w:rPr>
        <w:t xml:space="preserve"> </w:t>
      </w:r>
      <w:r>
        <w:rPr>
          <w:spacing w:val="1"/>
          <w:sz w:val="24"/>
          <w:szCs w:val="24"/>
        </w:rPr>
        <w:t>S</w:t>
      </w:r>
      <w:r>
        <w:rPr>
          <w:spacing w:val="-19"/>
          <w:sz w:val="24"/>
          <w:szCs w:val="24"/>
        </w:rPr>
        <w:t>T</w:t>
      </w:r>
      <w:r>
        <w:rPr>
          <w:spacing w:val="-27"/>
          <w:sz w:val="24"/>
          <w:szCs w:val="24"/>
        </w:rPr>
        <w:t>A</w:t>
      </w:r>
      <w:r>
        <w:rPr>
          <w:sz w:val="24"/>
          <w:szCs w:val="24"/>
        </w:rPr>
        <w:t>T3 signatur</w:t>
      </w:r>
      <w:r>
        <w:rPr>
          <w:spacing w:val="-1"/>
          <w:sz w:val="24"/>
          <w:szCs w:val="24"/>
        </w:rPr>
        <w:t>e</w:t>
      </w:r>
      <w:r>
        <w:rPr>
          <w:sz w:val="24"/>
          <w:szCs w:val="24"/>
        </w:rPr>
        <w:t>s. Th</w:t>
      </w:r>
      <w:r>
        <w:rPr>
          <w:spacing w:val="-1"/>
          <w:sz w:val="24"/>
          <w:szCs w:val="24"/>
        </w:rPr>
        <w:t>e</w:t>
      </w:r>
      <w:r>
        <w:rPr>
          <w:sz w:val="24"/>
          <w:szCs w:val="24"/>
        </w:rPr>
        <w:t>y</w:t>
      </w:r>
      <w:r>
        <w:rPr>
          <w:spacing w:val="5"/>
          <w:sz w:val="24"/>
          <w:szCs w:val="24"/>
        </w:rPr>
        <w:t xml:space="preserve"> </w:t>
      </w:r>
      <w:r>
        <w:rPr>
          <w:sz w:val="24"/>
          <w:szCs w:val="24"/>
        </w:rPr>
        <w:t>block</w:t>
      </w:r>
      <w:r>
        <w:rPr>
          <w:spacing w:val="4"/>
          <w:sz w:val="24"/>
          <w:szCs w:val="24"/>
        </w:rPr>
        <w:t xml:space="preserve"> </w:t>
      </w:r>
      <w:r>
        <w:rPr>
          <w:sz w:val="24"/>
          <w:szCs w:val="24"/>
        </w:rPr>
        <w:t>t</w:t>
      </w:r>
      <w:r>
        <w:rPr>
          <w:spacing w:val="3"/>
          <w:sz w:val="24"/>
          <w:szCs w:val="24"/>
        </w:rPr>
        <w:t>h</w:t>
      </w:r>
      <w:r>
        <w:rPr>
          <w:sz w:val="24"/>
          <w:szCs w:val="24"/>
        </w:rPr>
        <w:t>e</w:t>
      </w:r>
      <w:r>
        <w:rPr>
          <w:spacing w:val="4"/>
          <w:sz w:val="24"/>
          <w:szCs w:val="24"/>
        </w:rPr>
        <w:t xml:space="preserve"> </w:t>
      </w:r>
      <w:r>
        <w:rPr>
          <w:sz w:val="24"/>
          <w:szCs w:val="24"/>
        </w:rPr>
        <w:t>tr</w:t>
      </w:r>
      <w:r>
        <w:rPr>
          <w:spacing w:val="-1"/>
          <w:sz w:val="24"/>
          <w:szCs w:val="24"/>
        </w:rPr>
        <w:t>a</w:t>
      </w:r>
      <w:r>
        <w:rPr>
          <w:sz w:val="24"/>
          <w:szCs w:val="24"/>
        </w:rPr>
        <w:t>nsloc</w:t>
      </w:r>
      <w:r>
        <w:rPr>
          <w:spacing w:val="-1"/>
          <w:sz w:val="24"/>
          <w:szCs w:val="24"/>
        </w:rPr>
        <w:t>a</w:t>
      </w:r>
      <w:r>
        <w:rPr>
          <w:sz w:val="24"/>
          <w:szCs w:val="24"/>
        </w:rPr>
        <w:t>t</w:t>
      </w:r>
      <w:r>
        <w:rPr>
          <w:spacing w:val="1"/>
          <w:sz w:val="24"/>
          <w:szCs w:val="24"/>
        </w:rPr>
        <w:t>i</w:t>
      </w:r>
      <w:r>
        <w:rPr>
          <w:sz w:val="24"/>
          <w:szCs w:val="24"/>
        </w:rPr>
        <w:t>on</w:t>
      </w:r>
      <w:r>
        <w:rPr>
          <w:spacing w:val="5"/>
          <w:sz w:val="24"/>
          <w:szCs w:val="24"/>
        </w:rPr>
        <w:t xml:space="preserve"> </w:t>
      </w:r>
      <w:r>
        <w:rPr>
          <w:sz w:val="24"/>
          <w:szCs w:val="24"/>
        </w:rPr>
        <w:t>of</w:t>
      </w:r>
      <w:r>
        <w:rPr>
          <w:spacing w:val="4"/>
          <w:sz w:val="24"/>
          <w:szCs w:val="24"/>
        </w:rPr>
        <w:t xml:space="preserve"> </w:t>
      </w:r>
      <w:r>
        <w:rPr>
          <w:sz w:val="24"/>
          <w:szCs w:val="24"/>
        </w:rPr>
        <w:t>N</w:t>
      </w:r>
      <w:r>
        <w:rPr>
          <w:spacing w:val="3"/>
          <w:sz w:val="24"/>
          <w:szCs w:val="24"/>
        </w:rPr>
        <w:t>F</w:t>
      </w:r>
      <w:r>
        <w:rPr>
          <w:sz w:val="24"/>
          <w:szCs w:val="24"/>
        </w:rPr>
        <w:t>-</w:t>
      </w:r>
      <w:r>
        <w:rPr>
          <w:spacing w:val="4"/>
          <w:sz w:val="24"/>
          <w:szCs w:val="24"/>
        </w:rPr>
        <w:t xml:space="preserve"> </w:t>
      </w:r>
      <w:r>
        <w:rPr>
          <w:spacing w:val="2"/>
          <w:sz w:val="24"/>
          <w:szCs w:val="24"/>
        </w:rPr>
        <w:t>k</w:t>
      </w:r>
      <w:r>
        <w:rPr>
          <w:sz w:val="24"/>
          <w:szCs w:val="24"/>
        </w:rPr>
        <w:t>B</w:t>
      </w:r>
      <w:r>
        <w:rPr>
          <w:spacing w:val="5"/>
          <w:sz w:val="24"/>
          <w:szCs w:val="24"/>
        </w:rPr>
        <w:t xml:space="preserve"> </w:t>
      </w:r>
      <w:r>
        <w:rPr>
          <w:sz w:val="24"/>
          <w:szCs w:val="24"/>
        </w:rPr>
        <w:t>nu</w:t>
      </w:r>
      <w:r>
        <w:rPr>
          <w:spacing w:val="-1"/>
          <w:sz w:val="24"/>
          <w:szCs w:val="24"/>
        </w:rPr>
        <w:t>c</w:t>
      </w:r>
      <w:r>
        <w:rPr>
          <w:sz w:val="24"/>
          <w:szCs w:val="24"/>
        </w:rPr>
        <w:t>le</w:t>
      </w:r>
      <w:r>
        <w:rPr>
          <w:spacing w:val="-1"/>
          <w:sz w:val="24"/>
          <w:szCs w:val="24"/>
        </w:rPr>
        <w:t>a</w:t>
      </w:r>
      <w:r>
        <w:rPr>
          <w:spacing w:val="-10"/>
          <w:sz w:val="24"/>
          <w:szCs w:val="24"/>
        </w:rPr>
        <w:t>r</w:t>
      </w:r>
      <w:r>
        <w:rPr>
          <w:sz w:val="24"/>
          <w:szCs w:val="24"/>
        </w:rPr>
        <w:t>,</w:t>
      </w:r>
      <w:r>
        <w:rPr>
          <w:spacing w:val="5"/>
          <w:sz w:val="24"/>
          <w:szCs w:val="24"/>
        </w:rPr>
        <w:t xml:space="preserve"> </w:t>
      </w:r>
      <w:r>
        <w:rPr>
          <w:sz w:val="24"/>
          <w:szCs w:val="24"/>
        </w:rPr>
        <w:t>pr</w:t>
      </w:r>
      <w:r>
        <w:rPr>
          <w:spacing w:val="-2"/>
          <w:sz w:val="24"/>
          <w:szCs w:val="24"/>
        </w:rPr>
        <w:t>e</w:t>
      </w:r>
      <w:r>
        <w:rPr>
          <w:spacing w:val="2"/>
          <w:sz w:val="24"/>
          <w:szCs w:val="24"/>
        </w:rPr>
        <w:t>v</w:t>
      </w:r>
      <w:r>
        <w:rPr>
          <w:spacing w:val="-1"/>
          <w:sz w:val="24"/>
          <w:szCs w:val="24"/>
        </w:rPr>
        <w:t>e</w:t>
      </w:r>
      <w:r>
        <w:rPr>
          <w:sz w:val="24"/>
          <w:szCs w:val="24"/>
        </w:rPr>
        <w:t>nt</w:t>
      </w:r>
      <w:r>
        <w:rPr>
          <w:spacing w:val="5"/>
          <w:sz w:val="24"/>
          <w:szCs w:val="24"/>
        </w:rPr>
        <w:t xml:space="preserve"> </w:t>
      </w:r>
      <w:r>
        <w:rPr>
          <w:sz w:val="24"/>
          <w:szCs w:val="24"/>
        </w:rPr>
        <w:t>the</w:t>
      </w:r>
      <w:r>
        <w:rPr>
          <w:spacing w:val="4"/>
          <w:sz w:val="24"/>
          <w:szCs w:val="24"/>
        </w:rPr>
        <w:t xml:space="preserve"> </w:t>
      </w:r>
      <w:r>
        <w:rPr>
          <w:spacing w:val="-1"/>
          <w:sz w:val="24"/>
          <w:szCs w:val="24"/>
        </w:rPr>
        <w:t>e</w:t>
      </w:r>
      <w:r>
        <w:rPr>
          <w:spacing w:val="2"/>
          <w:sz w:val="24"/>
          <w:szCs w:val="24"/>
        </w:rPr>
        <w:t>x</w:t>
      </w:r>
      <w:r>
        <w:rPr>
          <w:sz w:val="24"/>
          <w:szCs w:val="24"/>
        </w:rPr>
        <w:t>pr</w:t>
      </w:r>
      <w:r>
        <w:rPr>
          <w:spacing w:val="-2"/>
          <w:sz w:val="24"/>
          <w:szCs w:val="24"/>
        </w:rPr>
        <w:t>e</w:t>
      </w:r>
      <w:r>
        <w:rPr>
          <w:sz w:val="24"/>
          <w:szCs w:val="24"/>
        </w:rPr>
        <w:t>ss</w:t>
      </w:r>
      <w:r>
        <w:rPr>
          <w:spacing w:val="1"/>
          <w:sz w:val="24"/>
          <w:szCs w:val="24"/>
        </w:rPr>
        <w:t>i</w:t>
      </w:r>
      <w:r>
        <w:rPr>
          <w:sz w:val="24"/>
          <w:szCs w:val="24"/>
        </w:rPr>
        <w:t>on</w:t>
      </w:r>
      <w:r>
        <w:rPr>
          <w:spacing w:val="5"/>
          <w:sz w:val="24"/>
          <w:szCs w:val="24"/>
        </w:rPr>
        <w:t xml:space="preserve"> </w:t>
      </w:r>
      <w:r>
        <w:rPr>
          <w:sz w:val="24"/>
          <w:szCs w:val="24"/>
        </w:rPr>
        <w:t>of</w:t>
      </w:r>
      <w:r>
        <w:rPr>
          <w:spacing w:val="4"/>
          <w:sz w:val="24"/>
          <w:szCs w:val="24"/>
        </w:rPr>
        <w:t xml:space="preserve"> </w:t>
      </w:r>
      <w:r>
        <w:rPr>
          <w:sz w:val="24"/>
          <w:szCs w:val="24"/>
        </w:rPr>
        <w:t>CO</w:t>
      </w:r>
      <w:r>
        <w:rPr>
          <w:spacing w:val="3"/>
          <w:sz w:val="24"/>
          <w:szCs w:val="24"/>
        </w:rPr>
        <w:t>X</w:t>
      </w:r>
      <w:r>
        <w:rPr>
          <w:spacing w:val="-1"/>
          <w:sz w:val="24"/>
          <w:szCs w:val="24"/>
        </w:rPr>
        <w:t>-</w:t>
      </w:r>
      <w:r>
        <w:rPr>
          <w:sz w:val="24"/>
          <w:szCs w:val="24"/>
        </w:rPr>
        <w:t xml:space="preserve">2 </w:t>
      </w:r>
      <w:r>
        <w:rPr>
          <w:spacing w:val="-1"/>
          <w:sz w:val="24"/>
          <w:szCs w:val="24"/>
        </w:rPr>
        <w:t>a</w:t>
      </w:r>
      <w:r>
        <w:rPr>
          <w:sz w:val="24"/>
          <w:szCs w:val="24"/>
        </w:rPr>
        <w:t xml:space="preserve">nd </w:t>
      </w:r>
      <w:proofErr w:type="spellStart"/>
      <w:r>
        <w:rPr>
          <w:sz w:val="24"/>
          <w:szCs w:val="24"/>
        </w:rPr>
        <w:t>iNOS</w:t>
      </w:r>
      <w:proofErr w:type="spellEnd"/>
      <w:r>
        <w:rPr>
          <w:spacing w:val="1"/>
          <w:sz w:val="24"/>
          <w:szCs w:val="24"/>
        </w:rPr>
        <w:t xml:space="preserve"> </w:t>
      </w:r>
      <w:r>
        <w:rPr>
          <w:sz w:val="24"/>
          <w:szCs w:val="24"/>
        </w:rPr>
        <w:t>in</w:t>
      </w:r>
      <w:r>
        <w:rPr>
          <w:spacing w:val="1"/>
          <w:sz w:val="24"/>
          <w:szCs w:val="24"/>
        </w:rPr>
        <w:t xml:space="preserve"> </w:t>
      </w:r>
      <w:r>
        <w:rPr>
          <w:sz w:val="24"/>
          <w:szCs w:val="24"/>
        </w:rPr>
        <w:t>or</w:t>
      </w:r>
      <w:r>
        <w:rPr>
          <w:spacing w:val="1"/>
          <w:sz w:val="24"/>
          <w:szCs w:val="24"/>
        </w:rPr>
        <w:t>d</w:t>
      </w:r>
      <w:r>
        <w:rPr>
          <w:spacing w:val="-1"/>
          <w:sz w:val="24"/>
          <w:szCs w:val="24"/>
        </w:rPr>
        <w:t>e</w:t>
      </w:r>
      <w:r>
        <w:rPr>
          <w:sz w:val="24"/>
          <w:szCs w:val="24"/>
        </w:rPr>
        <w:t>r to</w:t>
      </w:r>
      <w:r>
        <w:rPr>
          <w:spacing w:val="1"/>
          <w:sz w:val="24"/>
          <w:szCs w:val="24"/>
        </w:rPr>
        <w:t xml:space="preserve"> </w:t>
      </w:r>
      <w:r>
        <w:rPr>
          <w:sz w:val="24"/>
          <w:szCs w:val="24"/>
        </w:rPr>
        <w:t>i</w:t>
      </w:r>
      <w:r>
        <w:rPr>
          <w:spacing w:val="3"/>
          <w:sz w:val="24"/>
          <w:szCs w:val="24"/>
        </w:rPr>
        <w:t>n</w:t>
      </w:r>
      <w:r>
        <w:rPr>
          <w:sz w:val="24"/>
          <w:szCs w:val="24"/>
        </w:rPr>
        <w:t>hib</w:t>
      </w:r>
      <w:r>
        <w:rPr>
          <w:spacing w:val="1"/>
          <w:sz w:val="24"/>
          <w:szCs w:val="24"/>
        </w:rPr>
        <w:t>i</w:t>
      </w:r>
      <w:r>
        <w:rPr>
          <w:sz w:val="24"/>
          <w:szCs w:val="24"/>
        </w:rPr>
        <w:t>t</w:t>
      </w:r>
      <w:r>
        <w:rPr>
          <w:spacing w:val="1"/>
          <w:sz w:val="24"/>
          <w:szCs w:val="24"/>
        </w:rPr>
        <w:t xml:space="preserve"> </w:t>
      </w:r>
      <w:r>
        <w:rPr>
          <w:sz w:val="24"/>
          <w:szCs w:val="24"/>
        </w:rPr>
        <w:t>the prod</w:t>
      </w:r>
      <w:r>
        <w:rPr>
          <w:spacing w:val="-1"/>
          <w:sz w:val="24"/>
          <w:szCs w:val="24"/>
        </w:rPr>
        <w:t>uc</w:t>
      </w:r>
      <w:r>
        <w:rPr>
          <w:sz w:val="24"/>
          <w:szCs w:val="24"/>
        </w:rPr>
        <w:t>t</w:t>
      </w:r>
      <w:r>
        <w:rPr>
          <w:spacing w:val="1"/>
          <w:sz w:val="24"/>
          <w:szCs w:val="24"/>
        </w:rPr>
        <w:t>i</w:t>
      </w:r>
      <w:r>
        <w:rPr>
          <w:sz w:val="24"/>
          <w:szCs w:val="24"/>
        </w:rPr>
        <w:t>on of</w:t>
      </w:r>
      <w:r>
        <w:rPr>
          <w:spacing w:val="2"/>
          <w:sz w:val="24"/>
          <w:szCs w:val="24"/>
        </w:rPr>
        <w:t xml:space="preserve"> </w:t>
      </w:r>
      <w:r>
        <w:rPr>
          <w:sz w:val="24"/>
          <w:szCs w:val="24"/>
        </w:rPr>
        <w:t>M</w:t>
      </w:r>
      <w:r>
        <w:rPr>
          <w:spacing w:val="-1"/>
          <w:sz w:val="24"/>
          <w:szCs w:val="24"/>
        </w:rPr>
        <w:t>e</w:t>
      </w:r>
      <w:r>
        <w:rPr>
          <w:sz w:val="24"/>
          <w:szCs w:val="24"/>
        </w:rPr>
        <w:t>diato</w:t>
      </w:r>
      <w:r>
        <w:rPr>
          <w:spacing w:val="-1"/>
          <w:sz w:val="24"/>
          <w:szCs w:val="24"/>
        </w:rPr>
        <w:t>r</w:t>
      </w:r>
      <w:r>
        <w:rPr>
          <w:sz w:val="24"/>
          <w:szCs w:val="24"/>
        </w:rPr>
        <w:t>s</w:t>
      </w:r>
      <w:r>
        <w:rPr>
          <w:spacing w:val="1"/>
          <w:sz w:val="24"/>
          <w:szCs w:val="24"/>
        </w:rPr>
        <w:t xml:space="preserve"> </w:t>
      </w:r>
      <w:r>
        <w:rPr>
          <w:sz w:val="24"/>
          <w:szCs w:val="24"/>
        </w:rPr>
        <w:t>of i</w:t>
      </w:r>
      <w:r>
        <w:rPr>
          <w:spacing w:val="3"/>
          <w:sz w:val="24"/>
          <w:szCs w:val="24"/>
        </w:rPr>
        <w:t>n</w:t>
      </w:r>
      <w:r>
        <w:rPr>
          <w:sz w:val="24"/>
          <w:szCs w:val="24"/>
        </w:rPr>
        <w:t>fl</w:t>
      </w:r>
      <w:r>
        <w:rPr>
          <w:spacing w:val="-1"/>
          <w:sz w:val="24"/>
          <w:szCs w:val="24"/>
        </w:rPr>
        <w:t>a</w:t>
      </w:r>
      <w:r>
        <w:rPr>
          <w:sz w:val="24"/>
          <w:szCs w:val="24"/>
        </w:rPr>
        <w:t>m</w:t>
      </w:r>
      <w:r>
        <w:rPr>
          <w:spacing w:val="1"/>
          <w:sz w:val="24"/>
          <w:szCs w:val="24"/>
        </w:rPr>
        <w:t>m</w:t>
      </w:r>
      <w:r>
        <w:rPr>
          <w:spacing w:val="-1"/>
          <w:sz w:val="24"/>
          <w:szCs w:val="24"/>
        </w:rPr>
        <w:t>a</w:t>
      </w:r>
      <w:r>
        <w:rPr>
          <w:sz w:val="24"/>
          <w:szCs w:val="24"/>
        </w:rPr>
        <w:t>tory fa</w:t>
      </w:r>
      <w:r>
        <w:rPr>
          <w:spacing w:val="-1"/>
          <w:sz w:val="24"/>
          <w:szCs w:val="24"/>
        </w:rPr>
        <w:t>c</w:t>
      </w:r>
      <w:r>
        <w:rPr>
          <w:sz w:val="24"/>
          <w:szCs w:val="24"/>
        </w:rPr>
        <w:t>tors</w:t>
      </w:r>
      <w:r>
        <w:rPr>
          <w:spacing w:val="7"/>
          <w:sz w:val="24"/>
          <w:szCs w:val="24"/>
        </w:rPr>
        <w:t xml:space="preserve"> </w:t>
      </w:r>
      <w:r>
        <w:rPr>
          <w:sz w:val="24"/>
          <w:szCs w:val="24"/>
        </w:rPr>
        <w:t>su</w:t>
      </w:r>
      <w:r>
        <w:rPr>
          <w:spacing w:val="-1"/>
          <w:sz w:val="24"/>
          <w:szCs w:val="24"/>
        </w:rPr>
        <w:t>c</w:t>
      </w:r>
      <w:r>
        <w:rPr>
          <w:sz w:val="24"/>
          <w:szCs w:val="24"/>
        </w:rPr>
        <w:t>h</w:t>
      </w:r>
      <w:r>
        <w:rPr>
          <w:spacing w:val="3"/>
          <w:sz w:val="24"/>
          <w:szCs w:val="24"/>
        </w:rPr>
        <w:t xml:space="preserve"> </w:t>
      </w:r>
      <w:r>
        <w:rPr>
          <w:spacing w:val="1"/>
          <w:sz w:val="24"/>
          <w:szCs w:val="24"/>
        </w:rPr>
        <w:t>a</w:t>
      </w:r>
      <w:r>
        <w:rPr>
          <w:sz w:val="24"/>
          <w:szCs w:val="24"/>
        </w:rPr>
        <w:t>s prost</w:t>
      </w:r>
      <w:r>
        <w:rPr>
          <w:spacing w:val="-1"/>
          <w:sz w:val="24"/>
          <w:szCs w:val="24"/>
        </w:rPr>
        <w:t>a</w:t>
      </w:r>
      <w:r>
        <w:rPr>
          <w:sz w:val="24"/>
          <w:szCs w:val="24"/>
        </w:rPr>
        <w:t>glandins</w:t>
      </w:r>
      <w:r>
        <w:rPr>
          <w:spacing w:val="-2"/>
          <w:sz w:val="24"/>
          <w:szCs w:val="24"/>
        </w:rPr>
        <w:t xml:space="preserve"> </w:t>
      </w:r>
      <w:r>
        <w:rPr>
          <w:spacing w:val="-1"/>
          <w:sz w:val="24"/>
          <w:szCs w:val="24"/>
        </w:rPr>
        <w:t>a</w:t>
      </w:r>
      <w:r>
        <w:rPr>
          <w:sz w:val="24"/>
          <w:szCs w:val="24"/>
        </w:rPr>
        <w:t>nd</w:t>
      </w:r>
      <w:r>
        <w:rPr>
          <w:spacing w:val="-2"/>
          <w:sz w:val="24"/>
          <w:szCs w:val="24"/>
        </w:rPr>
        <w:t xml:space="preserve"> </w:t>
      </w:r>
      <w:r>
        <w:rPr>
          <w:sz w:val="24"/>
          <w:szCs w:val="24"/>
        </w:rPr>
        <w:t>ni</w:t>
      </w:r>
      <w:r>
        <w:rPr>
          <w:spacing w:val="1"/>
          <w:sz w:val="24"/>
          <w:szCs w:val="24"/>
        </w:rPr>
        <w:t>t</w:t>
      </w:r>
      <w:r>
        <w:rPr>
          <w:sz w:val="24"/>
          <w:szCs w:val="24"/>
        </w:rPr>
        <w:t>ric</w:t>
      </w:r>
      <w:r>
        <w:rPr>
          <w:spacing w:val="-4"/>
          <w:sz w:val="24"/>
          <w:szCs w:val="24"/>
        </w:rPr>
        <w:t xml:space="preserve"> </w:t>
      </w:r>
      <w:r>
        <w:rPr>
          <w:sz w:val="24"/>
          <w:szCs w:val="24"/>
        </w:rPr>
        <w:t>oxide</w:t>
      </w:r>
      <w:r>
        <w:rPr>
          <w:spacing w:val="-2"/>
          <w:sz w:val="24"/>
          <w:szCs w:val="24"/>
        </w:rPr>
        <w:t xml:space="preserve"> </w:t>
      </w:r>
      <w:r>
        <w:rPr>
          <w:spacing w:val="-1"/>
          <w:position w:val="9"/>
          <w:sz w:val="16"/>
          <w:szCs w:val="16"/>
        </w:rPr>
        <w:t>[</w:t>
      </w:r>
      <w:r>
        <w:rPr>
          <w:spacing w:val="1"/>
          <w:position w:val="9"/>
          <w:sz w:val="16"/>
          <w:szCs w:val="16"/>
        </w:rPr>
        <w:t>39</w:t>
      </w:r>
      <w:r>
        <w:rPr>
          <w:position w:val="9"/>
          <w:sz w:val="16"/>
          <w:szCs w:val="16"/>
        </w:rPr>
        <w:t>]</w:t>
      </w:r>
      <w:r>
        <w:rPr>
          <w:sz w:val="24"/>
          <w:szCs w:val="24"/>
        </w:rPr>
        <w:t>.</w:t>
      </w:r>
      <w:r>
        <w:rPr>
          <w:spacing w:val="-17"/>
          <w:sz w:val="24"/>
          <w:szCs w:val="24"/>
        </w:rPr>
        <w:t xml:space="preserve"> </w:t>
      </w:r>
      <w:r>
        <w:rPr>
          <w:sz w:val="24"/>
          <w:szCs w:val="24"/>
        </w:rPr>
        <w:t>A</w:t>
      </w:r>
      <w:r>
        <w:rPr>
          <w:spacing w:val="-15"/>
          <w:sz w:val="24"/>
          <w:szCs w:val="24"/>
        </w:rPr>
        <w:t xml:space="preserve"> </w:t>
      </w:r>
      <w:r>
        <w:rPr>
          <w:sz w:val="24"/>
          <w:szCs w:val="24"/>
        </w:rPr>
        <w:t>gr</w:t>
      </w:r>
      <w:r>
        <w:rPr>
          <w:spacing w:val="-2"/>
          <w:sz w:val="24"/>
          <w:szCs w:val="24"/>
        </w:rPr>
        <w:t>e</w:t>
      </w:r>
      <w:r>
        <w:rPr>
          <w:spacing w:val="-1"/>
          <w:sz w:val="24"/>
          <w:szCs w:val="24"/>
        </w:rPr>
        <w:t>a</w:t>
      </w:r>
      <w:r>
        <w:rPr>
          <w:sz w:val="24"/>
          <w:szCs w:val="24"/>
        </w:rPr>
        <w:t>t</w:t>
      </w:r>
      <w:r>
        <w:rPr>
          <w:spacing w:val="-2"/>
          <w:sz w:val="24"/>
          <w:szCs w:val="24"/>
        </w:rPr>
        <w:t xml:space="preserve"> </w:t>
      </w:r>
      <w:r>
        <w:rPr>
          <w:sz w:val="24"/>
          <w:szCs w:val="24"/>
        </w:rPr>
        <w:t>number</w:t>
      </w:r>
      <w:r>
        <w:rPr>
          <w:spacing w:val="-4"/>
          <w:sz w:val="24"/>
          <w:szCs w:val="24"/>
        </w:rPr>
        <w:t xml:space="preserve"> </w:t>
      </w:r>
      <w:r>
        <w:rPr>
          <w:sz w:val="24"/>
          <w:szCs w:val="24"/>
        </w:rPr>
        <w:t>of</w:t>
      </w:r>
      <w:r>
        <w:rPr>
          <w:spacing w:val="-3"/>
          <w:sz w:val="24"/>
          <w:szCs w:val="24"/>
        </w:rPr>
        <w:t xml:space="preserve"> </w:t>
      </w:r>
      <w:r>
        <w:rPr>
          <w:sz w:val="24"/>
          <w:szCs w:val="24"/>
        </w:rPr>
        <w:t>fl</w:t>
      </w:r>
      <w:r>
        <w:rPr>
          <w:spacing w:val="-1"/>
          <w:sz w:val="24"/>
          <w:szCs w:val="24"/>
        </w:rPr>
        <w:t>a</w:t>
      </w:r>
      <w:r>
        <w:rPr>
          <w:sz w:val="24"/>
          <w:szCs w:val="24"/>
        </w:rPr>
        <w:t>vonoids</w:t>
      </w:r>
      <w:r>
        <w:rPr>
          <w:spacing w:val="-2"/>
          <w:sz w:val="24"/>
          <w:szCs w:val="24"/>
        </w:rPr>
        <w:t xml:space="preserve"> </w:t>
      </w:r>
      <w:r>
        <w:rPr>
          <w:spacing w:val="-1"/>
          <w:sz w:val="24"/>
          <w:szCs w:val="24"/>
        </w:rPr>
        <w:t>a</w:t>
      </w:r>
      <w:r>
        <w:rPr>
          <w:sz w:val="24"/>
          <w:szCs w:val="24"/>
        </w:rPr>
        <w:t>lso</w:t>
      </w:r>
      <w:r>
        <w:rPr>
          <w:spacing w:val="-2"/>
          <w:sz w:val="24"/>
          <w:szCs w:val="24"/>
        </w:rPr>
        <w:t xml:space="preserve"> </w:t>
      </w:r>
      <w:r>
        <w:rPr>
          <w:sz w:val="24"/>
          <w:szCs w:val="24"/>
        </w:rPr>
        <w:t>pr</w:t>
      </w:r>
      <w:r>
        <w:rPr>
          <w:spacing w:val="-2"/>
          <w:sz w:val="24"/>
          <w:szCs w:val="24"/>
        </w:rPr>
        <w:t>e</w:t>
      </w:r>
      <w:r>
        <w:rPr>
          <w:sz w:val="24"/>
          <w:szCs w:val="24"/>
        </w:rPr>
        <w:t>v</w:t>
      </w:r>
      <w:r>
        <w:rPr>
          <w:spacing w:val="1"/>
          <w:sz w:val="24"/>
          <w:szCs w:val="24"/>
        </w:rPr>
        <w:t>e</w:t>
      </w:r>
      <w:r>
        <w:rPr>
          <w:sz w:val="24"/>
          <w:szCs w:val="24"/>
        </w:rPr>
        <w:t>nt</w:t>
      </w:r>
      <w:r>
        <w:rPr>
          <w:spacing w:val="-2"/>
          <w:sz w:val="24"/>
          <w:szCs w:val="24"/>
        </w:rPr>
        <w:t xml:space="preserve"> </w:t>
      </w:r>
      <w:r>
        <w:rPr>
          <w:sz w:val="24"/>
          <w:szCs w:val="24"/>
        </w:rPr>
        <w:t>the</w:t>
      </w:r>
      <w:r>
        <w:rPr>
          <w:spacing w:val="-3"/>
          <w:sz w:val="24"/>
          <w:szCs w:val="24"/>
        </w:rPr>
        <w:t xml:space="preserve"> </w:t>
      </w:r>
      <w:r>
        <w:rPr>
          <w:sz w:val="24"/>
          <w:szCs w:val="24"/>
        </w:rPr>
        <w:t>prolif</w:t>
      </w:r>
      <w:r>
        <w:rPr>
          <w:spacing w:val="-1"/>
          <w:sz w:val="24"/>
          <w:szCs w:val="24"/>
        </w:rPr>
        <w:t>e</w:t>
      </w:r>
      <w:r>
        <w:rPr>
          <w:sz w:val="24"/>
          <w:szCs w:val="24"/>
        </w:rPr>
        <w:t>r</w:t>
      </w:r>
      <w:r>
        <w:rPr>
          <w:spacing w:val="-2"/>
          <w:sz w:val="24"/>
          <w:szCs w:val="24"/>
        </w:rPr>
        <w:t>a</w:t>
      </w:r>
      <w:r>
        <w:rPr>
          <w:sz w:val="24"/>
          <w:szCs w:val="24"/>
        </w:rPr>
        <w:t>t</w:t>
      </w:r>
      <w:r>
        <w:rPr>
          <w:spacing w:val="1"/>
          <w:sz w:val="24"/>
          <w:szCs w:val="24"/>
        </w:rPr>
        <w:t>i</w:t>
      </w:r>
      <w:r>
        <w:rPr>
          <w:sz w:val="24"/>
          <w:szCs w:val="24"/>
        </w:rPr>
        <w:t xml:space="preserve">on of </w:t>
      </w:r>
      <w:r>
        <w:rPr>
          <w:spacing w:val="-1"/>
          <w:sz w:val="24"/>
          <w:szCs w:val="24"/>
        </w:rPr>
        <w:t>Ke</w:t>
      </w:r>
      <w:r>
        <w:rPr>
          <w:spacing w:val="1"/>
          <w:sz w:val="24"/>
          <w:szCs w:val="24"/>
        </w:rPr>
        <w:t>r</w:t>
      </w:r>
      <w:r>
        <w:rPr>
          <w:spacing w:val="-1"/>
          <w:sz w:val="24"/>
          <w:szCs w:val="24"/>
        </w:rPr>
        <w:t>a</w:t>
      </w:r>
      <w:r>
        <w:rPr>
          <w:sz w:val="24"/>
          <w:szCs w:val="24"/>
        </w:rPr>
        <w:t>t</w:t>
      </w:r>
      <w:r>
        <w:rPr>
          <w:spacing w:val="1"/>
          <w:sz w:val="24"/>
          <w:szCs w:val="24"/>
        </w:rPr>
        <w:t>i</w:t>
      </w:r>
      <w:r>
        <w:rPr>
          <w:sz w:val="24"/>
          <w:szCs w:val="24"/>
        </w:rPr>
        <w:t>no</w:t>
      </w:r>
      <w:r>
        <w:rPr>
          <w:spacing w:val="-1"/>
          <w:sz w:val="24"/>
          <w:szCs w:val="24"/>
        </w:rPr>
        <w:t>c</w:t>
      </w:r>
      <w:r>
        <w:rPr>
          <w:sz w:val="24"/>
          <w:szCs w:val="24"/>
        </w:rPr>
        <w:t>ytes through</w:t>
      </w:r>
      <w:r>
        <w:rPr>
          <w:spacing w:val="2"/>
          <w:sz w:val="24"/>
          <w:szCs w:val="24"/>
        </w:rPr>
        <w:t xml:space="preserve"> </w:t>
      </w:r>
      <w:r>
        <w:rPr>
          <w:sz w:val="24"/>
          <w:szCs w:val="24"/>
        </w:rPr>
        <w:t xml:space="preserve">the </w:t>
      </w:r>
      <w:r>
        <w:rPr>
          <w:spacing w:val="-1"/>
          <w:sz w:val="24"/>
          <w:szCs w:val="24"/>
        </w:rPr>
        <w:t>re</w:t>
      </w:r>
      <w:r>
        <w:rPr>
          <w:sz w:val="24"/>
          <w:szCs w:val="24"/>
        </w:rPr>
        <w:t xml:space="preserve">gulation of </w:t>
      </w:r>
      <w:r>
        <w:rPr>
          <w:spacing w:val="1"/>
          <w:sz w:val="24"/>
          <w:szCs w:val="24"/>
        </w:rPr>
        <w:t>c</w:t>
      </w:r>
      <w:r>
        <w:rPr>
          <w:spacing w:val="-1"/>
          <w:sz w:val="24"/>
          <w:szCs w:val="24"/>
        </w:rPr>
        <w:t>e</w:t>
      </w:r>
      <w:r>
        <w:rPr>
          <w:sz w:val="24"/>
          <w:szCs w:val="24"/>
        </w:rPr>
        <w:t>ll</w:t>
      </w:r>
      <w:r>
        <w:rPr>
          <w:spacing w:val="1"/>
          <w:sz w:val="24"/>
          <w:szCs w:val="24"/>
        </w:rPr>
        <w:t xml:space="preserve"> </w:t>
      </w:r>
      <w:r>
        <w:rPr>
          <w:spacing w:val="-1"/>
          <w:sz w:val="24"/>
          <w:szCs w:val="24"/>
        </w:rPr>
        <w:t>c</w:t>
      </w:r>
      <w:r>
        <w:rPr>
          <w:sz w:val="24"/>
          <w:szCs w:val="24"/>
        </w:rPr>
        <w:t>y</w:t>
      </w:r>
      <w:r>
        <w:rPr>
          <w:spacing w:val="1"/>
          <w:sz w:val="24"/>
          <w:szCs w:val="24"/>
        </w:rPr>
        <w:t>c</w:t>
      </w:r>
      <w:r>
        <w:rPr>
          <w:sz w:val="24"/>
          <w:szCs w:val="24"/>
        </w:rPr>
        <w:t xml:space="preserve">le </w:t>
      </w:r>
      <w:r>
        <w:rPr>
          <w:spacing w:val="-1"/>
          <w:sz w:val="24"/>
          <w:szCs w:val="24"/>
        </w:rPr>
        <w:t>re</w:t>
      </w:r>
      <w:r>
        <w:rPr>
          <w:sz w:val="24"/>
          <w:szCs w:val="24"/>
        </w:rPr>
        <w:t>gulato</w:t>
      </w:r>
      <w:r>
        <w:rPr>
          <w:spacing w:val="-1"/>
          <w:sz w:val="24"/>
          <w:szCs w:val="24"/>
        </w:rPr>
        <w:t>r</w:t>
      </w:r>
      <w:r>
        <w:rPr>
          <w:sz w:val="24"/>
          <w:szCs w:val="24"/>
        </w:rPr>
        <w:t>s.</w:t>
      </w:r>
    </w:p>
    <w:p w14:paraId="237B2C8C" w14:textId="77777777" w:rsidR="00F5721C" w:rsidRDefault="00F5721C">
      <w:pPr>
        <w:spacing w:line="160" w:lineRule="exact"/>
        <w:rPr>
          <w:sz w:val="17"/>
          <w:szCs w:val="17"/>
        </w:rPr>
      </w:pPr>
    </w:p>
    <w:p w14:paraId="4768CCF4" w14:textId="77777777" w:rsidR="00F5721C" w:rsidRDefault="00353C25">
      <w:pPr>
        <w:spacing w:line="355" w:lineRule="auto"/>
        <w:ind w:left="100" w:right="76"/>
        <w:jc w:val="both"/>
        <w:rPr>
          <w:sz w:val="24"/>
          <w:szCs w:val="24"/>
        </w:rPr>
        <w:sectPr w:rsidR="00F5721C">
          <w:pgSz w:w="11920" w:h="16840"/>
          <w:pgMar w:top="1360" w:right="1320" w:bottom="280" w:left="1340" w:header="720" w:footer="720" w:gutter="0"/>
          <w:cols w:space="720"/>
        </w:sectPr>
      </w:pPr>
      <w:r>
        <w:rPr>
          <w:sz w:val="24"/>
          <w:szCs w:val="24"/>
        </w:rPr>
        <w:t>In p</w:t>
      </w:r>
      <w:r>
        <w:rPr>
          <w:spacing w:val="-1"/>
          <w:sz w:val="24"/>
          <w:szCs w:val="24"/>
        </w:rPr>
        <w:t>a</w:t>
      </w:r>
      <w:r>
        <w:rPr>
          <w:sz w:val="24"/>
          <w:szCs w:val="24"/>
        </w:rPr>
        <w:t>rti</w:t>
      </w:r>
      <w:r>
        <w:rPr>
          <w:spacing w:val="-1"/>
          <w:sz w:val="24"/>
          <w:szCs w:val="24"/>
        </w:rPr>
        <w:t>c</w:t>
      </w:r>
      <w:r>
        <w:rPr>
          <w:sz w:val="24"/>
          <w:szCs w:val="24"/>
        </w:rPr>
        <w:t>ula</w:t>
      </w:r>
      <w:r>
        <w:rPr>
          <w:spacing w:val="-11"/>
          <w:sz w:val="24"/>
          <w:szCs w:val="24"/>
        </w:rPr>
        <w:t>r</w:t>
      </w:r>
      <w:r>
        <w:rPr>
          <w:sz w:val="24"/>
          <w:szCs w:val="24"/>
        </w:rPr>
        <w:t>,</w:t>
      </w:r>
      <w:r>
        <w:rPr>
          <w:spacing w:val="1"/>
          <w:sz w:val="24"/>
          <w:szCs w:val="24"/>
        </w:rPr>
        <w:t xml:space="preserve"> </w:t>
      </w:r>
      <w:r>
        <w:rPr>
          <w:sz w:val="24"/>
          <w:szCs w:val="24"/>
        </w:rPr>
        <w:t>qu</w:t>
      </w:r>
      <w:r>
        <w:rPr>
          <w:spacing w:val="1"/>
          <w:sz w:val="24"/>
          <w:szCs w:val="24"/>
        </w:rPr>
        <w:t>e</w:t>
      </w:r>
      <w:r>
        <w:rPr>
          <w:sz w:val="24"/>
          <w:szCs w:val="24"/>
        </w:rPr>
        <w:t>r</w:t>
      </w:r>
      <w:r>
        <w:rPr>
          <w:spacing w:val="-2"/>
          <w:sz w:val="24"/>
          <w:szCs w:val="24"/>
        </w:rPr>
        <w:t>c</w:t>
      </w:r>
      <w:r>
        <w:rPr>
          <w:spacing w:val="-1"/>
          <w:sz w:val="24"/>
          <w:szCs w:val="24"/>
        </w:rPr>
        <w:t>e</w:t>
      </w:r>
      <w:r>
        <w:rPr>
          <w:sz w:val="24"/>
          <w:szCs w:val="24"/>
        </w:rPr>
        <w:t>t</w:t>
      </w:r>
      <w:r>
        <w:rPr>
          <w:spacing w:val="1"/>
          <w:sz w:val="24"/>
          <w:szCs w:val="24"/>
        </w:rPr>
        <w:t>i</w:t>
      </w:r>
      <w:r>
        <w:rPr>
          <w:sz w:val="24"/>
          <w:szCs w:val="24"/>
        </w:rPr>
        <w:t>n</w:t>
      </w:r>
      <w:r>
        <w:rPr>
          <w:spacing w:val="3"/>
          <w:sz w:val="24"/>
          <w:szCs w:val="24"/>
        </w:rPr>
        <w:t xml:space="preserve"> </w:t>
      </w:r>
      <w:r>
        <w:rPr>
          <w:sz w:val="24"/>
          <w:szCs w:val="24"/>
        </w:rPr>
        <w:t>whi</w:t>
      </w:r>
      <w:r>
        <w:rPr>
          <w:spacing w:val="-1"/>
          <w:sz w:val="24"/>
          <w:szCs w:val="24"/>
        </w:rPr>
        <w:t>c</w:t>
      </w:r>
      <w:r>
        <w:rPr>
          <w:sz w:val="24"/>
          <w:szCs w:val="24"/>
        </w:rPr>
        <w:t>h</w:t>
      </w:r>
      <w:r>
        <w:rPr>
          <w:spacing w:val="1"/>
          <w:sz w:val="24"/>
          <w:szCs w:val="24"/>
        </w:rPr>
        <w:t xml:space="preserve"> </w:t>
      </w:r>
      <w:r>
        <w:rPr>
          <w:sz w:val="24"/>
          <w:szCs w:val="24"/>
        </w:rPr>
        <w:t>is</w:t>
      </w:r>
      <w:r>
        <w:rPr>
          <w:spacing w:val="1"/>
          <w:sz w:val="24"/>
          <w:szCs w:val="24"/>
        </w:rPr>
        <w:t xml:space="preserve"> </w:t>
      </w:r>
      <w:r>
        <w:rPr>
          <w:spacing w:val="-1"/>
          <w:sz w:val="24"/>
          <w:szCs w:val="24"/>
        </w:rPr>
        <w:t>c</w:t>
      </w:r>
      <w:r>
        <w:rPr>
          <w:sz w:val="24"/>
          <w:szCs w:val="24"/>
        </w:rPr>
        <w:t>om</w:t>
      </w:r>
      <w:r>
        <w:rPr>
          <w:spacing w:val="1"/>
          <w:sz w:val="24"/>
          <w:szCs w:val="24"/>
        </w:rPr>
        <w:t>m</w:t>
      </w:r>
      <w:r>
        <w:rPr>
          <w:sz w:val="24"/>
          <w:szCs w:val="24"/>
        </w:rPr>
        <w:t>only</w:t>
      </w:r>
      <w:r>
        <w:rPr>
          <w:spacing w:val="1"/>
          <w:sz w:val="24"/>
          <w:szCs w:val="24"/>
        </w:rPr>
        <w:t xml:space="preserve"> </w:t>
      </w:r>
      <w:r>
        <w:rPr>
          <w:sz w:val="24"/>
          <w:szCs w:val="24"/>
        </w:rPr>
        <w:t>fo</w:t>
      </w:r>
      <w:r>
        <w:rPr>
          <w:spacing w:val="-3"/>
          <w:sz w:val="24"/>
          <w:szCs w:val="24"/>
        </w:rPr>
        <w:t>u</w:t>
      </w:r>
      <w:r>
        <w:rPr>
          <w:sz w:val="24"/>
          <w:szCs w:val="24"/>
        </w:rPr>
        <w:t>nd</w:t>
      </w:r>
      <w:r>
        <w:rPr>
          <w:spacing w:val="1"/>
          <w:sz w:val="24"/>
          <w:szCs w:val="24"/>
        </w:rPr>
        <w:t xml:space="preserve"> </w:t>
      </w:r>
      <w:r>
        <w:rPr>
          <w:sz w:val="24"/>
          <w:szCs w:val="24"/>
        </w:rPr>
        <w:t>in</w:t>
      </w:r>
      <w:r>
        <w:rPr>
          <w:spacing w:val="1"/>
          <w:sz w:val="24"/>
          <w:szCs w:val="24"/>
        </w:rPr>
        <w:t xml:space="preserve"> </w:t>
      </w:r>
      <w:r>
        <w:rPr>
          <w:sz w:val="24"/>
          <w:szCs w:val="24"/>
        </w:rPr>
        <w:t>f</w:t>
      </w:r>
      <w:r>
        <w:rPr>
          <w:spacing w:val="-1"/>
          <w:sz w:val="24"/>
          <w:szCs w:val="24"/>
        </w:rPr>
        <w:t>r</w:t>
      </w:r>
      <w:r>
        <w:rPr>
          <w:sz w:val="24"/>
          <w:szCs w:val="24"/>
        </w:rPr>
        <w:t>ui</w:t>
      </w:r>
      <w:r>
        <w:rPr>
          <w:spacing w:val="1"/>
          <w:sz w:val="24"/>
          <w:szCs w:val="24"/>
        </w:rPr>
        <w:t>t</w:t>
      </w:r>
      <w:r>
        <w:rPr>
          <w:sz w:val="24"/>
          <w:szCs w:val="24"/>
        </w:rPr>
        <w:t>s</w:t>
      </w:r>
      <w:r>
        <w:rPr>
          <w:spacing w:val="1"/>
          <w:sz w:val="24"/>
          <w:szCs w:val="24"/>
        </w:rPr>
        <w:t xml:space="preserve"> </w:t>
      </w:r>
      <w:r>
        <w:rPr>
          <w:spacing w:val="-1"/>
          <w:sz w:val="24"/>
          <w:szCs w:val="24"/>
        </w:rPr>
        <w:t>a</w:t>
      </w:r>
      <w:r>
        <w:rPr>
          <w:sz w:val="24"/>
          <w:szCs w:val="24"/>
        </w:rPr>
        <w:t>nd</w:t>
      </w:r>
      <w:r>
        <w:rPr>
          <w:spacing w:val="1"/>
          <w:sz w:val="24"/>
          <w:szCs w:val="24"/>
        </w:rPr>
        <w:t xml:space="preserve"> </w:t>
      </w:r>
      <w:r>
        <w:rPr>
          <w:sz w:val="24"/>
          <w:szCs w:val="24"/>
        </w:rPr>
        <w:t>medi</w:t>
      </w:r>
      <w:r>
        <w:rPr>
          <w:spacing w:val="-1"/>
          <w:sz w:val="24"/>
          <w:szCs w:val="24"/>
        </w:rPr>
        <w:t>c</w:t>
      </w:r>
      <w:r>
        <w:rPr>
          <w:sz w:val="24"/>
          <w:szCs w:val="24"/>
        </w:rPr>
        <w:t>i</w:t>
      </w:r>
      <w:r>
        <w:rPr>
          <w:spacing w:val="-2"/>
          <w:sz w:val="24"/>
          <w:szCs w:val="24"/>
        </w:rPr>
        <w:t>n</w:t>
      </w:r>
      <w:r>
        <w:rPr>
          <w:spacing w:val="-1"/>
          <w:sz w:val="24"/>
          <w:szCs w:val="24"/>
        </w:rPr>
        <w:t>a</w:t>
      </w:r>
      <w:r>
        <w:rPr>
          <w:sz w:val="24"/>
          <w:szCs w:val="24"/>
        </w:rPr>
        <w:t>l</w:t>
      </w:r>
      <w:r>
        <w:rPr>
          <w:spacing w:val="1"/>
          <w:sz w:val="24"/>
          <w:szCs w:val="24"/>
        </w:rPr>
        <w:t xml:space="preserve"> </w:t>
      </w:r>
      <w:r>
        <w:rPr>
          <w:sz w:val="24"/>
          <w:szCs w:val="24"/>
        </w:rPr>
        <w:t>plants,</w:t>
      </w:r>
      <w:r>
        <w:rPr>
          <w:spacing w:val="1"/>
          <w:sz w:val="24"/>
          <w:szCs w:val="24"/>
        </w:rPr>
        <w:t xml:space="preserve"> </w:t>
      </w:r>
      <w:r>
        <w:rPr>
          <w:sz w:val="24"/>
          <w:szCs w:val="24"/>
        </w:rPr>
        <w:t>h</w:t>
      </w:r>
      <w:r>
        <w:rPr>
          <w:spacing w:val="-1"/>
          <w:sz w:val="24"/>
          <w:szCs w:val="24"/>
        </w:rPr>
        <w:t>a</w:t>
      </w:r>
      <w:r>
        <w:rPr>
          <w:sz w:val="24"/>
          <w:szCs w:val="24"/>
        </w:rPr>
        <w:t>s</w:t>
      </w:r>
      <w:r>
        <w:rPr>
          <w:spacing w:val="1"/>
          <w:sz w:val="24"/>
          <w:szCs w:val="24"/>
        </w:rPr>
        <w:t xml:space="preserve"> </w:t>
      </w:r>
      <w:r>
        <w:rPr>
          <w:sz w:val="24"/>
          <w:szCs w:val="24"/>
        </w:rPr>
        <w:t>b</w:t>
      </w:r>
      <w:r>
        <w:rPr>
          <w:spacing w:val="-1"/>
          <w:sz w:val="24"/>
          <w:szCs w:val="24"/>
        </w:rPr>
        <w:t>ee</w:t>
      </w:r>
      <w:r>
        <w:rPr>
          <w:sz w:val="24"/>
          <w:szCs w:val="24"/>
        </w:rPr>
        <w:t>n d</w:t>
      </w:r>
      <w:r>
        <w:rPr>
          <w:spacing w:val="-1"/>
          <w:sz w:val="24"/>
          <w:szCs w:val="24"/>
        </w:rPr>
        <w:t>e</w:t>
      </w:r>
      <w:r>
        <w:rPr>
          <w:sz w:val="24"/>
          <w:szCs w:val="24"/>
        </w:rPr>
        <w:t>monstr</w:t>
      </w:r>
      <w:r>
        <w:rPr>
          <w:spacing w:val="-1"/>
          <w:sz w:val="24"/>
          <w:szCs w:val="24"/>
        </w:rPr>
        <w:t>a</w:t>
      </w:r>
      <w:r>
        <w:rPr>
          <w:sz w:val="24"/>
          <w:szCs w:val="24"/>
        </w:rPr>
        <w:t>ted to</w:t>
      </w:r>
      <w:r>
        <w:rPr>
          <w:spacing w:val="1"/>
          <w:sz w:val="24"/>
          <w:szCs w:val="24"/>
        </w:rPr>
        <w:t xml:space="preserve"> </w:t>
      </w:r>
      <w:r>
        <w:rPr>
          <w:sz w:val="24"/>
          <w:szCs w:val="24"/>
        </w:rPr>
        <w:t>h</w:t>
      </w:r>
      <w:r>
        <w:rPr>
          <w:spacing w:val="-1"/>
          <w:sz w:val="24"/>
          <w:szCs w:val="24"/>
        </w:rPr>
        <w:t>a</w:t>
      </w:r>
      <w:r>
        <w:rPr>
          <w:sz w:val="24"/>
          <w:szCs w:val="24"/>
        </w:rPr>
        <w:t>ve prot</w:t>
      </w:r>
      <w:r>
        <w:rPr>
          <w:spacing w:val="-1"/>
          <w:sz w:val="24"/>
          <w:szCs w:val="24"/>
        </w:rPr>
        <w:t>ec</w:t>
      </w:r>
      <w:r>
        <w:rPr>
          <w:sz w:val="24"/>
          <w:szCs w:val="24"/>
        </w:rPr>
        <w:t>t</w:t>
      </w:r>
      <w:r>
        <w:rPr>
          <w:spacing w:val="1"/>
          <w:sz w:val="24"/>
          <w:szCs w:val="24"/>
        </w:rPr>
        <w:t>i</w:t>
      </w:r>
      <w:r>
        <w:rPr>
          <w:sz w:val="24"/>
          <w:szCs w:val="24"/>
        </w:rPr>
        <w:t xml:space="preserve">ve </w:t>
      </w:r>
      <w:r>
        <w:rPr>
          <w:spacing w:val="-1"/>
          <w:sz w:val="24"/>
          <w:szCs w:val="24"/>
        </w:rPr>
        <w:t>ac</w:t>
      </w:r>
      <w:r>
        <w:rPr>
          <w:sz w:val="24"/>
          <w:szCs w:val="24"/>
        </w:rPr>
        <w:t>t</w:t>
      </w:r>
      <w:r>
        <w:rPr>
          <w:spacing w:val="1"/>
          <w:sz w:val="24"/>
          <w:szCs w:val="24"/>
        </w:rPr>
        <w:t>i</w:t>
      </w:r>
      <w:r>
        <w:rPr>
          <w:sz w:val="24"/>
          <w:szCs w:val="24"/>
        </w:rPr>
        <w:t>vi</w:t>
      </w:r>
      <w:r>
        <w:rPr>
          <w:spacing w:val="1"/>
          <w:sz w:val="24"/>
          <w:szCs w:val="24"/>
        </w:rPr>
        <w:t>t</w:t>
      </w:r>
      <w:r>
        <w:rPr>
          <w:sz w:val="24"/>
          <w:szCs w:val="24"/>
        </w:rPr>
        <w:t>y</w:t>
      </w:r>
      <w:r>
        <w:rPr>
          <w:spacing w:val="1"/>
          <w:sz w:val="24"/>
          <w:szCs w:val="24"/>
        </w:rPr>
        <w:t xml:space="preserve"> </w:t>
      </w:r>
      <w:r>
        <w:rPr>
          <w:sz w:val="24"/>
          <w:szCs w:val="24"/>
        </w:rPr>
        <w:t>in</w:t>
      </w:r>
      <w:r>
        <w:rPr>
          <w:spacing w:val="1"/>
          <w:sz w:val="24"/>
          <w:szCs w:val="24"/>
        </w:rPr>
        <w:t xml:space="preserve"> </w:t>
      </w:r>
      <w:r>
        <w:rPr>
          <w:spacing w:val="-2"/>
          <w:sz w:val="24"/>
          <w:szCs w:val="24"/>
        </w:rPr>
        <w:t>i</w:t>
      </w:r>
      <w:r>
        <w:rPr>
          <w:sz w:val="24"/>
          <w:szCs w:val="24"/>
        </w:rPr>
        <w:t>m</w:t>
      </w:r>
      <w:r>
        <w:rPr>
          <w:spacing w:val="1"/>
          <w:sz w:val="24"/>
          <w:szCs w:val="24"/>
        </w:rPr>
        <w:t>i</w:t>
      </w:r>
      <w:r>
        <w:rPr>
          <w:sz w:val="24"/>
          <w:szCs w:val="24"/>
        </w:rPr>
        <w:t>qui</w:t>
      </w:r>
      <w:r>
        <w:rPr>
          <w:spacing w:val="1"/>
          <w:sz w:val="24"/>
          <w:szCs w:val="24"/>
        </w:rPr>
        <w:t>m</w:t>
      </w:r>
      <w:r>
        <w:rPr>
          <w:sz w:val="24"/>
          <w:szCs w:val="24"/>
        </w:rPr>
        <w:t>o</w:t>
      </w:r>
      <w:r>
        <w:rPr>
          <w:spacing w:val="4"/>
          <w:sz w:val="24"/>
          <w:szCs w:val="24"/>
        </w:rPr>
        <w:t>d</w:t>
      </w:r>
      <w:r>
        <w:rPr>
          <w:spacing w:val="-1"/>
          <w:sz w:val="24"/>
          <w:szCs w:val="24"/>
        </w:rPr>
        <w:t>-</w:t>
      </w:r>
      <w:r>
        <w:rPr>
          <w:sz w:val="24"/>
          <w:szCs w:val="24"/>
        </w:rPr>
        <w:t>induc</w:t>
      </w:r>
      <w:r>
        <w:rPr>
          <w:spacing w:val="-1"/>
          <w:sz w:val="24"/>
          <w:szCs w:val="24"/>
        </w:rPr>
        <w:t>e</w:t>
      </w:r>
      <w:r>
        <w:rPr>
          <w:sz w:val="24"/>
          <w:szCs w:val="24"/>
        </w:rPr>
        <w:t>d</w:t>
      </w:r>
      <w:r>
        <w:rPr>
          <w:spacing w:val="1"/>
          <w:sz w:val="24"/>
          <w:szCs w:val="24"/>
        </w:rPr>
        <w:t xml:space="preserve"> </w:t>
      </w:r>
      <w:r>
        <w:rPr>
          <w:sz w:val="24"/>
          <w:szCs w:val="24"/>
        </w:rPr>
        <w:t>models</w:t>
      </w:r>
      <w:r>
        <w:rPr>
          <w:spacing w:val="1"/>
          <w:sz w:val="24"/>
          <w:szCs w:val="24"/>
        </w:rPr>
        <w:t xml:space="preserve"> </w:t>
      </w:r>
      <w:r>
        <w:rPr>
          <w:sz w:val="24"/>
          <w:szCs w:val="24"/>
        </w:rPr>
        <w:t>of psori</w:t>
      </w:r>
      <w:r>
        <w:rPr>
          <w:spacing w:val="-1"/>
          <w:sz w:val="24"/>
          <w:szCs w:val="24"/>
        </w:rPr>
        <w:t>a</w:t>
      </w:r>
      <w:r>
        <w:rPr>
          <w:sz w:val="24"/>
          <w:szCs w:val="24"/>
        </w:rPr>
        <w:t>sis</w:t>
      </w:r>
      <w:r>
        <w:rPr>
          <w:spacing w:val="1"/>
          <w:sz w:val="24"/>
          <w:szCs w:val="24"/>
        </w:rPr>
        <w:t xml:space="preserve"> </w:t>
      </w:r>
      <w:r>
        <w:rPr>
          <w:sz w:val="24"/>
          <w:szCs w:val="24"/>
        </w:rPr>
        <w:t>by inh</w:t>
      </w:r>
      <w:r>
        <w:rPr>
          <w:spacing w:val="1"/>
          <w:sz w:val="24"/>
          <w:szCs w:val="24"/>
        </w:rPr>
        <w:t>i</w:t>
      </w:r>
      <w:r>
        <w:rPr>
          <w:sz w:val="24"/>
          <w:szCs w:val="24"/>
        </w:rPr>
        <w:t>bi</w:t>
      </w:r>
      <w:r>
        <w:rPr>
          <w:spacing w:val="1"/>
          <w:sz w:val="24"/>
          <w:szCs w:val="24"/>
        </w:rPr>
        <w:t>t</w:t>
      </w:r>
      <w:r>
        <w:rPr>
          <w:sz w:val="24"/>
          <w:szCs w:val="24"/>
        </w:rPr>
        <w:t xml:space="preserve">ing </w:t>
      </w:r>
      <w:r>
        <w:rPr>
          <w:spacing w:val="1"/>
          <w:sz w:val="24"/>
          <w:szCs w:val="24"/>
        </w:rPr>
        <w:t>t</w:t>
      </w:r>
      <w:r>
        <w:rPr>
          <w:sz w:val="24"/>
          <w:szCs w:val="24"/>
        </w:rPr>
        <w:t>he</w:t>
      </w:r>
      <w:r>
        <w:rPr>
          <w:spacing w:val="-1"/>
          <w:sz w:val="24"/>
          <w:szCs w:val="24"/>
        </w:rPr>
        <w:t xml:space="preserve"> e</w:t>
      </w:r>
      <w:r>
        <w:rPr>
          <w:sz w:val="24"/>
          <w:szCs w:val="24"/>
        </w:rPr>
        <w:t>pide</w:t>
      </w:r>
      <w:r>
        <w:rPr>
          <w:spacing w:val="-1"/>
          <w:sz w:val="24"/>
          <w:szCs w:val="24"/>
        </w:rPr>
        <w:t>r</w:t>
      </w:r>
      <w:r>
        <w:rPr>
          <w:sz w:val="24"/>
          <w:szCs w:val="24"/>
        </w:rPr>
        <w:t xml:space="preserve">mal </w:t>
      </w:r>
      <w:r>
        <w:rPr>
          <w:spacing w:val="3"/>
          <w:sz w:val="24"/>
          <w:szCs w:val="24"/>
        </w:rPr>
        <w:t>t</w:t>
      </w:r>
      <w:r>
        <w:rPr>
          <w:sz w:val="24"/>
          <w:szCs w:val="24"/>
        </w:rPr>
        <w:t>hickn</w:t>
      </w:r>
      <w:r>
        <w:rPr>
          <w:spacing w:val="-1"/>
          <w:sz w:val="24"/>
          <w:szCs w:val="24"/>
        </w:rPr>
        <w:t>e</w:t>
      </w:r>
      <w:r>
        <w:rPr>
          <w:sz w:val="24"/>
          <w:szCs w:val="24"/>
        </w:rPr>
        <w:t>ss and i</w:t>
      </w:r>
      <w:r>
        <w:rPr>
          <w:spacing w:val="2"/>
          <w:sz w:val="24"/>
          <w:szCs w:val="24"/>
        </w:rPr>
        <w:t>n</w:t>
      </w:r>
      <w:r>
        <w:rPr>
          <w:sz w:val="24"/>
          <w:szCs w:val="24"/>
        </w:rPr>
        <w:t>fl</w:t>
      </w:r>
      <w:r>
        <w:rPr>
          <w:spacing w:val="-1"/>
          <w:sz w:val="24"/>
          <w:szCs w:val="24"/>
        </w:rPr>
        <w:t>a</w:t>
      </w:r>
      <w:r>
        <w:rPr>
          <w:sz w:val="24"/>
          <w:szCs w:val="24"/>
        </w:rPr>
        <w:t>m</w:t>
      </w:r>
      <w:r>
        <w:rPr>
          <w:spacing w:val="1"/>
          <w:sz w:val="24"/>
          <w:szCs w:val="24"/>
        </w:rPr>
        <w:t>m</w:t>
      </w:r>
      <w:r>
        <w:rPr>
          <w:spacing w:val="-1"/>
          <w:sz w:val="24"/>
          <w:szCs w:val="24"/>
        </w:rPr>
        <w:t>a</w:t>
      </w:r>
      <w:r>
        <w:rPr>
          <w:sz w:val="24"/>
          <w:szCs w:val="24"/>
        </w:rPr>
        <w:t>tory infil</w:t>
      </w:r>
      <w:r>
        <w:rPr>
          <w:spacing w:val="1"/>
          <w:sz w:val="24"/>
          <w:szCs w:val="24"/>
        </w:rPr>
        <w:t>t</w:t>
      </w:r>
      <w:r>
        <w:rPr>
          <w:sz w:val="24"/>
          <w:szCs w:val="24"/>
        </w:rPr>
        <w:t>r</w:t>
      </w:r>
      <w:r>
        <w:rPr>
          <w:spacing w:val="-2"/>
          <w:sz w:val="24"/>
          <w:szCs w:val="24"/>
        </w:rPr>
        <w:t>a</w:t>
      </w:r>
      <w:r>
        <w:rPr>
          <w:sz w:val="24"/>
          <w:szCs w:val="24"/>
        </w:rPr>
        <w:t>t</w:t>
      </w:r>
      <w:r>
        <w:rPr>
          <w:spacing w:val="1"/>
          <w:sz w:val="24"/>
          <w:szCs w:val="24"/>
        </w:rPr>
        <w:t>i</w:t>
      </w:r>
      <w:r>
        <w:rPr>
          <w:sz w:val="24"/>
          <w:szCs w:val="24"/>
        </w:rPr>
        <w:t>on by blocki</w:t>
      </w:r>
      <w:r>
        <w:rPr>
          <w:spacing w:val="2"/>
          <w:sz w:val="24"/>
          <w:szCs w:val="24"/>
        </w:rPr>
        <w:t>n</w:t>
      </w:r>
      <w:r>
        <w:rPr>
          <w:sz w:val="24"/>
          <w:szCs w:val="24"/>
        </w:rPr>
        <w:t>g the</w:t>
      </w:r>
      <w:r>
        <w:rPr>
          <w:spacing w:val="3"/>
          <w:sz w:val="24"/>
          <w:szCs w:val="24"/>
        </w:rPr>
        <w:t xml:space="preserve"> </w:t>
      </w:r>
      <w:r>
        <w:rPr>
          <w:spacing w:val="-1"/>
          <w:sz w:val="24"/>
          <w:szCs w:val="24"/>
        </w:rPr>
        <w:t>e</w:t>
      </w:r>
      <w:r>
        <w:rPr>
          <w:sz w:val="24"/>
          <w:szCs w:val="24"/>
        </w:rPr>
        <w:t>xp</w:t>
      </w:r>
      <w:r>
        <w:rPr>
          <w:spacing w:val="1"/>
          <w:sz w:val="24"/>
          <w:szCs w:val="24"/>
        </w:rPr>
        <w:t>r</w:t>
      </w:r>
      <w:r>
        <w:rPr>
          <w:spacing w:val="-1"/>
          <w:sz w:val="24"/>
          <w:szCs w:val="24"/>
        </w:rPr>
        <w:t>e</w:t>
      </w:r>
      <w:r>
        <w:rPr>
          <w:sz w:val="24"/>
          <w:szCs w:val="24"/>
        </w:rPr>
        <w:t>ss</w:t>
      </w:r>
      <w:r>
        <w:rPr>
          <w:spacing w:val="1"/>
          <w:sz w:val="24"/>
          <w:szCs w:val="24"/>
        </w:rPr>
        <w:t>i</w:t>
      </w:r>
      <w:r>
        <w:rPr>
          <w:sz w:val="24"/>
          <w:szCs w:val="24"/>
        </w:rPr>
        <w:t>on of N</w:t>
      </w:r>
      <w:r>
        <w:rPr>
          <w:spacing w:val="1"/>
          <w:sz w:val="24"/>
          <w:szCs w:val="24"/>
        </w:rPr>
        <w:t>F</w:t>
      </w:r>
      <w:r>
        <w:rPr>
          <w:spacing w:val="-1"/>
          <w:sz w:val="24"/>
          <w:szCs w:val="24"/>
        </w:rPr>
        <w:t>-</w:t>
      </w:r>
      <w:r>
        <w:rPr>
          <w:sz w:val="24"/>
          <w:szCs w:val="24"/>
        </w:rPr>
        <w:t xml:space="preserve">kB </w:t>
      </w:r>
      <w:r>
        <w:rPr>
          <w:spacing w:val="-1"/>
          <w:sz w:val="24"/>
          <w:szCs w:val="24"/>
        </w:rPr>
        <w:t>a</w:t>
      </w:r>
      <w:r>
        <w:rPr>
          <w:sz w:val="24"/>
          <w:szCs w:val="24"/>
        </w:rPr>
        <w:t>nd I</w:t>
      </w:r>
      <w:r>
        <w:rPr>
          <w:spacing w:val="-1"/>
          <w:sz w:val="24"/>
          <w:szCs w:val="24"/>
        </w:rPr>
        <w:t>L-</w:t>
      </w:r>
      <w:r>
        <w:rPr>
          <w:sz w:val="24"/>
          <w:szCs w:val="24"/>
        </w:rPr>
        <w:t xml:space="preserve">17 </w:t>
      </w:r>
      <w:r>
        <w:rPr>
          <w:spacing w:val="-1"/>
          <w:position w:val="9"/>
          <w:sz w:val="16"/>
          <w:szCs w:val="16"/>
        </w:rPr>
        <w:t>[</w:t>
      </w:r>
      <w:r>
        <w:rPr>
          <w:spacing w:val="1"/>
          <w:position w:val="9"/>
          <w:sz w:val="16"/>
          <w:szCs w:val="16"/>
        </w:rPr>
        <w:t>40</w:t>
      </w:r>
      <w:r>
        <w:rPr>
          <w:position w:val="9"/>
          <w:sz w:val="16"/>
          <w:szCs w:val="16"/>
        </w:rPr>
        <w:t>]</w:t>
      </w:r>
      <w:r>
        <w:rPr>
          <w:sz w:val="24"/>
          <w:szCs w:val="24"/>
        </w:rPr>
        <w:t>.</w:t>
      </w:r>
    </w:p>
    <w:p w14:paraId="1A8B7B2B" w14:textId="77777777" w:rsidR="00F5721C" w:rsidRDefault="00353C25">
      <w:pPr>
        <w:spacing w:before="60"/>
        <w:ind w:left="160" w:right="6936"/>
        <w:jc w:val="both"/>
        <w:rPr>
          <w:sz w:val="24"/>
          <w:szCs w:val="24"/>
        </w:rPr>
      </w:pPr>
      <w:r>
        <w:rPr>
          <w:sz w:val="24"/>
          <w:szCs w:val="24"/>
        </w:rPr>
        <w:lastRenderedPageBreak/>
        <w:t>Cytok</w:t>
      </w:r>
      <w:r>
        <w:rPr>
          <w:spacing w:val="1"/>
          <w:sz w:val="24"/>
          <w:szCs w:val="24"/>
        </w:rPr>
        <w:t>i</w:t>
      </w:r>
      <w:r>
        <w:rPr>
          <w:sz w:val="24"/>
          <w:szCs w:val="24"/>
        </w:rPr>
        <w:t>ne</w:t>
      </w:r>
      <w:r>
        <w:rPr>
          <w:spacing w:val="-1"/>
          <w:sz w:val="24"/>
          <w:szCs w:val="24"/>
        </w:rPr>
        <w:t xml:space="preserve"> </w:t>
      </w:r>
      <w:r>
        <w:rPr>
          <w:spacing w:val="1"/>
          <w:sz w:val="24"/>
          <w:szCs w:val="24"/>
        </w:rPr>
        <w:t>S</w:t>
      </w:r>
      <w:r>
        <w:rPr>
          <w:sz w:val="24"/>
          <w:szCs w:val="24"/>
        </w:rPr>
        <w:t>uppr</w:t>
      </w:r>
      <w:r>
        <w:rPr>
          <w:spacing w:val="-2"/>
          <w:sz w:val="24"/>
          <w:szCs w:val="24"/>
        </w:rPr>
        <w:t>e</w:t>
      </w:r>
      <w:r>
        <w:rPr>
          <w:sz w:val="24"/>
          <w:szCs w:val="24"/>
        </w:rPr>
        <w:t>ss</w:t>
      </w:r>
      <w:r>
        <w:rPr>
          <w:spacing w:val="1"/>
          <w:sz w:val="24"/>
          <w:szCs w:val="24"/>
        </w:rPr>
        <w:t>i</w:t>
      </w:r>
      <w:r>
        <w:rPr>
          <w:sz w:val="24"/>
          <w:szCs w:val="24"/>
        </w:rPr>
        <w:t>on</w:t>
      </w:r>
    </w:p>
    <w:p w14:paraId="7400E1E1" w14:textId="77777777" w:rsidR="00F5721C" w:rsidRDefault="00F5721C">
      <w:pPr>
        <w:spacing w:before="18" w:line="280" w:lineRule="exact"/>
        <w:rPr>
          <w:sz w:val="28"/>
          <w:szCs w:val="28"/>
        </w:rPr>
      </w:pPr>
    </w:p>
    <w:p w14:paraId="60E67CF5" w14:textId="77777777" w:rsidR="00F5721C" w:rsidRDefault="00353C25">
      <w:pPr>
        <w:spacing w:line="351" w:lineRule="auto"/>
        <w:ind w:left="100" w:right="75"/>
        <w:jc w:val="both"/>
        <w:rPr>
          <w:sz w:val="24"/>
          <w:szCs w:val="24"/>
        </w:rPr>
      </w:pPr>
      <w:r>
        <w:rPr>
          <w:spacing w:val="1"/>
          <w:sz w:val="24"/>
          <w:szCs w:val="24"/>
        </w:rPr>
        <w:t>F</w:t>
      </w:r>
      <w:r>
        <w:rPr>
          <w:sz w:val="24"/>
          <w:szCs w:val="24"/>
        </w:rPr>
        <w:t>lavonoids</w:t>
      </w:r>
      <w:r>
        <w:rPr>
          <w:spacing w:val="8"/>
          <w:sz w:val="24"/>
          <w:szCs w:val="24"/>
        </w:rPr>
        <w:t xml:space="preserve"> </w:t>
      </w:r>
      <w:r>
        <w:rPr>
          <w:sz w:val="24"/>
          <w:szCs w:val="24"/>
        </w:rPr>
        <w:t>gr</w:t>
      </w:r>
      <w:r>
        <w:rPr>
          <w:spacing w:val="-2"/>
          <w:sz w:val="24"/>
          <w:szCs w:val="24"/>
        </w:rPr>
        <w:t>e</w:t>
      </w:r>
      <w:r>
        <w:rPr>
          <w:spacing w:val="-1"/>
          <w:sz w:val="24"/>
          <w:szCs w:val="24"/>
        </w:rPr>
        <w:t>a</w:t>
      </w:r>
      <w:r>
        <w:rPr>
          <w:sz w:val="24"/>
          <w:szCs w:val="24"/>
        </w:rPr>
        <w:t>t</w:t>
      </w:r>
      <w:r>
        <w:rPr>
          <w:spacing w:val="1"/>
          <w:sz w:val="24"/>
          <w:szCs w:val="24"/>
        </w:rPr>
        <w:t>l</w:t>
      </w:r>
      <w:r>
        <w:rPr>
          <w:sz w:val="24"/>
          <w:szCs w:val="24"/>
        </w:rPr>
        <w:t>y</w:t>
      </w:r>
      <w:r>
        <w:rPr>
          <w:spacing w:val="7"/>
          <w:sz w:val="24"/>
          <w:szCs w:val="24"/>
        </w:rPr>
        <w:t xml:space="preserve"> </w:t>
      </w:r>
      <w:r>
        <w:rPr>
          <w:sz w:val="24"/>
          <w:szCs w:val="24"/>
        </w:rPr>
        <w:t>inh</w:t>
      </w:r>
      <w:r>
        <w:rPr>
          <w:spacing w:val="1"/>
          <w:sz w:val="24"/>
          <w:szCs w:val="24"/>
        </w:rPr>
        <w:t>i</w:t>
      </w:r>
      <w:r>
        <w:rPr>
          <w:sz w:val="24"/>
          <w:szCs w:val="24"/>
        </w:rPr>
        <w:t>b</w:t>
      </w:r>
      <w:r>
        <w:rPr>
          <w:spacing w:val="-2"/>
          <w:sz w:val="24"/>
          <w:szCs w:val="24"/>
        </w:rPr>
        <w:t>i</w:t>
      </w:r>
      <w:r>
        <w:rPr>
          <w:sz w:val="24"/>
          <w:szCs w:val="24"/>
        </w:rPr>
        <w:t>t</w:t>
      </w:r>
      <w:r>
        <w:rPr>
          <w:spacing w:val="8"/>
          <w:sz w:val="24"/>
          <w:szCs w:val="24"/>
        </w:rPr>
        <w:t xml:space="preserve"> </w:t>
      </w:r>
      <w:r>
        <w:rPr>
          <w:spacing w:val="-1"/>
          <w:sz w:val="24"/>
          <w:szCs w:val="24"/>
        </w:rPr>
        <w:t>c</w:t>
      </w:r>
      <w:r>
        <w:rPr>
          <w:sz w:val="24"/>
          <w:szCs w:val="24"/>
        </w:rPr>
        <w:t>ytok</w:t>
      </w:r>
      <w:r>
        <w:rPr>
          <w:spacing w:val="1"/>
          <w:sz w:val="24"/>
          <w:szCs w:val="24"/>
        </w:rPr>
        <w:t>i</w:t>
      </w:r>
      <w:r>
        <w:rPr>
          <w:sz w:val="24"/>
          <w:szCs w:val="24"/>
        </w:rPr>
        <w:t>n</w:t>
      </w:r>
      <w:r>
        <w:rPr>
          <w:spacing w:val="-1"/>
          <w:sz w:val="24"/>
          <w:szCs w:val="24"/>
        </w:rPr>
        <w:t>e</w:t>
      </w:r>
      <w:r>
        <w:rPr>
          <w:sz w:val="24"/>
          <w:szCs w:val="24"/>
        </w:rPr>
        <w:t>s</w:t>
      </w:r>
      <w:r>
        <w:rPr>
          <w:spacing w:val="8"/>
          <w:sz w:val="24"/>
          <w:szCs w:val="24"/>
        </w:rPr>
        <w:t xml:space="preserve"> </w:t>
      </w:r>
      <w:r>
        <w:rPr>
          <w:sz w:val="24"/>
          <w:szCs w:val="24"/>
        </w:rPr>
        <w:t>l</w:t>
      </w:r>
      <w:r>
        <w:rPr>
          <w:spacing w:val="1"/>
          <w:sz w:val="24"/>
          <w:szCs w:val="24"/>
        </w:rPr>
        <w:t>i</w:t>
      </w:r>
      <w:r>
        <w:rPr>
          <w:sz w:val="24"/>
          <w:szCs w:val="24"/>
        </w:rPr>
        <w:t>ke</w:t>
      </w:r>
      <w:r>
        <w:rPr>
          <w:spacing w:val="6"/>
          <w:sz w:val="24"/>
          <w:szCs w:val="24"/>
        </w:rPr>
        <w:t xml:space="preserve"> </w:t>
      </w:r>
      <w:r>
        <w:rPr>
          <w:sz w:val="24"/>
          <w:szCs w:val="24"/>
        </w:rPr>
        <w:t>I</w:t>
      </w:r>
      <w:r>
        <w:rPr>
          <w:spacing w:val="2"/>
          <w:sz w:val="24"/>
          <w:szCs w:val="24"/>
        </w:rPr>
        <w:t>L</w:t>
      </w:r>
      <w:r>
        <w:rPr>
          <w:spacing w:val="-1"/>
          <w:sz w:val="24"/>
          <w:szCs w:val="24"/>
        </w:rPr>
        <w:t>-</w:t>
      </w:r>
      <w:r>
        <w:rPr>
          <w:sz w:val="24"/>
          <w:szCs w:val="24"/>
        </w:rPr>
        <w:t>17,</w:t>
      </w:r>
      <w:r>
        <w:rPr>
          <w:spacing w:val="7"/>
          <w:sz w:val="24"/>
          <w:szCs w:val="24"/>
        </w:rPr>
        <w:t xml:space="preserve"> </w:t>
      </w:r>
      <w:r>
        <w:rPr>
          <w:spacing w:val="-3"/>
          <w:sz w:val="24"/>
          <w:szCs w:val="24"/>
        </w:rPr>
        <w:t>I</w:t>
      </w:r>
      <w:r>
        <w:rPr>
          <w:sz w:val="24"/>
          <w:szCs w:val="24"/>
        </w:rPr>
        <w:t>L</w:t>
      </w:r>
      <w:r>
        <w:rPr>
          <w:spacing w:val="-1"/>
          <w:sz w:val="24"/>
          <w:szCs w:val="24"/>
        </w:rPr>
        <w:t>-</w:t>
      </w:r>
      <w:r>
        <w:rPr>
          <w:sz w:val="24"/>
          <w:szCs w:val="24"/>
        </w:rPr>
        <w:t>23, T</w:t>
      </w:r>
      <w:r>
        <w:rPr>
          <w:spacing w:val="-1"/>
          <w:sz w:val="24"/>
          <w:szCs w:val="24"/>
        </w:rPr>
        <w:t>N</w:t>
      </w:r>
      <w:r>
        <w:rPr>
          <w:spacing w:val="1"/>
          <w:sz w:val="24"/>
          <w:szCs w:val="24"/>
        </w:rPr>
        <w:t>F</w:t>
      </w:r>
      <w:r>
        <w:rPr>
          <w:spacing w:val="-1"/>
          <w:sz w:val="24"/>
          <w:szCs w:val="24"/>
        </w:rPr>
        <w:t>-</w:t>
      </w:r>
      <w:r>
        <w:rPr>
          <w:sz w:val="24"/>
          <w:szCs w:val="24"/>
        </w:rPr>
        <w:t>a</w:t>
      </w:r>
      <w:r>
        <w:rPr>
          <w:spacing w:val="6"/>
          <w:sz w:val="24"/>
          <w:szCs w:val="24"/>
        </w:rPr>
        <w:t xml:space="preserve"> </w:t>
      </w:r>
      <w:r>
        <w:rPr>
          <w:spacing w:val="-1"/>
          <w:sz w:val="24"/>
          <w:szCs w:val="24"/>
        </w:rPr>
        <w:t>a</w:t>
      </w:r>
      <w:r>
        <w:rPr>
          <w:sz w:val="24"/>
          <w:szCs w:val="24"/>
        </w:rPr>
        <w:t>nd</w:t>
      </w:r>
      <w:r>
        <w:rPr>
          <w:spacing w:val="7"/>
          <w:sz w:val="24"/>
          <w:szCs w:val="24"/>
        </w:rPr>
        <w:t xml:space="preserve"> </w:t>
      </w:r>
      <w:r>
        <w:rPr>
          <w:sz w:val="24"/>
          <w:szCs w:val="24"/>
        </w:rPr>
        <w:t>IL</w:t>
      </w:r>
      <w:r>
        <w:rPr>
          <w:spacing w:val="-1"/>
          <w:sz w:val="24"/>
          <w:szCs w:val="24"/>
        </w:rPr>
        <w:t>-</w:t>
      </w:r>
      <w:r>
        <w:rPr>
          <w:sz w:val="24"/>
          <w:szCs w:val="24"/>
        </w:rPr>
        <w:t>6</w:t>
      </w:r>
      <w:r>
        <w:rPr>
          <w:spacing w:val="7"/>
          <w:sz w:val="24"/>
          <w:szCs w:val="24"/>
        </w:rPr>
        <w:t xml:space="preserve"> </w:t>
      </w:r>
      <w:r>
        <w:rPr>
          <w:spacing w:val="2"/>
          <w:sz w:val="24"/>
          <w:szCs w:val="24"/>
        </w:rPr>
        <w:t>w</w:t>
      </w:r>
      <w:r>
        <w:rPr>
          <w:sz w:val="24"/>
          <w:szCs w:val="24"/>
        </w:rPr>
        <w:t>hich</w:t>
      </w:r>
      <w:r>
        <w:rPr>
          <w:spacing w:val="7"/>
          <w:sz w:val="24"/>
          <w:szCs w:val="24"/>
        </w:rPr>
        <w:t xml:space="preserve"> </w:t>
      </w:r>
      <w:r>
        <w:rPr>
          <w:spacing w:val="-1"/>
          <w:sz w:val="24"/>
          <w:szCs w:val="24"/>
        </w:rPr>
        <w:t>a</w:t>
      </w:r>
      <w:r>
        <w:rPr>
          <w:sz w:val="24"/>
          <w:szCs w:val="24"/>
        </w:rPr>
        <w:t>re</w:t>
      </w:r>
      <w:r>
        <w:rPr>
          <w:spacing w:val="6"/>
          <w:sz w:val="24"/>
          <w:szCs w:val="24"/>
        </w:rPr>
        <w:t xml:space="preserve"> </w:t>
      </w:r>
      <w:r>
        <w:rPr>
          <w:sz w:val="24"/>
          <w:szCs w:val="24"/>
        </w:rPr>
        <w:t>r</w:t>
      </w:r>
      <w:r>
        <w:rPr>
          <w:spacing w:val="-2"/>
          <w:sz w:val="24"/>
          <w:szCs w:val="24"/>
        </w:rPr>
        <w:t>e</w:t>
      </w:r>
      <w:r>
        <w:rPr>
          <w:sz w:val="24"/>
          <w:szCs w:val="24"/>
        </w:rPr>
        <w:t>lat</w:t>
      </w:r>
      <w:r>
        <w:rPr>
          <w:spacing w:val="-1"/>
          <w:sz w:val="24"/>
          <w:szCs w:val="24"/>
        </w:rPr>
        <w:t>e</w:t>
      </w:r>
      <w:r>
        <w:rPr>
          <w:sz w:val="24"/>
          <w:szCs w:val="24"/>
        </w:rPr>
        <w:t>d</w:t>
      </w:r>
      <w:r>
        <w:rPr>
          <w:spacing w:val="7"/>
          <w:sz w:val="24"/>
          <w:szCs w:val="24"/>
        </w:rPr>
        <w:t xml:space="preserve"> </w:t>
      </w:r>
      <w:r>
        <w:rPr>
          <w:sz w:val="24"/>
          <w:szCs w:val="24"/>
        </w:rPr>
        <w:t>to psori</w:t>
      </w:r>
      <w:r>
        <w:rPr>
          <w:spacing w:val="-1"/>
          <w:sz w:val="24"/>
          <w:szCs w:val="24"/>
        </w:rPr>
        <w:t>a</w:t>
      </w:r>
      <w:r>
        <w:rPr>
          <w:sz w:val="24"/>
          <w:szCs w:val="24"/>
        </w:rPr>
        <w:t>si</w:t>
      </w:r>
      <w:r>
        <w:rPr>
          <w:spacing w:val="1"/>
          <w:sz w:val="24"/>
          <w:szCs w:val="24"/>
        </w:rPr>
        <w:t>s</w:t>
      </w:r>
      <w:r>
        <w:rPr>
          <w:sz w:val="24"/>
          <w:szCs w:val="24"/>
        </w:rPr>
        <w:t>.</w:t>
      </w:r>
      <w:r>
        <w:rPr>
          <w:spacing w:val="-10"/>
          <w:sz w:val="24"/>
          <w:szCs w:val="24"/>
        </w:rPr>
        <w:t xml:space="preserve"> </w:t>
      </w:r>
      <w:r>
        <w:rPr>
          <w:sz w:val="24"/>
          <w:szCs w:val="24"/>
        </w:rPr>
        <w:t>B</w:t>
      </w:r>
      <w:r>
        <w:rPr>
          <w:spacing w:val="-1"/>
          <w:sz w:val="24"/>
          <w:szCs w:val="24"/>
        </w:rPr>
        <w:t>a</w:t>
      </w:r>
      <w:r>
        <w:rPr>
          <w:sz w:val="24"/>
          <w:szCs w:val="24"/>
        </w:rPr>
        <w:t>ic</w:t>
      </w:r>
      <w:r>
        <w:rPr>
          <w:spacing w:val="-1"/>
          <w:sz w:val="24"/>
          <w:szCs w:val="24"/>
        </w:rPr>
        <w:t>a</w:t>
      </w:r>
      <w:r>
        <w:rPr>
          <w:sz w:val="24"/>
          <w:szCs w:val="24"/>
        </w:rPr>
        <w:t>lein</w:t>
      </w:r>
      <w:r>
        <w:rPr>
          <w:spacing w:val="-10"/>
          <w:sz w:val="24"/>
          <w:szCs w:val="24"/>
        </w:rPr>
        <w:t xml:space="preserve"> </w:t>
      </w:r>
      <w:proofErr w:type="spellStart"/>
      <w:r>
        <w:rPr>
          <w:spacing w:val="1"/>
          <w:sz w:val="24"/>
          <w:szCs w:val="24"/>
        </w:rPr>
        <w:t>S</w:t>
      </w:r>
      <w:r>
        <w:rPr>
          <w:spacing w:val="-1"/>
          <w:sz w:val="24"/>
          <w:szCs w:val="24"/>
        </w:rPr>
        <w:t>c</w:t>
      </w:r>
      <w:r>
        <w:rPr>
          <w:sz w:val="24"/>
          <w:szCs w:val="24"/>
        </w:rPr>
        <w:t>utella</w:t>
      </w:r>
      <w:r>
        <w:rPr>
          <w:spacing w:val="-1"/>
          <w:sz w:val="24"/>
          <w:szCs w:val="24"/>
        </w:rPr>
        <w:t>r</w:t>
      </w:r>
      <w:r>
        <w:rPr>
          <w:sz w:val="24"/>
          <w:szCs w:val="24"/>
        </w:rPr>
        <w:t>ia</w:t>
      </w:r>
      <w:proofErr w:type="spellEnd"/>
      <w:r>
        <w:rPr>
          <w:spacing w:val="-10"/>
          <w:sz w:val="24"/>
          <w:szCs w:val="24"/>
        </w:rPr>
        <w:t xml:space="preserve"> </w:t>
      </w:r>
      <w:proofErr w:type="spellStart"/>
      <w:r>
        <w:rPr>
          <w:sz w:val="24"/>
          <w:szCs w:val="24"/>
        </w:rPr>
        <w:t>b</w:t>
      </w:r>
      <w:r>
        <w:rPr>
          <w:spacing w:val="-1"/>
          <w:sz w:val="24"/>
          <w:szCs w:val="24"/>
        </w:rPr>
        <w:t>a</w:t>
      </w:r>
      <w:r>
        <w:rPr>
          <w:sz w:val="24"/>
          <w:szCs w:val="24"/>
        </w:rPr>
        <w:t>ic</w:t>
      </w:r>
      <w:r>
        <w:rPr>
          <w:spacing w:val="-1"/>
          <w:sz w:val="24"/>
          <w:szCs w:val="24"/>
        </w:rPr>
        <w:t>a</w:t>
      </w:r>
      <w:r>
        <w:rPr>
          <w:sz w:val="24"/>
          <w:szCs w:val="24"/>
        </w:rPr>
        <w:t>lensis</w:t>
      </w:r>
      <w:proofErr w:type="spellEnd"/>
      <w:r>
        <w:rPr>
          <w:spacing w:val="-9"/>
          <w:sz w:val="24"/>
          <w:szCs w:val="24"/>
        </w:rPr>
        <w:t xml:space="preserve"> </w:t>
      </w:r>
      <w:r>
        <w:rPr>
          <w:sz w:val="24"/>
          <w:szCs w:val="24"/>
        </w:rPr>
        <w:t>prod</w:t>
      </w:r>
      <w:r>
        <w:rPr>
          <w:spacing w:val="-1"/>
          <w:sz w:val="24"/>
          <w:szCs w:val="24"/>
        </w:rPr>
        <w:t>u</w:t>
      </w:r>
      <w:r>
        <w:rPr>
          <w:spacing w:val="1"/>
          <w:sz w:val="24"/>
          <w:szCs w:val="24"/>
        </w:rPr>
        <w:t>ce</w:t>
      </w:r>
      <w:r>
        <w:rPr>
          <w:sz w:val="24"/>
          <w:szCs w:val="24"/>
        </w:rPr>
        <w:t>d</w:t>
      </w:r>
      <w:r>
        <w:rPr>
          <w:spacing w:val="-10"/>
          <w:sz w:val="24"/>
          <w:szCs w:val="24"/>
        </w:rPr>
        <w:t xml:space="preserve"> </w:t>
      </w:r>
      <w:r>
        <w:rPr>
          <w:sz w:val="24"/>
          <w:szCs w:val="24"/>
        </w:rPr>
        <w:t>b</w:t>
      </w:r>
      <w:r>
        <w:rPr>
          <w:spacing w:val="-1"/>
          <w:sz w:val="24"/>
          <w:szCs w:val="24"/>
        </w:rPr>
        <w:t>a</w:t>
      </w:r>
      <w:r>
        <w:rPr>
          <w:sz w:val="24"/>
          <w:szCs w:val="24"/>
        </w:rPr>
        <w:t>ic</w:t>
      </w:r>
      <w:r>
        <w:rPr>
          <w:spacing w:val="-1"/>
          <w:sz w:val="24"/>
          <w:szCs w:val="24"/>
        </w:rPr>
        <w:t>a</w:t>
      </w:r>
      <w:r>
        <w:rPr>
          <w:sz w:val="24"/>
          <w:szCs w:val="24"/>
        </w:rPr>
        <w:t>lein</w:t>
      </w:r>
      <w:r>
        <w:rPr>
          <w:spacing w:val="-10"/>
          <w:sz w:val="24"/>
          <w:szCs w:val="24"/>
        </w:rPr>
        <w:t xml:space="preserve"> </w:t>
      </w:r>
      <w:r>
        <w:rPr>
          <w:sz w:val="24"/>
          <w:szCs w:val="24"/>
        </w:rPr>
        <w:t>that</w:t>
      </w:r>
      <w:r>
        <w:rPr>
          <w:spacing w:val="-10"/>
          <w:sz w:val="24"/>
          <w:szCs w:val="24"/>
        </w:rPr>
        <w:t xml:space="preserve"> </w:t>
      </w:r>
      <w:r>
        <w:rPr>
          <w:sz w:val="24"/>
          <w:szCs w:val="24"/>
        </w:rPr>
        <w:t>suppr</w:t>
      </w:r>
      <w:r>
        <w:rPr>
          <w:spacing w:val="-1"/>
          <w:sz w:val="24"/>
          <w:szCs w:val="24"/>
        </w:rPr>
        <w:t>e</w:t>
      </w:r>
      <w:r>
        <w:rPr>
          <w:sz w:val="24"/>
          <w:szCs w:val="24"/>
        </w:rPr>
        <w:t>ss</w:t>
      </w:r>
      <w:r>
        <w:rPr>
          <w:spacing w:val="2"/>
          <w:sz w:val="24"/>
          <w:szCs w:val="24"/>
        </w:rPr>
        <w:t>e</w:t>
      </w:r>
      <w:r>
        <w:rPr>
          <w:sz w:val="24"/>
          <w:szCs w:val="24"/>
        </w:rPr>
        <w:t>d</w:t>
      </w:r>
      <w:r>
        <w:rPr>
          <w:spacing w:val="-14"/>
          <w:sz w:val="24"/>
          <w:szCs w:val="24"/>
        </w:rPr>
        <w:t xml:space="preserve"> </w:t>
      </w:r>
      <w:r>
        <w:rPr>
          <w:sz w:val="24"/>
          <w:szCs w:val="24"/>
        </w:rPr>
        <w:t>Th1</w:t>
      </w:r>
      <w:r>
        <w:rPr>
          <w:spacing w:val="3"/>
          <w:sz w:val="24"/>
          <w:szCs w:val="24"/>
        </w:rPr>
        <w:t>7</w:t>
      </w:r>
      <w:r>
        <w:rPr>
          <w:spacing w:val="-1"/>
          <w:sz w:val="24"/>
          <w:szCs w:val="24"/>
        </w:rPr>
        <w:t>-a</w:t>
      </w:r>
      <w:r>
        <w:rPr>
          <w:sz w:val="24"/>
          <w:szCs w:val="24"/>
        </w:rPr>
        <w:t>ssoci</w:t>
      </w:r>
      <w:r>
        <w:rPr>
          <w:spacing w:val="-1"/>
          <w:sz w:val="24"/>
          <w:szCs w:val="24"/>
        </w:rPr>
        <w:t>a</w:t>
      </w:r>
      <w:r>
        <w:rPr>
          <w:spacing w:val="3"/>
          <w:sz w:val="24"/>
          <w:szCs w:val="24"/>
        </w:rPr>
        <w:t>t</w:t>
      </w:r>
      <w:r>
        <w:rPr>
          <w:spacing w:val="-1"/>
          <w:sz w:val="24"/>
          <w:szCs w:val="24"/>
        </w:rPr>
        <w:t>e</w:t>
      </w:r>
      <w:r>
        <w:rPr>
          <w:sz w:val="24"/>
          <w:szCs w:val="24"/>
        </w:rPr>
        <w:t xml:space="preserve">d </w:t>
      </w:r>
      <w:r>
        <w:rPr>
          <w:spacing w:val="-1"/>
          <w:sz w:val="24"/>
          <w:szCs w:val="24"/>
        </w:rPr>
        <w:t>c</w:t>
      </w:r>
      <w:r>
        <w:rPr>
          <w:sz w:val="24"/>
          <w:szCs w:val="24"/>
        </w:rPr>
        <w:t>ytok</w:t>
      </w:r>
      <w:r>
        <w:rPr>
          <w:spacing w:val="1"/>
          <w:sz w:val="24"/>
          <w:szCs w:val="24"/>
        </w:rPr>
        <w:t>i</w:t>
      </w:r>
      <w:r>
        <w:rPr>
          <w:sz w:val="24"/>
          <w:szCs w:val="24"/>
        </w:rPr>
        <w:t>n</w:t>
      </w:r>
      <w:r>
        <w:rPr>
          <w:spacing w:val="-1"/>
          <w:sz w:val="24"/>
          <w:szCs w:val="24"/>
        </w:rPr>
        <w:t>e</w:t>
      </w:r>
      <w:r>
        <w:rPr>
          <w:sz w:val="24"/>
          <w:szCs w:val="24"/>
        </w:rPr>
        <w:t>s</w:t>
      </w:r>
      <w:r>
        <w:rPr>
          <w:spacing w:val="-12"/>
          <w:sz w:val="24"/>
          <w:szCs w:val="24"/>
        </w:rPr>
        <w:t xml:space="preserve"> </w:t>
      </w:r>
      <w:r>
        <w:rPr>
          <w:spacing w:val="-1"/>
          <w:sz w:val="24"/>
          <w:szCs w:val="24"/>
        </w:rPr>
        <w:t>a</w:t>
      </w:r>
      <w:r>
        <w:rPr>
          <w:sz w:val="24"/>
          <w:szCs w:val="24"/>
        </w:rPr>
        <w:t>nd</w:t>
      </w:r>
      <w:r>
        <w:rPr>
          <w:spacing w:val="-12"/>
          <w:sz w:val="24"/>
          <w:szCs w:val="24"/>
        </w:rPr>
        <w:t xml:space="preserve"> </w:t>
      </w:r>
      <w:r>
        <w:rPr>
          <w:spacing w:val="-1"/>
          <w:sz w:val="24"/>
          <w:szCs w:val="24"/>
        </w:rPr>
        <w:t>a</w:t>
      </w:r>
      <w:r>
        <w:rPr>
          <w:spacing w:val="3"/>
          <w:sz w:val="24"/>
          <w:szCs w:val="24"/>
        </w:rPr>
        <w:t>m</w:t>
      </w:r>
      <w:r>
        <w:rPr>
          <w:spacing w:val="-1"/>
          <w:sz w:val="24"/>
          <w:szCs w:val="24"/>
        </w:rPr>
        <w:t>e</w:t>
      </w:r>
      <w:r>
        <w:rPr>
          <w:sz w:val="24"/>
          <w:szCs w:val="24"/>
        </w:rPr>
        <w:t>l</w:t>
      </w:r>
      <w:r>
        <w:rPr>
          <w:spacing w:val="1"/>
          <w:sz w:val="24"/>
          <w:szCs w:val="24"/>
        </w:rPr>
        <w:t>i</w:t>
      </w:r>
      <w:r>
        <w:rPr>
          <w:sz w:val="24"/>
          <w:szCs w:val="24"/>
        </w:rPr>
        <w:t>or</w:t>
      </w:r>
      <w:r>
        <w:rPr>
          <w:spacing w:val="-2"/>
          <w:sz w:val="24"/>
          <w:szCs w:val="24"/>
        </w:rPr>
        <w:t>a</w:t>
      </w:r>
      <w:r>
        <w:rPr>
          <w:sz w:val="24"/>
          <w:szCs w:val="24"/>
        </w:rPr>
        <w:t>t</w:t>
      </w:r>
      <w:r>
        <w:rPr>
          <w:spacing w:val="2"/>
          <w:sz w:val="24"/>
          <w:szCs w:val="24"/>
        </w:rPr>
        <w:t>e</w:t>
      </w:r>
      <w:r>
        <w:rPr>
          <w:sz w:val="24"/>
          <w:szCs w:val="24"/>
        </w:rPr>
        <w:t>d</w:t>
      </w:r>
      <w:r>
        <w:rPr>
          <w:spacing w:val="-12"/>
          <w:sz w:val="24"/>
          <w:szCs w:val="24"/>
        </w:rPr>
        <w:t xml:space="preserve"> </w:t>
      </w:r>
      <w:r>
        <w:rPr>
          <w:sz w:val="24"/>
          <w:szCs w:val="24"/>
        </w:rPr>
        <w:t>psori</w:t>
      </w:r>
      <w:r>
        <w:rPr>
          <w:spacing w:val="-1"/>
          <w:sz w:val="24"/>
          <w:szCs w:val="24"/>
        </w:rPr>
        <w:t>a</w:t>
      </w:r>
      <w:r>
        <w:rPr>
          <w:sz w:val="24"/>
          <w:szCs w:val="24"/>
        </w:rPr>
        <w:t>sifor</w:t>
      </w:r>
      <w:r>
        <w:rPr>
          <w:spacing w:val="1"/>
          <w:sz w:val="24"/>
          <w:szCs w:val="24"/>
        </w:rPr>
        <w:t>m</w:t>
      </w:r>
      <w:r>
        <w:rPr>
          <w:spacing w:val="-1"/>
          <w:sz w:val="24"/>
          <w:szCs w:val="24"/>
        </w:rPr>
        <w:t>-</w:t>
      </w:r>
      <w:r>
        <w:rPr>
          <w:sz w:val="24"/>
          <w:szCs w:val="24"/>
        </w:rPr>
        <w:t>l</w:t>
      </w:r>
      <w:r>
        <w:rPr>
          <w:spacing w:val="1"/>
          <w:sz w:val="24"/>
          <w:szCs w:val="24"/>
        </w:rPr>
        <w:t>i</w:t>
      </w:r>
      <w:r>
        <w:rPr>
          <w:sz w:val="24"/>
          <w:szCs w:val="24"/>
        </w:rPr>
        <w:t>ke</w:t>
      </w:r>
      <w:r>
        <w:rPr>
          <w:spacing w:val="-13"/>
          <w:sz w:val="24"/>
          <w:szCs w:val="24"/>
        </w:rPr>
        <w:t xml:space="preserve"> </w:t>
      </w:r>
      <w:r>
        <w:rPr>
          <w:sz w:val="24"/>
          <w:szCs w:val="24"/>
        </w:rPr>
        <w:t>lesio</w:t>
      </w:r>
      <w:r>
        <w:rPr>
          <w:spacing w:val="2"/>
          <w:sz w:val="24"/>
          <w:szCs w:val="24"/>
        </w:rPr>
        <w:t>n</w:t>
      </w:r>
      <w:r>
        <w:rPr>
          <w:sz w:val="24"/>
          <w:szCs w:val="24"/>
        </w:rPr>
        <w:t>s</w:t>
      </w:r>
      <w:r>
        <w:rPr>
          <w:spacing w:val="-12"/>
          <w:sz w:val="24"/>
          <w:szCs w:val="24"/>
        </w:rPr>
        <w:t xml:space="preserve"> </w:t>
      </w:r>
      <w:r>
        <w:rPr>
          <w:sz w:val="24"/>
          <w:szCs w:val="24"/>
        </w:rPr>
        <w:t>in</w:t>
      </w:r>
      <w:r>
        <w:rPr>
          <w:spacing w:val="-12"/>
          <w:sz w:val="24"/>
          <w:szCs w:val="24"/>
        </w:rPr>
        <w:t xml:space="preserve"> </w:t>
      </w:r>
      <w:r>
        <w:rPr>
          <w:sz w:val="24"/>
          <w:szCs w:val="24"/>
        </w:rPr>
        <w:t>the</w:t>
      </w:r>
      <w:r>
        <w:rPr>
          <w:spacing w:val="-12"/>
          <w:sz w:val="24"/>
          <w:szCs w:val="24"/>
        </w:rPr>
        <w:t xml:space="preserve"> </w:t>
      </w:r>
      <w:r>
        <w:rPr>
          <w:sz w:val="24"/>
          <w:szCs w:val="24"/>
        </w:rPr>
        <w:t>mouse</w:t>
      </w:r>
      <w:r>
        <w:rPr>
          <w:spacing w:val="-13"/>
          <w:sz w:val="24"/>
          <w:szCs w:val="24"/>
        </w:rPr>
        <w:t xml:space="preserve"> </w:t>
      </w:r>
      <w:r>
        <w:rPr>
          <w:sz w:val="24"/>
          <w:szCs w:val="24"/>
        </w:rPr>
        <w:t>mo</w:t>
      </w:r>
      <w:r>
        <w:rPr>
          <w:spacing w:val="2"/>
          <w:sz w:val="24"/>
          <w:szCs w:val="24"/>
        </w:rPr>
        <w:t>d</w:t>
      </w:r>
      <w:r>
        <w:rPr>
          <w:spacing w:val="-1"/>
          <w:sz w:val="24"/>
          <w:szCs w:val="24"/>
        </w:rPr>
        <w:t>e</w:t>
      </w:r>
      <w:r>
        <w:rPr>
          <w:sz w:val="24"/>
          <w:szCs w:val="24"/>
        </w:rPr>
        <w:t>ls</w:t>
      </w:r>
      <w:r>
        <w:rPr>
          <w:spacing w:val="-11"/>
          <w:sz w:val="24"/>
          <w:szCs w:val="24"/>
        </w:rPr>
        <w:t xml:space="preserve"> </w:t>
      </w:r>
      <w:r>
        <w:rPr>
          <w:spacing w:val="-1"/>
          <w:position w:val="9"/>
          <w:sz w:val="16"/>
          <w:szCs w:val="16"/>
        </w:rPr>
        <w:t>[</w:t>
      </w:r>
      <w:r>
        <w:rPr>
          <w:spacing w:val="1"/>
          <w:position w:val="9"/>
          <w:sz w:val="16"/>
          <w:szCs w:val="16"/>
        </w:rPr>
        <w:t>41</w:t>
      </w:r>
      <w:r>
        <w:rPr>
          <w:position w:val="9"/>
          <w:sz w:val="16"/>
          <w:szCs w:val="16"/>
        </w:rPr>
        <w:t>]</w:t>
      </w:r>
      <w:r>
        <w:rPr>
          <w:sz w:val="24"/>
          <w:szCs w:val="24"/>
        </w:rPr>
        <w:t>.</w:t>
      </w:r>
      <w:r>
        <w:rPr>
          <w:spacing w:val="-12"/>
          <w:sz w:val="24"/>
          <w:szCs w:val="24"/>
        </w:rPr>
        <w:t xml:space="preserve"> </w:t>
      </w:r>
      <w:r>
        <w:rPr>
          <w:sz w:val="24"/>
          <w:szCs w:val="24"/>
        </w:rPr>
        <w:t>On</w:t>
      </w:r>
      <w:r>
        <w:rPr>
          <w:spacing w:val="-12"/>
          <w:sz w:val="24"/>
          <w:szCs w:val="24"/>
        </w:rPr>
        <w:t xml:space="preserve"> </w:t>
      </w:r>
      <w:r>
        <w:rPr>
          <w:sz w:val="24"/>
          <w:szCs w:val="24"/>
        </w:rPr>
        <w:t>the</w:t>
      </w:r>
      <w:r>
        <w:rPr>
          <w:spacing w:val="-12"/>
          <w:sz w:val="24"/>
          <w:szCs w:val="24"/>
        </w:rPr>
        <w:t xml:space="preserve"> </w:t>
      </w:r>
      <w:r>
        <w:rPr>
          <w:sz w:val="24"/>
          <w:szCs w:val="24"/>
        </w:rPr>
        <w:t>s</w:t>
      </w:r>
      <w:r>
        <w:rPr>
          <w:spacing w:val="-1"/>
          <w:sz w:val="24"/>
          <w:szCs w:val="24"/>
        </w:rPr>
        <w:t>a</w:t>
      </w:r>
      <w:r>
        <w:rPr>
          <w:sz w:val="24"/>
          <w:szCs w:val="24"/>
        </w:rPr>
        <w:t>me</w:t>
      </w:r>
      <w:r>
        <w:rPr>
          <w:spacing w:val="-12"/>
          <w:sz w:val="24"/>
          <w:szCs w:val="24"/>
        </w:rPr>
        <w:t xml:space="preserve"> </w:t>
      </w:r>
      <w:r>
        <w:rPr>
          <w:sz w:val="24"/>
          <w:szCs w:val="24"/>
        </w:rPr>
        <w:t>no</w:t>
      </w:r>
      <w:r>
        <w:rPr>
          <w:spacing w:val="3"/>
          <w:sz w:val="24"/>
          <w:szCs w:val="24"/>
        </w:rPr>
        <w:t>t</w:t>
      </w:r>
      <w:r>
        <w:rPr>
          <w:spacing w:val="-1"/>
          <w:sz w:val="24"/>
          <w:szCs w:val="24"/>
        </w:rPr>
        <w:t>e</w:t>
      </w:r>
      <w:r>
        <w:rPr>
          <w:sz w:val="24"/>
          <w:szCs w:val="24"/>
        </w:rPr>
        <w:t>, lu</w:t>
      </w:r>
      <w:r>
        <w:rPr>
          <w:spacing w:val="1"/>
          <w:sz w:val="24"/>
          <w:szCs w:val="24"/>
        </w:rPr>
        <w:t>t</w:t>
      </w:r>
      <w:r>
        <w:rPr>
          <w:spacing w:val="-1"/>
          <w:sz w:val="24"/>
          <w:szCs w:val="24"/>
        </w:rPr>
        <w:t>e</w:t>
      </w:r>
      <w:r>
        <w:rPr>
          <w:sz w:val="24"/>
          <w:szCs w:val="24"/>
        </w:rPr>
        <w:t>ol</w:t>
      </w:r>
      <w:r>
        <w:rPr>
          <w:spacing w:val="1"/>
          <w:sz w:val="24"/>
          <w:szCs w:val="24"/>
        </w:rPr>
        <w:t>i</w:t>
      </w:r>
      <w:r>
        <w:rPr>
          <w:sz w:val="24"/>
          <w:szCs w:val="24"/>
        </w:rPr>
        <w:t>n</w:t>
      </w:r>
      <w:r>
        <w:rPr>
          <w:spacing w:val="-2"/>
          <w:sz w:val="24"/>
          <w:szCs w:val="24"/>
        </w:rPr>
        <w:t xml:space="preserve"> </w:t>
      </w:r>
      <w:r>
        <w:rPr>
          <w:spacing w:val="-1"/>
          <w:sz w:val="24"/>
          <w:szCs w:val="24"/>
        </w:rPr>
        <w:t>a</w:t>
      </w:r>
      <w:r>
        <w:rPr>
          <w:sz w:val="24"/>
          <w:szCs w:val="24"/>
        </w:rPr>
        <w:t>l</w:t>
      </w:r>
      <w:r>
        <w:rPr>
          <w:spacing w:val="1"/>
          <w:sz w:val="24"/>
          <w:szCs w:val="24"/>
        </w:rPr>
        <w:t>l</w:t>
      </w:r>
      <w:r>
        <w:rPr>
          <w:spacing w:val="-1"/>
          <w:sz w:val="24"/>
          <w:szCs w:val="24"/>
        </w:rPr>
        <w:t>e</w:t>
      </w:r>
      <w:r>
        <w:rPr>
          <w:sz w:val="24"/>
          <w:szCs w:val="24"/>
        </w:rPr>
        <w:t>viat</w:t>
      </w:r>
      <w:r>
        <w:rPr>
          <w:spacing w:val="-1"/>
          <w:sz w:val="24"/>
          <w:szCs w:val="24"/>
        </w:rPr>
        <w:t>e</w:t>
      </w:r>
      <w:r>
        <w:rPr>
          <w:sz w:val="24"/>
          <w:szCs w:val="24"/>
        </w:rPr>
        <w:t>d</w:t>
      </w:r>
      <w:r>
        <w:rPr>
          <w:spacing w:val="-2"/>
          <w:sz w:val="24"/>
          <w:szCs w:val="24"/>
        </w:rPr>
        <w:t xml:space="preserve"> </w:t>
      </w:r>
      <w:r>
        <w:rPr>
          <w:sz w:val="24"/>
          <w:szCs w:val="24"/>
        </w:rPr>
        <w:t>D</w:t>
      </w:r>
      <w:r>
        <w:rPr>
          <w:spacing w:val="-1"/>
          <w:sz w:val="24"/>
          <w:szCs w:val="24"/>
        </w:rPr>
        <w:t>N</w:t>
      </w:r>
      <w:r>
        <w:rPr>
          <w:sz w:val="24"/>
          <w:szCs w:val="24"/>
        </w:rPr>
        <w:t>CB</w:t>
      </w:r>
      <w:r>
        <w:rPr>
          <w:spacing w:val="-4"/>
          <w:sz w:val="24"/>
          <w:szCs w:val="24"/>
        </w:rPr>
        <w:t xml:space="preserve"> </w:t>
      </w:r>
      <w:r>
        <w:rPr>
          <w:sz w:val="24"/>
          <w:szCs w:val="24"/>
        </w:rPr>
        <w:t>induc</w:t>
      </w:r>
      <w:r>
        <w:rPr>
          <w:spacing w:val="-1"/>
          <w:sz w:val="24"/>
          <w:szCs w:val="24"/>
        </w:rPr>
        <w:t>e</w:t>
      </w:r>
      <w:r>
        <w:rPr>
          <w:sz w:val="24"/>
          <w:szCs w:val="24"/>
        </w:rPr>
        <w:t>d</w:t>
      </w:r>
      <w:r>
        <w:rPr>
          <w:spacing w:val="-2"/>
          <w:sz w:val="24"/>
          <w:szCs w:val="24"/>
        </w:rPr>
        <w:t xml:space="preserve"> </w:t>
      </w:r>
      <w:r>
        <w:rPr>
          <w:sz w:val="24"/>
          <w:szCs w:val="24"/>
        </w:rPr>
        <w:t>models</w:t>
      </w:r>
      <w:r>
        <w:rPr>
          <w:spacing w:val="-2"/>
          <w:sz w:val="24"/>
          <w:szCs w:val="24"/>
        </w:rPr>
        <w:t xml:space="preserve"> </w:t>
      </w:r>
      <w:r>
        <w:rPr>
          <w:sz w:val="24"/>
          <w:szCs w:val="24"/>
        </w:rPr>
        <w:t>of</w:t>
      </w:r>
      <w:r>
        <w:rPr>
          <w:spacing w:val="-3"/>
          <w:sz w:val="24"/>
          <w:szCs w:val="24"/>
        </w:rPr>
        <w:t xml:space="preserve"> </w:t>
      </w:r>
      <w:r>
        <w:rPr>
          <w:sz w:val="24"/>
          <w:szCs w:val="24"/>
        </w:rPr>
        <w:t>d</w:t>
      </w:r>
      <w:r>
        <w:rPr>
          <w:spacing w:val="-1"/>
          <w:sz w:val="24"/>
          <w:szCs w:val="24"/>
        </w:rPr>
        <w:t>e</w:t>
      </w:r>
      <w:r>
        <w:rPr>
          <w:sz w:val="24"/>
          <w:szCs w:val="24"/>
        </w:rPr>
        <w:t>r</w:t>
      </w:r>
      <w:r>
        <w:rPr>
          <w:spacing w:val="-3"/>
          <w:sz w:val="24"/>
          <w:szCs w:val="24"/>
        </w:rPr>
        <w:t>m</w:t>
      </w:r>
      <w:r>
        <w:rPr>
          <w:spacing w:val="-1"/>
          <w:sz w:val="24"/>
          <w:szCs w:val="24"/>
        </w:rPr>
        <w:t>a</w:t>
      </w:r>
      <w:r>
        <w:rPr>
          <w:sz w:val="24"/>
          <w:szCs w:val="24"/>
        </w:rPr>
        <w:t>t</w:t>
      </w:r>
      <w:r>
        <w:rPr>
          <w:spacing w:val="1"/>
          <w:sz w:val="24"/>
          <w:szCs w:val="24"/>
        </w:rPr>
        <w:t>i</w:t>
      </w:r>
      <w:r>
        <w:rPr>
          <w:sz w:val="24"/>
          <w:szCs w:val="24"/>
        </w:rPr>
        <w:t>t</w:t>
      </w:r>
      <w:r>
        <w:rPr>
          <w:spacing w:val="1"/>
          <w:sz w:val="24"/>
          <w:szCs w:val="24"/>
        </w:rPr>
        <w:t>i</w:t>
      </w:r>
      <w:r>
        <w:rPr>
          <w:sz w:val="24"/>
          <w:szCs w:val="24"/>
        </w:rPr>
        <w:t>s</w:t>
      </w:r>
      <w:r>
        <w:rPr>
          <w:spacing w:val="-2"/>
          <w:sz w:val="24"/>
          <w:szCs w:val="24"/>
        </w:rPr>
        <w:t xml:space="preserve"> </w:t>
      </w:r>
      <w:r>
        <w:rPr>
          <w:sz w:val="24"/>
          <w:szCs w:val="24"/>
        </w:rPr>
        <w:t>by</w:t>
      </w:r>
      <w:r>
        <w:rPr>
          <w:spacing w:val="-2"/>
          <w:sz w:val="24"/>
          <w:szCs w:val="24"/>
        </w:rPr>
        <w:t xml:space="preserve"> </w:t>
      </w:r>
      <w:r>
        <w:rPr>
          <w:sz w:val="24"/>
          <w:szCs w:val="24"/>
        </w:rPr>
        <w:t>r</w:t>
      </w:r>
      <w:r>
        <w:rPr>
          <w:spacing w:val="-2"/>
          <w:sz w:val="24"/>
          <w:szCs w:val="24"/>
        </w:rPr>
        <w:t>e</w:t>
      </w:r>
      <w:r>
        <w:rPr>
          <w:sz w:val="24"/>
          <w:szCs w:val="24"/>
        </w:rPr>
        <w:t>du</w:t>
      </w:r>
      <w:r>
        <w:rPr>
          <w:spacing w:val="-1"/>
          <w:sz w:val="24"/>
          <w:szCs w:val="24"/>
        </w:rPr>
        <w:t>c</w:t>
      </w:r>
      <w:r>
        <w:rPr>
          <w:sz w:val="24"/>
          <w:szCs w:val="24"/>
        </w:rPr>
        <w:t>ing</w:t>
      </w:r>
      <w:r>
        <w:rPr>
          <w:spacing w:val="-2"/>
          <w:sz w:val="24"/>
          <w:szCs w:val="24"/>
        </w:rPr>
        <w:t xml:space="preserve"> </w:t>
      </w:r>
      <w:r>
        <w:rPr>
          <w:sz w:val="24"/>
          <w:szCs w:val="24"/>
        </w:rPr>
        <w:t>s</w:t>
      </w:r>
      <w:r>
        <w:rPr>
          <w:spacing w:val="-1"/>
          <w:sz w:val="24"/>
          <w:szCs w:val="24"/>
        </w:rPr>
        <w:t>e</w:t>
      </w:r>
      <w:r>
        <w:rPr>
          <w:sz w:val="24"/>
          <w:szCs w:val="24"/>
        </w:rPr>
        <w:t>rum</w:t>
      </w:r>
      <w:r>
        <w:rPr>
          <w:spacing w:val="-3"/>
          <w:sz w:val="24"/>
          <w:szCs w:val="24"/>
        </w:rPr>
        <w:t xml:space="preserve"> I</w:t>
      </w:r>
      <w:r>
        <w:rPr>
          <w:sz w:val="24"/>
          <w:szCs w:val="24"/>
        </w:rPr>
        <w:t>gE</w:t>
      </w:r>
      <w:r>
        <w:rPr>
          <w:spacing w:val="-3"/>
          <w:sz w:val="24"/>
          <w:szCs w:val="24"/>
        </w:rPr>
        <w:t xml:space="preserve"> </w:t>
      </w:r>
      <w:r>
        <w:rPr>
          <w:spacing w:val="-1"/>
          <w:sz w:val="24"/>
          <w:szCs w:val="24"/>
        </w:rPr>
        <w:t>a</w:t>
      </w:r>
      <w:r>
        <w:rPr>
          <w:sz w:val="24"/>
          <w:szCs w:val="24"/>
        </w:rPr>
        <w:t>nd</w:t>
      </w:r>
      <w:r>
        <w:rPr>
          <w:spacing w:val="-2"/>
          <w:sz w:val="24"/>
          <w:szCs w:val="24"/>
        </w:rPr>
        <w:t xml:space="preserve"> </w:t>
      </w:r>
      <w:r>
        <w:rPr>
          <w:sz w:val="24"/>
          <w:szCs w:val="24"/>
        </w:rPr>
        <w:t>I</w:t>
      </w:r>
      <w:r>
        <w:rPr>
          <w:spacing w:val="2"/>
          <w:sz w:val="24"/>
          <w:szCs w:val="24"/>
        </w:rPr>
        <w:t>L</w:t>
      </w:r>
      <w:r>
        <w:rPr>
          <w:spacing w:val="-1"/>
          <w:sz w:val="24"/>
          <w:szCs w:val="24"/>
        </w:rPr>
        <w:t>-</w:t>
      </w:r>
      <w:r>
        <w:rPr>
          <w:sz w:val="24"/>
          <w:szCs w:val="24"/>
        </w:rPr>
        <w:t>4</w:t>
      </w:r>
      <w:r>
        <w:rPr>
          <w:spacing w:val="-2"/>
          <w:sz w:val="24"/>
          <w:szCs w:val="24"/>
        </w:rPr>
        <w:t xml:space="preserve"> </w:t>
      </w:r>
      <w:r>
        <w:rPr>
          <w:sz w:val="24"/>
          <w:szCs w:val="24"/>
        </w:rPr>
        <w:t>lev</w:t>
      </w:r>
      <w:r>
        <w:rPr>
          <w:spacing w:val="-1"/>
          <w:sz w:val="24"/>
          <w:szCs w:val="24"/>
        </w:rPr>
        <w:t>e</w:t>
      </w:r>
      <w:r>
        <w:rPr>
          <w:sz w:val="24"/>
          <w:szCs w:val="24"/>
        </w:rPr>
        <w:t>ls whi</w:t>
      </w:r>
      <w:r>
        <w:rPr>
          <w:spacing w:val="-1"/>
          <w:sz w:val="24"/>
          <w:szCs w:val="24"/>
        </w:rPr>
        <w:t>c</w:t>
      </w:r>
      <w:r>
        <w:rPr>
          <w:sz w:val="24"/>
          <w:szCs w:val="24"/>
        </w:rPr>
        <w:t>h is an indi</w:t>
      </w:r>
      <w:r>
        <w:rPr>
          <w:spacing w:val="-1"/>
          <w:sz w:val="24"/>
          <w:szCs w:val="24"/>
        </w:rPr>
        <w:t>ca</w:t>
      </w:r>
      <w:r>
        <w:rPr>
          <w:sz w:val="24"/>
          <w:szCs w:val="24"/>
        </w:rPr>
        <w:t>t</w:t>
      </w:r>
      <w:r>
        <w:rPr>
          <w:spacing w:val="1"/>
          <w:sz w:val="24"/>
          <w:szCs w:val="24"/>
        </w:rPr>
        <w:t>i</w:t>
      </w:r>
      <w:r>
        <w:rPr>
          <w:sz w:val="24"/>
          <w:szCs w:val="24"/>
        </w:rPr>
        <w:t>on that it</w:t>
      </w:r>
      <w:r>
        <w:rPr>
          <w:spacing w:val="1"/>
          <w:sz w:val="24"/>
          <w:szCs w:val="24"/>
        </w:rPr>
        <w:t xml:space="preserve"> </w:t>
      </w:r>
      <w:r>
        <w:rPr>
          <w:sz w:val="24"/>
          <w:szCs w:val="24"/>
        </w:rPr>
        <w:t>inh</w:t>
      </w:r>
      <w:r>
        <w:rPr>
          <w:spacing w:val="1"/>
          <w:sz w:val="24"/>
          <w:szCs w:val="24"/>
        </w:rPr>
        <w:t>i</w:t>
      </w:r>
      <w:r>
        <w:rPr>
          <w:sz w:val="24"/>
          <w:szCs w:val="24"/>
        </w:rPr>
        <w:t>bi</w:t>
      </w:r>
      <w:r>
        <w:rPr>
          <w:spacing w:val="1"/>
          <w:sz w:val="24"/>
          <w:szCs w:val="24"/>
        </w:rPr>
        <w:t>t</w:t>
      </w:r>
      <w:r>
        <w:rPr>
          <w:sz w:val="24"/>
          <w:szCs w:val="24"/>
        </w:rPr>
        <w:t>s</w:t>
      </w:r>
      <w:r>
        <w:rPr>
          <w:spacing w:val="-5"/>
          <w:sz w:val="24"/>
          <w:szCs w:val="24"/>
        </w:rPr>
        <w:t xml:space="preserve"> </w:t>
      </w:r>
      <w:r>
        <w:rPr>
          <w:sz w:val="24"/>
          <w:szCs w:val="24"/>
        </w:rPr>
        <w:t>Th</w:t>
      </w:r>
      <w:r>
        <w:rPr>
          <w:spacing w:val="1"/>
          <w:sz w:val="24"/>
          <w:szCs w:val="24"/>
        </w:rPr>
        <w:t>2</w:t>
      </w:r>
      <w:r>
        <w:rPr>
          <w:spacing w:val="-1"/>
          <w:sz w:val="24"/>
          <w:szCs w:val="24"/>
        </w:rPr>
        <w:t>-</w:t>
      </w:r>
      <w:r>
        <w:rPr>
          <w:sz w:val="24"/>
          <w:szCs w:val="24"/>
        </w:rPr>
        <w:t>induc</w:t>
      </w:r>
      <w:r>
        <w:rPr>
          <w:spacing w:val="-1"/>
          <w:sz w:val="24"/>
          <w:szCs w:val="24"/>
        </w:rPr>
        <w:t>e</w:t>
      </w:r>
      <w:r>
        <w:rPr>
          <w:sz w:val="24"/>
          <w:szCs w:val="24"/>
        </w:rPr>
        <w:t>d inflammation</w:t>
      </w:r>
      <w:r>
        <w:rPr>
          <w:spacing w:val="1"/>
          <w:sz w:val="24"/>
          <w:szCs w:val="24"/>
        </w:rPr>
        <w:t xml:space="preserve"> </w:t>
      </w:r>
      <w:r>
        <w:rPr>
          <w:spacing w:val="-1"/>
          <w:position w:val="9"/>
          <w:sz w:val="16"/>
          <w:szCs w:val="16"/>
        </w:rPr>
        <w:t>[</w:t>
      </w:r>
      <w:r>
        <w:rPr>
          <w:spacing w:val="1"/>
          <w:position w:val="9"/>
          <w:sz w:val="16"/>
          <w:szCs w:val="16"/>
        </w:rPr>
        <w:t>42</w:t>
      </w:r>
      <w:r>
        <w:rPr>
          <w:position w:val="9"/>
          <w:sz w:val="16"/>
          <w:szCs w:val="16"/>
        </w:rPr>
        <w:t>]</w:t>
      </w:r>
      <w:r>
        <w:rPr>
          <w:sz w:val="24"/>
          <w:szCs w:val="24"/>
        </w:rPr>
        <w:t>.</w:t>
      </w:r>
    </w:p>
    <w:p w14:paraId="0554A58A" w14:textId="77777777" w:rsidR="00F5721C" w:rsidRDefault="00F5721C">
      <w:pPr>
        <w:spacing w:before="5" w:line="160" w:lineRule="exact"/>
        <w:rPr>
          <w:sz w:val="16"/>
          <w:szCs w:val="16"/>
        </w:rPr>
      </w:pPr>
    </w:p>
    <w:p w14:paraId="1B5F4D24" w14:textId="77777777" w:rsidR="00F5721C" w:rsidRDefault="00353C25">
      <w:pPr>
        <w:spacing w:line="360" w:lineRule="auto"/>
        <w:ind w:left="100" w:right="82"/>
        <w:jc w:val="both"/>
        <w:rPr>
          <w:sz w:val="24"/>
          <w:szCs w:val="24"/>
        </w:rPr>
      </w:pPr>
      <w:r>
        <w:rPr>
          <w:sz w:val="24"/>
          <w:szCs w:val="24"/>
        </w:rPr>
        <w:t>Th</w:t>
      </w:r>
      <w:r>
        <w:rPr>
          <w:spacing w:val="-1"/>
          <w:sz w:val="24"/>
          <w:szCs w:val="24"/>
        </w:rPr>
        <w:t>e</w:t>
      </w:r>
      <w:r>
        <w:rPr>
          <w:sz w:val="24"/>
          <w:szCs w:val="24"/>
        </w:rPr>
        <w:t>se</w:t>
      </w:r>
      <w:r>
        <w:rPr>
          <w:spacing w:val="7"/>
          <w:sz w:val="24"/>
          <w:szCs w:val="24"/>
        </w:rPr>
        <w:t xml:space="preserve"> </w:t>
      </w:r>
      <w:r>
        <w:rPr>
          <w:sz w:val="24"/>
          <w:szCs w:val="24"/>
        </w:rPr>
        <w:t>r</w:t>
      </w:r>
      <w:r>
        <w:rPr>
          <w:spacing w:val="-2"/>
          <w:sz w:val="24"/>
          <w:szCs w:val="24"/>
        </w:rPr>
        <w:t>e</w:t>
      </w:r>
      <w:r>
        <w:rPr>
          <w:sz w:val="24"/>
          <w:szCs w:val="24"/>
        </w:rPr>
        <w:t>sul</w:t>
      </w:r>
      <w:r>
        <w:rPr>
          <w:spacing w:val="1"/>
          <w:sz w:val="24"/>
          <w:szCs w:val="24"/>
        </w:rPr>
        <w:t>t</w:t>
      </w:r>
      <w:r>
        <w:rPr>
          <w:sz w:val="24"/>
          <w:szCs w:val="24"/>
        </w:rPr>
        <w:t>s</w:t>
      </w:r>
      <w:r>
        <w:rPr>
          <w:spacing w:val="8"/>
          <w:sz w:val="24"/>
          <w:szCs w:val="24"/>
        </w:rPr>
        <w:t xml:space="preserve"> </w:t>
      </w:r>
      <w:r>
        <w:rPr>
          <w:sz w:val="24"/>
          <w:szCs w:val="24"/>
        </w:rPr>
        <w:t>ind</w:t>
      </w:r>
      <w:r>
        <w:rPr>
          <w:spacing w:val="1"/>
          <w:sz w:val="24"/>
          <w:szCs w:val="24"/>
        </w:rPr>
        <w:t>i</w:t>
      </w:r>
      <w:r>
        <w:rPr>
          <w:spacing w:val="-1"/>
          <w:sz w:val="24"/>
          <w:szCs w:val="24"/>
        </w:rPr>
        <w:t>ca</w:t>
      </w:r>
      <w:r>
        <w:rPr>
          <w:sz w:val="24"/>
          <w:szCs w:val="24"/>
        </w:rPr>
        <w:t>te</w:t>
      </w:r>
      <w:r>
        <w:rPr>
          <w:spacing w:val="7"/>
          <w:sz w:val="24"/>
          <w:szCs w:val="24"/>
        </w:rPr>
        <w:t xml:space="preserve"> </w:t>
      </w:r>
      <w:r>
        <w:rPr>
          <w:sz w:val="24"/>
          <w:szCs w:val="24"/>
        </w:rPr>
        <w:t>t</w:t>
      </w:r>
      <w:r>
        <w:rPr>
          <w:spacing w:val="3"/>
          <w:sz w:val="24"/>
          <w:szCs w:val="24"/>
        </w:rPr>
        <w:t>h</w:t>
      </w:r>
      <w:r>
        <w:rPr>
          <w:spacing w:val="-1"/>
          <w:sz w:val="24"/>
          <w:szCs w:val="24"/>
        </w:rPr>
        <w:t>a</w:t>
      </w:r>
      <w:r>
        <w:rPr>
          <w:sz w:val="24"/>
          <w:szCs w:val="24"/>
        </w:rPr>
        <w:t>t</w:t>
      </w:r>
      <w:r>
        <w:rPr>
          <w:spacing w:val="8"/>
          <w:sz w:val="24"/>
          <w:szCs w:val="24"/>
        </w:rPr>
        <w:t xml:space="preserve"> </w:t>
      </w:r>
      <w:r>
        <w:rPr>
          <w:sz w:val="24"/>
          <w:szCs w:val="24"/>
        </w:rPr>
        <w:t>fl</w:t>
      </w:r>
      <w:r>
        <w:rPr>
          <w:spacing w:val="-1"/>
          <w:sz w:val="24"/>
          <w:szCs w:val="24"/>
        </w:rPr>
        <w:t>a</w:t>
      </w:r>
      <w:r>
        <w:rPr>
          <w:sz w:val="24"/>
          <w:szCs w:val="24"/>
        </w:rPr>
        <w:t>vonoids</w:t>
      </w:r>
      <w:r>
        <w:rPr>
          <w:spacing w:val="8"/>
          <w:sz w:val="24"/>
          <w:szCs w:val="24"/>
        </w:rPr>
        <w:t xml:space="preserve"> </w:t>
      </w:r>
      <w:r>
        <w:rPr>
          <w:spacing w:val="-1"/>
          <w:sz w:val="24"/>
          <w:szCs w:val="24"/>
        </w:rPr>
        <w:t>a</w:t>
      </w:r>
      <w:r>
        <w:rPr>
          <w:sz w:val="24"/>
          <w:szCs w:val="24"/>
        </w:rPr>
        <w:t>re</w:t>
      </w:r>
      <w:r>
        <w:rPr>
          <w:spacing w:val="6"/>
          <w:sz w:val="24"/>
          <w:szCs w:val="24"/>
        </w:rPr>
        <w:t xml:space="preserve"> </w:t>
      </w:r>
      <w:r>
        <w:rPr>
          <w:spacing w:val="2"/>
          <w:sz w:val="24"/>
          <w:szCs w:val="24"/>
        </w:rPr>
        <w:t>n</w:t>
      </w:r>
      <w:r>
        <w:rPr>
          <w:spacing w:val="-1"/>
          <w:sz w:val="24"/>
          <w:szCs w:val="24"/>
        </w:rPr>
        <w:t>a</w:t>
      </w:r>
      <w:r>
        <w:rPr>
          <w:sz w:val="24"/>
          <w:szCs w:val="24"/>
        </w:rPr>
        <w:t>tur</w:t>
      </w:r>
      <w:r>
        <w:rPr>
          <w:spacing w:val="-1"/>
          <w:sz w:val="24"/>
          <w:szCs w:val="24"/>
        </w:rPr>
        <w:t>a</w:t>
      </w:r>
      <w:r>
        <w:rPr>
          <w:sz w:val="24"/>
          <w:szCs w:val="24"/>
        </w:rPr>
        <w:t>l</w:t>
      </w:r>
      <w:r>
        <w:rPr>
          <w:spacing w:val="10"/>
          <w:sz w:val="24"/>
          <w:szCs w:val="24"/>
        </w:rPr>
        <w:t xml:space="preserve"> </w:t>
      </w:r>
      <w:r>
        <w:rPr>
          <w:sz w:val="24"/>
          <w:szCs w:val="24"/>
        </w:rPr>
        <w:t>i</w:t>
      </w:r>
      <w:r>
        <w:rPr>
          <w:spacing w:val="1"/>
          <w:sz w:val="24"/>
          <w:szCs w:val="24"/>
        </w:rPr>
        <w:t>m</w:t>
      </w:r>
      <w:r>
        <w:rPr>
          <w:sz w:val="24"/>
          <w:szCs w:val="24"/>
        </w:rPr>
        <w:t>muno</w:t>
      </w:r>
      <w:r>
        <w:rPr>
          <w:spacing w:val="1"/>
          <w:sz w:val="24"/>
          <w:szCs w:val="24"/>
        </w:rPr>
        <w:t>m</w:t>
      </w:r>
      <w:r>
        <w:rPr>
          <w:sz w:val="24"/>
          <w:szCs w:val="24"/>
        </w:rPr>
        <w:t>odulato</w:t>
      </w:r>
      <w:r>
        <w:rPr>
          <w:spacing w:val="-1"/>
          <w:sz w:val="24"/>
          <w:szCs w:val="24"/>
        </w:rPr>
        <w:t>r</w:t>
      </w:r>
      <w:r>
        <w:rPr>
          <w:sz w:val="24"/>
          <w:szCs w:val="24"/>
        </w:rPr>
        <w:t>s</w:t>
      </w:r>
      <w:r>
        <w:rPr>
          <w:spacing w:val="8"/>
          <w:sz w:val="24"/>
          <w:szCs w:val="24"/>
        </w:rPr>
        <w:t xml:space="preserve"> </w:t>
      </w:r>
      <w:r>
        <w:rPr>
          <w:sz w:val="24"/>
          <w:szCs w:val="24"/>
        </w:rPr>
        <w:t>of Th1/Th17</w:t>
      </w:r>
      <w:r>
        <w:rPr>
          <w:spacing w:val="8"/>
          <w:sz w:val="24"/>
          <w:szCs w:val="24"/>
        </w:rPr>
        <w:t xml:space="preserve"> </w:t>
      </w:r>
      <w:r>
        <w:rPr>
          <w:spacing w:val="-1"/>
          <w:sz w:val="24"/>
          <w:szCs w:val="24"/>
        </w:rPr>
        <w:t>a</w:t>
      </w:r>
      <w:r>
        <w:rPr>
          <w:sz w:val="24"/>
          <w:szCs w:val="24"/>
        </w:rPr>
        <w:t>nd Th2 inhe</w:t>
      </w:r>
      <w:r>
        <w:rPr>
          <w:spacing w:val="-1"/>
          <w:sz w:val="24"/>
          <w:szCs w:val="24"/>
        </w:rPr>
        <w:t>re</w:t>
      </w:r>
      <w:r>
        <w:rPr>
          <w:sz w:val="24"/>
          <w:szCs w:val="24"/>
        </w:rPr>
        <w:t xml:space="preserve">nt </w:t>
      </w:r>
      <w:r>
        <w:rPr>
          <w:spacing w:val="1"/>
          <w:sz w:val="24"/>
          <w:szCs w:val="24"/>
        </w:rPr>
        <w:t>t</w:t>
      </w:r>
      <w:r>
        <w:rPr>
          <w:sz w:val="24"/>
          <w:szCs w:val="24"/>
        </w:rPr>
        <w:t>o psori</w:t>
      </w:r>
      <w:r>
        <w:rPr>
          <w:spacing w:val="-1"/>
          <w:sz w:val="24"/>
          <w:szCs w:val="24"/>
        </w:rPr>
        <w:t>a</w:t>
      </w:r>
      <w:r>
        <w:rPr>
          <w:sz w:val="24"/>
          <w:szCs w:val="24"/>
        </w:rPr>
        <w:t>sis</w:t>
      </w:r>
      <w:r>
        <w:rPr>
          <w:spacing w:val="1"/>
          <w:sz w:val="24"/>
          <w:szCs w:val="24"/>
        </w:rPr>
        <w:t xml:space="preserve"> </w:t>
      </w:r>
      <w:r>
        <w:rPr>
          <w:spacing w:val="-1"/>
          <w:sz w:val="24"/>
          <w:szCs w:val="24"/>
        </w:rPr>
        <w:t>a</w:t>
      </w:r>
      <w:r>
        <w:rPr>
          <w:sz w:val="24"/>
          <w:szCs w:val="24"/>
        </w:rPr>
        <w:t>nd</w:t>
      </w:r>
      <w:r>
        <w:rPr>
          <w:spacing w:val="2"/>
          <w:sz w:val="24"/>
          <w:szCs w:val="24"/>
        </w:rPr>
        <w:t xml:space="preserve"> </w:t>
      </w:r>
      <w:r>
        <w:rPr>
          <w:sz w:val="24"/>
          <w:szCs w:val="24"/>
        </w:rPr>
        <w:t>d</w:t>
      </w:r>
      <w:r>
        <w:rPr>
          <w:spacing w:val="-1"/>
          <w:sz w:val="24"/>
          <w:szCs w:val="24"/>
        </w:rPr>
        <w:t>e</w:t>
      </w:r>
      <w:r>
        <w:rPr>
          <w:sz w:val="24"/>
          <w:szCs w:val="24"/>
        </w:rPr>
        <w:t>rm</w:t>
      </w:r>
      <w:r>
        <w:rPr>
          <w:spacing w:val="-1"/>
          <w:sz w:val="24"/>
          <w:szCs w:val="24"/>
        </w:rPr>
        <w:t>a</w:t>
      </w:r>
      <w:r>
        <w:rPr>
          <w:sz w:val="24"/>
          <w:szCs w:val="24"/>
        </w:rPr>
        <w:t>t</w:t>
      </w:r>
      <w:r>
        <w:rPr>
          <w:spacing w:val="1"/>
          <w:sz w:val="24"/>
          <w:szCs w:val="24"/>
        </w:rPr>
        <w:t>i</w:t>
      </w:r>
      <w:r>
        <w:rPr>
          <w:sz w:val="24"/>
          <w:szCs w:val="24"/>
        </w:rPr>
        <w:t>t</w:t>
      </w:r>
      <w:r>
        <w:rPr>
          <w:spacing w:val="1"/>
          <w:sz w:val="24"/>
          <w:szCs w:val="24"/>
        </w:rPr>
        <w:t>i</w:t>
      </w:r>
      <w:r>
        <w:rPr>
          <w:sz w:val="24"/>
          <w:szCs w:val="24"/>
        </w:rPr>
        <w:t>s.</w:t>
      </w:r>
    </w:p>
    <w:p w14:paraId="321F25C9" w14:textId="77777777" w:rsidR="00F5721C" w:rsidRDefault="00F5721C">
      <w:pPr>
        <w:spacing w:before="8" w:line="120" w:lineRule="exact"/>
        <w:rPr>
          <w:sz w:val="13"/>
          <w:szCs w:val="13"/>
        </w:rPr>
      </w:pPr>
    </w:p>
    <w:p w14:paraId="6FF96356" w14:textId="77777777" w:rsidR="00F5721C" w:rsidRDefault="00F5721C">
      <w:pPr>
        <w:spacing w:line="200" w:lineRule="exact"/>
      </w:pPr>
    </w:p>
    <w:p w14:paraId="4D64D9D8" w14:textId="77777777" w:rsidR="00F5721C" w:rsidRDefault="00F5721C">
      <w:pPr>
        <w:spacing w:line="200" w:lineRule="exact"/>
      </w:pPr>
    </w:p>
    <w:p w14:paraId="31061A32" w14:textId="77777777" w:rsidR="00F5721C" w:rsidRDefault="00F5721C">
      <w:pPr>
        <w:spacing w:line="200" w:lineRule="exact"/>
      </w:pPr>
    </w:p>
    <w:p w14:paraId="5227CB20" w14:textId="77777777" w:rsidR="00F5721C" w:rsidRDefault="00353C25">
      <w:pPr>
        <w:ind w:left="100" w:right="8177"/>
        <w:jc w:val="both"/>
        <w:rPr>
          <w:sz w:val="24"/>
          <w:szCs w:val="24"/>
        </w:rPr>
      </w:pPr>
      <w:r>
        <w:rPr>
          <w:sz w:val="24"/>
          <w:szCs w:val="24"/>
        </w:rPr>
        <w:t>Alk</w:t>
      </w:r>
      <w:r>
        <w:rPr>
          <w:spacing w:val="-1"/>
          <w:sz w:val="24"/>
          <w:szCs w:val="24"/>
        </w:rPr>
        <w:t>a</w:t>
      </w:r>
      <w:r>
        <w:rPr>
          <w:sz w:val="24"/>
          <w:szCs w:val="24"/>
        </w:rPr>
        <w:t>lo</w:t>
      </w:r>
      <w:r>
        <w:rPr>
          <w:spacing w:val="1"/>
          <w:sz w:val="24"/>
          <w:szCs w:val="24"/>
        </w:rPr>
        <w:t>i</w:t>
      </w:r>
      <w:r>
        <w:rPr>
          <w:sz w:val="24"/>
          <w:szCs w:val="24"/>
        </w:rPr>
        <w:t>ds</w:t>
      </w:r>
    </w:p>
    <w:p w14:paraId="5BA87818" w14:textId="77777777" w:rsidR="00F5721C" w:rsidRDefault="00F5721C">
      <w:pPr>
        <w:spacing w:before="18" w:line="280" w:lineRule="exact"/>
        <w:rPr>
          <w:sz w:val="28"/>
          <w:szCs w:val="28"/>
        </w:rPr>
      </w:pPr>
    </w:p>
    <w:p w14:paraId="69141904" w14:textId="77777777" w:rsidR="00F5721C" w:rsidRDefault="00353C25">
      <w:pPr>
        <w:spacing w:line="360" w:lineRule="auto"/>
        <w:ind w:left="100" w:right="81"/>
        <w:jc w:val="both"/>
        <w:rPr>
          <w:sz w:val="24"/>
          <w:szCs w:val="24"/>
        </w:rPr>
      </w:pPr>
      <w:proofErr w:type="gramStart"/>
      <w:r>
        <w:rPr>
          <w:sz w:val="24"/>
          <w:szCs w:val="24"/>
        </w:rPr>
        <w:t>Alk</w:t>
      </w:r>
      <w:r>
        <w:rPr>
          <w:spacing w:val="-1"/>
          <w:sz w:val="24"/>
          <w:szCs w:val="24"/>
        </w:rPr>
        <w:t>a</w:t>
      </w:r>
      <w:r>
        <w:rPr>
          <w:sz w:val="24"/>
          <w:szCs w:val="24"/>
        </w:rPr>
        <w:t>lo</w:t>
      </w:r>
      <w:r>
        <w:rPr>
          <w:spacing w:val="1"/>
          <w:sz w:val="24"/>
          <w:szCs w:val="24"/>
        </w:rPr>
        <w:t>i</w:t>
      </w:r>
      <w:r>
        <w:rPr>
          <w:sz w:val="24"/>
          <w:szCs w:val="24"/>
        </w:rPr>
        <w:t xml:space="preserve">ds  </w:t>
      </w:r>
      <w:r>
        <w:rPr>
          <w:spacing w:val="-1"/>
          <w:sz w:val="24"/>
          <w:szCs w:val="24"/>
        </w:rPr>
        <w:t>a</w:t>
      </w:r>
      <w:r>
        <w:rPr>
          <w:sz w:val="24"/>
          <w:szCs w:val="24"/>
        </w:rPr>
        <w:t>re</w:t>
      </w:r>
      <w:proofErr w:type="gramEnd"/>
      <w:r>
        <w:rPr>
          <w:sz w:val="24"/>
          <w:szCs w:val="24"/>
        </w:rPr>
        <w:t xml:space="preserve">  </w:t>
      </w:r>
      <w:r>
        <w:rPr>
          <w:spacing w:val="-1"/>
          <w:sz w:val="24"/>
          <w:szCs w:val="24"/>
        </w:rPr>
        <w:t>a</w:t>
      </w:r>
      <w:r>
        <w:rPr>
          <w:sz w:val="24"/>
          <w:szCs w:val="24"/>
        </w:rPr>
        <w:t xml:space="preserve">lso  </w:t>
      </w:r>
      <w:r>
        <w:rPr>
          <w:spacing w:val="-1"/>
          <w:sz w:val="24"/>
          <w:szCs w:val="24"/>
        </w:rPr>
        <w:t>a</w:t>
      </w:r>
      <w:r>
        <w:rPr>
          <w:sz w:val="24"/>
          <w:szCs w:val="24"/>
        </w:rPr>
        <w:t>no</w:t>
      </w:r>
      <w:r>
        <w:rPr>
          <w:spacing w:val="3"/>
          <w:sz w:val="24"/>
          <w:szCs w:val="24"/>
        </w:rPr>
        <w:t>t</w:t>
      </w:r>
      <w:r>
        <w:rPr>
          <w:sz w:val="24"/>
          <w:szCs w:val="24"/>
        </w:rPr>
        <w:t>h</w:t>
      </w:r>
      <w:r>
        <w:rPr>
          <w:spacing w:val="-1"/>
          <w:sz w:val="24"/>
          <w:szCs w:val="24"/>
        </w:rPr>
        <w:t>e</w:t>
      </w:r>
      <w:r>
        <w:rPr>
          <w:sz w:val="24"/>
          <w:szCs w:val="24"/>
        </w:rPr>
        <w:t>r</w:t>
      </w:r>
      <w:r>
        <w:rPr>
          <w:spacing w:val="59"/>
          <w:sz w:val="24"/>
          <w:szCs w:val="24"/>
        </w:rPr>
        <w:t xml:space="preserve"> </w:t>
      </w:r>
      <w:r>
        <w:rPr>
          <w:sz w:val="24"/>
          <w:szCs w:val="24"/>
        </w:rPr>
        <w:t xml:space="preserve">group </w:t>
      </w:r>
      <w:r>
        <w:rPr>
          <w:spacing w:val="1"/>
          <w:sz w:val="24"/>
          <w:szCs w:val="24"/>
        </w:rPr>
        <w:t xml:space="preserve"> </w:t>
      </w:r>
      <w:r>
        <w:rPr>
          <w:sz w:val="24"/>
          <w:szCs w:val="24"/>
        </w:rPr>
        <w:t>of</w:t>
      </w:r>
      <w:r>
        <w:rPr>
          <w:spacing w:val="59"/>
          <w:sz w:val="24"/>
          <w:szCs w:val="24"/>
        </w:rPr>
        <w:t xml:space="preserve"> </w:t>
      </w:r>
      <w:r>
        <w:rPr>
          <w:sz w:val="24"/>
          <w:szCs w:val="24"/>
        </w:rPr>
        <w:t>plan</w:t>
      </w:r>
      <w:r>
        <w:rPr>
          <w:spacing w:val="5"/>
          <w:sz w:val="24"/>
          <w:szCs w:val="24"/>
        </w:rPr>
        <w:t>t</w:t>
      </w:r>
      <w:r>
        <w:rPr>
          <w:spacing w:val="-1"/>
          <w:sz w:val="24"/>
          <w:szCs w:val="24"/>
        </w:rPr>
        <w:t>-</w:t>
      </w:r>
      <w:r>
        <w:rPr>
          <w:sz w:val="24"/>
          <w:szCs w:val="24"/>
        </w:rPr>
        <w:t>b</w:t>
      </w:r>
      <w:r>
        <w:rPr>
          <w:spacing w:val="-1"/>
          <w:sz w:val="24"/>
          <w:szCs w:val="24"/>
        </w:rPr>
        <w:t>a</w:t>
      </w:r>
      <w:r>
        <w:rPr>
          <w:sz w:val="24"/>
          <w:szCs w:val="24"/>
        </w:rPr>
        <w:t>s</w:t>
      </w:r>
      <w:r>
        <w:rPr>
          <w:spacing w:val="1"/>
          <w:sz w:val="24"/>
          <w:szCs w:val="24"/>
        </w:rPr>
        <w:t>e</w:t>
      </w:r>
      <w:r>
        <w:rPr>
          <w:sz w:val="24"/>
          <w:szCs w:val="24"/>
        </w:rPr>
        <w:t>d  subs</w:t>
      </w:r>
      <w:r>
        <w:rPr>
          <w:spacing w:val="1"/>
          <w:sz w:val="24"/>
          <w:szCs w:val="24"/>
        </w:rPr>
        <w:t>t</w:t>
      </w:r>
      <w:r>
        <w:rPr>
          <w:spacing w:val="-1"/>
          <w:sz w:val="24"/>
          <w:szCs w:val="24"/>
        </w:rPr>
        <w:t>a</w:t>
      </w:r>
      <w:r>
        <w:rPr>
          <w:sz w:val="24"/>
          <w:szCs w:val="24"/>
        </w:rPr>
        <w:t>n</w:t>
      </w:r>
      <w:r>
        <w:rPr>
          <w:spacing w:val="-1"/>
          <w:sz w:val="24"/>
          <w:szCs w:val="24"/>
        </w:rPr>
        <w:t>ce</w:t>
      </w:r>
      <w:r>
        <w:rPr>
          <w:sz w:val="24"/>
          <w:szCs w:val="24"/>
        </w:rPr>
        <w:t xml:space="preserve">s, </w:t>
      </w:r>
      <w:r>
        <w:rPr>
          <w:spacing w:val="2"/>
          <w:sz w:val="24"/>
          <w:szCs w:val="24"/>
        </w:rPr>
        <w:t xml:space="preserve"> </w:t>
      </w:r>
      <w:r>
        <w:rPr>
          <w:sz w:val="24"/>
          <w:szCs w:val="24"/>
        </w:rPr>
        <w:t>whi</w:t>
      </w:r>
      <w:r>
        <w:rPr>
          <w:spacing w:val="-1"/>
          <w:sz w:val="24"/>
          <w:szCs w:val="24"/>
        </w:rPr>
        <w:t>c</w:t>
      </w:r>
      <w:r>
        <w:rPr>
          <w:sz w:val="24"/>
          <w:szCs w:val="24"/>
        </w:rPr>
        <w:t>h  h</w:t>
      </w:r>
      <w:r>
        <w:rPr>
          <w:spacing w:val="1"/>
          <w:sz w:val="24"/>
          <w:szCs w:val="24"/>
        </w:rPr>
        <w:t>a</w:t>
      </w:r>
      <w:r>
        <w:rPr>
          <w:sz w:val="24"/>
          <w:szCs w:val="24"/>
        </w:rPr>
        <w:t>ve</w:t>
      </w:r>
      <w:r>
        <w:rPr>
          <w:spacing w:val="59"/>
          <w:sz w:val="24"/>
          <w:szCs w:val="24"/>
        </w:rPr>
        <w:t xml:space="preserve"> </w:t>
      </w:r>
      <w:r>
        <w:rPr>
          <w:sz w:val="24"/>
          <w:szCs w:val="24"/>
        </w:rPr>
        <w:t>i</w:t>
      </w:r>
      <w:r>
        <w:rPr>
          <w:spacing w:val="1"/>
          <w:sz w:val="24"/>
          <w:szCs w:val="24"/>
        </w:rPr>
        <w:t>m</w:t>
      </w:r>
      <w:r>
        <w:rPr>
          <w:sz w:val="24"/>
          <w:szCs w:val="24"/>
        </w:rPr>
        <w:t>port</w:t>
      </w:r>
      <w:r>
        <w:rPr>
          <w:spacing w:val="-1"/>
          <w:sz w:val="24"/>
          <w:szCs w:val="24"/>
        </w:rPr>
        <w:t>a</w:t>
      </w:r>
      <w:r>
        <w:rPr>
          <w:sz w:val="24"/>
          <w:szCs w:val="24"/>
        </w:rPr>
        <w:t xml:space="preserve">nt  </w:t>
      </w:r>
      <w:r>
        <w:rPr>
          <w:spacing w:val="-1"/>
          <w:sz w:val="24"/>
          <w:szCs w:val="24"/>
        </w:rPr>
        <w:t>a</w:t>
      </w:r>
      <w:r>
        <w:rPr>
          <w:sz w:val="24"/>
          <w:szCs w:val="24"/>
        </w:rPr>
        <w:t>nt</w:t>
      </w:r>
      <w:r>
        <w:rPr>
          <w:spacing w:val="4"/>
          <w:sz w:val="24"/>
          <w:szCs w:val="24"/>
        </w:rPr>
        <w:t>i</w:t>
      </w:r>
      <w:r>
        <w:rPr>
          <w:sz w:val="24"/>
          <w:szCs w:val="24"/>
        </w:rPr>
        <w:t>- infl</w:t>
      </w:r>
      <w:r>
        <w:rPr>
          <w:spacing w:val="-1"/>
          <w:sz w:val="24"/>
          <w:szCs w:val="24"/>
        </w:rPr>
        <w:t>a</w:t>
      </w:r>
      <w:r>
        <w:rPr>
          <w:sz w:val="24"/>
          <w:szCs w:val="24"/>
        </w:rPr>
        <w:t>m</w:t>
      </w:r>
      <w:r>
        <w:rPr>
          <w:spacing w:val="1"/>
          <w:sz w:val="24"/>
          <w:szCs w:val="24"/>
        </w:rPr>
        <w:t>m</w:t>
      </w:r>
      <w:r>
        <w:rPr>
          <w:spacing w:val="-1"/>
          <w:sz w:val="24"/>
          <w:szCs w:val="24"/>
        </w:rPr>
        <w:t>a</w:t>
      </w:r>
      <w:r>
        <w:rPr>
          <w:sz w:val="24"/>
          <w:szCs w:val="24"/>
        </w:rPr>
        <w:t>tory</w:t>
      </w:r>
      <w:r>
        <w:rPr>
          <w:spacing w:val="7"/>
          <w:sz w:val="24"/>
          <w:szCs w:val="24"/>
        </w:rPr>
        <w:t xml:space="preserve"> </w:t>
      </w:r>
      <w:r>
        <w:rPr>
          <w:spacing w:val="-1"/>
          <w:sz w:val="24"/>
          <w:szCs w:val="24"/>
        </w:rPr>
        <w:t>a</w:t>
      </w:r>
      <w:r>
        <w:rPr>
          <w:sz w:val="24"/>
          <w:szCs w:val="24"/>
        </w:rPr>
        <w:t>nd</w:t>
      </w:r>
      <w:r>
        <w:rPr>
          <w:spacing w:val="7"/>
          <w:sz w:val="24"/>
          <w:szCs w:val="24"/>
        </w:rPr>
        <w:t xml:space="preserve"> </w:t>
      </w:r>
      <w:proofErr w:type="spellStart"/>
      <w:r>
        <w:rPr>
          <w:spacing w:val="-1"/>
          <w:sz w:val="24"/>
          <w:szCs w:val="24"/>
        </w:rPr>
        <w:t>a</w:t>
      </w:r>
      <w:r>
        <w:rPr>
          <w:sz w:val="24"/>
          <w:szCs w:val="24"/>
        </w:rPr>
        <w:t>nt</w:t>
      </w:r>
      <w:r>
        <w:rPr>
          <w:spacing w:val="1"/>
          <w:sz w:val="24"/>
          <w:szCs w:val="24"/>
        </w:rPr>
        <w:t>i</w:t>
      </w:r>
      <w:r>
        <w:rPr>
          <w:sz w:val="24"/>
          <w:szCs w:val="24"/>
        </w:rPr>
        <w:t>p</w:t>
      </w:r>
      <w:r>
        <w:rPr>
          <w:spacing w:val="1"/>
          <w:sz w:val="24"/>
          <w:szCs w:val="24"/>
        </w:rPr>
        <w:t>r</w:t>
      </w:r>
      <w:r>
        <w:rPr>
          <w:sz w:val="24"/>
          <w:szCs w:val="24"/>
        </w:rPr>
        <w:t>ol</w:t>
      </w:r>
      <w:r>
        <w:rPr>
          <w:spacing w:val="1"/>
          <w:sz w:val="24"/>
          <w:szCs w:val="24"/>
        </w:rPr>
        <w:t>l</w:t>
      </w:r>
      <w:r>
        <w:rPr>
          <w:sz w:val="24"/>
          <w:szCs w:val="24"/>
        </w:rPr>
        <w:t>if</w:t>
      </w:r>
      <w:r>
        <w:rPr>
          <w:spacing w:val="-1"/>
          <w:sz w:val="24"/>
          <w:szCs w:val="24"/>
        </w:rPr>
        <w:t>e</w:t>
      </w:r>
      <w:r>
        <w:rPr>
          <w:sz w:val="24"/>
          <w:szCs w:val="24"/>
        </w:rPr>
        <w:t>r</w:t>
      </w:r>
      <w:r>
        <w:rPr>
          <w:spacing w:val="-2"/>
          <w:sz w:val="24"/>
          <w:szCs w:val="24"/>
        </w:rPr>
        <w:t>a</w:t>
      </w:r>
      <w:r>
        <w:rPr>
          <w:sz w:val="24"/>
          <w:szCs w:val="24"/>
        </w:rPr>
        <w:t>t</w:t>
      </w:r>
      <w:r>
        <w:rPr>
          <w:spacing w:val="1"/>
          <w:sz w:val="24"/>
          <w:szCs w:val="24"/>
        </w:rPr>
        <w:t>i</w:t>
      </w:r>
      <w:r>
        <w:rPr>
          <w:sz w:val="24"/>
          <w:szCs w:val="24"/>
        </w:rPr>
        <w:t>ve</w:t>
      </w:r>
      <w:proofErr w:type="spellEnd"/>
      <w:r>
        <w:rPr>
          <w:spacing w:val="6"/>
          <w:sz w:val="24"/>
          <w:szCs w:val="24"/>
        </w:rPr>
        <w:t xml:space="preserve"> </w:t>
      </w:r>
      <w:r>
        <w:rPr>
          <w:spacing w:val="1"/>
          <w:sz w:val="24"/>
          <w:szCs w:val="24"/>
        </w:rPr>
        <w:t>e</w:t>
      </w:r>
      <w:r>
        <w:rPr>
          <w:spacing w:val="-6"/>
          <w:sz w:val="24"/>
          <w:szCs w:val="24"/>
        </w:rPr>
        <w:t>f</w:t>
      </w:r>
      <w:r>
        <w:rPr>
          <w:sz w:val="24"/>
          <w:szCs w:val="24"/>
        </w:rPr>
        <w:t>fe</w:t>
      </w:r>
      <w:r>
        <w:rPr>
          <w:spacing w:val="-1"/>
          <w:sz w:val="24"/>
          <w:szCs w:val="24"/>
        </w:rPr>
        <w:t>c</w:t>
      </w:r>
      <w:r>
        <w:rPr>
          <w:sz w:val="24"/>
          <w:szCs w:val="24"/>
        </w:rPr>
        <w:t>ts.</w:t>
      </w:r>
      <w:r>
        <w:rPr>
          <w:spacing w:val="-9"/>
          <w:sz w:val="24"/>
          <w:szCs w:val="24"/>
        </w:rPr>
        <w:t xml:space="preserve"> </w:t>
      </w:r>
      <w:r>
        <w:rPr>
          <w:sz w:val="24"/>
          <w:szCs w:val="24"/>
        </w:rPr>
        <w:t>A</w:t>
      </w:r>
      <w:r>
        <w:rPr>
          <w:spacing w:val="-6"/>
          <w:sz w:val="24"/>
          <w:szCs w:val="24"/>
        </w:rPr>
        <w:t xml:space="preserve"> </w:t>
      </w:r>
      <w:r>
        <w:rPr>
          <w:sz w:val="24"/>
          <w:szCs w:val="24"/>
        </w:rPr>
        <w:t>l</w:t>
      </w:r>
      <w:r>
        <w:rPr>
          <w:spacing w:val="2"/>
          <w:sz w:val="24"/>
          <w:szCs w:val="24"/>
        </w:rPr>
        <w:t>a</w:t>
      </w:r>
      <w:r>
        <w:rPr>
          <w:spacing w:val="-3"/>
          <w:sz w:val="24"/>
          <w:szCs w:val="24"/>
        </w:rPr>
        <w:t>r</w:t>
      </w:r>
      <w:r>
        <w:rPr>
          <w:sz w:val="24"/>
          <w:szCs w:val="24"/>
        </w:rPr>
        <w:t>ge</w:t>
      </w:r>
      <w:r>
        <w:rPr>
          <w:spacing w:val="6"/>
          <w:sz w:val="24"/>
          <w:szCs w:val="24"/>
        </w:rPr>
        <w:t xml:space="preserve"> </w:t>
      </w:r>
      <w:r>
        <w:rPr>
          <w:sz w:val="24"/>
          <w:szCs w:val="24"/>
        </w:rPr>
        <w:t>number</w:t>
      </w:r>
      <w:r>
        <w:rPr>
          <w:spacing w:val="6"/>
          <w:sz w:val="24"/>
          <w:szCs w:val="24"/>
        </w:rPr>
        <w:t xml:space="preserve"> </w:t>
      </w:r>
      <w:r>
        <w:rPr>
          <w:sz w:val="24"/>
          <w:szCs w:val="24"/>
        </w:rPr>
        <w:t>of</w:t>
      </w:r>
      <w:r>
        <w:rPr>
          <w:spacing w:val="9"/>
          <w:sz w:val="24"/>
          <w:szCs w:val="24"/>
        </w:rPr>
        <w:t xml:space="preserve"> </w:t>
      </w:r>
      <w:r>
        <w:rPr>
          <w:spacing w:val="-1"/>
          <w:sz w:val="24"/>
          <w:szCs w:val="24"/>
        </w:rPr>
        <w:t>a</w:t>
      </w:r>
      <w:r>
        <w:rPr>
          <w:sz w:val="24"/>
          <w:szCs w:val="24"/>
        </w:rPr>
        <w:t>lkaloids</w:t>
      </w:r>
      <w:r>
        <w:rPr>
          <w:spacing w:val="7"/>
          <w:sz w:val="24"/>
          <w:szCs w:val="24"/>
        </w:rPr>
        <w:t xml:space="preserve"> </w:t>
      </w:r>
      <w:r>
        <w:rPr>
          <w:spacing w:val="1"/>
          <w:sz w:val="24"/>
          <w:szCs w:val="24"/>
        </w:rPr>
        <w:t>r</w:t>
      </w:r>
      <w:r>
        <w:rPr>
          <w:spacing w:val="-1"/>
          <w:sz w:val="24"/>
          <w:szCs w:val="24"/>
        </w:rPr>
        <w:t>e</w:t>
      </w:r>
      <w:r>
        <w:rPr>
          <w:sz w:val="24"/>
          <w:szCs w:val="24"/>
        </w:rPr>
        <w:t>gulate</w:t>
      </w:r>
      <w:r>
        <w:rPr>
          <w:spacing w:val="6"/>
          <w:sz w:val="24"/>
          <w:szCs w:val="24"/>
        </w:rPr>
        <w:t xml:space="preserve"> </w:t>
      </w:r>
      <w:r>
        <w:rPr>
          <w:sz w:val="24"/>
          <w:szCs w:val="24"/>
        </w:rPr>
        <w:t>i</w:t>
      </w:r>
      <w:r>
        <w:rPr>
          <w:spacing w:val="1"/>
          <w:sz w:val="24"/>
          <w:szCs w:val="24"/>
        </w:rPr>
        <w:t>m</w:t>
      </w:r>
      <w:r>
        <w:rPr>
          <w:sz w:val="24"/>
          <w:szCs w:val="24"/>
        </w:rPr>
        <w:t>mune</w:t>
      </w:r>
      <w:r>
        <w:rPr>
          <w:spacing w:val="6"/>
          <w:sz w:val="24"/>
          <w:szCs w:val="24"/>
        </w:rPr>
        <w:t xml:space="preserve"> </w:t>
      </w:r>
      <w:r>
        <w:rPr>
          <w:spacing w:val="-1"/>
          <w:sz w:val="24"/>
          <w:szCs w:val="24"/>
        </w:rPr>
        <w:t>ce</w:t>
      </w:r>
      <w:r>
        <w:rPr>
          <w:sz w:val="24"/>
          <w:szCs w:val="24"/>
        </w:rPr>
        <w:t>ll r</w:t>
      </w:r>
      <w:r>
        <w:rPr>
          <w:spacing w:val="-2"/>
          <w:sz w:val="24"/>
          <w:szCs w:val="24"/>
        </w:rPr>
        <w:t>e</w:t>
      </w:r>
      <w:r>
        <w:rPr>
          <w:sz w:val="24"/>
          <w:szCs w:val="24"/>
        </w:rPr>
        <w:t xml:space="preserve">sponses </w:t>
      </w:r>
      <w:r>
        <w:rPr>
          <w:spacing w:val="-1"/>
          <w:sz w:val="24"/>
          <w:szCs w:val="24"/>
        </w:rPr>
        <w:t>a</w:t>
      </w:r>
      <w:r>
        <w:rPr>
          <w:sz w:val="24"/>
          <w:szCs w:val="24"/>
        </w:rPr>
        <w:t>nd</w:t>
      </w:r>
      <w:r>
        <w:rPr>
          <w:spacing w:val="2"/>
          <w:sz w:val="24"/>
          <w:szCs w:val="24"/>
        </w:rPr>
        <w:t xml:space="preserve"> </w:t>
      </w:r>
      <w:r>
        <w:rPr>
          <w:spacing w:val="-1"/>
          <w:sz w:val="24"/>
          <w:szCs w:val="24"/>
        </w:rPr>
        <w:t>c</w:t>
      </w:r>
      <w:r>
        <w:rPr>
          <w:sz w:val="24"/>
          <w:szCs w:val="24"/>
        </w:rPr>
        <w:t>ytok</w:t>
      </w:r>
      <w:r>
        <w:rPr>
          <w:spacing w:val="1"/>
          <w:sz w:val="24"/>
          <w:szCs w:val="24"/>
        </w:rPr>
        <w:t>i</w:t>
      </w:r>
      <w:r>
        <w:rPr>
          <w:sz w:val="24"/>
          <w:szCs w:val="24"/>
        </w:rPr>
        <w:t>n</w:t>
      </w:r>
      <w:r>
        <w:rPr>
          <w:spacing w:val="-1"/>
          <w:sz w:val="24"/>
          <w:szCs w:val="24"/>
        </w:rPr>
        <w:t>e</w:t>
      </w:r>
      <w:r>
        <w:rPr>
          <w:sz w:val="24"/>
          <w:szCs w:val="24"/>
        </w:rPr>
        <w:t>.</w:t>
      </w:r>
    </w:p>
    <w:p w14:paraId="4310A8A9" w14:textId="77777777" w:rsidR="00F5721C" w:rsidRDefault="00F5721C">
      <w:pPr>
        <w:spacing w:before="5" w:line="160" w:lineRule="exact"/>
        <w:rPr>
          <w:sz w:val="16"/>
          <w:szCs w:val="16"/>
        </w:rPr>
      </w:pPr>
    </w:p>
    <w:p w14:paraId="71233F0C" w14:textId="77777777" w:rsidR="00F5721C" w:rsidRDefault="00353C25">
      <w:pPr>
        <w:spacing w:line="356" w:lineRule="auto"/>
        <w:ind w:left="100" w:right="74"/>
        <w:jc w:val="both"/>
        <w:rPr>
          <w:sz w:val="24"/>
          <w:szCs w:val="24"/>
        </w:rPr>
      </w:pPr>
      <w:r>
        <w:rPr>
          <w:sz w:val="24"/>
          <w:szCs w:val="24"/>
        </w:rPr>
        <w:t>As</w:t>
      </w:r>
      <w:r>
        <w:rPr>
          <w:spacing w:val="1"/>
          <w:sz w:val="24"/>
          <w:szCs w:val="24"/>
        </w:rPr>
        <w:t xml:space="preserve"> </w:t>
      </w:r>
      <w:r>
        <w:rPr>
          <w:sz w:val="24"/>
          <w:szCs w:val="24"/>
        </w:rPr>
        <w:t>a block</w:t>
      </w:r>
      <w:r>
        <w:rPr>
          <w:spacing w:val="-1"/>
          <w:sz w:val="24"/>
          <w:szCs w:val="24"/>
        </w:rPr>
        <w:t>e</w:t>
      </w:r>
      <w:r>
        <w:rPr>
          <w:sz w:val="24"/>
          <w:szCs w:val="24"/>
        </w:rPr>
        <w:t xml:space="preserve">r </w:t>
      </w:r>
      <w:r>
        <w:rPr>
          <w:spacing w:val="2"/>
          <w:sz w:val="24"/>
          <w:szCs w:val="24"/>
        </w:rPr>
        <w:t>o</w:t>
      </w:r>
      <w:r>
        <w:rPr>
          <w:sz w:val="24"/>
          <w:szCs w:val="24"/>
        </w:rPr>
        <w:t>f the pro</w:t>
      </w:r>
      <w:r>
        <w:rPr>
          <w:spacing w:val="2"/>
          <w:sz w:val="24"/>
          <w:szCs w:val="24"/>
        </w:rPr>
        <w:t>l</w:t>
      </w:r>
      <w:r>
        <w:rPr>
          <w:sz w:val="24"/>
          <w:szCs w:val="24"/>
        </w:rPr>
        <w:t>if</w:t>
      </w:r>
      <w:r>
        <w:rPr>
          <w:spacing w:val="-1"/>
          <w:sz w:val="24"/>
          <w:szCs w:val="24"/>
        </w:rPr>
        <w:t>e</w:t>
      </w:r>
      <w:r>
        <w:rPr>
          <w:sz w:val="24"/>
          <w:szCs w:val="24"/>
        </w:rPr>
        <w:t>r</w:t>
      </w:r>
      <w:r>
        <w:rPr>
          <w:spacing w:val="-2"/>
          <w:sz w:val="24"/>
          <w:szCs w:val="24"/>
        </w:rPr>
        <w:t>a</w:t>
      </w:r>
      <w:r>
        <w:rPr>
          <w:sz w:val="24"/>
          <w:szCs w:val="24"/>
        </w:rPr>
        <w:t>t</w:t>
      </w:r>
      <w:r>
        <w:rPr>
          <w:spacing w:val="1"/>
          <w:sz w:val="24"/>
          <w:szCs w:val="24"/>
        </w:rPr>
        <w:t>i</w:t>
      </w:r>
      <w:r>
        <w:rPr>
          <w:sz w:val="24"/>
          <w:szCs w:val="24"/>
        </w:rPr>
        <w:t>on</w:t>
      </w:r>
      <w:r>
        <w:rPr>
          <w:spacing w:val="1"/>
          <w:sz w:val="24"/>
          <w:szCs w:val="24"/>
        </w:rPr>
        <w:t xml:space="preserve"> </w:t>
      </w:r>
      <w:r>
        <w:rPr>
          <w:sz w:val="24"/>
          <w:szCs w:val="24"/>
        </w:rPr>
        <w:t>of k</w:t>
      </w:r>
      <w:r>
        <w:rPr>
          <w:spacing w:val="1"/>
          <w:sz w:val="24"/>
          <w:szCs w:val="24"/>
        </w:rPr>
        <w:t>e</w:t>
      </w:r>
      <w:r>
        <w:rPr>
          <w:sz w:val="24"/>
          <w:szCs w:val="24"/>
        </w:rPr>
        <w:t>r</w:t>
      </w:r>
      <w:r>
        <w:rPr>
          <w:spacing w:val="-2"/>
          <w:sz w:val="24"/>
          <w:szCs w:val="24"/>
        </w:rPr>
        <w:t>a</w:t>
      </w:r>
      <w:r>
        <w:rPr>
          <w:sz w:val="24"/>
          <w:szCs w:val="24"/>
        </w:rPr>
        <w:t>t</w:t>
      </w:r>
      <w:r>
        <w:rPr>
          <w:spacing w:val="1"/>
          <w:sz w:val="24"/>
          <w:szCs w:val="24"/>
        </w:rPr>
        <w:t>i</w:t>
      </w:r>
      <w:r>
        <w:rPr>
          <w:sz w:val="24"/>
          <w:szCs w:val="24"/>
        </w:rPr>
        <w:t>no</w:t>
      </w:r>
      <w:r>
        <w:rPr>
          <w:spacing w:val="-1"/>
          <w:sz w:val="24"/>
          <w:szCs w:val="24"/>
        </w:rPr>
        <w:t>c</w:t>
      </w:r>
      <w:r>
        <w:rPr>
          <w:sz w:val="24"/>
          <w:szCs w:val="24"/>
        </w:rPr>
        <w:t>yt</w:t>
      </w:r>
      <w:r>
        <w:rPr>
          <w:spacing w:val="2"/>
          <w:sz w:val="24"/>
          <w:szCs w:val="24"/>
        </w:rPr>
        <w:t>e</w:t>
      </w:r>
      <w:r>
        <w:rPr>
          <w:sz w:val="24"/>
          <w:szCs w:val="24"/>
        </w:rPr>
        <w:t>s,</w:t>
      </w:r>
      <w:r>
        <w:rPr>
          <w:spacing w:val="1"/>
          <w:sz w:val="24"/>
          <w:szCs w:val="24"/>
        </w:rPr>
        <w:t xml:space="preserve"> </w:t>
      </w:r>
      <w:r>
        <w:rPr>
          <w:spacing w:val="-1"/>
          <w:sz w:val="24"/>
          <w:szCs w:val="24"/>
        </w:rPr>
        <w:t>a</w:t>
      </w:r>
      <w:r>
        <w:rPr>
          <w:sz w:val="24"/>
          <w:szCs w:val="24"/>
        </w:rPr>
        <w:t>s</w:t>
      </w:r>
      <w:r>
        <w:rPr>
          <w:spacing w:val="1"/>
          <w:sz w:val="24"/>
          <w:szCs w:val="24"/>
        </w:rPr>
        <w:t xml:space="preserve"> </w:t>
      </w:r>
      <w:r>
        <w:rPr>
          <w:sz w:val="24"/>
          <w:szCs w:val="24"/>
        </w:rPr>
        <w:t>w</w:t>
      </w:r>
      <w:r>
        <w:rPr>
          <w:spacing w:val="-1"/>
          <w:sz w:val="24"/>
          <w:szCs w:val="24"/>
        </w:rPr>
        <w:t>e</w:t>
      </w:r>
      <w:r>
        <w:rPr>
          <w:sz w:val="24"/>
          <w:szCs w:val="24"/>
        </w:rPr>
        <w:t>ll</w:t>
      </w:r>
      <w:r>
        <w:rPr>
          <w:spacing w:val="1"/>
          <w:sz w:val="24"/>
          <w:szCs w:val="24"/>
        </w:rPr>
        <w:t xml:space="preserve"> </w:t>
      </w:r>
      <w:r>
        <w:rPr>
          <w:spacing w:val="-1"/>
          <w:sz w:val="24"/>
          <w:szCs w:val="24"/>
        </w:rPr>
        <w:t>a</w:t>
      </w:r>
      <w:r>
        <w:rPr>
          <w:sz w:val="24"/>
          <w:szCs w:val="24"/>
        </w:rPr>
        <w:t>s</w:t>
      </w:r>
      <w:r>
        <w:rPr>
          <w:spacing w:val="1"/>
          <w:sz w:val="24"/>
          <w:szCs w:val="24"/>
        </w:rPr>
        <w:t xml:space="preserve"> </w:t>
      </w:r>
      <w:r>
        <w:rPr>
          <w:sz w:val="24"/>
          <w:szCs w:val="24"/>
        </w:rPr>
        <w:t>the I</w:t>
      </w:r>
      <w:r>
        <w:rPr>
          <w:spacing w:val="7"/>
          <w:sz w:val="24"/>
          <w:szCs w:val="24"/>
        </w:rPr>
        <w:t>L</w:t>
      </w:r>
      <w:r>
        <w:rPr>
          <w:spacing w:val="-1"/>
          <w:sz w:val="24"/>
          <w:szCs w:val="24"/>
        </w:rPr>
        <w:t>-</w:t>
      </w:r>
      <w:r>
        <w:rPr>
          <w:sz w:val="24"/>
          <w:szCs w:val="24"/>
        </w:rPr>
        <w:t>23/</w:t>
      </w:r>
      <w:r>
        <w:rPr>
          <w:spacing w:val="2"/>
          <w:sz w:val="24"/>
          <w:szCs w:val="24"/>
        </w:rPr>
        <w:t>I</w:t>
      </w:r>
      <w:r>
        <w:rPr>
          <w:sz w:val="24"/>
          <w:szCs w:val="24"/>
        </w:rPr>
        <w:t>L-17</w:t>
      </w:r>
      <w:r>
        <w:rPr>
          <w:spacing w:val="1"/>
          <w:sz w:val="24"/>
          <w:szCs w:val="24"/>
        </w:rPr>
        <w:t xml:space="preserve"> </w:t>
      </w:r>
      <w:r>
        <w:rPr>
          <w:spacing w:val="-1"/>
          <w:sz w:val="24"/>
          <w:szCs w:val="24"/>
        </w:rPr>
        <w:t>a</w:t>
      </w:r>
      <w:r>
        <w:rPr>
          <w:sz w:val="24"/>
          <w:szCs w:val="24"/>
        </w:rPr>
        <w:t>xis,</w:t>
      </w:r>
      <w:r>
        <w:rPr>
          <w:spacing w:val="1"/>
          <w:sz w:val="24"/>
          <w:szCs w:val="24"/>
        </w:rPr>
        <w:t xml:space="preserve"> </w:t>
      </w:r>
      <w:r>
        <w:rPr>
          <w:sz w:val="24"/>
          <w:szCs w:val="24"/>
        </w:rPr>
        <w:t>B</w:t>
      </w:r>
      <w:r>
        <w:rPr>
          <w:spacing w:val="-1"/>
          <w:sz w:val="24"/>
          <w:szCs w:val="24"/>
        </w:rPr>
        <w:t>e</w:t>
      </w:r>
      <w:r>
        <w:rPr>
          <w:sz w:val="24"/>
          <w:szCs w:val="24"/>
        </w:rPr>
        <w:t>rberis vulga</w:t>
      </w:r>
      <w:r>
        <w:rPr>
          <w:spacing w:val="-1"/>
          <w:sz w:val="24"/>
          <w:szCs w:val="24"/>
        </w:rPr>
        <w:t>r</w:t>
      </w:r>
      <w:r>
        <w:rPr>
          <w:sz w:val="24"/>
          <w:szCs w:val="24"/>
        </w:rPr>
        <w:t>is,</w:t>
      </w:r>
      <w:r>
        <w:rPr>
          <w:spacing w:val="2"/>
          <w:sz w:val="24"/>
          <w:szCs w:val="24"/>
        </w:rPr>
        <w:t xml:space="preserve"> </w:t>
      </w:r>
      <w:r>
        <w:rPr>
          <w:sz w:val="24"/>
          <w:szCs w:val="24"/>
        </w:rPr>
        <w:t>in</w:t>
      </w:r>
      <w:r>
        <w:rPr>
          <w:spacing w:val="1"/>
          <w:sz w:val="24"/>
          <w:szCs w:val="24"/>
        </w:rPr>
        <w:t xml:space="preserve"> </w:t>
      </w:r>
      <w:r>
        <w:rPr>
          <w:sz w:val="24"/>
          <w:szCs w:val="24"/>
        </w:rPr>
        <w:t>the</w:t>
      </w:r>
      <w:r>
        <w:rPr>
          <w:spacing w:val="3"/>
          <w:sz w:val="24"/>
          <w:szCs w:val="24"/>
        </w:rPr>
        <w:t xml:space="preserve"> </w:t>
      </w:r>
      <w:r>
        <w:rPr>
          <w:sz w:val="24"/>
          <w:szCs w:val="24"/>
        </w:rPr>
        <w:t>fo</w:t>
      </w:r>
      <w:r>
        <w:rPr>
          <w:spacing w:val="-1"/>
          <w:sz w:val="24"/>
          <w:szCs w:val="24"/>
        </w:rPr>
        <w:t>r</w:t>
      </w:r>
      <w:r>
        <w:rPr>
          <w:sz w:val="24"/>
          <w:szCs w:val="24"/>
        </w:rPr>
        <w:t>m</w:t>
      </w:r>
      <w:r>
        <w:rPr>
          <w:spacing w:val="1"/>
          <w:sz w:val="24"/>
          <w:szCs w:val="24"/>
        </w:rPr>
        <w:t xml:space="preserve"> </w:t>
      </w:r>
      <w:r>
        <w:rPr>
          <w:sz w:val="24"/>
          <w:szCs w:val="24"/>
        </w:rPr>
        <w:t>of</w:t>
      </w:r>
      <w:r>
        <w:rPr>
          <w:spacing w:val="2"/>
          <w:sz w:val="24"/>
          <w:szCs w:val="24"/>
        </w:rPr>
        <w:t xml:space="preserve"> </w:t>
      </w:r>
      <w:r>
        <w:rPr>
          <w:sz w:val="24"/>
          <w:szCs w:val="24"/>
        </w:rPr>
        <w:t>b</w:t>
      </w:r>
      <w:r>
        <w:rPr>
          <w:spacing w:val="-1"/>
          <w:sz w:val="24"/>
          <w:szCs w:val="24"/>
        </w:rPr>
        <w:t>e</w:t>
      </w:r>
      <w:r>
        <w:rPr>
          <w:sz w:val="24"/>
          <w:szCs w:val="24"/>
        </w:rPr>
        <w:t>rberin</w:t>
      </w:r>
      <w:r>
        <w:rPr>
          <w:spacing w:val="-1"/>
          <w:sz w:val="24"/>
          <w:szCs w:val="24"/>
        </w:rPr>
        <w:t>e</w:t>
      </w:r>
      <w:r>
        <w:rPr>
          <w:sz w:val="24"/>
          <w:szCs w:val="24"/>
        </w:rPr>
        <w:t>,</w:t>
      </w:r>
      <w:r>
        <w:rPr>
          <w:spacing w:val="1"/>
          <w:sz w:val="24"/>
          <w:szCs w:val="24"/>
        </w:rPr>
        <w:t xml:space="preserve"> </w:t>
      </w:r>
      <w:r>
        <w:rPr>
          <w:spacing w:val="2"/>
          <w:sz w:val="24"/>
          <w:szCs w:val="24"/>
        </w:rPr>
        <w:t>h</w:t>
      </w:r>
      <w:r>
        <w:rPr>
          <w:spacing w:val="-1"/>
          <w:sz w:val="24"/>
          <w:szCs w:val="24"/>
        </w:rPr>
        <w:t>a</w:t>
      </w:r>
      <w:r>
        <w:rPr>
          <w:sz w:val="24"/>
          <w:szCs w:val="24"/>
        </w:rPr>
        <w:t>s</w:t>
      </w:r>
      <w:r>
        <w:rPr>
          <w:spacing w:val="1"/>
          <w:sz w:val="24"/>
          <w:szCs w:val="24"/>
        </w:rPr>
        <w:t xml:space="preserve"> </w:t>
      </w:r>
      <w:r>
        <w:rPr>
          <w:sz w:val="24"/>
          <w:szCs w:val="24"/>
        </w:rPr>
        <w:t>b</w:t>
      </w:r>
      <w:r>
        <w:rPr>
          <w:spacing w:val="1"/>
          <w:sz w:val="24"/>
          <w:szCs w:val="24"/>
        </w:rPr>
        <w:t>e</w:t>
      </w:r>
      <w:r>
        <w:rPr>
          <w:spacing w:val="-1"/>
          <w:sz w:val="24"/>
          <w:szCs w:val="24"/>
        </w:rPr>
        <w:t>e</w:t>
      </w:r>
      <w:r>
        <w:rPr>
          <w:sz w:val="24"/>
          <w:szCs w:val="24"/>
        </w:rPr>
        <w:t>n</w:t>
      </w:r>
      <w:r>
        <w:rPr>
          <w:spacing w:val="1"/>
          <w:sz w:val="24"/>
          <w:szCs w:val="24"/>
        </w:rPr>
        <w:t xml:space="preserve"> </w:t>
      </w:r>
      <w:r>
        <w:rPr>
          <w:sz w:val="24"/>
          <w:szCs w:val="24"/>
        </w:rPr>
        <w:t>s</w:t>
      </w:r>
      <w:r>
        <w:rPr>
          <w:spacing w:val="2"/>
          <w:sz w:val="24"/>
          <w:szCs w:val="24"/>
        </w:rPr>
        <w:t>h</w:t>
      </w:r>
      <w:r>
        <w:rPr>
          <w:sz w:val="24"/>
          <w:szCs w:val="24"/>
        </w:rPr>
        <w:t>own to</w:t>
      </w:r>
      <w:r>
        <w:rPr>
          <w:spacing w:val="1"/>
          <w:sz w:val="24"/>
          <w:szCs w:val="24"/>
        </w:rPr>
        <w:t xml:space="preserve"> </w:t>
      </w:r>
      <w:r>
        <w:rPr>
          <w:sz w:val="24"/>
          <w:szCs w:val="24"/>
        </w:rPr>
        <w:t>be</w:t>
      </w:r>
      <w:r>
        <w:rPr>
          <w:spacing w:val="2"/>
          <w:sz w:val="24"/>
          <w:szCs w:val="24"/>
        </w:rPr>
        <w:t xml:space="preserve"> </w:t>
      </w:r>
      <w:r>
        <w:rPr>
          <w:spacing w:val="-1"/>
          <w:sz w:val="24"/>
          <w:szCs w:val="24"/>
        </w:rPr>
        <w:t>e</w:t>
      </w:r>
      <w:r>
        <w:rPr>
          <w:spacing w:val="-3"/>
          <w:sz w:val="24"/>
          <w:szCs w:val="24"/>
        </w:rPr>
        <w:t>f</w:t>
      </w:r>
      <w:r>
        <w:rPr>
          <w:sz w:val="24"/>
          <w:szCs w:val="24"/>
        </w:rPr>
        <w:t>f</w:t>
      </w:r>
      <w:r>
        <w:rPr>
          <w:spacing w:val="-2"/>
          <w:sz w:val="24"/>
          <w:szCs w:val="24"/>
        </w:rPr>
        <w:t>e</w:t>
      </w:r>
      <w:r>
        <w:rPr>
          <w:spacing w:val="-1"/>
          <w:sz w:val="24"/>
          <w:szCs w:val="24"/>
        </w:rPr>
        <w:t>c</w:t>
      </w:r>
      <w:r>
        <w:rPr>
          <w:sz w:val="24"/>
          <w:szCs w:val="24"/>
        </w:rPr>
        <w:t>t</w:t>
      </w:r>
      <w:r>
        <w:rPr>
          <w:spacing w:val="1"/>
          <w:sz w:val="24"/>
          <w:szCs w:val="24"/>
        </w:rPr>
        <w:t>i</w:t>
      </w:r>
      <w:r>
        <w:rPr>
          <w:sz w:val="24"/>
          <w:szCs w:val="24"/>
        </w:rPr>
        <w:t>ve</w:t>
      </w:r>
      <w:r>
        <w:rPr>
          <w:spacing w:val="2"/>
          <w:sz w:val="24"/>
          <w:szCs w:val="24"/>
        </w:rPr>
        <w:t xml:space="preserve"> </w:t>
      </w:r>
      <w:r>
        <w:rPr>
          <w:sz w:val="24"/>
          <w:szCs w:val="24"/>
        </w:rPr>
        <w:t>in</w:t>
      </w:r>
      <w:r>
        <w:rPr>
          <w:spacing w:val="1"/>
          <w:sz w:val="24"/>
          <w:szCs w:val="24"/>
        </w:rPr>
        <w:t xml:space="preserve"> </w:t>
      </w:r>
      <w:r>
        <w:rPr>
          <w:spacing w:val="3"/>
          <w:sz w:val="24"/>
          <w:szCs w:val="24"/>
        </w:rPr>
        <w:t>i</w:t>
      </w:r>
      <w:r>
        <w:rPr>
          <w:sz w:val="24"/>
          <w:szCs w:val="24"/>
        </w:rPr>
        <w:t>m</w:t>
      </w:r>
      <w:r>
        <w:rPr>
          <w:spacing w:val="1"/>
          <w:sz w:val="24"/>
          <w:szCs w:val="24"/>
        </w:rPr>
        <w:t>i</w:t>
      </w:r>
      <w:r>
        <w:rPr>
          <w:sz w:val="24"/>
          <w:szCs w:val="24"/>
        </w:rPr>
        <w:t>qui</w:t>
      </w:r>
      <w:r>
        <w:rPr>
          <w:spacing w:val="1"/>
          <w:sz w:val="24"/>
          <w:szCs w:val="24"/>
        </w:rPr>
        <w:t>m</w:t>
      </w:r>
      <w:r>
        <w:rPr>
          <w:sz w:val="24"/>
          <w:szCs w:val="24"/>
        </w:rPr>
        <w:t>o</w:t>
      </w:r>
      <w:r>
        <w:rPr>
          <w:spacing w:val="7"/>
          <w:sz w:val="24"/>
          <w:szCs w:val="24"/>
        </w:rPr>
        <w:t>d</w:t>
      </w:r>
      <w:r>
        <w:rPr>
          <w:spacing w:val="-1"/>
          <w:sz w:val="24"/>
          <w:szCs w:val="24"/>
        </w:rPr>
        <w:t>-</w:t>
      </w:r>
      <w:r>
        <w:rPr>
          <w:sz w:val="24"/>
          <w:szCs w:val="24"/>
        </w:rPr>
        <w:t>induc</w:t>
      </w:r>
      <w:r>
        <w:rPr>
          <w:spacing w:val="-1"/>
          <w:sz w:val="24"/>
          <w:szCs w:val="24"/>
        </w:rPr>
        <w:t>e</w:t>
      </w:r>
      <w:r>
        <w:rPr>
          <w:sz w:val="24"/>
          <w:szCs w:val="24"/>
        </w:rPr>
        <w:t>d psori</w:t>
      </w:r>
      <w:r>
        <w:rPr>
          <w:spacing w:val="-1"/>
          <w:sz w:val="24"/>
          <w:szCs w:val="24"/>
        </w:rPr>
        <w:t>a</w:t>
      </w:r>
      <w:r>
        <w:rPr>
          <w:sz w:val="24"/>
          <w:szCs w:val="24"/>
        </w:rPr>
        <w:t>sis</w:t>
      </w:r>
      <w:r>
        <w:rPr>
          <w:spacing w:val="1"/>
          <w:sz w:val="24"/>
          <w:szCs w:val="24"/>
        </w:rPr>
        <w:t xml:space="preserve"> </w:t>
      </w:r>
      <w:r>
        <w:rPr>
          <w:sz w:val="24"/>
          <w:szCs w:val="24"/>
        </w:rPr>
        <w:t>models [43</w:t>
      </w:r>
      <w:r>
        <w:rPr>
          <w:spacing w:val="-1"/>
          <w:sz w:val="24"/>
          <w:szCs w:val="24"/>
        </w:rPr>
        <w:t>]</w:t>
      </w:r>
      <w:r>
        <w:rPr>
          <w:sz w:val="24"/>
          <w:szCs w:val="24"/>
        </w:rPr>
        <w:t>.</w:t>
      </w:r>
      <w:r>
        <w:rPr>
          <w:spacing w:val="-5"/>
          <w:sz w:val="24"/>
          <w:szCs w:val="24"/>
        </w:rPr>
        <w:t xml:space="preserve"> </w:t>
      </w:r>
      <w:r>
        <w:rPr>
          <w:sz w:val="24"/>
          <w:szCs w:val="24"/>
        </w:rPr>
        <w:t>This w</w:t>
      </w:r>
      <w:r>
        <w:rPr>
          <w:spacing w:val="-1"/>
          <w:sz w:val="24"/>
          <w:szCs w:val="24"/>
        </w:rPr>
        <w:t>a</w:t>
      </w:r>
      <w:r>
        <w:rPr>
          <w:sz w:val="24"/>
          <w:szCs w:val="24"/>
        </w:rPr>
        <w:t xml:space="preserve">s </w:t>
      </w:r>
      <w:r>
        <w:rPr>
          <w:spacing w:val="-1"/>
          <w:sz w:val="24"/>
          <w:szCs w:val="24"/>
        </w:rPr>
        <w:t>a</w:t>
      </w:r>
      <w:r>
        <w:rPr>
          <w:sz w:val="24"/>
          <w:szCs w:val="24"/>
        </w:rPr>
        <w:t xml:space="preserve">lso </w:t>
      </w:r>
      <w:r>
        <w:rPr>
          <w:spacing w:val="1"/>
          <w:sz w:val="24"/>
          <w:szCs w:val="24"/>
        </w:rPr>
        <w:t>t</w:t>
      </w:r>
      <w:r>
        <w:rPr>
          <w:sz w:val="24"/>
          <w:szCs w:val="24"/>
        </w:rPr>
        <w:t>he</w:t>
      </w:r>
      <w:r>
        <w:rPr>
          <w:spacing w:val="-1"/>
          <w:sz w:val="24"/>
          <w:szCs w:val="24"/>
        </w:rPr>
        <w:t xml:space="preserve"> ca</w:t>
      </w:r>
      <w:r>
        <w:rPr>
          <w:sz w:val="24"/>
          <w:szCs w:val="24"/>
        </w:rPr>
        <w:t>se</w:t>
      </w:r>
      <w:r>
        <w:rPr>
          <w:spacing w:val="-1"/>
          <w:sz w:val="24"/>
          <w:szCs w:val="24"/>
        </w:rPr>
        <w:t xml:space="preserve"> </w:t>
      </w:r>
      <w:r>
        <w:rPr>
          <w:sz w:val="24"/>
          <w:szCs w:val="24"/>
        </w:rPr>
        <w:t xml:space="preserve">with </w:t>
      </w:r>
      <w:r>
        <w:rPr>
          <w:spacing w:val="1"/>
          <w:sz w:val="24"/>
          <w:szCs w:val="24"/>
        </w:rPr>
        <w:t>B</w:t>
      </w:r>
      <w:r>
        <w:rPr>
          <w:spacing w:val="-1"/>
          <w:sz w:val="24"/>
          <w:szCs w:val="24"/>
        </w:rPr>
        <w:t>e</w:t>
      </w:r>
      <w:r>
        <w:rPr>
          <w:sz w:val="24"/>
          <w:szCs w:val="24"/>
        </w:rPr>
        <w:t>rb</w:t>
      </w:r>
      <w:r>
        <w:rPr>
          <w:spacing w:val="-2"/>
          <w:sz w:val="24"/>
          <w:szCs w:val="24"/>
        </w:rPr>
        <w:t>e</w:t>
      </w:r>
      <w:r>
        <w:rPr>
          <w:sz w:val="24"/>
          <w:szCs w:val="24"/>
        </w:rPr>
        <w:t>rine</w:t>
      </w:r>
      <w:r>
        <w:rPr>
          <w:spacing w:val="-1"/>
          <w:sz w:val="24"/>
          <w:szCs w:val="24"/>
        </w:rPr>
        <w:t xml:space="preserve"> </w:t>
      </w:r>
      <w:r>
        <w:rPr>
          <w:sz w:val="24"/>
          <w:szCs w:val="24"/>
        </w:rPr>
        <w:t>that inh</w:t>
      </w:r>
      <w:r>
        <w:rPr>
          <w:spacing w:val="1"/>
          <w:sz w:val="24"/>
          <w:szCs w:val="24"/>
        </w:rPr>
        <w:t>i</w:t>
      </w:r>
      <w:r>
        <w:rPr>
          <w:sz w:val="24"/>
          <w:szCs w:val="24"/>
        </w:rPr>
        <w:t>bi</w:t>
      </w:r>
      <w:r>
        <w:rPr>
          <w:spacing w:val="1"/>
          <w:sz w:val="24"/>
          <w:szCs w:val="24"/>
        </w:rPr>
        <w:t>te</w:t>
      </w:r>
      <w:r>
        <w:rPr>
          <w:sz w:val="24"/>
          <w:szCs w:val="24"/>
        </w:rPr>
        <w:t>d the synth</w:t>
      </w:r>
      <w:r>
        <w:rPr>
          <w:spacing w:val="-1"/>
          <w:sz w:val="24"/>
          <w:szCs w:val="24"/>
        </w:rPr>
        <w:t>e</w:t>
      </w:r>
      <w:r>
        <w:rPr>
          <w:sz w:val="24"/>
          <w:szCs w:val="24"/>
        </w:rPr>
        <w:t>sis</w:t>
      </w:r>
      <w:r>
        <w:rPr>
          <w:spacing w:val="1"/>
          <w:sz w:val="24"/>
          <w:szCs w:val="24"/>
        </w:rPr>
        <w:t xml:space="preserve"> </w:t>
      </w:r>
      <w:r>
        <w:rPr>
          <w:sz w:val="24"/>
          <w:szCs w:val="24"/>
        </w:rPr>
        <w:t>of the proin</w:t>
      </w:r>
      <w:r>
        <w:rPr>
          <w:spacing w:val="-1"/>
          <w:sz w:val="24"/>
          <w:szCs w:val="24"/>
        </w:rPr>
        <w:t>f</w:t>
      </w:r>
      <w:r>
        <w:rPr>
          <w:sz w:val="24"/>
          <w:szCs w:val="24"/>
        </w:rPr>
        <w:t>lammato</w:t>
      </w:r>
      <w:r>
        <w:rPr>
          <w:spacing w:val="-1"/>
          <w:sz w:val="24"/>
          <w:szCs w:val="24"/>
        </w:rPr>
        <w:t>r</w:t>
      </w:r>
      <w:r>
        <w:rPr>
          <w:sz w:val="24"/>
          <w:szCs w:val="24"/>
        </w:rPr>
        <w:t>y</w:t>
      </w:r>
      <w:r>
        <w:rPr>
          <w:spacing w:val="1"/>
          <w:sz w:val="24"/>
          <w:szCs w:val="24"/>
        </w:rPr>
        <w:t xml:space="preserve"> </w:t>
      </w:r>
      <w:r>
        <w:rPr>
          <w:spacing w:val="-1"/>
          <w:sz w:val="24"/>
          <w:szCs w:val="24"/>
        </w:rPr>
        <w:t>c</w:t>
      </w:r>
      <w:r>
        <w:rPr>
          <w:sz w:val="24"/>
          <w:szCs w:val="24"/>
        </w:rPr>
        <w:t>ytok</w:t>
      </w:r>
      <w:r>
        <w:rPr>
          <w:spacing w:val="1"/>
          <w:sz w:val="24"/>
          <w:szCs w:val="24"/>
        </w:rPr>
        <w:t>i</w:t>
      </w:r>
      <w:r>
        <w:rPr>
          <w:spacing w:val="2"/>
          <w:sz w:val="24"/>
          <w:szCs w:val="24"/>
        </w:rPr>
        <w:t>n</w:t>
      </w:r>
      <w:r>
        <w:rPr>
          <w:spacing w:val="-1"/>
          <w:sz w:val="24"/>
          <w:szCs w:val="24"/>
        </w:rPr>
        <w:t>e</w:t>
      </w:r>
      <w:r>
        <w:rPr>
          <w:sz w:val="24"/>
          <w:szCs w:val="24"/>
        </w:rPr>
        <w:t>s</w:t>
      </w:r>
      <w:r>
        <w:rPr>
          <w:spacing w:val="2"/>
          <w:sz w:val="24"/>
          <w:szCs w:val="24"/>
        </w:rPr>
        <w:t xml:space="preserve"> </w:t>
      </w:r>
      <w:r>
        <w:rPr>
          <w:spacing w:val="-1"/>
          <w:sz w:val="24"/>
          <w:szCs w:val="24"/>
        </w:rPr>
        <w:t>a</w:t>
      </w:r>
      <w:r>
        <w:rPr>
          <w:sz w:val="24"/>
          <w:szCs w:val="24"/>
        </w:rPr>
        <w:t>nd</w:t>
      </w:r>
      <w:r>
        <w:rPr>
          <w:spacing w:val="4"/>
          <w:sz w:val="24"/>
          <w:szCs w:val="24"/>
        </w:rPr>
        <w:t xml:space="preserve"> </w:t>
      </w:r>
      <w:r>
        <w:rPr>
          <w:spacing w:val="-1"/>
          <w:sz w:val="24"/>
          <w:szCs w:val="24"/>
        </w:rPr>
        <w:t>e</w:t>
      </w:r>
      <w:r>
        <w:rPr>
          <w:sz w:val="24"/>
          <w:szCs w:val="24"/>
        </w:rPr>
        <w:t>pide</w:t>
      </w:r>
      <w:r>
        <w:rPr>
          <w:spacing w:val="-1"/>
          <w:sz w:val="24"/>
          <w:szCs w:val="24"/>
        </w:rPr>
        <w:t>r</w:t>
      </w:r>
      <w:r>
        <w:rPr>
          <w:sz w:val="24"/>
          <w:szCs w:val="24"/>
        </w:rPr>
        <w:t>mal</w:t>
      </w:r>
      <w:r>
        <w:rPr>
          <w:spacing w:val="1"/>
          <w:sz w:val="24"/>
          <w:szCs w:val="24"/>
        </w:rPr>
        <w:t xml:space="preserve"> </w:t>
      </w:r>
      <w:r>
        <w:rPr>
          <w:sz w:val="24"/>
          <w:szCs w:val="24"/>
        </w:rPr>
        <w:t>th</w:t>
      </w:r>
      <w:r>
        <w:rPr>
          <w:spacing w:val="1"/>
          <w:sz w:val="24"/>
          <w:szCs w:val="24"/>
        </w:rPr>
        <w:t>i</w:t>
      </w:r>
      <w:r>
        <w:rPr>
          <w:spacing w:val="-1"/>
          <w:sz w:val="24"/>
          <w:szCs w:val="24"/>
        </w:rPr>
        <w:t>c</w:t>
      </w:r>
      <w:r>
        <w:rPr>
          <w:spacing w:val="2"/>
          <w:sz w:val="24"/>
          <w:szCs w:val="24"/>
        </w:rPr>
        <w:t>k</w:t>
      </w:r>
      <w:r>
        <w:rPr>
          <w:spacing w:val="1"/>
          <w:sz w:val="24"/>
          <w:szCs w:val="24"/>
        </w:rPr>
        <w:t>e</w:t>
      </w:r>
      <w:r>
        <w:rPr>
          <w:sz w:val="24"/>
          <w:szCs w:val="24"/>
        </w:rPr>
        <w:t>ning</w:t>
      </w:r>
      <w:r>
        <w:rPr>
          <w:spacing w:val="2"/>
          <w:sz w:val="24"/>
          <w:szCs w:val="24"/>
        </w:rPr>
        <w:t xml:space="preserve"> </w:t>
      </w:r>
      <w:r>
        <w:rPr>
          <w:sz w:val="24"/>
          <w:szCs w:val="24"/>
        </w:rPr>
        <w:t>in</w:t>
      </w:r>
      <w:r>
        <w:rPr>
          <w:spacing w:val="2"/>
          <w:sz w:val="24"/>
          <w:szCs w:val="24"/>
        </w:rPr>
        <w:t xml:space="preserve"> </w:t>
      </w:r>
      <w:r>
        <w:rPr>
          <w:spacing w:val="-1"/>
          <w:sz w:val="24"/>
          <w:szCs w:val="24"/>
        </w:rPr>
        <w:t>a</w:t>
      </w:r>
      <w:r>
        <w:rPr>
          <w:sz w:val="24"/>
          <w:szCs w:val="24"/>
        </w:rPr>
        <w:t>top</w:t>
      </w:r>
      <w:r>
        <w:rPr>
          <w:spacing w:val="1"/>
          <w:sz w:val="24"/>
          <w:szCs w:val="24"/>
        </w:rPr>
        <w:t>i</w:t>
      </w:r>
      <w:r>
        <w:rPr>
          <w:sz w:val="24"/>
          <w:szCs w:val="24"/>
        </w:rPr>
        <w:t>c d</w:t>
      </w:r>
      <w:r>
        <w:rPr>
          <w:spacing w:val="-1"/>
          <w:sz w:val="24"/>
          <w:szCs w:val="24"/>
        </w:rPr>
        <w:t>e</w:t>
      </w:r>
      <w:r>
        <w:rPr>
          <w:sz w:val="24"/>
          <w:szCs w:val="24"/>
        </w:rPr>
        <w:t>r</w:t>
      </w:r>
      <w:r>
        <w:rPr>
          <w:spacing w:val="2"/>
          <w:sz w:val="24"/>
          <w:szCs w:val="24"/>
        </w:rPr>
        <w:t>m</w:t>
      </w:r>
      <w:r>
        <w:rPr>
          <w:spacing w:val="-1"/>
          <w:sz w:val="24"/>
          <w:szCs w:val="24"/>
        </w:rPr>
        <w:t>a</w:t>
      </w:r>
      <w:r>
        <w:rPr>
          <w:sz w:val="24"/>
          <w:szCs w:val="24"/>
        </w:rPr>
        <w:t>t</w:t>
      </w:r>
      <w:r>
        <w:rPr>
          <w:spacing w:val="1"/>
          <w:sz w:val="24"/>
          <w:szCs w:val="24"/>
        </w:rPr>
        <w:t>i</w:t>
      </w:r>
      <w:r>
        <w:rPr>
          <w:sz w:val="24"/>
          <w:szCs w:val="24"/>
        </w:rPr>
        <w:t>t</w:t>
      </w:r>
      <w:r>
        <w:rPr>
          <w:spacing w:val="1"/>
          <w:sz w:val="24"/>
          <w:szCs w:val="24"/>
        </w:rPr>
        <w:t>i</w:t>
      </w:r>
      <w:r>
        <w:rPr>
          <w:sz w:val="24"/>
          <w:szCs w:val="24"/>
        </w:rPr>
        <w:t>s</w:t>
      </w:r>
      <w:r>
        <w:rPr>
          <w:spacing w:val="2"/>
          <w:sz w:val="24"/>
          <w:szCs w:val="24"/>
        </w:rPr>
        <w:t xml:space="preserve"> </w:t>
      </w:r>
      <w:r>
        <w:rPr>
          <w:sz w:val="24"/>
          <w:szCs w:val="24"/>
        </w:rPr>
        <w:t>m</w:t>
      </w:r>
      <w:r>
        <w:rPr>
          <w:spacing w:val="1"/>
          <w:sz w:val="24"/>
          <w:szCs w:val="24"/>
        </w:rPr>
        <w:t>i</w:t>
      </w:r>
      <w:r>
        <w:rPr>
          <w:spacing w:val="-1"/>
          <w:sz w:val="24"/>
          <w:szCs w:val="24"/>
        </w:rPr>
        <w:t>ce</w:t>
      </w:r>
      <w:r>
        <w:rPr>
          <w:sz w:val="24"/>
          <w:szCs w:val="24"/>
        </w:rPr>
        <w:t>,</w:t>
      </w:r>
      <w:r>
        <w:rPr>
          <w:spacing w:val="1"/>
          <w:sz w:val="24"/>
          <w:szCs w:val="24"/>
        </w:rPr>
        <w:t xml:space="preserve"> </w:t>
      </w:r>
      <w:r>
        <w:rPr>
          <w:sz w:val="24"/>
          <w:szCs w:val="24"/>
        </w:rPr>
        <w:t>whi</w:t>
      </w:r>
      <w:r>
        <w:rPr>
          <w:spacing w:val="-1"/>
          <w:sz w:val="24"/>
          <w:szCs w:val="24"/>
        </w:rPr>
        <w:t>c</w:t>
      </w:r>
      <w:r>
        <w:rPr>
          <w:sz w:val="24"/>
          <w:szCs w:val="24"/>
        </w:rPr>
        <w:t>h</w:t>
      </w:r>
      <w:r>
        <w:rPr>
          <w:spacing w:val="4"/>
          <w:sz w:val="24"/>
          <w:szCs w:val="24"/>
        </w:rPr>
        <w:t xml:space="preserve"> </w:t>
      </w:r>
      <w:r>
        <w:rPr>
          <w:sz w:val="24"/>
          <w:szCs w:val="24"/>
        </w:rPr>
        <w:t>w</w:t>
      </w:r>
      <w:r>
        <w:rPr>
          <w:spacing w:val="-1"/>
          <w:sz w:val="24"/>
          <w:szCs w:val="24"/>
        </w:rPr>
        <w:t>a</w:t>
      </w:r>
      <w:r>
        <w:rPr>
          <w:sz w:val="24"/>
          <w:szCs w:val="24"/>
        </w:rPr>
        <w:t>s prov</w:t>
      </w:r>
      <w:r>
        <w:rPr>
          <w:spacing w:val="-2"/>
          <w:sz w:val="24"/>
          <w:szCs w:val="24"/>
        </w:rPr>
        <w:t>e</w:t>
      </w:r>
      <w:r>
        <w:rPr>
          <w:sz w:val="24"/>
          <w:szCs w:val="24"/>
        </w:rPr>
        <w:t>n to have</w:t>
      </w:r>
      <w:r>
        <w:rPr>
          <w:spacing w:val="-1"/>
          <w:sz w:val="24"/>
          <w:szCs w:val="24"/>
        </w:rPr>
        <w:t xml:space="preserve"> </w:t>
      </w:r>
      <w:r>
        <w:rPr>
          <w:sz w:val="24"/>
          <w:szCs w:val="24"/>
        </w:rPr>
        <w:t xml:space="preserve">both </w:t>
      </w:r>
      <w:r>
        <w:rPr>
          <w:spacing w:val="1"/>
          <w:sz w:val="24"/>
          <w:szCs w:val="24"/>
        </w:rPr>
        <w:t>i</w:t>
      </w:r>
      <w:r>
        <w:rPr>
          <w:sz w:val="24"/>
          <w:szCs w:val="24"/>
        </w:rPr>
        <w:t>m</w:t>
      </w:r>
      <w:r>
        <w:rPr>
          <w:spacing w:val="1"/>
          <w:sz w:val="24"/>
          <w:szCs w:val="24"/>
        </w:rPr>
        <w:t>m</w:t>
      </w:r>
      <w:r>
        <w:rPr>
          <w:sz w:val="24"/>
          <w:szCs w:val="24"/>
        </w:rPr>
        <w:t>unomodu</w:t>
      </w:r>
      <w:r>
        <w:rPr>
          <w:spacing w:val="1"/>
          <w:sz w:val="24"/>
          <w:szCs w:val="24"/>
        </w:rPr>
        <w:t>l</w:t>
      </w:r>
      <w:r>
        <w:rPr>
          <w:spacing w:val="-1"/>
          <w:sz w:val="24"/>
          <w:szCs w:val="24"/>
        </w:rPr>
        <w:t>a</w:t>
      </w:r>
      <w:r>
        <w:rPr>
          <w:sz w:val="24"/>
          <w:szCs w:val="24"/>
        </w:rPr>
        <w:t xml:space="preserve">tory </w:t>
      </w:r>
      <w:r>
        <w:rPr>
          <w:spacing w:val="-1"/>
          <w:sz w:val="24"/>
          <w:szCs w:val="24"/>
        </w:rPr>
        <w:t>a</w:t>
      </w:r>
      <w:r>
        <w:rPr>
          <w:sz w:val="24"/>
          <w:szCs w:val="24"/>
        </w:rPr>
        <w:t xml:space="preserve">nd </w:t>
      </w:r>
      <w:r>
        <w:rPr>
          <w:spacing w:val="-1"/>
          <w:sz w:val="24"/>
          <w:szCs w:val="24"/>
        </w:rPr>
        <w:t>a</w:t>
      </w:r>
      <w:r>
        <w:rPr>
          <w:sz w:val="24"/>
          <w:szCs w:val="24"/>
        </w:rPr>
        <w:t>nt</w:t>
      </w:r>
      <w:r>
        <w:rPr>
          <w:spacing w:val="1"/>
          <w:sz w:val="24"/>
          <w:szCs w:val="24"/>
        </w:rPr>
        <w:t>i</w:t>
      </w:r>
      <w:r>
        <w:rPr>
          <w:sz w:val="24"/>
          <w:szCs w:val="24"/>
        </w:rPr>
        <w:t>oxidant p</w:t>
      </w:r>
      <w:r>
        <w:rPr>
          <w:spacing w:val="-1"/>
          <w:sz w:val="24"/>
          <w:szCs w:val="24"/>
        </w:rPr>
        <w:t>r</w:t>
      </w:r>
      <w:r>
        <w:rPr>
          <w:sz w:val="24"/>
          <w:szCs w:val="24"/>
        </w:rPr>
        <w:t>op</w:t>
      </w:r>
      <w:r>
        <w:rPr>
          <w:spacing w:val="-1"/>
          <w:sz w:val="24"/>
          <w:szCs w:val="24"/>
        </w:rPr>
        <w:t>e</w:t>
      </w:r>
      <w:r>
        <w:rPr>
          <w:sz w:val="24"/>
          <w:szCs w:val="24"/>
        </w:rPr>
        <w:t>rti</w:t>
      </w:r>
      <w:r>
        <w:rPr>
          <w:spacing w:val="-1"/>
          <w:sz w:val="24"/>
          <w:szCs w:val="24"/>
        </w:rPr>
        <w:t>e</w:t>
      </w:r>
      <w:r>
        <w:rPr>
          <w:sz w:val="24"/>
          <w:szCs w:val="24"/>
        </w:rPr>
        <w:t>s.</w:t>
      </w:r>
      <w:r>
        <w:rPr>
          <w:spacing w:val="2"/>
          <w:sz w:val="24"/>
          <w:szCs w:val="24"/>
        </w:rPr>
        <w:t xml:space="preserve"> </w:t>
      </w:r>
      <w:r>
        <w:rPr>
          <w:spacing w:val="-1"/>
          <w:position w:val="9"/>
          <w:sz w:val="16"/>
          <w:szCs w:val="16"/>
        </w:rPr>
        <w:t>[</w:t>
      </w:r>
      <w:r>
        <w:rPr>
          <w:spacing w:val="1"/>
          <w:position w:val="9"/>
          <w:sz w:val="16"/>
          <w:szCs w:val="16"/>
        </w:rPr>
        <w:t>44</w:t>
      </w:r>
      <w:r>
        <w:rPr>
          <w:position w:val="9"/>
          <w:sz w:val="16"/>
          <w:szCs w:val="16"/>
        </w:rPr>
        <w:t>]</w:t>
      </w:r>
      <w:r>
        <w:rPr>
          <w:sz w:val="24"/>
          <w:szCs w:val="24"/>
        </w:rPr>
        <w:t>.</w:t>
      </w:r>
    </w:p>
    <w:p w14:paraId="70369F86" w14:textId="77777777" w:rsidR="00F5721C" w:rsidRDefault="00F5721C">
      <w:pPr>
        <w:spacing w:before="9" w:line="140" w:lineRule="exact"/>
        <w:rPr>
          <w:sz w:val="15"/>
          <w:szCs w:val="15"/>
        </w:rPr>
      </w:pPr>
    </w:p>
    <w:p w14:paraId="7A92D4BB" w14:textId="77777777" w:rsidR="00F5721C" w:rsidRDefault="00353C25">
      <w:pPr>
        <w:spacing w:line="360" w:lineRule="auto"/>
        <w:ind w:left="100" w:right="78"/>
        <w:jc w:val="both"/>
        <w:rPr>
          <w:sz w:val="24"/>
          <w:szCs w:val="24"/>
        </w:rPr>
      </w:pPr>
      <w:r>
        <w:rPr>
          <w:sz w:val="24"/>
          <w:szCs w:val="24"/>
        </w:rPr>
        <w:t>Th</w:t>
      </w:r>
      <w:r>
        <w:rPr>
          <w:spacing w:val="-1"/>
          <w:sz w:val="24"/>
          <w:szCs w:val="24"/>
        </w:rPr>
        <w:t>e</w:t>
      </w:r>
      <w:r>
        <w:rPr>
          <w:sz w:val="24"/>
          <w:szCs w:val="24"/>
        </w:rPr>
        <w:t>se</w:t>
      </w:r>
      <w:r>
        <w:rPr>
          <w:spacing w:val="1"/>
          <w:sz w:val="24"/>
          <w:szCs w:val="24"/>
        </w:rPr>
        <w:t xml:space="preserve"> </w:t>
      </w:r>
      <w:r>
        <w:rPr>
          <w:sz w:val="24"/>
          <w:szCs w:val="24"/>
        </w:rPr>
        <w:t>r</w:t>
      </w:r>
      <w:r>
        <w:rPr>
          <w:spacing w:val="-2"/>
          <w:sz w:val="24"/>
          <w:szCs w:val="24"/>
        </w:rPr>
        <w:t>e</w:t>
      </w:r>
      <w:r>
        <w:rPr>
          <w:sz w:val="24"/>
          <w:szCs w:val="24"/>
        </w:rPr>
        <w:t>sul</w:t>
      </w:r>
      <w:r>
        <w:rPr>
          <w:spacing w:val="1"/>
          <w:sz w:val="24"/>
          <w:szCs w:val="24"/>
        </w:rPr>
        <w:t>t</w:t>
      </w:r>
      <w:r>
        <w:rPr>
          <w:sz w:val="24"/>
          <w:szCs w:val="24"/>
        </w:rPr>
        <w:t>s</w:t>
      </w:r>
      <w:r>
        <w:rPr>
          <w:spacing w:val="2"/>
          <w:sz w:val="24"/>
          <w:szCs w:val="24"/>
        </w:rPr>
        <w:t xml:space="preserve"> </w:t>
      </w:r>
      <w:r>
        <w:rPr>
          <w:sz w:val="24"/>
          <w:szCs w:val="24"/>
        </w:rPr>
        <w:t>r</w:t>
      </w:r>
      <w:r>
        <w:rPr>
          <w:spacing w:val="-2"/>
          <w:sz w:val="24"/>
          <w:szCs w:val="24"/>
        </w:rPr>
        <w:t>e</w:t>
      </w:r>
      <w:r>
        <w:rPr>
          <w:sz w:val="24"/>
          <w:szCs w:val="24"/>
        </w:rPr>
        <w:t>fl</w:t>
      </w:r>
      <w:r>
        <w:rPr>
          <w:spacing w:val="1"/>
          <w:sz w:val="24"/>
          <w:szCs w:val="24"/>
        </w:rPr>
        <w:t>e</w:t>
      </w:r>
      <w:r>
        <w:rPr>
          <w:spacing w:val="-1"/>
          <w:sz w:val="24"/>
          <w:szCs w:val="24"/>
        </w:rPr>
        <w:t>c</w:t>
      </w:r>
      <w:r>
        <w:rPr>
          <w:sz w:val="24"/>
          <w:szCs w:val="24"/>
        </w:rPr>
        <w:t>t</w:t>
      </w:r>
      <w:r>
        <w:rPr>
          <w:spacing w:val="2"/>
          <w:sz w:val="24"/>
          <w:szCs w:val="24"/>
        </w:rPr>
        <w:t xml:space="preserve"> </w:t>
      </w:r>
      <w:r>
        <w:rPr>
          <w:sz w:val="24"/>
          <w:szCs w:val="24"/>
        </w:rPr>
        <w:t>the</w:t>
      </w:r>
      <w:r>
        <w:rPr>
          <w:spacing w:val="1"/>
          <w:sz w:val="24"/>
          <w:szCs w:val="24"/>
        </w:rPr>
        <w:t xml:space="preserve"> </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z w:val="24"/>
          <w:szCs w:val="24"/>
        </w:rPr>
        <w:t>y</w:t>
      </w:r>
      <w:r>
        <w:rPr>
          <w:spacing w:val="2"/>
          <w:sz w:val="24"/>
          <w:szCs w:val="24"/>
        </w:rPr>
        <w:t xml:space="preserve"> </w:t>
      </w:r>
      <w:r>
        <w:rPr>
          <w:sz w:val="24"/>
          <w:szCs w:val="24"/>
        </w:rPr>
        <w:t>of</w:t>
      </w:r>
      <w:r>
        <w:rPr>
          <w:spacing w:val="1"/>
          <w:sz w:val="24"/>
          <w:szCs w:val="24"/>
        </w:rPr>
        <w:t xml:space="preserve"> </w:t>
      </w:r>
      <w:r>
        <w:rPr>
          <w:spacing w:val="-1"/>
          <w:sz w:val="24"/>
          <w:szCs w:val="24"/>
        </w:rPr>
        <w:t>a</w:t>
      </w:r>
      <w:r>
        <w:rPr>
          <w:sz w:val="24"/>
          <w:szCs w:val="24"/>
        </w:rPr>
        <w:t>lkaloid</w:t>
      </w:r>
      <w:r>
        <w:rPr>
          <w:spacing w:val="2"/>
          <w:sz w:val="24"/>
          <w:szCs w:val="24"/>
        </w:rPr>
        <w:t xml:space="preserve"> </w:t>
      </w:r>
      <w:r>
        <w:rPr>
          <w:sz w:val="24"/>
          <w:szCs w:val="24"/>
        </w:rPr>
        <w:t xml:space="preserve">to </w:t>
      </w:r>
      <w:r>
        <w:rPr>
          <w:spacing w:val="-1"/>
          <w:sz w:val="24"/>
          <w:szCs w:val="24"/>
        </w:rPr>
        <w:t>a</w:t>
      </w:r>
      <w:r>
        <w:rPr>
          <w:sz w:val="24"/>
          <w:szCs w:val="24"/>
        </w:rPr>
        <w:t>t</w:t>
      </w:r>
      <w:r>
        <w:rPr>
          <w:spacing w:val="1"/>
          <w:sz w:val="24"/>
          <w:szCs w:val="24"/>
        </w:rPr>
        <w:t>t</w:t>
      </w:r>
      <w:r>
        <w:rPr>
          <w:spacing w:val="-3"/>
          <w:sz w:val="24"/>
          <w:szCs w:val="24"/>
        </w:rPr>
        <w:t>a</w:t>
      </w:r>
      <w:r>
        <w:rPr>
          <w:spacing w:val="-1"/>
          <w:sz w:val="24"/>
          <w:szCs w:val="24"/>
        </w:rPr>
        <w:t>c</w:t>
      </w:r>
      <w:r>
        <w:rPr>
          <w:sz w:val="24"/>
          <w:szCs w:val="24"/>
        </w:rPr>
        <w:t>k</w:t>
      </w:r>
      <w:r>
        <w:rPr>
          <w:spacing w:val="2"/>
          <w:sz w:val="24"/>
          <w:szCs w:val="24"/>
        </w:rPr>
        <w:t xml:space="preserve"> </w:t>
      </w:r>
      <w:r>
        <w:rPr>
          <w:sz w:val="24"/>
          <w:szCs w:val="24"/>
        </w:rPr>
        <w:t>the</w:t>
      </w:r>
      <w:r>
        <w:rPr>
          <w:spacing w:val="1"/>
          <w:sz w:val="24"/>
          <w:szCs w:val="24"/>
        </w:rPr>
        <w:t xml:space="preserve"> </w:t>
      </w:r>
      <w:r>
        <w:rPr>
          <w:sz w:val="24"/>
          <w:szCs w:val="24"/>
        </w:rPr>
        <w:t>i</w:t>
      </w:r>
      <w:r>
        <w:rPr>
          <w:spacing w:val="1"/>
          <w:sz w:val="24"/>
          <w:szCs w:val="24"/>
        </w:rPr>
        <w:t>m</w:t>
      </w:r>
      <w:r>
        <w:rPr>
          <w:sz w:val="24"/>
          <w:szCs w:val="24"/>
        </w:rPr>
        <w:t>mune</w:t>
      </w:r>
      <w:r>
        <w:rPr>
          <w:spacing w:val="1"/>
          <w:sz w:val="24"/>
          <w:szCs w:val="24"/>
        </w:rPr>
        <w:t xml:space="preserve"> </w:t>
      </w:r>
      <w:r>
        <w:rPr>
          <w:sz w:val="24"/>
          <w:szCs w:val="24"/>
        </w:rPr>
        <w:t>ma</w:t>
      </w:r>
      <w:r>
        <w:rPr>
          <w:spacing w:val="5"/>
          <w:sz w:val="24"/>
          <w:szCs w:val="24"/>
        </w:rPr>
        <w:t>l</w:t>
      </w:r>
      <w:r>
        <w:rPr>
          <w:spacing w:val="-1"/>
          <w:sz w:val="24"/>
          <w:szCs w:val="24"/>
        </w:rPr>
        <w:t>-</w:t>
      </w:r>
      <w:r>
        <w:rPr>
          <w:sz w:val="24"/>
          <w:szCs w:val="24"/>
        </w:rPr>
        <w:t>r</w:t>
      </w:r>
      <w:r>
        <w:rPr>
          <w:spacing w:val="-2"/>
          <w:sz w:val="24"/>
          <w:szCs w:val="24"/>
        </w:rPr>
        <w:t>e</w:t>
      </w:r>
      <w:r>
        <w:rPr>
          <w:sz w:val="24"/>
          <w:szCs w:val="24"/>
        </w:rPr>
        <w:t>gulation</w:t>
      </w:r>
      <w:r>
        <w:rPr>
          <w:spacing w:val="2"/>
          <w:sz w:val="24"/>
          <w:szCs w:val="24"/>
        </w:rPr>
        <w:t xml:space="preserve"> </w:t>
      </w:r>
      <w:r>
        <w:rPr>
          <w:spacing w:val="-1"/>
          <w:sz w:val="24"/>
          <w:szCs w:val="24"/>
        </w:rPr>
        <w:t>a</w:t>
      </w:r>
      <w:r>
        <w:rPr>
          <w:sz w:val="24"/>
          <w:szCs w:val="24"/>
        </w:rPr>
        <w:t>nd</w:t>
      </w:r>
      <w:r>
        <w:rPr>
          <w:spacing w:val="2"/>
          <w:sz w:val="24"/>
          <w:szCs w:val="24"/>
        </w:rPr>
        <w:t xml:space="preserve"> </w:t>
      </w:r>
      <w:r>
        <w:rPr>
          <w:sz w:val="24"/>
          <w:szCs w:val="24"/>
        </w:rPr>
        <w:t>unn</w:t>
      </w:r>
      <w:r>
        <w:rPr>
          <w:spacing w:val="-1"/>
          <w:sz w:val="24"/>
          <w:szCs w:val="24"/>
        </w:rPr>
        <w:t>a</w:t>
      </w:r>
      <w:r>
        <w:rPr>
          <w:sz w:val="24"/>
          <w:szCs w:val="24"/>
        </w:rPr>
        <w:t>tur</w:t>
      </w:r>
      <w:r>
        <w:rPr>
          <w:spacing w:val="-1"/>
          <w:sz w:val="24"/>
          <w:szCs w:val="24"/>
        </w:rPr>
        <w:t>a</w:t>
      </w:r>
      <w:r>
        <w:rPr>
          <w:sz w:val="24"/>
          <w:szCs w:val="24"/>
        </w:rPr>
        <w:t xml:space="preserve">l </w:t>
      </w:r>
      <w:r>
        <w:rPr>
          <w:spacing w:val="-1"/>
          <w:sz w:val="24"/>
          <w:szCs w:val="24"/>
        </w:rPr>
        <w:t>e</w:t>
      </w:r>
      <w:r>
        <w:rPr>
          <w:sz w:val="24"/>
          <w:szCs w:val="24"/>
        </w:rPr>
        <w:t>pide</w:t>
      </w:r>
      <w:r>
        <w:rPr>
          <w:spacing w:val="-1"/>
          <w:sz w:val="24"/>
          <w:szCs w:val="24"/>
        </w:rPr>
        <w:t>r</w:t>
      </w:r>
      <w:r>
        <w:rPr>
          <w:sz w:val="24"/>
          <w:szCs w:val="24"/>
        </w:rPr>
        <w:t>mal g</w:t>
      </w:r>
      <w:r>
        <w:rPr>
          <w:spacing w:val="-1"/>
          <w:sz w:val="24"/>
          <w:szCs w:val="24"/>
        </w:rPr>
        <w:t>r</w:t>
      </w:r>
      <w:r>
        <w:rPr>
          <w:sz w:val="24"/>
          <w:szCs w:val="24"/>
        </w:rPr>
        <w:t>owth.</w:t>
      </w:r>
    </w:p>
    <w:p w14:paraId="6DF81047" w14:textId="77777777" w:rsidR="00F5721C" w:rsidRDefault="00F5721C">
      <w:pPr>
        <w:spacing w:before="7" w:line="120" w:lineRule="exact"/>
        <w:rPr>
          <w:sz w:val="13"/>
          <w:szCs w:val="13"/>
        </w:rPr>
      </w:pPr>
    </w:p>
    <w:p w14:paraId="609567DB" w14:textId="77777777" w:rsidR="00F5721C" w:rsidRDefault="00F5721C">
      <w:pPr>
        <w:spacing w:line="200" w:lineRule="exact"/>
      </w:pPr>
    </w:p>
    <w:p w14:paraId="5EBE2455" w14:textId="77777777" w:rsidR="00F5721C" w:rsidRDefault="00F5721C">
      <w:pPr>
        <w:spacing w:line="200" w:lineRule="exact"/>
      </w:pPr>
    </w:p>
    <w:p w14:paraId="3F84C0AC" w14:textId="77777777" w:rsidR="00F5721C" w:rsidRDefault="00F5721C">
      <w:pPr>
        <w:spacing w:line="200" w:lineRule="exact"/>
      </w:pPr>
    </w:p>
    <w:p w14:paraId="62E0609F" w14:textId="77777777" w:rsidR="00F5721C" w:rsidRDefault="00353C25">
      <w:pPr>
        <w:ind w:left="100" w:right="8050"/>
        <w:jc w:val="both"/>
        <w:rPr>
          <w:sz w:val="24"/>
          <w:szCs w:val="24"/>
        </w:rPr>
      </w:pPr>
      <w:r>
        <w:rPr>
          <w:spacing w:val="-17"/>
          <w:sz w:val="24"/>
          <w:szCs w:val="24"/>
        </w:rPr>
        <w:t>T</w:t>
      </w:r>
      <w:r>
        <w:rPr>
          <w:spacing w:val="-1"/>
          <w:sz w:val="24"/>
          <w:szCs w:val="24"/>
        </w:rPr>
        <w:t>e</w:t>
      </w:r>
      <w:r>
        <w:rPr>
          <w:sz w:val="24"/>
          <w:szCs w:val="24"/>
        </w:rPr>
        <w:t>rp</w:t>
      </w:r>
      <w:r>
        <w:rPr>
          <w:spacing w:val="-2"/>
          <w:sz w:val="24"/>
          <w:szCs w:val="24"/>
        </w:rPr>
        <w:t>e</w:t>
      </w:r>
      <w:r>
        <w:rPr>
          <w:sz w:val="24"/>
          <w:szCs w:val="24"/>
        </w:rPr>
        <w:t>noids</w:t>
      </w:r>
    </w:p>
    <w:p w14:paraId="54E7A14E" w14:textId="77777777" w:rsidR="00F5721C" w:rsidRDefault="00F5721C">
      <w:pPr>
        <w:spacing w:before="18" w:line="280" w:lineRule="exact"/>
        <w:rPr>
          <w:sz w:val="28"/>
          <w:szCs w:val="28"/>
        </w:rPr>
      </w:pPr>
    </w:p>
    <w:p w14:paraId="55241C9A" w14:textId="77777777" w:rsidR="00F5721C" w:rsidRDefault="00353C25">
      <w:pPr>
        <w:spacing w:line="360" w:lineRule="auto"/>
        <w:ind w:left="100" w:right="77"/>
        <w:jc w:val="both"/>
        <w:rPr>
          <w:sz w:val="24"/>
          <w:szCs w:val="24"/>
        </w:rPr>
      </w:pPr>
      <w:r>
        <w:rPr>
          <w:spacing w:val="-17"/>
          <w:sz w:val="24"/>
          <w:szCs w:val="24"/>
        </w:rPr>
        <w:t>T</w:t>
      </w:r>
      <w:r>
        <w:rPr>
          <w:spacing w:val="-1"/>
          <w:sz w:val="24"/>
          <w:szCs w:val="24"/>
        </w:rPr>
        <w:t>e</w:t>
      </w:r>
      <w:r>
        <w:rPr>
          <w:sz w:val="24"/>
          <w:szCs w:val="24"/>
        </w:rPr>
        <w:t>rp</w:t>
      </w:r>
      <w:r>
        <w:rPr>
          <w:spacing w:val="-2"/>
          <w:sz w:val="24"/>
          <w:szCs w:val="24"/>
        </w:rPr>
        <w:t>e</w:t>
      </w:r>
      <w:r>
        <w:rPr>
          <w:sz w:val="24"/>
          <w:szCs w:val="24"/>
        </w:rPr>
        <w:t>noids,</w:t>
      </w:r>
      <w:r>
        <w:rPr>
          <w:spacing w:val="1"/>
          <w:sz w:val="24"/>
          <w:szCs w:val="24"/>
        </w:rPr>
        <w:t xml:space="preserve"> </w:t>
      </w:r>
      <w:r>
        <w:rPr>
          <w:sz w:val="24"/>
          <w:szCs w:val="24"/>
        </w:rPr>
        <w:t>trite</w:t>
      </w:r>
      <w:r>
        <w:rPr>
          <w:spacing w:val="-1"/>
          <w:sz w:val="24"/>
          <w:szCs w:val="24"/>
        </w:rPr>
        <w:t>r</w:t>
      </w:r>
      <w:r>
        <w:rPr>
          <w:sz w:val="24"/>
          <w:szCs w:val="24"/>
        </w:rPr>
        <w:t>p</w:t>
      </w:r>
      <w:r>
        <w:rPr>
          <w:spacing w:val="-1"/>
          <w:sz w:val="24"/>
          <w:szCs w:val="24"/>
        </w:rPr>
        <w:t>e</w:t>
      </w:r>
      <w:r>
        <w:rPr>
          <w:spacing w:val="2"/>
          <w:sz w:val="24"/>
          <w:szCs w:val="24"/>
        </w:rPr>
        <w:t>n</w:t>
      </w:r>
      <w:r>
        <w:rPr>
          <w:spacing w:val="-1"/>
          <w:sz w:val="24"/>
          <w:szCs w:val="24"/>
        </w:rPr>
        <w:t>e</w:t>
      </w:r>
      <w:r>
        <w:rPr>
          <w:sz w:val="24"/>
          <w:szCs w:val="24"/>
        </w:rPr>
        <w:t>s</w:t>
      </w:r>
      <w:r>
        <w:rPr>
          <w:spacing w:val="1"/>
          <w:sz w:val="24"/>
          <w:szCs w:val="24"/>
        </w:rPr>
        <w:t xml:space="preserve"> a</w:t>
      </w:r>
      <w:r>
        <w:rPr>
          <w:sz w:val="24"/>
          <w:szCs w:val="24"/>
        </w:rPr>
        <w:t>nd</w:t>
      </w:r>
      <w:r>
        <w:rPr>
          <w:spacing w:val="1"/>
          <w:sz w:val="24"/>
          <w:szCs w:val="24"/>
        </w:rPr>
        <w:t xml:space="preserve"> </w:t>
      </w:r>
      <w:r>
        <w:rPr>
          <w:sz w:val="24"/>
          <w:szCs w:val="24"/>
        </w:rPr>
        <w:t>di</w:t>
      </w:r>
      <w:r>
        <w:rPr>
          <w:spacing w:val="1"/>
          <w:sz w:val="24"/>
          <w:szCs w:val="24"/>
        </w:rPr>
        <w:t>t</w:t>
      </w:r>
      <w:r>
        <w:rPr>
          <w:spacing w:val="-1"/>
          <w:sz w:val="24"/>
          <w:szCs w:val="24"/>
        </w:rPr>
        <w:t>e</w:t>
      </w:r>
      <w:r>
        <w:rPr>
          <w:sz w:val="24"/>
          <w:szCs w:val="24"/>
        </w:rPr>
        <w:t>rp</w:t>
      </w:r>
      <w:r>
        <w:rPr>
          <w:spacing w:val="-2"/>
          <w:sz w:val="24"/>
          <w:szCs w:val="24"/>
        </w:rPr>
        <w:t>e</w:t>
      </w:r>
      <w:r>
        <w:rPr>
          <w:sz w:val="24"/>
          <w:szCs w:val="24"/>
        </w:rPr>
        <w:t>n</w:t>
      </w:r>
      <w:r>
        <w:rPr>
          <w:spacing w:val="-1"/>
          <w:sz w:val="24"/>
          <w:szCs w:val="24"/>
        </w:rPr>
        <w:t>e</w:t>
      </w:r>
      <w:r>
        <w:rPr>
          <w:sz w:val="24"/>
          <w:szCs w:val="24"/>
        </w:rPr>
        <w:t>s</w:t>
      </w:r>
      <w:r>
        <w:rPr>
          <w:spacing w:val="1"/>
          <w:sz w:val="24"/>
          <w:szCs w:val="24"/>
        </w:rPr>
        <w:t xml:space="preserve"> </w:t>
      </w:r>
      <w:r>
        <w:rPr>
          <w:sz w:val="24"/>
          <w:szCs w:val="24"/>
        </w:rPr>
        <w:t>h</w:t>
      </w:r>
      <w:r>
        <w:rPr>
          <w:spacing w:val="-1"/>
          <w:sz w:val="24"/>
          <w:szCs w:val="24"/>
        </w:rPr>
        <w:t>a</w:t>
      </w:r>
      <w:r>
        <w:rPr>
          <w:sz w:val="24"/>
          <w:szCs w:val="24"/>
        </w:rPr>
        <w:t>ve pote</w:t>
      </w:r>
      <w:r>
        <w:rPr>
          <w:spacing w:val="2"/>
          <w:sz w:val="24"/>
          <w:szCs w:val="24"/>
        </w:rPr>
        <w:t>n</w:t>
      </w:r>
      <w:r>
        <w:rPr>
          <w:sz w:val="24"/>
          <w:szCs w:val="24"/>
        </w:rPr>
        <w:t>t</w:t>
      </w:r>
      <w:r>
        <w:rPr>
          <w:spacing w:val="2"/>
          <w:sz w:val="24"/>
          <w:szCs w:val="24"/>
        </w:rPr>
        <w:t xml:space="preserve"> </w:t>
      </w:r>
      <w:r>
        <w:rPr>
          <w:spacing w:val="-1"/>
          <w:sz w:val="24"/>
          <w:szCs w:val="24"/>
        </w:rPr>
        <w:t>a</w:t>
      </w:r>
      <w:r>
        <w:rPr>
          <w:sz w:val="24"/>
          <w:szCs w:val="24"/>
        </w:rPr>
        <w:t>nt</w:t>
      </w:r>
      <w:r>
        <w:rPr>
          <w:spacing w:val="5"/>
          <w:sz w:val="24"/>
          <w:szCs w:val="24"/>
        </w:rPr>
        <w:t>i</w:t>
      </w:r>
      <w:r>
        <w:rPr>
          <w:spacing w:val="-1"/>
          <w:sz w:val="24"/>
          <w:szCs w:val="24"/>
        </w:rPr>
        <w:t>-</w:t>
      </w:r>
      <w:r>
        <w:rPr>
          <w:sz w:val="24"/>
          <w:szCs w:val="24"/>
        </w:rPr>
        <w:t>infl</w:t>
      </w:r>
      <w:r>
        <w:rPr>
          <w:spacing w:val="-1"/>
          <w:sz w:val="24"/>
          <w:szCs w:val="24"/>
        </w:rPr>
        <w:t>a</w:t>
      </w:r>
      <w:r>
        <w:rPr>
          <w:sz w:val="24"/>
          <w:szCs w:val="24"/>
        </w:rPr>
        <w:t>m</w:t>
      </w:r>
      <w:r>
        <w:rPr>
          <w:spacing w:val="1"/>
          <w:sz w:val="24"/>
          <w:szCs w:val="24"/>
        </w:rPr>
        <w:t>m</w:t>
      </w:r>
      <w:r>
        <w:rPr>
          <w:spacing w:val="-1"/>
          <w:sz w:val="24"/>
          <w:szCs w:val="24"/>
        </w:rPr>
        <w:t>a</w:t>
      </w:r>
      <w:r>
        <w:rPr>
          <w:sz w:val="24"/>
          <w:szCs w:val="24"/>
        </w:rPr>
        <w:t>tory</w:t>
      </w:r>
      <w:r>
        <w:rPr>
          <w:spacing w:val="1"/>
          <w:sz w:val="24"/>
          <w:szCs w:val="24"/>
        </w:rPr>
        <w:t xml:space="preserve"> </w:t>
      </w:r>
      <w:r>
        <w:rPr>
          <w:spacing w:val="-1"/>
          <w:sz w:val="24"/>
          <w:szCs w:val="24"/>
        </w:rPr>
        <w:t>a</w:t>
      </w:r>
      <w:r>
        <w:rPr>
          <w:sz w:val="24"/>
          <w:szCs w:val="24"/>
        </w:rPr>
        <w:t>nd</w:t>
      </w:r>
      <w:r>
        <w:rPr>
          <w:spacing w:val="1"/>
          <w:sz w:val="24"/>
          <w:szCs w:val="24"/>
        </w:rPr>
        <w:t xml:space="preserve"> </w:t>
      </w:r>
      <w:r>
        <w:rPr>
          <w:spacing w:val="-2"/>
          <w:sz w:val="24"/>
          <w:szCs w:val="24"/>
        </w:rPr>
        <w:t>i</w:t>
      </w:r>
      <w:r>
        <w:rPr>
          <w:sz w:val="24"/>
          <w:szCs w:val="24"/>
        </w:rPr>
        <w:t>m</w:t>
      </w:r>
      <w:r>
        <w:rPr>
          <w:spacing w:val="1"/>
          <w:sz w:val="24"/>
          <w:szCs w:val="24"/>
        </w:rPr>
        <w:t>m</w:t>
      </w:r>
      <w:r>
        <w:rPr>
          <w:sz w:val="24"/>
          <w:szCs w:val="24"/>
        </w:rPr>
        <w:t>unosuppr</w:t>
      </w:r>
      <w:r>
        <w:rPr>
          <w:spacing w:val="-1"/>
          <w:sz w:val="24"/>
          <w:szCs w:val="24"/>
        </w:rPr>
        <w:t>e</w:t>
      </w:r>
      <w:r>
        <w:rPr>
          <w:sz w:val="24"/>
          <w:szCs w:val="24"/>
        </w:rPr>
        <w:t>ss</w:t>
      </w:r>
      <w:r>
        <w:rPr>
          <w:spacing w:val="1"/>
          <w:sz w:val="24"/>
          <w:szCs w:val="24"/>
        </w:rPr>
        <w:t>i</w:t>
      </w:r>
      <w:r>
        <w:rPr>
          <w:sz w:val="24"/>
          <w:szCs w:val="24"/>
        </w:rPr>
        <w:t>ve prop</w:t>
      </w:r>
      <w:r>
        <w:rPr>
          <w:spacing w:val="-2"/>
          <w:sz w:val="24"/>
          <w:szCs w:val="24"/>
        </w:rPr>
        <w:t>e</w:t>
      </w:r>
      <w:r>
        <w:rPr>
          <w:sz w:val="24"/>
          <w:szCs w:val="24"/>
        </w:rPr>
        <w:t>rti</w:t>
      </w:r>
      <w:r>
        <w:rPr>
          <w:spacing w:val="-1"/>
          <w:sz w:val="24"/>
          <w:szCs w:val="24"/>
        </w:rPr>
        <w:t>e</w:t>
      </w:r>
      <w:r>
        <w:rPr>
          <w:sz w:val="24"/>
          <w:szCs w:val="24"/>
        </w:rPr>
        <w:t>s.</w:t>
      </w:r>
      <w:r>
        <w:rPr>
          <w:spacing w:val="-5"/>
          <w:sz w:val="24"/>
          <w:szCs w:val="24"/>
        </w:rPr>
        <w:t xml:space="preserve"> </w:t>
      </w:r>
      <w:r>
        <w:rPr>
          <w:sz w:val="24"/>
          <w:szCs w:val="24"/>
        </w:rPr>
        <w:t>T</w:t>
      </w:r>
      <w:r>
        <w:rPr>
          <w:spacing w:val="2"/>
          <w:sz w:val="24"/>
          <w:szCs w:val="24"/>
        </w:rPr>
        <w:t>h</w:t>
      </w:r>
      <w:r>
        <w:rPr>
          <w:spacing w:val="-1"/>
          <w:sz w:val="24"/>
          <w:szCs w:val="24"/>
        </w:rPr>
        <w:t>e</w:t>
      </w:r>
      <w:r>
        <w:rPr>
          <w:sz w:val="24"/>
          <w:szCs w:val="24"/>
        </w:rPr>
        <w:t xml:space="preserve">y </w:t>
      </w:r>
      <w:r>
        <w:rPr>
          <w:spacing w:val="-1"/>
          <w:sz w:val="24"/>
          <w:szCs w:val="24"/>
        </w:rPr>
        <w:t>a</w:t>
      </w:r>
      <w:r>
        <w:rPr>
          <w:sz w:val="24"/>
          <w:szCs w:val="24"/>
        </w:rPr>
        <w:t>lso oft</w:t>
      </w:r>
      <w:r>
        <w:rPr>
          <w:spacing w:val="2"/>
          <w:sz w:val="24"/>
          <w:szCs w:val="24"/>
        </w:rPr>
        <w:t>e</w:t>
      </w:r>
      <w:r>
        <w:rPr>
          <w:sz w:val="24"/>
          <w:szCs w:val="24"/>
        </w:rPr>
        <w:t>n disrupt N</w:t>
      </w:r>
      <w:r>
        <w:rPr>
          <w:spacing w:val="2"/>
          <w:sz w:val="24"/>
          <w:szCs w:val="24"/>
        </w:rPr>
        <w:t>F</w:t>
      </w:r>
      <w:r>
        <w:rPr>
          <w:spacing w:val="-1"/>
          <w:sz w:val="24"/>
          <w:szCs w:val="24"/>
        </w:rPr>
        <w:t>-</w:t>
      </w:r>
      <w:r>
        <w:rPr>
          <w:sz w:val="24"/>
          <w:szCs w:val="24"/>
        </w:rPr>
        <w:t xml:space="preserve">kB, </w:t>
      </w:r>
      <w:r>
        <w:rPr>
          <w:spacing w:val="1"/>
          <w:sz w:val="24"/>
          <w:szCs w:val="24"/>
        </w:rPr>
        <w:t>S</w:t>
      </w:r>
      <w:r>
        <w:rPr>
          <w:spacing w:val="-19"/>
          <w:sz w:val="24"/>
          <w:szCs w:val="24"/>
        </w:rPr>
        <w:t>T</w:t>
      </w:r>
      <w:r>
        <w:rPr>
          <w:spacing w:val="-27"/>
          <w:sz w:val="24"/>
          <w:szCs w:val="24"/>
        </w:rPr>
        <w:t>A</w:t>
      </w:r>
      <w:r>
        <w:rPr>
          <w:sz w:val="24"/>
          <w:szCs w:val="24"/>
        </w:rPr>
        <w:t xml:space="preserve">T3 </w:t>
      </w:r>
      <w:r>
        <w:rPr>
          <w:spacing w:val="-1"/>
          <w:sz w:val="24"/>
          <w:szCs w:val="24"/>
        </w:rPr>
        <w:t>a</w:t>
      </w:r>
      <w:r>
        <w:rPr>
          <w:sz w:val="24"/>
          <w:szCs w:val="24"/>
        </w:rPr>
        <w:t xml:space="preserve">nd MAPK </w:t>
      </w:r>
      <w:proofErr w:type="spellStart"/>
      <w:r>
        <w:rPr>
          <w:sz w:val="24"/>
          <w:szCs w:val="24"/>
        </w:rPr>
        <w:t>s</w:t>
      </w:r>
      <w:r>
        <w:rPr>
          <w:spacing w:val="1"/>
          <w:sz w:val="24"/>
          <w:szCs w:val="24"/>
        </w:rPr>
        <w:t>i</w:t>
      </w:r>
      <w:r>
        <w:rPr>
          <w:sz w:val="24"/>
          <w:szCs w:val="24"/>
        </w:rPr>
        <w:t>gn</w:t>
      </w:r>
      <w:r>
        <w:rPr>
          <w:spacing w:val="-1"/>
          <w:sz w:val="24"/>
          <w:szCs w:val="24"/>
        </w:rPr>
        <w:t>a</w:t>
      </w:r>
      <w:r>
        <w:rPr>
          <w:sz w:val="24"/>
          <w:szCs w:val="24"/>
        </w:rPr>
        <w:t>l</w:t>
      </w:r>
      <w:r>
        <w:rPr>
          <w:spacing w:val="1"/>
          <w:sz w:val="24"/>
          <w:szCs w:val="24"/>
        </w:rPr>
        <w:t>l</w:t>
      </w:r>
      <w:r>
        <w:rPr>
          <w:sz w:val="24"/>
          <w:szCs w:val="24"/>
        </w:rPr>
        <w:t>ing</w:t>
      </w:r>
      <w:proofErr w:type="spellEnd"/>
      <w:r>
        <w:rPr>
          <w:sz w:val="24"/>
          <w:szCs w:val="24"/>
        </w:rPr>
        <w:t xml:space="preserve"> c</w:t>
      </w:r>
      <w:r>
        <w:rPr>
          <w:spacing w:val="1"/>
          <w:sz w:val="24"/>
          <w:szCs w:val="24"/>
        </w:rPr>
        <w:t>a</w:t>
      </w:r>
      <w:r>
        <w:rPr>
          <w:sz w:val="24"/>
          <w:szCs w:val="24"/>
        </w:rPr>
        <w:t>s</w:t>
      </w:r>
      <w:r>
        <w:rPr>
          <w:spacing w:val="-1"/>
          <w:sz w:val="24"/>
          <w:szCs w:val="24"/>
        </w:rPr>
        <w:t>ca</w:t>
      </w:r>
      <w:r>
        <w:rPr>
          <w:sz w:val="24"/>
          <w:szCs w:val="24"/>
        </w:rPr>
        <w:t>d</w:t>
      </w:r>
      <w:r>
        <w:rPr>
          <w:spacing w:val="-1"/>
          <w:sz w:val="24"/>
          <w:szCs w:val="24"/>
        </w:rPr>
        <w:t>e</w:t>
      </w:r>
      <w:r>
        <w:rPr>
          <w:sz w:val="24"/>
          <w:szCs w:val="24"/>
        </w:rPr>
        <w:t>s.</w:t>
      </w:r>
    </w:p>
    <w:p w14:paraId="656A3608" w14:textId="77777777" w:rsidR="00F5721C" w:rsidRDefault="00F5721C">
      <w:pPr>
        <w:spacing w:before="4" w:line="160" w:lineRule="exact"/>
        <w:rPr>
          <w:sz w:val="16"/>
          <w:szCs w:val="16"/>
        </w:rPr>
      </w:pPr>
    </w:p>
    <w:p w14:paraId="36A7B4F0" w14:textId="77777777" w:rsidR="00F5721C" w:rsidRDefault="00353C25">
      <w:pPr>
        <w:spacing w:line="353" w:lineRule="auto"/>
        <w:ind w:left="100" w:right="76"/>
        <w:jc w:val="both"/>
        <w:rPr>
          <w:sz w:val="24"/>
          <w:szCs w:val="24"/>
        </w:rPr>
        <w:sectPr w:rsidR="00F5721C">
          <w:pgSz w:w="11920" w:h="16840"/>
          <w:pgMar w:top="1360" w:right="1320" w:bottom="280" w:left="1340" w:header="720" w:footer="720" w:gutter="0"/>
          <w:cols w:space="720"/>
        </w:sectPr>
      </w:pPr>
      <w:r>
        <w:rPr>
          <w:sz w:val="24"/>
          <w:szCs w:val="24"/>
        </w:rPr>
        <w:t>The p</w:t>
      </w:r>
      <w:r>
        <w:rPr>
          <w:spacing w:val="-1"/>
          <w:sz w:val="24"/>
          <w:szCs w:val="24"/>
        </w:rPr>
        <w:t>e</w:t>
      </w:r>
      <w:r>
        <w:rPr>
          <w:sz w:val="24"/>
          <w:szCs w:val="24"/>
        </w:rPr>
        <w:t>nt</w:t>
      </w:r>
      <w:r>
        <w:rPr>
          <w:spacing w:val="2"/>
          <w:sz w:val="24"/>
          <w:szCs w:val="24"/>
        </w:rPr>
        <w:t>a</w:t>
      </w:r>
      <w:r>
        <w:rPr>
          <w:spacing w:val="-1"/>
          <w:sz w:val="24"/>
          <w:szCs w:val="24"/>
        </w:rPr>
        <w:t>c</w:t>
      </w:r>
      <w:r>
        <w:rPr>
          <w:sz w:val="24"/>
          <w:szCs w:val="24"/>
        </w:rPr>
        <w:t>y</w:t>
      </w:r>
      <w:r>
        <w:rPr>
          <w:spacing w:val="-1"/>
          <w:sz w:val="24"/>
          <w:szCs w:val="24"/>
        </w:rPr>
        <w:t>c</w:t>
      </w:r>
      <w:r>
        <w:rPr>
          <w:sz w:val="24"/>
          <w:szCs w:val="24"/>
        </w:rPr>
        <w:t>l</w:t>
      </w:r>
      <w:r>
        <w:rPr>
          <w:spacing w:val="1"/>
          <w:sz w:val="24"/>
          <w:szCs w:val="24"/>
        </w:rPr>
        <w:t>i</w:t>
      </w:r>
      <w:r>
        <w:rPr>
          <w:sz w:val="24"/>
          <w:szCs w:val="24"/>
        </w:rPr>
        <w:t xml:space="preserve">c </w:t>
      </w:r>
      <w:proofErr w:type="spellStart"/>
      <w:r>
        <w:rPr>
          <w:sz w:val="24"/>
          <w:szCs w:val="24"/>
        </w:rPr>
        <w:t>trite</w:t>
      </w:r>
      <w:r>
        <w:rPr>
          <w:spacing w:val="-1"/>
          <w:sz w:val="24"/>
          <w:szCs w:val="24"/>
        </w:rPr>
        <w:t>r</w:t>
      </w:r>
      <w:r>
        <w:rPr>
          <w:spacing w:val="2"/>
          <w:sz w:val="24"/>
          <w:szCs w:val="24"/>
        </w:rPr>
        <w:t>p</w:t>
      </w:r>
      <w:r>
        <w:rPr>
          <w:spacing w:val="-1"/>
          <w:sz w:val="24"/>
          <w:szCs w:val="24"/>
        </w:rPr>
        <w:t>e</w:t>
      </w:r>
      <w:r>
        <w:rPr>
          <w:spacing w:val="2"/>
          <w:sz w:val="24"/>
          <w:szCs w:val="24"/>
        </w:rPr>
        <w:t>n</w:t>
      </w:r>
      <w:r>
        <w:rPr>
          <w:sz w:val="24"/>
          <w:szCs w:val="24"/>
        </w:rPr>
        <w:t>oidursol</w:t>
      </w:r>
      <w:r>
        <w:rPr>
          <w:spacing w:val="1"/>
          <w:sz w:val="24"/>
          <w:szCs w:val="24"/>
        </w:rPr>
        <w:t>i</w:t>
      </w:r>
      <w:r>
        <w:rPr>
          <w:sz w:val="24"/>
          <w:szCs w:val="24"/>
        </w:rPr>
        <w:t>c</w:t>
      </w:r>
      <w:proofErr w:type="spellEnd"/>
      <w:r>
        <w:rPr>
          <w:sz w:val="24"/>
          <w:szCs w:val="24"/>
        </w:rPr>
        <w:t xml:space="preserve"> </w:t>
      </w:r>
      <w:r>
        <w:rPr>
          <w:spacing w:val="-1"/>
          <w:sz w:val="24"/>
          <w:szCs w:val="24"/>
        </w:rPr>
        <w:t>ac</w:t>
      </w:r>
      <w:r>
        <w:rPr>
          <w:sz w:val="24"/>
          <w:szCs w:val="24"/>
        </w:rPr>
        <w:t>id</w:t>
      </w:r>
      <w:r>
        <w:rPr>
          <w:spacing w:val="1"/>
          <w:sz w:val="24"/>
          <w:szCs w:val="24"/>
        </w:rPr>
        <w:t xml:space="preserve"> </w:t>
      </w:r>
      <w:r>
        <w:rPr>
          <w:sz w:val="24"/>
          <w:szCs w:val="24"/>
        </w:rPr>
        <w:t>o</w:t>
      </w:r>
      <w:r>
        <w:rPr>
          <w:spacing w:val="1"/>
          <w:sz w:val="24"/>
          <w:szCs w:val="24"/>
        </w:rPr>
        <w:t>c</w:t>
      </w:r>
      <w:r>
        <w:rPr>
          <w:spacing w:val="-1"/>
          <w:sz w:val="24"/>
          <w:szCs w:val="24"/>
        </w:rPr>
        <w:t>c</w:t>
      </w:r>
      <w:r>
        <w:rPr>
          <w:sz w:val="24"/>
          <w:szCs w:val="24"/>
        </w:rPr>
        <w:t>ur</w:t>
      </w:r>
      <w:r>
        <w:rPr>
          <w:spacing w:val="1"/>
          <w:sz w:val="24"/>
          <w:szCs w:val="24"/>
        </w:rPr>
        <w:t>r</w:t>
      </w:r>
      <w:r>
        <w:rPr>
          <w:spacing w:val="-1"/>
          <w:sz w:val="24"/>
          <w:szCs w:val="24"/>
        </w:rPr>
        <w:t>e</w:t>
      </w:r>
      <w:r>
        <w:rPr>
          <w:sz w:val="24"/>
          <w:szCs w:val="24"/>
        </w:rPr>
        <w:t>n</w:t>
      </w:r>
      <w:r>
        <w:rPr>
          <w:spacing w:val="1"/>
          <w:sz w:val="24"/>
          <w:szCs w:val="24"/>
        </w:rPr>
        <w:t>c</w:t>
      </w:r>
      <w:r>
        <w:rPr>
          <w:sz w:val="24"/>
          <w:szCs w:val="24"/>
        </w:rPr>
        <w:t>e in</w:t>
      </w:r>
      <w:r>
        <w:rPr>
          <w:spacing w:val="1"/>
          <w:sz w:val="24"/>
          <w:szCs w:val="24"/>
        </w:rPr>
        <w:t xml:space="preserve"> </w:t>
      </w:r>
      <w:r>
        <w:rPr>
          <w:sz w:val="24"/>
          <w:szCs w:val="24"/>
        </w:rPr>
        <w:t>O</w:t>
      </w:r>
      <w:r>
        <w:rPr>
          <w:spacing w:val="-1"/>
          <w:sz w:val="24"/>
          <w:szCs w:val="24"/>
        </w:rPr>
        <w:t>c</w:t>
      </w:r>
      <w:r>
        <w:rPr>
          <w:sz w:val="24"/>
          <w:szCs w:val="24"/>
        </w:rPr>
        <w:t>i</w:t>
      </w:r>
      <w:r>
        <w:rPr>
          <w:spacing w:val="1"/>
          <w:sz w:val="24"/>
          <w:szCs w:val="24"/>
        </w:rPr>
        <w:t>m</w:t>
      </w:r>
      <w:r>
        <w:rPr>
          <w:sz w:val="24"/>
          <w:szCs w:val="24"/>
        </w:rPr>
        <w:t>um</w:t>
      </w:r>
      <w:r>
        <w:rPr>
          <w:spacing w:val="1"/>
          <w:sz w:val="24"/>
          <w:szCs w:val="24"/>
        </w:rPr>
        <w:t xml:space="preserve"> </w:t>
      </w:r>
      <w:r>
        <w:rPr>
          <w:sz w:val="24"/>
          <w:szCs w:val="24"/>
        </w:rPr>
        <w:t>s</w:t>
      </w:r>
      <w:r>
        <w:rPr>
          <w:spacing w:val="-1"/>
          <w:sz w:val="24"/>
          <w:szCs w:val="24"/>
        </w:rPr>
        <w:t>a</w:t>
      </w:r>
      <w:r>
        <w:rPr>
          <w:sz w:val="24"/>
          <w:szCs w:val="24"/>
        </w:rPr>
        <w:t>n</w:t>
      </w:r>
      <w:r>
        <w:rPr>
          <w:spacing w:val="-1"/>
          <w:sz w:val="24"/>
          <w:szCs w:val="24"/>
        </w:rPr>
        <w:t>c</w:t>
      </w:r>
      <w:r>
        <w:rPr>
          <w:sz w:val="24"/>
          <w:szCs w:val="24"/>
        </w:rPr>
        <w:t>tum</w:t>
      </w:r>
      <w:r>
        <w:rPr>
          <w:spacing w:val="1"/>
          <w:sz w:val="24"/>
          <w:szCs w:val="24"/>
        </w:rPr>
        <w:t xml:space="preserve"> </w:t>
      </w:r>
      <w:r>
        <w:rPr>
          <w:spacing w:val="-1"/>
          <w:sz w:val="24"/>
          <w:szCs w:val="24"/>
        </w:rPr>
        <w:t>a</w:t>
      </w:r>
      <w:r>
        <w:rPr>
          <w:spacing w:val="2"/>
          <w:sz w:val="24"/>
          <w:szCs w:val="24"/>
        </w:rPr>
        <w:t>n</w:t>
      </w:r>
      <w:r>
        <w:rPr>
          <w:sz w:val="24"/>
          <w:szCs w:val="24"/>
        </w:rPr>
        <w:t>d</w:t>
      </w:r>
      <w:r>
        <w:rPr>
          <w:spacing w:val="1"/>
          <w:sz w:val="24"/>
          <w:szCs w:val="24"/>
        </w:rPr>
        <w:t xml:space="preserve"> </w:t>
      </w:r>
      <w:r>
        <w:rPr>
          <w:sz w:val="24"/>
          <w:szCs w:val="24"/>
        </w:rPr>
        <w:t>other medi</w:t>
      </w:r>
      <w:r>
        <w:rPr>
          <w:spacing w:val="-1"/>
          <w:sz w:val="24"/>
          <w:szCs w:val="24"/>
        </w:rPr>
        <w:t>c</w:t>
      </w:r>
      <w:r>
        <w:rPr>
          <w:sz w:val="24"/>
          <w:szCs w:val="24"/>
        </w:rPr>
        <w:t>inal plants</w:t>
      </w:r>
      <w:r>
        <w:rPr>
          <w:spacing w:val="1"/>
          <w:sz w:val="24"/>
          <w:szCs w:val="24"/>
        </w:rPr>
        <w:t xml:space="preserve"> </w:t>
      </w:r>
      <w:r>
        <w:rPr>
          <w:sz w:val="24"/>
          <w:szCs w:val="24"/>
        </w:rPr>
        <w:t>w</w:t>
      </w:r>
      <w:r>
        <w:rPr>
          <w:spacing w:val="-1"/>
          <w:sz w:val="24"/>
          <w:szCs w:val="24"/>
        </w:rPr>
        <w:t>a</w:t>
      </w:r>
      <w:r>
        <w:rPr>
          <w:sz w:val="24"/>
          <w:szCs w:val="24"/>
        </w:rPr>
        <w:t>s</w:t>
      </w:r>
      <w:r>
        <w:rPr>
          <w:spacing w:val="1"/>
          <w:sz w:val="24"/>
          <w:szCs w:val="24"/>
        </w:rPr>
        <w:t xml:space="preserve"> </w:t>
      </w:r>
      <w:r>
        <w:rPr>
          <w:spacing w:val="-1"/>
          <w:sz w:val="24"/>
          <w:szCs w:val="24"/>
        </w:rPr>
        <w:t>a</w:t>
      </w:r>
      <w:r>
        <w:rPr>
          <w:sz w:val="24"/>
          <w:szCs w:val="24"/>
        </w:rPr>
        <w:t>lso</w:t>
      </w:r>
      <w:r>
        <w:rPr>
          <w:spacing w:val="2"/>
          <w:sz w:val="24"/>
          <w:szCs w:val="24"/>
        </w:rPr>
        <w:t xml:space="preserve"> </w:t>
      </w:r>
      <w:r>
        <w:rPr>
          <w:sz w:val="24"/>
          <w:szCs w:val="24"/>
        </w:rPr>
        <w:t>shown</w:t>
      </w:r>
      <w:r>
        <w:rPr>
          <w:spacing w:val="1"/>
          <w:sz w:val="24"/>
          <w:szCs w:val="24"/>
        </w:rPr>
        <w:t xml:space="preserve"> </w:t>
      </w:r>
      <w:r>
        <w:rPr>
          <w:sz w:val="24"/>
          <w:szCs w:val="24"/>
        </w:rPr>
        <w:t>to</w:t>
      </w:r>
      <w:r>
        <w:rPr>
          <w:spacing w:val="4"/>
          <w:sz w:val="24"/>
          <w:szCs w:val="24"/>
        </w:rPr>
        <w:t xml:space="preserve"> </w:t>
      </w:r>
      <w:r>
        <w:rPr>
          <w:sz w:val="24"/>
          <w:szCs w:val="24"/>
        </w:rPr>
        <w:t>medi</w:t>
      </w:r>
      <w:r>
        <w:rPr>
          <w:spacing w:val="-1"/>
          <w:sz w:val="24"/>
          <w:szCs w:val="24"/>
        </w:rPr>
        <w:t>a</w:t>
      </w:r>
      <w:r>
        <w:rPr>
          <w:sz w:val="24"/>
          <w:szCs w:val="24"/>
        </w:rPr>
        <w:t>te</w:t>
      </w:r>
      <w:r>
        <w:rPr>
          <w:spacing w:val="1"/>
          <w:sz w:val="24"/>
          <w:szCs w:val="24"/>
        </w:rPr>
        <w:t xml:space="preserve"> </w:t>
      </w:r>
      <w:r>
        <w:rPr>
          <w:sz w:val="24"/>
          <w:szCs w:val="24"/>
        </w:rPr>
        <w:t>the</w:t>
      </w:r>
      <w:r>
        <w:rPr>
          <w:spacing w:val="1"/>
          <w:sz w:val="24"/>
          <w:szCs w:val="24"/>
        </w:rPr>
        <w:t xml:space="preserve"> </w:t>
      </w:r>
      <w:r>
        <w:rPr>
          <w:sz w:val="24"/>
          <w:szCs w:val="24"/>
        </w:rPr>
        <w:t>i</w:t>
      </w:r>
      <w:r>
        <w:rPr>
          <w:spacing w:val="1"/>
          <w:sz w:val="24"/>
          <w:szCs w:val="24"/>
        </w:rPr>
        <w:t>m</w:t>
      </w:r>
      <w:r>
        <w:rPr>
          <w:sz w:val="24"/>
          <w:szCs w:val="24"/>
        </w:rPr>
        <w:t>iqu</w:t>
      </w:r>
      <w:r>
        <w:rPr>
          <w:spacing w:val="1"/>
          <w:sz w:val="24"/>
          <w:szCs w:val="24"/>
        </w:rPr>
        <w:t>i</w:t>
      </w:r>
      <w:r>
        <w:rPr>
          <w:sz w:val="24"/>
          <w:szCs w:val="24"/>
        </w:rPr>
        <w:t>mo</w:t>
      </w:r>
      <w:r>
        <w:rPr>
          <w:spacing w:val="3"/>
          <w:sz w:val="24"/>
          <w:szCs w:val="24"/>
        </w:rPr>
        <w:t>d</w:t>
      </w:r>
      <w:r>
        <w:rPr>
          <w:sz w:val="24"/>
          <w:szCs w:val="24"/>
        </w:rPr>
        <w:t>-induc</w:t>
      </w:r>
      <w:r>
        <w:rPr>
          <w:spacing w:val="-1"/>
          <w:sz w:val="24"/>
          <w:szCs w:val="24"/>
        </w:rPr>
        <w:t>e</w:t>
      </w:r>
      <w:r>
        <w:rPr>
          <w:sz w:val="24"/>
          <w:szCs w:val="24"/>
        </w:rPr>
        <w:t>d</w:t>
      </w:r>
      <w:r>
        <w:rPr>
          <w:spacing w:val="1"/>
          <w:sz w:val="24"/>
          <w:szCs w:val="24"/>
        </w:rPr>
        <w:t xml:space="preserve"> </w:t>
      </w:r>
      <w:r>
        <w:rPr>
          <w:sz w:val="24"/>
          <w:szCs w:val="24"/>
        </w:rPr>
        <w:t>psori</w:t>
      </w:r>
      <w:r>
        <w:rPr>
          <w:spacing w:val="-1"/>
          <w:sz w:val="24"/>
          <w:szCs w:val="24"/>
        </w:rPr>
        <w:t>a</w:t>
      </w:r>
      <w:r>
        <w:rPr>
          <w:sz w:val="24"/>
          <w:szCs w:val="24"/>
        </w:rPr>
        <w:t>si</w:t>
      </w:r>
      <w:r>
        <w:rPr>
          <w:spacing w:val="1"/>
          <w:sz w:val="24"/>
          <w:szCs w:val="24"/>
        </w:rPr>
        <w:t>s</w:t>
      </w:r>
      <w:r>
        <w:rPr>
          <w:spacing w:val="-1"/>
          <w:sz w:val="24"/>
          <w:szCs w:val="24"/>
        </w:rPr>
        <w:t>-</w:t>
      </w:r>
      <w:r>
        <w:rPr>
          <w:sz w:val="24"/>
          <w:szCs w:val="24"/>
        </w:rPr>
        <w:t>l</w:t>
      </w:r>
      <w:r>
        <w:rPr>
          <w:spacing w:val="1"/>
          <w:sz w:val="24"/>
          <w:szCs w:val="24"/>
        </w:rPr>
        <w:t>i</w:t>
      </w:r>
      <w:r>
        <w:rPr>
          <w:sz w:val="24"/>
          <w:szCs w:val="24"/>
        </w:rPr>
        <w:t>ke in</w:t>
      </w:r>
      <w:r>
        <w:rPr>
          <w:spacing w:val="2"/>
          <w:sz w:val="24"/>
          <w:szCs w:val="24"/>
        </w:rPr>
        <w:t>f</w:t>
      </w:r>
      <w:r>
        <w:rPr>
          <w:sz w:val="24"/>
          <w:szCs w:val="24"/>
        </w:rPr>
        <w:t>lammation</w:t>
      </w:r>
      <w:r>
        <w:rPr>
          <w:spacing w:val="2"/>
          <w:sz w:val="24"/>
          <w:szCs w:val="24"/>
        </w:rPr>
        <w:t xml:space="preserve"> </w:t>
      </w:r>
      <w:r>
        <w:rPr>
          <w:sz w:val="24"/>
          <w:szCs w:val="24"/>
        </w:rPr>
        <w:t>dow</w:t>
      </w:r>
      <w:r>
        <w:rPr>
          <w:spacing w:val="1"/>
          <w:sz w:val="24"/>
          <w:szCs w:val="24"/>
        </w:rPr>
        <w:t>n</w:t>
      </w:r>
      <w:r>
        <w:rPr>
          <w:sz w:val="24"/>
          <w:szCs w:val="24"/>
        </w:rPr>
        <w:t>- r</w:t>
      </w:r>
      <w:r>
        <w:rPr>
          <w:spacing w:val="-2"/>
          <w:sz w:val="24"/>
          <w:szCs w:val="24"/>
        </w:rPr>
        <w:t>e</w:t>
      </w:r>
      <w:r>
        <w:rPr>
          <w:sz w:val="24"/>
          <w:szCs w:val="24"/>
        </w:rPr>
        <w:t>gulating</w:t>
      </w:r>
      <w:r>
        <w:rPr>
          <w:spacing w:val="-4"/>
          <w:sz w:val="24"/>
          <w:szCs w:val="24"/>
        </w:rPr>
        <w:t xml:space="preserve"> </w:t>
      </w:r>
      <w:r>
        <w:rPr>
          <w:sz w:val="24"/>
          <w:szCs w:val="24"/>
        </w:rPr>
        <w:t>T</w:t>
      </w:r>
      <w:r>
        <w:rPr>
          <w:spacing w:val="-1"/>
          <w:sz w:val="24"/>
          <w:szCs w:val="24"/>
        </w:rPr>
        <w:t>N</w:t>
      </w:r>
      <w:r>
        <w:rPr>
          <w:spacing w:val="1"/>
          <w:sz w:val="24"/>
          <w:szCs w:val="24"/>
        </w:rPr>
        <w:t>F</w:t>
      </w:r>
      <w:r>
        <w:rPr>
          <w:spacing w:val="-1"/>
          <w:sz w:val="24"/>
          <w:szCs w:val="24"/>
        </w:rPr>
        <w:t>-a</w:t>
      </w:r>
      <w:r>
        <w:rPr>
          <w:sz w:val="24"/>
          <w:szCs w:val="24"/>
        </w:rPr>
        <w:t>,</w:t>
      </w:r>
      <w:r>
        <w:rPr>
          <w:spacing w:val="2"/>
          <w:sz w:val="24"/>
          <w:szCs w:val="24"/>
        </w:rPr>
        <w:t xml:space="preserve"> </w:t>
      </w:r>
      <w:r>
        <w:rPr>
          <w:sz w:val="24"/>
          <w:szCs w:val="24"/>
        </w:rPr>
        <w:t>I</w:t>
      </w:r>
      <w:r>
        <w:rPr>
          <w:spacing w:val="-1"/>
          <w:sz w:val="24"/>
          <w:szCs w:val="24"/>
        </w:rPr>
        <w:t>L-</w:t>
      </w:r>
      <w:r>
        <w:rPr>
          <w:sz w:val="24"/>
          <w:szCs w:val="24"/>
        </w:rPr>
        <w:t xml:space="preserve">6 </w:t>
      </w:r>
      <w:r>
        <w:rPr>
          <w:spacing w:val="1"/>
          <w:sz w:val="24"/>
          <w:szCs w:val="24"/>
        </w:rPr>
        <w:t>IL</w:t>
      </w:r>
      <w:r>
        <w:rPr>
          <w:spacing w:val="-1"/>
          <w:sz w:val="24"/>
          <w:szCs w:val="24"/>
        </w:rPr>
        <w:t>-</w:t>
      </w:r>
      <w:r>
        <w:rPr>
          <w:sz w:val="24"/>
          <w:szCs w:val="24"/>
        </w:rPr>
        <w:t>17 lev</w:t>
      </w:r>
      <w:r>
        <w:rPr>
          <w:spacing w:val="-1"/>
          <w:sz w:val="24"/>
          <w:szCs w:val="24"/>
        </w:rPr>
        <w:t>e</w:t>
      </w:r>
      <w:r>
        <w:rPr>
          <w:sz w:val="24"/>
          <w:szCs w:val="24"/>
        </w:rPr>
        <w:t xml:space="preserve">l and </w:t>
      </w:r>
      <w:r>
        <w:rPr>
          <w:spacing w:val="1"/>
          <w:sz w:val="24"/>
          <w:szCs w:val="24"/>
        </w:rPr>
        <w:t>r</w:t>
      </w:r>
      <w:r>
        <w:rPr>
          <w:spacing w:val="-1"/>
          <w:sz w:val="24"/>
          <w:szCs w:val="24"/>
        </w:rPr>
        <w:t>e</w:t>
      </w:r>
      <w:r>
        <w:rPr>
          <w:sz w:val="24"/>
          <w:szCs w:val="24"/>
        </w:rPr>
        <w:t>du</w:t>
      </w:r>
      <w:r>
        <w:rPr>
          <w:spacing w:val="-1"/>
          <w:sz w:val="24"/>
          <w:szCs w:val="24"/>
        </w:rPr>
        <w:t>c</w:t>
      </w:r>
      <w:r>
        <w:rPr>
          <w:sz w:val="24"/>
          <w:szCs w:val="24"/>
        </w:rPr>
        <w:t>ing</w:t>
      </w:r>
      <w:r>
        <w:rPr>
          <w:spacing w:val="3"/>
          <w:sz w:val="24"/>
          <w:szCs w:val="24"/>
        </w:rPr>
        <w:t xml:space="preserve"> </w:t>
      </w:r>
      <w:r>
        <w:rPr>
          <w:sz w:val="24"/>
          <w:szCs w:val="24"/>
        </w:rPr>
        <w:t>hyp</w:t>
      </w:r>
      <w:r>
        <w:rPr>
          <w:spacing w:val="-1"/>
          <w:sz w:val="24"/>
          <w:szCs w:val="24"/>
        </w:rPr>
        <w:t>e</w:t>
      </w:r>
      <w:r>
        <w:rPr>
          <w:sz w:val="24"/>
          <w:szCs w:val="24"/>
        </w:rPr>
        <w:t>rpl</w:t>
      </w:r>
      <w:r>
        <w:rPr>
          <w:spacing w:val="-1"/>
          <w:sz w:val="24"/>
          <w:szCs w:val="24"/>
        </w:rPr>
        <w:t>a</w:t>
      </w:r>
      <w:r>
        <w:rPr>
          <w:sz w:val="24"/>
          <w:szCs w:val="24"/>
        </w:rPr>
        <w:t>sia of</w:t>
      </w:r>
      <w:r>
        <w:rPr>
          <w:spacing w:val="-1"/>
          <w:sz w:val="24"/>
          <w:szCs w:val="24"/>
        </w:rPr>
        <w:t xml:space="preserve"> </w:t>
      </w:r>
      <w:r>
        <w:rPr>
          <w:spacing w:val="2"/>
          <w:sz w:val="24"/>
          <w:szCs w:val="24"/>
        </w:rPr>
        <w:t>k</w:t>
      </w:r>
      <w:r>
        <w:rPr>
          <w:spacing w:val="-1"/>
          <w:sz w:val="24"/>
          <w:szCs w:val="24"/>
        </w:rPr>
        <w:t>e</w:t>
      </w:r>
      <w:r>
        <w:rPr>
          <w:sz w:val="24"/>
          <w:szCs w:val="24"/>
        </w:rPr>
        <w:t>r</w:t>
      </w:r>
      <w:r>
        <w:rPr>
          <w:spacing w:val="-2"/>
          <w:sz w:val="24"/>
          <w:szCs w:val="24"/>
        </w:rPr>
        <w:t>a</w:t>
      </w:r>
      <w:r>
        <w:rPr>
          <w:sz w:val="24"/>
          <w:szCs w:val="24"/>
        </w:rPr>
        <w:t>t</w:t>
      </w:r>
      <w:r>
        <w:rPr>
          <w:spacing w:val="1"/>
          <w:sz w:val="24"/>
          <w:szCs w:val="24"/>
        </w:rPr>
        <w:t>i</w:t>
      </w:r>
      <w:r>
        <w:rPr>
          <w:sz w:val="24"/>
          <w:szCs w:val="24"/>
        </w:rPr>
        <w:t>no</w:t>
      </w:r>
      <w:r>
        <w:rPr>
          <w:spacing w:val="-1"/>
          <w:sz w:val="24"/>
          <w:szCs w:val="24"/>
        </w:rPr>
        <w:t>c</w:t>
      </w:r>
      <w:r>
        <w:rPr>
          <w:spacing w:val="2"/>
          <w:sz w:val="24"/>
          <w:szCs w:val="24"/>
        </w:rPr>
        <w:t>y</w:t>
      </w:r>
      <w:r>
        <w:rPr>
          <w:sz w:val="24"/>
          <w:szCs w:val="24"/>
        </w:rPr>
        <w:t>tes</w:t>
      </w:r>
      <w:r>
        <w:rPr>
          <w:spacing w:val="2"/>
          <w:sz w:val="24"/>
          <w:szCs w:val="24"/>
        </w:rPr>
        <w:t xml:space="preserve"> </w:t>
      </w:r>
      <w:r>
        <w:rPr>
          <w:spacing w:val="-1"/>
          <w:position w:val="9"/>
          <w:sz w:val="16"/>
          <w:szCs w:val="16"/>
        </w:rPr>
        <w:t>[</w:t>
      </w:r>
      <w:r>
        <w:rPr>
          <w:spacing w:val="1"/>
          <w:position w:val="9"/>
          <w:sz w:val="16"/>
          <w:szCs w:val="16"/>
        </w:rPr>
        <w:t>45</w:t>
      </w:r>
      <w:r>
        <w:rPr>
          <w:position w:val="9"/>
          <w:sz w:val="16"/>
          <w:szCs w:val="16"/>
        </w:rPr>
        <w:t>]</w:t>
      </w:r>
      <w:r>
        <w:rPr>
          <w:sz w:val="24"/>
          <w:szCs w:val="24"/>
        </w:rPr>
        <w:t>.</w:t>
      </w:r>
    </w:p>
    <w:p w14:paraId="5AD52178" w14:textId="77777777" w:rsidR="00F5721C" w:rsidRDefault="00353C25">
      <w:pPr>
        <w:spacing w:before="60" w:line="353" w:lineRule="auto"/>
        <w:ind w:left="640" w:right="600"/>
        <w:jc w:val="both"/>
        <w:rPr>
          <w:sz w:val="24"/>
          <w:szCs w:val="24"/>
        </w:rPr>
      </w:pPr>
      <w:r>
        <w:rPr>
          <w:sz w:val="24"/>
          <w:szCs w:val="24"/>
        </w:rPr>
        <w:lastRenderedPageBreak/>
        <w:t>In</w:t>
      </w:r>
      <w:r>
        <w:rPr>
          <w:spacing w:val="11"/>
          <w:sz w:val="24"/>
          <w:szCs w:val="24"/>
        </w:rPr>
        <w:t xml:space="preserve"> </w:t>
      </w:r>
      <w:r>
        <w:rPr>
          <w:sz w:val="24"/>
          <w:szCs w:val="24"/>
        </w:rPr>
        <w:t>the</w:t>
      </w:r>
      <w:r>
        <w:rPr>
          <w:spacing w:val="11"/>
          <w:sz w:val="24"/>
          <w:szCs w:val="24"/>
        </w:rPr>
        <w:t xml:space="preserve"> </w:t>
      </w:r>
      <w:r>
        <w:rPr>
          <w:spacing w:val="2"/>
          <w:sz w:val="24"/>
          <w:szCs w:val="24"/>
        </w:rPr>
        <w:t>s</w:t>
      </w:r>
      <w:r>
        <w:rPr>
          <w:spacing w:val="-1"/>
          <w:sz w:val="24"/>
          <w:szCs w:val="24"/>
        </w:rPr>
        <w:t>a</w:t>
      </w:r>
      <w:r>
        <w:rPr>
          <w:sz w:val="24"/>
          <w:szCs w:val="24"/>
        </w:rPr>
        <w:t>me</w:t>
      </w:r>
      <w:r>
        <w:rPr>
          <w:spacing w:val="11"/>
          <w:sz w:val="24"/>
          <w:szCs w:val="24"/>
        </w:rPr>
        <w:t xml:space="preserve"> </w:t>
      </w:r>
      <w:r>
        <w:rPr>
          <w:spacing w:val="3"/>
          <w:sz w:val="24"/>
          <w:szCs w:val="24"/>
        </w:rPr>
        <w:t>m</w:t>
      </w:r>
      <w:r>
        <w:rPr>
          <w:spacing w:val="-1"/>
          <w:sz w:val="24"/>
          <w:szCs w:val="24"/>
        </w:rPr>
        <w:t>a</w:t>
      </w:r>
      <w:r>
        <w:rPr>
          <w:sz w:val="24"/>
          <w:szCs w:val="24"/>
        </w:rPr>
        <w:t>nn</w:t>
      </w:r>
      <w:r>
        <w:rPr>
          <w:spacing w:val="-1"/>
          <w:sz w:val="24"/>
          <w:szCs w:val="24"/>
        </w:rPr>
        <w:t>e</w:t>
      </w:r>
      <w:r>
        <w:rPr>
          <w:spacing w:val="-10"/>
          <w:sz w:val="24"/>
          <w:szCs w:val="24"/>
        </w:rPr>
        <w:t>r</w:t>
      </w:r>
      <w:r>
        <w:rPr>
          <w:sz w:val="24"/>
          <w:szCs w:val="24"/>
        </w:rPr>
        <w:t>,</w:t>
      </w:r>
      <w:r>
        <w:rPr>
          <w:spacing w:val="14"/>
          <w:sz w:val="24"/>
          <w:szCs w:val="24"/>
        </w:rPr>
        <w:t xml:space="preserve"> </w:t>
      </w:r>
      <w:r>
        <w:rPr>
          <w:sz w:val="24"/>
          <w:szCs w:val="24"/>
        </w:rPr>
        <w:t>the</w:t>
      </w:r>
      <w:r>
        <w:rPr>
          <w:spacing w:val="14"/>
          <w:sz w:val="24"/>
          <w:szCs w:val="24"/>
        </w:rPr>
        <w:t xml:space="preserve"> </w:t>
      </w:r>
      <w:r>
        <w:rPr>
          <w:sz w:val="24"/>
          <w:szCs w:val="24"/>
        </w:rPr>
        <w:t>Gly</w:t>
      </w:r>
      <w:r>
        <w:rPr>
          <w:spacing w:val="-1"/>
          <w:sz w:val="24"/>
          <w:szCs w:val="24"/>
        </w:rPr>
        <w:t>c</w:t>
      </w:r>
      <w:r>
        <w:rPr>
          <w:sz w:val="24"/>
          <w:szCs w:val="24"/>
        </w:rPr>
        <w:t>yr</w:t>
      </w:r>
      <w:r>
        <w:rPr>
          <w:spacing w:val="-1"/>
          <w:sz w:val="24"/>
          <w:szCs w:val="24"/>
        </w:rPr>
        <w:t>r</w:t>
      </w:r>
      <w:r>
        <w:rPr>
          <w:sz w:val="24"/>
          <w:szCs w:val="24"/>
        </w:rPr>
        <w:t>hizin</w:t>
      </w:r>
      <w:r>
        <w:rPr>
          <w:spacing w:val="14"/>
          <w:sz w:val="24"/>
          <w:szCs w:val="24"/>
        </w:rPr>
        <w:t xml:space="preserve"> </w:t>
      </w:r>
      <w:r>
        <w:rPr>
          <w:spacing w:val="-1"/>
          <w:sz w:val="24"/>
          <w:szCs w:val="24"/>
        </w:rPr>
        <w:t>e</w:t>
      </w:r>
      <w:r>
        <w:rPr>
          <w:sz w:val="24"/>
          <w:szCs w:val="24"/>
        </w:rPr>
        <w:t>xtr</w:t>
      </w:r>
      <w:r>
        <w:rPr>
          <w:spacing w:val="1"/>
          <w:sz w:val="24"/>
          <w:szCs w:val="24"/>
        </w:rPr>
        <w:t>a</w:t>
      </w:r>
      <w:r>
        <w:rPr>
          <w:spacing w:val="-1"/>
          <w:sz w:val="24"/>
          <w:szCs w:val="24"/>
        </w:rPr>
        <w:t>c</w:t>
      </w:r>
      <w:r>
        <w:rPr>
          <w:sz w:val="24"/>
          <w:szCs w:val="24"/>
        </w:rPr>
        <w:t>t</w:t>
      </w:r>
      <w:r>
        <w:rPr>
          <w:spacing w:val="12"/>
          <w:sz w:val="24"/>
          <w:szCs w:val="24"/>
        </w:rPr>
        <w:t xml:space="preserve"> </w:t>
      </w:r>
      <w:r>
        <w:rPr>
          <w:sz w:val="24"/>
          <w:szCs w:val="24"/>
        </w:rPr>
        <w:t>of</w:t>
      </w:r>
      <w:r>
        <w:rPr>
          <w:spacing w:val="16"/>
          <w:sz w:val="24"/>
          <w:szCs w:val="24"/>
        </w:rPr>
        <w:t xml:space="preserve"> </w:t>
      </w:r>
      <w:r>
        <w:rPr>
          <w:sz w:val="24"/>
          <w:szCs w:val="24"/>
        </w:rPr>
        <w:t>Gly</w:t>
      </w:r>
      <w:r>
        <w:rPr>
          <w:spacing w:val="-1"/>
          <w:sz w:val="24"/>
          <w:szCs w:val="24"/>
        </w:rPr>
        <w:t>c</w:t>
      </w:r>
      <w:r>
        <w:rPr>
          <w:sz w:val="24"/>
          <w:szCs w:val="24"/>
        </w:rPr>
        <w:t>yr</w:t>
      </w:r>
      <w:r>
        <w:rPr>
          <w:spacing w:val="-1"/>
          <w:sz w:val="24"/>
          <w:szCs w:val="24"/>
        </w:rPr>
        <w:t>r</w:t>
      </w:r>
      <w:r>
        <w:rPr>
          <w:sz w:val="24"/>
          <w:szCs w:val="24"/>
        </w:rPr>
        <w:t>hi</w:t>
      </w:r>
      <w:r>
        <w:rPr>
          <w:spacing w:val="2"/>
          <w:sz w:val="24"/>
          <w:szCs w:val="24"/>
        </w:rPr>
        <w:t>z</w:t>
      </w:r>
      <w:r>
        <w:rPr>
          <w:sz w:val="24"/>
          <w:szCs w:val="24"/>
        </w:rPr>
        <w:t>a</w:t>
      </w:r>
      <w:r>
        <w:rPr>
          <w:spacing w:val="11"/>
          <w:sz w:val="24"/>
          <w:szCs w:val="24"/>
        </w:rPr>
        <w:t xml:space="preserve"> </w:t>
      </w:r>
      <w:r>
        <w:rPr>
          <w:sz w:val="24"/>
          <w:szCs w:val="24"/>
        </w:rPr>
        <w:t>gla</w:t>
      </w:r>
      <w:r>
        <w:rPr>
          <w:spacing w:val="2"/>
          <w:sz w:val="24"/>
          <w:szCs w:val="24"/>
        </w:rPr>
        <w:t>b</w:t>
      </w:r>
      <w:r>
        <w:rPr>
          <w:sz w:val="24"/>
          <w:szCs w:val="24"/>
        </w:rPr>
        <w:t>ra</w:t>
      </w:r>
      <w:r>
        <w:rPr>
          <w:spacing w:val="12"/>
          <w:sz w:val="24"/>
          <w:szCs w:val="24"/>
        </w:rPr>
        <w:t xml:space="preserve"> </w:t>
      </w:r>
      <w:r>
        <w:rPr>
          <w:spacing w:val="-1"/>
          <w:sz w:val="24"/>
          <w:szCs w:val="24"/>
        </w:rPr>
        <w:t>e</w:t>
      </w:r>
      <w:r>
        <w:rPr>
          <w:sz w:val="24"/>
          <w:szCs w:val="24"/>
        </w:rPr>
        <w:t>xhi</w:t>
      </w:r>
      <w:r>
        <w:rPr>
          <w:spacing w:val="3"/>
          <w:sz w:val="24"/>
          <w:szCs w:val="24"/>
        </w:rPr>
        <w:t>b</w:t>
      </w:r>
      <w:r>
        <w:rPr>
          <w:sz w:val="24"/>
          <w:szCs w:val="24"/>
        </w:rPr>
        <w:t>i</w:t>
      </w:r>
      <w:r>
        <w:rPr>
          <w:spacing w:val="1"/>
          <w:sz w:val="24"/>
          <w:szCs w:val="24"/>
        </w:rPr>
        <w:t>t</w:t>
      </w:r>
      <w:r>
        <w:rPr>
          <w:spacing w:val="-1"/>
          <w:sz w:val="24"/>
          <w:szCs w:val="24"/>
        </w:rPr>
        <w:t>e</w:t>
      </w:r>
      <w:r>
        <w:rPr>
          <w:sz w:val="24"/>
          <w:szCs w:val="24"/>
        </w:rPr>
        <w:t>d</w:t>
      </w:r>
      <w:r>
        <w:rPr>
          <w:spacing w:val="12"/>
          <w:sz w:val="24"/>
          <w:szCs w:val="24"/>
        </w:rPr>
        <w:t xml:space="preserve"> </w:t>
      </w:r>
      <w:r>
        <w:rPr>
          <w:sz w:val="24"/>
          <w:szCs w:val="24"/>
        </w:rPr>
        <w:t>higher</w:t>
      </w:r>
      <w:r>
        <w:rPr>
          <w:spacing w:val="13"/>
          <w:sz w:val="24"/>
          <w:szCs w:val="24"/>
        </w:rPr>
        <w:t xml:space="preserve"> </w:t>
      </w:r>
      <w:r>
        <w:rPr>
          <w:spacing w:val="-1"/>
          <w:sz w:val="24"/>
          <w:szCs w:val="24"/>
        </w:rPr>
        <w:t>e</w:t>
      </w:r>
      <w:r>
        <w:rPr>
          <w:spacing w:val="-3"/>
          <w:sz w:val="24"/>
          <w:szCs w:val="24"/>
        </w:rPr>
        <w:t>f</w:t>
      </w:r>
      <w:r>
        <w:rPr>
          <w:sz w:val="24"/>
          <w:szCs w:val="24"/>
        </w:rPr>
        <w:t>fi</w:t>
      </w:r>
      <w:r>
        <w:rPr>
          <w:spacing w:val="-1"/>
          <w:sz w:val="24"/>
          <w:szCs w:val="24"/>
        </w:rPr>
        <w:t>c</w:t>
      </w:r>
      <w:r>
        <w:rPr>
          <w:spacing w:val="1"/>
          <w:sz w:val="24"/>
          <w:szCs w:val="24"/>
        </w:rPr>
        <w:t>a</w:t>
      </w:r>
      <w:r>
        <w:rPr>
          <w:spacing w:val="-1"/>
          <w:sz w:val="24"/>
          <w:szCs w:val="24"/>
        </w:rPr>
        <w:t>c</w:t>
      </w:r>
      <w:r>
        <w:rPr>
          <w:sz w:val="24"/>
          <w:szCs w:val="24"/>
        </w:rPr>
        <w:t>y in</w:t>
      </w:r>
      <w:r>
        <w:rPr>
          <w:spacing w:val="1"/>
          <w:sz w:val="24"/>
          <w:szCs w:val="24"/>
        </w:rPr>
        <w:t xml:space="preserve"> </w:t>
      </w:r>
      <w:r>
        <w:rPr>
          <w:sz w:val="24"/>
          <w:szCs w:val="24"/>
        </w:rPr>
        <w:t>d</w:t>
      </w:r>
      <w:r>
        <w:rPr>
          <w:spacing w:val="-1"/>
          <w:sz w:val="24"/>
          <w:szCs w:val="24"/>
        </w:rPr>
        <w:t>e</w:t>
      </w:r>
      <w:r>
        <w:rPr>
          <w:sz w:val="24"/>
          <w:szCs w:val="24"/>
        </w:rPr>
        <w:t>rm</w:t>
      </w:r>
      <w:r>
        <w:rPr>
          <w:spacing w:val="-1"/>
          <w:sz w:val="24"/>
          <w:szCs w:val="24"/>
        </w:rPr>
        <w:t>a</w:t>
      </w:r>
      <w:r>
        <w:rPr>
          <w:sz w:val="24"/>
          <w:szCs w:val="24"/>
        </w:rPr>
        <w:t>t</w:t>
      </w:r>
      <w:r>
        <w:rPr>
          <w:spacing w:val="1"/>
          <w:sz w:val="24"/>
          <w:szCs w:val="24"/>
        </w:rPr>
        <w:t>i</w:t>
      </w:r>
      <w:r>
        <w:rPr>
          <w:sz w:val="24"/>
          <w:szCs w:val="24"/>
        </w:rPr>
        <w:t>t</w:t>
      </w:r>
      <w:r>
        <w:rPr>
          <w:spacing w:val="1"/>
          <w:sz w:val="24"/>
          <w:szCs w:val="24"/>
        </w:rPr>
        <w:t>i</w:t>
      </w:r>
      <w:r>
        <w:rPr>
          <w:sz w:val="24"/>
          <w:szCs w:val="24"/>
        </w:rPr>
        <w:t>s models by r</w:t>
      </w:r>
      <w:r>
        <w:rPr>
          <w:spacing w:val="-2"/>
          <w:sz w:val="24"/>
          <w:szCs w:val="24"/>
        </w:rPr>
        <w:t>e</w:t>
      </w:r>
      <w:r>
        <w:rPr>
          <w:sz w:val="24"/>
          <w:szCs w:val="24"/>
        </w:rPr>
        <w:t>gulating</w:t>
      </w:r>
      <w:r>
        <w:rPr>
          <w:spacing w:val="1"/>
          <w:sz w:val="24"/>
          <w:szCs w:val="24"/>
        </w:rPr>
        <w:t xml:space="preserve"> </w:t>
      </w:r>
      <w:r>
        <w:rPr>
          <w:sz w:val="24"/>
          <w:szCs w:val="24"/>
        </w:rPr>
        <w:t>HM</w:t>
      </w:r>
      <w:r>
        <w:rPr>
          <w:spacing w:val="-1"/>
          <w:sz w:val="24"/>
          <w:szCs w:val="24"/>
        </w:rPr>
        <w:t>G</w:t>
      </w:r>
      <w:r>
        <w:rPr>
          <w:sz w:val="24"/>
          <w:szCs w:val="24"/>
        </w:rPr>
        <w:t>B</w:t>
      </w:r>
      <w:r>
        <w:rPr>
          <w:spacing w:val="2"/>
          <w:sz w:val="24"/>
          <w:szCs w:val="24"/>
        </w:rPr>
        <w:t>1</w:t>
      </w:r>
      <w:r>
        <w:rPr>
          <w:spacing w:val="-1"/>
          <w:sz w:val="24"/>
          <w:szCs w:val="24"/>
        </w:rPr>
        <w:t>-</w:t>
      </w:r>
      <w:r>
        <w:rPr>
          <w:sz w:val="24"/>
          <w:szCs w:val="24"/>
        </w:rPr>
        <w:t>medi</w:t>
      </w:r>
      <w:r>
        <w:rPr>
          <w:spacing w:val="-1"/>
          <w:sz w:val="24"/>
          <w:szCs w:val="24"/>
        </w:rPr>
        <w:t>a</w:t>
      </w:r>
      <w:r>
        <w:rPr>
          <w:sz w:val="24"/>
          <w:szCs w:val="24"/>
        </w:rPr>
        <w:t>ted infl</w:t>
      </w:r>
      <w:r>
        <w:rPr>
          <w:spacing w:val="-1"/>
          <w:sz w:val="24"/>
          <w:szCs w:val="24"/>
        </w:rPr>
        <w:t>a</w:t>
      </w:r>
      <w:r>
        <w:rPr>
          <w:sz w:val="24"/>
          <w:szCs w:val="24"/>
        </w:rPr>
        <w:t>m</w:t>
      </w:r>
      <w:r>
        <w:rPr>
          <w:spacing w:val="1"/>
          <w:sz w:val="24"/>
          <w:szCs w:val="24"/>
        </w:rPr>
        <w:t>m</w:t>
      </w:r>
      <w:r>
        <w:rPr>
          <w:spacing w:val="-1"/>
          <w:sz w:val="24"/>
          <w:szCs w:val="24"/>
        </w:rPr>
        <w:t>a</w:t>
      </w:r>
      <w:r>
        <w:rPr>
          <w:sz w:val="24"/>
          <w:szCs w:val="24"/>
        </w:rPr>
        <w:t xml:space="preserve">tory </w:t>
      </w:r>
      <w:r>
        <w:rPr>
          <w:spacing w:val="1"/>
          <w:sz w:val="24"/>
          <w:szCs w:val="24"/>
        </w:rPr>
        <w:t>r</w:t>
      </w:r>
      <w:r>
        <w:rPr>
          <w:spacing w:val="-1"/>
          <w:sz w:val="24"/>
          <w:szCs w:val="24"/>
        </w:rPr>
        <w:t>e</w:t>
      </w:r>
      <w:r>
        <w:rPr>
          <w:sz w:val="24"/>
          <w:szCs w:val="24"/>
        </w:rPr>
        <w:t>sp</w:t>
      </w:r>
      <w:r>
        <w:rPr>
          <w:spacing w:val="2"/>
          <w:sz w:val="24"/>
          <w:szCs w:val="24"/>
        </w:rPr>
        <w:t>o</w:t>
      </w:r>
      <w:r>
        <w:rPr>
          <w:sz w:val="24"/>
          <w:szCs w:val="24"/>
        </w:rPr>
        <w:t>ns</w:t>
      </w:r>
      <w:r>
        <w:rPr>
          <w:spacing w:val="-1"/>
          <w:sz w:val="24"/>
          <w:szCs w:val="24"/>
        </w:rPr>
        <w:t>e</w:t>
      </w:r>
      <w:r>
        <w:rPr>
          <w:sz w:val="24"/>
          <w:szCs w:val="24"/>
        </w:rPr>
        <w:t xml:space="preserve">s </w:t>
      </w:r>
      <w:r>
        <w:rPr>
          <w:spacing w:val="-1"/>
          <w:sz w:val="24"/>
          <w:szCs w:val="24"/>
        </w:rPr>
        <w:t>a</w:t>
      </w:r>
      <w:r>
        <w:rPr>
          <w:sz w:val="24"/>
          <w:szCs w:val="24"/>
        </w:rPr>
        <w:t>nd d</w:t>
      </w:r>
      <w:r>
        <w:rPr>
          <w:spacing w:val="-1"/>
          <w:sz w:val="24"/>
          <w:szCs w:val="24"/>
        </w:rPr>
        <w:t>e</w:t>
      </w:r>
      <w:r>
        <w:rPr>
          <w:spacing w:val="1"/>
          <w:sz w:val="24"/>
          <w:szCs w:val="24"/>
        </w:rPr>
        <w:t>c</w:t>
      </w:r>
      <w:r>
        <w:rPr>
          <w:sz w:val="24"/>
          <w:szCs w:val="24"/>
        </w:rPr>
        <w:t>r</w:t>
      </w:r>
      <w:r>
        <w:rPr>
          <w:spacing w:val="-2"/>
          <w:sz w:val="24"/>
          <w:szCs w:val="24"/>
        </w:rPr>
        <w:t>e</w:t>
      </w:r>
      <w:r>
        <w:rPr>
          <w:spacing w:val="-1"/>
          <w:sz w:val="24"/>
          <w:szCs w:val="24"/>
        </w:rPr>
        <w:t>a</w:t>
      </w:r>
      <w:r>
        <w:rPr>
          <w:sz w:val="24"/>
          <w:szCs w:val="24"/>
        </w:rPr>
        <w:t>sing oxidative str</w:t>
      </w:r>
      <w:r>
        <w:rPr>
          <w:spacing w:val="-1"/>
          <w:sz w:val="24"/>
          <w:szCs w:val="24"/>
        </w:rPr>
        <w:t>e</w:t>
      </w:r>
      <w:r>
        <w:rPr>
          <w:sz w:val="24"/>
          <w:szCs w:val="24"/>
        </w:rPr>
        <w:t xml:space="preserve">ss </w:t>
      </w:r>
      <w:r>
        <w:rPr>
          <w:spacing w:val="-1"/>
          <w:position w:val="9"/>
          <w:sz w:val="16"/>
          <w:szCs w:val="16"/>
        </w:rPr>
        <w:t>[</w:t>
      </w:r>
      <w:r>
        <w:rPr>
          <w:spacing w:val="1"/>
          <w:position w:val="9"/>
          <w:sz w:val="16"/>
          <w:szCs w:val="16"/>
        </w:rPr>
        <w:t>46</w:t>
      </w:r>
      <w:r>
        <w:rPr>
          <w:position w:val="9"/>
          <w:sz w:val="16"/>
          <w:szCs w:val="16"/>
        </w:rPr>
        <w:t>]</w:t>
      </w:r>
      <w:r>
        <w:rPr>
          <w:sz w:val="24"/>
          <w:szCs w:val="24"/>
        </w:rPr>
        <w:t>.</w:t>
      </w:r>
    </w:p>
    <w:p w14:paraId="3D71E0F8" w14:textId="77777777" w:rsidR="00F5721C" w:rsidRDefault="00F5721C">
      <w:pPr>
        <w:spacing w:before="3" w:line="160" w:lineRule="exact"/>
        <w:rPr>
          <w:sz w:val="16"/>
          <w:szCs w:val="16"/>
        </w:rPr>
      </w:pPr>
    </w:p>
    <w:p w14:paraId="54D064E8" w14:textId="77777777" w:rsidR="00F5721C" w:rsidRDefault="00353C25">
      <w:pPr>
        <w:spacing w:line="360" w:lineRule="auto"/>
        <w:ind w:left="640" w:right="600"/>
        <w:jc w:val="both"/>
        <w:rPr>
          <w:sz w:val="24"/>
          <w:szCs w:val="24"/>
        </w:rPr>
      </w:pPr>
      <w:r>
        <w:rPr>
          <w:spacing w:val="1"/>
          <w:sz w:val="24"/>
          <w:szCs w:val="24"/>
        </w:rPr>
        <w:t>S</w:t>
      </w:r>
      <w:r>
        <w:rPr>
          <w:sz w:val="24"/>
          <w:szCs w:val="24"/>
        </w:rPr>
        <w:t>u</w:t>
      </w:r>
      <w:r>
        <w:rPr>
          <w:spacing w:val="-1"/>
          <w:sz w:val="24"/>
          <w:szCs w:val="24"/>
        </w:rPr>
        <w:t>c</w:t>
      </w:r>
      <w:r>
        <w:rPr>
          <w:sz w:val="24"/>
          <w:szCs w:val="24"/>
        </w:rPr>
        <w:t>h</w:t>
      </w:r>
      <w:r>
        <w:rPr>
          <w:spacing w:val="1"/>
          <w:sz w:val="24"/>
          <w:szCs w:val="24"/>
        </w:rPr>
        <w:t xml:space="preserve"> </w:t>
      </w:r>
      <w:r>
        <w:rPr>
          <w:sz w:val="24"/>
          <w:szCs w:val="24"/>
        </w:rPr>
        <w:t>mu</w:t>
      </w:r>
      <w:r>
        <w:rPr>
          <w:spacing w:val="1"/>
          <w:sz w:val="24"/>
          <w:szCs w:val="24"/>
        </w:rPr>
        <w:t>l</w:t>
      </w:r>
      <w:r>
        <w:rPr>
          <w:sz w:val="24"/>
          <w:szCs w:val="24"/>
        </w:rPr>
        <w:t>t</w:t>
      </w:r>
      <w:r>
        <w:rPr>
          <w:spacing w:val="2"/>
          <w:sz w:val="24"/>
          <w:szCs w:val="24"/>
        </w:rPr>
        <w:t>i</w:t>
      </w:r>
      <w:r>
        <w:rPr>
          <w:spacing w:val="-1"/>
          <w:sz w:val="24"/>
          <w:szCs w:val="24"/>
        </w:rPr>
        <w:t>-</w:t>
      </w:r>
      <w:r>
        <w:rPr>
          <w:sz w:val="24"/>
          <w:szCs w:val="24"/>
        </w:rPr>
        <w:t>ta</w:t>
      </w:r>
      <w:r>
        <w:rPr>
          <w:spacing w:val="-6"/>
          <w:sz w:val="24"/>
          <w:szCs w:val="24"/>
        </w:rPr>
        <w:t>r</w:t>
      </w:r>
      <w:r>
        <w:rPr>
          <w:sz w:val="24"/>
          <w:szCs w:val="24"/>
        </w:rPr>
        <w:t>g</w:t>
      </w:r>
      <w:r>
        <w:rPr>
          <w:spacing w:val="-1"/>
          <w:sz w:val="24"/>
          <w:szCs w:val="24"/>
        </w:rPr>
        <w:t>e</w:t>
      </w:r>
      <w:r>
        <w:rPr>
          <w:sz w:val="24"/>
          <w:szCs w:val="24"/>
        </w:rPr>
        <w:t>t</w:t>
      </w:r>
      <w:r>
        <w:rPr>
          <w:spacing w:val="2"/>
          <w:sz w:val="24"/>
          <w:szCs w:val="24"/>
        </w:rPr>
        <w:t xml:space="preserve"> </w:t>
      </w:r>
      <w:r>
        <w:rPr>
          <w:spacing w:val="1"/>
          <w:sz w:val="24"/>
          <w:szCs w:val="24"/>
        </w:rPr>
        <w:t>a</w:t>
      </w:r>
      <w:r>
        <w:rPr>
          <w:spacing w:val="-1"/>
          <w:sz w:val="24"/>
          <w:szCs w:val="24"/>
        </w:rPr>
        <w:t>c</w:t>
      </w:r>
      <w:r>
        <w:rPr>
          <w:sz w:val="24"/>
          <w:szCs w:val="24"/>
        </w:rPr>
        <w:t>t</w:t>
      </w:r>
      <w:r>
        <w:rPr>
          <w:spacing w:val="1"/>
          <w:sz w:val="24"/>
          <w:szCs w:val="24"/>
        </w:rPr>
        <w:t>i</w:t>
      </w:r>
      <w:r>
        <w:rPr>
          <w:sz w:val="24"/>
          <w:szCs w:val="24"/>
        </w:rPr>
        <w:t>ons</w:t>
      </w:r>
      <w:r>
        <w:rPr>
          <w:spacing w:val="1"/>
          <w:sz w:val="24"/>
          <w:szCs w:val="24"/>
        </w:rPr>
        <w:t xml:space="preserve"> </w:t>
      </w:r>
      <w:r>
        <w:rPr>
          <w:sz w:val="24"/>
          <w:szCs w:val="24"/>
        </w:rPr>
        <w:t>r</w:t>
      </w:r>
      <w:r>
        <w:rPr>
          <w:spacing w:val="-2"/>
          <w:sz w:val="24"/>
          <w:szCs w:val="24"/>
        </w:rPr>
        <w:t>e</w:t>
      </w:r>
      <w:r>
        <w:rPr>
          <w:sz w:val="24"/>
          <w:szCs w:val="24"/>
        </w:rPr>
        <w:t>nd</w:t>
      </w:r>
      <w:r>
        <w:rPr>
          <w:spacing w:val="1"/>
          <w:sz w:val="24"/>
          <w:szCs w:val="24"/>
        </w:rPr>
        <w:t>e</w:t>
      </w:r>
      <w:r>
        <w:rPr>
          <w:sz w:val="24"/>
          <w:szCs w:val="24"/>
        </w:rPr>
        <w:t>r t</w:t>
      </w:r>
      <w:r>
        <w:rPr>
          <w:spacing w:val="2"/>
          <w:sz w:val="24"/>
          <w:szCs w:val="24"/>
        </w:rPr>
        <w:t>e</w:t>
      </w:r>
      <w:r>
        <w:rPr>
          <w:sz w:val="24"/>
          <w:szCs w:val="24"/>
        </w:rPr>
        <w:t>rp</w:t>
      </w:r>
      <w:r>
        <w:rPr>
          <w:spacing w:val="-2"/>
          <w:sz w:val="24"/>
          <w:szCs w:val="24"/>
        </w:rPr>
        <w:t>e</w:t>
      </w:r>
      <w:r>
        <w:rPr>
          <w:sz w:val="24"/>
          <w:szCs w:val="24"/>
        </w:rPr>
        <w:t>noids</w:t>
      </w:r>
      <w:r>
        <w:rPr>
          <w:spacing w:val="2"/>
          <w:sz w:val="24"/>
          <w:szCs w:val="24"/>
        </w:rPr>
        <w:t xml:space="preserve"> g</w:t>
      </w:r>
      <w:r>
        <w:rPr>
          <w:sz w:val="24"/>
          <w:szCs w:val="24"/>
        </w:rPr>
        <w:t>ood</w:t>
      </w:r>
      <w:r>
        <w:rPr>
          <w:spacing w:val="1"/>
          <w:sz w:val="24"/>
          <w:szCs w:val="24"/>
        </w:rPr>
        <w:t xml:space="preserve"> </w:t>
      </w:r>
      <w:r>
        <w:rPr>
          <w:sz w:val="24"/>
          <w:szCs w:val="24"/>
        </w:rPr>
        <w:t>prosp</w:t>
      </w:r>
      <w:r>
        <w:rPr>
          <w:spacing w:val="-1"/>
          <w:sz w:val="24"/>
          <w:szCs w:val="24"/>
        </w:rPr>
        <w:t>ec</w:t>
      </w:r>
      <w:r>
        <w:rPr>
          <w:sz w:val="24"/>
          <w:szCs w:val="24"/>
        </w:rPr>
        <w:t>ts</w:t>
      </w:r>
      <w:r>
        <w:rPr>
          <w:spacing w:val="2"/>
          <w:sz w:val="24"/>
          <w:szCs w:val="24"/>
        </w:rPr>
        <w:t xml:space="preserve"> </w:t>
      </w:r>
      <w:r>
        <w:rPr>
          <w:sz w:val="24"/>
          <w:szCs w:val="24"/>
        </w:rPr>
        <w:t>to</w:t>
      </w:r>
      <w:r>
        <w:rPr>
          <w:spacing w:val="4"/>
          <w:sz w:val="24"/>
          <w:szCs w:val="24"/>
        </w:rPr>
        <w:t xml:space="preserve"> </w:t>
      </w:r>
      <w:r>
        <w:rPr>
          <w:sz w:val="24"/>
          <w:szCs w:val="24"/>
        </w:rPr>
        <w:t xml:space="preserve">be </w:t>
      </w:r>
      <w:r>
        <w:rPr>
          <w:spacing w:val="2"/>
          <w:sz w:val="24"/>
          <w:szCs w:val="24"/>
        </w:rPr>
        <w:t>u</w:t>
      </w:r>
      <w:r>
        <w:rPr>
          <w:sz w:val="24"/>
          <w:szCs w:val="24"/>
        </w:rPr>
        <w:t>s</w:t>
      </w:r>
      <w:r>
        <w:rPr>
          <w:spacing w:val="-1"/>
          <w:sz w:val="24"/>
          <w:szCs w:val="24"/>
        </w:rPr>
        <w:t>e</w:t>
      </w:r>
      <w:r>
        <w:rPr>
          <w:sz w:val="24"/>
          <w:szCs w:val="24"/>
        </w:rPr>
        <w:t>d</w:t>
      </w:r>
      <w:r>
        <w:rPr>
          <w:spacing w:val="1"/>
          <w:sz w:val="24"/>
          <w:szCs w:val="24"/>
        </w:rPr>
        <w:t xml:space="preserve"> </w:t>
      </w:r>
      <w:r>
        <w:rPr>
          <w:sz w:val="24"/>
          <w:szCs w:val="24"/>
        </w:rPr>
        <w:t>in</w:t>
      </w:r>
      <w:r>
        <w:rPr>
          <w:spacing w:val="2"/>
          <w:sz w:val="24"/>
          <w:szCs w:val="24"/>
        </w:rPr>
        <w:t xml:space="preserve"> </w:t>
      </w:r>
      <w:r>
        <w:rPr>
          <w:sz w:val="24"/>
          <w:szCs w:val="24"/>
        </w:rPr>
        <w:t>lon</w:t>
      </w:r>
      <w:r>
        <w:rPr>
          <w:spacing w:val="6"/>
          <w:sz w:val="24"/>
          <w:szCs w:val="24"/>
        </w:rPr>
        <w:t>g</w:t>
      </w:r>
      <w:r>
        <w:rPr>
          <w:spacing w:val="-1"/>
          <w:sz w:val="24"/>
          <w:szCs w:val="24"/>
        </w:rPr>
        <w:t>-</w:t>
      </w:r>
      <w:r>
        <w:rPr>
          <w:sz w:val="24"/>
          <w:szCs w:val="24"/>
        </w:rPr>
        <w:t>te</w:t>
      </w:r>
      <w:r>
        <w:rPr>
          <w:spacing w:val="1"/>
          <w:sz w:val="24"/>
          <w:szCs w:val="24"/>
        </w:rPr>
        <w:t>r</w:t>
      </w:r>
      <w:r>
        <w:rPr>
          <w:sz w:val="24"/>
          <w:szCs w:val="24"/>
        </w:rPr>
        <w:t>m man</w:t>
      </w:r>
      <w:r>
        <w:rPr>
          <w:spacing w:val="-1"/>
          <w:sz w:val="24"/>
          <w:szCs w:val="24"/>
        </w:rPr>
        <w:t>a</w:t>
      </w:r>
      <w:r>
        <w:rPr>
          <w:sz w:val="24"/>
          <w:szCs w:val="24"/>
        </w:rPr>
        <w:t>g</w:t>
      </w:r>
      <w:r>
        <w:rPr>
          <w:spacing w:val="-1"/>
          <w:sz w:val="24"/>
          <w:szCs w:val="24"/>
        </w:rPr>
        <w:t>e</w:t>
      </w:r>
      <w:r>
        <w:rPr>
          <w:sz w:val="24"/>
          <w:szCs w:val="24"/>
        </w:rPr>
        <w:t>ment.</w:t>
      </w:r>
    </w:p>
    <w:p w14:paraId="59BBF7D0" w14:textId="77777777" w:rsidR="00F5721C" w:rsidRDefault="00F5721C">
      <w:pPr>
        <w:spacing w:before="7" w:line="120" w:lineRule="exact"/>
        <w:rPr>
          <w:sz w:val="13"/>
          <w:szCs w:val="13"/>
        </w:rPr>
      </w:pPr>
    </w:p>
    <w:p w14:paraId="1B1ED71B" w14:textId="77777777" w:rsidR="00F5721C" w:rsidRDefault="00F5721C">
      <w:pPr>
        <w:spacing w:line="200" w:lineRule="exact"/>
      </w:pPr>
    </w:p>
    <w:p w14:paraId="092EF9E8" w14:textId="77777777" w:rsidR="00F5721C" w:rsidRDefault="00F5721C">
      <w:pPr>
        <w:spacing w:line="200" w:lineRule="exact"/>
      </w:pPr>
    </w:p>
    <w:p w14:paraId="6A35FD9D" w14:textId="77777777" w:rsidR="00F5721C" w:rsidRDefault="00F5721C">
      <w:pPr>
        <w:spacing w:line="200" w:lineRule="exact"/>
      </w:pPr>
    </w:p>
    <w:p w14:paraId="344F630D" w14:textId="77777777" w:rsidR="00F5721C" w:rsidRDefault="00353C25">
      <w:pPr>
        <w:ind w:left="640" w:right="8442"/>
        <w:jc w:val="both"/>
        <w:rPr>
          <w:sz w:val="24"/>
          <w:szCs w:val="24"/>
        </w:rPr>
      </w:pPr>
      <w:r>
        <w:rPr>
          <w:spacing w:val="1"/>
          <w:sz w:val="24"/>
          <w:szCs w:val="24"/>
        </w:rPr>
        <w:t>P</w:t>
      </w:r>
      <w:r>
        <w:rPr>
          <w:sz w:val="24"/>
          <w:szCs w:val="24"/>
        </w:rPr>
        <w:t>olyphenols</w:t>
      </w:r>
    </w:p>
    <w:p w14:paraId="6497BC97" w14:textId="77777777" w:rsidR="00F5721C" w:rsidRDefault="00F5721C">
      <w:pPr>
        <w:spacing w:before="18" w:line="280" w:lineRule="exact"/>
        <w:rPr>
          <w:sz w:val="28"/>
          <w:szCs w:val="28"/>
        </w:rPr>
      </w:pPr>
    </w:p>
    <w:p w14:paraId="2C2AE903" w14:textId="77777777" w:rsidR="00F5721C" w:rsidRDefault="00353C25">
      <w:pPr>
        <w:spacing w:line="360" w:lineRule="auto"/>
        <w:ind w:left="640" w:right="599"/>
        <w:jc w:val="both"/>
        <w:rPr>
          <w:sz w:val="24"/>
          <w:szCs w:val="24"/>
        </w:rPr>
      </w:pPr>
      <w:r>
        <w:rPr>
          <w:spacing w:val="1"/>
          <w:sz w:val="24"/>
          <w:szCs w:val="24"/>
        </w:rPr>
        <w:t>P</w:t>
      </w:r>
      <w:r>
        <w:rPr>
          <w:sz w:val="24"/>
          <w:szCs w:val="24"/>
        </w:rPr>
        <w:t>olyphenols</w:t>
      </w:r>
      <w:r>
        <w:rPr>
          <w:spacing w:val="1"/>
          <w:sz w:val="24"/>
          <w:szCs w:val="24"/>
        </w:rPr>
        <w:t xml:space="preserve"> </w:t>
      </w:r>
      <w:r>
        <w:rPr>
          <w:sz w:val="24"/>
          <w:szCs w:val="24"/>
        </w:rPr>
        <w:t>h</w:t>
      </w:r>
      <w:r>
        <w:rPr>
          <w:spacing w:val="-1"/>
          <w:sz w:val="24"/>
          <w:szCs w:val="24"/>
        </w:rPr>
        <w:t>a</w:t>
      </w:r>
      <w:r>
        <w:rPr>
          <w:sz w:val="24"/>
          <w:szCs w:val="24"/>
        </w:rPr>
        <w:t>ve strong</w:t>
      </w:r>
      <w:r>
        <w:rPr>
          <w:spacing w:val="1"/>
          <w:sz w:val="24"/>
          <w:szCs w:val="24"/>
        </w:rPr>
        <w:t xml:space="preserve"> </w:t>
      </w:r>
      <w:r>
        <w:rPr>
          <w:spacing w:val="-1"/>
          <w:sz w:val="24"/>
          <w:szCs w:val="24"/>
        </w:rPr>
        <w:t>a</w:t>
      </w:r>
      <w:r>
        <w:rPr>
          <w:sz w:val="24"/>
          <w:szCs w:val="24"/>
        </w:rPr>
        <w:t>nt</w:t>
      </w:r>
      <w:r>
        <w:rPr>
          <w:spacing w:val="1"/>
          <w:sz w:val="24"/>
          <w:szCs w:val="24"/>
        </w:rPr>
        <w:t>i</w:t>
      </w:r>
      <w:r>
        <w:rPr>
          <w:sz w:val="24"/>
          <w:szCs w:val="24"/>
        </w:rPr>
        <w:t>oxidant</w:t>
      </w:r>
      <w:r>
        <w:rPr>
          <w:spacing w:val="1"/>
          <w:sz w:val="24"/>
          <w:szCs w:val="24"/>
        </w:rPr>
        <w:t xml:space="preserve"> </w:t>
      </w:r>
      <w:r>
        <w:rPr>
          <w:spacing w:val="-1"/>
          <w:sz w:val="24"/>
          <w:szCs w:val="24"/>
        </w:rPr>
        <w:t>a</w:t>
      </w:r>
      <w:r>
        <w:rPr>
          <w:sz w:val="24"/>
          <w:szCs w:val="24"/>
        </w:rPr>
        <w:t>nd</w:t>
      </w:r>
      <w:r>
        <w:rPr>
          <w:spacing w:val="1"/>
          <w:sz w:val="24"/>
          <w:szCs w:val="24"/>
        </w:rPr>
        <w:t xml:space="preserve"> </w:t>
      </w:r>
      <w:r>
        <w:rPr>
          <w:spacing w:val="-1"/>
          <w:sz w:val="24"/>
          <w:szCs w:val="24"/>
        </w:rPr>
        <w:t>a</w:t>
      </w:r>
      <w:r>
        <w:rPr>
          <w:sz w:val="24"/>
          <w:szCs w:val="24"/>
        </w:rPr>
        <w:t>nt</w:t>
      </w:r>
      <w:r>
        <w:rPr>
          <w:spacing w:val="3"/>
          <w:sz w:val="24"/>
          <w:szCs w:val="24"/>
        </w:rPr>
        <w:t>i</w:t>
      </w:r>
      <w:r>
        <w:rPr>
          <w:spacing w:val="-1"/>
          <w:sz w:val="24"/>
          <w:szCs w:val="24"/>
        </w:rPr>
        <w:t>-</w:t>
      </w:r>
      <w:r>
        <w:rPr>
          <w:spacing w:val="-2"/>
          <w:sz w:val="24"/>
          <w:szCs w:val="24"/>
        </w:rPr>
        <w:t>i</w:t>
      </w:r>
      <w:r>
        <w:rPr>
          <w:sz w:val="24"/>
          <w:szCs w:val="24"/>
        </w:rPr>
        <w:t>nfl</w:t>
      </w:r>
      <w:r>
        <w:rPr>
          <w:spacing w:val="-1"/>
          <w:sz w:val="24"/>
          <w:szCs w:val="24"/>
        </w:rPr>
        <w:t>a</w:t>
      </w:r>
      <w:r>
        <w:rPr>
          <w:sz w:val="24"/>
          <w:szCs w:val="24"/>
        </w:rPr>
        <w:t>m</w:t>
      </w:r>
      <w:r>
        <w:rPr>
          <w:spacing w:val="1"/>
          <w:sz w:val="24"/>
          <w:szCs w:val="24"/>
        </w:rPr>
        <w:t>m</w:t>
      </w:r>
      <w:r>
        <w:rPr>
          <w:spacing w:val="-1"/>
          <w:sz w:val="24"/>
          <w:szCs w:val="24"/>
        </w:rPr>
        <w:t>a</w:t>
      </w:r>
      <w:r>
        <w:rPr>
          <w:sz w:val="24"/>
          <w:szCs w:val="24"/>
        </w:rPr>
        <w:t>tory</w:t>
      </w:r>
      <w:r>
        <w:rPr>
          <w:spacing w:val="1"/>
          <w:sz w:val="24"/>
          <w:szCs w:val="24"/>
        </w:rPr>
        <w:t xml:space="preserve"> </w:t>
      </w:r>
      <w:r>
        <w:rPr>
          <w:sz w:val="24"/>
          <w:szCs w:val="24"/>
        </w:rPr>
        <w:t>prop</w:t>
      </w:r>
      <w:r>
        <w:rPr>
          <w:spacing w:val="-2"/>
          <w:sz w:val="24"/>
          <w:szCs w:val="24"/>
        </w:rPr>
        <w:t>e</w:t>
      </w:r>
      <w:r>
        <w:rPr>
          <w:sz w:val="24"/>
          <w:szCs w:val="24"/>
        </w:rPr>
        <w:t>rti</w:t>
      </w:r>
      <w:r>
        <w:rPr>
          <w:spacing w:val="-1"/>
          <w:sz w:val="24"/>
          <w:szCs w:val="24"/>
        </w:rPr>
        <w:t>e</w:t>
      </w:r>
      <w:r>
        <w:rPr>
          <w:sz w:val="24"/>
          <w:szCs w:val="24"/>
        </w:rPr>
        <w:t>s,</w:t>
      </w:r>
      <w:r>
        <w:rPr>
          <w:spacing w:val="3"/>
          <w:sz w:val="24"/>
          <w:szCs w:val="24"/>
        </w:rPr>
        <w:t xml:space="preserve"> </w:t>
      </w:r>
      <w:r>
        <w:rPr>
          <w:sz w:val="24"/>
          <w:szCs w:val="24"/>
        </w:rPr>
        <w:t>whi</w:t>
      </w:r>
      <w:r>
        <w:rPr>
          <w:spacing w:val="-1"/>
          <w:sz w:val="24"/>
          <w:szCs w:val="24"/>
        </w:rPr>
        <w:t>c</w:t>
      </w:r>
      <w:r>
        <w:rPr>
          <w:sz w:val="24"/>
          <w:szCs w:val="24"/>
        </w:rPr>
        <w:t>h</w:t>
      </w:r>
      <w:r>
        <w:rPr>
          <w:spacing w:val="1"/>
          <w:sz w:val="24"/>
          <w:szCs w:val="24"/>
        </w:rPr>
        <w:t xml:space="preserve"> </w:t>
      </w:r>
      <w:r>
        <w:rPr>
          <w:sz w:val="24"/>
          <w:szCs w:val="24"/>
        </w:rPr>
        <w:t>d</w:t>
      </w:r>
      <w:r>
        <w:rPr>
          <w:spacing w:val="-1"/>
          <w:sz w:val="24"/>
          <w:szCs w:val="24"/>
        </w:rPr>
        <w:t>ea</w:t>
      </w:r>
      <w:r>
        <w:rPr>
          <w:sz w:val="24"/>
          <w:szCs w:val="24"/>
        </w:rPr>
        <w:t>l</w:t>
      </w:r>
      <w:r>
        <w:rPr>
          <w:spacing w:val="1"/>
          <w:sz w:val="24"/>
          <w:szCs w:val="24"/>
        </w:rPr>
        <w:t xml:space="preserve"> </w:t>
      </w:r>
      <w:r>
        <w:rPr>
          <w:sz w:val="24"/>
          <w:szCs w:val="24"/>
        </w:rPr>
        <w:t>with oxidative</w:t>
      </w:r>
      <w:r>
        <w:rPr>
          <w:spacing w:val="4"/>
          <w:sz w:val="24"/>
          <w:szCs w:val="24"/>
        </w:rPr>
        <w:t xml:space="preserve"> </w:t>
      </w:r>
      <w:r>
        <w:rPr>
          <w:sz w:val="24"/>
          <w:szCs w:val="24"/>
        </w:rPr>
        <w:t>str</w:t>
      </w:r>
      <w:r>
        <w:rPr>
          <w:spacing w:val="-1"/>
          <w:sz w:val="24"/>
          <w:szCs w:val="24"/>
        </w:rPr>
        <w:t>e</w:t>
      </w:r>
      <w:r>
        <w:rPr>
          <w:sz w:val="24"/>
          <w:szCs w:val="24"/>
        </w:rPr>
        <w:t>ss</w:t>
      </w:r>
      <w:r>
        <w:rPr>
          <w:spacing w:val="5"/>
          <w:sz w:val="24"/>
          <w:szCs w:val="24"/>
        </w:rPr>
        <w:t xml:space="preserve"> </w:t>
      </w:r>
      <w:r>
        <w:rPr>
          <w:spacing w:val="-1"/>
          <w:sz w:val="24"/>
          <w:szCs w:val="24"/>
        </w:rPr>
        <w:t>a</w:t>
      </w:r>
      <w:r>
        <w:rPr>
          <w:sz w:val="24"/>
          <w:szCs w:val="24"/>
        </w:rPr>
        <w:t>s</w:t>
      </w:r>
      <w:r>
        <w:rPr>
          <w:spacing w:val="5"/>
          <w:sz w:val="24"/>
          <w:szCs w:val="24"/>
        </w:rPr>
        <w:t xml:space="preserve"> </w:t>
      </w:r>
      <w:r>
        <w:rPr>
          <w:sz w:val="24"/>
          <w:szCs w:val="24"/>
        </w:rPr>
        <w:t>a</w:t>
      </w:r>
      <w:r>
        <w:rPr>
          <w:spacing w:val="4"/>
          <w:sz w:val="24"/>
          <w:szCs w:val="24"/>
        </w:rPr>
        <w:t xml:space="preserve"> </w:t>
      </w:r>
      <w:r>
        <w:rPr>
          <w:spacing w:val="2"/>
          <w:sz w:val="24"/>
          <w:szCs w:val="24"/>
        </w:rPr>
        <w:t>p</w:t>
      </w:r>
      <w:r>
        <w:rPr>
          <w:spacing w:val="-1"/>
          <w:sz w:val="24"/>
          <w:szCs w:val="24"/>
        </w:rPr>
        <w:t>a</w:t>
      </w:r>
      <w:r>
        <w:rPr>
          <w:sz w:val="24"/>
          <w:szCs w:val="24"/>
        </w:rPr>
        <w:t>t</w:t>
      </w:r>
      <w:r>
        <w:rPr>
          <w:spacing w:val="3"/>
          <w:sz w:val="24"/>
          <w:szCs w:val="24"/>
        </w:rPr>
        <w:t>h</w:t>
      </w:r>
      <w:r>
        <w:rPr>
          <w:sz w:val="24"/>
          <w:szCs w:val="24"/>
        </w:rPr>
        <w:t>og</w:t>
      </w:r>
      <w:r>
        <w:rPr>
          <w:spacing w:val="-1"/>
          <w:sz w:val="24"/>
          <w:szCs w:val="24"/>
        </w:rPr>
        <w:t>e</w:t>
      </w:r>
      <w:r>
        <w:rPr>
          <w:sz w:val="24"/>
          <w:szCs w:val="24"/>
        </w:rPr>
        <w:t>n</w:t>
      </w:r>
      <w:r>
        <w:rPr>
          <w:spacing w:val="-1"/>
          <w:sz w:val="24"/>
          <w:szCs w:val="24"/>
        </w:rPr>
        <w:t>e</w:t>
      </w:r>
      <w:r>
        <w:rPr>
          <w:sz w:val="24"/>
          <w:szCs w:val="24"/>
        </w:rPr>
        <w:t>sis</w:t>
      </w:r>
      <w:r>
        <w:rPr>
          <w:spacing w:val="5"/>
          <w:sz w:val="24"/>
          <w:szCs w:val="24"/>
        </w:rPr>
        <w:t xml:space="preserve"> </w:t>
      </w:r>
      <w:r>
        <w:rPr>
          <w:sz w:val="24"/>
          <w:szCs w:val="24"/>
        </w:rPr>
        <w:t>fa</w:t>
      </w:r>
      <w:r>
        <w:rPr>
          <w:spacing w:val="-1"/>
          <w:sz w:val="24"/>
          <w:szCs w:val="24"/>
        </w:rPr>
        <w:t>c</w:t>
      </w:r>
      <w:r>
        <w:rPr>
          <w:sz w:val="24"/>
          <w:szCs w:val="24"/>
        </w:rPr>
        <w:t>tor</w:t>
      </w:r>
      <w:r>
        <w:rPr>
          <w:spacing w:val="4"/>
          <w:sz w:val="24"/>
          <w:szCs w:val="24"/>
        </w:rPr>
        <w:t xml:space="preserve"> </w:t>
      </w:r>
      <w:r>
        <w:rPr>
          <w:sz w:val="24"/>
          <w:szCs w:val="24"/>
        </w:rPr>
        <w:t>of</w:t>
      </w:r>
      <w:r>
        <w:rPr>
          <w:spacing w:val="4"/>
          <w:sz w:val="24"/>
          <w:szCs w:val="24"/>
        </w:rPr>
        <w:t xml:space="preserve"> </w:t>
      </w:r>
      <w:r>
        <w:rPr>
          <w:sz w:val="24"/>
          <w:szCs w:val="24"/>
        </w:rPr>
        <w:t>psor</w:t>
      </w:r>
      <w:r>
        <w:rPr>
          <w:spacing w:val="2"/>
          <w:sz w:val="24"/>
          <w:szCs w:val="24"/>
        </w:rPr>
        <w:t>i</w:t>
      </w:r>
      <w:r>
        <w:rPr>
          <w:spacing w:val="1"/>
          <w:sz w:val="24"/>
          <w:szCs w:val="24"/>
        </w:rPr>
        <w:t>a</w:t>
      </w:r>
      <w:r>
        <w:rPr>
          <w:sz w:val="24"/>
          <w:szCs w:val="24"/>
        </w:rPr>
        <w:t>si</w:t>
      </w:r>
      <w:r>
        <w:rPr>
          <w:spacing w:val="1"/>
          <w:sz w:val="24"/>
          <w:szCs w:val="24"/>
        </w:rPr>
        <w:t>s</w:t>
      </w:r>
      <w:r>
        <w:rPr>
          <w:sz w:val="24"/>
          <w:szCs w:val="24"/>
        </w:rPr>
        <w:t>. Th</w:t>
      </w:r>
      <w:r>
        <w:rPr>
          <w:spacing w:val="-1"/>
          <w:sz w:val="24"/>
          <w:szCs w:val="24"/>
        </w:rPr>
        <w:t>e</w:t>
      </w:r>
      <w:r>
        <w:rPr>
          <w:sz w:val="24"/>
          <w:szCs w:val="24"/>
        </w:rPr>
        <w:t>y</w:t>
      </w:r>
      <w:r>
        <w:rPr>
          <w:spacing w:val="5"/>
          <w:sz w:val="24"/>
          <w:szCs w:val="24"/>
        </w:rPr>
        <w:t xml:space="preserve"> </w:t>
      </w:r>
      <w:r>
        <w:rPr>
          <w:spacing w:val="-1"/>
          <w:sz w:val="24"/>
          <w:szCs w:val="24"/>
        </w:rPr>
        <w:t>c</w:t>
      </w:r>
      <w:r>
        <w:rPr>
          <w:sz w:val="24"/>
          <w:szCs w:val="24"/>
        </w:rPr>
        <w:t>le</w:t>
      </w:r>
      <w:r>
        <w:rPr>
          <w:spacing w:val="-1"/>
          <w:sz w:val="24"/>
          <w:szCs w:val="24"/>
        </w:rPr>
        <w:t>a</w:t>
      </w:r>
      <w:r>
        <w:rPr>
          <w:sz w:val="24"/>
          <w:szCs w:val="24"/>
        </w:rPr>
        <w:t>n</w:t>
      </w:r>
      <w:r>
        <w:rPr>
          <w:spacing w:val="5"/>
          <w:sz w:val="24"/>
          <w:szCs w:val="24"/>
        </w:rPr>
        <w:t xml:space="preserve"> </w:t>
      </w:r>
      <w:r>
        <w:rPr>
          <w:sz w:val="24"/>
          <w:szCs w:val="24"/>
        </w:rPr>
        <w:t>up</w:t>
      </w:r>
      <w:r>
        <w:rPr>
          <w:spacing w:val="5"/>
          <w:sz w:val="24"/>
          <w:szCs w:val="24"/>
        </w:rPr>
        <w:t xml:space="preserve"> </w:t>
      </w:r>
      <w:r>
        <w:rPr>
          <w:spacing w:val="1"/>
          <w:sz w:val="24"/>
          <w:szCs w:val="24"/>
        </w:rPr>
        <w:t>r</w:t>
      </w:r>
      <w:r>
        <w:rPr>
          <w:spacing w:val="-1"/>
          <w:sz w:val="24"/>
          <w:szCs w:val="24"/>
        </w:rPr>
        <w:t>e</w:t>
      </w:r>
      <w:r>
        <w:rPr>
          <w:spacing w:val="1"/>
          <w:sz w:val="24"/>
          <w:szCs w:val="24"/>
        </w:rPr>
        <w:t>a</w:t>
      </w:r>
      <w:r>
        <w:rPr>
          <w:spacing w:val="-1"/>
          <w:sz w:val="24"/>
          <w:szCs w:val="24"/>
        </w:rPr>
        <w:t>c</w:t>
      </w:r>
      <w:r>
        <w:rPr>
          <w:sz w:val="24"/>
          <w:szCs w:val="24"/>
        </w:rPr>
        <w:t>t</w:t>
      </w:r>
      <w:r>
        <w:rPr>
          <w:spacing w:val="1"/>
          <w:sz w:val="24"/>
          <w:szCs w:val="24"/>
        </w:rPr>
        <w:t>i</w:t>
      </w:r>
      <w:r>
        <w:rPr>
          <w:sz w:val="24"/>
          <w:szCs w:val="24"/>
        </w:rPr>
        <w:t>ve</w:t>
      </w:r>
      <w:r>
        <w:rPr>
          <w:spacing w:val="4"/>
          <w:sz w:val="24"/>
          <w:szCs w:val="24"/>
        </w:rPr>
        <w:t xml:space="preserve"> </w:t>
      </w:r>
      <w:r>
        <w:rPr>
          <w:sz w:val="24"/>
          <w:szCs w:val="24"/>
        </w:rPr>
        <w:t>oxyg</w:t>
      </w:r>
      <w:r>
        <w:rPr>
          <w:spacing w:val="-1"/>
          <w:sz w:val="24"/>
          <w:szCs w:val="24"/>
        </w:rPr>
        <w:t>e</w:t>
      </w:r>
      <w:r>
        <w:rPr>
          <w:sz w:val="24"/>
          <w:szCs w:val="24"/>
        </w:rPr>
        <w:t>n</w:t>
      </w:r>
      <w:r>
        <w:rPr>
          <w:spacing w:val="5"/>
          <w:sz w:val="24"/>
          <w:szCs w:val="24"/>
        </w:rPr>
        <w:t xml:space="preserve"> </w:t>
      </w:r>
      <w:r>
        <w:rPr>
          <w:sz w:val="24"/>
          <w:szCs w:val="24"/>
        </w:rPr>
        <w:t>sp</w:t>
      </w:r>
      <w:r>
        <w:rPr>
          <w:spacing w:val="1"/>
          <w:sz w:val="24"/>
          <w:szCs w:val="24"/>
        </w:rPr>
        <w:t>e</w:t>
      </w:r>
      <w:r>
        <w:rPr>
          <w:spacing w:val="-1"/>
          <w:sz w:val="24"/>
          <w:szCs w:val="24"/>
        </w:rPr>
        <w:t>c</w:t>
      </w:r>
      <w:r>
        <w:rPr>
          <w:sz w:val="24"/>
          <w:szCs w:val="24"/>
        </w:rPr>
        <w:t>ies (ROS), put</w:t>
      </w:r>
      <w:r>
        <w:rPr>
          <w:spacing w:val="1"/>
          <w:sz w:val="24"/>
          <w:szCs w:val="24"/>
        </w:rPr>
        <w:t xml:space="preserve"> </w:t>
      </w:r>
      <w:r>
        <w:rPr>
          <w:sz w:val="24"/>
          <w:szCs w:val="24"/>
        </w:rPr>
        <w:t>b</w:t>
      </w:r>
      <w:r>
        <w:rPr>
          <w:spacing w:val="-1"/>
          <w:sz w:val="24"/>
          <w:szCs w:val="24"/>
        </w:rPr>
        <w:t>ac</w:t>
      </w:r>
      <w:r>
        <w:rPr>
          <w:sz w:val="24"/>
          <w:szCs w:val="24"/>
        </w:rPr>
        <w:t>k</w:t>
      </w:r>
      <w:r>
        <w:rPr>
          <w:spacing w:val="1"/>
          <w:sz w:val="24"/>
          <w:szCs w:val="24"/>
        </w:rPr>
        <w:t xml:space="preserve"> </w:t>
      </w:r>
      <w:r>
        <w:rPr>
          <w:spacing w:val="-1"/>
          <w:sz w:val="24"/>
          <w:szCs w:val="24"/>
        </w:rPr>
        <w:t>e</w:t>
      </w:r>
      <w:r>
        <w:rPr>
          <w:sz w:val="24"/>
          <w:szCs w:val="24"/>
        </w:rPr>
        <w:t>ndog</w:t>
      </w:r>
      <w:r>
        <w:rPr>
          <w:spacing w:val="-1"/>
          <w:sz w:val="24"/>
          <w:szCs w:val="24"/>
        </w:rPr>
        <w:t>e</w:t>
      </w:r>
      <w:r>
        <w:rPr>
          <w:sz w:val="24"/>
          <w:szCs w:val="24"/>
        </w:rPr>
        <w:t>nous</w:t>
      </w:r>
      <w:r>
        <w:rPr>
          <w:spacing w:val="1"/>
          <w:sz w:val="24"/>
          <w:szCs w:val="24"/>
        </w:rPr>
        <w:t xml:space="preserve"> </w:t>
      </w:r>
      <w:r>
        <w:rPr>
          <w:spacing w:val="-1"/>
          <w:sz w:val="24"/>
          <w:szCs w:val="24"/>
        </w:rPr>
        <w:t>a</w:t>
      </w:r>
      <w:r>
        <w:rPr>
          <w:sz w:val="24"/>
          <w:szCs w:val="24"/>
        </w:rPr>
        <w:t>nt</w:t>
      </w:r>
      <w:r>
        <w:rPr>
          <w:spacing w:val="1"/>
          <w:sz w:val="24"/>
          <w:szCs w:val="24"/>
        </w:rPr>
        <w:t>i</w:t>
      </w:r>
      <w:r>
        <w:rPr>
          <w:sz w:val="24"/>
          <w:szCs w:val="24"/>
        </w:rPr>
        <w:t>oxidant</w:t>
      </w:r>
      <w:r>
        <w:rPr>
          <w:spacing w:val="1"/>
          <w:sz w:val="24"/>
          <w:szCs w:val="24"/>
        </w:rPr>
        <w:t xml:space="preserve"> </w:t>
      </w:r>
      <w:r>
        <w:rPr>
          <w:spacing w:val="-1"/>
          <w:sz w:val="24"/>
          <w:szCs w:val="24"/>
        </w:rPr>
        <w:t>e</w:t>
      </w:r>
      <w:r>
        <w:rPr>
          <w:sz w:val="24"/>
          <w:szCs w:val="24"/>
        </w:rPr>
        <w:t>n</w:t>
      </w:r>
      <w:r>
        <w:rPr>
          <w:spacing w:val="-1"/>
          <w:sz w:val="24"/>
          <w:szCs w:val="24"/>
        </w:rPr>
        <w:t>z</w:t>
      </w:r>
      <w:r>
        <w:rPr>
          <w:sz w:val="24"/>
          <w:szCs w:val="24"/>
        </w:rPr>
        <w:t xml:space="preserve">ymes, </w:t>
      </w:r>
      <w:r>
        <w:rPr>
          <w:spacing w:val="-1"/>
          <w:sz w:val="24"/>
          <w:szCs w:val="24"/>
        </w:rPr>
        <w:t>a</w:t>
      </w:r>
      <w:r>
        <w:rPr>
          <w:sz w:val="24"/>
          <w:szCs w:val="24"/>
        </w:rPr>
        <w:t>nd</w:t>
      </w:r>
      <w:r>
        <w:rPr>
          <w:spacing w:val="1"/>
          <w:sz w:val="24"/>
          <w:szCs w:val="24"/>
        </w:rPr>
        <w:t xml:space="preserve"> </w:t>
      </w:r>
      <w:r>
        <w:rPr>
          <w:sz w:val="24"/>
          <w:szCs w:val="24"/>
        </w:rPr>
        <w:t>inh</w:t>
      </w:r>
      <w:r>
        <w:rPr>
          <w:spacing w:val="1"/>
          <w:sz w:val="24"/>
          <w:szCs w:val="24"/>
        </w:rPr>
        <w:t>i</w:t>
      </w:r>
      <w:r>
        <w:rPr>
          <w:sz w:val="24"/>
          <w:szCs w:val="24"/>
        </w:rPr>
        <w:t>bit</w:t>
      </w:r>
      <w:r>
        <w:rPr>
          <w:spacing w:val="1"/>
          <w:sz w:val="24"/>
          <w:szCs w:val="24"/>
        </w:rPr>
        <w:t xml:space="preserve"> </w:t>
      </w:r>
      <w:r>
        <w:rPr>
          <w:sz w:val="24"/>
          <w:szCs w:val="24"/>
        </w:rPr>
        <w:t>tr</w:t>
      </w:r>
      <w:r>
        <w:rPr>
          <w:spacing w:val="-1"/>
          <w:sz w:val="24"/>
          <w:szCs w:val="24"/>
        </w:rPr>
        <w:t>a</w:t>
      </w:r>
      <w:r>
        <w:rPr>
          <w:sz w:val="24"/>
          <w:szCs w:val="24"/>
        </w:rPr>
        <w:t>ns</w:t>
      </w:r>
      <w:r>
        <w:rPr>
          <w:spacing w:val="-1"/>
          <w:sz w:val="24"/>
          <w:szCs w:val="24"/>
        </w:rPr>
        <w:t>c</w:t>
      </w:r>
      <w:r>
        <w:rPr>
          <w:sz w:val="24"/>
          <w:szCs w:val="24"/>
        </w:rPr>
        <w:t>ription</w:t>
      </w:r>
      <w:r>
        <w:rPr>
          <w:spacing w:val="-1"/>
          <w:sz w:val="24"/>
          <w:szCs w:val="24"/>
        </w:rPr>
        <w:t>a</w:t>
      </w:r>
      <w:r>
        <w:rPr>
          <w:sz w:val="24"/>
          <w:szCs w:val="24"/>
        </w:rPr>
        <w:t>l</w:t>
      </w:r>
      <w:r>
        <w:rPr>
          <w:spacing w:val="6"/>
          <w:sz w:val="24"/>
          <w:szCs w:val="24"/>
        </w:rPr>
        <w:t xml:space="preserve"> </w:t>
      </w:r>
      <w:r>
        <w:rPr>
          <w:sz w:val="24"/>
          <w:szCs w:val="24"/>
        </w:rPr>
        <w:t>f</w:t>
      </w:r>
      <w:r>
        <w:rPr>
          <w:spacing w:val="-2"/>
          <w:sz w:val="24"/>
          <w:szCs w:val="24"/>
        </w:rPr>
        <w:t>a</w:t>
      </w:r>
      <w:r>
        <w:rPr>
          <w:spacing w:val="-1"/>
          <w:sz w:val="24"/>
          <w:szCs w:val="24"/>
        </w:rPr>
        <w:t>c</w:t>
      </w:r>
      <w:r>
        <w:rPr>
          <w:sz w:val="24"/>
          <w:szCs w:val="24"/>
        </w:rPr>
        <w:t>tors</w:t>
      </w:r>
      <w:r>
        <w:rPr>
          <w:spacing w:val="1"/>
          <w:sz w:val="24"/>
          <w:szCs w:val="24"/>
        </w:rPr>
        <w:t xml:space="preserve"> </w:t>
      </w:r>
      <w:r>
        <w:rPr>
          <w:sz w:val="24"/>
          <w:szCs w:val="24"/>
        </w:rPr>
        <w:t>of infl</w:t>
      </w:r>
      <w:r>
        <w:rPr>
          <w:spacing w:val="-1"/>
          <w:sz w:val="24"/>
          <w:szCs w:val="24"/>
        </w:rPr>
        <w:t>a</w:t>
      </w:r>
      <w:r>
        <w:rPr>
          <w:sz w:val="24"/>
          <w:szCs w:val="24"/>
        </w:rPr>
        <w:t>m</w:t>
      </w:r>
      <w:r>
        <w:rPr>
          <w:spacing w:val="1"/>
          <w:sz w:val="24"/>
          <w:szCs w:val="24"/>
        </w:rPr>
        <w:t>m</w:t>
      </w:r>
      <w:r>
        <w:rPr>
          <w:spacing w:val="-1"/>
          <w:sz w:val="24"/>
          <w:szCs w:val="24"/>
        </w:rPr>
        <w:t>a</w:t>
      </w:r>
      <w:r>
        <w:rPr>
          <w:sz w:val="24"/>
          <w:szCs w:val="24"/>
        </w:rPr>
        <w:t>t</w:t>
      </w:r>
      <w:r>
        <w:rPr>
          <w:spacing w:val="1"/>
          <w:sz w:val="24"/>
          <w:szCs w:val="24"/>
        </w:rPr>
        <w:t>i</w:t>
      </w:r>
      <w:r>
        <w:rPr>
          <w:sz w:val="24"/>
          <w:szCs w:val="24"/>
        </w:rPr>
        <w:t>on.</w:t>
      </w:r>
    </w:p>
    <w:p w14:paraId="0539F11C" w14:textId="77777777" w:rsidR="00F5721C" w:rsidRDefault="00F5721C">
      <w:pPr>
        <w:spacing w:before="4" w:line="160" w:lineRule="exact"/>
        <w:rPr>
          <w:sz w:val="16"/>
          <w:szCs w:val="16"/>
        </w:rPr>
      </w:pPr>
    </w:p>
    <w:p w14:paraId="1AE36A8F" w14:textId="77777777" w:rsidR="00F5721C" w:rsidRDefault="00353C25">
      <w:pPr>
        <w:spacing w:line="353" w:lineRule="auto"/>
        <w:ind w:left="640" w:right="594"/>
        <w:jc w:val="both"/>
        <w:rPr>
          <w:sz w:val="24"/>
          <w:szCs w:val="24"/>
        </w:rPr>
      </w:pPr>
      <w:r>
        <w:rPr>
          <w:sz w:val="24"/>
          <w:szCs w:val="24"/>
        </w:rPr>
        <w:t>Cur</w:t>
      </w:r>
      <w:r>
        <w:rPr>
          <w:spacing w:val="-2"/>
          <w:sz w:val="24"/>
          <w:szCs w:val="24"/>
        </w:rPr>
        <w:t>c</w:t>
      </w:r>
      <w:r>
        <w:rPr>
          <w:sz w:val="24"/>
          <w:szCs w:val="24"/>
        </w:rPr>
        <w:t>um</w:t>
      </w:r>
      <w:r>
        <w:rPr>
          <w:spacing w:val="1"/>
          <w:sz w:val="24"/>
          <w:szCs w:val="24"/>
        </w:rPr>
        <w:t>i</w:t>
      </w:r>
      <w:r>
        <w:rPr>
          <w:sz w:val="24"/>
          <w:szCs w:val="24"/>
        </w:rPr>
        <w:t>n,</w:t>
      </w:r>
      <w:r>
        <w:rPr>
          <w:spacing w:val="1"/>
          <w:sz w:val="24"/>
          <w:szCs w:val="24"/>
        </w:rPr>
        <w:t xml:space="preserve"> </w:t>
      </w:r>
      <w:r>
        <w:rPr>
          <w:sz w:val="24"/>
          <w:szCs w:val="24"/>
        </w:rPr>
        <w:t>whi</w:t>
      </w:r>
      <w:r>
        <w:rPr>
          <w:spacing w:val="-1"/>
          <w:sz w:val="24"/>
          <w:szCs w:val="24"/>
        </w:rPr>
        <w:t>c</w:t>
      </w:r>
      <w:r>
        <w:rPr>
          <w:sz w:val="24"/>
          <w:szCs w:val="24"/>
        </w:rPr>
        <w:t>h</w:t>
      </w:r>
      <w:r>
        <w:rPr>
          <w:spacing w:val="1"/>
          <w:sz w:val="24"/>
          <w:szCs w:val="24"/>
        </w:rPr>
        <w:t xml:space="preserve"> </w:t>
      </w:r>
      <w:r>
        <w:rPr>
          <w:sz w:val="24"/>
          <w:szCs w:val="24"/>
        </w:rPr>
        <w:t>is</w:t>
      </w:r>
      <w:r>
        <w:rPr>
          <w:spacing w:val="1"/>
          <w:sz w:val="24"/>
          <w:szCs w:val="24"/>
        </w:rPr>
        <w:t xml:space="preserve"> </w:t>
      </w:r>
      <w:r>
        <w:rPr>
          <w:sz w:val="24"/>
          <w:szCs w:val="24"/>
        </w:rPr>
        <w:t>d</w:t>
      </w:r>
      <w:r>
        <w:rPr>
          <w:spacing w:val="-1"/>
          <w:sz w:val="24"/>
          <w:szCs w:val="24"/>
        </w:rPr>
        <w:t>e</w:t>
      </w:r>
      <w:r>
        <w:rPr>
          <w:sz w:val="24"/>
          <w:szCs w:val="24"/>
        </w:rPr>
        <w:t>riv</w:t>
      </w:r>
      <w:r>
        <w:rPr>
          <w:spacing w:val="-1"/>
          <w:sz w:val="24"/>
          <w:szCs w:val="24"/>
        </w:rPr>
        <w:t>e</w:t>
      </w:r>
      <w:r>
        <w:rPr>
          <w:sz w:val="24"/>
          <w:szCs w:val="24"/>
        </w:rPr>
        <w:t>d</w:t>
      </w:r>
      <w:r>
        <w:rPr>
          <w:spacing w:val="1"/>
          <w:sz w:val="24"/>
          <w:szCs w:val="24"/>
        </w:rPr>
        <w:t xml:space="preserve"> </w:t>
      </w:r>
      <w:r>
        <w:rPr>
          <w:sz w:val="24"/>
          <w:szCs w:val="24"/>
        </w:rPr>
        <w:t>out</w:t>
      </w:r>
      <w:r>
        <w:rPr>
          <w:spacing w:val="1"/>
          <w:sz w:val="24"/>
          <w:szCs w:val="24"/>
        </w:rPr>
        <w:t xml:space="preserve"> </w:t>
      </w:r>
      <w:r>
        <w:rPr>
          <w:sz w:val="24"/>
          <w:szCs w:val="24"/>
        </w:rPr>
        <w:t>of Cur</w:t>
      </w:r>
      <w:r>
        <w:rPr>
          <w:spacing w:val="-2"/>
          <w:sz w:val="24"/>
          <w:szCs w:val="24"/>
        </w:rPr>
        <w:t>c</w:t>
      </w:r>
      <w:r>
        <w:rPr>
          <w:sz w:val="24"/>
          <w:szCs w:val="24"/>
        </w:rPr>
        <w:t>uma longa, h</w:t>
      </w:r>
      <w:r>
        <w:rPr>
          <w:spacing w:val="-1"/>
          <w:sz w:val="24"/>
          <w:szCs w:val="24"/>
        </w:rPr>
        <w:t>a</w:t>
      </w:r>
      <w:r>
        <w:rPr>
          <w:sz w:val="24"/>
          <w:szCs w:val="24"/>
        </w:rPr>
        <w:t>s</w:t>
      </w:r>
      <w:r>
        <w:rPr>
          <w:spacing w:val="1"/>
          <w:sz w:val="24"/>
          <w:szCs w:val="24"/>
        </w:rPr>
        <w:t xml:space="preserve"> </w:t>
      </w:r>
      <w:r>
        <w:rPr>
          <w:sz w:val="24"/>
          <w:szCs w:val="24"/>
        </w:rPr>
        <w:t>d</w:t>
      </w:r>
      <w:r>
        <w:rPr>
          <w:spacing w:val="-1"/>
          <w:sz w:val="24"/>
          <w:szCs w:val="24"/>
        </w:rPr>
        <w:t>e</w:t>
      </w:r>
      <w:r>
        <w:rPr>
          <w:sz w:val="24"/>
          <w:szCs w:val="24"/>
        </w:rPr>
        <w:t>monstr</w:t>
      </w:r>
      <w:r>
        <w:rPr>
          <w:spacing w:val="-1"/>
          <w:sz w:val="24"/>
          <w:szCs w:val="24"/>
        </w:rPr>
        <w:t>a</w:t>
      </w:r>
      <w:r>
        <w:rPr>
          <w:sz w:val="24"/>
          <w:szCs w:val="24"/>
        </w:rPr>
        <w:t>ted t</w:t>
      </w:r>
      <w:r>
        <w:rPr>
          <w:spacing w:val="3"/>
          <w:sz w:val="24"/>
          <w:szCs w:val="24"/>
        </w:rPr>
        <w:t>h</w:t>
      </w:r>
      <w:r>
        <w:rPr>
          <w:spacing w:val="-1"/>
          <w:sz w:val="24"/>
          <w:szCs w:val="24"/>
        </w:rPr>
        <w:t>e</w:t>
      </w:r>
      <w:r>
        <w:rPr>
          <w:sz w:val="24"/>
          <w:szCs w:val="24"/>
        </w:rPr>
        <w:t>r</w:t>
      </w:r>
      <w:r>
        <w:rPr>
          <w:spacing w:val="-2"/>
          <w:sz w:val="24"/>
          <w:szCs w:val="24"/>
        </w:rPr>
        <w:t>a</w:t>
      </w:r>
      <w:r>
        <w:rPr>
          <w:sz w:val="24"/>
          <w:szCs w:val="24"/>
        </w:rPr>
        <w:t>p</w:t>
      </w:r>
      <w:r>
        <w:rPr>
          <w:spacing w:val="-1"/>
          <w:sz w:val="24"/>
          <w:szCs w:val="24"/>
        </w:rPr>
        <w:t>e</w:t>
      </w:r>
      <w:r>
        <w:rPr>
          <w:sz w:val="24"/>
          <w:szCs w:val="24"/>
        </w:rPr>
        <w:t>ut</w:t>
      </w:r>
      <w:r>
        <w:rPr>
          <w:spacing w:val="1"/>
          <w:sz w:val="24"/>
          <w:szCs w:val="24"/>
        </w:rPr>
        <w:t>i</w:t>
      </w:r>
      <w:r>
        <w:rPr>
          <w:sz w:val="24"/>
          <w:szCs w:val="24"/>
        </w:rPr>
        <w:t>c</w:t>
      </w:r>
      <w:r>
        <w:rPr>
          <w:spacing w:val="2"/>
          <w:sz w:val="24"/>
          <w:szCs w:val="24"/>
        </w:rPr>
        <w:t xml:space="preserve"> </w:t>
      </w:r>
      <w:r>
        <w:rPr>
          <w:spacing w:val="-1"/>
          <w:sz w:val="24"/>
          <w:szCs w:val="24"/>
        </w:rPr>
        <w:t>e</w:t>
      </w:r>
      <w:r>
        <w:rPr>
          <w:spacing w:val="-6"/>
          <w:sz w:val="24"/>
          <w:szCs w:val="24"/>
        </w:rPr>
        <w:t>f</w:t>
      </w:r>
      <w:r>
        <w:rPr>
          <w:spacing w:val="1"/>
          <w:sz w:val="24"/>
          <w:szCs w:val="24"/>
        </w:rPr>
        <w:t>f</w:t>
      </w:r>
      <w:r>
        <w:rPr>
          <w:spacing w:val="-1"/>
          <w:sz w:val="24"/>
          <w:szCs w:val="24"/>
        </w:rPr>
        <w:t>ec</w:t>
      </w:r>
      <w:r>
        <w:rPr>
          <w:sz w:val="24"/>
          <w:szCs w:val="24"/>
        </w:rPr>
        <w:t>ts</w:t>
      </w:r>
      <w:r>
        <w:rPr>
          <w:spacing w:val="1"/>
          <w:sz w:val="24"/>
          <w:szCs w:val="24"/>
        </w:rPr>
        <w:t xml:space="preserve"> </w:t>
      </w:r>
      <w:r>
        <w:rPr>
          <w:sz w:val="24"/>
          <w:szCs w:val="24"/>
        </w:rPr>
        <w:t>in psori</w:t>
      </w:r>
      <w:r>
        <w:rPr>
          <w:spacing w:val="-1"/>
          <w:sz w:val="24"/>
          <w:szCs w:val="24"/>
        </w:rPr>
        <w:t>a</w:t>
      </w:r>
      <w:r>
        <w:rPr>
          <w:sz w:val="24"/>
          <w:szCs w:val="24"/>
        </w:rPr>
        <w:t>sis</w:t>
      </w:r>
      <w:r>
        <w:rPr>
          <w:spacing w:val="1"/>
          <w:sz w:val="24"/>
          <w:szCs w:val="24"/>
        </w:rPr>
        <w:t xml:space="preserve"> </w:t>
      </w:r>
      <w:r>
        <w:rPr>
          <w:sz w:val="24"/>
          <w:szCs w:val="24"/>
        </w:rPr>
        <w:t>models</w:t>
      </w:r>
      <w:r>
        <w:rPr>
          <w:spacing w:val="1"/>
          <w:sz w:val="24"/>
          <w:szCs w:val="24"/>
        </w:rPr>
        <w:t xml:space="preserve"> </w:t>
      </w:r>
      <w:r>
        <w:rPr>
          <w:sz w:val="24"/>
          <w:szCs w:val="24"/>
        </w:rPr>
        <w:t>by</w:t>
      </w:r>
      <w:r>
        <w:rPr>
          <w:spacing w:val="1"/>
          <w:sz w:val="24"/>
          <w:szCs w:val="24"/>
        </w:rPr>
        <w:t xml:space="preserve"> </w:t>
      </w:r>
      <w:r>
        <w:rPr>
          <w:sz w:val="24"/>
          <w:szCs w:val="24"/>
        </w:rPr>
        <w:t>inh</w:t>
      </w:r>
      <w:r>
        <w:rPr>
          <w:spacing w:val="-1"/>
          <w:sz w:val="24"/>
          <w:szCs w:val="24"/>
        </w:rPr>
        <w:t>i</w:t>
      </w:r>
      <w:r>
        <w:rPr>
          <w:sz w:val="24"/>
          <w:szCs w:val="24"/>
        </w:rPr>
        <w:t>bi</w:t>
      </w:r>
      <w:r>
        <w:rPr>
          <w:spacing w:val="1"/>
          <w:sz w:val="24"/>
          <w:szCs w:val="24"/>
        </w:rPr>
        <w:t>t</w:t>
      </w:r>
      <w:r>
        <w:rPr>
          <w:sz w:val="24"/>
          <w:szCs w:val="24"/>
        </w:rPr>
        <w:t>ing</w:t>
      </w:r>
      <w:r>
        <w:rPr>
          <w:spacing w:val="1"/>
          <w:sz w:val="24"/>
          <w:szCs w:val="24"/>
        </w:rPr>
        <w:t xml:space="preserve"> </w:t>
      </w:r>
      <w:r>
        <w:rPr>
          <w:sz w:val="24"/>
          <w:szCs w:val="24"/>
        </w:rPr>
        <w:t xml:space="preserve">the </w:t>
      </w:r>
      <w:r>
        <w:rPr>
          <w:spacing w:val="-1"/>
          <w:sz w:val="24"/>
          <w:szCs w:val="24"/>
        </w:rPr>
        <w:t>ac</w:t>
      </w:r>
      <w:r>
        <w:rPr>
          <w:sz w:val="24"/>
          <w:szCs w:val="24"/>
        </w:rPr>
        <w:t>t</w:t>
      </w:r>
      <w:r>
        <w:rPr>
          <w:spacing w:val="1"/>
          <w:sz w:val="24"/>
          <w:szCs w:val="24"/>
        </w:rPr>
        <w:t>i</w:t>
      </w:r>
      <w:r>
        <w:rPr>
          <w:sz w:val="24"/>
          <w:szCs w:val="24"/>
        </w:rPr>
        <w:t>v</w:t>
      </w:r>
      <w:r>
        <w:rPr>
          <w:spacing w:val="-1"/>
          <w:sz w:val="24"/>
          <w:szCs w:val="24"/>
        </w:rPr>
        <w:t>a</w:t>
      </w:r>
      <w:r>
        <w:rPr>
          <w:sz w:val="24"/>
          <w:szCs w:val="24"/>
        </w:rPr>
        <w:t>t</w:t>
      </w:r>
      <w:r>
        <w:rPr>
          <w:spacing w:val="1"/>
          <w:sz w:val="24"/>
          <w:szCs w:val="24"/>
        </w:rPr>
        <w:t>i</w:t>
      </w:r>
      <w:r>
        <w:rPr>
          <w:sz w:val="24"/>
          <w:szCs w:val="24"/>
        </w:rPr>
        <w:t>on</w:t>
      </w:r>
      <w:r>
        <w:rPr>
          <w:spacing w:val="1"/>
          <w:sz w:val="24"/>
          <w:szCs w:val="24"/>
        </w:rPr>
        <w:t xml:space="preserve"> </w:t>
      </w:r>
      <w:r>
        <w:rPr>
          <w:sz w:val="24"/>
          <w:szCs w:val="24"/>
        </w:rPr>
        <w:t xml:space="preserve">of </w:t>
      </w:r>
      <w:r>
        <w:rPr>
          <w:spacing w:val="-3"/>
          <w:sz w:val="24"/>
          <w:szCs w:val="24"/>
        </w:rPr>
        <w:t>N</w:t>
      </w:r>
      <w:r>
        <w:rPr>
          <w:spacing w:val="5"/>
          <w:sz w:val="24"/>
          <w:szCs w:val="24"/>
        </w:rPr>
        <w:t>F</w:t>
      </w:r>
      <w:r>
        <w:rPr>
          <w:spacing w:val="-1"/>
          <w:sz w:val="24"/>
          <w:szCs w:val="24"/>
        </w:rPr>
        <w:t>-</w:t>
      </w:r>
      <w:r>
        <w:rPr>
          <w:sz w:val="24"/>
          <w:szCs w:val="24"/>
        </w:rPr>
        <w:t>kB</w:t>
      </w:r>
      <w:r>
        <w:rPr>
          <w:spacing w:val="1"/>
          <w:sz w:val="24"/>
          <w:szCs w:val="24"/>
        </w:rPr>
        <w:t xml:space="preserve"> </w:t>
      </w:r>
      <w:r>
        <w:rPr>
          <w:spacing w:val="-1"/>
          <w:sz w:val="24"/>
          <w:szCs w:val="24"/>
        </w:rPr>
        <w:t>a</w:t>
      </w:r>
      <w:r>
        <w:rPr>
          <w:sz w:val="24"/>
          <w:szCs w:val="24"/>
        </w:rPr>
        <w:t>nd</w:t>
      </w:r>
      <w:r>
        <w:rPr>
          <w:spacing w:val="1"/>
          <w:sz w:val="24"/>
          <w:szCs w:val="24"/>
        </w:rPr>
        <w:t xml:space="preserve"> </w:t>
      </w:r>
      <w:r>
        <w:rPr>
          <w:sz w:val="24"/>
          <w:szCs w:val="24"/>
        </w:rPr>
        <w:t>the d</w:t>
      </w:r>
      <w:r>
        <w:rPr>
          <w:spacing w:val="-1"/>
          <w:sz w:val="24"/>
          <w:szCs w:val="24"/>
        </w:rPr>
        <w:t>ec</w:t>
      </w:r>
      <w:r>
        <w:rPr>
          <w:sz w:val="24"/>
          <w:szCs w:val="24"/>
        </w:rPr>
        <w:t>r</w:t>
      </w:r>
      <w:r>
        <w:rPr>
          <w:spacing w:val="-2"/>
          <w:sz w:val="24"/>
          <w:szCs w:val="24"/>
        </w:rPr>
        <w:t>e</w:t>
      </w:r>
      <w:r>
        <w:rPr>
          <w:spacing w:val="-1"/>
          <w:sz w:val="24"/>
          <w:szCs w:val="24"/>
        </w:rPr>
        <w:t>a</w:t>
      </w:r>
      <w:r>
        <w:rPr>
          <w:sz w:val="24"/>
          <w:szCs w:val="24"/>
        </w:rPr>
        <w:t>se in</w:t>
      </w:r>
      <w:r>
        <w:rPr>
          <w:spacing w:val="3"/>
          <w:sz w:val="24"/>
          <w:szCs w:val="24"/>
        </w:rPr>
        <w:t xml:space="preserve"> </w:t>
      </w:r>
      <w:r>
        <w:rPr>
          <w:sz w:val="24"/>
          <w:szCs w:val="24"/>
        </w:rPr>
        <w:t>the lev</w:t>
      </w:r>
      <w:r>
        <w:rPr>
          <w:spacing w:val="-1"/>
          <w:sz w:val="24"/>
          <w:szCs w:val="24"/>
        </w:rPr>
        <w:t>e</w:t>
      </w:r>
      <w:r>
        <w:rPr>
          <w:sz w:val="24"/>
          <w:szCs w:val="24"/>
        </w:rPr>
        <w:t>ls</w:t>
      </w:r>
      <w:r>
        <w:rPr>
          <w:spacing w:val="1"/>
          <w:sz w:val="24"/>
          <w:szCs w:val="24"/>
        </w:rPr>
        <w:t xml:space="preserve"> </w:t>
      </w:r>
      <w:r>
        <w:rPr>
          <w:sz w:val="24"/>
          <w:szCs w:val="24"/>
        </w:rPr>
        <w:t>of I</w:t>
      </w:r>
      <w:r>
        <w:rPr>
          <w:spacing w:val="2"/>
          <w:sz w:val="24"/>
          <w:szCs w:val="24"/>
        </w:rPr>
        <w:t>L</w:t>
      </w:r>
      <w:r>
        <w:rPr>
          <w:spacing w:val="-1"/>
          <w:sz w:val="24"/>
          <w:szCs w:val="24"/>
        </w:rPr>
        <w:t>-</w:t>
      </w:r>
      <w:r>
        <w:rPr>
          <w:sz w:val="24"/>
          <w:szCs w:val="24"/>
        </w:rPr>
        <w:t xml:space="preserve">17 </w:t>
      </w:r>
      <w:r>
        <w:rPr>
          <w:spacing w:val="-1"/>
          <w:sz w:val="24"/>
          <w:szCs w:val="24"/>
        </w:rPr>
        <w:t>a</w:t>
      </w:r>
      <w:r>
        <w:rPr>
          <w:sz w:val="24"/>
          <w:szCs w:val="24"/>
        </w:rPr>
        <w:t>nd</w:t>
      </w:r>
      <w:r>
        <w:rPr>
          <w:spacing w:val="-5"/>
          <w:sz w:val="24"/>
          <w:szCs w:val="24"/>
        </w:rPr>
        <w:t xml:space="preserve"> </w:t>
      </w:r>
      <w:r>
        <w:rPr>
          <w:sz w:val="24"/>
          <w:szCs w:val="24"/>
        </w:rPr>
        <w:t>T</w:t>
      </w:r>
      <w:r>
        <w:rPr>
          <w:spacing w:val="-1"/>
          <w:sz w:val="24"/>
          <w:szCs w:val="24"/>
        </w:rPr>
        <w:t>N</w:t>
      </w:r>
      <w:r>
        <w:rPr>
          <w:spacing w:val="1"/>
          <w:sz w:val="24"/>
          <w:szCs w:val="24"/>
        </w:rPr>
        <w:t>F</w:t>
      </w:r>
      <w:r>
        <w:rPr>
          <w:spacing w:val="-1"/>
          <w:sz w:val="24"/>
          <w:szCs w:val="24"/>
        </w:rPr>
        <w:t>-</w:t>
      </w:r>
      <w:r>
        <w:rPr>
          <w:sz w:val="24"/>
          <w:szCs w:val="24"/>
        </w:rPr>
        <w:t>a</w:t>
      </w:r>
      <w:r>
        <w:rPr>
          <w:spacing w:val="-1"/>
          <w:sz w:val="24"/>
          <w:szCs w:val="24"/>
        </w:rPr>
        <w:t xml:space="preserve"> </w:t>
      </w:r>
      <w:r>
        <w:rPr>
          <w:spacing w:val="-1"/>
          <w:position w:val="9"/>
          <w:sz w:val="16"/>
          <w:szCs w:val="16"/>
        </w:rPr>
        <w:t>[</w:t>
      </w:r>
      <w:r>
        <w:rPr>
          <w:spacing w:val="1"/>
          <w:position w:val="9"/>
          <w:sz w:val="16"/>
          <w:szCs w:val="16"/>
        </w:rPr>
        <w:t>47</w:t>
      </w:r>
      <w:r>
        <w:rPr>
          <w:position w:val="9"/>
          <w:sz w:val="16"/>
          <w:szCs w:val="16"/>
        </w:rPr>
        <w:t>]</w:t>
      </w:r>
      <w:r>
        <w:rPr>
          <w:sz w:val="24"/>
          <w:szCs w:val="24"/>
        </w:rPr>
        <w:t xml:space="preserve">. It </w:t>
      </w:r>
      <w:r>
        <w:rPr>
          <w:spacing w:val="-1"/>
          <w:sz w:val="24"/>
          <w:szCs w:val="24"/>
        </w:rPr>
        <w:t>a</w:t>
      </w:r>
      <w:r>
        <w:rPr>
          <w:sz w:val="24"/>
          <w:szCs w:val="24"/>
        </w:rPr>
        <w:t>lso c</w:t>
      </w:r>
      <w:r>
        <w:rPr>
          <w:spacing w:val="2"/>
          <w:sz w:val="24"/>
          <w:szCs w:val="24"/>
        </w:rPr>
        <w:t>o</w:t>
      </w:r>
      <w:r>
        <w:rPr>
          <w:sz w:val="24"/>
          <w:szCs w:val="24"/>
        </w:rPr>
        <w:t xml:space="preserve">ntrols </w:t>
      </w:r>
      <w:r>
        <w:rPr>
          <w:spacing w:val="1"/>
          <w:sz w:val="24"/>
          <w:szCs w:val="24"/>
        </w:rPr>
        <w:t>t</w:t>
      </w:r>
      <w:r>
        <w:rPr>
          <w:sz w:val="24"/>
          <w:szCs w:val="24"/>
        </w:rPr>
        <w:t>he</w:t>
      </w:r>
      <w:r>
        <w:rPr>
          <w:spacing w:val="-1"/>
          <w:sz w:val="24"/>
          <w:szCs w:val="24"/>
        </w:rPr>
        <w:t xml:space="preserve"> </w:t>
      </w:r>
      <w:r>
        <w:rPr>
          <w:sz w:val="24"/>
          <w:szCs w:val="24"/>
        </w:rPr>
        <w:t>gro</w:t>
      </w:r>
      <w:r>
        <w:rPr>
          <w:spacing w:val="-1"/>
          <w:sz w:val="24"/>
          <w:szCs w:val="24"/>
        </w:rPr>
        <w:t>w</w:t>
      </w:r>
      <w:r>
        <w:rPr>
          <w:sz w:val="24"/>
          <w:szCs w:val="24"/>
        </w:rPr>
        <w:t>th of k</w:t>
      </w:r>
      <w:r>
        <w:rPr>
          <w:spacing w:val="-1"/>
          <w:sz w:val="24"/>
          <w:szCs w:val="24"/>
        </w:rPr>
        <w:t>e</w:t>
      </w:r>
      <w:r>
        <w:rPr>
          <w:spacing w:val="1"/>
          <w:sz w:val="24"/>
          <w:szCs w:val="24"/>
        </w:rPr>
        <w:t>r</w:t>
      </w:r>
      <w:r>
        <w:rPr>
          <w:spacing w:val="-1"/>
          <w:sz w:val="24"/>
          <w:szCs w:val="24"/>
        </w:rPr>
        <w:t>a</w:t>
      </w:r>
      <w:r>
        <w:rPr>
          <w:sz w:val="24"/>
          <w:szCs w:val="24"/>
        </w:rPr>
        <w:t>t</w:t>
      </w:r>
      <w:r>
        <w:rPr>
          <w:spacing w:val="1"/>
          <w:sz w:val="24"/>
          <w:szCs w:val="24"/>
        </w:rPr>
        <w:t>i</w:t>
      </w:r>
      <w:r>
        <w:rPr>
          <w:sz w:val="24"/>
          <w:szCs w:val="24"/>
        </w:rPr>
        <w:t>no</w:t>
      </w:r>
      <w:r>
        <w:rPr>
          <w:spacing w:val="-1"/>
          <w:sz w:val="24"/>
          <w:szCs w:val="24"/>
        </w:rPr>
        <w:t>c</w:t>
      </w:r>
      <w:r>
        <w:rPr>
          <w:sz w:val="24"/>
          <w:szCs w:val="24"/>
        </w:rPr>
        <w:t xml:space="preserve">ytes by </w:t>
      </w:r>
      <w:r>
        <w:rPr>
          <w:spacing w:val="-1"/>
          <w:sz w:val="24"/>
          <w:szCs w:val="24"/>
        </w:rPr>
        <w:t>c</w:t>
      </w:r>
      <w:r>
        <w:rPr>
          <w:sz w:val="24"/>
          <w:szCs w:val="24"/>
        </w:rPr>
        <w:t xml:space="preserve">ontrolling </w:t>
      </w:r>
      <w:r>
        <w:rPr>
          <w:spacing w:val="2"/>
          <w:sz w:val="24"/>
          <w:szCs w:val="24"/>
        </w:rPr>
        <w:t>c</w:t>
      </w:r>
      <w:r>
        <w:rPr>
          <w:spacing w:val="-1"/>
          <w:sz w:val="24"/>
          <w:szCs w:val="24"/>
        </w:rPr>
        <w:t>e</w:t>
      </w:r>
      <w:r>
        <w:rPr>
          <w:sz w:val="24"/>
          <w:szCs w:val="24"/>
        </w:rPr>
        <w:t>ll</w:t>
      </w:r>
      <w:r>
        <w:rPr>
          <w:spacing w:val="1"/>
          <w:sz w:val="24"/>
          <w:szCs w:val="24"/>
        </w:rPr>
        <w:t xml:space="preserve"> </w:t>
      </w:r>
      <w:r>
        <w:rPr>
          <w:spacing w:val="-1"/>
          <w:sz w:val="24"/>
          <w:szCs w:val="24"/>
        </w:rPr>
        <w:t>c</w:t>
      </w:r>
      <w:r>
        <w:rPr>
          <w:sz w:val="24"/>
          <w:szCs w:val="24"/>
        </w:rPr>
        <w:t>y</w:t>
      </w:r>
      <w:r>
        <w:rPr>
          <w:spacing w:val="-1"/>
          <w:sz w:val="24"/>
          <w:szCs w:val="24"/>
        </w:rPr>
        <w:t>c</w:t>
      </w:r>
      <w:r>
        <w:rPr>
          <w:sz w:val="24"/>
          <w:szCs w:val="24"/>
        </w:rPr>
        <w:t>le p</w:t>
      </w:r>
      <w:r>
        <w:rPr>
          <w:spacing w:val="-1"/>
          <w:sz w:val="24"/>
          <w:szCs w:val="24"/>
        </w:rPr>
        <w:t>r</w:t>
      </w:r>
      <w:r>
        <w:rPr>
          <w:sz w:val="24"/>
          <w:szCs w:val="24"/>
        </w:rPr>
        <w:t>oteins.</w:t>
      </w:r>
    </w:p>
    <w:p w14:paraId="217BA9F2" w14:textId="77777777" w:rsidR="00F5721C" w:rsidRDefault="00F5721C">
      <w:pPr>
        <w:spacing w:before="4" w:line="120" w:lineRule="exact"/>
        <w:rPr>
          <w:sz w:val="13"/>
          <w:szCs w:val="13"/>
        </w:rPr>
      </w:pPr>
    </w:p>
    <w:p w14:paraId="20337305" w14:textId="77777777" w:rsidR="00F5721C" w:rsidRDefault="00F5721C">
      <w:pPr>
        <w:spacing w:line="200" w:lineRule="exact"/>
      </w:pPr>
    </w:p>
    <w:p w14:paraId="70D052F1" w14:textId="05D56ED7" w:rsidR="00F5721C" w:rsidRPr="00E316EE" w:rsidRDefault="00ED7BAD" w:rsidP="00E316EE">
      <w:pPr>
        <w:spacing w:line="240" w:lineRule="exact"/>
        <w:ind w:left="102"/>
        <w:rPr>
          <w:sz w:val="22"/>
          <w:szCs w:val="22"/>
        </w:rPr>
      </w:pPr>
      <w:r>
        <w:t xml:space="preserve">TABLE-1: </w:t>
      </w:r>
      <w:r w:rsidR="00E316EE">
        <w:rPr>
          <w:b/>
          <w:sz w:val="22"/>
          <w:szCs w:val="22"/>
        </w:rPr>
        <w:t>Proposed</w:t>
      </w:r>
      <w:r w:rsidR="00E316EE">
        <w:rPr>
          <w:sz w:val="22"/>
          <w:szCs w:val="22"/>
        </w:rPr>
        <w:t xml:space="preserve"> </w:t>
      </w:r>
      <w:r w:rsidR="00E316EE">
        <w:rPr>
          <w:b/>
          <w:sz w:val="22"/>
          <w:szCs w:val="22"/>
        </w:rPr>
        <w:t>M</w:t>
      </w:r>
      <w:r w:rsidR="00E316EE">
        <w:rPr>
          <w:b/>
          <w:spacing w:val="1"/>
          <w:sz w:val="22"/>
          <w:szCs w:val="22"/>
        </w:rPr>
        <w:t>e</w:t>
      </w:r>
      <w:r w:rsidR="00E316EE">
        <w:rPr>
          <w:b/>
          <w:sz w:val="22"/>
          <w:szCs w:val="22"/>
        </w:rPr>
        <w:t>cha</w:t>
      </w:r>
      <w:r w:rsidR="00E316EE">
        <w:rPr>
          <w:b/>
          <w:spacing w:val="-3"/>
          <w:sz w:val="22"/>
          <w:szCs w:val="22"/>
        </w:rPr>
        <w:t>n</w:t>
      </w:r>
      <w:r w:rsidR="00E316EE">
        <w:rPr>
          <w:b/>
          <w:spacing w:val="1"/>
          <w:sz w:val="22"/>
          <w:szCs w:val="22"/>
        </w:rPr>
        <w:t>i</w:t>
      </w:r>
      <w:r w:rsidR="00E316EE">
        <w:rPr>
          <w:b/>
          <w:spacing w:val="-2"/>
          <w:sz w:val="22"/>
          <w:szCs w:val="22"/>
        </w:rPr>
        <w:t>s</w:t>
      </w:r>
      <w:r w:rsidR="00E316EE">
        <w:rPr>
          <w:b/>
          <w:sz w:val="22"/>
          <w:szCs w:val="22"/>
        </w:rPr>
        <w:t>m</w:t>
      </w:r>
      <w:r w:rsidR="00E316EE">
        <w:rPr>
          <w:b/>
          <w:sz w:val="22"/>
          <w:szCs w:val="22"/>
        </w:rPr>
        <w:t xml:space="preserve"> </w:t>
      </w:r>
      <w:r w:rsidR="00E316EE">
        <w:rPr>
          <w:b/>
          <w:spacing w:val="-2"/>
          <w:sz w:val="22"/>
          <w:szCs w:val="22"/>
        </w:rPr>
        <w:t>o</w:t>
      </w:r>
      <w:r w:rsidR="00E316EE">
        <w:rPr>
          <w:b/>
          <w:sz w:val="22"/>
          <w:szCs w:val="22"/>
        </w:rPr>
        <w:t>f</w:t>
      </w:r>
      <w:r w:rsidR="00E316EE">
        <w:rPr>
          <w:sz w:val="22"/>
          <w:szCs w:val="22"/>
        </w:rPr>
        <w:t xml:space="preserve"> </w:t>
      </w:r>
      <w:r w:rsidR="00E316EE">
        <w:rPr>
          <w:b/>
          <w:spacing w:val="-1"/>
          <w:sz w:val="22"/>
          <w:szCs w:val="22"/>
        </w:rPr>
        <w:t>A</w:t>
      </w:r>
      <w:r w:rsidR="00E316EE">
        <w:rPr>
          <w:b/>
          <w:sz w:val="22"/>
          <w:szCs w:val="22"/>
        </w:rPr>
        <w:t>c</w:t>
      </w:r>
      <w:r w:rsidR="00E316EE">
        <w:rPr>
          <w:b/>
          <w:spacing w:val="1"/>
          <w:sz w:val="22"/>
          <w:szCs w:val="22"/>
        </w:rPr>
        <w:t>ti</w:t>
      </w:r>
      <w:r w:rsidR="00E316EE">
        <w:rPr>
          <w:b/>
          <w:sz w:val="22"/>
          <w:szCs w:val="22"/>
        </w:rPr>
        <w:t>on</w:t>
      </w:r>
      <w:r w:rsidR="00E316EE">
        <w:rPr>
          <w:b/>
          <w:sz w:val="22"/>
          <w:szCs w:val="22"/>
        </w:rPr>
        <w:t xml:space="preserve"> for different plant species </w:t>
      </w:r>
      <w:bookmarkStart w:id="0" w:name="_GoBack"/>
      <w:bookmarkEnd w:id="0"/>
    </w:p>
    <w:p w14:paraId="030AD660" w14:textId="77777777" w:rsidR="00F5721C" w:rsidRDefault="00F5721C">
      <w:pPr>
        <w:spacing w:line="200" w:lineRule="exact"/>
      </w:pPr>
    </w:p>
    <w:p w14:paraId="51CEC6DD" w14:textId="77777777" w:rsidR="00F5721C" w:rsidRDefault="00F5721C">
      <w:pPr>
        <w:spacing w:line="200" w:lineRule="exact"/>
      </w:pPr>
    </w:p>
    <w:tbl>
      <w:tblPr>
        <w:tblW w:w="0" w:type="auto"/>
        <w:tblInd w:w="108" w:type="dxa"/>
        <w:tblLayout w:type="fixed"/>
        <w:tblCellMar>
          <w:left w:w="0" w:type="dxa"/>
          <w:right w:w="0" w:type="dxa"/>
        </w:tblCellMar>
        <w:tblLook w:val="01E0" w:firstRow="1" w:lastRow="1" w:firstColumn="1" w:lastColumn="1" w:noHBand="0" w:noVBand="0"/>
      </w:tblPr>
      <w:tblGrid>
        <w:gridCol w:w="1676"/>
        <w:gridCol w:w="2120"/>
        <w:gridCol w:w="1608"/>
        <w:gridCol w:w="1812"/>
        <w:gridCol w:w="1947"/>
        <w:gridCol w:w="914"/>
      </w:tblGrid>
      <w:tr w:rsidR="00F5721C" w14:paraId="21294BE3" w14:textId="77777777">
        <w:trPr>
          <w:trHeight w:hRule="exact" w:val="1147"/>
        </w:trPr>
        <w:tc>
          <w:tcPr>
            <w:tcW w:w="1676" w:type="dxa"/>
            <w:tcBorders>
              <w:top w:val="single" w:sz="5" w:space="0" w:color="000000"/>
              <w:left w:val="single" w:sz="5" w:space="0" w:color="000000"/>
              <w:bottom w:val="single" w:sz="5" w:space="0" w:color="000000"/>
              <w:right w:val="single" w:sz="5" w:space="0" w:color="000000"/>
            </w:tcBorders>
          </w:tcPr>
          <w:p w14:paraId="04AFE9A7" w14:textId="77777777" w:rsidR="00F5721C" w:rsidRDefault="00353C25">
            <w:pPr>
              <w:spacing w:line="240" w:lineRule="exact"/>
              <w:ind w:left="102"/>
              <w:rPr>
                <w:sz w:val="22"/>
                <w:szCs w:val="22"/>
              </w:rPr>
            </w:pPr>
            <w:r>
              <w:rPr>
                <w:b/>
                <w:sz w:val="22"/>
                <w:szCs w:val="22"/>
              </w:rPr>
              <w:t>Plant</w:t>
            </w:r>
            <w:r>
              <w:rPr>
                <w:b/>
                <w:spacing w:val="-1"/>
                <w:sz w:val="22"/>
                <w:szCs w:val="22"/>
              </w:rPr>
              <w:t xml:space="preserve"> </w:t>
            </w:r>
            <w:r>
              <w:rPr>
                <w:b/>
                <w:spacing w:val="1"/>
                <w:sz w:val="22"/>
                <w:szCs w:val="22"/>
              </w:rPr>
              <w:t>(</w:t>
            </w:r>
            <w:r>
              <w:rPr>
                <w:b/>
                <w:sz w:val="22"/>
                <w:szCs w:val="22"/>
              </w:rPr>
              <w:t>F</w:t>
            </w:r>
            <w:r>
              <w:rPr>
                <w:b/>
                <w:spacing w:val="-3"/>
                <w:sz w:val="22"/>
                <w:szCs w:val="22"/>
              </w:rPr>
              <w:t>a</w:t>
            </w:r>
            <w:r>
              <w:rPr>
                <w:b/>
                <w:spacing w:val="1"/>
                <w:sz w:val="22"/>
                <w:szCs w:val="22"/>
              </w:rPr>
              <w:t>m</w:t>
            </w:r>
            <w:r>
              <w:rPr>
                <w:b/>
                <w:spacing w:val="-1"/>
                <w:sz w:val="22"/>
                <w:szCs w:val="22"/>
              </w:rPr>
              <w:t>i</w:t>
            </w:r>
            <w:r>
              <w:rPr>
                <w:b/>
                <w:spacing w:val="1"/>
                <w:sz w:val="22"/>
                <w:szCs w:val="22"/>
              </w:rPr>
              <w:t>l</w:t>
            </w:r>
            <w:r>
              <w:rPr>
                <w:b/>
                <w:sz w:val="22"/>
                <w:szCs w:val="22"/>
              </w:rPr>
              <w:t>y)</w:t>
            </w:r>
          </w:p>
        </w:tc>
        <w:tc>
          <w:tcPr>
            <w:tcW w:w="2120" w:type="dxa"/>
            <w:tcBorders>
              <w:top w:val="single" w:sz="5" w:space="0" w:color="000000"/>
              <w:left w:val="single" w:sz="5" w:space="0" w:color="000000"/>
              <w:bottom w:val="single" w:sz="5" w:space="0" w:color="000000"/>
              <w:right w:val="single" w:sz="5" w:space="0" w:color="000000"/>
            </w:tcBorders>
          </w:tcPr>
          <w:p w14:paraId="6BA35C38" w14:textId="77777777" w:rsidR="00F5721C" w:rsidRDefault="00353C25">
            <w:pPr>
              <w:spacing w:line="240" w:lineRule="exact"/>
              <w:ind w:left="102"/>
              <w:rPr>
                <w:sz w:val="22"/>
                <w:szCs w:val="22"/>
              </w:rPr>
            </w:pPr>
            <w:r>
              <w:rPr>
                <w:b/>
                <w:spacing w:val="-1"/>
                <w:sz w:val="22"/>
                <w:szCs w:val="22"/>
              </w:rPr>
              <w:t>E</w:t>
            </w:r>
            <w:r>
              <w:rPr>
                <w:b/>
                <w:sz w:val="22"/>
                <w:szCs w:val="22"/>
              </w:rPr>
              <w:t>x</w:t>
            </w:r>
            <w:r>
              <w:rPr>
                <w:b/>
                <w:spacing w:val="1"/>
                <w:sz w:val="22"/>
                <w:szCs w:val="22"/>
              </w:rPr>
              <w:t>t</w:t>
            </w:r>
            <w:r>
              <w:rPr>
                <w:b/>
                <w:sz w:val="22"/>
                <w:szCs w:val="22"/>
              </w:rPr>
              <w:t>ra</w:t>
            </w:r>
            <w:r>
              <w:rPr>
                <w:b/>
                <w:spacing w:val="-2"/>
                <w:sz w:val="22"/>
                <w:szCs w:val="22"/>
              </w:rPr>
              <w:t>c</w:t>
            </w:r>
            <w:r>
              <w:rPr>
                <w:b/>
                <w:spacing w:val="1"/>
                <w:sz w:val="22"/>
                <w:szCs w:val="22"/>
              </w:rPr>
              <w:t>t/</w:t>
            </w:r>
            <w:r>
              <w:rPr>
                <w:b/>
                <w:spacing w:val="-1"/>
                <w:sz w:val="22"/>
                <w:szCs w:val="22"/>
              </w:rPr>
              <w:t>A</w:t>
            </w:r>
            <w:r>
              <w:rPr>
                <w:b/>
                <w:spacing w:val="-2"/>
                <w:sz w:val="22"/>
                <w:szCs w:val="22"/>
              </w:rPr>
              <w:t>c</w:t>
            </w:r>
            <w:r>
              <w:rPr>
                <w:b/>
                <w:spacing w:val="1"/>
                <w:sz w:val="22"/>
                <w:szCs w:val="22"/>
              </w:rPr>
              <w:t>t</w:t>
            </w:r>
            <w:r>
              <w:rPr>
                <w:b/>
                <w:spacing w:val="-1"/>
                <w:sz w:val="22"/>
                <w:szCs w:val="22"/>
              </w:rPr>
              <w:t>i</w:t>
            </w:r>
            <w:r>
              <w:rPr>
                <w:b/>
                <w:sz w:val="22"/>
                <w:szCs w:val="22"/>
              </w:rPr>
              <w:t>ve</w:t>
            </w:r>
          </w:p>
          <w:p w14:paraId="7515C527" w14:textId="77777777" w:rsidR="00F5721C" w:rsidRDefault="00F5721C">
            <w:pPr>
              <w:spacing w:before="6" w:line="120" w:lineRule="exact"/>
              <w:rPr>
                <w:sz w:val="12"/>
                <w:szCs w:val="12"/>
              </w:rPr>
            </w:pPr>
          </w:p>
          <w:p w14:paraId="5F397043" w14:textId="77777777" w:rsidR="00F5721C" w:rsidRDefault="00353C25">
            <w:pPr>
              <w:ind w:left="102"/>
              <w:rPr>
                <w:sz w:val="22"/>
                <w:szCs w:val="22"/>
              </w:rPr>
            </w:pPr>
            <w:r>
              <w:rPr>
                <w:b/>
                <w:spacing w:val="-1"/>
                <w:sz w:val="22"/>
                <w:szCs w:val="22"/>
              </w:rPr>
              <w:t>C</w:t>
            </w:r>
            <w:r>
              <w:rPr>
                <w:b/>
                <w:sz w:val="22"/>
                <w:szCs w:val="22"/>
              </w:rPr>
              <w:t>ons</w:t>
            </w:r>
            <w:r>
              <w:rPr>
                <w:b/>
                <w:spacing w:val="1"/>
                <w:sz w:val="22"/>
                <w:szCs w:val="22"/>
              </w:rPr>
              <w:t>t</w:t>
            </w:r>
            <w:r>
              <w:rPr>
                <w:b/>
                <w:spacing w:val="-1"/>
                <w:sz w:val="22"/>
                <w:szCs w:val="22"/>
              </w:rPr>
              <w:t>i</w:t>
            </w:r>
            <w:r>
              <w:rPr>
                <w:b/>
                <w:spacing w:val="1"/>
                <w:sz w:val="22"/>
                <w:szCs w:val="22"/>
              </w:rPr>
              <w:t>t</w:t>
            </w:r>
            <w:r>
              <w:rPr>
                <w:b/>
                <w:sz w:val="22"/>
                <w:szCs w:val="22"/>
              </w:rPr>
              <w:t>ue</w:t>
            </w:r>
            <w:r>
              <w:rPr>
                <w:b/>
                <w:spacing w:val="-3"/>
                <w:sz w:val="22"/>
                <w:szCs w:val="22"/>
              </w:rPr>
              <w:t>n</w:t>
            </w:r>
            <w:r>
              <w:rPr>
                <w:b/>
                <w:sz w:val="22"/>
                <w:szCs w:val="22"/>
              </w:rPr>
              <w:t>t</w:t>
            </w:r>
          </w:p>
        </w:tc>
        <w:tc>
          <w:tcPr>
            <w:tcW w:w="1608" w:type="dxa"/>
            <w:tcBorders>
              <w:top w:val="single" w:sz="5" w:space="0" w:color="000000"/>
              <w:left w:val="single" w:sz="5" w:space="0" w:color="000000"/>
              <w:bottom w:val="single" w:sz="5" w:space="0" w:color="000000"/>
              <w:right w:val="single" w:sz="5" w:space="0" w:color="000000"/>
            </w:tcBorders>
          </w:tcPr>
          <w:p w14:paraId="3994A75C" w14:textId="77777777" w:rsidR="00F5721C" w:rsidRDefault="00353C25">
            <w:pPr>
              <w:spacing w:line="240" w:lineRule="exact"/>
              <w:ind w:left="102"/>
              <w:rPr>
                <w:sz w:val="22"/>
                <w:szCs w:val="22"/>
              </w:rPr>
            </w:pPr>
            <w:r>
              <w:rPr>
                <w:b/>
                <w:spacing w:val="-1"/>
                <w:sz w:val="22"/>
                <w:szCs w:val="22"/>
              </w:rPr>
              <w:t>E</w:t>
            </w:r>
            <w:r>
              <w:rPr>
                <w:b/>
                <w:sz w:val="22"/>
                <w:szCs w:val="22"/>
              </w:rPr>
              <w:t>xper</w:t>
            </w:r>
            <w:r>
              <w:rPr>
                <w:b/>
                <w:spacing w:val="-1"/>
                <w:sz w:val="22"/>
                <w:szCs w:val="22"/>
              </w:rPr>
              <w:t>i</w:t>
            </w:r>
            <w:r>
              <w:rPr>
                <w:b/>
                <w:spacing w:val="1"/>
                <w:sz w:val="22"/>
                <w:szCs w:val="22"/>
              </w:rPr>
              <w:t>m</w:t>
            </w:r>
            <w:r>
              <w:rPr>
                <w:b/>
                <w:sz w:val="22"/>
                <w:szCs w:val="22"/>
              </w:rPr>
              <w:t>e</w:t>
            </w:r>
            <w:r>
              <w:rPr>
                <w:b/>
                <w:spacing w:val="-2"/>
                <w:sz w:val="22"/>
                <w:szCs w:val="22"/>
              </w:rPr>
              <w:t>n</w:t>
            </w:r>
            <w:r>
              <w:rPr>
                <w:b/>
                <w:spacing w:val="1"/>
                <w:sz w:val="22"/>
                <w:szCs w:val="22"/>
              </w:rPr>
              <w:t>t</w:t>
            </w:r>
            <w:r>
              <w:rPr>
                <w:b/>
                <w:sz w:val="22"/>
                <w:szCs w:val="22"/>
              </w:rPr>
              <w:t>al</w:t>
            </w:r>
          </w:p>
          <w:p w14:paraId="16E55947" w14:textId="77777777" w:rsidR="00F5721C" w:rsidRDefault="00F5721C">
            <w:pPr>
              <w:spacing w:before="6" w:line="120" w:lineRule="exact"/>
              <w:rPr>
                <w:sz w:val="12"/>
                <w:szCs w:val="12"/>
              </w:rPr>
            </w:pPr>
          </w:p>
          <w:p w14:paraId="779EBEFF" w14:textId="77777777" w:rsidR="00F5721C" w:rsidRDefault="00353C25">
            <w:pPr>
              <w:ind w:left="102"/>
              <w:rPr>
                <w:sz w:val="22"/>
                <w:szCs w:val="22"/>
              </w:rPr>
            </w:pPr>
            <w:r>
              <w:rPr>
                <w:b/>
                <w:sz w:val="22"/>
                <w:szCs w:val="22"/>
              </w:rPr>
              <w:t>Model</w:t>
            </w:r>
          </w:p>
        </w:tc>
        <w:tc>
          <w:tcPr>
            <w:tcW w:w="1812" w:type="dxa"/>
            <w:tcBorders>
              <w:top w:val="single" w:sz="5" w:space="0" w:color="000000"/>
              <w:left w:val="single" w:sz="5" w:space="0" w:color="000000"/>
              <w:bottom w:val="single" w:sz="5" w:space="0" w:color="000000"/>
              <w:right w:val="single" w:sz="5" w:space="0" w:color="000000"/>
            </w:tcBorders>
          </w:tcPr>
          <w:p w14:paraId="20124469" w14:textId="77777777" w:rsidR="00F5721C" w:rsidRDefault="00353C25">
            <w:pPr>
              <w:spacing w:line="240" w:lineRule="exact"/>
              <w:ind w:left="102"/>
              <w:rPr>
                <w:sz w:val="22"/>
                <w:szCs w:val="22"/>
              </w:rPr>
            </w:pPr>
            <w:r>
              <w:rPr>
                <w:b/>
                <w:sz w:val="22"/>
                <w:szCs w:val="22"/>
              </w:rPr>
              <w:t>Proposed</w:t>
            </w:r>
          </w:p>
          <w:p w14:paraId="77D728B6" w14:textId="77777777" w:rsidR="00F5721C" w:rsidRDefault="00F5721C">
            <w:pPr>
              <w:spacing w:before="6" w:line="120" w:lineRule="exact"/>
              <w:rPr>
                <w:sz w:val="12"/>
                <w:szCs w:val="12"/>
              </w:rPr>
            </w:pPr>
          </w:p>
          <w:p w14:paraId="1441D3A4" w14:textId="77777777" w:rsidR="00F5721C" w:rsidRDefault="00353C25">
            <w:pPr>
              <w:ind w:left="102"/>
              <w:rPr>
                <w:sz w:val="22"/>
                <w:szCs w:val="22"/>
              </w:rPr>
            </w:pPr>
            <w:r>
              <w:rPr>
                <w:b/>
                <w:sz w:val="22"/>
                <w:szCs w:val="22"/>
              </w:rPr>
              <w:t>M</w:t>
            </w:r>
            <w:r>
              <w:rPr>
                <w:b/>
                <w:spacing w:val="1"/>
                <w:sz w:val="22"/>
                <w:szCs w:val="22"/>
              </w:rPr>
              <w:t>e</w:t>
            </w:r>
            <w:r>
              <w:rPr>
                <w:b/>
                <w:sz w:val="22"/>
                <w:szCs w:val="22"/>
              </w:rPr>
              <w:t>cha</w:t>
            </w:r>
            <w:r>
              <w:rPr>
                <w:b/>
                <w:spacing w:val="-3"/>
                <w:sz w:val="22"/>
                <w:szCs w:val="22"/>
              </w:rPr>
              <w:t>n</w:t>
            </w:r>
            <w:r>
              <w:rPr>
                <w:b/>
                <w:spacing w:val="1"/>
                <w:sz w:val="22"/>
                <w:szCs w:val="22"/>
              </w:rPr>
              <w:t>i</w:t>
            </w:r>
            <w:r>
              <w:rPr>
                <w:b/>
                <w:spacing w:val="-2"/>
                <w:sz w:val="22"/>
                <w:szCs w:val="22"/>
              </w:rPr>
              <w:t>s</w:t>
            </w:r>
            <w:r>
              <w:rPr>
                <w:b/>
                <w:sz w:val="22"/>
                <w:szCs w:val="22"/>
              </w:rPr>
              <w:t xml:space="preserve">m    </w:t>
            </w:r>
            <w:r>
              <w:rPr>
                <w:b/>
                <w:spacing w:val="52"/>
                <w:sz w:val="22"/>
                <w:szCs w:val="22"/>
              </w:rPr>
              <w:t xml:space="preserve"> </w:t>
            </w:r>
            <w:r>
              <w:rPr>
                <w:b/>
                <w:spacing w:val="-2"/>
                <w:sz w:val="22"/>
                <w:szCs w:val="22"/>
              </w:rPr>
              <w:t>o</w:t>
            </w:r>
            <w:r>
              <w:rPr>
                <w:b/>
                <w:sz w:val="22"/>
                <w:szCs w:val="22"/>
              </w:rPr>
              <w:t>f</w:t>
            </w:r>
          </w:p>
          <w:p w14:paraId="3C61086E" w14:textId="77777777" w:rsidR="00F5721C" w:rsidRDefault="00F5721C">
            <w:pPr>
              <w:spacing w:before="6" w:line="120" w:lineRule="exact"/>
              <w:rPr>
                <w:sz w:val="12"/>
                <w:szCs w:val="12"/>
              </w:rPr>
            </w:pPr>
          </w:p>
          <w:p w14:paraId="718D333B" w14:textId="77777777" w:rsidR="00F5721C" w:rsidRDefault="00353C25">
            <w:pPr>
              <w:ind w:left="102"/>
              <w:rPr>
                <w:sz w:val="22"/>
                <w:szCs w:val="22"/>
              </w:rPr>
            </w:pPr>
            <w:r>
              <w:rPr>
                <w:b/>
                <w:spacing w:val="-1"/>
                <w:sz w:val="22"/>
                <w:szCs w:val="22"/>
              </w:rPr>
              <w:t>A</w:t>
            </w:r>
            <w:r>
              <w:rPr>
                <w:b/>
                <w:sz w:val="22"/>
                <w:szCs w:val="22"/>
              </w:rPr>
              <w:t>c</w:t>
            </w:r>
            <w:r>
              <w:rPr>
                <w:b/>
                <w:spacing w:val="1"/>
                <w:sz w:val="22"/>
                <w:szCs w:val="22"/>
              </w:rPr>
              <w:t>ti</w:t>
            </w:r>
            <w:r>
              <w:rPr>
                <w:b/>
                <w:sz w:val="22"/>
                <w:szCs w:val="22"/>
              </w:rPr>
              <w:t>on</w:t>
            </w:r>
          </w:p>
        </w:tc>
        <w:tc>
          <w:tcPr>
            <w:tcW w:w="1947" w:type="dxa"/>
            <w:tcBorders>
              <w:top w:val="single" w:sz="5" w:space="0" w:color="000000"/>
              <w:left w:val="single" w:sz="5" w:space="0" w:color="000000"/>
              <w:bottom w:val="single" w:sz="5" w:space="0" w:color="000000"/>
              <w:right w:val="single" w:sz="5" w:space="0" w:color="000000"/>
            </w:tcBorders>
          </w:tcPr>
          <w:p w14:paraId="50F36561" w14:textId="77777777" w:rsidR="00F5721C" w:rsidRDefault="00353C25">
            <w:pPr>
              <w:spacing w:line="240" w:lineRule="exact"/>
              <w:ind w:left="102"/>
              <w:rPr>
                <w:sz w:val="22"/>
                <w:szCs w:val="22"/>
              </w:rPr>
            </w:pPr>
            <w:r>
              <w:rPr>
                <w:b/>
                <w:spacing w:val="1"/>
                <w:sz w:val="22"/>
                <w:szCs w:val="22"/>
              </w:rPr>
              <w:t>K</w:t>
            </w:r>
            <w:r>
              <w:rPr>
                <w:b/>
                <w:sz w:val="22"/>
                <w:szCs w:val="22"/>
              </w:rPr>
              <w:t xml:space="preserve">ey </w:t>
            </w:r>
            <w:r>
              <w:rPr>
                <w:b/>
                <w:spacing w:val="-3"/>
                <w:sz w:val="22"/>
                <w:szCs w:val="22"/>
              </w:rPr>
              <w:t>F</w:t>
            </w:r>
            <w:r>
              <w:rPr>
                <w:b/>
                <w:spacing w:val="1"/>
                <w:sz w:val="22"/>
                <w:szCs w:val="22"/>
              </w:rPr>
              <w:t>i</w:t>
            </w:r>
            <w:r>
              <w:rPr>
                <w:b/>
                <w:sz w:val="22"/>
                <w:szCs w:val="22"/>
              </w:rPr>
              <w:t>n</w:t>
            </w:r>
            <w:r>
              <w:rPr>
                <w:b/>
                <w:spacing w:val="-1"/>
                <w:sz w:val="22"/>
                <w:szCs w:val="22"/>
              </w:rPr>
              <w:t>d</w:t>
            </w:r>
            <w:r>
              <w:rPr>
                <w:b/>
                <w:spacing w:val="1"/>
                <w:sz w:val="22"/>
                <w:szCs w:val="22"/>
              </w:rPr>
              <w:t>i</w:t>
            </w:r>
            <w:r>
              <w:rPr>
                <w:b/>
                <w:spacing w:val="-3"/>
                <w:sz w:val="22"/>
                <w:szCs w:val="22"/>
              </w:rPr>
              <w:t>n</w:t>
            </w:r>
            <w:r>
              <w:rPr>
                <w:b/>
                <w:sz w:val="22"/>
                <w:szCs w:val="22"/>
              </w:rPr>
              <w:t>gs</w:t>
            </w:r>
          </w:p>
        </w:tc>
        <w:tc>
          <w:tcPr>
            <w:tcW w:w="914" w:type="dxa"/>
            <w:tcBorders>
              <w:top w:val="single" w:sz="5" w:space="0" w:color="000000"/>
              <w:left w:val="single" w:sz="5" w:space="0" w:color="000000"/>
              <w:bottom w:val="single" w:sz="5" w:space="0" w:color="000000"/>
              <w:right w:val="single" w:sz="5" w:space="0" w:color="000000"/>
            </w:tcBorders>
          </w:tcPr>
          <w:p w14:paraId="24851953" w14:textId="77777777" w:rsidR="00F5721C" w:rsidRDefault="00353C25">
            <w:pPr>
              <w:spacing w:line="260" w:lineRule="exact"/>
              <w:ind w:left="102"/>
              <w:rPr>
                <w:sz w:val="24"/>
                <w:szCs w:val="24"/>
              </w:rPr>
            </w:pPr>
            <w:r>
              <w:rPr>
                <w:b/>
                <w:sz w:val="24"/>
                <w:szCs w:val="24"/>
              </w:rPr>
              <w:t>R</w:t>
            </w:r>
            <w:r>
              <w:rPr>
                <w:b/>
                <w:spacing w:val="-1"/>
                <w:sz w:val="24"/>
                <w:szCs w:val="24"/>
              </w:rPr>
              <w:t>e</w:t>
            </w:r>
            <w:r>
              <w:rPr>
                <w:b/>
                <w:sz w:val="24"/>
                <w:szCs w:val="24"/>
              </w:rPr>
              <w:t>f.</w:t>
            </w:r>
          </w:p>
        </w:tc>
      </w:tr>
      <w:tr w:rsidR="00F5721C" w14:paraId="3F0AFAB9" w14:textId="77777777">
        <w:trPr>
          <w:trHeight w:hRule="exact" w:val="1908"/>
        </w:trPr>
        <w:tc>
          <w:tcPr>
            <w:tcW w:w="1676" w:type="dxa"/>
            <w:tcBorders>
              <w:top w:val="single" w:sz="5" w:space="0" w:color="000000"/>
              <w:left w:val="single" w:sz="5" w:space="0" w:color="000000"/>
              <w:bottom w:val="single" w:sz="5" w:space="0" w:color="000000"/>
              <w:right w:val="single" w:sz="5" w:space="0" w:color="000000"/>
            </w:tcBorders>
          </w:tcPr>
          <w:p w14:paraId="485108EC" w14:textId="77777777" w:rsidR="00F5721C" w:rsidRDefault="00353C25">
            <w:pPr>
              <w:spacing w:line="360" w:lineRule="auto"/>
              <w:ind w:left="102" w:right="424"/>
              <w:jc w:val="both"/>
              <w:rPr>
                <w:sz w:val="22"/>
                <w:szCs w:val="22"/>
              </w:rPr>
            </w:pPr>
            <w:proofErr w:type="spellStart"/>
            <w:r>
              <w:rPr>
                <w:i/>
                <w:sz w:val="22"/>
                <w:szCs w:val="22"/>
              </w:rPr>
              <w:t>Scu</w:t>
            </w:r>
            <w:r>
              <w:rPr>
                <w:i/>
                <w:spacing w:val="1"/>
                <w:sz w:val="22"/>
                <w:szCs w:val="22"/>
              </w:rPr>
              <w:t>t</w:t>
            </w:r>
            <w:r>
              <w:rPr>
                <w:i/>
                <w:spacing w:val="-2"/>
                <w:sz w:val="22"/>
                <w:szCs w:val="22"/>
              </w:rPr>
              <w:t>e</w:t>
            </w:r>
            <w:r>
              <w:rPr>
                <w:i/>
                <w:spacing w:val="-1"/>
                <w:sz w:val="22"/>
                <w:szCs w:val="22"/>
              </w:rPr>
              <w:t>l</w:t>
            </w:r>
            <w:r>
              <w:rPr>
                <w:i/>
                <w:spacing w:val="1"/>
                <w:sz w:val="22"/>
                <w:szCs w:val="22"/>
              </w:rPr>
              <w:t>l</w:t>
            </w:r>
            <w:r>
              <w:rPr>
                <w:i/>
                <w:sz w:val="22"/>
                <w:szCs w:val="22"/>
              </w:rPr>
              <w:t>a</w:t>
            </w:r>
            <w:r>
              <w:rPr>
                <w:i/>
                <w:spacing w:val="-2"/>
                <w:sz w:val="22"/>
                <w:szCs w:val="22"/>
              </w:rPr>
              <w:t>r</w:t>
            </w:r>
            <w:r>
              <w:rPr>
                <w:i/>
                <w:spacing w:val="1"/>
                <w:sz w:val="22"/>
                <w:szCs w:val="22"/>
              </w:rPr>
              <w:t>i</w:t>
            </w:r>
            <w:r>
              <w:rPr>
                <w:i/>
                <w:sz w:val="22"/>
                <w:szCs w:val="22"/>
              </w:rPr>
              <w:t>a</w:t>
            </w:r>
            <w:proofErr w:type="spellEnd"/>
            <w:r>
              <w:rPr>
                <w:i/>
                <w:sz w:val="22"/>
                <w:szCs w:val="22"/>
              </w:rPr>
              <w:t xml:space="preserve"> </w:t>
            </w:r>
            <w:proofErr w:type="spellStart"/>
            <w:r>
              <w:rPr>
                <w:i/>
                <w:sz w:val="22"/>
                <w:szCs w:val="22"/>
              </w:rPr>
              <w:t>ba</w:t>
            </w:r>
            <w:r>
              <w:rPr>
                <w:i/>
                <w:spacing w:val="1"/>
                <w:sz w:val="22"/>
                <w:szCs w:val="22"/>
              </w:rPr>
              <w:t>i</w:t>
            </w:r>
            <w:r>
              <w:rPr>
                <w:i/>
                <w:sz w:val="22"/>
                <w:szCs w:val="22"/>
              </w:rPr>
              <w:t>c</w:t>
            </w:r>
            <w:r>
              <w:rPr>
                <w:i/>
                <w:spacing w:val="-2"/>
                <w:sz w:val="22"/>
                <w:szCs w:val="22"/>
              </w:rPr>
              <w:t>a</w:t>
            </w:r>
            <w:r>
              <w:rPr>
                <w:i/>
                <w:spacing w:val="1"/>
                <w:sz w:val="22"/>
                <w:szCs w:val="22"/>
              </w:rPr>
              <w:t>l</w:t>
            </w:r>
            <w:r>
              <w:rPr>
                <w:i/>
                <w:sz w:val="22"/>
                <w:szCs w:val="22"/>
              </w:rPr>
              <w:t>e</w:t>
            </w:r>
            <w:r>
              <w:rPr>
                <w:i/>
                <w:spacing w:val="-2"/>
                <w:sz w:val="22"/>
                <w:szCs w:val="22"/>
              </w:rPr>
              <w:t>n</w:t>
            </w:r>
            <w:r>
              <w:rPr>
                <w:i/>
                <w:sz w:val="22"/>
                <w:szCs w:val="22"/>
              </w:rPr>
              <w:t>s</w:t>
            </w:r>
            <w:r>
              <w:rPr>
                <w:i/>
                <w:spacing w:val="-1"/>
                <w:sz w:val="22"/>
                <w:szCs w:val="22"/>
              </w:rPr>
              <w:t>i</w:t>
            </w:r>
            <w:r>
              <w:rPr>
                <w:i/>
                <w:sz w:val="22"/>
                <w:szCs w:val="22"/>
              </w:rPr>
              <w:t>s</w:t>
            </w:r>
            <w:proofErr w:type="spellEnd"/>
            <w:r>
              <w:rPr>
                <w:i/>
                <w:sz w:val="22"/>
                <w:szCs w:val="22"/>
              </w:rPr>
              <w:t xml:space="preserve"> </w:t>
            </w:r>
            <w:r>
              <w:rPr>
                <w:spacing w:val="1"/>
                <w:sz w:val="22"/>
                <w:szCs w:val="22"/>
              </w:rPr>
              <w:t>(</w:t>
            </w:r>
            <w:proofErr w:type="spellStart"/>
            <w:r>
              <w:rPr>
                <w:sz w:val="22"/>
                <w:szCs w:val="22"/>
              </w:rPr>
              <w:t>La</w:t>
            </w:r>
            <w:r>
              <w:rPr>
                <w:spacing w:val="-1"/>
                <w:sz w:val="22"/>
                <w:szCs w:val="22"/>
              </w:rPr>
              <w:t>m</w:t>
            </w:r>
            <w:r>
              <w:rPr>
                <w:spacing w:val="1"/>
                <w:sz w:val="22"/>
                <w:szCs w:val="22"/>
              </w:rPr>
              <w:t>i</w:t>
            </w:r>
            <w:r>
              <w:rPr>
                <w:spacing w:val="-2"/>
                <w:sz w:val="22"/>
                <w:szCs w:val="22"/>
              </w:rPr>
              <w:t>a</w:t>
            </w:r>
            <w:r>
              <w:rPr>
                <w:sz w:val="22"/>
                <w:szCs w:val="22"/>
              </w:rPr>
              <w:t>c</w:t>
            </w:r>
            <w:r>
              <w:rPr>
                <w:spacing w:val="1"/>
                <w:sz w:val="22"/>
                <w:szCs w:val="22"/>
              </w:rPr>
              <w:t>e</w:t>
            </w:r>
            <w:r>
              <w:rPr>
                <w:spacing w:val="-2"/>
                <w:sz w:val="22"/>
                <w:szCs w:val="22"/>
              </w:rPr>
              <w:t>a</w:t>
            </w:r>
            <w:r>
              <w:rPr>
                <w:sz w:val="22"/>
                <w:szCs w:val="22"/>
              </w:rPr>
              <w:t>e</w:t>
            </w:r>
            <w:proofErr w:type="spellEnd"/>
            <w:r>
              <w:rPr>
                <w:sz w:val="22"/>
                <w:szCs w:val="22"/>
              </w:rPr>
              <w:t>)</w:t>
            </w:r>
          </w:p>
        </w:tc>
        <w:tc>
          <w:tcPr>
            <w:tcW w:w="2120" w:type="dxa"/>
            <w:tcBorders>
              <w:top w:val="single" w:sz="5" w:space="0" w:color="000000"/>
              <w:left w:val="single" w:sz="5" w:space="0" w:color="000000"/>
              <w:bottom w:val="single" w:sz="5" w:space="0" w:color="000000"/>
              <w:right w:val="single" w:sz="5" w:space="0" w:color="000000"/>
            </w:tcBorders>
          </w:tcPr>
          <w:p w14:paraId="67D02E2F" w14:textId="77777777" w:rsidR="00F5721C" w:rsidRDefault="00353C25">
            <w:pPr>
              <w:spacing w:line="359" w:lineRule="auto"/>
              <w:ind w:left="102" w:right="63"/>
              <w:rPr>
                <w:sz w:val="22"/>
                <w:szCs w:val="22"/>
              </w:rPr>
            </w:pPr>
            <w:r>
              <w:rPr>
                <w:spacing w:val="-1"/>
                <w:sz w:val="22"/>
                <w:szCs w:val="22"/>
              </w:rPr>
              <w:t>B</w:t>
            </w:r>
            <w:r>
              <w:rPr>
                <w:sz w:val="22"/>
                <w:szCs w:val="22"/>
              </w:rPr>
              <w:t>a</w:t>
            </w:r>
            <w:r>
              <w:rPr>
                <w:spacing w:val="1"/>
                <w:sz w:val="22"/>
                <w:szCs w:val="22"/>
              </w:rPr>
              <w:t>i</w:t>
            </w:r>
            <w:r>
              <w:rPr>
                <w:sz w:val="22"/>
                <w:szCs w:val="22"/>
              </w:rPr>
              <w:t>c</w:t>
            </w:r>
            <w:r>
              <w:rPr>
                <w:spacing w:val="-2"/>
                <w:sz w:val="22"/>
                <w:szCs w:val="22"/>
              </w:rPr>
              <w:t>a</w:t>
            </w:r>
            <w:r>
              <w:rPr>
                <w:spacing w:val="1"/>
                <w:sz w:val="22"/>
                <w:szCs w:val="22"/>
              </w:rPr>
              <w:t>l</w:t>
            </w:r>
            <w:r>
              <w:rPr>
                <w:spacing w:val="-2"/>
                <w:sz w:val="22"/>
                <w:szCs w:val="22"/>
              </w:rPr>
              <w:t>e</w:t>
            </w:r>
            <w:r>
              <w:rPr>
                <w:spacing w:val="1"/>
                <w:sz w:val="22"/>
                <w:szCs w:val="22"/>
              </w:rPr>
              <w:t>i</w:t>
            </w:r>
            <w:r>
              <w:rPr>
                <w:sz w:val="22"/>
                <w:szCs w:val="22"/>
              </w:rPr>
              <w:t>n</w:t>
            </w:r>
            <w:r>
              <w:rPr>
                <w:spacing w:val="26"/>
                <w:sz w:val="22"/>
                <w:szCs w:val="22"/>
              </w:rPr>
              <w:t xml:space="preserve"> </w:t>
            </w:r>
            <w:r>
              <w:rPr>
                <w:spacing w:val="1"/>
                <w:sz w:val="22"/>
                <w:szCs w:val="22"/>
              </w:rPr>
              <w:t>(</w:t>
            </w:r>
            <w:r>
              <w:rPr>
                <w:spacing w:val="-2"/>
                <w:sz w:val="22"/>
                <w:szCs w:val="22"/>
              </w:rPr>
              <w:t>f</w:t>
            </w:r>
            <w:r>
              <w:rPr>
                <w:spacing w:val="1"/>
                <w:sz w:val="22"/>
                <w:szCs w:val="22"/>
              </w:rPr>
              <w:t>l</w:t>
            </w:r>
            <w:r>
              <w:rPr>
                <w:sz w:val="22"/>
                <w:szCs w:val="22"/>
              </w:rPr>
              <w:t>a</w:t>
            </w:r>
            <w:r>
              <w:rPr>
                <w:spacing w:val="-2"/>
                <w:sz w:val="22"/>
                <w:szCs w:val="22"/>
              </w:rPr>
              <w:t>v</w:t>
            </w:r>
            <w:r>
              <w:rPr>
                <w:sz w:val="22"/>
                <w:szCs w:val="22"/>
              </w:rPr>
              <w:t>ono</w:t>
            </w:r>
            <w:r>
              <w:rPr>
                <w:spacing w:val="-1"/>
                <w:sz w:val="22"/>
                <w:szCs w:val="22"/>
              </w:rPr>
              <w:t>i</w:t>
            </w:r>
            <w:r>
              <w:rPr>
                <w:spacing w:val="2"/>
                <w:sz w:val="22"/>
                <w:szCs w:val="22"/>
              </w:rPr>
              <w:t>d</w:t>
            </w:r>
            <w:r>
              <w:rPr>
                <w:sz w:val="22"/>
                <w:szCs w:val="22"/>
              </w:rPr>
              <w:t xml:space="preserve">- </w:t>
            </w:r>
            <w:r>
              <w:rPr>
                <w:spacing w:val="1"/>
                <w:sz w:val="22"/>
                <w:szCs w:val="22"/>
              </w:rPr>
              <w:t>ri</w:t>
            </w:r>
            <w:r>
              <w:rPr>
                <w:sz w:val="22"/>
                <w:szCs w:val="22"/>
              </w:rPr>
              <w:t>ch</w:t>
            </w:r>
            <w:r>
              <w:rPr>
                <w:spacing w:val="-2"/>
                <w:sz w:val="22"/>
                <w:szCs w:val="22"/>
              </w:rPr>
              <w:t xml:space="preserve"> f</w:t>
            </w:r>
            <w:r>
              <w:rPr>
                <w:spacing w:val="1"/>
                <w:sz w:val="22"/>
                <w:szCs w:val="22"/>
              </w:rPr>
              <w:t>r</w:t>
            </w:r>
            <w:r>
              <w:rPr>
                <w:sz w:val="22"/>
                <w:szCs w:val="22"/>
              </w:rPr>
              <w:t>a</w:t>
            </w:r>
            <w:r>
              <w:rPr>
                <w:spacing w:val="-2"/>
                <w:sz w:val="22"/>
                <w:szCs w:val="22"/>
              </w:rPr>
              <w:t>c</w:t>
            </w:r>
            <w:r>
              <w:rPr>
                <w:spacing w:val="1"/>
                <w:sz w:val="22"/>
                <w:szCs w:val="22"/>
              </w:rPr>
              <w:t>ti</w:t>
            </w:r>
            <w:r>
              <w:rPr>
                <w:spacing w:val="-2"/>
                <w:sz w:val="22"/>
                <w:szCs w:val="22"/>
              </w:rPr>
              <w:t>o</w:t>
            </w:r>
            <w:r>
              <w:rPr>
                <w:sz w:val="22"/>
                <w:szCs w:val="22"/>
              </w:rPr>
              <w:t>n)</w:t>
            </w:r>
          </w:p>
        </w:tc>
        <w:tc>
          <w:tcPr>
            <w:tcW w:w="1608" w:type="dxa"/>
            <w:tcBorders>
              <w:top w:val="single" w:sz="5" w:space="0" w:color="000000"/>
              <w:left w:val="single" w:sz="5" w:space="0" w:color="000000"/>
              <w:bottom w:val="single" w:sz="5" w:space="0" w:color="000000"/>
              <w:right w:val="single" w:sz="5" w:space="0" w:color="000000"/>
            </w:tcBorders>
          </w:tcPr>
          <w:p w14:paraId="3888A2DB" w14:textId="77777777" w:rsidR="00F5721C" w:rsidRDefault="00353C25">
            <w:pPr>
              <w:spacing w:line="360" w:lineRule="auto"/>
              <w:ind w:left="102" w:right="281"/>
              <w:rPr>
                <w:sz w:val="22"/>
                <w:szCs w:val="22"/>
              </w:rPr>
            </w:pPr>
            <w:r>
              <w:rPr>
                <w:spacing w:val="-2"/>
                <w:sz w:val="22"/>
                <w:szCs w:val="22"/>
              </w:rPr>
              <w:t>I</w:t>
            </w:r>
            <w:r>
              <w:rPr>
                <w:spacing w:val="1"/>
                <w:sz w:val="22"/>
                <w:szCs w:val="22"/>
              </w:rPr>
              <w:t>mi</w:t>
            </w:r>
            <w:r>
              <w:rPr>
                <w:sz w:val="22"/>
                <w:szCs w:val="22"/>
              </w:rPr>
              <w:t>q</w:t>
            </w:r>
            <w:r>
              <w:rPr>
                <w:spacing w:val="-2"/>
                <w:sz w:val="22"/>
                <w:szCs w:val="22"/>
              </w:rPr>
              <w:t>u</w:t>
            </w:r>
            <w:r>
              <w:rPr>
                <w:spacing w:val="1"/>
                <w:sz w:val="22"/>
                <w:szCs w:val="22"/>
              </w:rPr>
              <w:t>im</w:t>
            </w:r>
            <w:r>
              <w:rPr>
                <w:spacing w:val="-2"/>
                <w:sz w:val="22"/>
                <w:szCs w:val="22"/>
              </w:rPr>
              <w:t>o</w:t>
            </w:r>
            <w:r>
              <w:rPr>
                <w:spacing w:val="1"/>
                <w:sz w:val="22"/>
                <w:szCs w:val="22"/>
              </w:rPr>
              <w:t>d</w:t>
            </w:r>
            <w:r>
              <w:rPr>
                <w:sz w:val="22"/>
                <w:szCs w:val="22"/>
              </w:rPr>
              <w:t xml:space="preserve">- </w:t>
            </w:r>
            <w:r>
              <w:rPr>
                <w:spacing w:val="1"/>
                <w:sz w:val="22"/>
                <w:szCs w:val="22"/>
              </w:rPr>
              <w:t>i</w:t>
            </w:r>
            <w:r>
              <w:rPr>
                <w:sz w:val="22"/>
                <w:szCs w:val="22"/>
              </w:rPr>
              <w:t>ndu</w:t>
            </w:r>
            <w:r>
              <w:rPr>
                <w:spacing w:val="-2"/>
                <w:sz w:val="22"/>
                <w:szCs w:val="22"/>
              </w:rPr>
              <w:t>c</w:t>
            </w:r>
            <w:r>
              <w:rPr>
                <w:sz w:val="22"/>
                <w:szCs w:val="22"/>
              </w:rPr>
              <w:t>ed pso</w:t>
            </w:r>
            <w:r>
              <w:rPr>
                <w:spacing w:val="-1"/>
                <w:sz w:val="22"/>
                <w:szCs w:val="22"/>
              </w:rPr>
              <w:t>r</w:t>
            </w:r>
            <w:r>
              <w:rPr>
                <w:spacing w:val="1"/>
                <w:sz w:val="22"/>
                <w:szCs w:val="22"/>
              </w:rPr>
              <w:t>i</w:t>
            </w:r>
            <w:r>
              <w:rPr>
                <w:sz w:val="22"/>
                <w:szCs w:val="22"/>
              </w:rPr>
              <w:t>a</w:t>
            </w:r>
            <w:r>
              <w:rPr>
                <w:spacing w:val="-2"/>
                <w:sz w:val="22"/>
                <w:szCs w:val="22"/>
              </w:rPr>
              <w:t>s</w:t>
            </w:r>
            <w:r>
              <w:rPr>
                <w:spacing w:val="1"/>
                <w:sz w:val="22"/>
                <w:szCs w:val="22"/>
              </w:rPr>
              <w:t>is</w:t>
            </w:r>
            <w:r>
              <w:rPr>
                <w:spacing w:val="-2"/>
                <w:sz w:val="22"/>
                <w:szCs w:val="22"/>
              </w:rPr>
              <w:t>-</w:t>
            </w:r>
            <w:r>
              <w:rPr>
                <w:spacing w:val="-1"/>
                <w:sz w:val="22"/>
                <w:szCs w:val="22"/>
              </w:rPr>
              <w:t>l</w:t>
            </w:r>
            <w:r>
              <w:rPr>
                <w:spacing w:val="1"/>
                <w:sz w:val="22"/>
                <w:szCs w:val="22"/>
              </w:rPr>
              <w:t>i</w:t>
            </w:r>
            <w:r>
              <w:rPr>
                <w:sz w:val="22"/>
                <w:szCs w:val="22"/>
              </w:rPr>
              <w:t>ke de</w:t>
            </w:r>
            <w:r>
              <w:rPr>
                <w:spacing w:val="-1"/>
                <w:sz w:val="22"/>
                <w:szCs w:val="22"/>
              </w:rPr>
              <w:t>r</w:t>
            </w:r>
            <w:r>
              <w:rPr>
                <w:spacing w:val="1"/>
                <w:sz w:val="22"/>
                <w:szCs w:val="22"/>
              </w:rPr>
              <w:t>m</w:t>
            </w:r>
            <w:r>
              <w:rPr>
                <w:sz w:val="22"/>
                <w:szCs w:val="22"/>
              </w:rPr>
              <w:t>a</w:t>
            </w:r>
            <w:r>
              <w:rPr>
                <w:spacing w:val="-1"/>
                <w:sz w:val="22"/>
                <w:szCs w:val="22"/>
              </w:rPr>
              <w:t>ti</w:t>
            </w:r>
            <w:r>
              <w:rPr>
                <w:spacing w:val="1"/>
                <w:sz w:val="22"/>
                <w:szCs w:val="22"/>
              </w:rPr>
              <w:t>ti</w:t>
            </w:r>
            <w:r>
              <w:rPr>
                <w:sz w:val="22"/>
                <w:szCs w:val="22"/>
              </w:rPr>
              <w:t xml:space="preserve">s </w:t>
            </w:r>
            <w:r>
              <w:rPr>
                <w:spacing w:val="1"/>
                <w:sz w:val="22"/>
                <w:szCs w:val="22"/>
              </w:rPr>
              <w:t>(m</w:t>
            </w:r>
            <w:r>
              <w:rPr>
                <w:sz w:val="22"/>
                <w:szCs w:val="22"/>
              </w:rPr>
              <w:t>o</w:t>
            </w:r>
            <w:r>
              <w:rPr>
                <w:spacing w:val="-2"/>
                <w:sz w:val="22"/>
                <w:szCs w:val="22"/>
              </w:rPr>
              <w:t>u</w:t>
            </w:r>
            <w:r>
              <w:rPr>
                <w:sz w:val="22"/>
                <w:szCs w:val="22"/>
              </w:rPr>
              <w:t>s</w:t>
            </w:r>
            <w:r>
              <w:rPr>
                <w:spacing w:val="-2"/>
                <w:sz w:val="22"/>
                <w:szCs w:val="22"/>
              </w:rPr>
              <w:t>e</w:t>
            </w:r>
            <w:r>
              <w:rPr>
                <w:sz w:val="22"/>
                <w:szCs w:val="22"/>
              </w:rPr>
              <w:t>)</w:t>
            </w:r>
          </w:p>
        </w:tc>
        <w:tc>
          <w:tcPr>
            <w:tcW w:w="1812" w:type="dxa"/>
            <w:tcBorders>
              <w:top w:val="single" w:sz="5" w:space="0" w:color="000000"/>
              <w:left w:val="single" w:sz="5" w:space="0" w:color="000000"/>
              <w:bottom w:val="single" w:sz="5" w:space="0" w:color="000000"/>
              <w:right w:val="single" w:sz="5" w:space="0" w:color="000000"/>
            </w:tcBorders>
          </w:tcPr>
          <w:p w14:paraId="6CDC86F8" w14:textId="77777777" w:rsidR="00F5721C" w:rsidRDefault="00353C25">
            <w:pPr>
              <w:spacing w:line="360" w:lineRule="auto"/>
              <w:ind w:left="102" w:right="62"/>
              <w:jc w:val="both"/>
              <w:rPr>
                <w:sz w:val="22"/>
                <w:szCs w:val="22"/>
              </w:rPr>
            </w:pPr>
            <w:r>
              <w:rPr>
                <w:sz w:val="22"/>
                <w:szCs w:val="22"/>
              </w:rPr>
              <w:t>Suppr</w:t>
            </w:r>
            <w:r>
              <w:rPr>
                <w:spacing w:val="-2"/>
                <w:sz w:val="22"/>
                <w:szCs w:val="22"/>
              </w:rPr>
              <w:t>e</w:t>
            </w:r>
            <w:r>
              <w:rPr>
                <w:sz w:val="22"/>
                <w:szCs w:val="22"/>
              </w:rPr>
              <w:t>s</w:t>
            </w:r>
            <w:r>
              <w:rPr>
                <w:spacing w:val="1"/>
                <w:sz w:val="22"/>
                <w:szCs w:val="22"/>
              </w:rPr>
              <w:t>s</w:t>
            </w:r>
            <w:r>
              <w:rPr>
                <w:spacing w:val="-1"/>
                <w:sz w:val="22"/>
                <w:szCs w:val="22"/>
              </w:rPr>
              <w:t>i</w:t>
            </w:r>
            <w:r>
              <w:rPr>
                <w:sz w:val="22"/>
                <w:szCs w:val="22"/>
              </w:rPr>
              <w:t xml:space="preserve">on </w:t>
            </w:r>
            <w:r>
              <w:rPr>
                <w:spacing w:val="-2"/>
                <w:sz w:val="22"/>
                <w:szCs w:val="22"/>
              </w:rPr>
              <w:t>o</w:t>
            </w:r>
            <w:r>
              <w:rPr>
                <w:sz w:val="22"/>
                <w:szCs w:val="22"/>
              </w:rPr>
              <w:t>f Th17 p</w:t>
            </w:r>
            <w:r>
              <w:rPr>
                <w:spacing w:val="-2"/>
                <w:sz w:val="22"/>
                <w:szCs w:val="22"/>
              </w:rPr>
              <w:t>a</w:t>
            </w:r>
            <w:r>
              <w:rPr>
                <w:spacing w:val="1"/>
                <w:sz w:val="22"/>
                <w:szCs w:val="22"/>
              </w:rPr>
              <w:t>t</w:t>
            </w:r>
            <w:r>
              <w:rPr>
                <w:sz w:val="22"/>
                <w:szCs w:val="22"/>
              </w:rPr>
              <w:t>h</w:t>
            </w:r>
            <w:r>
              <w:rPr>
                <w:spacing w:val="-1"/>
                <w:sz w:val="22"/>
                <w:szCs w:val="22"/>
              </w:rPr>
              <w:t>w</w:t>
            </w:r>
            <w:r>
              <w:rPr>
                <w:sz w:val="22"/>
                <w:szCs w:val="22"/>
              </w:rPr>
              <w:t>a</w:t>
            </w:r>
            <w:r>
              <w:rPr>
                <w:spacing w:val="-2"/>
                <w:sz w:val="22"/>
                <w:szCs w:val="22"/>
              </w:rPr>
              <w:t>y</w:t>
            </w:r>
            <w:r>
              <w:rPr>
                <w:sz w:val="22"/>
                <w:szCs w:val="22"/>
              </w:rPr>
              <w:t xml:space="preserve">; </w:t>
            </w:r>
            <w:r>
              <w:rPr>
                <w:spacing w:val="1"/>
                <w:sz w:val="22"/>
                <w:szCs w:val="22"/>
              </w:rPr>
              <w:t>i</w:t>
            </w:r>
            <w:r>
              <w:rPr>
                <w:sz w:val="22"/>
                <w:szCs w:val="22"/>
              </w:rPr>
              <w:t>nh</w:t>
            </w:r>
            <w:r>
              <w:rPr>
                <w:spacing w:val="-1"/>
                <w:sz w:val="22"/>
                <w:szCs w:val="22"/>
              </w:rPr>
              <w:t>i</w:t>
            </w:r>
            <w:r>
              <w:rPr>
                <w:sz w:val="22"/>
                <w:szCs w:val="22"/>
              </w:rPr>
              <w:t>b</w:t>
            </w:r>
            <w:r>
              <w:rPr>
                <w:spacing w:val="-1"/>
                <w:sz w:val="22"/>
                <w:szCs w:val="22"/>
              </w:rPr>
              <w:t>i</w:t>
            </w:r>
            <w:r>
              <w:rPr>
                <w:spacing w:val="1"/>
                <w:sz w:val="22"/>
                <w:szCs w:val="22"/>
              </w:rPr>
              <w:t>ti</w:t>
            </w:r>
            <w:r>
              <w:rPr>
                <w:sz w:val="22"/>
                <w:szCs w:val="22"/>
              </w:rPr>
              <w:t xml:space="preserve">on </w:t>
            </w:r>
            <w:r>
              <w:rPr>
                <w:spacing w:val="-2"/>
                <w:sz w:val="22"/>
                <w:szCs w:val="22"/>
              </w:rPr>
              <w:t>o</w:t>
            </w:r>
            <w:r>
              <w:rPr>
                <w:sz w:val="22"/>
                <w:szCs w:val="22"/>
              </w:rPr>
              <w:t xml:space="preserve">f </w:t>
            </w:r>
            <w:r>
              <w:rPr>
                <w:spacing w:val="-1"/>
                <w:sz w:val="22"/>
                <w:szCs w:val="22"/>
              </w:rPr>
              <w:t>N</w:t>
            </w:r>
            <w:r>
              <w:rPr>
                <w:sz w:val="22"/>
                <w:szCs w:val="22"/>
              </w:rPr>
              <w:t xml:space="preserve">F- </w:t>
            </w:r>
            <w:proofErr w:type="spellStart"/>
            <w:r>
              <w:rPr>
                <w:spacing w:val="-1"/>
                <w:sz w:val="22"/>
                <w:szCs w:val="22"/>
              </w:rPr>
              <w:t>κB</w:t>
            </w:r>
            <w:proofErr w:type="spellEnd"/>
            <w:r>
              <w:rPr>
                <w:sz w:val="22"/>
                <w:szCs w:val="22"/>
              </w:rPr>
              <w:t>;</w:t>
            </w:r>
            <w:r>
              <w:rPr>
                <w:spacing w:val="3"/>
                <w:sz w:val="22"/>
                <w:szCs w:val="22"/>
              </w:rPr>
              <w:t xml:space="preserve"> </w:t>
            </w:r>
            <w:r>
              <w:rPr>
                <w:sz w:val="22"/>
                <w:szCs w:val="22"/>
              </w:rPr>
              <w:t>↓</w:t>
            </w:r>
            <w:r>
              <w:rPr>
                <w:spacing w:val="2"/>
                <w:sz w:val="22"/>
                <w:szCs w:val="22"/>
              </w:rPr>
              <w:t xml:space="preserve"> </w:t>
            </w:r>
            <w:r>
              <w:rPr>
                <w:spacing w:val="-2"/>
                <w:sz w:val="22"/>
                <w:szCs w:val="22"/>
              </w:rPr>
              <w:t>I</w:t>
            </w:r>
            <w:r>
              <w:rPr>
                <w:sz w:val="22"/>
                <w:szCs w:val="22"/>
              </w:rPr>
              <w:t>L</w:t>
            </w:r>
            <w:r>
              <w:rPr>
                <w:spacing w:val="-2"/>
                <w:sz w:val="22"/>
                <w:szCs w:val="22"/>
              </w:rPr>
              <w:t>-</w:t>
            </w:r>
            <w:r>
              <w:rPr>
                <w:sz w:val="22"/>
                <w:szCs w:val="22"/>
              </w:rPr>
              <w:t xml:space="preserve">17 and </w:t>
            </w:r>
            <w:r>
              <w:rPr>
                <w:spacing w:val="-2"/>
                <w:sz w:val="22"/>
                <w:szCs w:val="22"/>
              </w:rPr>
              <w:t>I</w:t>
            </w:r>
            <w:r>
              <w:rPr>
                <w:sz w:val="22"/>
                <w:szCs w:val="22"/>
              </w:rPr>
              <w:t>L</w:t>
            </w:r>
            <w:r>
              <w:rPr>
                <w:spacing w:val="-2"/>
                <w:sz w:val="22"/>
                <w:szCs w:val="22"/>
              </w:rPr>
              <w:t>-</w:t>
            </w:r>
            <w:r>
              <w:rPr>
                <w:sz w:val="22"/>
                <w:szCs w:val="22"/>
              </w:rPr>
              <w:t>23</w:t>
            </w:r>
          </w:p>
        </w:tc>
        <w:tc>
          <w:tcPr>
            <w:tcW w:w="1947" w:type="dxa"/>
            <w:tcBorders>
              <w:top w:val="single" w:sz="5" w:space="0" w:color="000000"/>
              <w:left w:val="single" w:sz="5" w:space="0" w:color="000000"/>
              <w:bottom w:val="single" w:sz="5" w:space="0" w:color="000000"/>
              <w:right w:val="single" w:sz="5" w:space="0" w:color="000000"/>
            </w:tcBorders>
          </w:tcPr>
          <w:p w14:paraId="6332C902" w14:textId="77777777" w:rsidR="00F5721C" w:rsidRDefault="00353C25">
            <w:pPr>
              <w:spacing w:line="360" w:lineRule="auto"/>
              <w:ind w:left="102" w:right="63"/>
              <w:jc w:val="both"/>
              <w:rPr>
                <w:sz w:val="22"/>
                <w:szCs w:val="22"/>
              </w:rPr>
            </w:pPr>
            <w:r>
              <w:rPr>
                <w:spacing w:val="-1"/>
                <w:sz w:val="22"/>
                <w:szCs w:val="22"/>
              </w:rPr>
              <w:t>R</w:t>
            </w:r>
            <w:r>
              <w:rPr>
                <w:sz w:val="22"/>
                <w:szCs w:val="22"/>
              </w:rPr>
              <w:t>edu</w:t>
            </w:r>
            <w:r>
              <w:rPr>
                <w:spacing w:val="1"/>
                <w:sz w:val="22"/>
                <w:szCs w:val="22"/>
              </w:rPr>
              <w:t>c</w:t>
            </w:r>
            <w:r>
              <w:rPr>
                <w:sz w:val="22"/>
                <w:szCs w:val="22"/>
              </w:rPr>
              <w:t>ed ep</w:t>
            </w:r>
            <w:r>
              <w:rPr>
                <w:spacing w:val="1"/>
                <w:sz w:val="22"/>
                <w:szCs w:val="22"/>
              </w:rPr>
              <w:t>i</w:t>
            </w:r>
            <w:r>
              <w:rPr>
                <w:spacing w:val="-2"/>
                <w:sz w:val="22"/>
                <w:szCs w:val="22"/>
              </w:rPr>
              <w:t>d</w:t>
            </w:r>
            <w:r>
              <w:rPr>
                <w:sz w:val="22"/>
                <w:szCs w:val="22"/>
              </w:rPr>
              <w:t>e</w:t>
            </w:r>
            <w:r>
              <w:rPr>
                <w:spacing w:val="-1"/>
                <w:sz w:val="22"/>
                <w:szCs w:val="22"/>
              </w:rPr>
              <w:t>r</w:t>
            </w:r>
            <w:r>
              <w:rPr>
                <w:spacing w:val="1"/>
                <w:sz w:val="22"/>
                <w:szCs w:val="22"/>
              </w:rPr>
              <w:t>m</w:t>
            </w:r>
            <w:r>
              <w:rPr>
                <w:spacing w:val="-2"/>
                <w:sz w:val="22"/>
                <w:szCs w:val="22"/>
              </w:rPr>
              <w:t>a</w:t>
            </w:r>
            <w:r>
              <w:rPr>
                <w:sz w:val="22"/>
                <w:szCs w:val="22"/>
              </w:rPr>
              <w:t>l hype</w:t>
            </w:r>
            <w:r>
              <w:rPr>
                <w:spacing w:val="1"/>
                <w:sz w:val="22"/>
                <w:szCs w:val="22"/>
              </w:rPr>
              <w:t>r</w:t>
            </w:r>
            <w:r>
              <w:rPr>
                <w:spacing w:val="-2"/>
                <w:sz w:val="22"/>
                <w:szCs w:val="22"/>
              </w:rPr>
              <w:t>p</w:t>
            </w:r>
            <w:r>
              <w:rPr>
                <w:spacing w:val="1"/>
                <w:sz w:val="22"/>
                <w:szCs w:val="22"/>
              </w:rPr>
              <w:t>l</w:t>
            </w:r>
            <w:r>
              <w:rPr>
                <w:spacing w:val="-2"/>
                <w:sz w:val="22"/>
                <w:szCs w:val="22"/>
              </w:rPr>
              <w:t>a</w:t>
            </w:r>
            <w:r>
              <w:rPr>
                <w:sz w:val="22"/>
                <w:szCs w:val="22"/>
              </w:rPr>
              <w:t>s</w:t>
            </w:r>
            <w:r>
              <w:rPr>
                <w:spacing w:val="1"/>
                <w:sz w:val="22"/>
                <w:szCs w:val="22"/>
              </w:rPr>
              <w:t>i</w:t>
            </w:r>
            <w:r>
              <w:rPr>
                <w:sz w:val="22"/>
                <w:szCs w:val="22"/>
              </w:rPr>
              <w:t xml:space="preserve">a </w:t>
            </w:r>
            <w:r>
              <w:rPr>
                <w:spacing w:val="-2"/>
                <w:sz w:val="22"/>
                <w:szCs w:val="22"/>
              </w:rPr>
              <w:t>a</w:t>
            </w:r>
            <w:r>
              <w:rPr>
                <w:sz w:val="22"/>
                <w:szCs w:val="22"/>
              </w:rPr>
              <w:t xml:space="preserve">nd </w:t>
            </w:r>
            <w:r>
              <w:rPr>
                <w:spacing w:val="1"/>
                <w:sz w:val="22"/>
                <w:szCs w:val="22"/>
              </w:rPr>
              <w:t>i</w:t>
            </w:r>
            <w:r>
              <w:rPr>
                <w:sz w:val="22"/>
                <w:szCs w:val="22"/>
              </w:rPr>
              <w:t>n</w:t>
            </w:r>
            <w:r>
              <w:rPr>
                <w:spacing w:val="-2"/>
                <w:sz w:val="22"/>
                <w:szCs w:val="22"/>
              </w:rPr>
              <w:t>f</w:t>
            </w:r>
            <w:r>
              <w:rPr>
                <w:spacing w:val="1"/>
                <w:sz w:val="22"/>
                <w:szCs w:val="22"/>
              </w:rPr>
              <w:t>l</w:t>
            </w:r>
            <w:r>
              <w:rPr>
                <w:spacing w:val="-2"/>
                <w:sz w:val="22"/>
                <w:szCs w:val="22"/>
              </w:rPr>
              <w:t>a</w:t>
            </w:r>
            <w:r>
              <w:rPr>
                <w:spacing w:val="1"/>
                <w:sz w:val="22"/>
                <w:szCs w:val="22"/>
              </w:rPr>
              <w:t>m</w:t>
            </w:r>
            <w:r>
              <w:rPr>
                <w:spacing w:val="-1"/>
                <w:sz w:val="22"/>
                <w:szCs w:val="22"/>
              </w:rPr>
              <w:t>m</w:t>
            </w:r>
            <w:r>
              <w:rPr>
                <w:sz w:val="22"/>
                <w:szCs w:val="22"/>
              </w:rPr>
              <w:t>a</w:t>
            </w:r>
            <w:r>
              <w:rPr>
                <w:spacing w:val="1"/>
                <w:sz w:val="22"/>
                <w:szCs w:val="22"/>
              </w:rPr>
              <w:t>t</w:t>
            </w:r>
            <w:r>
              <w:rPr>
                <w:spacing w:val="-2"/>
                <w:sz w:val="22"/>
                <w:szCs w:val="22"/>
              </w:rPr>
              <w:t>o</w:t>
            </w:r>
            <w:r>
              <w:rPr>
                <w:spacing w:val="1"/>
                <w:sz w:val="22"/>
                <w:szCs w:val="22"/>
              </w:rPr>
              <w:t>r</w:t>
            </w:r>
            <w:r>
              <w:rPr>
                <w:sz w:val="22"/>
                <w:szCs w:val="22"/>
              </w:rPr>
              <w:t xml:space="preserve">y </w:t>
            </w:r>
            <w:r>
              <w:rPr>
                <w:spacing w:val="-2"/>
                <w:sz w:val="22"/>
                <w:szCs w:val="22"/>
              </w:rPr>
              <w:t>c</w:t>
            </w:r>
            <w:r>
              <w:rPr>
                <w:sz w:val="22"/>
                <w:szCs w:val="22"/>
              </w:rPr>
              <w:t>e</w:t>
            </w:r>
            <w:r>
              <w:rPr>
                <w:spacing w:val="-1"/>
                <w:sz w:val="22"/>
                <w:szCs w:val="22"/>
              </w:rPr>
              <w:t>l</w:t>
            </w:r>
            <w:r>
              <w:rPr>
                <w:sz w:val="22"/>
                <w:szCs w:val="22"/>
              </w:rPr>
              <w:t xml:space="preserve">l </w:t>
            </w:r>
            <w:r>
              <w:rPr>
                <w:spacing w:val="1"/>
                <w:sz w:val="22"/>
                <w:szCs w:val="22"/>
              </w:rPr>
              <w:t>i</w:t>
            </w:r>
            <w:r>
              <w:rPr>
                <w:sz w:val="22"/>
                <w:szCs w:val="22"/>
              </w:rPr>
              <w:t>n</w:t>
            </w:r>
            <w:r>
              <w:rPr>
                <w:spacing w:val="-2"/>
                <w:sz w:val="22"/>
                <w:szCs w:val="22"/>
              </w:rPr>
              <w:t>f</w:t>
            </w:r>
            <w:r>
              <w:rPr>
                <w:spacing w:val="1"/>
                <w:sz w:val="22"/>
                <w:szCs w:val="22"/>
              </w:rPr>
              <w:t>i</w:t>
            </w:r>
            <w:r>
              <w:rPr>
                <w:spacing w:val="-1"/>
                <w:sz w:val="22"/>
                <w:szCs w:val="22"/>
              </w:rPr>
              <w:t>l</w:t>
            </w:r>
            <w:r>
              <w:rPr>
                <w:spacing w:val="1"/>
                <w:sz w:val="22"/>
                <w:szCs w:val="22"/>
              </w:rPr>
              <w:t>t</w:t>
            </w:r>
            <w:r>
              <w:rPr>
                <w:spacing w:val="-2"/>
                <w:sz w:val="22"/>
                <w:szCs w:val="22"/>
              </w:rPr>
              <w:t>r</w:t>
            </w:r>
            <w:r>
              <w:rPr>
                <w:sz w:val="22"/>
                <w:szCs w:val="22"/>
              </w:rPr>
              <w:t>a</w:t>
            </w:r>
            <w:r>
              <w:rPr>
                <w:spacing w:val="-1"/>
                <w:sz w:val="22"/>
                <w:szCs w:val="22"/>
              </w:rPr>
              <w:t>t</w:t>
            </w:r>
            <w:r>
              <w:rPr>
                <w:spacing w:val="1"/>
                <w:sz w:val="22"/>
                <w:szCs w:val="22"/>
              </w:rPr>
              <w:t>i</w:t>
            </w:r>
            <w:r>
              <w:rPr>
                <w:sz w:val="22"/>
                <w:szCs w:val="22"/>
              </w:rPr>
              <w:t>on</w:t>
            </w:r>
          </w:p>
        </w:tc>
        <w:tc>
          <w:tcPr>
            <w:tcW w:w="914" w:type="dxa"/>
            <w:tcBorders>
              <w:top w:val="single" w:sz="5" w:space="0" w:color="000000"/>
              <w:left w:val="single" w:sz="5" w:space="0" w:color="000000"/>
              <w:bottom w:val="single" w:sz="5" w:space="0" w:color="000000"/>
              <w:right w:val="single" w:sz="5" w:space="0" w:color="000000"/>
            </w:tcBorders>
          </w:tcPr>
          <w:p w14:paraId="2E5647BD" w14:textId="77777777" w:rsidR="00F5721C" w:rsidRDefault="00353C25">
            <w:pPr>
              <w:spacing w:line="260" w:lineRule="exact"/>
              <w:ind w:left="102"/>
              <w:rPr>
                <w:sz w:val="24"/>
                <w:szCs w:val="24"/>
              </w:rPr>
            </w:pPr>
            <w:r>
              <w:rPr>
                <w:spacing w:val="-1"/>
                <w:sz w:val="24"/>
                <w:szCs w:val="24"/>
              </w:rPr>
              <w:t>[</w:t>
            </w:r>
            <w:r>
              <w:rPr>
                <w:sz w:val="24"/>
                <w:szCs w:val="24"/>
              </w:rPr>
              <w:t>41]</w:t>
            </w:r>
          </w:p>
        </w:tc>
      </w:tr>
      <w:tr w:rsidR="00F5721C" w14:paraId="0F584DE2" w14:textId="77777777">
        <w:trPr>
          <w:trHeight w:hRule="exact" w:val="1909"/>
        </w:trPr>
        <w:tc>
          <w:tcPr>
            <w:tcW w:w="1676" w:type="dxa"/>
            <w:tcBorders>
              <w:top w:val="single" w:sz="5" w:space="0" w:color="000000"/>
              <w:left w:val="single" w:sz="5" w:space="0" w:color="000000"/>
              <w:bottom w:val="single" w:sz="5" w:space="0" w:color="000000"/>
              <w:right w:val="single" w:sz="5" w:space="0" w:color="000000"/>
            </w:tcBorders>
          </w:tcPr>
          <w:p w14:paraId="2341559D" w14:textId="77777777" w:rsidR="00F5721C" w:rsidRDefault="00353C25">
            <w:pPr>
              <w:spacing w:line="360" w:lineRule="auto"/>
              <w:ind w:left="102" w:right="119"/>
              <w:rPr>
                <w:sz w:val="22"/>
                <w:szCs w:val="22"/>
              </w:rPr>
            </w:pPr>
            <w:r>
              <w:rPr>
                <w:i/>
                <w:sz w:val="22"/>
                <w:szCs w:val="22"/>
              </w:rPr>
              <w:t>Berb</w:t>
            </w:r>
            <w:r>
              <w:rPr>
                <w:i/>
                <w:spacing w:val="1"/>
                <w:sz w:val="22"/>
                <w:szCs w:val="22"/>
              </w:rPr>
              <w:t>e</w:t>
            </w:r>
            <w:r>
              <w:rPr>
                <w:i/>
                <w:spacing w:val="-2"/>
                <w:sz w:val="22"/>
                <w:szCs w:val="22"/>
              </w:rPr>
              <w:t>r</w:t>
            </w:r>
            <w:r>
              <w:rPr>
                <w:i/>
                <w:spacing w:val="1"/>
                <w:sz w:val="22"/>
                <w:szCs w:val="22"/>
              </w:rPr>
              <w:t>i</w:t>
            </w:r>
            <w:r>
              <w:rPr>
                <w:i/>
                <w:sz w:val="22"/>
                <w:szCs w:val="22"/>
              </w:rPr>
              <w:t>s vu</w:t>
            </w:r>
            <w:r>
              <w:rPr>
                <w:i/>
                <w:spacing w:val="1"/>
                <w:sz w:val="22"/>
                <w:szCs w:val="22"/>
              </w:rPr>
              <w:t>l</w:t>
            </w:r>
            <w:r>
              <w:rPr>
                <w:i/>
                <w:sz w:val="22"/>
                <w:szCs w:val="22"/>
              </w:rPr>
              <w:t>g</w:t>
            </w:r>
            <w:r>
              <w:rPr>
                <w:i/>
                <w:spacing w:val="-2"/>
                <w:sz w:val="22"/>
                <w:szCs w:val="22"/>
              </w:rPr>
              <w:t>a</w:t>
            </w:r>
            <w:r>
              <w:rPr>
                <w:i/>
                <w:sz w:val="22"/>
                <w:szCs w:val="22"/>
              </w:rPr>
              <w:t>r</w:t>
            </w:r>
            <w:r>
              <w:rPr>
                <w:i/>
                <w:spacing w:val="-1"/>
                <w:sz w:val="22"/>
                <w:szCs w:val="22"/>
              </w:rPr>
              <w:t>i</w:t>
            </w:r>
            <w:r>
              <w:rPr>
                <w:i/>
                <w:sz w:val="22"/>
                <w:szCs w:val="22"/>
              </w:rPr>
              <w:t xml:space="preserve">s </w:t>
            </w:r>
            <w:r>
              <w:rPr>
                <w:spacing w:val="1"/>
                <w:sz w:val="22"/>
                <w:szCs w:val="22"/>
              </w:rPr>
              <w:t>(</w:t>
            </w:r>
            <w:proofErr w:type="spellStart"/>
            <w:r>
              <w:rPr>
                <w:spacing w:val="-1"/>
                <w:sz w:val="22"/>
                <w:szCs w:val="22"/>
              </w:rPr>
              <w:t>B</w:t>
            </w:r>
            <w:r>
              <w:rPr>
                <w:sz w:val="22"/>
                <w:szCs w:val="22"/>
              </w:rPr>
              <w:t>e</w:t>
            </w:r>
            <w:r>
              <w:rPr>
                <w:spacing w:val="1"/>
                <w:sz w:val="22"/>
                <w:szCs w:val="22"/>
              </w:rPr>
              <w:t>r</w:t>
            </w:r>
            <w:r>
              <w:rPr>
                <w:spacing w:val="-2"/>
                <w:sz w:val="22"/>
                <w:szCs w:val="22"/>
              </w:rPr>
              <w:t>b</w:t>
            </w:r>
            <w:r>
              <w:rPr>
                <w:sz w:val="22"/>
                <w:szCs w:val="22"/>
              </w:rPr>
              <w:t>e</w:t>
            </w:r>
            <w:r>
              <w:rPr>
                <w:spacing w:val="-1"/>
                <w:sz w:val="22"/>
                <w:szCs w:val="22"/>
              </w:rPr>
              <w:t>r</w:t>
            </w:r>
            <w:r>
              <w:rPr>
                <w:spacing w:val="1"/>
                <w:sz w:val="22"/>
                <w:szCs w:val="22"/>
              </w:rPr>
              <w:t>i</w:t>
            </w:r>
            <w:r>
              <w:rPr>
                <w:sz w:val="22"/>
                <w:szCs w:val="22"/>
              </w:rPr>
              <w:t>da</w:t>
            </w:r>
            <w:r>
              <w:rPr>
                <w:spacing w:val="-2"/>
                <w:sz w:val="22"/>
                <w:szCs w:val="22"/>
              </w:rPr>
              <w:t>c</w:t>
            </w:r>
            <w:r>
              <w:rPr>
                <w:sz w:val="22"/>
                <w:szCs w:val="22"/>
              </w:rPr>
              <w:t>e</w:t>
            </w:r>
            <w:r>
              <w:rPr>
                <w:spacing w:val="1"/>
                <w:sz w:val="22"/>
                <w:szCs w:val="22"/>
              </w:rPr>
              <w:t>a</w:t>
            </w:r>
            <w:r>
              <w:rPr>
                <w:spacing w:val="-2"/>
                <w:sz w:val="22"/>
                <w:szCs w:val="22"/>
              </w:rPr>
              <w:t>e</w:t>
            </w:r>
            <w:proofErr w:type="spellEnd"/>
            <w:r>
              <w:rPr>
                <w:sz w:val="22"/>
                <w:szCs w:val="22"/>
              </w:rPr>
              <w:t>)</w:t>
            </w:r>
          </w:p>
        </w:tc>
        <w:tc>
          <w:tcPr>
            <w:tcW w:w="2120" w:type="dxa"/>
            <w:tcBorders>
              <w:top w:val="single" w:sz="5" w:space="0" w:color="000000"/>
              <w:left w:val="single" w:sz="5" w:space="0" w:color="000000"/>
              <w:bottom w:val="single" w:sz="5" w:space="0" w:color="000000"/>
              <w:right w:val="single" w:sz="5" w:space="0" w:color="000000"/>
            </w:tcBorders>
          </w:tcPr>
          <w:p w14:paraId="1C7E29AD" w14:textId="77777777" w:rsidR="00F5721C" w:rsidRDefault="00353C25">
            <w:pPr>
              <w:ind w:left="102"/>
              <w:rPr>
                <w:sz w:val="22"/>
                <w:szCs w:val="22"/>
              </w:rPr>
            </w:pPr>
            <w:r>
              <w:rPr>
                <w:spacing w:val="-1"/>
                <w:sz w:val="22"/>
                <w:szCs w:val="22"/>
              </w:rPr>
              <w:t>B</w:t>
            </w:r>
            <w:r>
              <w:rPr>
                <w:sz w:val="22"/>
                <w:szCs w:val="22"/>
              </w:rPr>
              <w:t>e</w:t>
            </w:r>
            <w:r>
              <w:rPr>
                <w:spacing w:val="1"/>
                <w:sz w:val="22"/>
                <w:szCs w:val="22"/>
              </w:rPr>
              <w:t>r</w:t>
            </w:r>
            <w:r>
              <w:rPr>
                <w:sz w:val="22"/>
                <w:szCs w:val="22"/>
              </w:rPr>
              <w:t>b</w:t>
            </w:r>
            <w:r>
              <w:rPr>
                <w:spacing w:val="-2"/>
                <w:sz w:val="22"/>
                <w:szCs w:val="22"/>
              </w:rPr>
              <w:t>e</w:t>
            </w:r>
            <w:r>
              <w:rPr>
                <w:spacing w:val="1"/>
                <w:sz w:val="22"/>
                <w:szCs w:val="22"/>
              </w:rPr>
              <w:t>ri</w:t>
            </w:r>
            <w:r>
              <w:rPr>
                <w:spacing w:val="-2"/>
                <w:sz w:val="22"/>
                <w:szCs w:val="22"/>
              </w:rPr>
              <w:t>n</w:t>
            </w:r>
            <w:r>
              <w:rPr>
                <w:sz w:val="22"/>
                <w:szCs w:val="22"/>
              </w:rPr>
              <w:t xml:space="preserve">e </w:t>
            </w:r>
            <w:r>
              <w:rPr>
                <w:spacing w:val="1"/>
                <w:sz w:val="22"/>
                <w:szCs w:val="22"/>
              </w:rPr>
              <w:t>(</w:t>
            </w:r>
            <w:r>
              <w:rPr>
                <w:spacing w:val="-2"/>
                <w:sz w:val="22"/>
                <w:szCs w:val="22"/>
              </w:rPr>
              <w:t>a</w:t>
            </w:r>
            <w:r>
              <w:rPr>
                <w:spacing w:val="1"/>
                <w:sz w:val="22"/>
                <w:szCs w:val="22"/>
              </w:rPr>
              <w:t>l</w:t>
            </w:r>
            <w:r>
              <w:rPr>
                <w:sz w:val="22"/>
                <w:szCs w:val="22"/>
              </w:rPr>
              <w:t>k</w:t>
            </w:r>
            <w:r>
              <w:rPr>
                <w:spacing w:val="-2"/>
                <w:sz w:val="22"/>
                <w:szCs w:val="22"/>
              </w:rPr>
              <w:t>a</w:t>
            </w:r>
            <w:r>
              <w:rPr>
                <w:spacing w:val="1"/>
                <w:sz w:val="22"/>
                <w:szCs w:val="22"/>
              </w:rPr>
              <w:t>l</w:t>
            </w:r>
            <w:r>
              <w:rPr>
                <w:spacing w:val="-2"/>
                <w:sz w:val="22"/>
                <w:szCs w:val="22"/>
              </w:rPr>
              <w:t>o</w:t>
            </w:r>
            <w:r>
              <w:rPr>
                <w:spacing w:val="1"/>
                <w:sz w:val="22"/>
                <w:szCs w:val="22"/>
              </w:rPr>
              <w:t>i</w:t>
            </w:r>
            <w:r>
              <w:rPr>
                <w:sz w:val="22"/>
                <w:szCs w:val="22"/>
              </w:rPr>
              <w:t>d)</w:t>
            </w:r>
          </w:p>
        </w:tc>
        <w:tc>
          <w:tcPr>
            <w:tcW w:w="1608" w:type="dxa"/>
            <w:tcBorders>
              <w:top w:val="single" w:sz="5" w:space="0" w:color="000000"/>
              <w:left w:val="single" w:sz="5" w:space="0" w:color="000000"/>
              <w:bottom w:val="single" w:sz="5" w:space="0" w:color="000000"/>
              <w:right w:val="single" w:sz="5" w:space="0" w:color="000000"/>
            </w:tcBorders>
          </w:tcPr>
          <w:p w14:paraId="2F1189D2" w14:textId="77777777" w:rsidR="00F5721C" w:rsidRDefault="00353C25">
            <w:pPr>
              <w:spacing w:line="360" w:lineRule="auto"/>
              <w:ind w:left="102" w:right="404"/>
              <w:rPr>
                <w:sz w:val="22"/>
                <w:szCs w:val="22"/>
              </w:rPr>
            </w:pPr>
            <w:r>
              <w:rPr>
                <w:spacing w:val="-2"/>
                <w:sz w:val="22"/>
                <w:szCs w:val="22"/>
              </w:rPr>
              <w:t>I</w:t>
            </w:r>
            <w:r>
              <w:rPr>
                <w:spacing w:val="1"/>
                <w:sz w:val="22"/>
                <w:szCs w:val="22"/>
              </w:rPr>
              <w:t>mi</w:t>
            </w:r>
            <w:r>
              <w:rPr>
                <w:sz w:val="22"/>
                <w:szCs w:val="22"/>
              </w:rPr>
              <w:t>q</w:t>
            </w:r>
            <w:r>
              <w:rPr>
                <w:spacing w:val="-2"/>
                <w:sz w:val="22"/>
                <w:szCs w:val="22"/>
              </w:rPr>
              <w:t>u</w:t>
            </w:r>
            <w:r>
              <w:rPr>
                <w:spacing w:val="1"/>
                <w:sz w:val="22"/>
                <w:szCs w:val="22"/>
              </w:rPr>
              <w:t>im</w:t>
            </w:r>
            <w:r>
              <w:rPr>
                <w:spacing w:val="-2"/>
                <w:sz w:val="22"/>
                <w:szCs w:val="22"/>
              </w:rPr>
              <w:t>o</w:t>
            </w:r>
            <w:r>
              <w:rPr>
                <w:spacing w:val="1"/>
                <w:sz w:val="22"/>
                <w:szCs w:val="22"/>
              </w:rPr>
              <w:t>d</w:t>
            </w:r>
            <w:r>
              <w:rPr>
                <w:sz w:val="22"/>
                <w:szCs w:val="22"/>
              </w:rPr>
              <w:t xml:space="preserve">- </w:t>
            </w:r>
            <w:r>
              <w:rPr>
                <w:spacing w:val="1"/>
                <w:sz w:val="22"/>
                <w:szCs w:val="22"/>
              </w:rPr>
              <w:t>i</w:t>
            </w:r>
            <w:r>
              <w:rPr>
                <w:sz w:val="22"/>
                <w:szCs w:val="22"/>
              </w:rPr>
              <w:t>ndu</w:t>
            </w:r>
            <w:r>
              <w:rPr>
                <w:spacing w:val="-2"/>
                <w:sz w:val="22"/>
                <w:szCs w:val="22"/>
              </w:rPr>
              <w:t>c</w:t>
            </w:r>
            <w:r>
              <w:rPr>
                <w:sz w:val="22"/>
                <w:szCs w:val="22"/>
              </w:rPr>
              <w:t>ed pso</w:t>
            </w:r>
            <w:r>
              <w:rPr>
                <w:spacing w:val="-1"/>
                <w:sz w:val="22"/>
                <w:szCs w:val="22"/>
              </w:rPr>
              <w:t>r</w:t>
            </w:r>
            <w:r>
              <w:rPr>
                <w:spacing w:val="1"/>
                <w:sz w:val="22"/>
                <w:szCs w:val="22"/>
              </w:rPr>
              <w:t>i</w:t>
            </w:r>
            <w:r>
              <w:rPr>
                <w:sz w:val="22"/>
                <w:szCs w:val="22"/>
              </w:rPr>
              <w:t>a</w:t>
            </w:r>
            <w:r>
              <w:rPr>
                <w:spacing w:val="-2"/>
                <w:sz w:val="22"/>
                <w:szCs w:val="22"/>
              </w:rPr>
              <w:t>s</w:t>
            </w:r>
            <w:r>
              <w:rPr>
                <w:spacing w:val="1"/>
                <w:sz w:val="22"/>
                <w:szCs w:val="22"/>
              </w:rPr>
              <w:t>i</w:t>
            </w:r>
            <w:r>
              <w:rPr>
                <w:spacing w:val="-2"/>
                <w:sz w:val="22"/>
                <w:szCs w:val="22"/>
              </w:rPr>
              <w:t>s</w:t>
            </w:r>
            <w:r>
              <w:rPr>
                <w:sz w:val="22"/>
                <w:szCs w:val="22"/>
              </w:rPr>
              <w:t>;</w:t>
            </w:r>
          </w:p>
        </w:tc>
        <w:tc>
          <w:tcPr>
            <w:tcW w:w="1812" w:type="dxa"/>
            <w:tcBorders>
              <w:top w:val="single" w:sz="5" w:space="0" w:color="000000"/>
              <w:left w:val="single" w:sz="5" w:space="0" w:color="000000"/>
              <w:bottom w:val="single" w:sz="5" w:space="0" w:color="000000"/>
              <w:right w:val="single" w:sz="5" w:space="0" w:color="000000"/>
            </w:tcBorders>
          </w:tcPr>
          <w:p w14:paraId="4EE10B10" w14:textId="77777777" w:rsidR="00F5721C" w:rsidRDefault="00353C25">
            <w:pPr>
              <w:ind w:left="102"/>
              <w:rPr>
                <w:sz w:val="22"/>
                <w:szCs w:val="22"/>
              </w:rPr>
            </w:pPr>
            <w:proofErr w:type="gramStart"/>
            <w:r>
              <w:rPr>
                <w:spacing w:val="-2"/>
                <w:sz w:val="22"/>
                <w:szCs w:val="22"/>
              </w:rPr>
              <w:t>I</w:t>
            </w:r>
            <w:r>
              <w:rPr>
                <w:sz w:val="22"/>
                <w:szCs w:val="22"/>
              </w:rPr>
              <w:t>nh</w:t>
            </w:r>
            <w:r>
              <w:rPr>
                <w:spacing w:val="1"/>
                <w:sz w:val="22"/>
                <w:szCs w:val="22"/>
              </w:rPr>
              <w:t>i</w:t>
            </w:r>
            <w:r>
              <w:rPr>
                <w:sz w:val="22"/>
                <w:szCs w:val="22"/>
              </w:rPr>
              <w:t>b</w:t>
            </w:r>
            <w:r>
              <w:rPr>
                <w:spacing w:val="-1"/>
                <w:sz w:val="22"/>
                <w:szCs w:val="22"/>
              </w:rPr>
              <w:t>i</w:t>
            </w:r>
            <w:r>
              <w:rPr>
                <w:spacing w:val="1"/>
                <w:sz w:val="22"/>
                <w:szCs w:val="22"/>
              </w:rPr>
              <w:t>ti</w:t>
            </w:r>
            <w:r>
              <w:rPr>
                <w:sz w:val="22"/>
                <w:szCs w:val="22"/>
              </w:rPr>
              <w:t xml:space="preserve">on </w:t>
            </w:r>
            <w:r>
              <w:rPr>
                <w:spacing w:val="19"/>
                <w:sz w:val="22"/>
                <w:szCs w:val="22"/>
              </w:rPr>
              <w:t xml:space="preserve"> </w:t>
            </w:r>
            <w:r>
              <w:rPr>
                <w:sz w:val="22"/>
                <w:szCs w:val="22"/>
              </w:rPr>
              <w:t>of</w:t>
            </w:r>
            <w:proofErr w:type="gramEnd"/>
            <w:r>
              <w:rPr>
                <w:sz w:val="22"/>
                <w:szCs w:val="22"/>
              </w:rPr>
              <w:t xml:space="preserve"> </w:t>
            </w:r>
            <w:r>
              <w:rPr>
                <w:spacing w:val="22"/>
                <w:sz w:val="22"/>
                <w:szCs w:val="22"/>
              </w:rPr>
              <w:t xml:space="preserve"> </w:t>
            </w:r>
            <w:r>
              <w:rPr>
                <w:spacing w:val="-2"/>
                <w:sz w:val="22"/>
                <w:szCs w:val="22"/>
              </w:rPr>
              <w:t>I</w:t>
            </w:r>
            <w:r>
              <w:rPr>
                <w:spacing w:val="1"/>
                <w:sz w:val="22"/>
                <w:szCs w:val="22"/>
              </w:rPr>
              <w:t>L</w:t>
            </w:r>
            <w:r>
              <w:rPr>
                <w:sz w:val="22"/>
                <w:szCs w:val="22"/>
              </w:rPr>
              <w:t>-</w:t>
            </w:r>
          </w:p>
          <w:p w14:paraId="2A72537C" w14:textId="77777777" w:rsidR="00F5721C" w:rsidRDefault="00F5721C">
            <w:pPr>
              <w:spacing w:before="7" w:line="120" w:lineRule="exact"/>
              <w:rPr>
                <w:sz w:val="12"/>
                <w:szCs w:val="12"/>
              </w:rPr>
            </w:pPr>
          </w:p>
          <w:p w14:paraId="7EF97A62" w14:textId="77777777" w:rsidR="00F5721C" w:rsidRDefault="00353C25">
            <w:pPr>
              <w:spacing w:line="359" w:lineRule="auto"/>
              <w:ind w:left="102" w:right="64"/>
              <w:rPr>
                <w:sz w:val="22"/>
                <w:szCs w:val="22"/>
              </w:rPr>
            </w:pPr>
            <w:r>
              <w:rPr>
                <w:sz w:val="22"/>
                <w:szCs w:val="22"/>
              </w:rPr>
              <w:t>23</w:t>
            </w:r>
            <w:r>
              <w:rPr>
                <w:spacing w:val="1"/>
                <w:sz w:val="22"/>
                <w:szCs w:val="22"/>
              </w:rPr>
              <w:t>/</w:t>
            </w:r>
            <w:r>
              <w:rPr>
                <w:spacing w:val="-2"/>
                <w:sz w:val="22"/>
                <w:szCs w:val="22"/>
              </w:rPr>
              <w:t>I</w:t>
            </w:r>
            <w:r>
              <w:rPr>
                <w:sz w:val="22"/>
                <w:szCs w:val="22"/>
              </w:rPr>
              <w:t>L</w:t>
            </w:r>
            <w:r>
              <w:rPr>
                <w:spacing w:val="-2"/>
                <w:sz w:val="22"/>
                <w:szCs w:val="22"/>
              </w:rPr>
              <w:t>-</w:t>
            </w:r>
            <w:r>
              <w:rPr>
                <w:sz w:val="22"/>
                <w:szCs w:val="22"/>
              </w:rPr>
              <w:t xml:space="preserve">17      </w:t>
            </w:r>
            <w:r>
              <w:rPr>
                <w:spacing w:val="13"/>
                <w:sz w:val="22"/>
                <w:szCs w:val="22"/>
              </w:rPr>
              <w:t xml:space="preserve"> </w:t>
            </w:r>
            <w:r>
              <w:rPr>
                <w:sz w:val="22"/>
                <w:szCs w:val="22"/>
              </w:rPr>
              <w:t>ax</w:t>
            </w:r>
            <w:r>
              <w:rPr>
                <w:spacing w:val="1"/>
                <w:sz w:val="22"/>
                <w:szCs w:val="22"/>
              </w:rPr>
              <w:t>i</w:t>
            </w:r>
            <w:r>
              <w:rPr>
                <w:spacing w:val="-2"/>
                <w:sz w:val="22"/>
                <w:szCs w:val="22"/>
              </w:rPr>
              <w:t>s</w:t>
            </w:r>
            <w:r>
              <w:rPr>
                <w:sz w:val="22"/>
                <w:szCs w:val="22"/>
              </w:rPr>
              <w:t xml:space="preserve">; </w:t>
            </w:r>
            <w:r>
              <w:rPr>
                <w:spacing w:val="-1"/>
                <w:sz w:val="22"/>
                <w:szCs w:val="22"/>
              </w:rPr>
              <w:t>A</w:t>
            </w:r>
            <w:r>
              <w:rPr>
                <w:sz w:val="22"/>
                <w:szCs w:val="22"/>
              </w:rPr>
              <w:t>MPK</w:t>
            </w:r>
          </w:p>
          <w:p w14:paraId="43D90699" w14:textId="77777777" w:rsidR="00F5721C" w:rsidRDefault="00353C25">
            <w:pPr>
              <w:spacing w:before="4"/>
              <w:ind w:left="102"/>
              <w:rPr>
                <w:sz w:val="22"/>
                <w:szCs w:val="22"/>
              </w:rPr>
            </w:pPr>
            <w:r>
              <w:rPr>
                <w:sz w:val="22"/>
                <w:szCs w:val="22"/>
              </w:rPr>
              <w:t>a</w:t>
            </w:r>
            <w:r>
              <w:rPr>
                <w:spacing w:val="1"/>
                <w:sz w:val="22"/>
                <w:szCs w:val="22"/>
              </w:rPr>
              <w:t>c</w:t>
            </w:r>
            <w:r>
              <w:rPr>
                <w:spacing w:val="-1"/>
                <w:sz w:val="22"/>
                <w:szCs w:val="22"/>
              </w:rPr>
              <w:t>t</w:t>
            </w:r>
            <w:r>
              <w:rPr>
                <w:spacing w:val="1"/>
                <w:sz w:val="22"/>
                <w:szCs w:val="22"/>
              </w:rPr>
              <w:t>i</w:t>
            </w:r>
            <w:r>
              <w:rPr>
                <w:sz w:val="22"/>
                <w:szCs w:val="22"/>
              </w:rPr>
              <w:t>v</w:t>
            </w:r>
            <w:r>
              <w:rPr>
                <w:spacing w:val="-2"/>
                <w:sz w:val="22"/>
                <w:szCs w:val="22"/>
              </w:rPr>
              <w:t>a</w:t>
            </w:r>
            <w:r>
              <w:rPr>
                <w:spacing w:val="1"/>
                <w:sz w:val="22"/>
                <w:szCs w:val="22"/>
              </w:rPr>
              <w:t>ti</w:t>
            </w:r>
            <w:r>
              <w:rPr>
                <w:spacing w:val="-2"/>
                <w:sz w:val="22"/>
                <w:szCs w:val="22"/>
              </w:rPr>
              <w:t>o</w:t>
            </w:r>
            <w:r>
              <w:rPr>
                <w:sz w:val="22"/>
                <w:szCs w:val="22"/>
              </w:rPr>
              <w:t>n;</w:t>
            </w:r>
            <w:r>
              <w:rPr>
                <w:spacing w:val="1"/>
                <w:sz w:val="22"/>
                <w:szCs w:val="22"/>
              </w:rPr>
              <w:t xml:space="preserve"> </w:t>
            </w:r>
            <w:r>
              <w:rPr>
                <w:spacing w:val="-1"/>
                <w:sz w:val="22"/>
                <w:szCs w:val="22"/>
              </w:rPr>
              <w:t>N</w:t>
            </w:r>
            <w:r>
              <w:rPr>
                <w:sz w:val="22"/>
                <w:szCs w:val="22"/>
              </w:rPr>
              <w:t>F</w:t>
            </w:r>
            <w:r>
              <w:rPr>
                <w:spacing w:val="-2"/>
                <w:sz w:val="22"/>
                <w:szCs w:val="22"/>
              </w:rPr>
              <w:t>-</w:t>
            </w:r>
            <w:proofErr w:type="spellStart"/>
            <w:r>
              <w:rPr>
                <w:spacing w:val="-1"/>
                <w:sz w:val="22"/>
                <w:szCs w:val="22"/>
              </w:rPr>
              <w:t>κB</w:t>
            </w:r>
            <w:proofErr w:type="spellEnd"/>
          </w:p>
          <w:p w14:paraId="77DF054E" w14:textId="77777777" w:rsidR="00F5721C" w:rsidRDefault="00F5721C">
            <w:pPr>
              <w:spacing w:before="9" w:line="120" w:lineRule="exact"/>
              <w:rPr>
                <w:sz w:val="12"/>
                <w:szCs w:val="12"/>
              </w:rPr>
            </w:pPr>
          </w:p>
          <w:p w14:paraId="41DB667D" w14:textId="77777777" w:rsidR="00F5721C" w:rsidRDefault="00353C25">
            <w:pPr>
              <w:ind w:left="102"/>
              <w:rPr>
                <w:sz w:val="22"/>
                <w:szCs w:val="22"/>
              </w:rPr>
            </w:pPr>
            <w:r>
              <w:rPr>
                <w:sz w:val="22"/>
                <w:szCs w:val="22"/>
              </w:rPr>
              <w:t>supp</w:t>
            </w:r>
            <w:r>
              <w:rPr>
                <w:spacing w:val="-1"/>
                <w:sz w:val="22"/>
                <w:szCs w:val="22"/>
              </w:rPr>
              <w:t>r</w:t>
            </w:r>
            <w:r>
              <w:rPr>
                <w:sz w:val="22"/>
                <w:szCs w:val="22"/>
              </w:rPr>
              <w:t>e</w:t>
            </w:r>
            <w:r>
              <w:rPr>
                <w:spacing w:val="1"/>
                <w:sz w:val="22"/>
                <w:szCs w:val="22"/>
              </w:rPr>
              <w:t>s</w:t>
            </w:r>
            <w:r>
              <w:rPr>
                <w:spacing w:val="-2"/>
                <w:sz w:val="22"/>
                <w:szCs w:val="22"/>
              </w:rPr>
              <w:t>s</w:t>
            </w:r>
            <w:r>
              <w:rPr>
                <w:spacing w:val="1"/>
                <w:sz w:val="22"/>
                <w:szCs w:val="22"/>
              </w:rPr>
              <w:t>i</w:t>
            </w:r>
            <w:r>
              <w:rPr>
                <w:sz w:val="22"/>
                <w:szCs w:val="22"/>
              </w:rPr>
              <w:t>on</w:t>
            </w:r>
          </w:p>
        </w:tc>
        <w:tc>
          <w:tcPr>
            <w:tcW w:w="1947" w:type="dxa"/>
            <w:tcBorders>
              <w:top w:val="single" w:sz="5" w:space="0" w:color="000000"/>
              <w:left w:val="single" w:sz="5" w:space="0" w:color="000000"/>
              <w:bottom w:val="single" w:sz="5" w:space="0" w:color="000000"/>
              <w:right w:val="single" w:sz="5" w:space="0" w:color="000000"/>
            </w:tcBorders>
          </w:tcPr>
          <w:p w14:paraId="18F7ABA5" w14:textId="77777777" w:rsidR="00F5721C" w:rsidRDefault="00353C25">
            <w:pPr>
              <w:spacing w:line="360" w:lineRule="auto"/>
              <w:ind w:left="102" w:right="63"/>
              <w:rPr>
                <w:sz w:val="22"/>
                <w:szCs w:val="22"/>
              </w:rPr>
            </w:pPr>
            <w:r>
              <w:rPr>
                <w:spacing w:val="-1"/>
                <w:sz w:val="22"/>
                <w:szCs w:val="22"/>
              </w:rPr>
              <w:t>D</w:t>
            </w:r>
            <w:r>
              <w:rPr>
                <w:sz w:val="22"/>
                <w:szCs w:val="22"/>
              </w:rPr>
              <w:t>e</w:t>
            </w:r>
            <w:r>
              <w:rPr>
                <w:spacing w:val="1"/>
                <w:sz w:val="22"/>
                <w:szCs w:val="22"/>
              </w:rPr>
              <w:t>cr</w:t>
            </w:r>
            <w:r>
              <w:rPr>
                <w:spacing w:val="-2"/>
                <w:sz w:val="22"/>
                <w:szCs w:val="22"/>
              </w:rPr>
              <w:t>e</w:t>
            </w:r>
            <w:r>
              <w:rPr>
                <w:sz w:val="22"/>
                <w:szCs w:val="22"/>
              </w:rPr>
              <w:t>a</w:t>
            </w:r>
            <w:r>
              <w:rPr>
                <w:spacing w:val="1"/>
                <w:sz w:val="22"/>
                <w:szCs w:val="22"/>
              </w:rPr>
              <w:t>s</w:t>
            </w:r>
            <w:r>
              <w:rPr>
                <w:sz w:val="22"/>
                <w:szCs w:val="22"/>
              </w:rPr>
              <w:t>ed ke</w:t>
            </w:r>
            <w:r>
              <w:rPr>
                <w:spacing w:val="1"/>
                <w:sz w:val="22"/>
                <w:szCs w:val="22"/>
              </w:rPr>
              <w:t>r</w:t>
            </w:r>
            <w:r>
              <w:rPr>
                <w:spacing w:val="-2"/>
                <w:sz w:val="22"/>
                <w:szCs w:val="22"/>
              </w:rPr>
              <w:t>a</w:t>
            </w:r>
            <w:r>
              <w:rPr>
                <w:spacing w:val="1"/>
                <w:sz w:val="22"/>
                <w:szCs w:val="22"/>
              </w:rPr>
              <w:t>ti</w:t>
            </w:r>
            <w:r>
              <w:rPr>
                <w:spacing w:val="-2"/>
                <w:sz w:val="22"/>
                <w:szCs w:val="22"/>
              </w:rPr>
              <w:t>n</w:t>
            </w:r>
            <w:r>
              <w:rPr>
                <w:sz w:val="22"/>
                <w:szCs w:val="22"/>
              </w:rPr>
              <w:t>oc</w:t>
            </w:r>
            <w:r>
              <w:rPr>
                <w:spacing w:val="-2"/>
                <w:sz w:val="22"/>
                <w:szCs w:val="22"/>
              </w:rPr>
              <w:t>y</w:t>
            </w:r>
            <w:r>
              <w:rPr>
                <w:spacing w:val="1"/>
                <w:sz w:val="22"/>
                <w:szCs w:val="22"/>
              </w:rPr>
              <w:t>t</w:t>
            </w:r>
            <w:r>
              <w:rPr>
                <w:sz w:val="22"/>
                <w:szCs w:val="22"/>
              </w:rPr>
              <w:t>e p</w:t>
            </w:r>
            <w:r>
              <w:rPr>
                <w:spacing w:val="1"/>
                <w:sz w:val="22"/>
                <w:szCs w:val="22"/>
              </w:rPr>
              <w:t>r</w:t>
            </w:r>
            <w:r>
              <w:rPr>
                <w:sz w:val="22"/>
                <w:szCs w:val="22"/>
              </w:rPr>
              <w:t>o</w:t>
            </w:r>
            <w:r>
              <w:rPr>
                <w:spacing w:val="-1"/>
                <w:sz w:val="22"/>
                <w:szCs w:val="22"/>
              </w:rPr>
              <w:t>l</w:t>
            </w:r>
            <w:r>
              <w:rPr>
                <w:spacing w:val="1"/>
                <w:sz w:val="22"/>
                <w:szCs w:val="22"/>
              </w:rPr>
              <w:t>i</w:t>
            </w:r>
            <w:r>
              <w:rPr>
                <w:spacing w:val="-2"/>
                <w:sz w:val="22"/>
                <w:szCs w:val="22"/>
              </w:rPr>
              <w:t>f</w:t>
            </w:r>
            <w:r>
              <w:rPr>
                <w:sz w:val="22"/>
                <w:szCs w:val="22"/>
              </w:rPr>
              <w:t>e</w:t>
            </w:r>
            <w:r>
              <w:rPr>
                <w:spacing w:val="1"/>
                <w:sz w:val="22"/>
                <w:szCs w:val="22"/>
              </w:rPr>
              <w:t>r</w:t>
            </w:r>
            <w:r>
              <w:rPr>
                <w:spacing w:val="-2"/>
                <w:sz w:val="22"/>
                <w:szCs w:val="22"/>
              </w:rPr>
              <w:t>a</w:t>
            </w:r>
            <w:r>
              <w:rPr>
                <w:spacing w:val="1"/>
                <w:sz w:val="22"/>
                <w:szCs w:val="22"/>
              </w:rPr>
              <w:t>t</w:t>
            </w:r>
            <w:r>
              <w:rPr>
                <w:spacing w:val="-1"/>
                <w:sz w:val="22"/>
                <w:szCs w:val="22"/>
              </w:rPr>
              <w:t>i</w:t>
            </w:r>
            <w:r>
              <w:rPr>
                <w:sz w:val="22"/>
                <w:szCs w:val="22"/>
              </w:rPr>
              <w:t xml:space="preserve">on    </w:t>
            </w:r>
            <w:r>
              <w:rPr>
                <w:spacing w:val="39"/>
                <w:sz w:val="22"/>
                <w:szCs w:val="22"/>
              </w:rPr>
              <w:t xml:space="preserve"> </w:t>
            </w:r>
            <w:r>
              <w:rPr>
                <w:spacing w:val="-2"/>
                <w:sz w:val="22"/>
                <w:szCs w:val="22"/>
              </w:rPr>
              <w:t>a</w:t>
            </w:r>
            <w:r>
              <w:rPr>
                <w:sz w:val="22"/>
                <w:szCs w:val="22"/>
              </w:rPr>
              <w:t>nd p</w:t>
            </w:r>
            <w:r>
              <w:rPr>
                <w:spacing w:val="1"/>
                <w:sz w:val="22"/>
                <w:szCs w:val="22"/>
              </w:rPr>
              <w:t>r</w:t>
            </w:r>
            <w:r>
              <w:rPr>
                <w:sz w:val="22"/>
                <w:szCs w:val="22"/>
              </w:rPr>
              <w:t>o</w:t>
            </w:r>
            <w:r>
              <w:rPr>
                <w:spacing w:val="-2"/>
                <w:sz w:val="22"/>
                <w:szCs w:val="22"/>
              </w:rPr>
              <w:t>-</w:t>
            </w:r>
            <w:r>
              <w:rPr>
                <w:spacing w:val="1"/>
                <w:sz w:val="22"/>
                <w:szCs w:val="22"/>
              </w:rPr>
              <w:t>i</w:t>
            </w:r>
            <w:r>
              <w:rPr>
                <w:sz w:val="22"/>
                <w:szCs w:val="22"/>
              </w:rPr>
              <w:t>n</w:t>
            </w:r>
            <w:r>
              <w:rPr>
                <w:spacing w:val="-2"/>
                <w:sz w:val="22"/>
                <w:szCs w:val="22"/>
              </w:rPr>
              <w:t>f</w:t>
            </w:r>
            <w:r>
              <w:rPr>
                <w:spacing w:val="1"/>
                <w:sz w:val="22"/>
                <w:szCs w:val="22"/>
              </w:rPr>
              <w:t>l</w:t>
            </w:r>
            <w:r>
              <w:rPr>
                <w:spacing w:val="-2"/>
                <w:sz w:val="22"/>
                <w:szCs w:val="22"/>
              </w:rPr>
              <w:t>a</w:t>
            </w:r>
            <w:r>
              <w:rPr>
                <w:spacing w:val="-1"/>
                <w:sz w:val="22"/>
                <w:szCs w:val="22"/>
              </w:rPr>
              <w:t>m</w:t>
            </w:r>
            <w:r>
              <w:rPr>
                <w:spacing w:val="1"/>
                <w:sz w:val="22"/>
                <w:szCs w:val="22"/>
              </w:rPr>
              <w:t>m</w:t>
            </w:r>
            <w:r>
              <w:rPr>
                <w:spacing w:val="-2"/>
                <w:sz w:val="22"/>
                <w:szCs w:val="22"/>
              </w:rPr>
              <w:t>a</w:t>
            </w:r>
            <w:r>
              <w:rPr>
                <w:spacing w:val="1"/>
                <w:sz w:val="22"/>
                <w:szCs w:val="22"/>
              </w:rPr>
              <w:t>t</w:t>
            </w:r>
            <w:r>
              <w:rPr>
                <w:sz w:val="22"/>
                <w:szCs w:val="22"/>
              </w:rPr>
              <w:t>o</w:t>
            </w:r>
            <w:r>
              <w:rPr>
                <w:spacing w:val="1"/>
                <w:sz w:val="22"/>
                <w:szCs w:val="22"/>
              </w:rPr>
              <w:t>r</w:t>
            </w:r>
            <w:r>
              <w:rPr>
                <w:sz w:val="22"/>
                <w:szCs w:val="22"/>
              </w:rPr>
              <w:t>y cy</w:t>
            </w:r>
            <w:r>
              <w:rPr>
                <w:spacing w:val="1"/>
                <w:sz w:val="22"/>
                <w:szCs w:val="22"/>
              </w:rPr>
              <w:t>t</w:t>
            </w:r>
            <w:r>
              <w:rPr>
                <w:sz w:val="22"/>
                <w:szCs w:val="22"/>
              </w:rPr>
              <w:t>o</w:t>
            </w:r>
            <w:r>
              <w:rPr>
                <w:spacing w:val="-2"/>
                <w:sz w:val="22"/>
                <w:szCs w:val="22"/>
              </w:rPr>
              <w:t>k</w:t>
            </w:r>
            <w:r>
              <w:rPr>
                <w:spacing w:val="1"/>
                <w:sz w:val="22"/>
                <w:szCs w:val="22"/>
              </w:rPr>
              <w:t>i</w:t>
            </w:r>
            <w:r>
              <w:rPr>
                <w:sz w:val="22"/>
                <w:szCs w:val="22"/>
              </w:rPr>
              <w:t>n</w:t>
            </w:r>
            <w:r>
              <w:rPr>
                <w:spacing w:val="-2"/>
                <w:sz w:val="22"/>
                <w:szCs w:val="22"/>
              </w:rPr>
              <w:t>e</w:t>
            </w:r>
            <w:r>
              <w:rPr>
                <w:sz w:val="22"/>
                <w:szCs w:val="22"/>
              </w:rPr>
              <w:t>s</w:t>
            </w:r>
          </w:p>
        </w:tc>
        <w:tc>
          <w:tcPr>
            <w:tcW w:w="914" w:type="dxa"/>
            <w:tcBorders>
              <w:top w:val="single" w:sz="5" w:space="0" w:color="000000"/>
              <w:left w:val="single" w:sz="5" w:space="0" w:color="000000"/>
              <w:bottom w:val="single" w:sz="5" w:space="0" w:color="000000"/>
              <w:right w:val="single" w:sz="5" w:space="0" w:color="000000"/>
            </w:tcBorders>
          </w:tcPr>
          <w:p w14:paraId="7080916F" w14:textId="77777777" w:rsidR="00F5721C" w:rsidRDefault="00353C25">
            <w:pPr>
              <w:spacing w:line="260" w:lineRule="exact"/>
              <w:ind w:left="102"/>
              <w:rPr>
                <w:sz w:val="24"/>
                <w:szCs w:val="24"/>
              </w:rPr>
            </w:pPr>
            <w:r>
              <w:rPr>
                <w:spacing w:val="-1"/>
                <w:sz w:val="24"/>
                <w:szCs w:val="24"/>
              </w:rPr>
              <w:t>[</w:t>
            </w:r>
            <w:r>
              <w:rPr>
                <w:sz w:val="24"/>
                <w:szCs w:val="24"/>
              </w:rPr>
              <w:t>43,44]</w:t>
            </w:r>
          </w:p>
        </w:tc>
      </w:tr>
      <w:tr w:rsidR="00F5721C" w14:paraId="4147F523" w14:textId="77777777">
        <w:trPr>
          <w:trHeight w:hRule="exact" w:val="1147"/>
        </w:trPr>
        <w:tc>
          <w:tcPr>
            <w:tcW w:w="1676" w:type="dxa"/>
            <w:tcBorders>
              <w:top w:val="single" w:sz="5" w:space="0" w:color="000000"/>
              <w:left w:val="single" w:sz="5" w:space="0" w:color="000000"/>
              <w:bottom w:val="single" w:sz="5" w:space="0" w:color="000000"/>
              <w:right w:val="single" w:sz="5" w:space="0" w:color="000000"/>
            </w:tcBorders>
          </w:tcPr>
          <w:p w14:paraId="49B082A2" w14:textId="77777777" w:rsidR="00F5721C" w:rsidRDefault="00353C25">
            <w:pPr>
              <w:spacing w:line="359" w:lineRule="auto"/>
              <w:ind w:left="102" w:right="424"/>
              <w:rPr>
                <w:sz w:val="22"/>
                <w:szCs w:val="22"/>
              </w:rPr>
            </w:pPr>
            <w:proofErr w:type="spellStart"/>
            <w:r>
              <w:rPr>
                <w:i/>
                <w:spacing w:val="-1"/>
                <w:sz w:val="22"/>
                <w:szCs w:val="22"/>
              </w:rPr>
              <w:t>O</w:t>
            </w:r>
            <w:r>
              <w:rPr>
                <w:i/>
                <w:sz w:val="22"/>
                <w:szCs w:val="22"/>
              </w:rPr>
              <w:t>c</w:t>
            </w:r>
            <w:r>
              <w:rPr>
                <w:i/>
                <w:spacing w:val="1"/>
                <w:sz w:val="22"/>
                <w:szCs w:val="22"/>
              </w:rPr>
              <w:t>i</w:t>
            </w:r>
            <w:r>
              <w:rPr>
                <w:i/>
                <w:spacing w:val="-1"/>
                <w:sz w:val="22"/>
                <w:szCs w:val="22"/>
              </w:rPr>
              <w:t>m</w:t>
            </w:r>
            <w:r>
              <w:rPr>
                <w:i/>
                <w:sz w:val="22"/>
                <w:szCs w:val="22"/>
              </w:rPr>
              <w:t>um</w:t>
            </w:r>
            <w:proofErr w:type="spellEnd"/>
            <w:r>
              <w:rPr>
                <w:i/>
                <w:sz w:val="22"/>
                <w:szCs w:val="22"/>
              </w:rPr>
              <w:t xml:space="preserve"> san</w:t>
            </w:r>
            <w:r>
              <w:rPr>
                <w:i/>
                <w:spacing w:val="1"/>
                <w:sz w:val="22"/>
                <w:szCs w:val="22"/>
              </w:rPr>
              <w:t>c</w:t>
            </w:r>
            <w:r>
              <w:rPr>
                <w:i/>
                <w:spacing w:val="-1"/>
                <w:sz w:val="22"/>
                <w:szCs w:val="22"/>
              </w:rPr>
              <w:t>t</w:t>
            </w:r>
            <w:r>
              <w:rPr>
                <w:i/>
                <w:sz w:val="22"/>
                <w:szCs w:val="22"/>
              </w:rPr>
              <w:t xml:space="preserve">um </w:t>
            </w:r>
            <w:r>
              <w:rPr>
                <w:spacing w:val="1"/>
                <w:sz w:val="22"/>
                <w:szCs w:val="22"/>
              </w:rPr>
              <w:t>(</w:t>
            </w:r>
            <w:proofErr w:type="spellStart"/>
            <w:r>
              <w:rPr>
                <w:sz w:val="22"/>
                <w:szCs w:val="22"/>
              </w:rPr>
              <w:t>La</w:t>
            </w:r>
            <w:r>
              <w:rPr>
                <w:spacing w:val="-1"/>
                <w:sz w:val="22"/>
                <w:szCs w:val="22"/>
              </w:rPr>
              <w:t>m</w:t>
            </w:r>
            <w:r>
              <w:rPr>
                <w:spacing w:val="1"/>
                <w:sz w:val="22"/>
                <w:szCs w:val="22"/>
              </w:rPr>
              <w:t>i</w:t>
            </w:r>
            <w:r>
              <w:rPr>
                <w:spacing w:val="-2"/>
                <w:sz w:val="22"/>
                <w:szCs w:val="22"/>
              </w:rPr>
              <w:t>a</w:t>
            </w:r>
            <w:r>
              <w:rPr>
                <w:sz w:val="22"/>
                <w:szCs w:val="22"/>
              </w:rPr>
              <w:t>c</w:t>
            </w:r>
            <w:r>
              <w:rPr>
                <w:spacing w:val="1"/>
                <w:sz w:val="22"/>
                <w:szCs w:val="22"/>
              </w:rPr>
              <w:t>e</w:t>
            </w:r>
            <w:r>
              <w:rPr>
                <w:spacing w:val="-2"/>
                <w:sz w:val="22"/>
                <w:szCs w:val="22"/>
              </w:rPr>
              <w:t>a</w:t>
            </w:r>
            <w:r>
              <w:rPr>
                <w:sz w:val="22"/>
                <w:szCs w:val="22"/>
              </w:rPr>
              <w:t>e</w:t>
            </w:r>
            <w:proofErr w:type="spellEnd"/>
            <w:r>
              <w:rPr>
                <w:sz w:val="22"/>
                <w:szCs w:val="22"/>
              </w:rPr>
              <w:t>)</w:t>
            </w:r>
          </w:p>
        </w:tc>
        <w:tc>
          <w:tcPr>
            <w:tcW w:w="2120" w:type="dxa"/>
            <w:tcBorders>
              <w:top w:val="single" w:sz="5" w:space="0" w:color="000000"/>
              <w:left w:val="single" w:sz="5" w:space="0" w:color="000000"/>
              <w:bottom w:val="single" w:sz="5" w:space="0" w:color="000000"/>
              <w:right w:val="single" w:sz="5" w:space="0" w:color="000000"/>
            </w:tcBorders>
          </w:tcPr>
          <w:p w14:paraId="13906F26" w14:textId="77777777" w:rsidR="00F5721C" w:rsidRDefault="00353C25">
            <w:pPr>
              <w:spacing w:line="359" w:lineRule="auto"/>
              <w:ind w:left="102" w:right="62"/>
              <w:rPr>
                <w:sz w:val="22"/>
                <w:szCs w:val="22"/>
              </w:rPr>
            </w:pPr>
            <w:proofErr w:type="spellStart"/>
            <w:r>
              <w:rPr>
                <w:spacing w:val="-1"/>
                <w:sz w:val="22"/>
                <w:szCs w:val="22"/>
              </w:rPr>
              <w:t>U</w:t>
            </w:r>
            <w:r>
              <w:rPr>
                <w:spacing w:val="1"/>
                <w:sz w:val="22"/>
                <w:szCs w:val="22"/>
              </w:rPr>
              <w:t>r</w:t>
            </w:r>
            <w:r>
              <w:rPr>
                <w:sz w:val="22"/>
                <w:szCs w:val="22"/>
              </w:rPr>
              <w:t>so</w:t>
            </w:r>
            <w:r>
              <w:rPr>
                <w:spacing w:val="-1"/>
                <w:sz w:val="22"/>
                <w:szCs w:val="22"/>
              </w:rPr>
              <w:t>l</w:t>
            </w:r>
            <w:r>
              <w:rPr>
                <w:spacing w:val="1"/>
                <w:sz w:val="22"/>
                <w:szCs w:val="22"/>
              </w:rPr>
              <w:t>i</w:t>
            </w:r>
            <w:r>
              <w:rPr>
                <w:sz w:val="22"/>
                <w:szCs w:val="22"/>
              </w:rPr>
              <w:t>c</w:t>
            </w:r>
            <w:proofErr w:type="spellEnd"/>
            <w:r>
              <w:rPr>
                <w:sz w:val="22"/>
                <w:szCs w:val="22"/>
              </w:rPr>
              <w:t xml:space="preserve">      </w:t>
            </w:r>
            <w:r>
              <w:rPr>
                <w:spacing w:val="52"/>
                <w:sz w:val="22"/>
                <w:szCs w:val="22"/>
              </w:rPr>
              <w:t xml:space="preserve"> </w:t>
            </w:r>
            <w:r>
              <w:rPr>
                <w:spacing w:val="-2"/>
                <w:sz w:val="22"/>
                <w:szCs w:val="22"/>
              </w:rPr>
              <w:t>a</w:t>
            </w:r>
            <w:r>
              <w:rPr>
                <w:sz w:val="22"/>
                <w:szCs w:val="22"/>
              </w:rPr>
              <w:t>c</w:t>
            </w:r>
            <w:r>
              <w:rPr>
                <w:spacing w:val="1"/>
                <w:sz w:val="22"/>
                <w:szCs w:val="22"/>
              </w:rPr>
              <w:t>i</w:t>
            </w:r>
            <w:r>
              <w:rPr>
                <w:spacing w:val="-1"/>
                <w:sz w:val="22"/>
                <w:szCs w:val="22"/>
              </w:rPr>
              <w:t>d</w:t>
            </w:r>
            <w:r>
              <w:rPr>
                <w:sz w:val="22"/>
                <w:szCs w:val="22"/>
              </w:rPr>
              <w:t>–</w:t>
            </w:r>
            <w:r>
              <w:rPr>
                <w:spacing w:val="-2"/>
                <w:sz w:val="22"/>
                <w:szCs w:val="22"/>
              </w:rPr>
              <w:t>r</w:t>
            </w:r>
            <w:r>
              <w:rPr>
                <w:spacing w:val="1"/>
                <w:sz w:val="22"/>
                <w:szCs w:val="22"/>
              </w:rPr>
              <w:t>i</w:t>
            </w:r>
            <w:r>
              <w:rPr>
                <w:sz w:val="22"/>
                <w:szCs w:val="22"/>
              </w:rPr>
              <w:t>ch ex</w:t>
            </w:r>
            <w:r>
              <w:rPr>
                <w:spacing w:val="1"/>
                <w:sz w:val="22"/>
                <w:szCs w:val="22"/>
              </w:rPr>
              <w:t>t</w:t>
            </w:r>
            <w:r>
              <w:rPr>
                <w:spacing w:val="-2"/>
                <w:sz w:val="22"/>
                <w:szCs w:val="22"/>
              </w:rPr>
              <w:t>r</w:t>
            </w:r>
            <w:r>
              <w:rPr>
                <w:sz w:val="22"/>
                <w:szCs w:val="22"/>
              </w:rPr>
              <w:t>a</w:t>
            </w:r>
            <w:r>
              <w:rPr>
                <w:spacing w:val="-2"/>
                <w:sz w:val="22"/>
                <w:szCs w:val="22"/>
              </w:rPr>
              <w:t>c</w:t>
            </w:r>
            <w:r>
              <w:rPr>
                <w:sz w:val="22"/>
                <w:szCs w:val="22"/>
              </w:rPr>
              <w:t>t</w:t>
            </w:r>
            <w:r>
              <w:rPr>
                <w:spacing w:val="1"/>
                <w:sz w:val="22"/>
                <w:szCs w:val="22"/>
              </w:rPr>
              <w:t xml:space="preserve"> </w:t>
            </w:r>
            <w:r>
              <w:rPr>
                <w:spacing w:val="-2"/>
                <w:sz w:val="22"/>
                <w:szCs w:val="22"/>
              </w:rPr>
              <w:t>(</w:t>
            </w:r>
            <w:r>
              <w:rPr>
                <w:spacing w:val="1"/>
                <w:sz w:val="22"/>
                <w:szCs w:val="22"/>
              </w:rPr>
              <w:t>t</w:t>
            </w:r>
            <w:r>
              <w:rPr>
                <w:sz w:val="22"/>
                <w:szCs w:val="22"/>
              </w:rPr>
              <w:t>e</w:t>
            </w:r>
            <w:r>
              <w:rPr>
                <w:spacing w:val="-1"/>
                <w:sz w:val="22"/>
                <w:szCs w:val="22"/>
              </w:rPr>
              <w:t>r</w:t>
            </w:r>
            <w:r>
              <w:rPr>
                <w:sz w:val="22"/>
                <w:szCs w:val="22"/>
              </w:rPr>
              <w:t>pen</w:t>
            </w:r>
            <w:r>
              <w:rPr>
                <w:spacing w:val="-2"/>
                <w:sz w:val="22"/>
                <w:szCs w:val="22"/>
              </w:rPr>
              <w:t>o</w:t>
            </w:r>
            <w:r>
              <w:rPr>
                <w:spacing w:val="1"/>
                <w:sz w:val="22"/>
                <w:szCs w:val="22"/>
              </w:rPr>
              <w:t>i</w:t>
            </w:r>
            <w:r>
              <w:rPr>
                <w:sz w:val="22"/>
                <w:szCs w:val="22"/>
              </w:rPr>
              <w:t>d)</w:t>
            </w:r>
          </w:p>
        </w:tc>
        <w:tc>
          <w:tcPr>
            <w:tcW w:w="1608" w:type="dxa"/>
            <w:tcBorders>
              <w:top w:val="single" w:sz="5" w:space="0" w:color="000000"/>
              <w:left w:val="single" w:sz="5" w:space="0" w:color="000000"/>
              <w:bottom w:val="single" w:sz="5" w:space="0" w:color="000000"/>
              <w:right w:val="single" w:sz="5" w:space="0" w:color="000000"/>
            </w:tcBorders>
          </w:tcPr>
          <w:p w14:paraId="2704C6AB" w14:textId="77777777" w:rsidR="00F5721C" w:rsidRDefault="00353C25">
            <w:pPr>
              <w:spacing w:line="359" w:lineRule="auto"/>
              <w:ind w:left="102" w:right="404"/>
              <w:rPr>
                <w:sz w:val="22"/>
                <w:szCs w:val="22"/>
              </w:rPr>
            </w:pPr>
            <w:r>
              <w:rPr>
                <w:spacing w:val="-2"/>
                <w:sz w:val="22"/>
                <w:szCs w:val="22"/>
              </w:rPr>
              <w:t>I</w:t>
            </w:r>
            <w:r>
              <w:rPr>
                <w:spacing w:val="1"/>
                <w:sz w:val="22"/>
                <w:szCs w:val="22"/>
              </w:rPr>
              <w:t>mi</w:t>
            </w:r>
            <w:r>
              <w:rPr>
                <w:sz w:val="22"/>
                <w:szCs w:val="22"/>
              </w:rPr>
              <w:t>q</w:t>
            </w:r>
            <w:r>
              <w:rPr>
                <w:spacing w:val="-2"/>
                <w:sz w:val="22"/>
                <w:szCs w:val="22"/>
              </w:rPr>
              <w:t>u</w:t>
            </w:r>
            <w:r>
              <w:rPr>
                <w:spacing w:val="1"/>
                <w:sz w:val="22"/>
                <w:szCs w:val="22"/>
              </w:rPr>
              <w:t>im</w:t>
            </w:r>
            <w:r>
              <w:rPr>
                <w:spacing w:val="-2"/>
                <w:sz w:val="22"/>
                <w:szCs w:val="22"/>
              </w:rPr>
              <w:t>o</w:t>
            </w:r>
            <w:r>
              <w:rPr>
                <w:spacing w:val="1"/>
                <w:sz w:val="22"/>
                <w:szCs w:val="22"/>
              </w:rPr>
              <w:t>d</w:t>
            </w:r>
            <w:r>
              <w:rPr>
                <w:sz w:val="22"/>
                <w:szCs w:val="22"/>
              </w:rPr>
              <w:t xml:space="preserve">- </w:t>
            </w:r>
            <w:r>
              <w:rPr>
                <w:spacing w:val="1"/>
                <w:sz w:val="22"/>
                <w:szCs w:val="22"/>
              </w:rPr>
              <w:t>i</w:t>
            </w:r>
            <w:r>
              <w:rPr>
                <w:sz w:val="22"/>
                <w:szCs w:val="22"/>
              </w:rPr>
              <w:t>ndu</w:t>
            </w:r>
            <w:r>
              <w:rPr>
                <w:spacing w:val="-2"/>
                <w:sz w:val="22"/>
                <w:szCs w:val="22"/>
              </w:rPr>
              <w:t>c</w:t>
            </w:r>
            <w:r>
              <w:rPr>
                <w:sz w:val="22"/>
                <w:szCs w:val="22"/>
              </w:rPr>
              <w:t>ed</w:t>
            </w:r>
          </w:p>
        </w:tc>
        <w:tc>
          <w:tcPr>
            <w:tcW w:w="1812" w:type="dxa"/>
            <w:tcBorders>
              <w:top w:val="single" w:sz="5" w:space="0" w:color="000000"/>
              <w:left w:val="single" w:sz="5" w:space="0" w:color="000000"/>
              <w:bottom w:val="single" w:sz="5" w:space="0" w:color="000000"/>
              <w:right w:val="single" w:sz="5" w:space="0" w:color="000000"/>
            </w:tcBorders>
          </w:tcPr>
          <w:p w14:paraId="7D465AFE" w14:textId="77777777" w:rsidR="00F5721C" w:rsidRDefault="00353C25">
            <w:pPr>
              <w:ind w:left="102"/>
              <w:rPr>
                <w:sz w:val="22"/>
                <w:szCs w:val="22"/>
              </w:rPr>
            </w:pPr>
            <w:r>
              <w:rPr>
                <w:spacing w:val="-1"/>
                <w:sz w:val="22"/>
                <w:szCs w:val="22"/>
              </w:rPr>
              <w:t>D</w:t>
            </w:r>
            <w:r>
              <w:rPr>
                <w:sz w:val="22"/>
                <w:szCs w:val="22"/>
              </w:rPr>
              <w:t>o</w:t>
            </w:r>
            <w:r>
              <w:rPr>
                <w:spacing w:val="-1"/>
                <w:sz w:val="22"/>
                <w:szCs w:val="22"/>
              </w:rPr>
              <w:t>w</w:t>
            </w:r>
            <w:r>
              <w:rPr>
                <w:sz w:val="22"/>
                <w:szCs w:val="22"/>
              </w:rPr>
              <w:t>n</w:t>
            </w:r>
            <w:r>
              <w:rPr>
                <w:spacing w:val="1"/>
                <w:sz w:val="22"/>
                <w:szCs w:val="22"/>
              </w:rPr>
              <w:t>r</w:t>
            </w:r>
            <w:r>
              <w:rPr>
                <w:sz w:val="22"/>
                <w:szCs w:val="22"/>
              </w:rPr>
              <w:t>eg</w:t>
            </w:r>
            <w:r>
              <w:rPr>
                <w:spacing w:val="-2"/>
                <w:sz w:val="22"/>
                <w:szCs w:val="22"/>
              </w:rPr>
              <w:t>u</w:t>
            </w:r>
            <w:r>
              <w:rPr>
                <w:spacing w:val="1"/>
                <w:sz w:val="22"/>
                <w:szCs w:val="22"/>
              </w:rPr>
              <w:t>l</w:t>
            </w:r>
            <w:r>
              <w:rPr>
                <w:sz w:val="22"/>
                <w:szCs w:val="22"/>
              </w:rPr>
              <w:t>a</w:t>
            </w:r>
            <w:r>
              <w:rPr>
                <w:spacing w:val="-1"/>
                <w:sz w:val="22"/>
                <w:szCs w:val="22"/>
              </w:rPr>
              <w:t>t</w:t>
            </w:r>
            <w:r>
              <w:rPr>
                <w:spacing w:val="1"/>
                <w:sz w:val="22"/>
                <w:szCs w:val="22"/>
              </w:rPr>
              <w:t>i</w:t>
            </w:r>
            <w:r>
              <w:rPr>
                <w:sz w:val="22"/>
                <w:szCs w:val="22"/>
              </w:rPr>
              <w:t>on</w:t>
            </w:r>
          </w:p>
          <w:p w14:paraId="0F1DD06A" w14:textId="77777777" w:rsidR="00F5721C" w:rsidRDefault="00F5721C">
            <w:pPr>
              <w:spacing w:before="6" w:line="120" w:lineRule="exact"/>
              <w:rPr>
                <w:sz w:val="12"/>
                <w:szCs w:val="12"/>
              </w:rPr>
            </w:pPr>
          </w:p>
          <w:p w14:paraId="05D13C04" w14:textId="77777777" w:rsidR="00F5721C" w:rsidRDefault="00353C25">
            <w:pPr>
              <w:spacing w:line="359" w:lineRule="auto"/>
              <w:ind w:left="102" w:right="63"/>
              <w:rPr>
                <w:sz w:val="22"/>
                <w:szCs w:val="22"/>
              </w:rPr>
            </w:pPr>
            <w:proofErr w:type="gramStart"/>
            <w:r>
              <w:rPr>
                <w:sz w:val="22"/>
                <w:szCs w:val="22"/>
              </w:rPr>
              <w:t xml:space="preserve">of </w:t>
            </w:r>
            <w:r>
              <w:rPr>
                <w:spacing w:val="44"/>
                <w:sz w:val="22"/>
                <w:szCs w:val="22"/>
              </w:rPr>
              <w:t xml:space="preserve"> </w:t>
            </w:r>
            <w:r>
              <w:rPr>
                <w:sz w:val="22"/>
                <w:szCs w:val="22"/>
              </w:rPr>
              <w:t>T</w:t>
            </w:r>
            <w:r>
              <w:rPr>
                <w:spacing w:val="-2"/>
                <w:sz w:val="22"/>
                <w:szCs w:val="22"/>
              </w:rPr>
              <w:t>N</w:t>
            </w:r>
            <w:r>
              <w:rPr>
                <w:sz w:val="22"/>
                <w:szCs w:val="22"/>
              </w:rPr>
              <w:t>F</w:t>
            </w:r>
            <w:proofErr w:type="gramEnd"/>
            <w:r>
              <w:rPr>
                <w:spacing w:val="-2"/>
                <w:sz w:val="22"/>
                <w:szCs w:val="22"/>
              </w:rPr>
              <w:t>-</w:t>
            </w:r>
            <w:r>
              <w:rPr>
                <w:sz w:val="22"/>
                <w:szCs w:val="22"/>
              </w:rPr>
              <w:t xml:space="preserve">α, </w:t>
            </w:r>
            <w:r>
              <w:rPr>
                <w:spacing w:val="43"/>
                <w:sz w:val="22"/>
                <w:szCs w:val="22"/>
              </w:rPr>
              <w:t xml:space="preserve"> </w:t>
            </w:r>
            <w:r>
              <w:rPr>
                <w:spacing w:val="-2"/>
                <w:sz w:val="22"/>
                <w:szCs w:val="22"/>
              </w:rPr>
              <w:t>I</w:t>
            </w:r>
            <w:r>
              <w:rPr>
                <w:sz w:val="22"/>
                <w:szCs w:val="22"/>
              </w:rPr>
              <w:t>L</w:t>
            </w:r>
            <w:r>
              <w:rPr>
                <w:spacing w:val="-2"/>
                <w:sz w:val="22"/>
                <w:szCs w:val="22"/>
              </w:rPr>
              <w:t>-</w:t>
            </w:r>
            <w:r>
              <w:rPr>
                <w:sz w:val="22"/>
                <w:szCs w:val="22"/>
              </w:rPr>
              <w:t xml:space="preserve">6, </w:t>
            </w:r>
            <w:r>
              <w:rPr>
                <w:spacing w:val="-2"/>
                <w:sz w:val="22"/>
                <w:szCs w:val="22"/>
              </w:rPr>
              <w:t>I</w:t>
            </w:r>
            <w:r>
              <w:rPr>
                <w:sz w:val="22"/>
                <w:szCs w:val="22"/>
              </w:rPr>
              <w:t>L</w:t>
            </w:r>
            <w:r>
              <w:rPr>
                <w:spacing w:val="-2"/>
                <w:sz w:val="22"/>
                <w:szCs w:val="22"/>
              </w:rPr>
              <w:t>-</w:t>
            </w:r>
            <w:r>
              <w:rPr>
                <w:sz w:val="22"/>
                <w:szCs w:val="22"/>
              </w:rPr>
              <w:t xml:space="preserve">17;  </w:t>
            </w:r>
            <w:r>
              <w:rPr>
                <w:spacing w:val="13"/>
                <w:sz w:val="22"/>
                <w:szCs w:val="22"/>
              </w:rPr>
              <w:t xml:space="preserve"> </w:t>
            </w:r>
            <w:r>
              <w:rPr>
                <w:spacing w:val="1"/>
                <w:sz w:val="22"/>
                <w:szCs w:val="22"/>
              </w:rPr>
              <w:t>i</w:t>
            </w:r>
            <w:r>
              <w:rPr>
                <w:sz w:val="22"/>
                <w:szCs w:val="22"/>
              </w:rPr>
              <w:t>nh</w:t>
            </w:r>
            <w:r>
              <w:rPr>
                <w:spacing w:val="1"/>
                <w:sz w:val="22"/>
                <w:szCs w:val="22"/>
              </w:rPr>
              <w:t>i</w:t>
            </w:r>
            <w:r>
              <w:rPr>
                <w:spacing w:val="-2"/>
                <w:sz w:val="22"/>
                <w:szCs w:val="22"/>
              </w:rPr>
              <w:t>b</w:t>
            </w:r>
            <w:r>
              <w:rPr>
                <w:spacing w:val="1"/>
                <w:sz w:val="22"/>
                <w:szCs w:val="22"/>
              </w:rPr>
              <w:t>i</w:t>
            </w:r>
            <w:r>
              <w:rPr>
                <w:spacing w:val="-1"/>
                <w:sz w:val="22"/>
                <w:szCs w:val="22"/>
              </w:rPr>
              <w:t>t</w:t>
            </w:r>
            <w:r>
              <w:rPr>
                <w:spacing w:val="1"/>
                <w:sz w:val="22"/>
                <w:szCs w:val="22"/>
              </w:rPr>
              <w:t>i</w:t>
            </w:r>
            <w:r>
              <w:rPr>
                <w:sz w:val="22"/>
                <w:szCs w:val="22"/>
              </w:rPr>
              <w:t>on</w:t>
            </w:r>
          </w:p>
        </w:tc>
        <w:tc>
          <w:tcPr>
            <w:tcW w:w="1947" w:type="dxa"/>
            <w:tcBorders>
              <w:top w:val="single" w:sz="5" w:space="0" w:color="000000"/>
              <w:left w:val="single" w:sz="5" w:space="0" w:color="000000"/>
              <w:bottom w:val="single" w:sz="5" w:space="0" w:color="000000"/>
              <w:right w:val="single" w:sz="5" w:space="0" w:color="000000"/>
            </w:tcBorders>
          </w:tcPr>
          <w:p w14:paraId="46F82032" w14:textId="77777777" w:rsidR="00F5721C" w:rsidRDefault="00353C25">
            <w:pPr>
              <w:spacing w:line="359" w:lineRule="auto"/>
              <w:ind w:left="102" w:right="63"/>
              <w:rPr>
                <w:sz w:val="22"/>
                <w:szCs w:val="22"/>
              </w:rPr>
            </w:pPr>
            <w:r>
              <w:rPr>
                <w:spacing w:val="-1"/>
                <w:sz w:val="22"/>
                <w:szCs w:val="22"/>
              </w:rPr>
              <w:t>A</w:t>
            </w:r>
            <w:r>
              <w:rPr>
                <w:spacing w:val="1"/>
                <w:sz w:val="22"/>
                <w:szCs w:val="22"/>
              </w:rPr>
              <w:t>tt</w:t>
            </w:r>
            <w:r>
              <w:rPr>
                <w:sz w:val="22"/>
                <w:szCs w:val="22"/>
              </w:rPr>
              <w:t>en</w:t>
            </w:r>
            <w:r>
              <w:rPr>
                <w:spacing w:val="-2"/>
                <w:sz w:val="22"/>
                <w:szCs w:val="22"/>
              </w:rPr>
              <w:t>u</w:t>
            </w:r>
            <w:r>
              <w:rPr>
                <w:sz w:val="22"/>
                <w:szCs w:val="22"/>
              </w:rPr>
              <w:t>a</w:t>
            </w:r>
            <w:r>
              <w:rPr>
                <w:spacing w:val="-1"/>
                <w:sz w:val="22"/>
                <w:szCs w:val="22"/>
              </w:rPr>
              <w:t>t</w:t>
            </w:r>
            <w:r>
              <w:rPr>
                <w:sz w:val="22"/>
                <w:szCs w:val="22"/>
              </w:rPr>
              <w:t xml:space="preserve">ed </w:t>
            </w:r>
            <w:proofErr w:type="gramStart"/>
            <w:r>
              <w:rPr>
                <w:sz w:val="22"/>
                <w:szCs w:val="22"/>
              </w:rPr>
              <w:t>e</w:t>
            </w:r>
            <w:r>
              <w:rPr>
                <w:spacing w:val="1"/>
                <w:sz w:val="22"/>
                <w:szCs w:val="22"/>
              </w:rPr>
              <w:t>r</w:t>
            </w:r>
            <w:r>
              <w:rPr>
                <w:sz w:val="22"/>
                <w:szCs w:val="22"/>
              </w:rPr>
              <w:t>y</w:t>
            </w:r>
            <w:r>
              <w:rPr>
                <w:spacing w:val="-1"/>
                <w:sz w:val="22"/>
                <w:szCs w:val="22"/>
              </w:rPr>
              <w:t>t</w:t>
            </w:r>
            <w:r>
              <w:rPr>
                <w:sz w:val="22"/>
                <w:szCs w:val="22"/>
              </w:rPr>
              <w:t>h</w:t>
            </w:r>
            <w:r>
              <w:rPr>
                <w:spacing w:val="-2"/>
                <w:sz w:val="22"/>
                <w:szCs w:val="22"/>
              </w:rPr>
              <w:t>e</w:t>
            </w:r>
            <w:r>
              <w:rPr>
                <w:spacing w:val="1"/>
                <w:sz w:val="22"/>
                <w:szCs w:val="22"/>
              </w:rPr>
              <w:t>m</w:t>
            </w:r>
            <w:r>
              <w:rPr>
                <w:sz w:val="22"/>
                <w:szCs w:val="22"/>
              </w:rPr>
              <w:t xml:space="preserve">a,  </w:t>
            </w:r>
            <w:r>
              <w:rPr>
                <w:spacing w:val="13"/>
                <w:sz w:val="22"/>
                <w:szCs w:val="22"/>
              </w:rPr>
              <w:t xml:space="preserve"> </w:t>
            </w:r>
            <w:proofErr w:type="gramEnd"/>
            <w:r>
              <w:rPr>
                <w:sz w:val="22"/>
                <w:szCs w:val="22"/>
              </w:rPr>
              <w:t>s</w:t>
            </w:r>
            <w:r>
              <w:rPr>
                <w:spacing w:val="1"/>
                <w:sz w:val="22"/>
                <w:szCs w:val="22"/>
              </w:rPr>
              <w:t>c</w:t>
            </w:r>
            <w:r>
              <w:rPr>
                <w:spacing w:val="-2"/>
                <w:sz w:val="22"/>
                <w:szCs w:val="22"/>
              </w:rPr>
              <w:t>a</w:t>
            </w:r>
            <w:r>
              <w:rPr>
                <w:spacing w:val="1"/>
                <w:sz w:val="22"/>
                <w:szCs w:val="22"/>
              </w:rPr>
              <w:t>li</w:t>
            </w:r>
            <w:r>
              <w:rPr>
                <w:spacing w:val="-2"/>
                <w:sz w:val="22"/>
                <w:szCs w:val="22"/>
              </w:rPr>
              <w:t>n</w:t>
            </w:r>
            <w:r>
              <w:rPr>
                <w:sz w:val="22"/>
                <w:szCs w:val="22"/>
              </w:rPr>
              <w:t>g,</w:t>
            </w:r>
          </w:p>
        </w:tc>
        <w:tc>
          <w:tcPr>
            <w:tcW w:w="914" w:type="dxa"/>
            <w:tcBorders>
              <w:top w:val="single" w:sz="5" w:space="0" w:color="000000"/>
              <w:left w:val="single" w:sz="5" w:space="0" w:color="000000"/>
              <w:bottom w:val="single" w:sz="5" w:space="0" w:color="000000"/>
              <w:right w:val="single" w:sz="5" w:space="0" w:color="000000"/>
            </w:tcBorders>
          </w:tcPr>
          <w:p w14:paraId="37F80797" w14:textId="77777777" w:rsidR="00F5721C" w:rsidRDefault="00353C25">
            <w:pPr>
              <w:spacing w:line="260" w:lineRule="exact"/>
              <w:ind w:left="102"/>
              <w:rPr>
                <w:sz w:val="24"/>
                <w:szCs w:val="24"/>
              </w:rPr>
            </w:pPr>
            <w:r>
              <w:rPr>
                <w:spacing w:val="-1"/>
                <w:sz w:val="24"/>
                <w:szCs w:val="24"/>
              </w:rPr>
              <w:t>[</w:t>
            </w:r>
            <w:r>
              <w:rPr>
                <w:sz w:val="24"/>
                <w:szCs w:val="24"/>
              </w:rPr>
              <w:t>45]</w:t>
            </w:r>
          </w:p>
        </w:tc>
      </w:tr>
    </w:tbl>
    <w:p w14:paraId="00940BEC" w14:textId="77777777" w:rsidR="00F5721C" w:rsidRDefault="00F5721C">
      <w:pPr>
        <w:sectPr w:rsidR="00F5721C">
          <w:pgSz w:w="11920" w:h="16840"/>
          <w:pgMar w:top="1360" w:right="800" w:bottom="280" w:left="800" w:header="720" w:footer="720" w:gutter="0"/>
          <w:cols w:space="720"/>
        </w:sectPr>
      </w:pPr>
    </w:p>
    <w:p w14:paraId="4A9A05CB" w14:textId="77777777" w:rsidR="00F5721C" w:rsidRDefault="00F5721C">
      <w:pPr>
        <w:spacing w:before="6" w:line="80" w:lineRule="exact"/>
        <w:rPr>
          <w:sz w:val="9"/>
          <w:szCs w:val="9"/>
        </w:rPr>
      </w:pPr>
    </w:p>
    <w:tbl>
      <w:tblPr>
        <w:tblW w:w="0" w:type="auto"/>
        <w:tblInd w:w="108" w:type="dxa"/>
        <w:tblLayout w:type="fixed"/>
        <w:tblCellMar>
          <w:left w:w="0" w:type="dxa"/>
          <w:right w:w="0" w:type="dxa"/>
        </w:tblCellMar>
        <w:tblLook w:val="01E0" w:firstRow="1" w:lastRow="1" w:firstColumn="1" w:lastColumn="1" w:noHBand="0" w:noVBand="0"/>
      </w:tblPr>
      <w:tblGrid>
        <w:gridCol w:w="1676"/>
        <w:gridCol w:w="2120"/>
        <w:gridCol w:w="1608"/>
        <w:gridCol w:w="1812"/>
        <w:gridCol w:w="1947"/>
        <w:gridCol w:w="914"/>
      </w:tblGrid>
      <w:tr w:rsidR="00F5721C" w14:paraId="5726E214" w14:textId="77777777">
        <w:trPr>
          <w:trHeight w:hRule="exact" w:val="768"/>
        </w:trPr>
        <w:tc>
          <w:tcPr>
            <w:tcW w:w="1676" w:type="dxa"/>
            <w:tcBorders>
              <w:top w:val="single" w:sz="5" w:space="0" w:color="000000"/>
              <w:left w:val="single" w:sz="5" w:space="0" w:color="000000"/>
              <w:bottom w:val="single" w:sz="5" w:space="0" w:color="000000"/>
              <w:right w:val="single" w:sz="5" w:space="0" w:color="000000"/>
            </w:tcBorders>
          </w:tcPr>
          <w:p w14:paraId="11DD2B45" w14:textId="77777777" w:rsidR="00F5721C" w:rsidRDefault="00F5721C"/>
        </w:tc>
        <w:tc>
          <w:tcPr>
            <w:tcW w:w="2120" w:type="dxa"/>
            <w:tcBorders>
              <w:top w:val="single" w:sz="5" w:space="0" w:color="000000"/>
              <w:left w:val="single" w:sz="5" w:space="0" w:color="000000"/>
              <w:bottom w:val="single" w:sz="5" w:space="0" w:color="000000"/>
              <w:right w:val="single" w:sz="5" w:space="0" w:color="000000"/>
            </w:tcBorders>
          </w:tcPr>
          <w:p w14:paraId="6CD1B1EF" w14:textId="77777777" w:rsidR="00F5721C" w:rsidRDefault="00F5721C"/>
        </w:tc>
        <w:tc>
          <w:tcPr>
            <w:tcW w:w="1608" w:type="dxa"/>
            <w:tcBorders>
              <w:top w:val="single" w:sz="5" w:space="0" w:color="000000"/>
              <w:left w:val="single" w:sz="5" w:space="0" w:color="000000"/>
              <w:bottom w:val="single" w:sz="5" w:space="0" w:color="000000"/>
              <w:right w:val="single" w:sz="5" w:space="0" w:color="000000"/>
            </w:tcBorders>
          </w:tcPr>
          <w:p w14:paraId="43A3FCAF" w14:textId="77777777" w:rsidR="00F5721C" w:rsidRDefault="00353C25">
            <w:pPr>
              <w:spacing w:line="240" w:lineRule="exact"/>
              <w:ind w:left="102"/>
              <w:rPr>
                <w:sz w:val="22"/>
                <w:szCs w:val="22"/>
              </w:rPr>
            </w:pPr>
            <w:r>
              <w:rPr>
                <w:sz w:val="22"/>
                <w:szCs w:val="22"/>
              </w:rPr>
              <w:t>pso</w:t>
            </w:r>
            <w:r>
              <w:rPr>
                <w:spacing w:val="-1"/>
                <w:sz w:val="22"/>
                <w:szCs w:val="22"/>
              </w:rPr>
              <w:t>r</w:t>
            </w:r>
            <w:r>
              <w:rPr>
                <w:spacing w:val="1"/>
                <w:sz w:val="22"/>
                <w:szCs w:val="22"/>
              </w:rPr>
              <w:t>i</w:t>
            </w:r>
            <w:r>
              <w:rPr>
                <w:sz w:val="22"/>
                <w:szCs w:val="22"/>
              </w:rPr>
              <w:t>a</w:t>
            </w:r>
            <w:r>
              <w:rPr>
                <w:spacing w:val="-2"/>
                <w:sz w:val="22"/>
                <w:szCs w:val="22"/>
              </w:rPr>
              <w:t>s</w:t>
            </w:r>
            <w:r>
              <w:rPr>
                <w:spacing w:val="1"/>
                <w:sz w:val="22"/>
                <w:szCs w:val="22"/>
              </w:rPr>
              <w:t>i</w:t>
            </w:r>
            <w:r>
              <w:rPr>
                <w:sz w:val="22"/>
                <w:szCs w:val="22"/>
              </w:rPr>
              <w:t>s</w:t>
            </w:r>
          </w:p>
          <w:p w14:paraId="05219DEB" w14:textId="77777777" w:rsidR="00F5721C" w:rsidRDefault="00F5721C">
            <w:pPr>
              <w:spacing w:before="7" w:line="120" w:lineRule="exact"/>
              <w:rPr>
                <w:sz w:val="12"/>
                <w:szCs w:val="12"/>
              </w:rPr>
            </w:pPr>
          </w:p>
          <w:p w14:paraId="75B3F9C3" w14:textId="77777777" w:rsidR="00F5721C" w:rsidRDefault="00353C25">
            <w:pPr>
              <w:ind w:left="102"/>
              <w:rPr>
                <w:sz w:val="22"/>
                <w:szCs w:val="22"/>
              </w:rPr>
            </w:pPr>
            <w:r>
              <w:rPr>
                <w:spacing w:val="1"/>
                <w:sz w:val="22"/>
                <w:szCs w:val="22"/>
              </w:rPr>
              <w:t>(m</w:t>
            </w:r>
            <w:r>
              <w:rPr>
                <w:sz w:val="22"/>
                <w:szCs w:val="22"/>
              </w:rPr>
              <w:t>o</w:t>
            </w:r>
            <w:r>
              <w:rPr>
                <w:spacing w:val="-2"/>
                <w:sz w:val="22"/>
                <w:szCs w:val="22"/>
              </w:rPr>
              <w:t>u</w:t>
            </w:r>
            <w:r>
              <w:rPr>
                <w:sz w:val="22"/>
                <w:szCs w:val="22"/>
              </w:rPr>
              <w:t>s</w:t>
            </w:r>
            <w:r>
              <w:rPr>
                <w:spacing w:val="-2"/>
                <w:sz w:val="22"/>
                <w:szCs w:val="22"/>
              </w:rPr>
              <w:t>e</w:t>
            </w:r>
            <w:r>
              <w:rPr>
                <w:sz w:val="22"/>
                <w:szCs w:val="22"/>
              </w:rPr>
              <w:t>)</w:t>
            </w:r>
          </w:p>
        </w:tc>
        <w:tc>
          <w:tcPr>
            <w:tcW w:w="1812" w:type="dxa"/>
            <w:tcBorders>
              <w:top w:val="single" w:sz="5" w:space="0" w:color="000000"/>
              <w:left w:val="single" w:sz="5" w:space="0" w:color="000000"/>
              <w:bottom w:val="single" w:sz="5" w:space="0" w:color="000000"/>
              <w:right w:val="single" w:sz="5" w:space="0" w:color="000000"/>
            </w:tcBorders>
          </w:tcPr>
          <w:p w14:paraId="1481B34A" w14:textId="77777777" w:rsidR="00F5721C" w:rsidRDefault="00353C25">
            <w:pPr>
              <w:spacing w:line="240" w:lineRule="exact"/>
              <w:ind w:left="102"/>
              <w:rPr>
                <w:sz w:val="22"/>
                <w:szCs w:val="22"/>
              </w:rPr>
            </w:pPr>
            <w:r>
              <w:rPr>
                <w:sz w:val="22"/>
                <w:szCs w:val="22"/>
              </w:rPr>
              <w:t>of</w:t>
            </w:r>
            <w:r>
              <w:rPr>
                <w:spacing w:val="25"/>
                <w:sz w:val="22"/>
                <w:szCs w:val="22"/>
              </w:rPr>
              <w:t xml:space="preserve"> </w:t>
            </w:r>
            <w:r>
              <w:rPr>
                <w:sz w:val="22"/>
                <w:szCs w:val="22"/>
              </w:rPr>
              <w:t>S</w:t>
            </w:r>
            <w:r>
              <w:rPr>
                <w:spacing w:val="-1"/>
                <w:sz w:val="22"/>
                <w:szCs w:val="22"/>
              </w:rPr>
              <w:t>TA</w:t>
            </w:r>
            <w:r>
              <w:rPr>
                <w:sz w:val="22"/>
                <w:szCs w:val="22"/>
              </w:rPr>
              <w:t>T3/NF</w:t>
            </w:r>
            <w:r>
              <w:rPr>
                <w:spacing w:val="-2"/>
                <w:sz w:val="22"/>
                <w:szCs w:val="22"/>
              </w:rPr>
              <w:t>-</w:t>
            </w:r>
            <w:proofErr w:type="spellStart"/>
            <w:r>
              <w:rPr>
                <w:spacing w:val="-1"/>
                <w:sz w:val="22"/>
                <w:szCs w:val="22"/>
              </w:rPr>
              <w:t>κB</w:t>
            </w:r>
            <w:proofErr w:type="spellEnd"/>
          </w:p>
          <w:p w14:paraId="4EC7E4B1" w14:textId="77777777" w:rsidR="00F5721C" w:rsidRDefault="00F5721C">
            <w:pPr>
              <w:spacing w:before="7" w:line="120" w:lineRule="exact"/>
              <w:rPr>
                <w:sz w:val="12"/>
                <w:szCs w:val="12"/>
              </w:rPr>
            </w:pPr>
          </w:p>
          <w:p w14:paraId="659D26BA" w14:textId="77777777" w:rsidR="00F5721C" w:rsidRDefault="00353C25">
            <w:pPr>
              <w:ind w:left="102"/>
              <w:rPr>
                <w:sz w:val="22"/>
                <w:szCs w:val="22"/>
              </w:rPr>
            </w:pPr>
            <w:r>
              <w:rPr>
                <w:sz w:val="22"/>
                <w:szCs w:val="22"/>
              </w:rPr>
              <w:t>s</w:t>
            </w:r>
            <w:r>
              <w:rPr>
                <w:spacing w:val="1"/>
                <w:sz w:val="22"/>
                <w:szCs w:val="22"/>
              </w:rPr>
              <w:t>i</w:t>
            </w:r>
            <w:r>
              <w:rPr>
                <w:sz w:val="22"/>
                <w:szCs w:val="22"/>
              </w:rPr>
              <w:t>gn</w:t>
            </w:r>
            <w:r>
              <w:rPr>
                <w:spacing w:val="-2"/>
                <w:sz w:val="22"/>
                <w:szCs w:val="22"/>
              </w:rPr>
              <w:t>a</w:t>
            </w:r>
            <w:r>
              <w:rPr>
                <w:spacing w:val="-1"/>
                <w:sz w:val="22"/>
                <w:szCs w:val="22"/>
              </w:rPr>
              <w:t>l</w:t>
            </w:r>
            <w:r>
              <w:rPr>
                <w:spacing w:val="1"/>
                <w:sz w:val="22"/>
                <w:szCs w:val="22"/>
              </w:rPr>
              <w:t>i</w:t>
            </w:r>
            <w:r>
              <w:rPr>
                <w:sz w:val="22"/>
                <w:szCs w:val="22"/>
              </w:rPr>
              <w:t>ng</w:t>
            </w:r>
          </w:p>
        </w:tc>
        <w:tc>
          <w:tcPr>
            <w:tcW w:w="1947" w:type="dxa"/>
            <w:tcBorders>
              <w:top w:val="single" w:sz="5" w:space="0" w:color="000000"/>
              <w:left w:val="single" w:sz="5" w:space="0" w:color="000000"/>
              <w:bottom w:val="single" w:sz="5" w:space="0" w:color="000000"/>
              <w:right w:val="single" w:sz="5" w:space="0" w:color="000000"/>
            </w:tcBorders>
          </w:tcPr>
          <w:p w14:paraId="58E391E6" w14:textId="77777777" w:rsidR="00F5721C" w:rsidRDefault="00353C25">
            <w:pPr>
              <w:spacing w:line="240" w:lineRule="exact"/>
              <w:ind w:left="102"/>
              <w:rPr>
                <w:sz w:val="22"/>
                <w:szCs w:val="22"/>
              </w:rPr>
            </w:pPr>
            <w:r>
              <w:rPr>
                <w:sz w:val="22"/>
                <w:szCs w:val="22"/>
              </w:rPr>
              <w:t xml:space="preserve">and        </w:t>
            </w:r>
            <w:r>
              <w:rPr>
                <w:spacing w:val="38"/>
                <w:sz w:val="22"/>
                <w:szCs w:val="22"/>
              </w:rPr>
              <w:t xml:space="preserve"> </w:t>
            </w:r>
            <w:r>
              <w:rPr>
                <w:sz w:val="22"/>
                <w:szCs w:val="22"/>
              </w:rPr>
              <w:t>ep</w:t>
            </w:r>
            <w:r>
              <w:rPr>
                <w:spacing w:val="1"/>
                <w:sz w:val="22"/>
                <w:szCs w:val="22"/>
              </w:rPr>
              <w:t>i</w:t>
            </w:r>
            <w:r>
              <w:rPr>
                <w:spacing w:val="-2"/>
                <w:sz w:val="22"/>
                <w:szCs w:val="22"/>
              </w:rPr>
              <w:t>d</w:t>
            </w:r>
            <w:r>
              <w:rPr>
                <w:sz w:val="22"/>
                <w:szCs w:val="22"/>
              </w:rPr>
              <w:t>e</w:t>
            </w:r>
            <w:r>
              <w:rPr>
                <w:spacing w:val="-1"/>
                <w:sz w:val="22"/>
                <w:szCs w:val="22"/>
              </w:rPr>
              <w:t>r</w:t>
            </w:r>
            <w:r>
              <w:rPr>
                <w:spacing w:val="1"/>
                <w:sz w:val="22"/>
                <w:szCs w:val="22"/>
              </w:rPr>
              <w:t>m</w:t>
            </w:r>
            <w:r>
              <w:rPr>
                <w:spacing w:val="-2"/>
                <w:sz w:val="22"/>
                <w:szCs w:val="22"/>
              </w:rPr>
              <w:t>a</w:t>
            </w:r>
            <w:r>
              <w:rPr>
                <w:sz w:val="22"/>
                <w:szCs w:val="22"/>
              </w:rPr>
              <w:t>l</w:t>
            </w:r>
          </w:p>
          <w:p w14:paraId="2D6106B6" w14:textId="77777777" w:rsidR="00F5721C" w:rsidRDefault="00F5721C">
            <w:pPr>
              <w:spacing w:before="7" w:line="120" w:lineRule="exact"/>
              <w:rPr>
                <w:sz w:val="12"/>
                <w:szCs w:val="12"/>
              </w:rPr>
            </w:pPr>
          </w:p>
          <w:p w14:paraId="7E4B4C01" w14:textId="77777777" w:rsidR="00F5721C" w:rsidRDefault="00353C25">
            <w:pPr>
              <w:ind w:left="102"/>
              <w:rPr>
                <w:sz w:val="22"/>
                <w:szCs w:val="22"/>
              </w:rPr>
            </w:pPr>
            <w:r>
              <w:rPr>
                <w:spacing w:val="1"/>
                <w:sz w:val="22"/>
                <w:szCs w:val="22"/>
              </w:rPr>
              <w:t>t</w:t>
            </w:r>
            <w:r>
              <w:rPr>
                <w:sz w:val="22"/>
                <w:szCs w:val="22"/>
              </w:rPr>
              <w:t>h</w:t>
            </w:r>
            <w:r>
              <w:rPr>
                <w:spacing w:val="-1"/>
                <w:sz w:val="22"/>
                <w:szCs w:val="22"/>
              </w:rPr>
              <w:t>i</w:t>
            </w:r>
            <w:r>
              <w:rPr>
                <w:sz w:val="22"/>
                <w:szCs w:val="22"/>
              </w:rPr>
              <w:t>ck</w:t>
            </w:r>
            <w:r>
              <w:rPr>
                <w:spacing w:val="1"/>
                <w:sz w:val="22"/>
                <w:szCs w:val="22"/>
              </w:rPr>
              <w:t>e</w:t>
            </w:r>
            <w:r>
              <w:rPr>
                <w:spacing w:val="-2"/>
                <w:sz w:val="22"/>
                <w:szCs w:val="22"/>
              </w:rPr>
              <w:t>n</w:t>
            </w:r>
            <w:r>
              <w:rPr>
                <w:spacing w:val="1"/>
                <w:sz w:val="22"/>
                <w:szCs w:val="22"/>
              </w:rPr>
              <w:t>i</w:t>
            </w:r>
            <w:r>
              <w:rPr>
                <w:sz w:val="22"/>
                <w:szCs w:val="22"/>
              </w:rPr>
              <w:t>ng</w:t>
            </w:r>
          </w:p>
        </w:tc>
        <w:tc>
          <w:tcPr>
            <w:tcW w:w="914" w:type="dxa"/>
            <w:tcBorders>
              <w:top w:val="single" w:sz="5" w:space="0" w:color="000000"/>
              <w:left w:val="single" w:sz="5" w:space="0" w:color="000000"/>
              <w:bottom w:val="single" w:sz="5" w:space="0" w:color="000000"/>
              <w:right w:val="single" w:sz="5" w:space="0" w:color="000000"/>
            </w:tcBorders>
          </w:tcPr>
          <w:p w14:paraId="29AFC50A" w14:textId="77777777" w:rsidR="00F5721C" w:rsidRDefault="00F5721C"/>
        </w:tc>
      </w:tr>
      <w:tr w:rsidR="00F5721C" w14:paraId="465AF9EF" w14:textId="77777777">
        <w:trPr>
          <w:trHeight w:hRule="exact" w:val="2287"/>
        </w:trPr>
        <w:tc>
          <w:tcPr>
            <w:tcW w:w="1676" w:type="dxa"/>
            <w:tcBorders>
              <w:top w:val="single" w:sz="5" w:space="0" w:color="000000"/>
              <w:left w:val="single" w:sz="5" w:space="0" w:color="000000"/>
              <w:bottom w:val="single" w:sz="5" w:space="0" w:color="000000"/>
              <w:right w:val="single" w:sz="5" w:space="0" w:color="000000"/>
            </w:tcBorders>
          </w:tcPr>
          <w:p w14:paraId="09BC041E" w14:textId="77777777" w:rsidR="00F5721C" w:rsidRDefault="00353C25">
            <w:pPr>
              <w:spacing w:before="2"/>
              <w:ind w:left="102"/>
              <w:rPr>
                <w:sz w:val="22"/>
                <w:szCs w:val="22"/>
              </w:rPr>
            </w:pPr>
            <w:proofErr w:type="gramStart"/>
            <w:r>
              <w:rPr>
                <w:i/>
                <w:spacing w:val="-1"/>
                <w:sz w:val="22"/>
                <w:szCs w:val="22"/>
              </w:rPr>
              <w:t>C</w:t>
            </w:r>
            <w:r>
              <w:rPr>
                <w:i/>
                <w:sz w:val="22"/>
                <w:szCs w:val="22"/>
              </w:rPr>
              <w:t>ur</w:t>
            </w:r>
            <w:r>
              <w:rPr>
                <w:i/>
                <w:spacing w:val="1"/>
                <w:sz w:val="22"/>
                <w:szCs w:val="22"/>
              </w:rPr>
              <w:t>c</w:t>
            </w:r>
            <w:r>
              <w:rPr>
                <w:i/>
                <w:sz w:val="22"/>
                <w:szCs w:val="22"/>
              </w:rPr>
              <w:t>u</w:t>
            </w:r>
            <w:r>
              <w:rPr>
                <w:i/>
                <w:spacing w:val="-1"/>
                <w:sz w:val="22"/>
                <w:szCs w:val="22"/>
              </w:rPr>
              <w:t>m</w:t>
            </w:r>
            <w:r>
              <w:rPr>
                <w:i/>
                <w:sz w:val="22"/>
                <w:szCs w:val="22"/>
              </w:rPr>
              <w:t xml:space="preserve">a </w:t>
            </w:r>
            <w:r>
              <w:rPr>
                <w:i/>
                <w:spacing w:val="29"/>
                <w:sz w:val="22"/>
                <w:szCs w:val="22"/>
              </w:rPr>
              <w:t xml:space="preserve"> </w:t>
            </w:r>
            <w:r>
              <w:rPr>
                <w:i/>
                <w:spacing w:val="-1"/>
                <w:sz w:val="22"/>
                <w:szCs w:val="22"/>
              </w:rPr>
              <w:t>l</w:t>
            </w:r>
            <w:r>
              <w:rPr>
                <w:i/>
                <w:sz w:val="22"/>
                <w:szCs w:val="22"/>
              </w:rPr>
              <w:t>onga</w:t>
            </w:r>
            <w:proofErr w:type="gramEnd"/>
          </w:p>
          <w:p w14:paraId="0CF6A720" w14:textId="77777777" w:rsidR="00F5721C" w:rsidRDefault="00F5721C">
            <w:pPr>
              <w:spacing w:before="6" w:line="120" w:lineRule="exact"/>
              <w:rPr>
                <w:sz w:val="12"/>
                <w:szCs w:val="12"/>
              </w:rPr>
            </w:pPr>
          </w:p>
          <w:p w14:paraId="6D764140" w14:textId="77777777" w:rsidR="00F5721C" w:rsidRDefault="00353C25">
            <w:pPr>
              <w:ind w:left="102"/>
              <w:rPr>
                <w:sz w:val="22"/>
                <w:szCs w:val="22"/>
              </w:rPr>
            </w:pPr>
            <w:r>
              <w:rPr>
                <w:spacing w:val="1"/>
                <w:sz w:val="22"/>
                <w:szCs w:val="22"/>
              </w:rPr>
              <w:t>(</w:t>
            </w:r>
            <w:proofErr w:type="spellStart"/>
            <w:r>
              <w:rPr>
                <w:sz w:val="22"/>
                <w:szCs w:val="22"/>
              </w:rPr>
              <w:t>Zin</w:t>
            </w:r>
            <w:r>
              <w:rPr>
                <w:spacing w:val="-2"/>
                <w:sz w:val="22"/>
                <w:szCs w:val="22"/>
              </w:rPr>
              <w:t>g</w:t>
            </w:r>
            <w:r>
              <w:rPr>
                <w:spacing w:val="1"/>
                <w:sz w:val="22"/>
                <w:szCs w:val="22"/>
              </w:rPr>
              <w:t>i</w:t>
            </w:r>
            <w:r>
              <w:rPr>
                <w:sz w:val="22"/>
                <w:szCs w:val="22"/>
              </w:rPr>
              <w:t>b</w:t>
            </w:r>
            <w:r>
              <w:rPr>
                <w:spacing w:val="-2"/>
                <w:sz w:val="22"/>
                <w:szCs w:val="22"/>
              </w:rPr>
              <w:t>e</w:t>
            </w:r>
            <w:r>
              <w:rPr>
                <w:spacing w:val="1"/>
                <w:sz w:val="22"/>
                <w:szCs w:val="22"/>
              </w:rPr>
              <w:t>r</w:t>
            </w:r>
            <w:r>
              <w:rPr>
                <w:sz w:val="22"/>
                <w:szCs w:val="22"/>
              </w:rPr>
              <w:t>a</w:t>
            </w:r>
            <w:r>
              <w:rPr>
                <w:spacing w:val="-2"/>
                <w:sz w:val="22"/>
                <w:szCs w:val="22"/>
              </w:rPr>
              <w:t>c</w:t>
            </w:r>
            <w:r>
              <w:rPr>
                <w:sz w:val="22"/>
                <w:szCs w:val="22"/>
              </w:rPr>
              <w:t>e</w:t>
            </w:r>
            <w:r>
              <w:rPr>
                <w:spacing w:val="1"/>
                <w:sz w:val="22"/>
                <w:szCs w:val="22"/>
              </w:rPr>
              <w:t>a</w:t>
            </w:r>
            <w:r>
              <w:rPr>
                <w:spacing w:val="-2"/>
                <w:sz w:val="22"/>
                <w:szCs w:val="22"/>
              </w:rPr>
              <w:t>e</w:t>
            </w:r>
            <w:proofErr w:type="spellEnd"/>
            <w:r>
              <w:rPr>
                <w:sz w:val="22"/>
                <w:szCs w:val="22"/>
              </w:rPr>
              <w:t>)</w:t>
            </w:r>
          </w:p>
        </w:tc>
        <w:tc>
          <w:tcPr>
            <w:tcW w:w="2120" w:type="dxa"/>
            <w:tcBorders>
              <w:top w:val="single" w:sz="5" w:space="0" w:color="000000"/>
              <w:left w:val="single" w:sz="5" w:space="0" w:color="000000"/>
              <w:bottom w:val="single" w:sz="5" w:space="0" w:color="000000"/>
              <w:right w:val="single" w:sz="5" w:space="0" w:color="000000"/>
            </w:tcBorders>
          </w:tcPr>
          <w:p w14:paraId="6CB23127" w14:textId="77777777" w:rsidR="00F5721C" w:rsidRDefault="00353C25">
            <w:pPr>
              <w:spacing w:before="2"/>
              <w:ind w:left="102"/>
              <w:rPr>
                <w:sz w:val="22"/>
                <w:szCs w:val="22"/>
              </w:rPr>
            </w:pPr>
            <w:r>
              <w:rPr>
                <w:spacing w:val="-1"/>
                <w:sz w:val="22"/>
                <w:szCs w:val="22"/>
              </w:rPr>
              <w:t>C</w:t>
            </w:r>
            <w:r>
              <w:rPr>
                <w:sz w:val="22"/>
                <w:szCs w:val="22"/>
              </w:rPr>
              <w:t>u</w:t>
            </w:r>
            <w:r>
              <w:rPr>
                <w:spacing w:val="1"/>
                <w:sz w:val="22"/>
                <w:szCs w:val="22"/>
              </w:rPr>
              <w:t>r</w:t>
            </w:r>
            <w:r>
              <w:rPr>
                <w:sz w:val="22"/>
                <w:szCs w:val="22"/>
              </w:rPr>
              <w:t>c</w:t>
            </w:r>
            <w:r>
              <w:rPr>
                <w:spacing w:val="-2"/>
                <w:sz w:val="22"/>
                <w:szCs w:val="22"/>
              </w:rPr>
              <w:t>u</w:t>
            </w:r>
            <w:r>
              <w:rPr>
                <w:spacing w:val="1"/>
                <w:sz w:val="22"/>
                <w:szCs w:val="22"/>
              </w:rPr>
              <w:t>mi</w:t>
            </w:r>
            <w:r>
              <w:rPr>
                <w:sz w:val="22"/>
                <w:szCs w:val="22"/>
              </w:rPr>
              <w:t>n</w:t>
            </w:r>
          </w:p>
          <w:p w14:paraId="0B149D95" w14:textId="77777777" w:rsidR="00F5721C" w:rsidRDefault="00F5721C">
            <w:pPr>
              <w:spacing w:before="6" w:line="120" w:lineRule="exact"/>
              <w:rPr>
                <w:sz w:val="12"/>
                <w:szCs w:val="12"/>
              </w:rPr>
            </w:pPr>
          </w:p>
          <w:p w14:paraId="30EE0CB6" w14:textId="77777777" w:rsidR="00F5721C" w:rsidRDefault="00353C25">
            <w:pPr>
              <w:ind w:left="102"/>
              <w:rPr>
                <w:sz w:val="22"/>
                <w:szCs w:val="22"/>
              </w:rPr>
            </w:pPr>
            <w:r>
              <w:rPr>
                <w:spacing w:val="1"/>
                <w:sz w:val="22"/>
                <w:szCs w:val="22"/>
              </w:rPr>
              <w:t>(</w:t>
            </w:r>
            <w:r>
              <w:rPr>
                <w:sz w:val="22"/>
                <w:szCs w:val="22"/>
              </w:rPr>
              <w:t>po</w:t>
            </w:r>
            <w:r>
              <w:rPr>
                <w:spacing w:val="1"/>
                <w:sz w:val="22"/>
                <w:szCs w:val="22"/>
              </w:rPr>
              <w:t>l</w:t>
            </w:r>
            <w:r>
              <w:rPr>
                <w:spacing w:val="-2"/>
                <w:sz w:val="22"/>
                <w:szCs w:val="22"/>
              </w:rPr>
              <w:t>y</w:t>
            </w:r>
            <w:r>
              <w:rPr>
                <w:sz w:val="22"/>
                <w:szCs w:val="22"/>
              </w:rPr>
              <w:t>phen</w:t>
            </w:r>
            <w:r>
              <w:rPr>
                <w:spacing w:val="-2"/>
                <w:sz w:val="22"/>
                <w:szCs w:val="22"/>
              </w:rPr>
              <w:t>o</w:t>
            </w:r>
            <w:r>
              <w:rPr>
                <w:spacing w:val="1"/>
                <w:sz w:val="22"/>
                <w:szCs w:val="22"/>
              </w:rPr>
              <w:t>l</w:t>
            </w:r>
            <w:r>
              <w:rPr>
                <w:sz w:val="22"/>
                <w:szCs w:val="22"/>
              </w:rPr>
              <w:t>)</w:t>
            </w:r>
          </w:p>
        </w:tc>
        <w:tc>
          <w:tcPr>
            <w:tcW w:w="1608" w:type="dxa"/>
            <w:tcBorders>
              <w:top w:val="single" w:sz="5" w:space="0" w:color="000000"/>
              <w:left w:val="single" w:sz="5" w:space="0" w:color="000000"/>
              <w:bottom w:val="single" w:sz="5" w:space="0" w:color="000000"/>
              <w:right w:val="single" w:sz="5" w:space="0" w:color="000000"/>
            </w:tcBorders>
          </w:tcPr>
          <w:p w14:paraId="376A62B5" w14:textId="77777777" w:rsidR="00F5721C" w:rsidRDefault="00353C25">
            <w:pPr>
              <w:spacing w:before="2" w:line="359" w:lineRule="auto"/>
              <w:ind w:left="102" w:right="257"/>
              <w:rPr>
                <w:sz w:val="22"/>
                <w:szCs w:val="22"/>
              </w:rPr>
            </w:pPr>
            <w:r>
              <w:rPr>
                <w:spacing w:val="-2"/>
                <w:sz w:val="22"/>
                <w:szCs w:val="22"/>
              </w:rPr>
              <w:t>I</w:t>
            </w:r>
            <w:r>
              <w:rPr>
                <w:spacing w:val="1"/>
                <w:sz w:val="22"/>
                <w:szCs w:val="22"/>
              </w:rPr>
              <w:t>mi</w:t>
            </w:r>
            <w:r>
              <w:rPr>
                <w:sz w:val="22"/>
                <w:szCs w:val="22"/>
              </w:rPr>
              <w:t>q</w:t>
            </w:r>
            <w:r>
              <w:rPr>
                <w:spacing w:val="-2"/>
                <w:sz w:val="22"/>
                <w:szCs w:val="22"/>
              </w:rPr>
              <w:t>u</w:t>
            </w:r>
            <w:r>
              <w:rPr>
                <w:spacing w:val="1"/>
                <w:sz w:val="22"/>
                <w:szCs w:val="22"/>
              </w:rPr>
              <w:t>im</w:t>
            </w:r>
            <w:r>
              <w:rPr>
                <w:spacing w:val="-2"/>
                <w:sz w:val="22"/>
                <w:szCs w:val="22"/>
              </w:rPr>
              <w:t>o</w:t>
            </w:r>
            <w:r>
              <w:rPr>
                <w:spacing w:val="1"/>
                <w:sz w:val="22"/>
                <w:szCs w:val="22"/>
              </w:rPr>
              <w:t>d</w:t>
            </w:r>
            <w:r>
              <w:rPr>
                <w:sz w:val="22"/>
                <w:szCs w:val="22"/>
              </w:rPr>
              <w:t xml:space="preserve">- </w:t>
            </w:r>
            <w:r>
              <w:rPr>
                <w:spacing w:val="1"/>
                <w:sz w:val="22"/>
                <w:szCs w:val="22"/>
              </w:rPr>
              <w:t>i</w:t>
            </w:r>
            <w:r>
              <w:rPr>
                <w:sz w:val="22"/>
                <w:szCs w:val="22"/>
              </w:rPr>
              <w:t>ndu</w:t>
            </w:r>
            <w:r>
              <w:rPr>
                <w:spacing w:val="-2"/>
                <w:sz w:val="22"/>
                <w:szCs w:val="22"/>
              </w:rPr>
              <w:t>c</w:t>
            </w:r>
            <w:r>
              <w:rPr>
                <w:sz w:val="22"/>
                <w:szCs w:val="22"/>
              </w:rPr>
              <w:t>ed pso</w:t>
            </w:r>
            <w:r>
              <w:rPr>
                <w:spacing w:val="-1"/>
                <w:sz w:val="22"/>
                <w:szCs w:val="22"/>
              </w:rPr>
              <w:t>r</w:t>
            </w:r>
            <w:r>
              <w:rPr>
                <w:spacing w:val="1"/>
                <w:sz w:val="22"/>
                <w:szCs w:val="22"/>
              </w:rPr>
              <w:t>i</w:t>
            </w:r>
            <w:r>
              <w:rPr>
                <w:sz w:val="22"/>
                <w:szCs w:val="22"/>
              </w:rPr>
              <w:t>a</w:t>
            </w:r>
            <w:r>
              <w:rPr>
                <w:spacing w:val="-2"/>
                <w:sz w:val="22"/>
                <w:szCs w:val="22"/>
              </w:rPr>
              <w:t>s</w:t>
            </w:r>
            <w:r>
              <w:rPr>
                <w:spacing w:val="1"/>
                <w:sz w:val="22"/>
                <w:szCs w:val="22"/>
              </w:rPr>
              <w:t>i</w:t>
            </w:r>
            <w:r>
              <w:rPr>
                <w:sz w:val="22"/>
                <w:szCs w:val="22"/>
              </w:rPr>
              <w:t xml:space="preserve">s </w:t>
            </w:r>
            <w:r>
              <w:rPr>
                <w:spacing w:val="1"/>
                <w:sz w:val="22"/>
                <w:szCs w:val="22"/>
              </w:rPr>
              <w:t>m</w:t>
            </w:r>
            <w:r>
              <w:rPr>
                <w:sz w:val="22"/>
                <w:szCs w:val="22"/>
              </w:rPr>
              <w:t>od</w:t>
            </w:r>
            <w:r>
              <w:rPr>
                <w:spacing w:val="-2"/>
                <w:sz w:val="22"/>
                <w:szCs w:val="22"/>
              </w:rPr>
              <w:t>e</w:t>
            </w:r>
            <w:r>
              <w:rPr>
                <w:spacing w:val="1"/>
                <w:sz w:val="22"/>
                <w:szCs w:val="22"/>
              </w:rPr>
              <w:t>l</w:t>
            </w:r>
            <w:r>
              <w:rPr>
                <w:sz w:val="22"/>
                <w:szCs w:val="22"/>
              </w:rPr>
              <w:t xml:space="preserve">; </w:t>
            </w:r>
            <w:r>
              <w:rPr>
                <w:spacing w:val="1"/>
                <w:sz w:val="22"/>
                <w:szCs w:val="22"/>
              </w:rPr>
              <w:t>i</w:t>
            </w:r>
            <w:r>
              <w:rPr>
                <w:sz w:val="22"/>
                <w:szCs w:val="22"/>
              </w:rPr>
              <w:t>n</w:t>
            </w:r>
            <w:r>
              <w:rPr>
                <w:spacing w:val="-2"/>
                <w:sz w:val="22"/>
                <w:szCs w:val="22"/>
              </w:rPr>
              <w:t>f</w:t>
            </w:r>
            <w:r>
              <w:rPr>
                <w:spacing w:val="1"/>
                <w:sz w:val="22"/>
                <w:szCs w:val="22"/>
              </w:rPr>
              <w:t>l</w:t>
            </w:r>
            <w:r>
              <w:rPr>
                <w:spacing w:val="-2"/>
                <w:sz w:val="22"/>
                <w:szCs w:val="22"/>
              </w:rPr>
              <w:t>a</w:t>
            </w:r>
            <w:r>
              <w:rPr>
                <w:spacing w:val="1"/>
                <w:sz w:val="22"/>
                <w:szCs w:val="22"/>
              </w:rPr>
              <w:t>m</w:t>
            </w:r>
            <w:r>
              <w:rPr>
                <w:spacing w:val="-1"/>
                <w:sz w:val="22"/>
                <w:szCs w:val="22"/>
              </w:rPr>
              <w:t>m</w:t>
            </w:r>
            <w:r>
              <w:rPr>
                <w:sz w:val="22"/>
                <w:szCs w:val="22"/>
              </w:rPr>
              <w:t>a</w:t>
            </w:r>
            <w:r>
              <w:rPr>
                <w:spacing w:val="1"/>
                <w:sz w:val="22"/>
                <w:szCs w:val="22"/>
              </w:rPr>
              <w:t>t</w:t>
            </w:r>
            <w:r>
              <w:rPr>
                <w:spacing w:val="-2"/>
                <w:sz w:val="22"/>
                <w:szCs w:val="22"/>
              </w:rPr>
              <w:t>o</w:t>
            </w:r>
            <w:r>
              <w:rPr>
                <w:spacing w:val="1"/>
                <w:sz w:val="22"/>
                <w:szCs w:val="22"/>
              </w:rPr>
              <w:t>r</w:t>
            </w:r>
            <w:r>
              <w:rPr>
                <w:sz w:val="22"/>
                <w:szCs w:val="22"/>
              </w:rPr>
              <w:t>y sk</w:t>
            </w:r>
            <w:r>
              <w:rPr>
                <w:spacing w:val="1"/>
                <w:sz w:val="22"/>
                <w:szCs w:val="22"/>
              </w:rPr>
              <w:t>i</w:t>
            </w:r>
            <w:r>
              <w:rPr>
                <w:sz w:val="22"/>
                <w:szCs w:val="22"/>
              </w:rPr>
              <w:t>n</w:t>
            </w:r>
            <w:r>
              <w:rPr>
                <w:spacing w:val="-2"/>
                <w:sz w:val="22"/>
                <w:szCs w:val="22"/>
              </w:rPr>
              <w:t xml:space="preserve"> </w:t>
            </w:r>
            <w:r>
              <w:rPr>
                <w:spacing w:val="1"/>
                <w:sz w:val="22"/>
                <w:szCs w:val="22"/>
              </w:rPr>
              <w:t>m</w:t>
            </w:r>
            <w:r>
              <w:rPr>
                <w:sz w:val="22"/>
                <w:szCs w:val="22"/>
              </w:rPr>
              <w:t>o</w:t>
            </w:r>
            <w:r>
              <w:rPr>
                <w:spacing w:val="-2"/>
                <w:sz w:val="22"/>
                <w:szCs w:val="22"/>
              </w:rPr>
              <w:t>d</w:t>
            </w:r>
            <w:r>
              <w:rPr>
                <w:sz w:val="22"/>
                <w:szCs w:val="22"/>
              </w:rPr>
              <w:t>e</w:t>
            </w:r>
            <w:r>
              <w:rPr>
                <w:spacing w:val="1"/>
                <w:sz w:val="22"/>
                <w:szCs w:val="22"/>
              </w:rPr>
              <w:t>l</w:t>
            </w:r>
            <w:r>
              <w:rPr>
                <w:sz w:val="22"/>
                <w:szCs w:val="22"/>
              </w:rPr>
              <w:t>s</w:t>
            </w:r>
          </w:p>
        </w:tc>
        <w:tc>
          <w:tcPr>
            <w:tcW w:w="1812" w:type="dxa"/>
            <w:tcBorders>
              <w:top w:val="single" w:sz="5" w:space="0" w:color="000000"/>
              <w:left w:val="single" w:sz="5" w:space="0" w:color="000000"/>
              <w:bottom w:val="single" w:sz="5" w:space="0" w:color="000000"/>
              <w:right w:val="single" w:sz="5" w:space="0" w:color="000000"/>
            </w:tcBorders>
          </w:tcPr>
          <w:p w14:paraId="07598343" w14:textId="77777777" w:rsidR="00F5721C" w:rsidRDefault="00353C25">
            <w:pPr>
              <w:spacing w:before="2"/>
              <w:ind w:left="102"/>
              <w:rPr>
                <w:sz w:val="22"/>
                <w:szCs w:val="22"/>
              </w:rPr>
            </w:pPr>
            <w:r>
              <w:rPr>
                <w:spacing w:val="-1"/>
                <w:sz w:val="22"/>
                <w:szCs w:val="22"/>
              </w:rPr>
              <w:t>N</w:t>
            </w:r>
            <w:r>
              <w:rPr>
                <w:sz w:val="22"/>
                <w:szCs w:val="22"/>
              </w:rPr>
              <w:t>F</w:t>
            </w:r>
            <w:r>
              <w:rPr>
                <w:spacing w:val="-2"/>
                <w:sz w:val="22"/>
                <w:szCs w:val="22"/>
              </w:rPr>
              <w:t>-</w:t>
            </w:r>
            <w:proofErr w:type="spellStart"/>
            <w:r>
              <w:rPr>
                <w:spacing w:val="-1"/>
                <w:sz w:val="22"/>
                <w:szCs w:val="22"/>
              </w:rPr>
              <w:t>κ</w:t>
            </w:r>
            <w:r>
              <w:rPr>
                <w:sz w:val="22"/>
                <w:szCs w:val="22"/>
              </w:rPr>
              <w:t>B</w:t>
            </w:r>
            <w:proofErr w:type="spellEnd"/>
            <w:r>
              <w:rPr>
                <w:spacing w:val="11"/>
                <w:sz w:val="22"/>
                <w:szCs w:val="22"/>
              </w:rPr>
              <w:t xml:space="preserve"> </w:t>
            </w:r>
            <w:r>
              <w:rPr>
                <w:spacing w:val="1"/>
                <w:sz w:val="22"/>
                <w:szCs w:val="22"/>
              </w:rPr>
              <w:t>i</w:t>
            </w:r>
            <w:r>
              <w:rPr>
                <w:sz w:val="22"/>
                <w:szCs w:val="22"/>
              </w:rPr>
              <w:t>nh</w:t>
            </w:r>
            <w:r>
              <w:rPr>
                <w:spacing w:val="1"/>
                <w:sz w:val="22"/>
                <w:szCs w:val="22"/>
              </w:rPr>
              <w:t>i</w:t>
            </w:r>
            <w:r>
              <w:rPr>
                <w:sz w:val="22"/>
                <w:szCs w:val="22"/>
              </w:rPr>
              <w:t>b</w:t>
            </w:r>
            <w:r>
              <w:rPr>
                <w:spacing w:val="-1"/>
                <w:sz w:val="22"/>
                <w:szCs w:val="22"/>
              </w:rPr>
              <w:t>i</w:t>
            </w:r>
            <w:r>
              <w:rPr>
                <w:spacing w:val="1"/>
                <w:sz w:val="22"/>
                <w:szCs w:val="22"/>
              </w:rPr>
              <w:t>ti</w:t>
            </w:r>
            <w:r>
              <w:rPr>
                <w:sz w:val="22"/>
                <w:szCs w:val="22"/>
              </w:rPr>
              <w:t>o</w:t>
            </w:r>
            <w:r>
              <w:rPr>
                <w:spacing w:val="-2"/>
                <w:sz w:val="22"/>
                <w:szCs w:val="22"/>
              </w:rPr>
              <w:t>n</w:t>
            </w:r>
            <w:r>
              <w:rPr>
                <w:sz w:val="22"/>
                <w:szCs w:val="22"/>
              </w:rPr>
              <w:t>;</w:t>
            </w:r>
          </w:p>
          <w:p w14:paraId="100D5C16" w14:textId="77777777" w:rsidR="00F5721C" w:rsidRDefault="00F5721C">
            <w:pPr>
              <w:spacing w:before="6" w:line="120" w:lineRule="exact"/>
              <w:rPr>
                <w:sz w:val="12"/>
                <w:szCs w:val="12"/>
              </w:rPr>
            </w:pPr>
          </w:p>
          <w:p w14:paraId="6B927B0D" w14:textId="77777777" w:rsidR="00F5721C" w:rsidRDefault="00353C25">
            <w:pPr>
              <w:ind w:left="102"/>
              <w:rPr>
                <w:sz w:val="22"/>
                <w:szCs w:val="22"/>
              </w:rPr>
            </w:pPr>
            <w:r>
              <w:rPr>
                <w:sz w:val="22"/>
                <w:szCs w:val="22"/>
              </w:rPr>
              <w:t>an</w:t>
            </w:r>
            <w:r>
              <w:rPr>
                <w:spacing w:val="-1"/>
                <w:sz w:val="22"/>
                <w:szCs w:val="22"/>
              </w:rPr>
              <w:t>t</w:t>
            </w:r>
            <w:r>
              <w:rPr>
                <w:spacing w:val="1"/>
                <w:sz w:val="22"/>
                <w:szCs w:val="22"/>
              </w:rPr>
              <w:t>i</w:t>
            </w:r>
            <w:r>
              <w:rPr>
                <w:sz w:val="22"/>
                <w:szCs w:val="22"/>
              </w:rPr>
              <w:t>ox</w:t>
            </w:r>
            <w:r>
              <w:rPr>
                <w:spacing w:val="-1"/>
                <w:sz w:val="22"/>
                <w:szCs w:val="22"/>
              </w:rPr>
              <w:t>i</w:t>
            </w:r>
            <w:r>
              <w:rPr>
                <w:sz w:val="22"/>
                <w:szCs w:val="22"/>
              </w:rPr>
              <w:t>da</w:t>
            </w:r>
            <w:r>
              <w:rPr>
                <w:spacing w:val="-2"/>
                <w:sz w:val="22"/>
                <w:szCs w:val="22"/>
              </w:rPr>
              <w:t>n</w:t>
            </w:r>
            <w:r>
              <w:rPr>
                <w:sz w:val="22"/>
                <w:szCs w:val="22"/>
              </w:rPr>
              <w:t>t</w:t>
            </w:r>
          </w:p>
          <w:p w14:paraId="6D87915D" w14:textId="77777777" w:rsidR="00F5721C" w:rsidRDefault="00F5721C">
            <w:pPr>
              <w:spacing w:before="6" w:line="120" w:lineRule="exact"/>
              <w:rPr>
                <w:sz w:val="12"/>
                <w:szCs w:val="12"/>
              </w:rPr>
            </w:pPr>
          </w:p>
          <w:p w14:paraId="04E08F81" w14:textId="77777777" w:rsidR="00F5721C" w:rsidRDefault="00353C25">
            <w:pPr>
              <w:spacing w:line="359" w:lineRule="auto"/>
              <w:ind w:left="102" w:right="64"/>
              <w:rPr>
                <w:sz w:val="22"/>
                <w:szCs w:val="22"/>
              </w:rPr>
            </w:pPr>
            <w:proofErr w:type="gramStart"/>
            <w:r>
              <w:rPr>
                <w:sz w:val="22"/>
                <w:szCs w:val="22"/>
              </w:rPr>
              <w:t>ac</w:t>
            </w:r>
            <w:r>
              <w:rPr>
                <w:spacing w:val="-1"/>
                <w:sz w:val="22"/>
                <w:szCs w:val="22"/>
              </w:rPr>
              <w:t>t</w:t>
            </w:r>
            <w:r>
              <w:rPr>
                <w:spacing w:val="1"/>
                <w:sz w:val="22"/>
                <w:szCs w:val="22"/>
              </w:rPr>
              <w:t>i</w:t>
            </w:r>
            <w:r>
              <w:rPr>
                <w:sz w:val="22"/>
                <w:szCs w:val="22"/>
              </w:rPr>
              <w:t>o</w:t>
            </w:r>
            <w:r>
              <w:rPr>
                <w:spacing w:val="-2"/>
                <w:sz w:val="22"/>
                <w:szCs w:val="22"/>
              </w:rPr>
              <w:t>n</w:t>
            </w:r>
            <w:r>
              <w:rPr>
                <w:sz w:val="22"/>
                <w:szCs w:val="22"/>
              </w:rPr>
              <w:t xml:space="preserve">;  </w:t>
            </w:r>
            <w:r>
              <w:rPr>
                <w:spacing w:val="30"/>
                <w:sz w:val="22"/>
                <w:szCs w:val="22"/>
              </w:rPr>
              <w:t xml:space="preserve"> </w:t>
            </w:r>
            <w:proofErr w:type="gramEnd"/>
            <w:r>
              <w:rPr>
                <w:sz w:val="22"/>
                <w:szCs w:val="22"/>
              </w:rPr>
              <w:t xml:space="preserve">↓  </w:t>
            </w:r>
            <w:r>
              <w:rPr>
                <w:spacing w:val="27"/>
                <w:sz w:val="22"/>
                <w:szCs w:val="22"/>
              </w:rPr>
              <w:t xml:space="preserve"> </w:t>
            </w:r>
            <w:r>
              <w:rPr>
                <w:spacing w:val="-2"/>
                <w:sz w:val="22"/>
                <w:szCs w:val="22"/>
              </w:rPr>
              <w:t>I</w:t>
            </w:r>
            <w:r>
              <w:rPr>
                <w:spacing w:val="1"/>
                <w:sz w:val="22"/>
                <w:szCs w:val="22"/>
              </w:rPr>
              <w:t>L</w:t>
            </w:r>
            <w:r>
              <w:rPr>
                <w:spacing w:val="-2"/>
                <w:sz w:val="22"/>
                <w:szCs w:val="22"/>
              </w:rPr>
              <w:t>-</w:t>
            </w:r>
            <w:r>
              <w:rPr>
                <w:sz w:val="22"/>
                <w:szCs w:val="22"/>
              </w:rPr>
              <w:t>17 and T</w:t>
            </w:r>
            <w:r>
              <w:rPr>
                <w:spacing w:val="-1"/>
                <w:sz w:val="22"/>
                <w:szCs w:val="22"/>
              </w:rPr>
              <w:t>N</w:t>
            </w:r>
            <w:r>
              <w:rPr>
                <w:sz w:val="22"/>
                <w:szCs w:val="22"/>
              </w:rPr>
              <w:t>F</w:t>
            </w:r>
            <w:r>
              <w:rPr>
                <w:spacing w:val="-2"/>
                <w:sz w:val="22"/>
                <w:szCs w:val="22"/>
              </w:rPr>
              <w:t>-</w:t>
            </w:r>
            <w:r>
              <w:rPr>
                <w:sz w:val="22"/>
                <w:szCs w:val="22"/>
              </w:rPr>
              <w:t>α</w:t>
            </w:r>
          </w:p>
        </w:tc>
        <w:tc>
          <w:tcPr>
            <w:tcW w:w="1947" w:type="dxa"/>
            <w:tcBorders>
              <w:top w:val="single" w:sz="5" w:space="0" w:color="000000"/>
              <w:left w:val="single" w:sz="5" w:space="0" w:color="000000"/>
              <w:bottom w:val="single" w:sz="5" w:space="0" w:color="000000"/>
              <w:right w:val="single" w:sz="5" w:space="0" w:color="000000"/>
            </w:tcBorders>
          </w:tcPr>
          <w:p w14:paraId="35EDFEF0" w14:textId="77777777" w:rsidR="00F5721C" w:rsidRDefault="00353C25">
            <w:pPr>
              <w:spacing w:before="2" w:line="359" w:lineRule="auto"/>
              <w:ind w:left="102" w:right="63"/>
              <w:jc w:val="both"/>
              <w:rPr>
                <w:sz w:val="22"/>
                <w:szCs w:val="22"/>
              </w:rPr>
            </w:pPr>
            <w:r>
              <w:rPr>
                <w:spacing w:val="-2"/>
                <w:sz w:val="22"/>
                <w:szCs w:val="22"/>
              </w:rPr>
              <w:t>I</w:t>
            </w:r>
            <w:r>
              <w:rPr>
                <w:spacing w:val="1"/>
                <w:sz w:val="22"/>
                <w:szCs w:val="22"/>
              </w:rPr>
              <w:t>m</w:t>
            </w:r>
            <w:r>
              <w:rPr>
                <w:sz w:val="22"/>
                <w:szCs w:val="22"/>
              </w:rPr>
              <w:t>p</w:t>
            </w:r>
            <w:r>
              <w:rPr>
                <w:spacing w:val="1"/>
                <w:sz w:val="22"/>
                <w:szCs w:val="22"/>
              </w:rPr>
              <w:t>r</w:t>
            </w:r>
            <w:r>
              <w:rPr>
                <w:sz w:val="22"/>
                <w:szCs w:val="22"/>
              </w:rPr>
              <w:t>ov</w:t>
            </w:r>
            <w:r>
              <w:rPr>
                <w:spacing w:val="-2"/>
                <w:sz w:val="22"/>
                <w:szCs w:val="22"/>
              </w:rPr>
              <w:t>e</w:t>
            </w:r>
            <w:r>
              <w:rPr>
                <w:sz w:val="22"/>
                <w:szCs w:val="22"/>
              </w:rPr>
              <w:t xml:space="preserve">d </w:t>
            </w:r>
            <w:r>
              <w:rPr>
                <w:spacing w:val="-1"/>
                <w:sz w:val="22"/>
                <w:szCs w:val="22"/>
              </w:rPr>
              <w:t>l</w:t>
            </w:r>
            <w:r>
              <w:rPr>
                <w:sz w:val="22"/>
                <w:szCs w:val="22"/>
              </w:rPr>
              <w:t>e</w:t>
            </w:r>
            <w:r>
              <w:rPr>
                <w:spacing w:val="1"/>
                <w:sz w:val="22"/>
                <w:szCs w:val="22"/>
              </w:rPr>
              <w:t>s</w:t>
            </w:r>
            <w:r>
              <w:rPr>
                <w:spacing w:val="-1"/>
                <w:sz w:val="22"/>
                <w:szCs w:val="22"/>
              </w:rPr>
              <w:t>i</w:t>
            </w:r>
            <w:r>
              <w:rPr>
                <w:sz w:val="22"/>
                <w:szCs w:val="22"/>
              </w:rPr>
              <w:t xml:space="preserve">on </w:t>
            </w:r>
            <w:proofErr w:type="gramStart"/>
            <w:r>
              <w:rPr>
                <w:sz w:val="22"/>
                <w:szCs w:val="22"/>
              </w:rPr>
              <w:t>s</w:t>
            </w:r>
            <w:r>
              <w:rPr>
                <w:spacing w:val="1"/>
                <w:sz w:val="22"/>
                <w:szCs w:val="22"/>
              </w:rPr>
              <w:t>e</w:t>
            </w:r>
            <w:r>
              <w:rPr>
                <w:sz w:val="22"/>
                <w:szCs w:val="22"/>
              </w:rPr>
              <w:t>v</w:t>
            </w:r>
            <w:r>
              <w:rPr>
                <w:spacing w:val="-2"/>
                <w:sz w:val="22"/>
                <w:szCs w:val="22"/>
              </w:rPr>
              <w:t>e</w:t>
            </w:r>
            <w:r>
              <w:rPr>
                <w:spacing w:val="1"/>
                <w:sz w:val="22"/>
                <w:szCs w:val="22"/>
              </w:rPr>
              <w:t>r</w:t>
            </w:r>
            <w:r>
              <w:rPr>
                <w:spacing w:val="-1"/>
                <w:sz w:val="22"/>
                <w:szCs w:val="22"/>
              </w:rPr>
              <w:t>i</w:t>
            </w:r>
            <w:r>
              <w:rPr>
                <w:spacing w:val="1"/>
                <w:sz w:val="22"/>
                <w:szCs w:val="22"/>
              </w:rPr>
              <w:t>t</w:t>
            </w:r>
            <w:r>
              <w:rPr>
                <w:sz w:val="22"/>
                <w:szCs w:val="22"/>
              </w:rPr>
              <w:t xml:space="preserve">y  </w:t>
            </w:r>
            <w:r>
              <w:rPr>
                <w:spacing w:val="-2"/>
                <w:sz w:val="22"/>
                <w:szCs w:val="22"/>
              </w:rPr>
              <w:t>a</w:t>
            </w:r>
            <w:r>
              <w:rPr>
                <w:sz w:val="22"/>
                <w:szCs w:val="22"/>
              </w:rPr>
              <w:t>nd</w:t>
            </w:r>
            <w:proofErr w:type="gramEnd"/>
            <w:r>
              <w:rPr>
                <w:sz w:val="22"/>
                <w:szCs w:val="22"/>
              </w:rPr>
              <w:t xml:space="preserve"> </w:t>
            </w:r>
            <w:r>
              <w:rPr>
                <w:spacing w:val="1"/>
                <w:sz w:val="22"/>
                <w:szCs w:val="22"/>
              </w:rPr>
              <w:t>r</w:t>
            </w:r>
            <w:r>
              <w:rPr>
                <w:sz w:val="22"/>
                <w:szCs w:val="22"/>
              </w:rPr>
              <w:t>edu</w:t>
            </w:r>
            <w:r>
              <w:rPr>
                <w:spacing w:val="-2"/>
                <w:sz w:val="22"/>
                <w:szCs w:val="22"/>
              </w:rPr>
              <w:t>c</w:t>
            </w:r>
            <w:r>
              <w:rPr>
                <w:sz w:val="22"/>
                <w:szCs w:val="22"/>
              </w:rPr>
              <w:t>ed o</w:t>
            </w:r>
            <w:r>
              <w:rPr>
                <w:spacing w:val="-2"/>
                <w:sz w:val="22"/>
                <w:szCs w:val="22"/>
              </w:rPr>
              <w:t>x</w:t>
            </w:r>
            <w:r>
              <w:rPr>
                <w:spacing w:val="1"/>
                <w:sz w:val="22"/>
                <w:szCs w:val="22"/>
              </w:rPr>
              <w:t>i</w:t>
            </w:r>
            <w:r>
              <w:rPr>
                <w:sz w:val="22"/>
                <w:szCs w:val="22"/>
              </w:rPr>
              <w:t>d</w:t>
            </w:r>
            <w:r>
              <w:rPr>
                <w:spacing w:val="-2"/>
                <w:sz w:val="22"/>
                <w:szCs w:val="22"/>
              </w:rPr>
              <w:t>a</w:t>
            </w:r>
            <w:r>
              <w:rPr>
                <w:spacing w:val="1"/>
                <w:sz w:val="22"/>
                <w:szCs w:val="22"/>
              </w:rPr>
              <w:t>ti</w:t>
            </w:r>
            <w:r>
              <w:rPr>
                <w:spacing w:val="-2"/>
                <w:sz w:val="22"/>
                <w:szCs w:val="22"/>
              </w:rPr>
              <w:t>v</w:t>
            </w:r>
            <w:r>
              <w:rPr>
                <w:sz w:val="22"/>
                <w:szCs w:val="22"/>
              </w:rPr>
              <w:t>e s</w:t>
            </w:r>
            <w:r>
              <w:rPr>
                <w:spacing w:val="1"/>
                <w:sz w:val="22"/>
                <w:szCs w:val="22"/>
              </w:rPr>
              <w:t>t</w:t>
            </w:r>
            <w:r>
              <w:rPr>
                <w:spacing w:val="-2"/>
                <w:sz w:val="22"/>
                <w:szCs w:val="22"/>
              </w:rPr>
              <w:t>r</w:t>
            </w:r>
            <w:r>
              <w:rPr>
                <w:sz w:val="22"/>
                <w:szCs w:val="22"/>
              </w:rPr>
              <w:t>e</w:t>
            </w:r>
            <w:r>
              <w:rPr>
                <w:spacing w:val="1"/>
                <w:sz w:val="22"/>
                <w:szCs w:val="22"/>
              </w:rPr>
              <w:t>s</w:t>
            </w:r>
            <w:r>
              <w:rPr>
                <w:sz w:val="22"/>
                <w:szCs w:val="22"/>
              </w:rPr>
              <w:t>s</w:t>
            </w:r>
            <w:r>
              <w:rPr>
                <w:spacing w:val="-2"/>
                <w:sz w:val="22"/>
                <w:szCs w:val="22"/>
              </w:rPr>
              <w:t xml:space="preserve"> </w:t>
            </w:r>
            <w:r>
              <w:rPr>
                <w:spacing w:val="1"/>
                <w:sz w:val="22"/>
                <w:szCs w:val="22"/>
              </w:rPr>
              <w:t>m</w:t>
            </w:r>
            <w:r>
              <w:rPr>
                <w:spacing w:val="-2"/>
                <w:sz w:val="22"/>
                <w:szCs w:val="22"/>
              </w:rPr>
              <w:t>a</w:t>
            </w:r>
            <w:r>
              <w:rPr>
                <w:spacing w:val="1"/>
                <w:sz w:val="22"/>
                <w:szCs w:val="22"/>
              </w:rPr>
              <w:t>r</w:t>
            </w:r>
            <w:r>
              <w:rPr>
                <w:sz w:val="22"/>
                <w:szCs w:val="22"/>
              </w:rPr>
              <w:t>k</w:t>
            </w:r>
            <w:r>
              <w:rPr>
                <w:spacing w:val="-2"/>
                <w:sz w:val="22"/>
                <w:szCs w:val="22"/>
              </w:rPr>
              <w:t>e</w:t>
            </w:r>
            <w:r>
              <w:rPr>
                <w:spacing w:val="1"/>
                <w:sz w:val="22"/>
                <w:szCs w:val="22"/>
              </w:rPr>
              <w:t>r</w:t>
            </w:r>
            <w:r>
              <w:rPr>
                <w:sz w:val="22"/>
                <w:szCs w:val="22"/>
              </w:rPr>
              <w:t>s</w:t>
            </w:r>
          </w:p>
        </w:tc>
        <w:tc>
          <w:tcPr>
            <w:tcW w:w="914" w:type="dxa"/>
            <w:tcBorders>
              <w:top w:val="single" w:sz="5" w:space="0" w:color="000000"/>
              <w:left w:val="single" w:sz="5" w:space="0" w:color="000000"/>
              <w:bottom w:val="single" w:sz="5" w:space="0" w:color="000000"/>
              <w:right w:val="single" w:sz="5" w:space="0" w:color="000000"/>
            </w:tcBorders>
          </w:tcPr>
          <w:p w14:paraId="065A0413" w14:textId="77777777" w:rsidR="00F5721C" w:rsidRDefault="00353C25">
            <w:pPr>
              <w:ind w:left="102"/>
              <w:rPr>
                <w:sz w:val="24"/>
                <w:szCs w:val="24"/>
              </w:rPr>
            </w:pPr>
            <w:r>
              <w:rPr>
                <w:spacing w:val="-1"/>
                <w:sz w:val="24"/>
                <w:szCs w:val="24"/>
              </w:rPr>
              <w:t>[</w:t>
            </w:r>
            <w:r>
              <w:rPr>
                <w:sz w:val="24"/>
                <w:szCs w:val="24"/>
              </w:rPr>
              <w:t>47]</w:t>
            </w:r>
          </w:p>
        </w:tc>
      </w:tr>
      <w:tr w:rsidR="00F5721C" w14:paraId="6ADB6B27" w14:textId="77777777">
        <w:trPr>
          <w:trHeight w:hRule="exact" w:val="1529"/>
        </w:trPr>
        <w:tc>
          <w:tcPr>
            <w:tcW w:w="1676" w:type="dxa"/>
            <w:tcBorders>
              <w:top w:val="single" w:sz="5" w:space="0" w:color="000000"/>
              <w:left w:val="single" w:sz="5" w:space="0" w:color="000000"/>
              <w:bottom w:val="single" w:sz="5" w:space="0" w:color="000000"/>
              <w:right w:val="single" w:sz="5" w:space="0" w:color="000000"/>
            </w:tcBorders>
          </w:tcPr>
          <w:p w14:paraId="2B332609" w14:textId="77777777" w:rsidR="00F5721C" w:rsidRDefault="00353C25">
            <w:pPr>
              <w:ind w:left="102"/>
              <w:rPr>
                <w:sz w:val="22"/>
                <w:szCs w:val="22"/>
              </w:rPr>
            </w:pPr>
            <w:r>
              <w:rPr>
                <w:i/>
                <w:sz w:val="22"/>
                <w:szCs w:val="22"/>
              </w:rPr>
              <w:t>Vi</w:t>
            </w:r>
            <w:r>
              <w:rPr>
                <w:i/>
                <w:spacing w:val="-1"/>
                <w:sz w:val="22"/>
                <w:szCs w:val="22"/>
              </w:rPr>
              <w:t>t</w:t>
            </w:r>
            <w:r>
              <w:rPr>
                <w:i/>
                <w:spacing w:val="1"/>
                <w:sz w:val="22"/>
                <w:szCs w:val="22"/>
              </w:rPr>
              <w:t>i</w:t>
            </w:r>
            <w:r>
              <w:rPr>
                <w:i/>
                <w:sz w:val="22"/>
                <w:szCs w:val="22"/>
              </w:rPr>
              <w:t xml:space="preserve">s     </w:t>
            </w:r>
            <w:r>
              <w:rPr>
                <w:i/>
                <w:spacing w:val="42"/>
                <w:sz w:val="22"/>
                <w:szCs w:val="22"/>
              </w:rPr>
              <w:t xml:space="preserve"> </w:t>
            </w:r>
            <w:r>
              <w:rPr>
                <w:i/>
                <w:spacing w:val="-2"/>
                <w:sz w:val="22"/>
                <w:szCs w:val="22"/>
              </w:rPr>
              <w:t>v</w:t>
            </w:r>
            <w:r>
              <w:rPr>
                <w:i/>
                <w:spacing w:val="1"/>
                <w:sz w:val="22"/>
                <w:szCs w:val="22"/>
              </w:rPr>
              <w:t>i</w:t>
            </w:r>
            <w:r>
              <w:rPr>
                <w:i/>
                <w:spacing w:val="-2"/>
                <w:sz w:val="22"/>
                <w:szCs w:val="22"/>
              </w:rPr>
              <w:t>n</w:t>
            </w:r>
            <w:r>
              <w:rPr>
                <w:i/>
                <w:spacing w:val="1"/>
                <w:sz w:val="22"/>
                <w:szCs w:val="22"/>
              </w:rPr>
              <w:t>i</w:t>
            </w:r>
            <w:r>
              <w:rPr>
                <w:i/>
                <w:spacing w:val="-1"/>
                <w:sz w:val="22"/>
                <w:szCs w:val="22"/>
              </w:rPr>
              <w:t>f</w:t>
            </w:r>
            <w:r>
              <w:rPr>
                <w:i/>
                <w:sz w:val="22"/>
                <w:szCs w:val="22"/>
              </w:rPr>
              <w:t>e</w:t>
            </w:r>
            <w:r>
              <w:rPr>
                <w:i/>
                <w:spacing w:val="1"/>
                <w:sz w:val="22"/>
                <w:szCs w:val="22"/>
              </w:rPr>
              <w:t>r</w:t>
            </w:r>
            <w:r>
              <w:rPr>
                <w:i/>
                <w:sz w:val="22"/>
                <w:szCs w:val="22"/>
              </w:rPr>
              <w:t>a</w:t>
            </w:r>
          </w:p>
          <w:p w14:paraId="6446E36F" w14:textId="77777777" w:rsidR="00F5721C" w:rsidRDefault="00F5721C">
            <w:pPr>
              <w:spacing w:before="9" w:line="120" w:lineRule="exact"/>
              <w:rPr>
                <w:sz w:val="12"/>
                <w:szCs w:val="12"/>
              </w:rPr>
            </w:pPr>
          </w:p>
          <w:p w14:paraId="0E90140F" w14:textId="77777777" w:rsidR="00F5721C" w:rsidRDefault="00353C25">
            <w:pPr>
              <w:ind w:left="102"/>
              <w:rPr>
                <w:sz w:val="22"/>
                <w:szCs w:val="22"/>
              </w:rPr>
            </w:pPr>
            <w:r>
              <w:rPr>
                <w:spacing w:val="1"/>
                <w:sz w:val="22"/>
                <w:szCs w:val="22"/>
              </w:rPr>
              <w:t>(</w:t>
            </w:r>
            <w:r>
              <w:rPr>
                <w:spacing w:val="-1"/>
                <w:sz w:val="22"/>
                <w:szCs w:val="22"/>
              </w:rPr>
              <w:t>V</w:t>
            </w:r>
            <w:r>
              <w:rPr>
                <w:spacing w:val="1"/>
                <w:sz w:val="22"/>
                <w:szCs w:val="22"/>
              </w:rPr>
              <w:t>i</w:t>
            </w:r>
            <w:r>
              <w:rPr>
                <w:spacing w:val="-1"/>
                <w:sz w:val="22"/>
                <w:szCs w:val="22"/>
              </w:rPr>
              <w:t>t</w:t>
            </w:r>
            <w:r>
              <w:rPr>
                <w:sz w:val="22"/>
                <w:szCs w:val="22"/>
              </w:rPr>
              <w:t>a</w:t>
            </w:r>
            <w:r>
              <w:rPr>
                <w:spacing w:val="1"/>
                <w:sz w:val="22"/>
                <w:szCs w:val="22"/>
              </w:rPr>
              <w:t>c</w:t>
            </w:r>
            <w:r>
              <w:rPr>
                <w:spacing w:val="-2"/>
                <w:sz w:val="22"/>
                <w:szCs w:val="22"/>
              </w:rPr>
              <w:t>e</w:t>
            </w:r>
            <w:r>
              <w:rPr>
                <w:sz w:val="22"/>
                <w:szCs w:val="22"/>
              </w:rPr>
              <w:t>a</w:t>
            </w:r>
            <w:r>
              <w:rPr>
                <w:spacing w:val="1"/>
                <w:sz w:val="22"/>
                <w:szCs w:val="22"/>
              </w:rPr>
              <w:t>e</w:t>
            </w:r>
            <w:r>
              <w:rPr>
                <w:sz w:val="22"/>
                <w:szCs w:val="22"/>
              </w:rPr>
              <w:t>)</w:t>
            </w:r>
          </w:p>
        </w:tc>
        <w:tc>
          <w:tcPr>
            <w:tcW w:w="2120" w:type="dxa"/>
            <w:tcBorders>
              <w:top w:val="single" w:sz="5" w:space="0" w:color="000000"/>
              <w:left w:val="single" w:sz="5" w:space="0" w:color="000000"/>
              <w:bottom w:val="single" w:sz="5" w:space="0" w:color="000000"/>
              <w:right w:val="single" w:sz="5" w:space="0" w:color="000000"/>
            </w:tcBorders>
          </w:tcPr>
          <w:p w14:paraId="485E4B28" w14:textId="77777777" w:rsidR="00F5721C" w:rsidRDefault="00353C25">
            <w:pPr>
              <w:spacing w:line="361" w:lineRule="auto"/>
              <w:ind w:left="102" w:right="64"/>
              <w:rPr>
                <w:sz w:val="22"/>
                <w:szCs w:val="22"/>
              </w:rPr>
            </w:pPr>
            <w:proofErr w:type="gramStart"/>
            <w:r>
              <w:rPr>
                <w:spacing w:val="-1"/>
                <w:sz w:val="22"/>
                <w:szCs w:val="22"/>
              </w:rPr>
              <w:t>R</w:t>
            </w:r>
            <w:r>
              <w:rPr>
                <w:sz w:val="22"/>
                <w:szCs w:val="22"/>
              </w:rPr>
              <w:t>e</w:t>
            </w:r>
            <w:r>
              <w:rPr>
                <w:spacing w:val="1"/>
                <w:sz w:val="22"/>
                <w:szCs w:val="22"/>
              </w:rPr>
              <w:t>s</w:t>
            </w:r>
            <w:r>
              <w:rPr>
                <w:sz w:val="22"/>
                <w:szCs w:val="22"/>
              </w:rPr>
              <w:t>ve</w:t>
            </w:r>
            <w:r>
              <w:rPr>
                <w:spacing w:val="-1"/>
                <w:sz w:val="22"/>
                <w:szCs w:val="22"/>
              </w:rPr>
              <w:t>r</w:t>
            </w:r>
            <w:r>
              <w:rPr>
                <w:sz w:val="22"/>
                <w:szCs w:val="22"/>
              </w:rPr>
              <w:t>a</w:t>
            </w:r>
            <w:r>
              <w:rPr>
                <w:spacing w:val="-1"/>
                <w:sz w:val="22"/>
                <w:szCs w:val="22"/>
              </w:rPr>
              <w:t>t</w:t>
            </w:r>
            <w:r>
              <w:rPr>
                <w:spacing w:val="1"/>
                <w:sz w:val="22"/>
                <w:szCs w:val="22"/>
              </w:rPr>
              <w:t>r</w:t>
            </w:r>
            <w:r>
              <w:rPr>
                <w:sz w:val="22"/>
                <w:szCs w:val="22"/>
              </w:rPr>
              <w:t xml:space="preserve">ol </w:t>
            </w:r>
            <w:r>
              <w:rPr>
                <w:spacing w:val="21"/>
                <w:sz w:val="22"/>
                <w:szCs w:val="22"/>
              </w:rPr>
              <w:t xml:space="preserve"> </w:t>
            </w:r>
            <w:r>
              <w:rPr>
                <w:spacing w:val="1"/>
                <w:sz w:val="22"/>
                <w:szCs w:val="22"/>
              </w:rPr>
              <w:t>(</w:t>
            </w:r>
            <w:proofErr w:type="gramEnd"/>
            <w:r>
              <w:rPr>
                <w:spacing w:val="-2"/>
                <w:sz w:val="22"/>
                <w:szCs w:val="22"/>
              </w:rPr>
              <w:t>s</w:t>
            </w:r>
            <w:r>
              <w:rPr>
                <w:spacing w:val="-1"/>
                <w:sz w:val="22"/>
                <w:szCs w:val="22"/>
              </w:rPr>
              <w:t>t</w:t>
            </w:r>
            <w:r>
              <w:rPr>
                <w:spacing w:val="1"/>
                <w:sz w:val="22"/>
                <w:szCs w:val="22"/>
              </w:rPr>
              <w:t>il</w:t>
            </w:r>
            <w:r>
              <w:rPr>
                <w:spacing w:val="-2"/>
                <w:sz w:val="22"/>
                <w:szCs w:val="22"/>
              </w:rPr>
              <w:t>b</w:t>
            </w:r>
            <w:r>
              <w:rPr>
                <w:sz w:val="22"/>
                <w:szCs w:val="22"/>
              </w:rPr>
              <w:t>ene po</w:t>
            </w:r>
            <w:r>
              <w:rPr>
                <w:spacing w:val="1"/>
                <w:sz w:val="22"/>
                <w:szCs w:val="22"/>
              </w:rPr>
              <w:t>l</w:t>
            </w:r>
            <w:r>
              <w:rPr>
                <w:sz w:val="22"/>
                <w:szCs w:val="22"/>
              </w:rPr>
              <w:t>yp</w:t>
            </w:r>
            <w:r>
              <w:rPr>
                <w:spacing w:val="-2"/>
                <w:sz w:val="22"/>
                <w:szCs w:val="22"/>
              </w:rPr>
              <w:t>h</w:t>
            </w:r>
            <w:r>
              <w:rPr>
                <w:sz w:val="22"/>
                <w:szCs w:val="22"/>
              </w:rPr>
              <w:t>en</w:t>
            </w:r>
            <w:r>
              <w:rPr>
                <w:spacing w:val="-2"/>
                <w:sz w:val="22"/>
                <w:szCs w:val="22"/>
              </w:rPr>
              <w:t>o</w:t>
            </w:r>
            <w:r>
              <w:rPr>
                <w:spacing w:val="1"/>
                <w:sz w:val="22"/>
                <w:szCs w:val="22"/>
              </w:rPr>
              <w:t>l</w:t>
            </w:r>
            <w:r>
              <w:rPr>
                <w:sz w:val="22"/>
                <w:szCs w:val="22"/>
              </w:rPr>
              <w:t>)</w:t>
            </w:r>
          </w:p>
        </w:tc>
        <w:tc>
          <w:tcPr>
            <w:tcW w:w="1608" w:type="dxa"/>
            <w:tcBorders>
              <w:top w:val="single" w:sz="5" w:space="0" w:color="000000"/>
              <w:left w:val="single" w:sz="5" w:space="0" w:color="000000"/>
              <w:bottom w:val="single" w:sz="5" w:space="0" w:color="000000"/>
              <w:right w:val="single" w:sz="5" w:space="0" w:color="000000"/>
            </w:tcBorders>
          </w:tcPr>
          <w:p w14:paraId="647610DA" w14:textId="77777777" w:rsidR="00F5721C" w:rsidRDefault="00353C25">
            <w:pPr>
              <w:spacing w:line="361" w:lineRule="auto"/>
              <w:ind w:left="102" w:right="227"/>
              <w:rPr>
                <w:sz w:val="22"/>
                <w:szCs w:val="22"/>
              </w:rPr>
            </w:pPr>
            <w:r>
              <w:rPr>
                <w:sz w:val="22"/>
                <w:szCs w:val="22"/>
              </w:rPr>
              <w:t>Pso</w:t>
            </w:r>
            <w:r>
              <w:rPr>
                <w:spacing w:val="-1"/>
                <w:sz w:val="22"/>
                <w:szCs w:val="22"/>
              </w:rPr>
              <w:t>r</w:t>
            </w:r>
            <w:r>
              <w:rPr>
                <w:spacing w:val="1"/>
                <w:sz w:val="22"/>
                <w:szCs w:val="22"/>
              </w:rPr>
              <w:t>i</w:t>
            </w:r>
            <w:r>
              <w:rPr>
                <w:sz w:val="22"/>
                <w:szCs w:val="22"/>
              </w:rPr>
              <w:t>a</w:t>
            </w:r>
            <w:r>
              <w:rPr>
                <w:spacing w:val="-2"/>
                <w:sz w:val="22"/>
                <w:szCs w:val="22"/>
              </w:rPr>
              <w:t>s</w:t>
            </w:r>
            <w:r>
              <w:rPr>
                <w:spacing w:val="1"/>
                <w:sz w:val="22"/>
                <w:szCs w:val="22"/>
              </w:rPr>
              <w:t>is</w:t>
            </w:r>
            <w:r>
              <w:rPr>
                <w:spacing w:val="-2"/>
                <w:sz w:val="22"/>
                <w:szCs w:val="22"/>
              </w:rPr>
              <w:t>-</w:t>
            </w:r>
            <w:r>
              <w:rPr>
                <w:spacing w:val="-1"/>
                <w:sz w:val="22"/>
                <w:szCs w:val="22"/>
              </w:rPr>
              <w:t>l</w:t>
            </w:r>
            <w:r>
              <w:rPr>
                <w:spacing w:val="1"/>
                <w:sz w:val="22"/>
                <w:szCs w:val="22"/>
              </w:rPr>
              <w:t>i</w:t>
            </w:r>
            <w:r>
              <w:rPr>
                <w:sz w:val="22"/>
                <w:szCs w:val="22"/>
              </w:rPr>
              <w:t xml:space="preserve">ke </w:t>
            </w:r>
            <w:r>
              <w:rPr>
                <w:spacing w:val="1"/>
                <w:sz w:val="22"/>
                <w:szCs w:val="22"/>
              </w:rPr>
              <w:t>m</w:t>
            </w:r>
            <w:r>
              <w:rPr>
                <w:sz w:val="22"/>
                <w:szCs w:val="22"/>
              </w:rPr>
              <w:t>u</w:t>
            </w:r>
            <w:r>
              <w:rPr>
                <w:spacing w:val="-2"/>
                <w:sz w:val="22"/>
                <w:szCs w:val="22"/>
              </w:rPr>
              <w:t>r</w:t>
            </w:r>
            <w:r>
              <w:rPr>
                <w:spacing w:val="1"/>
                <w:sz w:val="22"/>
                <w:szCs w:val="22"/>
              </w:rPr>
              <w:t>i</w:t>
            </w:r>
            <w:r>
              <w:rPr>
                <w:sz w:val="22"/>
                <w:szCs w:val="22"/>
              </w:rPr>
              <w:t>ne</w:t>
            </w:r>
            <w:r>
              <w:rPr>
                <w:spacing w:val="-2"/>
                <w:sz w:val="22"/>
                <w:szCs w:val="22"/>
              </w:rPr>
              <w:t xml:space="preserve"> </w:t>
            </w:r>
            <w:r>
              <w:rPr>
                <w:spacing w:val="1"/>
                <w:sz w:val="22"/>
                <w:szCs w:val="22"/>
              </w:rPr>
              <w:t>m</w:t>
            </w:r>
            <w:r>
              <w:rPr>
                <w:sz w:val="22"/>
                <w:szCs w:val="22"/>
              </w:rPr>
              <w:t>o</w:t>
            </w:r>
            <w:r>
              <w:rPr>
                <w:spacing w:val="-2"/>
                <w:sz w:val="22"/>
                <w:szCs w:val="22"/>
              </w:rPr>
              <w:t>d</w:t>
            </w:r>
            <w:r>
              <w:rPr>
                <w:sz w:val="22"/>
                <w:szCs w:val="22"/>
              </w:rPr>
              <w:t>el</w:t>
            </w:r>
          </w:p>
        </w:tc>
        <w:tc>
          <w:tcPr>
            <w:tcW w:w="1812" w:type="dxa"/>
            <w:tcBorders>
              <w:top w:val="single" w:sz="5" w:space="0" w:color="000000"/>
              <w:left w:val="single" w:sz="5" w:space="0" w:color="000000"/>
              <w:bottom w:val="single" w:sz="5" w:space="0" w:color="000000"/>
              <w:right w:val="single" w:sz="5" w:space="0" w:color="000000"/>
            </w:tcBorders>
          </w:tcPr>
          <w:p w14:paraId="20715470" w14:textId="77777777" w:rsidR="00F5721C" w:rsidRDefault="00353C25">
            <w:pPr>
              <w:spacing w:line="360" w:lineRule="auto"/>
              <w:ind w:left="102" w:right="63"/>
              <w:jc w:val="both"/>
              <w:rPr>
                <w:sz w:val="22"/>
                <w:szCs w:val="22"/>
              </w:rPr>
            </w:pPr>
            <w:r>
              <w:rPr>
                <w:sz w:val="22"/>
                <w:szCs w:val="22"/>
              </w:rPr>
              <w:t>Suppr</w:t>
            </w:r>
            <w:r>
              <w:rPr>
                <w:spacing w:val="-2"/>
                <w:sz w:val="22"/>
                <w:szCs w:val="22"/>
              </w:rPr>
              <w:t>e</w:t>
            </w:r>
            <w:r>
              <w:rPr>
                <w:sz w:val="22"/>
                <w:szCs w:val="22"/>
              </w:rPr>
              <w:t>s</w:t>
            </w:r>
            <w:r>
              <w:rPr>
                <w:spacing w:val="1"/>
                <w:sz w:val="22"/>
                <w:szCs w:val="22"/>
              </w:rPr>
              <w:t>s</w:t>
            </w:r>
            <w:r>
              <w:rPr>
                <w:spacing w:val="-1"/>
                <w:sz w:val="22"/>
                <w:szCs w:val="22"/>
              </w:rPr>
              <w:t>i</w:t>
            </w:r>
            <w:r>
              <w:rPr>
                <w:sz w:val="22"/>
                <w:szCs w:val="22"/>
              </w:rPr>
              <w:t xml:space="preserve">on </w:t>
            </w:r>
            <w:r>
              <w:rPr>
                <w:spacing w:val="-2"/>
                <w:sz w:val="22"/>
                <w:szCs w:val="22"/>
              </w:rPr>
              <w:t>o</w:t>
            </w:r>
            <w:r>
              <w:rPr>
                <w:sz w:val="22"/>
                <w:szCs w:val="22"/>
              </w:rPr>
              <w:t xml:space="preserve">f Th17 </w:t>
            </w:r>
            <w:r>
              <w:rPr>
                <w:spacing w:val="1"/>
                <w:sz w:val="22"/>
                <w:szCs w:val="22"/>
              </w:rPr>
              <w:t>r</w:t>
            </w:r>
            <w:r>
              <w:rPr>
                <w:sz w:val="22"/>
                <w:szCs w:val="22"/>
              </w:rPr>
              <w:t>e</w:t>
            </w:r>
            <w:r>
              <w:rPr>
                <w:spacing w:val="1"/>
                <w:sz w:val="22"/>
                <w:szCs w:val="22"/>
              </w:rPr>
              <w:t>s</w:t>
            </w:r>
            <w:r>
              <w:rPr>
                <w:spacing w:val="-2"/>
                <w:sz w:val="22"/>
                <w:szCs w:val="22"/>
              </w:rPr>
              <w:t>p</w:t>
            </w:r>
            <w:r>
              <w:rPr>
                <w:sz w:val="22"/>
                <w:szCs w:val="22"/>
              </w:rPr>
              <w:t>ons</w:t>
            </w:r>
            <w:r>
              <w:rPr>
                <w:spacing w:val="-2"/>
                <w:sz w:val="22"/>
                <w:szCs w:val="22"/>
              </w:rPr>
              <w:t>e</w:t>
            </w:r>
            <w:r>
              <w:rPr>
                <w:sz w:val="22"/>
                <w:szCs w:val="22"/>
              </w:rPr>
              <w:t xml:space="preserve">; </w:t>
            </w:r>
            <w:r>
              <w:rPr>
                <w:spacing w:val="-1"/>
                <w:sz w:val="22"/>
                <w:szCs w:val="22"/>
              </w:rPr>
              <w:t>RO</w:t>
            </w:r>
            <w:r>
              <w:rPr>
                <w:sz w:val="22"/>
                <w:szCs w:val="22"/>
              </w:rPr>
              <w:t>S s</w:t>
            </w:r>
            <w:r>
              <w:rPr>
                <w:spacing w:val="1"/>
                <w:sz w:val="22"/>
                <w:szCs w:val="22"/>
              </w:rPr>
              <w:t>c</w:t>
            </w:r>
            <w:r>
              <w:rPr>
                <w:sz w:val="22"/>
                <w:szCs w:val="22"/>
              </w:rPr>
              <w:t>av</w:t>
            </w:r>
            <w:r>
              <w:rPr>
                <w:spacing w:val="1"/>
                <w:sz w:val="22"/>
                <w:szCs w:val="22"/>
              </w:rPr>
              <w:t>e</w:t>
            </w:r>
            <w:r>
              <w:rPr>
                <w:spacing w:val="-2"/>
                <w:sz w:val="22"/>
                <w:szCs w:val="22"/>
              </w:rPr>
              <w:t>n</w:t>
            </w:r>
            <w:r>
              <w:rPr>
                <w:sz w:val="22"/>
                <w:szCs w:val="22"/>
              </w:rPr>
              <w:t>g</w:t>
            </w:r>
            <w:r>
              <w:rPr>
                <w:spacing w:val="1"/>
                <w:sz w:val="22"/>
                <w:szCs w:val="22"/>
              </w:rPr>
              <w:t>i</w:t>
            </w:r>
            <w:r>
              <w:rPr>
                <w:sz w:val="22"/>
                <w:szCs w:val="22"/>
              </w:rPr>
              <w:t>n</w:t>
            </w:r>
            <w:r>
              <w:rPr>
                <w:spacing w:val="-2"/>
                <w:sz w:val="22"/>
                <w:szCs w:val="22"/>
              </w:rPr>
              <w:t>g</w:t>
            </w:r>
            <w:r>
              <w:rPr>
                <w:sz w:val="22"/>
                <w:szCs w:val="22"/>
              </w:rPr>
              <w:t>; S</w:t>
            </w:r>
            <w:r>
              <w:rPr>
                <w:spacing w:val="-2"/>
                <w:sz w:val="22"/>
                <w:szCs w:val="22"/>
              </w:rPr>
              <w:t>I</w:t>
            </w:r>
            <w:r>
              <w:rPr>
                <w:spacing w:val="-1"/>
                <w:sz w:val="22"/>
                <w:szCs w:val="22"/>
              </w:rPr>
              <w:t>R</w:t>
            </w:r>
            <w:r>
              <w:rPr>
                <w:sz w:val="22"/>
                <w:szCs w:val="22"/>
              </w:rPr>
              <w:t>T1 ac</w:t>
            </w:r>
            <w:r>
              <w:rPr>
                <w:spacing w:val="1"/>
                <w:sz w:val="22"/>
                <w:szCs w:val="22"/>
              </w:rPr>
              <w:t>ti</w:t>
            </w:r>
            <w:r>
              <w:rPr>
                <w:spacing w:val="-2"/>
                <w:sz w:val="22"/>
                <w:szCs w:val="22"/>
              </w:rPr>
              <w:t>v</w:t>
            </w:r>
            <w:r>
              <w:rPr>
                <w:sz w:val="22"/>
                <w:szCs w:val="22"/>
              </w:rPr>
              <w:t>a</w:t>
            </w:r>
            <w:r>
              <w:rPr>
                <w:spacing w:val="-1"/>
                <w:sz w:val="22"/>
                <w:szCs w:val="22"/>
              </w:rPr>
              <w:t>t</w:t>
            </w:r>
            <w:r>
              <w:rPr>
                <w:spacing w:val="1"/>
                <w:sz w:val="22"/>
                <w:szCs w:val="22"/>
              </w:rPr>
              <w:t>i</w:t>
            </w:r>
            <w:r>
              <w:rPr>
                <w:sz w:val="22"/>
                <w:szCs w:val="22"/>
              </w:rPr>
              <w:t>on</w:t>
            </w:r>
          </w:p>
        </w:tc>
        <w:tc>
          <w:tcPr>
            <w:tcW w:w="1947" w:type="dxa"/>
            <w:tcBorders>
              <w:top w:val="single" w:sz="5" w:space="0" w:color="000000"/>
              <w:left w:val="single" w:sz="5" w:space="0" w:color="000000"/>
              <w:bottom w:val="single" w:sz="5" w:space="0" w:color="000000"/>
              <w:right w:val="single" w:sz="5" w:space="0" w:color="000000"/>
            </w:tcBorders>
          </w:tcPr>
          <w:p w14:paraId="36C10CFA" w14:textId="77777777" w:rsidR="00F5721C" w:rsidRDefault="00353C25">
            <w:pPr>
              <w:spacing w:line="360" w:lineRule="auto"/>
              <w:ind w:left="102" w:right="63"/>
              <w:rPr>
                <w:sz w:val="22"/>
                <w:szCs w:val="22"/>
              </w:rPr>
            </w:pPr>
            <w:r>
              <w:rPr>
                <w:spacing w:val="-1"/>
                <w:sz w:val="22"/>
                <w:szCs w:val="22"/>
              </w:rPr>
              <w:t>R</w:t>
            </w:r>
            <w:r>
              <w:rPr>
                <w:sz w:val="22"/>
                <w:szCs w:val="22"/>
              </w:rPr>
              <w:t>edu</w:t>
            </w:r>
            <w:r>
              <w:rPr>
                <w:spacing w:val="1"/>
                <w:sz w:val="22"/>
                <w:szCs w:val="22"/>
              </w:rPr>
              <w:t>c</w:t>
            </w:r>
            <w:r>
              <w:rPr>
                <w:sz w:val="22"/>
                <w:szCs w:val="22"/>
              </w:rPr>
              <w:t>ed</w:t>
            </w:r>
            <w:r>
              <w:rPr>
                <w:spacing w:val="24"/>
                <w:sz w:val="22"/>
                <w:szCs w:val="22"/>
              </w:rPr>
              <w:t xml:space="preserve"> </w:t>
            </w:r>
            <w:r>
              <w:rPr>
                <w:sz w:val="22"/>
                <w:szCs w:val="22"/>
              </w:rPr>
              <w:t>ep</w:t>
            </w:r>
            <w:r>
              <w:rPr>
                <w:spacing w:val="1"/>
                <w:sz w:val="22"/>
                <w:szCs w:val="22"/>
              </w:rPr>
              <w:t>i</w:t>
            </w:r>
            <w:r>
              <w:rPr>
                <w:spacing w:val="-2"/>
                <w:sz w:val="22"/>
                <w:szCs w:val="22"/>
              </w:rPr>
              <w:t>d</w:t>
            </w:r>
            <w:r>
              <w:rPr>
                <w:sz w:val="22"/>
                <w:szCs w:val="22"/>
              </w:rPr>
              <w:t>e</w:t>
            </w:r>
            <w:r>
              <w:rPr>
                <w:spacing w:val="-1"/>
                <w:sz w:val="22"/>
                <w:szCs w:val="22"/>
              </w:rPr>
              <w:t>r</w:t>
            </w:r>
            <w:r>
              <w:rPr>
                <w:spacing w:val="1"/>
                <w:sz w:val="22"/>
                <w:szCs w:val="22"/>
              </w:rPr>
              <w:t>m</w:t>
            </w:r>
            <w:r>
              <w:rPr>
                <w:spacing w:val="-2"/>
                <w:sz w:val="22"/>
                <w:szCs w:val="22"/>
              </w:rPr>
              <w:t>a</w:t>
            </w:r>
            <w:r>
              <w:rPr>
                <w:sz w:val="22"/>
                <w:szCs w:val="22"/>
              </w:rPr>
              <w:t xml:space="preserve">l </w:t>
            </w:r>
            <w:r>
              <w:rPr>
                <w:spacing w:val="1"/>
                <w:sz w:val="22"/>
                <w:szCs w:val="22"/>
              </w:rPr>
              <w:t>t</w:t>
            </w:r>
            <w:r>
              <w:rPr>
                <w:sz w:val="22"/>
                <w:szCs w:val="22"/>
              </w:rPr>
              <w:t>h</w:t>
            </w:r>
            <w:r>
              <w:rPr>
                <w:spacing w:val="-1"/>
                <w:sz w:val="22"/>
                <w:szCs w:val="22"/>
              </w:rPr>
              <w:t>i</w:t>
            </w:r>
            <w:r>
              <w:rPr>
                <w:sz w:val="22"/>
                <w:szCs w:val="22"/>
              </w:rPr>
              <w:t>ckn</w:t>
            </w:r>
            <w:r>
              <w:rPr>
                <w:spacing w:val="1"/>
                <w:sz w:val="22"/>
                <w:szCs w:val="22"/>
              </w:rPr>
              <w:t>e</w:t>
            </w:r>
            <w:r>
              <w:rPr>
                <w:spacing w:val="-2"/>
                <w:sz w:val="22"/>
                <w:szCs w:val="22"/>
              </w:rPr>
              <w:t>s</w:t>
            </w:r>
            <w:r>
              <w:rPr>
                <w:sz w:val="22"/>
                <w:szCs w:val="22"/>
              </w:rPr>
              <w:t xml:space="preserve">s         </w:t>
            </w:r>
            <w:r>
              <w:rPr>
                <w:spacing w:val="45"/>
                <w:sz w:val="22"/>
                <w:szCs w:val="22"/>
              </w:rPr>
              <w:t xml:space="preserve"> </w:t>
            </w:r>
            <w:r>
              <w:rPr>
                <w:spacing w:val="-2"/>
                <w:sz w:val="22"/>
                <w:szCs w:val="22"/>
              </w:rPr>
              <w:t>a</w:t>
            </w:r>
            <w:r>
              <w:rPr>
                <w:sz w:val="22"/>
                <w:szCs w:val="22"/>
              </w:rPr>
              <w:t xml:space="preserve">nd </w:t>
            </w:r>
            <w:r>
              <w:rPr>
                <w:spacing w:val="1"/>
                <w:sz w:val="22"/>
                <w:szCs w:val="22"/>
              </w:rPr>
              <w:t>i</w:t>
            </w:r>
            <w:r>
              <w:rPr>
                <w:sz w:val="22"/>
                <w:szCs w:val="22"/>
              </w:rPr>
              <w:t>n</w:t>
            </w:r>
            <w:r>
              <w:rPr>
                <w:spacing w:val="-2"/>
                <w:sz w:val="22"/>
                <w:szCs w:val="22"/>
              </w:rPr>
              <w:t>f</w:t>
            </w:r>
            <w:r>
              <w:rPr>
                <w:spacing w:val="1"/>
                <w:sz w:val="22"/>
                <w:szCs w:val="22"/>
              </w:rPr>
              <w:t>l</w:t>
            </w:r>
            <w:r>
              <w:rPr>
                <w:spacing w:val="-2"/>
                <w:sz w:val="22"/>
                <w:szCs w:val="22"/>
              </w:rPr>
              <w:t>a</w:t>
            </w:r>
            <w:r>
              <w:rPr>
                <w:spacing w:val="1"/>
                <w:sz w:val="22"/>
                <w:szCs w:val="22"/>
              </w:rPr>
              <w:t>m</w:t>
            </w:r>
            <w:r>
              <w:rPr>
                <w:spacing w:val="-1"/>
                <w:sz w:val="22"/>
                <w:szCs w:val="22"/>
              </w:rPr>
              <w:t>m</w:t>
            </w:r>
            <w:r>
              <w:rPr>
                <w:sz w:val="22"/>
                <w:szCs w:val="22"/>
              </w:rPr>
              <w:t>a</w:t>
            </w:r>
            <w:r>
              <w:rPr>
                <w:spacing w:val="1"/>
                <w:sz w:val="22"/>
                <w:szCs w:val="22"/>
              </w:rPr>
              <w:t>t</w:t>
            </w:r>
            <w:r>
              <w:rPr>
                <w:spacing w:val="-2"/>
                <w:sz w:val="22"/>
                <w:szCs w:val="22"/>
              </w:rPr>
              <w:t>o</w:t>
            </w:r>
            <w:r>
              <w:rPr>
                <w:spacing w:val="1"/>
                <w:sz w:val="22"/>
                <w:szCs w:val="22"/>
              </w:rPr>
              <w:t>r</w:t>
            </w:r>
            <w:r>
              <w:rPr>
                <w:sz w:val="22"/>
                <w:szCs w:val="22"/>
              </w:rPr>
              <w:t>y cy</w:t>
            </w:r>
            <w:r>
              <w:rPr>
                <w:spacing w:val="1"/>
                <w:sz w:val="22"/>
                <w:szCs w:val="22"/>
              </w:rPr>
              <w:t>t</w:t>
            </w:r>
            <w:r>
              <w:rPr>
                <w:sz w:val="22"/>
                <w:szCs w:val="22"/>
              </w:rPr>
              <w:t>o</w:t>
            </w:r>
            <w:r>
              <w:rPr>
                <w:spacing w:val="-2"/>
                <w:sz w:val="22"/>
                <w:szCs w:val="22"/>
              </w:rPr>
              <w:t>k</w:t>
            </w:r>
            <w:r>
              <w:rPr>
                <w:spacing w:val="1"/>
                <w:sz w:val="22"/>
                <w:szCs w:val="22"/>
              </w:rPr>
              <w:t>i</w:t>
            </w:r>
            <w:r>
              <w:rPr>
                <w:sz w:val="22"/>
                <w:szCs w:val="22"/>
              </w:rPr>
              <w:t>n</w:t>
            </w:r>
            <w:r>
              <w:rPr>
                <w:spacing w:val="-2"/>
                <w:sz w:val="22"/>
                <w:szCs w:val="22"/>
              </w:rPr>
              <w:t>e</w:t>
            </w:r>
            <w:r>
              <w:rPr>
                <w:sz w:val="22"/>
                <w:szCs w:val="22"/>
              </w:rPr>
              <w:t>s</w:t>
            </w:r>
          </w:p>
        </w:tc>
        <w:tc>
          <w:tcPr>
            <w:tcW w:w="914" w:type="dxa"/>
            <w:tcBorders>
              <w:top w:val="single" w:sz="5" w:space="0" w:color="000000"/>
              <w:left w:val="single" w:sz="5" w:space="0" w:color="000000"/>
              <w:bottom w:val="single" w:sz="5" w:space="0" w:color="000000"/>
              <w:right w:val="single" w:sz="5" w:space="0" w:color="000000"/>
            </w:tcBorders>
          </w:tcPr>
          <w:p w14:paraId="271BA6D1" w14:textId="77777777" w:rsidR="00F5721C" w:rsidRDefault="00353C25">
            <w:pPr>
              <w:spacing w:line="260" w:lineRule="exact"/>
              <w:ind w:left="102"/>
              <w:rPr>
                <w:sz w:val="24"/>
                <w:szCs w:val="24"/>
              </w:rPr>
            </w:pPr>
            <w:r>
              <w:rPr>
                <w:spacing w:val="-1"/>
                <w:sz w:val="24"/>
                <w:szCs w:val="24"/>
              </w:rPr>
              <w:t>[</w:t>
            </w:r>
            <w:r>
              <w:rPr>
                <w:sz w:val="24"/>
                <w:szCs w:val="24"/>
              </w:rPr>
              <w:t>48]</w:t>
            </w:r>
          </w:p>
        </w:tc>
      </w:tr>
      <w:tr w:rsidR="00F5721C" w14:paraId="2098D8C0" w14:textId="77777777">
        <w:trPr>
          <w:trHeight w:hRule="exact" w:val="1526"/>
        </w:trPr>
        <w:tc>
          <w:tcPr>
            <w:tcW w:w="1676" w:type="dxa"/>
            <w:tcBorders>
              <w:top w:val="single" w:sz="5" w:space="0" w:color="000000"/>
              <w:left w:val="single" w:sz="5" w:space="0" w:color="000000"/>
              <w:bottom w:val="single" w:sz="5" w:space="0" w:color="000000"/>
              <w:right w:val="single" w:sz="5" w:space="0" w:color="000000"/>
            </w:tcBorders>
          </w:tcPr>
          <w:p w14:paraId="7EAA9F17" w14:textId="77777777" w:rsidR="00F5721C" w:rsidRDefault="00353C25">
            <w:pPr>
              <w:spacing w:line="359" w:lineRule="auto"/>
              <w:ind w:left="102" w:right="63"/>
              <w:rPr>
                <w:sz w:val="22"/>
                <w:szCs w:val="22"/>
              </w:rPr>
            </w:pPr>
            <w:r>
              <w:rPr>
                <w:spacing w:val="-1"/>
                <w:sz w:val="22"/>
                <w:szCs w:val="22"/>
              </w:rPr>
              <w:t>Q</w:t>
            </w:r>
            <w:r>
              <w:rPr>
                <w:sz w:val="22"/>
                <w:szCs w:val="22"/>
              </w:rPr>
              <w:t>ue</w:t>
            </w:r>
            <w:r>
              <w:rPr>
                <w:spacing w:val="1"/>
                <w:sz w:val="22"/>
                <w:szCs w:val="22"/>
              </w:rPr>
              <w:t>r</w:t>
            </w:r>
            <w:r>
              <w:rPr>
                <w:sz w:val="22"/>
                <w:szCs w:val="22"/>
              </w:rPr>
              <w:t>c</w:t>
            </w:r>
            <w:r>
              <w:rPr>
                <w:spacing w:val="-2"/>
                <w:sz w:val="22"/>
                <w:szCs w:val="22"/>
              </w:rPr>
              <w:t>e</w:t>
            </w:r>
            <w:r>
              <w:rPr>
                <w:spacing w:val="1"/>
                <w:sz w:val="22"/>
                <w:szCs w:val="22"/>
              </w:rPr>
              <w:t>t</w:t>
            </w:r>
            <w:r>
              <w:rPr>
                <w:spacing w:val="-1"/>
                <w:sz w:val="22"/>
                <w:szCs w:val="22"/>
              </w:rPr>
              <w:t>i</w:t>
            </w:r>
            <w:r>
              <w:rPr>
                <w:spacing w:val="1"/>
                <w:sz w:val="22"/>
                <w:szCs w:val="22"/>
              </w:rPr>
              <w:t>n</w:t>
            </w:r>
            <w:r>
              <w:rPr>
                <w:spacing w:val="-2"/>
                <w:sz w:val="22"/>
                <w:szCs w:val="22"/>
              </w:rPr>
              <w:t>-</w:t>
            </w:r>
            <w:r>
              <w:rPr>
                <w:spacing w:val="1"/>
                <w:sz w:val="22"/>
                <w:szCs w:val="22"/>
              </w:rPr>
              <w:t>ri</w:t>
            </w:r>
            <w:r>
              <w:rPr>
                <w:spacing w:val="-2"/>
                <w:sz w:val="22"/>
                <w:szCs w:val="22"/>
              </w:rPr>
              <w:t>c</w:t>
            </w:r>
            <w:r>
              <w:rPr>
                <w:sz w:val="22"/>
                <w:szCs w:val="22"/>
              </w:rPr>
              <w:t>h p</w:t>
            </w:r>
            <w:r>
              <w:rPr>
                <w:spacing w:val="1"/>
                <w:sz w:val="22"/>
                <w:szCs w:val="22"/>
              </w:rPr>
              <w:t>l</w:t>
            </w:r>
            <w:r>
              <w:rPr>
                <w:sz w:val="22"/>
                <w:szCs w:val="22"/>
              </w:rPr>
              <w:t>a</w:t>
            </w:r>
            <w:r>
              <w:rPr>
                <w:spacing w:val="-2"/>
                <w:sz w:val="22"/>
                <w:szCs w:val="22"/>
              </w:rPr>
              <w:t>n</w:t>
            </w:r>
            <w:r>
              <w:rPr>
                <w:spacing w:val="1"/>
                <w:sz w:val="22"/>
                <w:szCs w:val="22"/>
              </w:rPr>
              <w:t>t</w:t>
            </w:r>
            <w:r>
              <w:rPr>
                <w:sz w:val="22"/>
                <w:szCs w:val="22"/>
              </w:rPr>
              <w:t xml:space="preserve">s     </w:t>
            </w:r>
            <w:proofErr w:type="gramStart"/>
            <w:r>
              <w:rPr>
                <w:sz w:val="22"/>
                <w:szCs w:val="22"/>
              </w:rPr>
              <w:t xml:space="preserve">  </w:t>
            </w:r>
            <w:r>
              <w:rPr>
                <w:spacing w:val="47"/>
                <w:sz w:val="22"/>
                <w:szCs w:val="22"/>
              </w:rPr>
              <w:t xml:space="preserve"> </w:t>
            </w:r>
            <w:r>
              <w:rPr>
                <w:spacing w:val="-2"/>
                <w:sz w:val="22"/>
                <w:szCs w:val="22"/>
              </w:rPr>
              <w:t>(</w:t>
            </w:r>
            <w:proofErr w:type="gramEnd"/>
            <w:r>
              <w:rPr>
                <w:sz w:val="22"/>
                <w:szCs w:val="22"/>
              </w:rPr>
              <w:t xml:space="preserve">e.g., </w:t>
            </w:r>
            <w:r>
              <w:rPr>
                <w:i/>
                <w:sz w:val="22"/>
                <w:szCs w:val="22"/>
              </w:rPr>
              <w:t>Al</w:t>
            </w:r>
            <w:r>
              <w:rPr>
                <w:i/>
                <w:spacing w:val="-1"/>
                <w:sz w:val="22"/>
                <w:szCs w:val="22"/>
              </w:rPr>
              <w:t>l</w:t>
            </w:r>
            <w:r>
              <w:rPr>
                <w:i/>
                <w:spacing w:val="1"/>
                <w:sz w:val="22"/>
                <w:szCs w:val="22"/>
              </w:rPr>
              <w:t>i</w:t>
            </w:r>
            <w:r>
              <w:rPr>
                <w:i/>
                <w:sz w:val="22"/>
                <w:szCs w:val="22"/>
              </w:rPr>
              <w:t>um</w:t>
            </w:r>
            <w:r>
              <w:rPr>
                <w:i/>
                <w:spacing w:val="-1"/>
                <w:sz w:val="22"/>
                <w:szCs w:val="22"/>
              </w:rPr>
              <w:t xml:space="preserve"> </w:t>
            </w:r>
            <w:r>
              <w:rPr>
                <w:i/>
                <w:sz w:val="22"/>
                <w:szCs w:val="22"/>
              </w:rPr>
              <w:t>c</w:t>
            </w:r>
            <w:r>
              <w:rPr>
                <w:i/>
                <w:spacing w:val="1"/>
                <w:sz w:val="22"/>
                <w:szCs w:val="22"/>
              </w:rPr>
              <w:t>e</w:t>
            </w:r>
            <w:r>
              <w:rPr>
                <w:i/>
                <w:spacing w:val="-2"/>
                <w:sz w:val="22"/>
                <w:szCs w:val="22"/>
              </w:rPr>
              <w:t>p</w:t>
            </w:r>
            <w:r>
              <w:rPr>
                <w:i/>
                <w:spacing w:val="1"/>
                <w:sz w:val="22"/>
                <w:szCs w:val="22"/>
              </w:rPr>
              <w:t>a</w:t>
            </w:r>
            <w:r>
              <w:rPr>
                <w:sz w:val="22"/>
                <w:szCs w:val="22"/>
              </w:rPr>
              <w:t>)</w:t>
            </w:r>
          </w:p>
        </w:tc>
        <w:tc>
          <w:tcPr>
            <w:tcW w:w="2120" w:type="dxa"/>
            <w:tcBorders>
              <w:top w:val="single" w:sz="5" w:space="0" w:color="000000"/>
              <w:left w:val="single" w:sz="5" w:space="0" w:color="000000"/>
              <w:bottom w:val="single" w:sz="5" w:space="0" w:color="000000"/>
              <w:right w:val="single" w:sz="5" w:space="0" w:color="000000"/>
            </w:tcBorders>
          </w:tcPr>
          <w:p w14:paraId="72A63328" w14:textId="77777777" w:rsidR="00F5721C" w:rsidRDefault="00353C25">
            <w:pPr>
              <w:ind w:left="102"/>
              <w:rPr>
                <w:sz w:val="22"/>
                <w:szCs w:val="22"/>
              </w:rPr>
            </w:pPr>
            <w:r>
              <w:rPr>
                <w:spacing w:val="-1"/>
                <w:sz w:val="22"/>
                <w:szCs w:val="22"/>
              </w:rPr>
              <w:t>Q</w:t>
            </w:r>
            <w:r>
              <w:rPr>
                <w:sz w:val="22"/>
                <w:szCs w:val="22"/>
              </w:rPr>
              <w:t>ue</w:t>
            </w:r>
            <w:r>
              <w:rPr>
                <w:spacing w:val="1"/>
                <w:sz w:val="22"/>
                <w:szCs w:val="22"/>
              </w:rPr>
              <w:t>r</w:t>
            </w:r>
            <w:r>
              <w:rPr>
                <w:sz w:val="22"/>
                <w:szCs w:val="22"/>
              </w:rPr>
              <w:t>c</w:t>
            </w:r>
            <w:r>
              <w:rPr>
                <w:spacing w:val="-2"/>
                <w:sz w:val="22"/>
                <w:szCs w:val="22"/>
              </w:rPr>
              <w:t>e</w:t>
            </w:r>
            <w:r>
              <w:rPr>
                <w:spacing w:val="1"/>
                <w:sz w:val="22"/>
                <w:szCs w:val="22"/>
              </w:rPr>
              <w:t>t</w:t>
            </w:r>
            <w:r>
              <w:rPr>
                <w:spacing w:val="-1"/>
                <w:sz w:val="22"/>
                <w:szCs w:val="22"/>
              </w:rPr>
              <w:t>i</w:t>
            </w:r>
            <w:r>
              <w:rPr>
                <w:sz w:val="22"/>
                <w:szCs w:val="22"/>
              </w:rPr>
              <w:t>n</w:t>
            </w:r>
            <w:r>
              <w:rPr>
                <w:spacing w:val="-9"/>
                <w:sz w:val="22"/>
                <w:szCs w:val="22"/>
              </w:rPr>
              <w:t xml:space="preserve"> </w:t>
            </w:r>
            <w:r>
              <w:rPr>
                <w:spacing w:val="1"/>
                <w:sz w:val="22"/>
                <w:szCs w:val="22"/>
              </w:rPr>
              <w:t>(</w:t>
            </w:r>
            <w:r>
              <w:rPr>
                <w:spacing w:val="-2"/>
                <w:sz w:val="22"/>
                <w:szCs w:val="22"/>
              </w:rPr>
              <w:t>f</w:t>
            </w:r>
            <w:r>
              <w:rPr>
                <w:spacing w:val="1"/>
                <w:sz w:val="22"/>
                <w:szCs w:val="22"/>
              </w:rPr>
              <w:t>l</w:t>
            </w:r>
            <w:r>
              <w:rPr>
                <w:sz w:val="22"/>
                <w:szCs w:val="22"/>
              </w:rPr>
              <w:t>a</w:t>
            </w:r>
            <w:r>
              <w:rPr>
                <w:spacing w:val="-2"/>
                <w:sz w:val="22"/>
                <w:szCs w:val="22"/>
              </w:rPr>
              <w:t>v</w:t>
            </w:r>
            <w:r>
              <w:rPr>
                <w:sz w:val="22"/>
                <w:szCs w:val="22"/>
              </w:rPr>
              <w:t>ono</w:t>
            </w:r>
            <w:r>
              <w:rPr>
                <w:spacing w:val="-1"/>
                <w:sz w:val="22"/>
                <w:szCs w:val="22"/>
              </w:rPr>
              <w:t>i</w:t>
            </w:r>
            <w:r>
              <w:rPr>
                <w:sz w:val="22"/>
                <w:szCs w:val="22"/>
              </w:rPr>
              <w:t>d)</w:t>
            </w:r>
          </w:p>
        </w:tc>
        <w:tc>
          <w:tcPr>
            <w:tcW w:w="1608" w:type="dxa"/>
            <w:tcBorders>
              <w:top w:val="single" w:sz="5" w:space="0" w:color="000000"/>
              <w:left w:val="single" w:sz="5" w:space="0" w:color="000000"/>
              <w:bottom w:val="single" w:sz="5" w:space="0" w:color="000000"/>
              <w:right w:val="single" w:sz="5" w:space="0" w:color="000000"/>
            </w:tcBorders>
          </w:tcPr>
          <w:p w14:paraId="6D0584D5" w14:textId="77777777" w:rsidR="00F5721C" w:rsidRDefault="00353C25">
            <w:pPr>
              <w:spacing w:line="359" w:lineRule="auto"/>
              <w:ind w:left="102" w:right="404"/>
              <w:rPr>
                <w:sz w:val="22"/>
                <w:szCs w:val="22"/>
              </w:rPr>
            </w:pPr>
            <w:r>
              <w:rPr>
                <w:spacing w:val="-2"/>
                <w:sz w:val="22"/>
                <w:szCs w:val="22"/>
              </w:rPr>
              <w:t>I</w:t>
            </w:r>
            <w:r>
              <w:rPr>
                <w:spacing w:val="1"/>
                <w:sz w:val="22"/>
                <w:szCs w:val="22"/>
              </w:rPr>
              <w:t>mi</w:t>
            </w:r>
            <w:r>
              <w:rPr>
                <w:sz w:val="22"/>
                <w:szCs w:val="22"/>
              </w:rPr>
              <w:t>q</w:t>
            </w:r>
            <w:r>
              <w:rPr>
                <w:spacing w:val="-2"/>
                <w:sz w:val="22"/>
                <w:szCs w:val="22"/>
              </w:rPr>
              <w:t>u</w:t>
            </w:r>
            <w:r>
              <w:rPr>
                <w:spacing w:val="1"/>
                <w:sz w:val="22"/>
                <w:szCs w:val="22"/>
              </w:rPr>
              <w:t>im</w:t>
            </w:r>
            <w:r>
              <w:rPr>
                <w:spacing w:val="-2"/>
                <w:sz w:val="22"/>
                <w:szCs w:val="22"/>
              </w:rPr>
              <w:t>o</w:t>
            </w:r>
            <w:r>
              <w:rPr>
                <w:spacing w:val="1"/>
                <w:sz w:val="22"/>
                <w:szCs w:val="22"/>
              </w:rPr>
              <w:t>d</w:t>
            </w:r>
            <w:r>
              <w:rPr>
                <w:sz w:val="22"/>
                <w:szCs w:val="22"/>
              </w:rPr>
              <w:t xml:space="preserve">- </w:t>
            </w:r>
            <w:r>
              <w:rPr>
                <w:spacing w:val="1"/>
                <w:sz w:val="22"/>
                <w:szCs w:val="22"/>
              </w:rPr>
              <w:t>i</w:t>
            </w:r>
            <w:r>
              <w:rPr>
                <w:sz w:val="22"/>
                <w:szCs w:val="22"/>
              </w:rPr>
              <w:t>ndu</w:t>
            </w:r>
            <w:r>
              <w:rPr>
                <w:spacing w:val="-2"/>
                <w:sz w:val="22"/>
                <w:szCs w:val="22"/>
              </w:rPr>
              <w:t>c</w:t>
            </w:r>
            <w:r>
              <w:rPr>
                <w:sz w:val="22"/>
                <w:szCs w:val="22"/>
              </w:rPr>
              <w:t>ed pso</w:t>
            </w:r>
            <w:r>
              <w:rPr>
                <w:spacing w:val="-1"/>
                <w:sz w:val="22"/>
                <w:szCs w:val="22"/>
              </w:rPr>
              <w:t>r</w:t>
            </w:r>
            <w:r>
              <w:rPr>
                <w:spacing w:val="1"/>
                <w:sz w:val="22"/>
                <w:szCs w:val="22"/>
              </w:rPr>
              <w:t>i</w:t>
            </w:r>
            <w:r>
              <w:rPr>
                <w:sz w:val="22"/>
                <w:szCs w:val="22"/>
              </w:rPr>
              <w:t>a</w:t>
            </w:r>
            <w:r>
              <w:rPr>
                <w:spacing w:val="-2"/>
                <w:sz w:val="22"/>
                <w:szCs w:val="22"/>
              </w:rPr>
              <w:t>s</w:t>
            </w:r>
            <w:r>
              <w:rPr>
                <w:spacing w:val="1"/>
                <w:sz w:val="22"/>
                <w:szCs w:val="22"/>
              </w:rPr>
              <w:t>i</w:t>
            </w:r>
            <w:r>
              <w:rPr>
                <w:sz w:val="22"/>
                <w:szCs w:val="22"/>
              </w:rPr>
              <w:t xml:space="preserve">s </w:t>
            </w:r>
            <w:r>
              <w:rPr>
                <w:spacing w:val="1"/>
                <w:sz w:val="22"/>
                <w:szCs w:val="22"/>
              </w:rPr>
              <w:t>(m</w:t>
            </w:r>
            <w:r>
              <w:rPr>
                <w:sz w:val="22"/>
                <w:szCs w:val="22"/>
              </w:rPr>
              <w:t>o</w:t>
            </w:r>
            <w:r>
              <w:rPr>
                <w:spacing w:val="-2"/>
                <w:sz w:val="22"/>
                <w:szCs w:val="22"/>
              </w:rPr>
              <w:t>u</w:t>
            </w:r>
            <w:r>
              <w:rPr>
                <w:sz w:val="22"/>
                <w:szCs w:val="22"/>
              </w:rPr>
              <w:t>s</w:t>
            </w:r>
            <w:r>
              <w:rPr>
                <w:spacing w:val="-2"/>
                <w:sz w:val="22"/>
                <w:szCs w:val="22"/>
              </w:rPr>
              <w:t>e</w:t>
            </w:r>
            <w:r>
              <w:rPr>
                <w:sz w:val="22"/>
                <w:szCs w:val="22"/>
              </w:rPr>
              <w:t>)</w:t>
            </w:r>
          </w:p>
        </w:tc>
        <w:tc>
          <w:tcPr>
            <w:tcW w:w="1812" w:type="dxa"/>
            <w:tcBorders>
              <w:top w:val="single" w:sz="5" w:space="0" w:color="000000"/>
              <w:left w:val="single" w:sz="5" w:space="0" w:color="000000"/>
              <w:bottom w:val="single" w:sz="5" w:space="0" w:color="000000"/>
              <w:right w:val="single" w:sz="5" w:space="0" w:color="000000"/>
            </w:tcBorders>
          </w:tcPr>
          <w:p w14:paraId="07C5D099" w14:textId="77777777" w:rsidR="00F5721C" w:rsidRDefault="00353C25">
            <w:pPr>
              <w:spacing w:line="359" w:lineRule="auto"/>
              <w:ind w:left="102" w:right="63"/>
              <w:rPr>
                <w:sz w:val="22"/>
                <w:szCs w:val="22"/>
              </w:rPr>
            </w:pPr>
            <w:r>
              <w:rPr>
                <w:spacing w:val="-1"/>
                <w:sz w:val="22"/>
                <w:szCs w:val="22"/>
              </w:rPr>
              <w:t>N</w:t>
            </w:r>
            <w:r>
              <w:rPr>
                <w:sz w:val="22"/>
                <w:szCs w:val="22"/>
              </w:rPr>
              <w:t>F</w:t>
            </w:r>
            <w:r>
              <w:rPr>
                <w:spacing w:val="-2"/>
                <w:sz w:val="22"/>
                <w:szCs w:val="22"/>
              </w:rPr>
              <w:t>-</w:t>
            </w:r>
            <w:proofErr w:type="spellStart"/>
            <w:r>
              <w:rPr>
                <w:spacing w:val="-1"/>
                <w:sz w:val="22"/>
                <w:szCs w:val="22"/>
              </w:rPr>
              <w:t>κ</w:t>
            </w:r>
            <w:r>
              <w:rPr>
                <w:sz w:val="22"/>
                <w:szCs w:val="22"/>
              </w:rPr>
              <w:t>B</w:t>
            </w:r>
            <w:proofErr w:type="spellEnd"/>
            <w:r>
              <w:rPr>
                <w:spacing w:val="11"/>
                <w:sz w:val="22"/>
                <w:szCs w:val="22"/>
              </w:rPr>
              <w:t xml:space="preserve"> </w:t>
            </w:r>
            <w:r>
              <w:rPr>
                <w:spacing w:val="1"/>
                <w:sz w:val="22"/>
                <w:szCs w:val="22"/>
              </w:rPr>
              <w:t>i</w:t>
            </w:r>
            <w:r>
              <w:rPr>
                <w:sz w:val="22"/>
                <w:szCs w:val="22"/>
              </w:rPr>
              <w:t>nh</w:t>
            </w:r>
            <w:r>
              <w:rPr>
                <w:spacing w:val="1"/>
                <w:sz w:val="22"/>
                <w:szCs w:val="22"/>
              </w:rPr>
              <w:t>i</w:t>
            </w:r>
            <w:r>
              <w:rPr>
                <w:sz w:val="22"/>
                <w:szCs w:val="22"/>
              </w:rPr>
              <w:t>b</w:t>
            </w:r>
            <w:r>
              <w:rPr>
                <w:spacing w:val="-1"/>
                <w:sz w:val="22"/>
                <w:szCs w:val="22"/>
              </w:rPr>
              <w:t>i</w:t>
            </w:r>
            <w:r>
              <w:rPr>
                <w:spacing w:val="1"/>
                <w:sz w:val="22"/>
                <w:szCs w:val="22"/>
              </w:rPr>
              <w:t>ti</w:t>
            </w:r>
            <w:r>
              <w:rPr>
                <w:sz w:val="22"/>
                <w:szCs w:val="22"/>
              </w:rPr>
              <w:t>o</w:t>
            </w:r>
            <w:r>
              <w:rPr>
                <w:spacing w:val="-2"/>
                <w:sz w:val="22"/>
                <w:szCs w:val="22"/>
              </w:rPr>
              <w:t>n</w:t>
            </w:r>
            <w:r>
              <w:rPr>
                <w:sz w:val="22"/>
                <w:szCs w:val="22"/>
              </w:rPr>
              <w:t>; cy</w:t>
            </w:r>
            <w:r>
              <w:rPr>
                <w:spacing w:val="1"/>
                <w:sz w:val="22"/>
                <w:szCs w:val="22"/>
              </w:rPr>
              <w:t>t</w:t>
            </w:r>
            <w:r>
              <w:rPr>
                <w:sz w:val="22"/>
                <w:szCs w:val="22"/>
              </w:rPr>
              <w:t>o</w:t>
            </w:r>
            <w:r>
              <w:rPr>
                <w:spacing w:val="-2"/>
                <w:sz w:val="22"/>
                <w:szCs w:val="22"/>
              </w:rPr>
              <w:t>k</w:t>
            </w:r>
            <w:r>
              <w:rPr>
                <w:spacing w:val="1"/>
                <w:sz w:val="22"/>
                <w:szCs w:val="22"/>
              </w:rPr>
              <w:t>i</w:t>
            </w:r>
            <w:r>
              <w:rPr>
                <w:sz w:val="22"/>
                <w:szCs w:val="22"/>
              </w:rPr>
              <w:t>ne supp</w:t>
            </w:r>
            <w:r>
              <w:rPr>
                <w:spacing w:val="-1"/>
                <w:sz w:val="22"/>
                <w:szCs w:val="22"/>
              </w:rPr>
              <w:t>r</w:t>
            </w:r>
            <w:r>
              <w:rPr>
                <w:sz w:val="22"/>
                <w:szCs w:val="22"/>
              </w:rPr>
              <w:t>e</w:t>
            </w:r>
            <w:r>
              <w:rPr>
                <w:spacing w:val="1"/>
                <w:sz w:val="22"/>
                <w:szCs w:val="22"/>
              </w:rPr>
              <w:t>s</w:t>
            </w:r>
            <w:r>
              <w:rPr>
                <w:spacing w:val="-2"/>
                <w:sz w:val="22"/>
                <w:szCs w:val="22"/>
              </w:rPr>
              <w:t>s</w:t>
            </w:r>
            <w:r>
              <w:rPr>
                <w:spacing w:val="1"/>
                <w:sz w:val="22"/>
                <w:szCs w:val="22"/>
              </w:rPr>
              <w:t>i</w:t>
            </w:r>
            <w:r>
              <w:rPr>
                <w:sz w:val="22"/>
                <w:szCs w:val="22"/>
              </w:rPr>
              <w:t>on</w:t>
            </w:r>
            <w:r>
              <w:rPr>
                <w:spacing w:val="-9"/>
                <w:sz w:val="22"/>
                <w:szCs w:val="22"/>
              </w:rPr>
              <w:t xml:space="preserve"> </w:t>
            </w:r>
            <w:r>
              <w:rPr>
                <w:spacing w:val="1"/>
                <w:sz w:val="22"/>
                <w:szCs w:val="22"/>
              </w:rPr>
              <w:t>(</w:t>
            </w:r>
            <w:r>
              <w:rPr>
                <w:sz w:val="22"/>
                <w:szCs w:val="22"/>
              </w:rPr>
              <w:t>↓</w:t>
            </w:r>
            <w:r>
              <w:rPr>
                <w:spacing w:val="-9"/>
                <w:sz w:val="22"/>
                <w:szCs w:val="22"/>
              </w:rPr>
              <w:t xml:space="preserve"> </w:t>
            </w:r>
            <w:r>
              <w:rPr>
                <w:spacing w:val="-2"/>
                <w:sz w:val="22"/>
                <w:szCs w:val="22"/>
              </w:rPr>
              <w:t>I</w:t>
            </w:r>
            <w:r>
              <w:rPr>
                <w:sz w:val="22"/>
                <w:szCs w:val="22"/>
              </w:rPr>
              <w:t>L-</w:t>
            </w:r>
          </w:p>
          <w:p w14:paraId="4AE042BE" w14:textId="77777777" w:rsidR="00F5721C" w:rsidRDefault="00353C25">
            <w:pPr>
              <w:spacing w:before="4"/>
              <w:ind w:left="102"/>
              <w:rPr>
                <w:sz w:val="22"/>
                <w:szCs w:val="22"/>
              </w:rPr>
            </w:pPr>
            <w:r>
              <w:rPr>
                <w:sz w:val="22"/>
                <w:szCs w:val="22"/>
              </w:rPr>
              <w:t>17)</w:t>
            </w:r>
          </w:p>
        </w:tc>
        <w:tc>
          <w:tcPr>
            <w:tcW w:w="1947" w:type="dxa"/>
            <w:tcBorders>
              <w:top w:val="single" w:sz="5" w:space="0" w:color="000000"/>
              <w:left w:val="single" w:sz="5" w:space="0" w:color="000000"/>
              <w:bottom w:val="single" w:sz="5" w:space="0" w:color="000000"/>
              <w:right w:val="single" w:sz="5" w:space="0" w:color="000000"/>
            </w:tcBorders>
          </w:tcPr>
          <w:p w14:paraId="186D3F9A" w14:textId="77777777" w:rsidR="00F5721C" w:rsidRDefault="00353C25">
            <w:pPr>
              <w:spacing w:line="359" w:lineRule="auto"/>
              <w:ind w:left="102" w:right="63"/>
              <w:rPr>
                <w:sz w:val="22"/>
                <w:szCs w:val="22"/>
              </w:rPr>
            </w:pPr>
            <w:r>
              <w:rPr>
                <w:spacing w:val="-1"/>
                <w:sz w:val="22"/>
                <w:szCs w:val="22"/>
              </w:rPr>
              <w:t>D</w:t>
            </w:r>
            <w:r>
              <w:rPr>
                <w:sz w:val="22"/>
                <w:szCs w:val="22"/>
              </w:rPr>
              <w:t>e</w:t>
            </w:r>
            <w:r>
              <w:rPr>
                <w:spacing w:val="1"/>
                <w:sz w:val="22"/>
                <w:szCs w:val="22"/>
              </w:rPr>
              <w:t>cr</w:t>
            </w:r>
            <w:r>
              <w:rPr>
                <w:spacing w:val="-2"/>
                <w:sz w:val="22"/>
                <w:szCs w:val="22"/>
              </w:rPr>
              <w:t>e</w:t>
            </w:r>
            <w:r>
              <w:rPr>
                <w:sz w:val="22"/>
                <w:szCs w:val="22"/>
              </w:rPr>
              <w:t>a</w:t>
            </w:r>
            <w:r>
              <w:rPr>
                <w:spacing w:val="1"/>
                <w:sz w:val="22"/>
                <w:szCs w:val="22"/>
              </w:rPr>
              <w:t>s</w:t>
            </w:r>
            <w:r>
              <w:rPr>
                <w:sz w:val="22"/>
                <w:szCs w:val="22"/>
              </w:rPr>
              <w:t xml:space="preserve">ed </w:t>
            </w:r>
            <w:proofErr w:type="gramStart"/>
            <w:r>
              <w:rPr>
                <w:sz w:val="22"/>
                <w:szCs w:val="22"/>
              </w:rPr>
              <w:t>e</w:t>
            </w:r>
            <w:r>
              <w:rPr>
                <w:spacing w:val="1"/>
                <w:sz w:val="22"/>
                <w:szCs w:val="22"/>
              </w:rPr>
              <w:t>r</w:t>
            </w:r>
            <w:r>
              <w:rPr>
                <w:sz w:val="22"/>
                <w:szCs w:val="22"/>
              </w:rPr>
              <w:t>y</w:t>
            </w:r>
            <w:r>
              <w:rPr>
                <w:spacing w:val="-1"/>
                <w:sz w:val="22"/>
                <w:szCs w:val="22"/>
              </w:rPr>
              <w:t>t</w:t>
            </w:r>
            <w:r>
              <w:rPr>
                <w:sz w:val="22"/>
                <w:szCs w:val="22"/>
              </w:rPr>
              <w:t>h</w:t>
            </w:r>
            <w:r>
              <w:rPr>
                <w:spacing w:val="-2"/>
                <w:sz w:val="22"/>
                <w:szCs w:val="22"/>
              </w:rPr>
              <w:t>e</w:t>
            </w:r>
            <w:r>
              <w:rPr>
                <w:spacing w:val="1"/>
                <w:sz w:val="22"/>
                <w:szCs w:val="22"/>
              </w:rPr>
              <w:t>m</w:t>
            </w:r>
            <w:r>
              <w:rPr>
                <w:sz w:val="22"/>
                <w:szCs w:val="22"/>
              </w:rPr>
              <w:t xml:space="preserve">a,  </w:t>
            </w:r>
            <w:r>
              <w:rPr>
                <w:spacing w:val="13"/>
                <w:sz w:val="22"/>
                <w:szCs w:val="22"/>
              </w:rPr>
              <w:t xml:space="preserve"> </w:t>
            </w:r>
            <w:proofErr w:type="gramEnd"/>
            <w:r>
              <w:rPr>
                <w:sz w:val="22"/>
                <w:szCs w:val="22"/>
              </w:rPr>
              <w:t>s</w:t>
            </w:r>
            <w:r>
              <w:rPr>
                <w:spacing w:val="1"/>
                <w:sz w:val="22"/>
                <w:szCs w:val="22"/>
              </w:rPr>
              <w:t>c</w:t>
            </w:r>
            <w:r>
              <w:rPr>
                <w:spacing w:val="-2"/>
                <w:sz w:val="22"/>
                <w:szCs w:val="22"/>
              </w:rPr>
              <w:t>a</w:t>
            </w:r>
            <w:r>
              <w:rPr>
                <w:spacing w:val="1"/>
                <w:sz w:val="22"/>
                <w:szCs w:val="22"/>
              </w:rPr>
              <w:t>li</w:t>
            </w:r>
            <w:r>
              <w:rPr>
                <w:spacing w:val="-2"/>
                <w:sz w:val="22"/>
                <w:szCs w:val="22"/>
              </w:rPr>
              <w:t>n</w:t>
            </w:r>
            <w:r>
              <w:rPr>
                <w:sz w:val="22"/>
                <w:szCs w:val="22"/>
              </w:rPr>
              <w:t xml:space="preserve">g, and  </w:t>
            </w:r>
            <w:r>
              <w:rPr>
                <w:spacing w:val="22"/>
                <w:sz w:val="22"/>
                <w:szCs w:val="22"/>
              </w:rPr>
              <w:t xml:space="preserve"> </w:t>
            </w:r>
            <w:r>
              <w:rPr>
                <w:spacing w:val="-1"/>
                <w:sz w:val="22"/>
                <w:szCs w:val="22"/>
              </w:rPr>
              <w:t>i</w:t>
            </w:r>
            <w:r>
              <w:rPr>
                <w:spacing w:val="1"/>
                <w:sz w:val="22"/>
                <w:szCs w:val="22"/>
              </w:rPr>
              <w:t>m</w:t>
            </w:r>
            <w:r>
              <w:rPr>
                <w:spacing w:val="-1"/>
                <w:sz w:val="22"/>
                <w:szCs w:val="22"/>
              </w:rPr>
              <w:t>m</w:t>
            </w:r>
            <w:r>
              <w:rPr>
                <w:sz w:val="22"/>
                <w:szCs w:val="22"/>
              </w:rPr>
              <w:t xml:space="preserve">une  </w:t>
            </w:r>
            <w:r>
              <w:rPr>
                <w:spacing w:val="22"/>
                <w:sz w:val="22"/>
                <w:szCs w:val="22"/>
              </w:rPr>
              <w:t xml:space="preserve"> </w:t>
            </w:r>
            <w:r>
              <w:rPr>
                <w:spacing w:val="-2"/>
                <w:sz w:val="22"/>
                <w:szCs w:val="22"/>
              </w:rPr>
              <w:t>c</w:t>
            </w:r>
            <w:r>
              <w:rPr>
                <w:sz w:val="22"/>
                <w:szCs w:val="22"/>
              </w:rPr>
              <w:t>e</w:t>
            </w:r>
            <w:r>
              <w:rPr>
                <w:spacing w:val="-1"/>
                <w:sz w:val="22"/>
                <w:szCs w:val="22"/>
              </w:rPr>
              <w:t>l</w:t>
            </w:r>
            <w:r>
              <w:rPr>
                <w:sz w:val="22"/>
                <w:szCs w:val="22"/>
              </w:rPr>
              <w:t xml:space="preserve">l </w:t>
            </w:r>
            <w:r>
              <w:rPr>
                <w:spacing w:val="1"/>
                <w:sz w:val="22"/>
                <w:szCs w:val="22"/>
              </w:rPr>
              <w:t>i</w:t>
            </w:r>
            <w:r>
              <w:rPr>
                <w:sz w:val="22"/>
                <w:szCs w:val="22"/>
              </w:rPr>
              <w:t>n</w:t>
            </w:r>
            <w:r>
              <w:rPr>
                <w:spacing w:val="-2"/>
                <w:sz w:val="22"/>
                <w:szCs w:val="22"/>
              </w:rPr>
              <w:t>f</w:t>
            </w:r>
            <w:r>
              <w:rPr>
                <w:spacing w:val="1"/>
                <w:sz w:val="22"/>
                <w:szCs w:val="22"/>
              </w:rPr>
              <w:t>i</w:t>
            </w:r>
            <w:r>
              <w:rPr>
                <w:spacing w:val="-1"/>
                <w:sz w:val="22"/>
                <w:szCs w:val="22"/>
              </w:rPr>
              <w:t>l</w:t>
            </w:r>
            <w:r>
              <w:rPr>
                <w:spacing w:val="1"/>
                <w:sz w:val="22"/>
                <w:szCs w:val="22"/>
              </w:rPr>
              <w:t>t</w:t>
            </w:r>
            <w:r>
              <w:rPr>
                <w:spacing w:val="-2"/>
                <w:sz w:val="22"/>
                <w:szCs w:val="22"/>
              </w:rPr>
              <w:t>r</w:t>
            </w:r>
            <w:r>
              <w:rPr>
                <w:sz w:val="22"/>
                <w:szCs w:val="22"/>
              </w:rPr>
              <w:t>a</w:t>
            </w:r>
            <w:r>
              <w:rPr>
                <w:spacing w:val="-1"/>
                <w:sz w:val="22"/>
                <w:szCs w:val="22"/>
              </w:rPr>
              <w:t>t</w:t>
            </w:r>
            <w:r>
              <w:rPr>
                <w:spacing w:val="1"/>
                <w:sz w:val="22"/>
                <w:szCs w:val="22"/>
              </w:rPr>
              <w:t>i</w:t>
            </w:r>
            <w:r>
              <w:rPr>
                <w:sz w:val="22"/>
                <w:szCs w:val="22"/>
              </w:rPr>
              <w:t>on</w:t>
            </w:r>
          </w:p>
        </w:tc>
        <w:tc>
          <w:tcPr>
            <w:tcW w:w="914" w:type="dxa"/>
            <w:tcBorders>
              <w:top w:val="single" w:sz="5" w:space="0" w:color="000000"/>
              <w:left w:val="single" w:sz="5" w:space="0" w:color="000000"/>
              <w:bottom w:val="single" w:sz="5" w:space="0" w:color="000000"/>
              <w:right w:val="single" w:sz="5" w:space="0" w:color="000000"/>
            </w:tcBorders>
          </w:tcPr>
          <w:p w14:paraId="322DC2D9" w14:textId="77777777" w:rsidR="00F5721C" w:rsidRDefault="00353C25">
            <w:pPr>
              <w:spacing w:line="260" w:lineRule="exact"/>
              <w:ind w:left="102"/>
              <w:rPr>
                <w:sz w:val="24"/>
                <w:szCs w:val="24"/>
              </w:rPr>
            </w:pPr>
            <w:r>
              <w:rPr>
                <w:spacing w:val="-1"/>
                <w:sz w:val="24"/>
                <w:szCs w:val="24"/>
              </w:rPr>
              <w:t>[</w:t>
            </w:r>
            <w:r>
              <w:rPr>
                <w:sz w:val="24"/>
                <w:szCs w:val="24"/>
              </w:rPr>
              <w:t>40]</w:t>
            </w:r>
          </w:p>
        </w:tc>
      </w:tr>
      <w:tr w:rsidR="00F5721C" w14:paraId="50C3C2D3" w14:textId="77777777">
        <w:trPr>
          <w:trHeight w:hRule="exact" w:val="3048"/>
        </w:trPr>
        <w:tc>
          <w:tcPr>
            <w:tcW w:w="1676" w:type="dxa"/>
            <w:tcBorders>
              <w:top w:val="single" w:sz="5" w:space="0" w:color="000000"/>
              <w:left w:val="single" w:sz="5" w:space="0" w:color="000000"/>
              <w:bottom w:val="single" w:sz="5" w:space="0" w:color="000000"/>
              <w:right w:val="single" w:sz="5" w:space="0" w:color="000000"/>
            </w:tcBorders>
          </w:tcPr>
          <w:p w14:paraId="22BFF007" w14:textId="77777777" w:rsidR="00F5721C" w:rsidRDefault="00353C25">
            <w:pPr>
              <w:spacing w:before="2"/>
              <w:ind w:left="102"/>
              <w:rPr>
                <w:sz w:val="22"/>
                <w:szCs w:val="22"/>
              </w:rPr>
            </w:pPr>
            <w:r>
              <w:rPr>
                <w:i/>
                <w:sz w:val="22"/>
                <w:szCs w:val="22"/>
              </w:rPr>
              <w:t>Plume</w:t>
            </w:r>
            <w:r>
              <w:rPr>
                <w:i/>
                <w:spacing w:val="-2"/>
                <w:sz w:val="22"/>
                <w:szCs w:val="22"/>
              </w:rPr>
              <w:t>r</w:t>
            </w:r>
            <w:r>
              <w:rPr>
                <w:i/>
                <w:spacing w:val="1"/>
                <w:sz w:val="22"/>
                <w:szCs w:val="22"/>
              </w:rPr>
              <w:t>i</w:t>
            </w:r>
            <w:r>
              <w:rPr>
                <w:i/>
                <w:sz w:val="22"/>
                <w:szCs w:val="22"/>
              </w:rPr>
              <w:t xml:space="preserve">a   </w:t>
            </w:r>
            <w:r>
              <w:rPr>
                <w:i/>
                <w:spacing w:val="29"/>
                <w:sz w:val="22"/>
                <w:szCs w:val="22"/>
              </w:rPr>
              <w:t xml:space="preserve"> </w:t>
            </w:r>
            <w:r>
              <w:rPr>
                <w:i/>
                <w:spacing w:val="-2"/>
                <w:sz w:val="22"/>
                <w:szCs w:val="22"/>
              </w:rPr>
              <w:t>a</w:t>
            </w:r>
            <w:r>
              <w:rPr>
                <w:i/>
                <w:spacing w:val="1"/>
                <w:sz w:val="22"/>
                <w:szCs w:val="22"/>
              </w:rPr>
              <w:t>l</w:t>
            </w:r>
            <w:r>
              <w:rPr>
                <w:i/>
                <w:sz w:val="22"/>
                <w:szCs w:val="22"/>
              </w:rPr>
              <w:t>ba</w:t>
            </w:r>
          </w:p>
          <w:p w14:paraId="386811D0" w14:textId="77777777" w:rsidR="00F5721C" w:rsidRDefault="00F5721C">
            <w:pPr>
              <w:spacing w:before="6" w:line="120" w:lineRule="exact"/>
              <w:rPr>
                <w:sz w:val="12"/>
                <w:szCs w:val="12"/>
              </w:rPr>
            </w:pPr>
          </w:p>
          <w:p w14:paraId="0B80272A" w14:textId="77777777" w:rsidR="00F5721C" w:rsidRDefault="00353C25">
            <w:pPr>
              <w:ind w:left="102"/>
              <w:rPr>
                <w:sz w:val="22"/>
                <w:szCs w:val="22"/>
              </w:rPr>
            </w:pPr>
            <w:r>
              <w:rPr>
                <w:spacing w:val="1"/>
                <w:sz w:val="22"/>
                <w:szCs w:val="22"/>
              </w:rPr>
              <w:t>(</w:t>
            </w:r>
            <w:proofErr w:type="spellStart"/>
            <w:r>
              <w:rPr>
                <w:spacing w:val="-1"/>
                <w:sz w:val="22"/>
                <w:szCs w:val="22"/>
              </w:rPr>
              <w:t>A</w:t>
            </w:r>
            <w:r>
              <w:rPr>
                <w:sz w:val="22"/>
                <w:szCs w:val="22"/>
              </w:rPr>
              <w:t>pocy</w:t>
            </w:r>
            <w:r>
              <w:rPr>
                <w:spacing w:val="-2"/>
                <w:sz w:val="22"/>
                <w:szCs w:val="22"/>
              </w:rPr>
              <w:t>n</w:t>
            </w:r>
            <w:r>
              <w:rPr>
                <w:sz w:val="22"/>
                <w:szCs w:val="22"/>
              </w:rPr>
              <w:t>a</w:t>
            </w:r>
            <w:r>
              <w:rPr>
                <w:spacing w:val="1"/>
                <w:sz w:val="22"/>
                <w:szCs w:val="22"/>
              </w:rPr>
              <w:t>c</w:t>
            </w:r>
            <w:r>
              <w:rPr>
                <w:sz w:val="22"/>
                <w:szCs w:val="22"/>
              </w:rPr>
              <w:t>e</w:t>
            </w:r>
            <w:r>
              <w:rPr>
                <w:spacing w:val="-2"/>
                <w:sz w:val="22"/>
                <w:szCs w:val="22"/>
              </w:rPr>
              <w:t>a</w:t>
            </w:r>
            <w:r>
              <w:rPr>
                <w:sz w:val="22"/>
                <w:szCs w:val="22"/>
              </w:rPr>
              <w:t>e</w:t>
            </w:r>
            <w:proofErr w:type="spellEnd"/>
            <w:r>
              <w:rPr>
                <w:sz w:val="22"/>
                <w:szCs w:val="22"/>
              </w:rPr>
              <w:t>)</w:t>
            </w:r>
          </w:p>
        </w:tc>
        <w:tc>
          <w:tcPr>
            <w:tcW w:w="2120" w:type="dxa"/>
            <w:tcBorders>
              <w:top w:val="single" w:sz="5" w:space="0" w:color="000000"/>
              <w:left w:val="single" w:sz="5" w:space="0" w:color="000000"/>
              <w:bottom w:val="single" w:sz="5" w:space="0" w:color="000000"/>
              <w:right w:val="single" w:sz="5" w:space="0" w:color="000000"/>
            </w:tcBorders>
          </w:tcPr>
          <w:p w14:paraId="4E6B3E7D" w14:textId="77777777" w:rsidR="00F5721C" w:rsidRDefault="00353C25">
            <w:pPr>
              <w:spacing w:before="2" w:line="359" w:lineRule="auto"/>
              <w:ind w:left="102" w:right="97"/>
              <w:rPr>
                <w:sz w:val="22"/>
                <w:szCs w:val="22"/>
              </w:rPr>
            </w:pPr>
            <w:r>
              <w:rPr>
                <w:sz w:val="22"/>
                <w:szCs w:val="22"/>
              </w:rPr>
              <w:t>M</w:t>
            </w:r>
            <w:r>
              <w:rPr>
                <w:spacing w:val="1"/>
                <w:sz w:val="22"/>
                <w:szCs w:val="22"/>
              </w:rPr>
              <w:t>et</w:t>
            </w:r>
            <w:r>
              <w:rPr>
                <w:spacing w:val="-2"/>
                <w:sz w:val="22"/>
                <w:szCs w:val="22"/>
              </w:rPr>
              <w:t>h</w:t>
            </w:r>
            <w:r>
              <w:rPr>
                <w:sz w:val="22"/>
                <w:szCs w:val="22"/>
              </w:rPr>
              <w:t>an</w:t>
            </w:r>
            <w:r>
              <w:rPr>
                <w:spacing w:val="-2"/>
                <w:sz w:val="22"/>
                <w:szCs w:val="22"/>
              </w:rPr>
              <w:t>o</w:t>
            </w:r>
            <w:r>
              <w:rPr>
                <w:spacing w:val="1"/>
                <w:sz w:val="22"/>
                <w:szCs w:val="22"/>
              </w:rPr>
              <w:t>li</w:t>
            </w:r>
            <w:r>
              <w:rPr>
                <w:spacing w:val="-2"/>
                <w:sz w:val="22"/>
                <w:szCs w:val="22"/>
              </w:rPr>
              <w:t>c</w:t>
            </w:r>
            <w:r>
              <w:rPr>
                <w:spacing w:val="1"/>
                <w:sz w:val="22"/>
                <w:szCs w:val="22"/>
              </w:rPr>
              <w:t>/</w:t>
            </w:r>
            <w:r>
              <w:rPr>
                <w:spacing w:val="-2"/>
                <w:sz w:val="22"/>
                <w:szCs w:val="22"/>
              </w:rPr>
              <w:t>e</w:t>
            </w:r>
            <w:r>
              <w:rPr>
                <w:spacing w:val="1"/>
                <w:sz w:val="22"/>
                <w:szCs w:val="22"/>
              </w:rPr>
              <w:t>t</w:t>
            </w:r>
            <w:r>
              <w:rPr>
                <w:sz w:val="22"/>
                <w:szCs w:val="22"/>
              </w:rPr>
              <w:t>h</w:t>
            </w:r>
            <w:r>
              <w:rPr>
                <w:spacing w:val="-2"/>
                <w:sz w:val="22"/>
                <w:szCs w:val="22"/>
              </w:rPr>
              <w:t>a</w:t>
            </w:r>
            <w:r>
              <w:rPr>
                <w:sz w:val="22"/>
                <w:szCs w:val="22"/>
              </w:rPr>
              <w:t>no</w:t>
            </w:r>
            <w:r>
              <w:rPr>
                <w:spacing w:val="-1"/>
                <w:sz w:val="22"/>
                <w:szCs w:val="22"/>
              </w:rPr>
              <w:t>l</w:t>
            </w:r>
            <w:r>
              <w:rPr>
                <w:spacing w:val="1"/>
                <w:sz w:val="22"/>
                <w:szCs w:val="22"/>
              </w:rPr>
              <w:t>i</w:t>
            </w:r>
            <w:r>
              <w:rPr>
                <w:sz w:val="22"/>
                <w:szCs w:val="22"/>
              </w:rPr>
              <w:t xml:space="preserve">c </w:t>
            </w:r>
            <w:r>
              <w:rPr>
                <w:spacing w:val="1"/>
                <w:sz w:val="22"/>
                <w:szCs w:val="22"/>
              </w:rPr>
              <w:t>l</w:t>
            </w:r>
            <w:r>
              <w:rPr>
                <w:sz w:val="22"/>
                <w:szCs w:val="22"/>
              </w:rPr>
              <w:t>e</w:t>
            </w:r>
            <w:r>
              <w:rPr>
                <w:spacing w:val="-2"/>
                <w:sz w:val="22"/>
                <w:szCs w:val="22"/>
              </w:rPr>
              <w:t>a</w:t>
            </w:r>
            <w:r>
              <w:rPr>
                <w:sz w:val="22"/>
                <w:szCs w:val="22"/>
              </w:rPr>
              <w:t>f</w:t>
            </w:r>
            <w:r>
              <w:rPr>
                <w:spacing w:val="1"/>
                <w:sz w:val="22"/>
                <w:szCs w:val="22"/>
              </w:rPr>
              <w:t xml:space="preserve"> </w:t>
            </w:r>
            <w:r>
              <w:rPr>
                <w:sz w:val="22"/>
                <w:szCs w:val="22"/>
              </w:rPr>
              <w:t>e</w:t>
            </w:r>
            <w:r>
              <w:rPr>
                <w:spacing w:val="-2"/>
                <w:sz w:val="22"/>
                <w:szCs w:val="22"/>
              </w:rPr>
              <w:t>x</w:t>
            </w:r>
            <w:r>
              <w:rPr>
                <w:spacing w:val="1"/>
                <w:sz w:val="22"/>
                <w:szCs w:val="22"/>
              </w:rPr>
              <w:t>tr</w:t>
            </w:r>
            <w:r>
              <w:rPr>
                <w:spacing w:val="-2"/>
                <w:sz w:val="22"/>
                <w:szCs w:val="22"/>
              </w:rPr>
              <w:t>a</w:t>
            </w:r>
            <w:r>
              <w:rPr>
                <w:sz w:val="22"/>
                <w:szCs w:val="22"/>
              </w:rPr>
              <w:t>ct</w:t>
            </w:r>
          </w:p>
        </w:tc>
        <w:tc>
          <w:tcPr>
            <w:tcW w:w="1608" w:type="dxa"/>
            <w:tcBorders>
              <w:top w:val="single" w:sz="5" w:space="0" w:color="000000"/>
              <w:left w:val="single" w:sz="5" w:space="0" w:color="000000"/>
              <w:bottom w:val="single" w:sz="5" w:space="0" w:color="000000"/>
              <w:right w:val="single" w:sz="5" w:space="0" w:color="000000"/>
            </w:tcBorders>
          </w:tcPr>
          <w:p w14:paraId="03491F26" w14:textId="77777777" w:rsidR="00F5721C" w:rsidRDefault="00353C25">
            <w:pPr>
              <w:spacing w:before="2" w:line="359" w:lineRule="auto"/>
              <w:ind w:left="102" w:right="64"/>
              <w:rPr>
                <w:sz w:val="22"/>
                <w:szCs w:val="22"/>
              </w:rPr>
            </w:pPr>
            <w:r>
              <w:rPr>
                <w:sz w:val="22"/>
                <w:szCs w:val="22"/>
              </w:rPr>
              <w:t>Expe</w:t>
            </w:r>
            <w:r>
              <w:rPr>
                <w:spacing w:val="-2"/>
                <w:sz w:val="22"/>
                <w:szCs w:val="22"/>
              </w:rPr>
              <w:t>r</w:t>
            </w:r>
            <w:r>
              <w:rPr>
                <w:spacing w:val="1"/>
                <w:sz w:val="22"/>
                <w:szCs w:val="22"/>
              </w:rPr>
              <w:t>i</w:t>
            </w:r>
            <w:r>
              <w:rPr>
                <w:spacing w:val="-1"/>
                <w:sz w:val="22"/>
                <w:szCs w:val="22"/>
              </w:rPr>
              <w:t>m</w:t>
            </w:r>
            <w:r>
              <w:rPr>
                <w:sz w:val="22"/>
                <w:szCs w:val="22"/>
              </w:rPr>
              <w:t>en</w:t>
            </w:r>
            <w:r>
              <w:rPr>
                <w:spacing w:val="-1"/>
                <w:sz w:val="22"/>
                <w:szCs w:val="22"/>
              </w:rPr>
              <w:t>t</w:t>
            </w:r>
            <w:r>
              <w:rPr>
                <w:sz w:val="22"/>
                <w:szCs w:val="22"/>
              </w:rPr>
              <w:t xml:space="preserve">al </w:t>
            </w:r>
            <w:r>
              <w:rPr>
                <w:spacing w:val="1"/>
                <w:sz w:val="22"/>
                <w:szCs w:val="22"/>
              </w:rPr>
              <w:t>i</w:t>
            </w:r>
            <w:r>
              <w:rPr>
                <w:sz w:val="22"/>
                <w:szCs w:val="22"/>
              </w:rPr>
              <w:t>n</w:t>
            </w:r>
            <w:r>
              <w:rPr>
                <w:spacing w:val="-2"/>
                <w:sz w:val="22"/>
                <w:szCs w:val="22"/>
              </w:rPr>
              <w:t>f</w:t>
            </w:r>
            <w:r>
              <w:rPr>
                <w:spacing w:val="1"/>
                <w:sz w:val="22"/>
                <w:szCs w:val="22"/>
              </w:rPr>
              <w:t>l</w:t>
            </w:r>
            <w:r>
              <w:rPr>
                <w:spacing w:val="-2"/>
                <w:sz w:val="22"/>
                <w:szCs w:val="22"/>
              </w:rPr>
              <w:t>a</w:t>
            </w:r>
            <w:r>
              <w:rPr>
                <w:spacing w:val="1"/>
                <w:sz w:val="22"/>
                <w:szCs w:val="22"/>
              </w:rPr>
              <w:t>m</w:t>
            </w:r>
            <w:r>
              <w:rPr>
                <w:spacing w:val="-1"/>
                <w:sz w:val="22"/>
                <w:szCs w:val="22"/>
              </w:rPr>
              <w:t>m</w:t>
            </w:r>
            <w:r>
              <w:rPr>
                <w:sz w:val="22"/>
                <w:szCs w:val="22"/>
              </w:rPr>
              <w:t>a</w:t>
            </w:r>
            <w:r>
              <w:rPr>
                <w:spacing w:val="1"/>
                <w:sz w:val="22"/>
                <w:szCs w:val="22"/>
              </w:rPr>
              <w:t>t</w:t>
            </w:r>
            <w:r>
              <w:rPr>
                <w:spacing w:val="-2"/>
                <w:sz w:val="22"/>
                <w:szCs w:val="22"/>
              </w:rPr>
              <w:t>o</w:t>
            </w:r>
            <w:r>
              <w:rPr>
                <w:spacing w:val="1"/>
                <w:sz w:val="22"/>
                <w:szCs w:val="22"/>
              </w:rPr>
              <w:t>r</w:t>
            </w:r>
            <w:r>
              <w:rPr>
                <w:sz w:val="22"/>
                <w:szCs w:val="22"/>
              </w:rPr>
              <w:t>y sk</w:t>
            </w:r>
            <w:r>
              <w:rPr>
                <w:spacing w:val="1"/>
                <w:sz w:val="22"/>
                <w:szCs w:val="22"/>
              </w:rPr>
              <w:t>i</w:t>
            </w:r>
            <w:r>
              <w:rPr>
                <w:sz w:val="22"/>
                <w:szCs w:val="22"/>
              </w:rPr>
              <w:t xml:space="preserve">n      </w:t>
            </w:r>
            <w:r>
              <w:rPr>
                <w:spacing w:val="1"/>
                <w:sz w:val="22"/>
                <w:szCs w:val="22"/>
              </w:rPr>
              <w:t xml:space="preserve"> m</w:t>
            </w:r>
            <w:r>
              <w:rPr>
                <w:sz w:val="22"/>
                <w:szCs w:val="22"/>
              </w:rPr>
              <w:t>o</w:t>
            </w:r>
            <w:r>
              <w:rPr>
                <w:spacing w:val="-2"/>
                <w:sz w:val="22"/>
                <w:szCs w:val="22"/>
              </w:rPr>
              <w:t>d</w:t>
            </w:r>
            <w:r>
              <w:rPr>
                <w:sz w:val="22"/>
                <w:szCs w:val="22"/>
              </w:rPr>
              <w:t>e</w:t>
            </w:r>
            <w:r>
              <w:rPr>
                <w:spacing w:val="1"/>
                <w:sz w:val="22"/>
                <w:szCs w:val="22"/>
              </w:rPr>
              <w:t>l</w:t>
            </w:r>
            <w:r>
              <w:rPr>
                <w:sz w:val="22"/>
                <w:szCs w:val="22"/>
              </w:rPr>
              <w:t xml:space="preserve">s </w:t>
            </w:r>
            <w:r>
              <w:rPr>
                <w:spacing w:val="1"/>
                <w:sz w:val="22"/>
                <w:szCs w:val="22"/>
              </w:rPr>
              <w:t>(</w:t>
            </w:r>
            <w:r>
              <w:rPr>
                <w:sz w:val="22"/>
                <w:szCs w:val="22"/>
              </w:rPr>
              <w:t>p</w:t>
            </w:r>
            <w:r>
              <w:rPr>
                <w:spacing w:val="1"/>
                <w:sz w:val="22"/>
                <w:szCs w:val="22"/>
              </w:rPr>
              <w:t>r</w:t>
            </w:r>
            <w:r>
              <w:rPr>
                <w:spacing w:val="-2"/>
                <w:sz w:val="22"/>
                <w:szCs w:val="22"/>
              </w:rPr>
              <w:t>e</w:t>
            </w:r>
            <w:r>
              <w:rPr>
                <w:sz w:val="22"/>
                <w:szCs w:val="22"/>
              </w:rPr>
              <w:t>c</w:t>
            </w:r>
            <w:r>
              <w:rPr>
                <w:spacing w:val="-1"/>
                <w:sz w:val="22"/>
                <w:szCs w:val="22"/>
              </w:rPr>
              <w:t>l</w:t>
            </w:r>
            <w:r>
              <w:rPr>
                <w:spacing w:val="1"/>
                <w:sz w:val="22"/>
                <w:szCs w:val="22"/>
              </w:rPr>
              <w:t>i</w:t>
            </w:r>
            <w:r>
              <w:rPr>
                <w:sz w:val="22"/>
                <w:szCs w:val="22"/>
              </w:rPr>
              <w:t>n</w:t>
            </w:r>
            <w:r>
              <w:rPr>
                <w:spacing w:val="-1"/>
                <w:sz w:val="22"/>
                <w:szCs w:val="22"/>
              </w:rPr>
              <w:t>i</w:t>
            </w:r>
            <w:r>
              <w:rPr>
                <w:sz w:val="22"/>
                <w:szCs w:val="22"/>
              </w:rPr>
              <w:t>c</w:t>
            </w:r>
            <w:r>
              <w:rPr>
                <w:spacing w:val="-2"/>
                <w:sz w:val="22"/>
                <w:szCs w:val="22"/>
              </w:rPr>
              <w:t>a</w:t>
            </w:r>
            <w:r>
              <w:rPr>
                <w:spacing w:val="1"/>
                <w:sz w:val="22"/>
                <w:szCs w:val="22"/>
              </w:rPr>
              <w:t>l</w:t>
            </w:r>
            <w:r>
              <w:rPr>
                <w:sz w:val="22"/>
                <w:szCs w:val="22"/>
              </w:rPr>
              <w:t>)</w:t>
            </w:r>
          </w:p>
        </w:tc>
        <w:tc>
          <w:tcPr>
            <w:tcW w:w="1812" w:type="dxa"/>
            <w:tcBorders>
              <w:top w:val="single" w:sz="5" w:space="0" w:color="000000"/>
              <w:left w:val="single" w:sz="5" w:space="0" w:color="000000"/>
              <w:bottom w:val="single" w:sz="5" w:space="0" w:color="000000"/>
              <w:right w:val="single" w:sz="5" w:space="0" w:color="000000"/>
            </w:tcBorders>
          </w:tcPr>
          <w:p w14:paraId="273CB133" w14:textId="77777777" w:rsidR="00F5721C" w:rsidRDefault="00353C25">
            <w:pPr>
              <w:spacing w:before="2" w:line="359" w:lineRule="auto"/>
              <w:ind w:left="102" w:right="63"/>
              <w:rPr>
                <w:sz w:val="22"/>
                <w:szCs w:val="22"/>
              </w:rPr>
            </w:pPr>
            <w:r>
              <w:rPr>
                <w:spacing w:val="-1"/>
                <w:sz w:val="22"/>
                <w:szCs w:val="22"/>
              </w:rPr>
              <w:t>A</w:t>
            </w:r>
            <w:r>
              <w:rPr>
                <w:sz w:val="22"/>
                <w:szCs w:val="22"/>
              </w:rPr>
              <w:t>n</w:t>
            </w:r>
            <w:r>
              <w:rPr>
                <w:spacing w:val="1"/>
                <w:sz w:val="22"/>
                <w:szCs w:val="22"/>
              </w:rPr>
              <w:t>ti</w:t>
            </w:r>
            <w:r>
              <w:rPr>
                <w:sz w:val="22"/>
                <w:szCs w:val="22"/>
              </w:rPr>
              <w:t xml:space="preserve">- </w:t>
            </w:r>
            <w:r>
              <w:rPr>
                <w:spacing w:val="1"/>
                <w:sz w:val="22"/>
                <w:szCs w:val="22"/>
              </w:rPr>
              <w:t>i</w:t>
            </w:r>
            <w:r>
              <w:rPr>
                <w:sz w:val="22"/>
                <w:szCs w:val="22"/>
              </w:rPr>
              <w:t>n</w:t>
            </w:r>
            <w:r>
              <w:rPr>
                <w:spacing w:val="-2"/>
                <w:sz w:val="22"/>
                <w:szCs w:val="22"/>
              </w:rPr>
              <w:t>f</w:t>
            </w:r>
            <w:r>
              <w:rPr>
                <w:spacing w:val="1"/>
                <w:sz w:val="22"/>
                <w:szCs w:val="22"/>
              </w:rPr>
              <w:t>l</w:t>
            </w:r>
            <w:r>
              <w:rPr>
                <w:spacing w:val="-2"/>
                <w:sz w:val="22"/>
                <w:szCs w:val="22"/>
              </w:rPr>
              <w:t>a</w:t>
            </w:r>
            <w:r>
              <w:rPr>
                <w:spacing w:val="1"/>
                <w:sz w:val="22"/>
                <w:szCs w:val="22"/>
              </w:rPr>
              <w:t>m</w:t>
            </w:r>
            <w:r>
              <w:rPr>
                <w:spacing w:val="-1"/>
                <w:sz w:val="22"/>
                <w:szCs w:val="22"/>
              </w:rPr>
              <w:t>m</w:t>
            </w:r>
            <w:r>
              <w:rPr>
                <w:sz w:val="22"/>
                <w:szCs w:val="22"/>
              </w:rPr>
              <w:t>a</w:t>
            </w:r>
            <w:r>
              <w:rPr>
                <w:spacing w:val="1"/>
                <w:sz w:val="22"/>
                <w:szCs w:val="22"/>
              </w:rPr>
              <w:t>t</w:t>
            </w:r>
            <w:r>
              <w:rPr>
                <w:spacing w:val="-2"/>
                <w:sz w:val="22"/>
                <w:szCs w:val="22"/>
              </w:rPr>
              <w:t>o</w:t>
            </w:r>
            <w:r>
              <w:rPr>
                <w:spacing w:val="1"/>
                <w:sz w:val="22"/>
                <w:szCs w:val="22"/>
              </w:rPr>
              <w:t>r</w:t>
            </w:r>
            <w:r>
              <w:rPr>
                <w:sz w:val="22"/>
                <w:szCs w:val="22"/>
              </w:rPr>
              <w:t>y</w:t>
            </w:r>
            <w:r>
              <w:rPr>
                <w:spacing w:val="24"/>
                <w:sz w:val="22"/>
                <w:szCs w:val="22"/>
              </w:rPr>
              <w:t xml:space="preserve"> </w:t>
            </w:r>
            <w:r>
              <w:rPr>
                <w:sz w:val="22"/>
                <w:szCs w:val="22"/>
              </w:rPr>
              <w:t>and an</w:t>
            </w:r>
            <w:r>
              <w:rPr>
                <w:spacing w:val="-1"/>
                <w:sz w:val="22"/>
                <w:szCs w:val="22"/>
              </w:rPr>
              <w:t>t</w:t>
            </w:r>
            <w:r>
              <w:rPr>
                <w:spacing w:val="1"/>
                <w:sz w:val="22"/>
                <w:szCs w:val="22"/>
              </w:rPr>
              <w:t>i</w:t>
            </w:r>
            <w:r>
              <w:rPr>
                <w:sz w:val="22"/>
                <w:szCs w:val="22"/>
              </w:rPr>
              <w:t>ox</w:t>
            </w:r>
            <w:r>
              <w:rPr>
                <w:spacing w:val="-1"/>
                <w:sz w:val="22"/>
                <w:szCs w:val="22"/>
              </w:rPr>
              <w:t>i</w:t>
            </w:r>
            <w:r>
              <w:rPr>
                <w:sz w:val="22"/>
                <w:szCs w:val="22"/>
              </w:rPr>
              <w:t>da</w:t>
            </w:r>
            <w:r>
              <w:rPr>
                <w:spacing w:val="-2"/>
                <w:sz w:val="22"/>
                <w:szCs w:val="22"/>
              </w:rPr>
              <w:t>n</w:t>
            </w:r>
            <w:r>
              <w:rPr>
                <w:sz w:val="22"/>
                <w:szCs w:val="22"/>
              </w:rPr>
              <w:t>t a</w:t>
            </w:r>
            <w:r>
              <w:rPr>
                <w:spacing w:val="1"/>
                <w:sz w:val="22"/>
                <w:szCs w:val="22"/>
              </w:rPr>
              <w:t>c</w:t>
            </w:r>
            <w:r>
              <w:rPr>
                <w:spacing w:val="-1"/>
                <w:sz w:val="22"/>
                <w:szCs w:val="22"/>
              </w:rPr>
              <w:t>t</w:t>
            </w:r>
            <w:r>
              <w:rPr>
                <w:spacing w:val="1"/>
                <w:sz w:val="22"/>
                <w:szCs w:val="22"/>
              </w:rPr>
              <w:t>i</w:t>
            </w:r>
            <w:r>
              <w:rPr>
                <w:sz w:val="22"/>
                <w:szCs w:val="22"/>
              </w:rPr>
              <w:t>v</w:t>
            </w:r>
            <w:r>
              <w:rPr>
                <w:spacing w:val="-1"/>
                <w:sz w:val="22"/>
                <w:szCs w:val="22"/>
              </w:rPr>
              <w:t>i</w:t>
            </w:r>
            <w:r>
              <w:rPr>
                <w:spacing w:val="1"/>
                <w:sz w:val="22"/>
                <w:szCs w:val="22"/>
              </w:rPr>
              <w:t>t</w:t>
            </w:r>
            <w:r>
              <w:rPr>
                <w:spacing w:val="-2"/>
                <w:sz w:val="22"/>
                <w:szCs w:val="22"/>
              </w:rPr>
              <w:t>y</w:t>
            </w:r>
            <w:r>
              <w:rPr>
                <w:sz w:val="22"/>
                <w:szCs w:val="22"/>
              </w:rPr>
              <w:t xml:space="preserve">; </w:t>
            </w:r>
            <w:r>
              <w:rPr>
                <w:spacing w:val="1"/>
                <w:sz w:val="22"/>
                <w:szCs w:val="22"/>
              </w:rPr>
              <w:t>m</w:t>
            </w:r>
            <w:r>
              <w:rPr>
                <w:sz w:val="22"/>
                <w:szCs w:val="22"/>
              </w:rPr>
              <w:t>od</w:t>
            </w:r>
            <w:r>
              <w:rPr>
                <w:spacing w:val="-2"/>
                <w:sz w:val="22"/>
                <w:szCs w:val="22"/>
              </w:rPr>
              <w:t>u</w:t>
            </w:r>
            <w:r>
              <w:rPr>
                <w:spacing w:val="1"/>
                <w:sz w:val="22"/>
                <w:szCs w:val="22"/>
              </w:rPr>
              <w:t>l</w:t>
            </w:r>
            <w:r>
              <w:rPr>
                <w:spacing w:val="-2"/>
                <w:sz w:val="22"/>
                <w:szCs w:val="22"/>
              </w:rPr>
              <w:t>a</w:t>
            </w:r>
            <w:r>
              <w:rPr>
                <w:spacing w:val="1"/>
                <w:sz w:val="22"/>
                <w:szCs w:val="22"/>
              </w:rPr>
              <w:t>ti</w:t>
            </w:r>
            <w:r>
              <w:rPr>
                <w:sz w:val="22"/>
                <w:szCs w:val="22"/>
              </w:rPr>
              <w:t xml:space="preserve">on      </w:t>
            </w:r>
            <w:r>
              <w:rPr>
                <w:spacing w:val="25"/>
                <w:sz w:val="22"/>
                <w:szCs w:val="22"/>
              </w:rPr>
              <w:t xml:space="preserve"> </w:t>
            </w:r>
            <w:r>
              <w:rPr>
                <w:spacing w:val="-2"/>
                <w:sz w:val="22"/>
                <w:szCs w:val="22"/>
              </w:rPr>
              <w:t>o</w:t>
            </w:r>
            <w:r>
              <w:rPr>
                <w:sz w:val="22"/>
                <w:szCs w:val="22"/>
              </w:rPr>
              <w:t>f cy</w:t>
            </w:r>
            <w:r>
              <w:rPr>
                <w:spacing w:val="1"/>
                <w:sz w:val="22"/>
                <w:szCs w:val="22"/>
              </w:rPr>
              <w:t>t</w:t>
            </w:r>
            <w:r>
              <w:rPr>
                <w:sz w:val="22"/>
                <w:szCs w:val="22"/>
              </w:rPr>
              <w:t>o</w:t>
            </w:r>
            <w:r>
              <w:rPr>
                <w:spacing w:val="-2"/>
                <w:sz w:val="22"/>
                <w:szCs w:val="22"/>
              </w:rPr>
              <w:t>k</w:t>
            </w:r>
            <w:r>
              <w:rPr>
                <w:spacing w:val="1"/>
                <w:sz w:val="22"/>
                <w:szCs w:val="22"/>
              </w:rPr>
              <w:t>i</w:t>
            </w:r>
            <w:r>
              <w:rPr>
                <w:sz w:val="22"/>
                <w:szCs w:val="22"/>
              </w:rPr>
              <w:t>n</w:t>
            </w:r>
            <w:r>
              <w:rPr>
                <w:spacing w:val="-2"/>
                <w:sz w:val="22"/>
                <w:szCs w:val="22"/>
              </w:rPr>
              <w:t>e</w:t>
            </w:r>
            <w:r>
              <w:rPr>
                <w:sz w:val="22"/>
                <w:szCs w:val="22"/>
              </w:rPr>
              <w:t xml:space="preserve">s </w:t>
            </w:r>
            <w:r>
              <w:rPr>
                <w:spacing w:val="1"/>
                <w:sz w:val="22"/>
                <w:szCs w:val="22"/>
              </w:rPr>
              <w:t>(</w:t>
            </w:r>
            <w:r>
              <w:rPr>
                <w:sz w:val="22"/>
                <w:szCs w:val="22"/>
              </w:rPr>
              <w:t>p</w:t>
            </w:r>
            <w:r>
              <w:rPr>
                <w:spacing w:val="1"/>
                <w:sz w:val="22"/>
                <w:szCs w:val="22"/>
              </w:rPr>
              <w:t>r</w:t>
            </w:r>
            <w:r>
              <w:rPr>
                <w:sz w:val="22"/>
                <w:szCs w:val="22"/>
              </w:rPr>
              <w:t>o</w:t>
            </w:r>
            <w:r>
              <w:rPr>
                <w:spacing w:val="-2"/>
                <w:sz w:val="22"/>
                <w:szCs w:val="22"/>
              </w:rPr>
              <w:t>p</w:t>
            </w:r>
            <w:r>
              <w:rPr>
                <w:sz w:val="22"/>
                <w:szCs w:val="22"/>
              </w:rPr>
              <w:t>os</w:t>
            </w:r>
            <w:r>
              <w:rPr>
                <w:spacing w:val="1"/>
                <w:sz w:val="22"/>
                <w:szCs w:val="22"/>
              </w:rPr>
              <w:t>e</w:t>
            </w:r>
            <w:r>
              <w:rPr>
                <w:sz w:val="22"/>
                <w:szCs w:val="22"/>
              </w:rPr>
              <w:t xml:space="preserve">d </w:t>
            </w:r>
            <w:r>
              <w:rPr>
                <w:spacing w:val="1"/>
                <w:sz w:val="22"/>
                <w:szCs w:val="22"/>
              </w:rPr>
              <w:t>m</w:t>
            </w:r>
            <w:r>
              <w:rPr>
                <w:sz w:val="22"/>
                <w:szCs w:val="22"/>
              </w:rPr>
              <w:t>e</w:t>
            </w:r>
            <w:r>
              <w:rPr>
                <w:spacing w:val="1"/>
                <w:sz w:val="22"/>
                <w:szCs w:val="22"/>
              </w:rPr>
              <w:t>c</w:t>
            </w:r>
            <w:r>
              <w:rPr>
                <w:spacing w:val="-2"/>
                <w:sz w:val="22"/>
                <w:szCs w:val="22"/>
              </w:rPr>
              <w:t>h</w:t>
            </w:r>
            <w:r>
              <w:rPr>
                <w:sz w:val="22"/>
                <w:szCs w:val="22"/>
              </w:rPr>
              <w:t>an</w:t>
            </w:r>
            <w:r>
              <w:rPr>
                <w:spacing w:val="-1"/>
                <w:sz w:val="22"/>
                <w:szCs w:val="22"/>
              </w:rPr>
              <w:t>i</w:t>
            </w:r>
            <w:r>
              <w:rPr>
                <w:sz w:val="22"/>
                <w:szCs w:val="22"/>
              </w:rPr>
              <w:t>s</w:t>
            </w:r>
            <w:r>
              <w:rPr>
                <w:spacing w:val="-1"/>
                <w:sz w:val="22"/>
                <w:szCs w:val="22"/>
              </w:rPr>
              <w:t>m</w:t>
            </w:r>
            <w:r>
              <w:rPr>
                <w:sz w:val="22"/>
                <w:szCs w:val="22"/>
              </w:rPr>
              <w:t>)</w:t>
            </w:r>
          </w:p>
        </w:tc>
        <w:tc>
          <w:tcPr>
            <w:tcW w:w="1947" w:type="dxa"/>
            <w:tcBorders>
              <w:top w:val="single" w:sz="5" w:space="0" w:color="000000"/>
              <w:left w:val="single" w:sz="5" w:space="0" w:color="000000"/>
              <w:bottom w:val="single" w:sz="5" w:space="0" w:color="000000"/>
              <w:right w:val="single" w:sz="5" w:space="0" w:color="000000"/>
            </w:tcBorders>
          </w:tcPr>
          <w:p w14:paraId="5E66B470" w14:textId="77777777" w:rsidR="00F5721C" w:rsidRDefault="00353C25">
            <w:pPr>
              <w:spacing w:before="2" w:line="359" w:lineRule="auto"/>
              <w:ind w:left="102" w:right="63"/>
              <w:rPr>
                <w:sz w:val="22"/>
                <w:szCs w:val="22"/>
              </w:rPr>
            </w:pPr>
            <w:r>
              <w:rPr>
                <w:spacing w:val="-1"/>
                <w:sz w:val="22"/>
                <w:szCs w:val="22"/>
              </w:rPr>
              <w:t>H</w:t>
            </w:r>
            <w:r>
              <w:rPr>
                <w:spacing w:val="1"/>
                <w:sz w:val="22"/>
                <w:szCs w:val="22"/>
              </w:rPr>
              <w:t>i</w:t>
            </w:r>
            <w:r>
              <w:rPr>
                <w:sz w:val="22"/>
                <w:szCs w:val="22"/>
              </w:rPr>
              <w:t>s</w:t>
            </w:r>
            <w:r>
              <w:rPr>
                <w:spacing w:val="1"/>
                <w:sz w:val="22"/>
                <w:szCs w:val="22"/>
              </w:rPr>
              <w:t>t</w:t>
            </w:r>
            <w:r>
              <w:rPr>
                <w:spacing w:val="-2"/>
                <w:sz w:val="22"/>
                <w:szCs w:val="22"/>
              </w:rPr>
              <w:t>o</w:t>
            </w:r>
            <w:r>
              <w:rPr>
                <w:sz w:val="22"/>
                <w:szCs w:val="22"/>
              </w:rPr>
              <w:t>pa</w:t>
            </w:r>
            <w:r>
              <w:rPr>
                <w:spacing w:val="-1"/>
                <w:sz w:val="22"/>
                <w:szCs w:val="22"/>
              </w:rPr>
              <w:t>t</w:t>
            </w:r>
            <w:r>
              <w:rPr>
                <w:sz w:val="22"/>
                <w:szCs w:val="22"/>
              </w:rPr>
              <w:t>ho</w:t>
            </w:r>
            <w:r>
              <w:rPr>
                <w:spacing w:val="1"/>
                <w:sz w:val="22"/>
                <w:szCs w:val="22"/>
              </w:rPr>
              <w:t>l</w:t>
            </w:r>
            <w:r>
              <w:rPr>
                <w:spacing w:val="-2"/>
                <w:sz w:val="22"/>
                <w:szCs w:val="22"/>
              </w:rPr>
              <w:t>o</w:t>
            </w:r>
            <w:r>
              <w:rPr>
                <w:sz w:val="22"/>
                <w:szCs w:val="22"/>
              </w:rPr>
              <w:t>g</w:t>
            </w:r>
            <w:r>
              <w:rPr>
                <w:spacing w:val="1"/>
                <w:sz w:val="22"/>
                <w:szCs w:val="22"/>
              </w:rPr>
              <w:t>i</w:t>
            </w:r>
            <w:r>
              <w:rPr>
                <w:spacing w:val="-2"/>
                <w:sz w:val="22"/>
                <w:szCs w:val="22"/>
              </w:rPr>
              <w:t>c</w:t>
            </w:r>
            <w:r>
              <w:rPr>
                <w:sz w:val="22"/>
                <w:szCs w:val="22"/>
              </w:rPr>
              <w:t xml:space="preserve">al </w:t>
            </w:r>
            <w:r>
              <w:rPr>
                <w:spacing w:val="1"/>
                <w:sz w:val="22"/>
                <w:szCs w:val="22"/>
              </w:rPr>
              <w:t>im</w:t>
            </w:r>
            <w:r>
              <w:rPr>
                <w:spacing w:val="-2"/>
                <w:sz w:val="22"/>
                <w:szCs w:val="22"/>
              </w:rPr>
              <w:t>p</w:t>
            </w:r>
            <w:r>
              <w:rPr>
                <w:spacing w:val="1"/>
                <w:sz w:val="22"/>
                <w:szCs w:val="22"/>
              </w:rPr>
              <w:t>r</w:t>
            </w:r>
            <w:r>
              <w:rPr>
                <w:sz w:val="22"/>
                <w:szCs w:val="22"/>
              </w:rPr>
              <w:t>ov</w:t>
            </w:r>
            <w:r>
              <w:rPr>
                <w:spacing w:val="-2"/>
                <w:sz w:val="22"/>
                <w:szCs w:val="22"/>
              </w:rPr>
              <w:t>e</w:t>
            </w:r>
            <w:r>
              <w:rPr>
                <w:spacing w:val="1"/>
                <w:sz w:val="22"/>
                <w:szCs w:val="22"/>
              </w:rPr>
              <w:t>m</w:t>
            </w:r>
            <w:r>
              <w:rPr>
                <w:spacing w:val="-2"/>
                <w:sz w:val="22"/>
                <w:szCs w:val="22"/>
              </w:rPr>
              <w:t>e</w:t>
            </w:r>
            <w:r>
              <w:rPr>
                <w:sz w:val="22"/>
                <w:szCs w:val="22"/>
              </w:rPr>
              <w:t xml:space="preserve">nt   </w:t>
            </w:r>
            <w:r>
              <w:rPr>
                <w:spacing w:val="21"/>
                <w:sz w:val="22"/>
                <w:szCs w:val="22"/>
              </w:rPr>
              <w:t xml:space="preserve"> </w:t>
            </w:r>
            <w:r>
              <w:rPr>
                <w:spacing w:val="-2"/>
                <w:sz w:val="22"/>
                <w:szCs w:val="22"/>
              </w:rPr>
              <w:t>a</w:t>
            </w:r>
            <w:r>
              <w:rPr>
                <w:sz w:val="22"/>
                <w:szCs w:val="22"/>
              </w:rPr>
              <w:t xml:space="preserve">nd </w:t>
            </w:r>
            <w:r>
              <w:rPr>
                <w:spacing w:val="1"/>
                <w:sz w:val="22"/>
                <w:szCs w:val="22"/>
              </w:rPr>
              <w:t>r</w:t>
            </w:r>
            <w:r>
              <w:rPr>
                <w:sz w:val="22"/>
                <w:szCs w:val="22"/>
              </w:rPr>
              <w:t>edu</w:t>
            </w:r>
            <w:r>
              <w:rPr>
                <w:spacing w:val="-2"/>
                <w:sz w:val="22"/>
                <w:szCs w:val="22"/>
              </w:rPr>
              <w:t>c</w:t>
            </w:r>
            <w:r>
              <w:rPr>
                <w:spacing w:val="1"/>
                <w:sz w:val="22"/>
                <w:szCs w:val="22"/>
              </w:rPr>
              <w:t>t</w:t>
            </w:r>
            <w:r>
              <w:rPr>
                <w:spacing w:val="-1"/>
                <w:sz w:val="22"/>
                <w:szCs w:val="22"/>
              </w:rPr>
              <w:t>i</w:t>
            </w:r>
            <w:r>
              <w:rPr>
                <w:sz w:val="22"/>
                <w:szCs w:val="22"/>
              </w:rPr>
              <w:t xml:space="preserve">on            </w:t>
            </w:r>
            <w:r>
              <w:rPr>
                <w:spacing w:val="12"/>
                <w:sz w:val="22"/>
                <w:szCs w:val="22"/>
              </w:rPr>
              <w:t xml:space="preserve"> </w:t>
            </w:r>
            <w:r>
              <w:rPr>
                <w:spacing w:val="1"/>
                <w:sz w:val="22"/>
                <w:szCs w:val="22"/>
              </w:rPr>
              <w:t>i</w:t>
            </w:r>
            <w:r>
              <w:rPr>
                <w:sz w:val="22"/>
                <w:szCs w:val="22"/>
              </w:rPr>
              <w:t xml:space="preserve">n </w:t>
            </w:r>
            <w:r>
              <w:rPr>
                <w:spacing w:val="1"/>
                <w:sz w:val="22"/>
                <w:szCs w:val="22"/>
              </w:rPr>
              <w:t>i</w:t>
            </w:r>
            <w:r>
              <w:rPr>
                <w:sz w:val="22"/>
                <w:szCs w:val="22"/>
              </w:rPr>
              <w:t>n</w:t>
            </w:r>
            <w:r>
              <w:rPr>
                <w:spacing w:val="-2"/>
                <w:sz w:val="22"/>
                <w:szCs w:val="22"/>
              </w:rPr>
              <w:t>f</w:t>
            </w:r>
            <w:r>
              <w:rPr>
                <w:spacing w:val="1"/>
                <w:sz w:val="22"/>
                <w:szCs w:val="22"/>
              </w:rPr>
              <w:t>l</w:t>
            </w:r>
            <w:r>
              <w:rPr>
                <w:spacing w:val="-2"/>
                <w:sz w:val="22"/>
                <w:szCs w:val="22"/>
              </w:rPr>
              <w:t>a</w:t>
            </w:r>
            <w:r>
              <w:rPr>
                <w:spacing w:val="1"/>
                <w:sz w:val="22"/>
                <w:szCs w:val="22"/>
              </w:rPr>
              <w:t>m</w:t>
            </w:r>
            <w:r>
              <w:rPr>
                <w:spacing w:val="-1"/>
                <w:sz w:val="22"/>
                <w:szCs w:val="22"/>
              </w:rPr>
              <w:t>m</w:t>
            </w:r>
            <w:r>
              <w:rPr>
                <w:sz w:val="22"/>
                <w:szCs w:val="22"/>
              </w:rPr>
              <w:t>a</w:t>
            </w:r>
            <w:r>
              <w:rPr>
                <w:spacing w:val="1"/>
                <w:sz w:val="22"/>
                <w:szCs w:val="22"/>
              </w:rPr>
              <w:t>t</w:t>
            </w:r>
            <w:r>
              <w:rPr>
                <w:spacing w:val="-2"/>
                <w:sz w:val="22"/>
                <w:szCs w:val="22"/>
              </w:rPr>
              <w:t>o</w:t>
            </w:r>
            <w:r>
              <w:rPr>
                <w:spacing w:val="1"/>
                <w:sz w:val="22"/>
                <w:szCs w:val="22"/>
              </w:rPr>
              <w:t>r</w:t>
            </w:r>
            <w:r>
              <w:rPr>
                <w:sz w:val="22"/>
                <w:szCs w:val="22"/>
              </w:rPr>
              <w:t xml:space="preserve">y </w:t>
            </w:r>
            <w:r>
              <w:rPr>
                <w:spacing w:val="1"/>
                <w:sz w:val="22"/>
                <w:szCs w:val="22"/>
              </w:rPr>
              <w:t>m</w:t>
            </w:r>
            <w:r>
              <w:rPr>
                <w:sz w:val="22"/>
                <w:szCs w:val="22"/>
              </w:rPr>
              <w:t>a</w:t>
            </w:r>
            <w:r>
              <w:rPr>
                <w:spacing w:val="-1"/>
                <w:sz w:val="22"/>
                <w:szCs w:val="22"/>
              </w:rPr>
              <w:t>r</w:t>
            </w:r>
            <w:r>
              <w:rPr>
                <w:sz w:val="22"/>
                <w:szCs w:val="22"/>
              </w:rPr>
              <w:t>ke</w:t>
            </w:r>
            <w:r>
              <w:rPr>
                <w:spacing w:val="-1"/>
                <w:sz w:val="22"/>
                <w:szCs w:val="22"/>
              </w:rPr>
              <w:t>r</w:t>
            </w:r>
            <w:r>
              <w:rPr>
                <w:sz w:val="22"/>
                <w:szCs w:val="22"/>
              </w:rPr>
              <w:t>s</w:t>
            </w:r>
          </w:p>
          <w:p w14:paraId="25252566" w14:textId="77777777" w:rsidR="00F5721C" w:rsidRDefault="00353C25">
            <w:pPr>
              <w:spacing w:before="4" w:line="359" w:lineRule="auto"/>
              <w:ind w:left="102" w:right="794"/>
              <w:rPr>
                <w:sz w:val="22"/>
                <w:szCs w:val="22"/>
              </w:rPr>
            </w:pPr>
            <w:r>
              <w:rPr>
                <w:spacing w:val="1"/>
                <w:sz w:val="22"/>
                <w:szCs w:val="22"/>
              </w:rPr>
              <w:t>(</w:t>
            </w:r>
            <w:r>
              <w:rPr>
                <w:sz w:val="22"/>
                <w:szCs w:val="22"/>
              </w:rPr>
              <w:t>p</w:t>
            </w:r>
            <w:r>
              <w:rPr>
                <w:spacing w:val="1"/>
                <w:sz w:val="22"/>
                <w:szCs w:val="22"/>
              </w:rPr>
              <w:t>r</w:t>
            </w:r>
            <w:r>
              <w:rPr>
                <w:spacing w:val="-2"/>
                <w:sz w:val="22"/>
                <w:szCs w:val="22"/>
              </w:rPr>
              <w:t>e</w:t>
            </w:r>
            <w:r>
              <w:rPr>
                <w:sz w:val="22"/>
                <w:szCs w:val="22"/>
              </w:rPr>
              <w:t>c</w:t>
            </w:r>
            <w:r>
              <w:rPr>
                <w:spacing w:val="-1"/>
                <w:sz w:val="22"/>
                <w:szCs w:val="22"/>
              </w:rPr>
              <w:t>l</w:t>
            </w:r>
            <w:r>
              <w:rPr>
                <w:spacing w:val="1"/>
                <w:sz w:val="22"/>
                <w:szCs w:val="22"/>
              </w:rPr>
              <w:t>i</w:t>
            </w:r>
            <w:r>
              <w:rPr>
                <w:sz w:val="22"/>
                <w:szCs w:val="22"/>
              </w:rPr>
              <w:t>n</w:t>
            </w:r>
            <w:r>
              <w:rPr>
                <w:spacing w:val="-1"/>
                <w:sz w:val="22"/>
                <w:szCs w:val="22"/>
              </w:rPr>
              <w:t>i</w:t>
            </w:r>
            <w:r>
              <w:rPr>
                <w:sz w:val="22"/>
                <w:szCs w:val="22"/>
              </w:rPr>
              <w:t>c</w:t>
            </w:r>
            <w:r>
              <w:rPr>
                <w:spacing w:val="-2"/>
                <w:sz w:val="22"/>
                <w:szCs w:val="22"/>
              </w:rPr>
              <w:t>a</w:t>
            </w:r>
            <w:r>
              <w:rPr>
                <w:sz w:val="22"/>
                <w:szCs w:val="22"/>
              </w:rPr>
              <w:t>l ev</w:t>
            </w:r>
            <w:r>
              <w:rPr>
                <w:spacing w:val="1"/>
                <w:sz w:val="22"/>
                <w:szCs w:val="22"/>
              </w:rPr>
              <w:t>i</w:t>
            </w:r>
            <w:r>
              <w:rPr>
                <w:sz w:val="22"/>
                <w:szCs w:val="22"/>
              </w:rPr>
              <w:t>d</w:t>
            </w:r>
            <w:r>
              <w:rPr>
                <w:spacing w:val="-2"/>
                <w:sz w:val="22"/>
                <w:szCs w:val="22"/>
              </w:rPr>
              <w:t>e</w:t>
            </w:r>
            <w:r>
              <w:rPr>
                <w:sz w:val="22"/>
                <w:szCs w:val="22"/>
              </w:rPr>
              <w:t>nc</w:t>
            </w:r>
            <w:r>
              <w:rPr>
                <w:spacing w:val="-2"/>
                <w:sz w:val="22"/>
                <w:szCs w:val="22"/>
              </w:rPr>
              <w:t>e</w:t>
            </w:r>
            <w:r>
              <w:rPr>
                <w:sz w:val="22"/>
                <w:szCs w:val="22"/>
              </w:rPr>
              <w:t>)</w:t>
            </w:r>
          </w:p>
        </w:tc>
        <w:tc>
          <w:tcPr>
            <w:tcW w:w="914" w:type="dxa"/>
            <w:tcBorders>
              <w:top w:val="single" w:sz="5" w:space="0" w:color="000000"/>
              <w:left w:val="single" w:sz="5" w:space="0" w:color="000000"/>
              <w:bottom w:val="single" w:sz="5" w:space="0" w:color="000000"/>
              <w:right w:val="single" w:sz="5" w:space="0" w:color="000000"/>
            </w:tcBorders>
          </w:tcPr>
          <w:p w14:paraId="1D18856F" w14:textId="77777777" w:rsidR="00F5721C" w:rsidRDefault="00353C25">
            <w:pPr>
              <w:ind w:left="102"/>
              <w:rPr>
                <w:sz w:val="24"/>
                <w:szCs w:val="24"/>
              </w:rPr>
            </w:pPr>
            <w:r>
              <w:rPr>
                <w:sz w:val="24"/>
                <w:szCs w:val="24"/>
              </w:rPr>
              <w:t>—</w:t>
            </w:r>
          </w:p>
        </w:tc>
      </w:tr>
    </w:tbl>
    <w:p w14:paraId="0115E7C8" w14:textId="77777777" w:rsidR="00F5721C" w:rsidRDefault="00353C25">
      <w:pPr>
        <w:spacing w:line="260" w:lineRule="exact"/>
        <w:ind w:left="640" w:right="606"/>
        <w:jc w:val="both"/>
        <w:rPr>
          <w:sz w:val="24"/>
          <w:szCs w:val="24"/>
        </w:rPr>
      </w:pPr>
      <w:r>
        <w:rPr>
          <w:sz w:val="24"/>
          <w:szCs w:val="24"/>
        </w:rPr>
        <w:t>R</w:t>
      </w:r>
      <w:r>
        <w:rPr>
          <w:spacing w:val="-1"/>
          <w:sz w:val="24"/>
          <w:szCs w:val="24"/>
        </w:rPr>
        <w:t>e</w:t>
      </w:r>
      <w:r>
        <w:rPr>
          <w:sz w:val="24"/>
          <w:szCs w:val="24"/>
        </w:rPr>
        <w:t>sv</w:t>
      </w:r>
      <w:r>
        <w:rPr>
          <w:spacing w:val="-1"/>
          <w:sz w:val="24"/>
          <w:szCs w:val="24"/>
        </w:rPr>
        <w:t>e</w:t>
      </w:r>
      <w:r>
        <w:rPr>
          <w:sz w:val="24"/>
          <w:szCs w:val="24"/>
        </w:rPr>
        <w:t>r</w:t>
      </w:r>
      <w:r>
        <w:rPr>
          <w:spacing w:val="-2"/>
          <w:sz w:val="24"/>
          <w:szCs w:val="24"/>
        </w:rPr>
        <w:t>a</w:t>
      </w:r>
      <w:r>
        <w:rPr>
          <w:sz w:val="24"/>
          <w:szCs w:val="24"/>
        </w:rPr>
        <w:t>trol,</w:t>
      </w:r>
      <w:r>
        <w:rPr>
          <w:spacing w:val="-2"/>
          <w:sz w:val="24"/>
          <w:szCs w:val="24"/>
        </w:rPr>
        <w:t xml:space="preserve"> </w:t>
      </w:r>
      <w:r>
        <w:rPr>
          <w:sz w:val="24"/>
          <w:szCs w:val="24"/>
        </w:rPr>
        <w:t>a</w:t>
      </w:r>
      <w:r>
        <w:rPr>
          <w:spacing w:val="-6"/>
          <w:sz w:val="24"/>
          <w:szCs w:val="24"/>
        </w:rPr>
        <w:t xml:space="preserve"> </w:t>
      </w:r>
      <w:r>
        <w:rPr>
          <w:sz w:val="24"/>
          <w:szCs w:val="24"/>
        </w:rPr>
        <w:t>st</w:t>
      </w:r>
      <w:r>
        <w:rPr>
          <w:spacing w:val="1"/>
          <w:sz w:val="24"/>
          <w:szCs w:val="24"/>
        </w:rPr>
        <w:t>i</w:t>
      </w:r>
      <w:r>
        <w:rPr>
          <w:sz w:val="24"/>
          <w:szCs w:val="24"/>
        </w:rPr>
        <w:t>lbene</w:t>
      </w:r>
      <w:r>
        <w:rPr>
          <w:spacing w:val="-6"/>
          <w:sz w:val="24"/>
          <w:szCs w:val="24"/>
        </w:rPr>
        <w:t xml:space="preserve"> </w:t>
      </w:r>
      <w:r>
        <w:rPr>
          <w:sz w:val="24"/>
          <w:szCs w:val="24"/>
        </w:rPr>
        <w:t>p</w:t>
      </w:r>
      <w:r>
        <w:rPr>
          <w:spacing w:val="2"/>
          <w:sz w:val="24"/>
          <w:szCs w:val="24"/>
        </w:rPr>
        <w:t>o</w:t>
      </w:r>
      <w:r>
        <w:rPr>
          <w:sz w:val="24"/>
          <w:szCs w:val="24"/>
        </w:rPr>
        <w:t>lyphenol</w:t>
      </w:r>
      <w:r>
        <w:rPr>
          <w:spacing w:val="-5"/>
          <w:sz w:val="24"/>
          <w:szCs w:val="24"/>
        </w:rPr>
        <w:t xml:space="preserve"> </w:t>
      </w:r>
      <w:r>
        <w:rPr>
          <w:sz w:val="24"/>
          <w:szCs w:val="24"/>
        </w:rPr>
        <w:t>in</w:t>
      </w:r>
      <w:r>
        <w:rPr>
          <w:spacing w:val="-4"/>
          <w:sz w:val="24"/>
          <w:szCs w:val="24"/>
        </w:rPr>
        <w:t xml:space="preserve"> </w:t>
      </w:r>
      <w:r>
        <w:rPr>
          <w:sz w:val="24"/>
          <w:szCs w:val="24"/>
        </w:rPr>
        <w:t>gr</w:t>
      </w:r>
      <w:r>
        <w:rPr>
          <w:spacing w:val="-2"/>
          <w:sz w:val="24"/>
          <w:szCs w:val="24"/>
        </w:rPr>
        <w:t>a</w:t>
      </w:r>
      <w:r>
        <w:rPr>
          <w:sz w:val="24"/>
          <w:szCs w:val="24"/>
        </w:rPr>
        <w:t>p</w:t>
      </w:r>
      <w:r>
        <w:rPr>
          <w:spacing w:val="-1"/>
          <w:sz w:val="24"/>
          <w:szCs w:val="24"/>
        </w:rPr>
        <w:t>e</w:t>
      </w:r>
      <w:r>
        <w:rPr>
          <w:sz w:val="24"/>
          <w:szCs w:val="24"/>
        </w:rPr>
        <w:t>s,</w:t>
      </w:r>
      <w:r>
        <w:rPr>
          <w:spacing w:val="-2"/>
          <w:sz w:val="24"/>
          <w:szCs w:val="24"/>
        </w:rPr>
        <w:t xml:space="preserve"> </w:t>
      </w:r>
      <w:r>
        <w:rPr>
          <w:sz w:val="24"/>
          <w:szCs w:val="24"/>
        </w:rPr>
        <w:t>sho</w:t>
      </w:r>
      <w:r>
        <w:rPr>
          <w:spacing w:val="2"/>
          <w:sz w:val="24"/>
          <w:szCs w:val="24"/>
        </w:rPr>
        <w:t>w</w:t>
      </w:r>
      <w:r>
        <w:rPr>
          <w:spacing w:val="-1"/>
          <w:sz w:val="24"/>
          <w:szCs w:val="24"/>
        </w:rPr>
        <w:t>e</w:t>
      </w:r>
      <w:r>
        <w:rPr>
          <w:sz w:val="24"/>
          <w:szCs w:val="24"/>
        </w:rPr>
        <w:t>d</w:t>
      </w:r>
      <w:r>
        <w:rPr>
          <w:spacing w:val="-5"/>
          <w:sz w:val="24"/>
          <w:szCs w:val="24"/>
        </w:rPr>
        <w:t xml:space="preserve"> </w:t>
      </w:r>
      <w:r>
        <w:rPr>
          <w:sz w:val="24"/>
          <w:szCs w:val="24"/>
        </w:rPr>
        <w:t>signs</w:t>
      </w:r>
      <w:r>
        <w:rPr>
          <w:spacing w:val="-4"/>
          <w:sz w:val="24"/>
          <w:szCs w:val="24"/>
        </w:rPr>
        <w:t xml:space="preserve"> </w:t>
      </w:r>
      <w:r>
        <w:rPr>
          <w:sz w:val="24"/>
          <w:szCs w:val="24"/>
        </w:rPr>
        <w:t>of</w:t>
      </w:r>
      <w:r>
        <w:rPr>
          <w:spacing w:val="-6"/>
          <w:sz w:val="24"/>
          <w:szCs w:val="24"/>
        </w:rPr>
        <w:t xml:space="preserve"> </w:t>
      </w:r>
      <w:r>
        <w:rPr>
          <w:sz w:val="24"/>
          <w:szCs w:val="24"/>
        </w:rPr>
        <w:t>psor</w:t>
      </w:r>
      <w:r>
        <w:rPr>
          <w:spacing w:val="2"/>
          <w:sz w:val="24"/>
          <w:szCs w:val="24"/>
        </w:rPr>
        <w:t>i</w:t>
      </w:r>
      <w:r>
        <w:rPr>
          <w:spacing w:val="-1"/>
          <w:sz w:val="24"/>
          <w:szCs w:val="24"/>
        </w:rPr>
        <w:t>a</w:t>
      </w:r>
      <w:r>
        <w:rPr>
          <w:sz w:val="24"/>
          <w:szCs w:val="24"/>
        </w:rPr>
        <w:t>siform</w:t>
      </w:r>
      <w:r>
        <w:rPr>
          <w:spacing w:val="-5"/>
          <w:sz w:val="24"/>
          <w:szCs w:val="24"/>
        </w:rPr>
        <w:t xml:space="preserve"> </w:t>
      </w:r>
      <w:r>
        <w:rPr>
          <w:spacing w:val="3"/>
          <w:sz w:val="24"/>
          <w:szCs w:val="24"/>
        </w:rPr>
        <w:t>l</w:t>
      </w:r>
      <w:r>
        <w:rPr>
          <w:spacing w:val="-1"/>
          <w:sz w:val="24"/>
          <w:szCs w:val="24"/>
        </w:rPr>
        <w:t>e</w:t>
      </w:r>
      <w:r>
        <w:rPr>
          <w:sz w:val="24"/>
          <w:szCs w:val="24"/>
        </w:rPr>
        <w:t>sions</w:t>
      </w:r>
      <w:r>
        <w:rPr>
          <w:spacing w:val="-4"/>
          <w:sz w:val="24"/>
          <w:szCs w:val="24"/>
        </w:rPr>
        <w:t xml:space="preserve"> </w:t>
      </w:r>
      <w:r>
        <w:rPr>
          <w:sz w:val="24"/>
          <w:szCs w:val="24"/>
        </w:rPr>
        <w:t>suppr</w:t>
      </w:r>
      <w:r>
        <w:rPr>
          <w:spacing w:val="-1"/>
          <w:sz w:val="24"/>
          <w:szCs w:val="24"/>
        </w:rPr>
        <w:t>e</w:t>
      </w:r>
      <w:r>
        <w:rPr>
          <w:sz w:val="24"/>
          <w:szCs w:val="24"/>
        </w:rPr>
        <w:t>ss</w:t>
      </w:r>
      <w:r>
        <w:rPr>
          <w:spacing w:val="1"/>
          <w:sz w:val="24"/>
          <w:szCs w:val="24"/>
        </w:rPr>
        <w:t>i</w:t>
      </w:r>
      <w:r>
        <w:rPr>
          <w:sz w:val="24"/>
          <w:szCs w:val="24"/>
        </w:rPr>
        <w:t>on</w:t>
      </w:r>
    </w:p>
    <w:p w14:paraId="40698FF0" w14:textId="77777777" w:rsidR="00F5721C" w:rsidRDefault="00F5721C">
      <w:pPr>
        <w:spacing w:before="7" w:line="120" w:lineRule="exact"/>
        <w:rPr>
          <w:sz w:val="13"/>
          <w:szCs w:val="13"/>
        </w:rPr>
      </w:pPr>
    </w:p>
    <w:p w14:paraId="2CC3D171" w14:textId="77777777" w:rsidR="00F5721C" w:rsidRDefault="00353C25">
      <w:pPr>
        <w:spacing w:line="360" w:lineRule="auto"/>
        <w:ind w:left="640" w:right="603"/>
        <w:jc w:val="both"/>
        <w:rPr>
          <w:sz w:val="24"/>
          <w:szCs w:val="24"/>
        </w:rPr>
      </w:pPr>
      <w:proofErr w:type="gramStart"/>
      <w:r>
        <w:rPr>
          <w:sz w:val="24"/>
          <w:szCs w:val="24"/>
        </w:rPr>
        <w:t xml:space="preserve">in </w:t>
      </w:r>
      <w:r>
        <w:rPr>
          <w:spacing w:val="2"/>
          <w:sz w:val="24"/>
          <w:szCs w:val="24"/>
        </w:rPr>
        <w:t xml:space="preserve"> </w:t>
      </w:r>
      <w:r>
        <w:rPr>
          <w:sz w:val="24"/>
          <w:szCs w:val="24"/>
        </w:rPr>
        <w:t>murine</w:t>
      </w:r>
      <w:proofErr w:type="gramEnd"/>
      <w:r>
        <w:rPr>
          <w:sz w:val="24"/>
          <w:szCs w:val="24"/>
        </w:rPr>
        <w:t xml:space="preserve">  models </w:t>
      </w:r>
      <w:r>
        <w:rPr>
          <w:spacing w:val="1"/>
          <w:sz w:val="24"/>
          <w:szCs w:val="24"/>
        </w:rPr>
        <w:t xml:space="preserve"> </w:t>
      </w:r>
      <w:r>
        <w:rPr>
          <w:sz w:val="24"/>
          <w:szCs w:val="24"/>
        </w:rPr>
        <w:t>via</w:t>
      </w:r>
      <w:r>
        <w:rPr>
          <w:spacing w:val="53"/>
          <w:sz w:val="24"/>
          <w:szCs w:val="24"/>
        </w:rPr>
        <w:t xml:space="preserve"> </w:t>
      </w:r>
      <w:r>
        <w:rPr>
          <w:sz w:val="24"/>
          <w:szCs w:val="24"/>
        </w:rPr>
        <w:t>Th1</w:t>
      </w:r>
      <w:r>
        <w:rPr>
          <w:spacing w:val="1"/>
          <w:sz w:val="24"/>
          <w:szCs w:val="24"/>
        </w:rPr>
        <w:t>7</w:t>
      </w:r>
      <w:r>
        <w:rPr>
          <w:spacing w:val="-1"/>
          <w:sz w:val="24"/>
          <w:szCs w:val="24"/>
        </w:rPr>
        <w:t>-</w:t>
      </w:r>
      <w:r>
        <w:rPr>
          <w:sz w:val="24"/>
          <w:szCs w:val="24"/>
        </w:rPr>
        <w:t>medi</w:t>
      </w:r>
      <w:r>
        <w:rPr>
          <w:spacing w:val="-1"/>
          <w:sz w:val="24"/>
          <w:szCs w:val="24"/>
        </w:rPr>
        <w:t>a</w:t>
      </w:r>
      <w:r>
        <w:rPr>
          <w:sz w:val="24"/>
          <w:szCs w:val="24"/>
        </w:rPr>
        <w:t xml:space="preserve">ted </w:t>
      </w:r>
      <w:r>
        <w:rPr>
          <w:spacing w:val="1"/>
          <w:sz w:val="24"/>
          <w:szCs w:val="24"/>
        </w:rPr>
        <w:t xml:space="preserve"> r</w:t>
      </w:r>
      <w:r>
        <w:rPr>
          <w:spacing w:val="-1"/>
          <w:sz w:val="24"/>
          <w:szCs w:val="24"/>
        </w:rPr>
        <w:t>e</w:t>
      </w:r>
      <w:r>
        <w:rPr>
          <w:sz w:val="24"/>
          <w:szCs w:val="24"/>
        </w:rPr>
        <w:t xml:space="preserve">striction </w:t>
      </w:r>
      <w:r>
        <w:rPr>
          <w:spacing w:val="2"/>
          <w:sz w:val="24"/>
          <w:szCs w:val="24"/>
        </w:rPr>
        <w:t xml:space="preserve"> </w:t>
      </w:r>
      <w:r>
        <w:rPr>
          <w:sz w:val="24"/>
          <w:szCs w:val="24"/>
        </w:rPr>
        <w:t>of  d</w:t>
      </w:r>
      <w:r>
        <w:rPr>
          <w:spacing w:val="-1"/>
          <w:sz w:val="24"/>
          <w:szCs w:val="24"/>
        </w:rPr>
        <w:t>a</w:t>
      </w:r>
      <w:r>
        <w:rPr>
          <w:sz w:val="24"/>
          <w:szCs w:val="24"/>
        </w:rPr>
        <w:t>mag</w:t>
      </w:r>
      <w:r>
        <w:rPr>
          <w:spacing w:val="-1"/>
          <w:sz w:val="24"/>
          <w:szCs w:val="24"/>
        </w:rPr>
        <w:t>e</w:t>
      </w:r>
      <w:r>
        <w:rPr>
          <w:sz w:val="24"/>
          <w:szCs w:val="24"/>
        </w:rPr>
        <w:t xml:space="preserve">s </w:t>
      </w:r>
      <w:r>
        <w:rPr>
          <w:spacing w:val="1"/>
          <w:sz w:val="24"/>
          <w:szCs w:val="24"/>
        </w:rPr>
        <w:t xml:space="preserve"> </w:t>
      </w:r>
      <w:r>
        <w:rPr>
          <w:sz w:val="24"/>
          <w:szCs w:val="24"/>
        </w:rPr>
        <w:t xml:space="preserve">to </w:t>
      </w:r>
      <w:r>
        <w:rPr>
          <w:spacing w:val="2"/>
          <w:sz w:val="24"/>
          <w:szCs w:val="24"/>
        </w:rPr>
        <w:t xml:space="preserve"> </w:t>
      </w:r>
      <w:r>
        <w:rPr>
          <w:spacing w:val="-1"/>
          <w:sz w:val="24"/>
          <w:szCs w:val="24"/>
        </w:rPr>
        <w:t>a</w:t>
      </w:r>
      <w:r>
        <w:rPr>
          <w:sz w:val="24"/>
          <w:szCs w:val="24"/>
        </w:rPr>
        <w:t>nt</w:t>
      </w:r>
      <w:r>
        <w:rPr>
          <w:spacing w:val="1"/>
          <w:sz w:val="24"/>
          <w:szCs w:val="24"/>
        </w:rPr>
        <w:t>i</w:t>
      </w:r>
      <w:r>
        <w:rPr>
          <w:sz w:val="24"/>
          <w:szCs w:val="24"/>
        </w:rPr>
        <w:t>o</w:t>
      </w:r>
      <w:r>
        <w:rPr>
          <w:spacing w:val="2"/>
          <w:sz w:val="24"/>
          <w:szCs w:val="24"/>
        </w:rPr>
        <w:t>x</w:t>
      </w:r>
      <w:r>
        <w:rPr>
          <w:sz w:val="24"/>
          <w:szCs w:val="24"/>
        </w:rPr>
        <w:t xml:space="preserve">idants, </w:t>
      </w:r>
      <w:r>
        <w:rPr>
          <w:spacing w:val="1"/>
          <w:sz w:val="24"/>
          <w:szCs w:val="24"/>
        </w:rPr>
        <w:t xml:space="preserve"> </w:t>
      </w:r>
      <w:r>
        <w:rPr>
          <w:spacing w:val="-1"/>
          <w:sz w:val="24"/>
          <w:szCs w:val="24"/>
        </w:rPr>
        <w:t>a</w:t>
      </w:r>
      <w:r>
        <w:rPr>
          <w:sz w:val="24"/>
          <w:szCs w:val="24"/>
        </w:rPr>
        <w:t xml:space="preserve">s </w:t>
      </w:r>
      <w:r>
        <w:rPr>
          <w:spacing w:val="1"/>
          <w:sz w:val="24"/>
          <w:szCs w:val="24"/>
        </w:rPr>
        <w:t xml:space="preserve"> </w:t>
      </w:r>
      <w:r>
        <w:rPr>
          <w:sz w:val="24"/>
          <w:szCs w:val="24"/>
        </w:rPr>
        <w:t>w</w:t>
      </w:r>
      <w:r>
        <w:rPr>
          <w:spacing w:val="-1"/>
          <w:sz w:val="24"/>
          <w:szCs w:val="24"/>
        </w:rPr>
        <w:t>e</w:t>
      </w:r>
      <w:r>
        <w:rPr>
          <w:sz w:val="24"/>
          <w:szCs w:val="24"/>
        </w:rPr>
        <w:t xml:space="preserve">ll </w:t>
      </w:r>
      <w:r>
        <w:rPr>
          <w:spacing w:val="2"/>
          <w:sz w:val="24"/>
          <w:szCs w:val="24"/>
        </w:rPr>
        <w:t xml:space="preserve"> </w:t>
      </w:r>
      <w:r>
        <w:rPr>
          <w:spacing w:val="-1"/>
          <w:sz w:val="24"/>
          <w:szCs w:val="24"/>
        </w:rPr>
        <w:t>a</w:t>
      </w:r>
      <w:r>
        <w:rPr>
          <w:sz w:val="24"/>
          <w:szCs w:val="24"/>
        </w:rPr>
        <w:t>s oxidative str</w:t>
      </w:r>
      <w:r>
        <w:rPr>
          <w:spacing w:val="-1"/>
          <w:sz w:val="24"/>
          <w:szCs w:val="24"/>
        </w:rPr>
        <w:t>e</w:t>
      </w:r>
      <w:r>
        <w:rPr>
          <w:sz w:val="24"/>
          <w:szCs w:val="24"/>
        </w:rPr>
        <w:t>ss r</w:t>
      </w:r>
      <w:r>
        <w:rPr>
          <w:spacing w:val="-1"/>
          <w:sz w:val="24"/>
          <w:szCs w:val="24"/>
        </w:rPr>
        <w:t>e</w:t>
      </w:r>
      <w:r>
        <w:rPr>
          <w:sz w:val="24"/>
          <w:szCs w:val="24"/>
        </w:rPr>
        <w:t>f</w:t>
      </w:r>
      <w:r>
        <w:rPr>
          <w:spacing w:val="2"/>
          <w:sz w:val="24"/>
          <w:szCs w:val="24"/>
        </w:rPr>
        <w:t>l</w:t>
      </w:r>
      <w:r>
        <w:rPr>
          <w:spacing w:val="-1"/>
          <w:sz w:val="24"/>
          <w:szCs w:val="24"/>
        </w:rPr>
        <w:t>ec</w:t>
      </w:r>
      <w:r>
        <w:rPr>
          <w:sz w:val="24"/>
          <w:szCs w:val="24"/>
        </w:rPr>
        <w:t>tor</w:t>
      </w:r>
      <w:r>
        <w:rPr>
          <w:spacing w:val="2"/>
          <w:sz w:val="24"/>
          <w:szCs w:val="24"/>
        </w:rPr>
        <w:t>s</w:t>
      </w:r>
      <w:r>
        <w:rPr>
          <w:sz w:val="24"/>
          <w:szCs w:val="24"/>
        </w:rPr>
        <w:t>, whi</w:t>
      </w:r>
      <w:r>
        <w:rPr>
          <w:spacing w:val="-1"/>
          <w:sz w:val="24"/>
          <w:szCs w:val="24"/>
        </w:rPr>
        <w:t>c</w:t>
      </w:r>
      <w:r>
        <w:rPr>
          <w:sz w:val="24"/>
          <w:szCs w:val="24"/>
        </w:rPr>
        <w:t>h will</w:t>
      </w:r>
      <w:r>
        <w:rPr>
          <w:spacing w:val="1"/>
          <w:sz w:val="24"/>
          <w:szCs w:val="24"/>
        </w:rPr>
        <w:t xml:space="preserve"> </w:t>
      </w:r>
      <w:r>
        <w:rPr>
          <w:sz w:val="24"/>
          <w:szCs w:val="24"/>
        </w:rPr>
        <w:t>be</w:t>
      </w:r>
      <w:r>
        <w:rPr>
          <w:spacing w:val="-1"/>
          <w:sz w:val="24"/>
          <w:szCs w:val="24"/>
        </w:rPr>
        <w:t xml:space="preserve"> e</w:t>
      </w:r>
      <w:r>
        <w:rPr>
          <w:sz w:val="24"/>
          <w:szCs w:val="24"/>
        </w:rPr>
        <w:t>sp</w:t>
      </w:r>
      <w:r>
        <w:rPr>
          <w:spacing w:val="-1"/>
          <w:sz w:val="24"/>
          <w:szCs w:val="24"/>
        </w:rPr>
        <w:t>ec</w:t>
      </w:r>
      <w:r>
        <w:rPr>
          <w:spacing w:val="3"/>
          <w:sz w:val="24"/>
          <w:szCs w:val="24"/>
        </w:rPr>
        <w:t>i</w:t>
      </w:r>
      <w:r>
        <w:rPr>
          <w:spacing w:val="-1"/>
          <w:sz w:val="24"/>
          <w:szCs w:val="24"/>
        </w:rPr>
        <w:t>a</w:t>
      </w:r>
      <w:r>
        <w:rPr>
          <w:sz w:val="24"/>
          <w:szCs w:val="24"/>
        </w:rPr>
        <w:t>l</w:t>
      </w:r>
      <w:r>
        <w:rPr>
          <w:spacing w:val="1"/>
          <w:sz w:val="24"/>
          <w:szCs w:val="24"/>
        </w:rPr>
        <w:t>l</w:t>
      </w:r>
      <w:r>
        <w:rPr>
          <w:sz w:val="24"/>
          <w:szCs w:val="24"/>
        </w:rPr>
        <w:t>y b</w:t>
      </w:r>
      <w:r>
        <w:rPr>
          <w:spacing w:val="-1"/>
          <w:sz w:val="24"/>
          <w:szCs w:val="24"/>
        </w:rPr>
        <w:t>e</w:t>
      </w:r>
      <w:r>
        <w:rPr>
          <w:sz w:val="24"/>
          <w:szCs w:val="24"/>
        </w:rPr>
        <w:t>n</w:t>
      </w:r>
      <w:r>
        <w:rPr>
          <w:spacing w:val="-1"/>
          <w:sz w:val="24"/>
          <w:szCs w:val="24"/>
        </w:rPr>
        <w:t>e</w:t>
      </w:r>
      <w:r>
        <w:rPr>
          <w:sz w:val="24"/>
          <w:szCs w:val="24"/>
        </w:rPr>
        <w:t>fi</w:t>
      </w:r>
      <w:r>
        <w:rPr>
          <w:spacing w:val="-1"/>
          <w:sz w:val="24"/>
          <w:szCs w:val="24"/>
        </w:rPr>
        <w:t>c</w:t>
      </w:r>
      <w:r>
        <w:rPr>
          <w:sz w:val="24"/>
          <w:szCs w:val="24"/>
        </w:rPr>
        <w:t xml:space="preserve">ial in </w:t>
      </w:r>
      <w:r>
        <w:rPr>
          <w:spacing w:val="2"/>
          <w:sz w:val="24"/>
          <w:szCs w:val="24"/>
        </w:rPr>
        <w:t>c</w:t>
      </w:r>
      <w:r>
        <w:rPr>
          <w:spacing w:val="-1"/>
          <w:sz w:val="24"/>
          <w:szCs w:val="24"/>
        </w:rPr>
        <w:t>a</w:t>
      </w:r>
      <w:r>
        <w:rPr>
          <w:sz w:val="24"/>
          <w:szCs w:val="24"/>
        </w:rPr>
        <w:t>s</w:t>
      </w:r>
      <w:r>
        <w:rPr>
          <w:spacing w:val="-1"/>
          <w:sz w:val="24"/>
          <w:szCs w:val="24"/>
        </w:rPr>
        <w:t>e</w:t>
      </w:r>
      <w:r>
        <w:rPr>
          <w:sz w:val="24"/>
          <w:szCs w:val="24"/>
        </w:rPr>
        <w:t xml:space="preserve">s </w:t>
      </w:r>
      <w:r>
        <w:rPr>
          <w:spacing w:val="3"/>
          <w:sz w:val="24"/>
          <w:szCs w:val="24"/>
        </w:rPr>
        <w:t>o</w:t>
      </w:r>
      <w:r>
        <w:rPr>
          <w:sz w:val="24"/>
          <w:szCs w:val="24"/>
        </w:rPr>
        <w:t>f</w:t>
      </w:r>
      <w:r>
        <w:rPr>
          <w:spacing w:val="1"/>
          <w:sz w:val="24"/>
          <w:szCs w:val="24"/>
        </w:rPr>
        <w:t xml:space="preserve"> </w:t>
      </w:r>
      <w:r>
        <w:rPr>
          <w:spacing w:val="-1"/>
          <w:sz w:val="24"/>
          <w:szCs w:val="24"/>
        </w:rPr>
        <w:t>c</w:t>
      </w:r>
      <w:r>
        <w:rPr>
          <w:sz w:val="24"/>
          <w:szCs w:val="24"/>
        </w:rPr>
        <w:t>h</w:t>
      </w:r>
      <w:r>
        <w:rPr>
          <w:spacing w:val="1"/>
          <w:sz w:val="24"/>
          <w:szCs w:val="24"/>
        </w:rPr>
        <w:t>r</w:t>
      </w:r>
      <w:r>
        <w:rPr>
          <w:sz w:val="24"/>
          <w:szCs w:val="24"/>
        </w:rPr>
        <w:t>onic d</w:t>
      </w:r>
      <w:r>
        <w:rPr>
          <w:spacing w:val="-1"/>
          <w:sz w:val="24"/>
          <w:szCs w:val="24"/>
        </w:rPr>
        <w:t>e</w:t>
      </w:r>
      <w:r>
        <w:rPr>
          <w:sz w:val="24"/>
          <w:szCs w:val="24"/>
        </w:rPr>
        <w:t>rm</w:t>
      </w:r>
      <w:r>
        <w:rPr>
          <w:spacing w:val="-1"/>
          <w:sz w:val="24"/>
          <w:szCs w:val="24"/>
        </w:rPr>
        <w:t>a</w:t>
      </w:r>
      <w:r>
        <w:rPr>
          <w:sz w:val="24"/>
          <w:szCs w:val="24"/>
        </w:rPr>
        <w:t>t</w:t>
      </w:r>
      <w:r>
        <w:rPr>
          <w:spacing w:val="1"/>
          <w:sz w:val="24"/>
          <w:szCs w:val="24"/>
        </w:rPr>
        <w:t>i</w:t>
      </w:r>
      <w:r>
        <w:rPr>
          <w:sz w:val="24"/>
          <w:szCs w:val="24"/>
        </w:rPr>
        <w:t>t</w:t>
      </w:r>
      <w:r>
        <w:rPr>
          <w:spacing w:val="1"/>
          <w:sz w:val="24"/>
          <w:szCs w:val="24"/>
        </w:rPr>
        <w:t>i</w:t>
      </w:r>
      <w:r>
        <w:rPr>
          <w:sz w:val="24"/>
          <w:szCs w:val="24"/>
        </w:rPr>
        <w:t>s.</w:t>
      </w:r>
    </w:p>
    <w:p w14:paraId="6F46A687" w14:textId="77777777" w:rsidR="00F5721C" w:rsidRDefault="00F5721C">
      <w:pPr>
        <w:spacing w:before="4" w:line="160" w:lineRule="exact"/>
        <w:rPr>
          <w:sz w:val="16"/>
          <w:szCs w:val="16"/>
        </w:rPr>
      </w:pPr>
    </w:p>
    <w:p w14:paraId="046F7804" w14:textId="77777777" w:rsidR="00F5721C" w:rsidRDefault="00353C25">
      <w:pPr>
        <w:spacing w:line="357" w:lineRule="auto"/>
        <w:ind w:left="640" w:right="591"/>
        <w:jc w:val="both"/>
        <w:rPr>
          <w:sz w:val="24"/>
          <w:szCs w:val="24"/>
        </w:rPr>
      </w:pPr>
      <w:r>
        <w:rPr>
          <w:spacing w:val="1"/>
          <w:sz w:val="24"/>
          <w:szCs w:val="24"/>
        </w:rPr>
        <w:t>P</w:t>
      </w:r>
      <w:r>
        <w:rPr>
          <w:sz w:val="24"/>
          <w:szCs w:val="24"/>
        </w:rPr>
        <w:t>hytopha</w:t>
      </w:r>
      <w:r>
        <w:rPr>
          <w:spacing w:val="-1"/>
          <w:sz w:val="24"/>
          <w:szCs w:val="24"/>
        </w:rPr>
        <w:t>r</w:t>
      </w:r>
      <w:r>
        <w:rPr>
          <w:sz w:val="24"/>
          <w:szCs w:val="24"/>
        </w:rPr>
        <w:t>ma</w:t>
      </w:r>
      <w:r>
        <w:rPr>
          <w:spacing w:val="-1"/>
          <w:sz w:val="24"/>
          <w:szCs w:val="24"/>
        </w:rPr>
        <w:t>c</w:t>
      </w:r>
      <w:r>
        <w:rPr>
          <w:sz w:val="24"/>
          <w:szCs w:val="24"/>
        </w:rPr>
        <w:t>olog</w:t>
      </w:r>
      <w:r>
        <w:rPr>
          <w:spacing w:val="1"/>
          <w:sz w:val="24"/>
          <w:szCs w:val="24"/>
        </w:rPr>
        <w:t>i</w:t>
      </w:r>
      <w:r>
        <w:rPr>
          <w:spacing w:val="-1"/>
          <w:sz w:val="24"/>
          <w:szCs w:val="24"/>
        </w:rPr>
        <w:t>ca</w:t>
      </w:r>
      <w:r>
        <w:rPr>
          <w:sz w:val="24"/>
          <w:szCs w:val="24"/>
        </w:rPr>
        <w:t>l</w:t>
      </w:r>
      <w:r>
        <w:rPr>
          <w:spacing w:val="1"/>
          <w:sz w:val="24"/>
          <w:szCs w:val="24"/>
        </w:rPr>
        <w:t xml:space="preserve"> </w:t>
      </w:r>
      <w:r>
        <w:rPr>
          <w:spacing w:val="2"/>
          <w:sz w:val="24"/>
          <w:szCs w:val="24"/>
        </w:rPr>
        <w:t>p</w:t>
      </w:r>
      <w:r>
        <w:rPr>
          <w:sz w:val="24"/>
          <w:szCs w:val="24"/>
        </w:rPr>
        <w:t>rodu</w:t>
      </w:r>
      <w:r>
        <w:rPr>
          <w:spacing w:val="-2"/>
          <w:sz w:val="24"/>
          <w:szCs w:val="24"/>
        </w:rPr>
        <w:t>c</w:t>
      </w:r>
      <w:r>
        <w:rPr>
          <w:sz w:val="24"/>
          <w:szCs w:val="24"/>
        </w:rPr>
        <w:t>ts</w:t>
      </w:r>
      <w:r>
        <w:rPr>
          <w:spacing w:val="1"/>
          <w:sz w:val="24"/>
          <w:szCs w:val="24"/>
        </w:rPr>
        <w:t xml:space="preserve"> </w:t>
      </w:r>
      <w:r>
        <w:rPr>
          <w:sz w:val="24"/>
          <w:szCs w:val="24"/>
        </w:rPr>
        <w:t>su</w:t>
      </w:r>
      <w:r>
        <w:rPr>
          <w:spacing w:val="-1"/>
          <w:sz w:val="24"/>
          <w:szCs w:val="24"/>
        </w:rPr>
        <w:t>c</w:t>
      </w:r>
      <w:r>
        <w:rPr>
          <w:sz w:val="24"/>
          <w:szCs w:val="24"/>
        </w:rPr>
        <w:t xml:space="preserve">h </w:t>
      </w:r>
      <w:r>
        <w:rPr>
          <w:spacing w:val="-1"/>
          <w:sz w:val="24"/>
          <w:szCs w:val="24"/>
        </w:rPr>
        <w:t>a</w:t>
      </w:r>
      <w:r>
        <w:rPr>
          <w:sz w:val="24"/>
          <w:szCs w:val="24"/>
        </w:rPr>
        <w:t>s fl</w:t>
      </w:r>
      <w:r>
        <w:rPr>
          <w:spacing w:val="-1"/>
          <w:sz w:val="24"/>
          <w:szCs w:val="24"/>
        </w:rPr>
        <w:t>a</w:t>
      </w:r>
      <w:r>
        <w:rPr>
          <w:sz w:val="24"/>
          <w:szCs w:val="24"/>
        </w:rPr>
        <w:t>von</w:t>
      </w:r>
      <w:r>
        <w:rPr>
          <w:spacing w:val="2"/>
          <w:sz w:val="24"/>
          <w:szCs w:val="24"/>
        </w:rPr>
        <w:t>o</w:t>
      </w:r>
      <w:r>
        <w:rPr>
          <w:sz w:val="24"/>
          <w:szCs w:val="24"/>
        </w:rPr>
        <w:t>ids,</w:t>
      </w:r>
      <w:r>
        <w:rPr>
          <w:spacing w:val="1"/>
          <w:sz w:val="24"/>
          <w:szCs w:val="24"/>
        </w:rPr>
        <w:t xml:space="preserve"> </w:t>
      </w:r>
      <w:r>
        <w:rPr>
          <w:spacing w:val="-1"/>
          <w:sz w:val="24"/>
          <w:szCs w:val="24"/>
        </w:rPr>
        <w:t>a</w:t>
      </w:r>
      <w:r>
        <w:rPr>
          <w:sz w:val="24"/>
          <w:szCs w:val="24"/>
        </w:rPr>
        <w:t>lkaloids, te</w:t>
      </w:r>
      <w:r>
        <w:rPr>
          <w:spacing w:val="-1"/>
          <w:sz w:val="24"/>
          <w:szCs w:val="24"/>
        </w:rPr>
        <w:t>r</w:t>
      </w:r>
      <w:r>
        <w:rPr>
          <w:sz w:val="24"/>
          <w:szCs w:val="24"/>
        </w:rPr>
        <w:t>p</w:t>
      </w:r>
      <w:r>
        <w:rPr>
          <w:spacing w:val="-1"/>
          <w:sz w:val="24"/>
          <w:szCs w:val="24"/>
        </w:rPr>
        <w:t>e</w:t>
      </w:r>
      <w:r>
        <w:rPr>
          <w:sz w:val="24"/>
          <w:szCs w:val="24"/>
        </w:rPr>
        <w:t>noids</w:t>
      </w:r>
      <w:r>
        <w:rPr>
          <w:spacing w:val="1"/>
          <w:sz w:val="24"/>
          <w:szCs w:val="24"/>
        </w:rPr>
        <w:t xml:space="preserve"> </w:t>
      </w:r>
      <w:r>
        <w:rPr>
          <w:spacing w:val="-1"/>
          <w:sz w:val="24"/>
          <w:szCs w:val="24"/>
        </w:rPr>
        <w:t>a</w:t>
      </w:r>
      <w:r>
        <w:rPr>
          <w:sz w:val="24"/>
          <w:szCs w:val="24"/>
        </w:rPr>
        <w:t>nd polyphenols show</w:t>
      </w:r>
      <w:r>
        <w:rPr>
          <w:spacing w:val="-10"/>
          <w:sz w:val="24"/>
          <w:szCs w:val="24"/>
        </w:rPr>
        <w:t xml:space="preserve"> </w:t>
      </w:r>
      <w:r>
        <w:rPr>
          <w:sz w:val="24"/>
          <w:szCs w:val="24"/>
        </w:rPr>
        <w:t>potential</w:t>
      </w:r>
      <w:r>
        <w:rPr>
          <w:spacing w:val="-10"/>
          <w:sz w:val="24"/>
          <w:szCs w:val="24"/>
        </w:rPr>
        <w:t xml:space="preserve"> </w:t>
      </w:r>
      <w:r>
        <w:rPr>
          <w:sz w:val="24"/>
          <w:szCs w:val="24"/>
        </w:rPr>
        <w:t>the</w:t>
      </w:r>
      <w:r>
        <w:rPr>
          <w:spacing w:val="-1"/>
          <w:sz w:val="24"/>
          <w:szCs w:val="24"/>
        </w:rPr>
        <w:t>ra</w:t>
      </w:r>
      <w:r>
        <w:rPr>
          <w:sz w:val="24"/>
          <w:szCs w:val="24"/>
        </w:rPr>
        <w:t>p</w:t>
      </w:r>
      <w:r>
        <w:rPr>
          <w:spacing w:val="-1"/>
          <w:sz w:val="24"/>
          <w:szCs w:val="24"/>
        </w:rPr>
        <w:t>e</w:t>
      </w:r>
      <w:r>
        <w:rPr>
          <w:sz w:val="24"/>
          <w:szCs w:val="24"/>
        </w:rPr>
        <w:t>ut</w:t>
      </w:r>
      <w:r>
        <w:rPr>
          <w:spacing w:val="3"/>
          <w:sz w:val="24"/>
          <w:szCs w:val="24"/>
        </w:rPr>
        <w:t>i</w:t>
      </w:r>
      <w:r>
        <w:rPr>
          <w:sz w:val="24"/>
          <w:szCs w:val="24"/>
        </w:rPr>
        <w:t>c</w:t>
      </w:r>
      <w:r>
        <w:rPr>
          <w:spacing w:val="-11"/>
          <w:sz w:val="24"/>
          <w:szCs w:val="24"/>
        </w:rPr>
        <w:t xml:space="preserve"> </w:t>
      </w:r>
      <w:r>
        <w:rPr>
          <w:spacing w:val="-1"/>
          <w:sz w:val="24"/>
          <w:szCs w:val="24"/>
        </w:rPr>
        <w:t>e</w:t>
      </w:r>
      <w:r>
        <w:rPr>
          <w:spacing w:val="-3"/>
          <w:sz w:val="24"/>
          <w:szCs w:val="24"/>
        </w:rPr>
        <w:t>f</w:t>
      </w:r>
      <w:r>
        <w:rPr>
          <w:sz w:val="24"/>
          <w:szCs w:val="24"/>
        </w:rPr>
        <w:t>f</w:t>
      </w:r>
      <w:r>
        <w:rPr>
          <w:spacing w:val="-2"/>
          <w:sz w:val="24"/>
          <w:szCs w:val="24"/>
        </w:rPr>
        <w:t>e</w:t>
      </w:r>
      <w:r>
        <w:rPr>
          <w:spacing w:val="-1"/>
          <w:sz w:val="24"/>
          <w:szCs w:val="24"/>
        </w:rPr>
        <w:t>c</w:t>
      </w:r>
      <w:r>
        <w:rPr>
          <w:sz w:val="24"/>
          <w:szCs w:val="24"/>
        </w:rPr>
        <w:t>ts</w:t>
      </w:r>
      <w:r>
        <w:rPr>
          <w:spacing w:val="-9"/>
          <w:sz w:val="24"/>
          <w:szCs w:val="24"/>
        </w:rPr>
        <w:t xml:space="preserve"> </w:t>
      </w:r>
      <w:r>
        <w:rPr>
          <w:sz w:val="24"/>
          <w:szCs w:val="24"/>
        </w:rPr>
        <w:t>in</w:t>
      </w:r>
      <w:r>
        <w:rPr>
          <w:spacing w:val="-9"/>
          <w:sz w:val="24"/>
          <w:szCs w:val="24"/>
        </w:rPr>
        <w:t xml:space="preserve"> </w:t>
      </w:r>
      <w:r>
        <w:rPr>
          <w:spacing w:val="-1"/>
          <w:sz w:val="24"/>
          <w:szCs w:val="24"/>
        </w:rPr>
        <w:t>a</w:t>
      </w:r>
      <w:r>
        <w:rPr>
          <w:sz w:val="24"/>
          <w:szCs w:val="24"/>
        </w:rPr>
        <w:t>ni</w:t>
      </w:r>
      <w:r>
        <w:rPr>
          <w:spacing w:val="1"/>
          <w:sz w:val="24"/>
          <w:szCs w:val="24"/>
        </w:rPr>
        <w:t>m</w:t>
      </w:r>
      <w:r>
        <w:rPr>
          <w:spacing w:val="-1"/>
          <w:sz w:val="24"/>
          <w:szCs w:val="24"/>
        </w:rPr>
        <w:t>a</w:t>
      </w:r>
      <w:r>
        <w:rPr>
          <w:sz w:val="24"/>
          <w:szCs w:val="24"/>
        </w:rPr>
        <w:t>l</w:t>
      </w:r>
      <w:r>
        <w:rPr>
          <w:spacing w:val="-9"/>
          <w:sz w:val="24"/>
          <w:szCs w:val="24"/>
        </w:rPr>
        <w:t xml:space="preserve"> </w:t>
      </w:r>
      <w:r>
        <w:rPr>
          <w:sz w:val="24"/>
          <w:szCs w:val="24"/>
        </w:rPr>
        <w:t>mode</w:t>
      </w:r>
      <w:r>
        <w:rPr>
          <w:spacing w:val="2"/>
          <w:sz w:val="24"/>
          <w:szCs w:val="24"/>
        </w:rPr>
        <w:t>l</w:t>
      </w:r>
      <w:r>
        <w:rPr>
          <w:sz w:val="24"/>
          <w:szCs w:val="24"/>
        </w:rPr>
        <w:t>s</w:t>
      </w:r>
      <w:r>
        <w:rPr>
          <w:spacing w:val="-9"/>
          <w:sz w:val="24"/>
          <w:szCs w:val="24"/>
        </w:rPr>
        <w:t xml:space="preserve"> </w:t>
      </w:r>
      <w:r>
        <w:rPr>
          <w:sz w:val="24"/>
          <w:szCs w:val="24"/>
        </w:rPr>
        <w:t>of</w:t>
      </w:r>
      <w:r>
        <w:rPr>
          <w:spacing w:val="-10"/>
          <w:sz w:val="24"/>
          <w:szCs w:val="24"/>
        </w:rPr>
        <w:t xml:space="preserve"> </w:t>
      </w:r>
      <w:r>
        <w:rPr>
          <w:sz w:val="24"/>
          <w:szCs w:val="24"/>
        </w:rPr>
        <w:t>psori</w:t>
      </w:r>
      <w:r>
        <w:rPr>
          <w:spacing w:val="-1"/>
          <w:sz w:val="24"/>
          <w:szCs w:val="24"/>
        </w:rPr>
        <w:t>a</w:t>
      </w:r>
      <w:r>
        <w:rPr>
          <w:sz w:val="24"/>
          <w:szCs w:val="24"/>
        </w:rPr>
        <w:t>sis</w:t>
      </w:r>
      <w:r>
        <w:rPr>
          <w:spacing w:val="-9"/>
          <w:sz w:val="24"/>
          <w:szCs w:val="24"/>
        </w:rPr>
        <w:t xml:space="preserve"> </w:t>
      </w:r>
      <w:r>
        <w:rPr>
          <w:spacing w:val="-1"/>
          <w:sz w:val="24"/>
          <w:szCs w:val="24"/>
        </w:rPr>
        <w:t>a</w:t>
      </w:r>
      <w:r>
        <w:rPr>
          <w:sz w:val="24"/>
          <w:szCs w:val="24"/>
        </w:rPr>
        <w:t>nd</w:t>
      </w:r>
      <w:r>
        <w:rPr>
          <w:spacing w:val="-10"/>
          <w:sz w:val="24"/>
          <w:szCs w:val="24"/>
        </w:rPr>
        <w:t xml:space="preserve"> </w:t>
      </w:r>
      <w:r>
        <w:rPr>
          <w:sz w:val="24"/>
          <w:szCs w:val="24"/>
        </w:rPr>
        <w:t>d</w:t>
      </w:r>
      <w:r>
        <w:rPr>
          <w:spacing w:val="1"/>
          <w:sz w:val="24"/>
          <w:szCs w:val="24"/>
        </w:rPr>
        <w:t>e</w:t>
      </w:r>
      <w:r>
        <w:rPr>
          <w:sz w:val="24"/>
          <w:szCs w:val="24"/>
        </w:rPr>
        <w:t>rm</w:t>
      </w:r>
      <w:r>
        <w:rPr>
          <w:spacing w:val="-1"/>
          <w:sz w:val="24"/>
          <w:szCs w:val="24"/>
        </w:rPr>
        <w:t>a</w:t>
      </w:r>
      <w:r>
        <w:rPr>
          <w:sz w:val="24"/>
          <w:szCs w:val="24"/>
        </w:rPr>
        <w:t>t</w:t>
      </w:r>
      <w:r>
        <w:rPr>
          <w:spacing w:val="1"/>
          <w:sz w:val="24"/>
          <w:szCs w:val="24"/>
        </w:rPr>
        <w:t>i</w:t>
      </w:r>
      <w:r>
        <w:rPr>
          <w:sz w:val="24"/>
          <w:szCs w:val="24"/>
        </w:rPr>
        <w:t>t</w:t>
      </w:r>
      <w:r>
        <w:rPr>
          <w:spacing w:val="1"/>
          <w:sz w:val="24"/>
          <w:szCs w:val="24"/>
        </w:rPr>
        <w:t>i</w:t>
      </w:r>
      <w:r>
        <w:rPr>
          <w:sz w:val="24"/>
          <w:szCs w:val="24"/>
        </w:rPr>
        <w:t>s.</w:t>
      </w:r>
      <w:r>
        <w:rPr>
          <w:spacing w:val="-14"/>
          <w:sz w:val="24"/>
          <w:szCs w:val="24"/>
        </w:rPr>
        <w:t xml:space="preserve"> </w:t>
      </w:r>
      <w:r>
        <w:rPr>
          <w:sz w:val="24"/>
          <w:szCs w:val="24"/>
        </w:rPr>
        <w:t>The</w:t>
      </w:r>
      <w:r>
        <w:rPr>
          <w:spacing w:val="-11"/>
          <w:sz w:val="24"/>
          <w:szCs w:val="24"/>
        </w:rPr>
        <w:t xml:space="preserve"> </w:t>
      </w:r>
      <w:r>
        <w:rPr>
          <w:spacing w:val="-1"/>
          <w:sz w:val="24"/>
          <w:szCs w:val="24"/>
        </w:rPr>
        <w:t>a</w:t>
      </w:r>
      <w:r>
        <w:rPr>
          <w:sz w:val="24"/>
          <w:szCs w:val="24"/>
        </w:rPr>
        <w:t>ble</w:t>
      </w:r>
      <w:r>
        <w:rPr>
          <w:spacing w:val="-8"/>
          <w:sz w:val="24"/>
          <w:szCs w:val="24"/>
        </w:rPr>
        <w:t xml:space="preserve"> </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z w:val="24"/>
          <w:szCs w:val="24"/>
        </w:rPr>
        <w:t>y to</w:t>
      </w:r>
      <w:r>
        <w:rPr>
          <w:spacing w:val="8"/>
          <w:sz w:val="24"/>
          <w:szCs w:val="24"/>
        </w:rPr>
        <w:t xml:space="preserve"> </w:t>
      </w:r>
      <w:r>
        <w:rPr>
          <w:sz w:val="24"/>
          <w:szCs w:val="24"/>
        </w:rPr>
        <w:t>sus</w:t>
      </w:r>
      <w:r>
        <w:rPr>
          <w:spacing w:val="1"/>
          <w:sz w:val="24"/>
          <w:szCs w:val="24"/>
        </w:rPr>
        <w:t>t</w:t>
      </w:r>
      <w:r>
        <w:rPr>
          <w:spacing w:val="-1"/>
          <w:sz w:val="24"/>
          <w:szCs w:val="24"/>
        </w:rPr>
        <w:t>a</w:t>
      </w:r>
      <w:r>
        <w:rPr>
          <w:sz w:val="24"/>
          <w:szCs w:val="24"/>
        </w:rPr>
        <w:t>in</w:t>
      </w:r>
      <w:r>
        <w:rPr>
          <w:spacing w:val="8"/>
          <w:sz w:val="24"/>
          <w:szCs w:val="24"/>
        </w:rPr>
        <w:t xml:space="preserve"> </w:t>
      </w:r>
      <w:r>
        <w:rPr>
          <w:spacing w:val="-1"/>
          <w:sz w:val="24"/>
          <w:szCs w:val="24"/>
        </w:rPr>
        <w:t>c</w:t>
      </w:r>
      <w:r>
        <w:rPr>
          <w:sz w:val="24"/>
          <w:szCs w:val="24"/>
        </w:rPr>
        <w:t>ytok</w:t>
      </w:r>
      <w:r>
        <w:rPr>
          <w:spacing w:val="1"/>
          <w:sz w:val="24"/>
          <w:szCs w:val="24"/>
        </w:rPr>
        <w:t>i</w:t>
      </w:r>
      <w:r>
        <w:rPr>
          <w:sz w:val="24"/>
          <w:szCs w:val="24"/>
        </w:rPr>
        <w:t>ne</w:t>
      </w:r>
      <w:r>
        <w:rPr>
          <w:spacing w:val="6"/>
          <w:sz w:val="24"/>
          <w:szCs w:val="24"/>
        </w:rPr>
        <w:t xml:space="preserve"> </w:t>
      </w:r>
      <w:r>
        <w:rPr>
          <w:sz w:val="24"/>
          <w:szCs w:val="24"/>
        </w:rPr>
        <w:t>n</w:t>
      </w:r>
      <w:r>
        <w:rPr>
          <w:spacing w:val="-1"/>
          <w:sz w:val="24"/>
          <w:szCs w:val="24"/>
        </w:rPr>
        <w:t>e</w:t>
      </w:r>
      <w:r>
        <w:rPr>
          <w:sz w:val="24"/>
          <w:szCs w:val="24"/>
        </w:rPr>
        <w:t>twor</w:t>
      </w:r>
      <w:r>
        <w:rPr>
          <w:spacing w:val="-1"/>
          <w:sz w:val="24"/>
          <w:szCs w:val="24"/>
        </w:rPr>
        <w:t>k</w:t>
      </w:r>
      <w:r>
        <w:rPr>
          <w:sz w:val="24"/>
          <w:szCs w:val="24"/>
        </w:rPr>
        <w:t>s</w:t>
      </w:r>
      <w:r>
        <w:rPr>
          <w:spacing w:val="7"/>
          <w:sz w:val="24"/>
          <w:szCs w:val="24"/>
        </w:rPr>
        <w:t xml:space="preserve"> </w:t>
      </w:r>
      <w:r>
        <w:rPr>
          <w:sz w:val="24"/>
          <w:szCs w:val="24"/>
        </w:rPr>
        <w:t>(</w:t>
      </w:r>
      <w:r>
        <w:rPr>
          <w:spacing w:val="-1"/>
          <w:sz w:val="24"/>
          <w:szCs w:val="24"/>
        </w:rPr>
        <w:t>I</w:t>
      </w:r>
      <w:r>
        <w:rPr>
          <w:spacing w:val="2"/>
          <w:sz w:val="24"/>
          <w:szCs w:val="24"/>
        </w:rPr>
        <w:t>L</w:t>
      </w:r>
      <w:r>
        <w:rPr>
          <w:spacing w:val="-1"/>
          <w:sz w:val="24"/>
          <w:szCs w:val="24"/>
        </w:rPr>
        <w:t>-</w:t>
      </w:r>
      <w:r>
        <w:rPr>
          <w:sz w:val="24"/>
          <w:szCs w:val="24"/>
        </w:rPr>
        <w:t>17,</w:t>
      </w:r>
      <w:r>
        <w:rPr>
          <w:spacing w:val="7"/>
          <w:sz w:val="24"/>
          <w:szCs w:val="24"/>
        </w:rPr>
        <w:t xml:space="preserve"> </w:t>
      </w:r>
      <w:r>
        <w:rPr>
          <w:sz w:val="24"/>
          <w:szCs w:val="24"/>
        </w:rPr>
        <w:t>I</w:t>
      </w:r>
      <w:r>
        <w:rPr>
          <w:spacing w:val="2"/>
          <w:sz w:val="24"/>
          <w:szCs w:val="24"/>
        </w:rPr>
        <w:t>L</w:t>
      </w:r>
      <w:r>
        <w:rPr>
          <w:spacing w:val="-1"/>
          <w:sz w:val="24"/>
          <w:szCs w:val="24"/>
        </w:rPr>
        <w:t>-</w:t>
      </w:r>
      <w:r>
        <w:rPr>
          <w:sz w:val="24"/>
          <w:szCs w:val="24"/>
        </w:rPr>
        <w:t>23, T</w:t>
      </w:r>
      <w:r>
        <w:rPr>
          <w:spacing w:val="-1"/>
          <w:sz w:val="24"/>
          <w:szCs w:val="24"/>
        </w:rPr>
        <w:t>N</w:t>
      </w:r>
      <w:r>
        <w:rPr>
          <w:spacing w:val="4"/>
          <w:sz w:val="24"/>
          <w:szCs w:val="24"/>
        </w:rPr>
        <w:t>F</w:t>
      </w:r>
      <w:r>
        <w:rPr>
          <w:spacing w:val="-1"/>
          <w:sz w:val="24"/>
          <w:szCs w:val="24"/>
        </w:rPr>
        <w:t>-a</w:t>
      </w:r>
      <w:r>
        <w:rPr>
          <w:sz w:val="24"/>
          <w:szCs w:val="24"/>
        </w:rPr>
        <w:t>),</w:t>
      </w:r>
      <w:r>
        <w:rPr>
          <w:spacing w:val="6"/>
          <w:sz w:val="24"/>
          <w:szCs w:val="24"/>
        </w:rPr>
        <w:t xml:space="preserve"> </w:t>
      </w:r>
      <w:r>
        <w:rPr>
          <w:sz w:val="24"/>
          <w:szCs w:val="24"/>
        </w:rPr>
        <w:t>block</w:t>
      </w:r>
      <w:r>
        <w:rPr>
          <w:spacing w:val="7"/>
          <w:sz w:val="24"/>
          <w:szCs w:val="24"/>
        </w:rPr>
        <w:t xml:space="preserve"> </w:t>
      </w:r>
      <w:r>
        <w:rPr>
          <w:sz w:val="24"/>
          <w:szCs w:val="24"/>
        </w:rPr>
        <w:t>N</w:t>
      </w:r>
      <w:r>
        <w:rPr>
          <w:spacing w:val="1"/>
          <w:sz w:val="24"/>
          <w:szCs w:val="24"/>
        </w:rPr>
        <w:t>F</w:t>
      </w:r>
      <w:r>
        <w:rPr>
          <w:spacing w:val="-1"/>
          <w:sz w:val="24"/>
          <w:szCs w:val="24"/>
        </w:rPr>
        <w:t>-</w:t>
      </w:r>
      <w:r>
        <w:rPr>
          <w:sz w:val="24"/>
          <w:szCs w:val="24"/>
        </w:rPr>
        <w:t>kB</w:t>
      </w:r>
      <w:r>
        <w:rPr>
          <w:spacing w:val="8"/>
          <w:sz w:val="24"/>
          <w:szCs w:val="24"/>
        </w:rPr>
        <w:t xml:space="preserve"> </w:t>
      </w:r>
      <w:proofErr w:type="spellStart"/>
      <w:r>
        <w:rPr>
          <w:sz w:val="24"/>
          <w:szCs w:val="24"/>
        </w:rPr>
        <w:t>signa</w:t>
      </w:r>
      <w:r>
        <w:rPr>
          <w:spacing w:val="1"/>
          <w:sz w:val="24"/>
          <w:szCs w:val="24"/>
        </w:rPr>
        <w:t>l</w:t>
      </w:r>
      <w:r>
        <w:rPr>
          <w:sz w:val="24"/>
          <w:szCs w:val="24"/>
        </w:rPr>
        <w:t>l</w:t>
      </w:r>
      <w:r>
        <w:rPr>
          <w:spacing w:val="1"/>
          <w:sz w:val="24"/>
          <w:szCs w:val="24"/>
        </w:rPr>
        <w:t>i</w:t>
      </w:r>
      <w:r>
        <w:rPr>
          <w:sz w:val="24"/>
          <w:szCs w:val="24"/>
        </w:rPr>
        <w:t>ng</w:t>
      </w:r>
      <w:proofErr w:type="spellEnd"/>
      <w:r>
        <w:rPr>
          <w:sz w:val="24"/>
          <w:szCs w:val="24"/>
        </w:rPr>
        <w:t>,</w:t>
      </w:r>
      <w:r>
        <w:rPr>
          <w:spacing w:val="7"/>
          <w:sz w:val="24"/>
          <w:szCs w:val="24"/>
        </w:rPr>
        <w:t xml:space="preserve"> </w:t>
      </w:r>
      <w:r>
        <w:rPr>
          <w:sz w:val="24"/>
          <w:szCs w:val="24"/>
        </w:rPr>
        <w:t>inh</w:t>
      </w:r>
      <w:r>
        <w:rPr>
          <w:spacing w:val="1"/>
          <w:sz w:val="24"/>
          <w:szCs w:val="24"/>
        </w:rPr>
        <w:t>i</w:t>
      </w:r>
      <w:r>
        <w:rPr>
          <w:sz w:val="24"/>
          <w:szCs w:val="24"/>
        </w:rPr>
        <w:t>bit</w:t>
      </w:r>
      <w:r>
        <w:rPr>
          <w:spacing w:val="8"/>
          <w:sz w:val="24"/>
          <w:szCs w:val="24"/>
        </w:rPr>
        <w:t xml:space="preserve"> </w:t>
      </w:r>
      <w:r>
        <w:rPr>
          <w:sz w:val="24"/>
          <w:szCs w:val="24"/>
        </w:rPr>
        <w:t>hyp</w:t>
      </w:r>
      <w:r>
        <w:rPr>
          <w:spacing w:val="-1"/>
          <w:sz w:val="24"/>
          <w:szCs w:val="24"/>
        </w:rPr>
        <w:t>e</w:t>
      </w:r>
      <w:r>
        <w:rPr>
          <w:spacing w:val="-4"/>
          <w:sz w:val="24"/>
          <w:szCs w:val="24"/>
        </w:rPr>
        <w:t>r</w:t>
      </w:r>
      <w:r>
        <w:rPr>
          <w:sz w:val="24"/>
          <w:szCs w:val="24"/>
        </w:rPr>
        <w:t>- prolif</w:t>
      </w:r>
      <w:r>
        <w:rPr>
          <w:spacing w:val="-1"/>
          <w:sz w:val="24"/>
          <w:szCs w:val="24"/>
        </w:rPr>
        <w:t>e</w:t>
      </w:r>
      <w:r>
        <w:rPr>
          <w:sz w:val="24"/>
          <w:szCs w:val="24"/>
        </w:rPr>
        <w:t>r</w:t>
      </w:r>
      <w:r>
        <w:rPr>
          <w:spacing w:val="-2"/>
          <w:sz w:val="24"/>
          <w:szCs w:val="24"/>
        </w:rPr>
        <w:t>a</w:t>
      </w:r>
      <w:r>
        <w:rPr>
          <w:sz w:val="24"/>
          <w:szCs w:val="24"/>
        </w:rPr>
        <w:t>t</w:t>
      </w:r>
      <w:r>
        <w:rPr>
          <w:spacing w:val="1"/>
          <w:sz w:val="24"/>
          <w:szCs w:val="24"/>
        </w:rPr>
        <w:t>i</w:t>
      </w:r>
      <w:r>
        <w:rPr>
          <w:sz w:val="24"/>
          <w:szCs w:val="24"/>
        </w:rPr>
        <w:t>on</w:t>
      </w:r>
      <w:r>
        <w:rPr>
          <w:spacing w:val="1"/>
          <w:sz w:val="24"/>
          <w:szCs w:val="24"/>
        </w:rPr>
        <w:t xml:space="preserve"> </w:t>
      </w:r>
      <w:r>
        <w:rPr>
          <w:sz w:val="24"/>
          <w:szCs w:val="24"/>
        </w:rPr>
        <w:t>of</w:t>
      </w:r>
      <w:r>
        <w:rPr>
          <w:spacing w:val="1"/>
          <w:sz w:val="24"/>
          <w:szCs w:val="24"/>
        </w:rPr>
        <w:t xml:space="preserve"> </w:t>
      </w:r>
      <w:r>
        <w:rPr>
          <w:sz w:val="24"/>
          <w:szCs w:val="24"/>
        </w:rPr>
        <w:t>KSF</w:t>
      </w:r>
      <w:r>
        <w:rPr>
          <w:spacing w:val="3"/>
          <w:sz w:val="24"/>
          <w:szCs w:val="24"/>
        </w:rPr>
        <w:t xml:space="preserve"> </w:t>
      </w:r>
      <w:r>
        <w:rPr>
          <w:spacing w:val="-1"/>
          <w:sz w:val="24"/>
          <w:szCs w:val="24"/>
        </w:rPr>
        <w:t>a</w:t>
      </w:r>
      <w:r>
        <w:rPr>
          <w:sz w:val="24"/>
          <w:szCs w:val="24"/>
        </w:rPr>
        <w:t>nd</w:t>
      </w:r>
      <w:r>
        <w:rPr>
          <w:spacing w:val="1"/>
          <w:sz w:val="24"/>
          <w:szCs w:val="24"/>
        </w:rPr>
        <w:t xml:space="preserve"> </w:t>
      </w:r>
      <w:r>
        <w:rPr>
          <w:sz w:val="24"/>
          <w:szCs w:val="24"/>
        </w:rPr>
        <w:t>r</w:t>
      </w:r>
      <w:r>
        <w:rPr>
          <w:spacing w:val="-2"/>
          <w:sz w:val="24"/>
          <w:szCs w:val="24"/>
        </w:rPr>
        <w:t>e</w:t>
      </w:r>
      <w:r>
        <w:rPr>
          <w:sz w:val="24"/>
          <w:szCs w:val="24"/>
        </w:rPr>
        <w:t>du</w:t>
      </w:r>
      <w:r>
        <w:rPr>
          <w:spacing w:val="-1"/>
          <w:sz w:val="24"/>
          <w:szCs w:val="24"/>
        </w:rPr>
        <w:t>c</w:t>
      </w:r>
      <w:r>
        <w:rPr>
          <w:sz w:val="24"/>
          <w:szCs w:val="24"/>
        </w:rPr>
        <w:t>e the</w:t>
      </w:r>
      <w:r>
        <w:rPr>
          <w:spacing w:val="1"/>
          <w:sz w:val="24"/>
          <w:szCs w:val="24"/>
        </w:rPr>
        <w:t xml:space="preserve"> </w:t>
      </w:r>
      <w:r>
        <w:rPr>
          <w:sz w:val="24"/>
          <w:szCs w:val="24"/>
        </w:rPr>
        <w:t>oxidatively</w:t>
      </w:r>
      <w:r>
        <w:rPr>
          <w:spacing w:val="1"/>
          <w:sz w:val="24"/>
          <w:szCs w:val="24"/>
        </w:rPr>
        <w:t xml:space="preserve"> </w:t>
      </w:r>
      <w:r>
        <w:rPr>
          <w:sz w:val="24"/>
          <w:szCs w:val="24"/>
        </w:rPr>
        <w:t>str</w:t>
      </w:r>
      <w:r>
        <w:rPr>
          <w:spacing w:val="-1"/>
          <w:sz w:val="24"/>
          <w:szCs w:val="24"/>
        </w:rPr>
        <w:t>e</w:t>
      </w:r>
      <w:r>
        <w:rPr>
          <w:sz w:val="24"/>
          <w:szCs w:val="24"/>
        </w:rPr>
        <w:t>ss</w:t>
      </w:r>
      <w:r>
        <w:rPr>
          <w:spacing w:val="2"/>
          <w:sz w:val="24"/>
          <w:szCs w:val="24"/>
        </w:rPr>
        <w:t xml:space="preserve"> </w:t>
      </w:r>
      <w:r>
        <w:rPr>
          <w:spacing w:val="-1"/>
          <w:sz w:val="24"/>
          <w:szCs w:val="24"/>
        </w:rPr>
        <w:t>a</w:t>
      </w:r>
      <w:r>
        <w:rPr>
          <w:sz w:val="24"/>
          <w:szCs w:val="24"/>
        </w:rPr>
        <w:t>re their</w:t>
      </w:r>
      <w:r>
        <w:rPr>
          <w:spacing w:val="1"/>
          <w:sz w:val="24"/>
          <w:szCs w:val="24"/>
        </w:rPr>
        <w:t xml:space="preserve"> </w:t>
      </w:r>
      <w:r>
        <w:rPr>
          <w:sz w:val="24"/>
          <w:szCs w:val="24"/>
        </w:rPr>
        <w:t>str</w:t>
      </w:r>
      <w:r>
        <w:rPr>
          <w:spacing w:val="-1"/>
          <w:sz w:val="24"/>
          <w:szCs w:val="24"/>
        </w:rPr>
        <w:t>e</w:t>
      </w:r>
      <w:r>
        <w:rPr>
          <w:sz w:val="24"/>
          <w:szCs w:val="24"/>
        </w:rPr>
        <w:t>ngth</w:t>
      </w:r>
      <w:r>
        <w:rPr>
          <w:spacing w:val="2"/>
          <w:sz w:val="24"/>
          <w:szCs w:val="24"/>
        </w:rPr>
        <w:t xml:space="preserve"> </w:t>
      </w:r>
      <w:r>
        <w:rPr>
          <w:spacing w:val="-1"/>
          <w:sz w:val="24"/>
          <w:szCs w:val="24"/>
        </w:rPr>
        <w:t>a</w:t>
      </w:r>
      <w:r>
        <w:rPr>
          <w:sz w:val="24"/>
          <w:szCs w:val="24"/>
        </w:rPr>
        <w:t>s</w:t>
      </w:r>
      <w:r>
        <w:rPr>
          <w:spacing w:val="4"/>
          <w:sz w:val="24"/>
          <w:szCs w:val="24"/>
        </w:rPr>
        <w:t xml:space="preserve"> </w:t>
      </w:r>
      <w:r>
        <w:rPr>
          <w:sz w:val="24"/>
          <w:szCs w:val="24"/>
        </w:rPr>
        <w:t xml:space="preserve">viable </w:t>
      </w:r>
      <w:r>
        <w:rPr>
          <w:spacing w:val="-1"/>
          <w:sz w:val="24"/>
          <w:szCs w:val="24"/>
        </w:rPr>
        <w:t>a</w:t>
      </w:r>
      <w:r>
        <w:rPr>
          <w:sz w:val="24"/>
          <w:szCs w:val="24"/>
        </w:rPr>
        <w:t>l</w:t>
      </w:r>
      <w:r>
        <w:rPr>
          <w:spacing w:val="1"/>
          <w:sz w:val="24"/>
          <w:szCs w:val="24"/>
        </w:rPr>
        <w:t>t</w:t>
      </w:r>
      <w:r>
        <w:rPr>
          <w:spacing w:val="-1"/>
          <w:sz w:val="24"/>
          <w:szCs w:val="24"/>
        </w:rPr>
        <w:t>e</w:t>
      </w:r>
      <w:r>
        <w:rPr>
          <w:sz w:val="24"/>
          <w:szCs w:val="24"/>
        </w:rPr>
        <w:t>rn</w:t>
      </w:r>
      <w:r>
        <w:rPr>
          <w:spacing w:val="-2"/>
          <w:sz w:val="24"/>
          <w:szCs w:val="24"/>
        </w:rPr>
        <w:t>a</w:t>
      </w:r>
      <w:r>
        <w:rPr>
          <w:sz w:val="24"/>
          <w:szCs w:val="24"/>
        </w:rPr>
        <w:t>t</w:t>
      </w:r>
      <w:r>
        <w:rPr>
          <w:spacing w:val="1"/>
          <w:sz w:val="24"/>
          <w:szCs w:val="24"/>
        </w:rPr>
        <w:t>i</w:t>
      </w:r>
      <w:r>
        <w:rPr>
          <w:sz w:val="24"/>
          <w:szCs w:val="24"/>
        </w:rPr>
        <w:t>v</w:t>
      </w:r>
      <w:r>
        <w:rPr>
          <w:spacing w:val="-1"/>
          <w:sz w:val="24"/>
          <w:szCs w:val="24"/>
        </w:rPr>
        <w:t>e</w:t>
      </w:r>
      <w:r>
        <w:rPr>
          <w:sz w:val="24"/>
          <w:szCs w:val="24"/>
        </w:rPr>
        <w:t>s to</w:t>
      </w:r>
      <w:r>
        <w:rPr>
          <w:spacing w:val="1"/>
          <w:sz w:val="24"/>
          <w:szCs w:val="24"/>
        </w:rPr>
        <w:t xml:space="preserve"> </w:t>
      </w:r>
      <w:r>
        <w:rPr>
          <w:sz w:val="24"/>
          <w:szCs w:val="24"/>
        </w:rPr>
        <w:t>stand</w:t>
      </w:r>
      <w:r>
        <w:rPr>
          <w:spacing w:val="-1"/>
          <w:sz w:val="24"/>
          <w:szCs w:val="24"/>
        </w:rPr>
        <w:t>a</w:t>
      </w:r>
      <w:r>
        <w:rPr>
          <w:sz w:val="24"/>
          <w:szCs w:val="24"/>
        </w:rPr>
        <w:t>rd tr</w:t>
      </w:r>
      <w:r>
        <w:rPr>
          <w:spacing w:val="-1"/>
          <w:sz w:val="24"/>
          <w:szCs w:val="24"/>
        </w:rPr>
        <w:t>ea</w:t>
      </w:r>
      <w:r>
        <w:rPr>
          <w:sz w:val="24"/>
          <w:szCs w:val="24"/>
        </w:rPr>
        <w:t>t</w:t>
      </w:r>
      <w:r>
        <w:rPr>
          <w:spacing w:val="1"/>
          <w:sz w:val="24"/>
          <w:szCs w:val="24"/>
        </w:rPr>
        <w:t>m</w:t>
      </w:r>
      <w:r>
        <w:rPr>
          <w:spacing w:val="-1"/>
          <w:sz w:val="24"/>
          <w:szCs w:val="24"/>
        </w:rPr>
        <w:t>e</w:t>
      </w:r>
      <w:r>
        <w:rPr>
          <w:sz w:val="24"/>
          <w:szCs w:val="24"/>
        </w:rPr>
        <w:t>nt.</w:t>
      </w:r>
      <w:r>
        <w:rPr>
          <w:spacing w:val="1"/>
          <w:sz w:val="24"/>
          <w:szCs w:val="24"/>
        </w:rPr>
        <w:t xml:space="preserve"> </w:t>
      </w:r>
      <w:r>
        <w:rPr>
          <w:spacing w:val="2"/>
          <w:sz w:val="24"/>
          <w:szCs w:val="24"/>
        </w:rPr>
        <w:t>N</w:t>
      </w:r>
      <w:r>
        <w:rPr>
          <w:spacing w:val="-1"/>
          <w:sz w:val="24"/>
          <w:szCs w:val="24"/>
        </w:rPr>
        <w:t>e</w:t>
      </w:r>
      <w:r>
        <w:rPr>
          <w:sz w:val="24"/>
          <w:szCs w:val="24"/>
        </w:rPr>
        <w:t>v</w:t>
      </w:r>
      <w:r>
        <w:rPr>
          <w:spacing w:val="-1"/>
          <w:sz w:val="24"/>
          <w:szCs w:val="24"/>
        </w:rPr>
        <w:t>e</w:t>
      </w:r>
      <w:r>
        <w:rPr>
          <w:sz w:val="24"/>
          <w:szCs w:val="24"/>
        </w:rPr>
        <w:t>rth</w:t>
      </w:r>
      <w:r>
        <w:rPr>
          <w:spacing w:val="-1"/>
          <w:sz w:val="24"/>
          <w:szCs w:val="24"/>
        </w:rPr>
        <w:t>e</w:t>
      </w:r>
      <w:r>
        <w:rPr>
          <w:sz w:val="24"/>
          <w:szCs w:val="24"/>
        </w:rPr>
        <w:t>less,</w:t>
      </w:r>
      <w:r>
        <w:rPr>
          <w:spacing w:val="1"/>
          <w:sz w:val="24"/>
          <w:szCs w:val="24"/>
        </w:rPr>
        <w:t xml:space="preserve"> </w:t>
      </w:r>
      <w:proofErr w:type="spellStart"/>
      <w:r>
        <w:rPr>
          <w:sz w:val="24"/>
          <w:szCs w:val="24"/>
        </w:rPr>
        <w:t>stan</w:t>
      </w:r>
      <w:r>
        <w:rPr>
          <w:spacing w:val="2"/>
          <w:sz w:val="24"/>
          <w:szCs w:val="24"/>
        </w:rPr>
        <w:t>d</w:t>
      </w:r>
      <w:r>
        <w:rPr>
          <w:spacing w:val="-1"/>
          <w:sz w:val="24"/>
          <w:szCs w:val="24"/>
        </w:rPr>
        <w:t>a</w:t>
      </w:r>
      <w:r>
        <w:rPr>
          <w:sz w:val="24"/>
          <w:szCs w:val="24"/>
        </w:rPr>
        <w:t>rdis</w:t>
      </w:r>
      <w:r>
        <w:rPr>
          <w:spacing w:val="-1"/>
          <w:sz w:val="24"/>
          <w:szCs w:val="24"/>
        </w:rPr>
        <w:t>e</w:t>
      </w:r>
      <w:r>
        <w:rPr>
          <w:sz w:val="24"/>
          <w:szCs w:val="24"/>
        </w:rPr>
        <w:t>d</w:t>
      </w:r>
      <w:proofErr w:type="spellEnd"/>
      <w:r>
        <w:rPr>
          <w:spacing w:val="3"/>
          <w:sz w:val="24"/>
          <w:szCs w:val="24"/>
        </w:rPr>
        <w:t xml:space="preserve"> </w:t>
      </w:r>
      <w:r>
        <w:rPr>
          <w:spacing w:val="-1"/>
          <w:sz w:val="24"/>
          <w:szCs w:val="24"/>
        </w:rPr>
        <w:t>e</w:t>
      </w:r>
      <w:r>
        <w:rPr>
          <w:sz w:val="24"/>
          <w:szCs w:val="24"/>
        </w:rPr>
        <w:t>xtr</w:t>
      </w:r>
      <w:r>
        <w:rPr>
          <w:spacing w:val="-1"/>
          <w:sz w:val="24"/>
          <w:szCs w:val="24"/>
        </w:rPr>
        <w:t>ac</w:t>
      </w:r>
      <w:r>
        <w:rPr>
          <w:sz w:val="24"/>
          <w:szCs w:val="24"/>
        </w:rPr>
        <w:t>ts,</w:t>
      </w:r>
      <w:r>
        <w:rPr>
          <w:spacing w:val="1"/>
          <w:sz w:val="24"/>
          <w:szCs w:val="24"/>
        </w:rPr>
        <w:t xml:space="preserve"> </w:t>
      </w:r>
      <w:r>
        <w:rPr>
          <w:sz w:val="24"/>
          <w:szCs w:val="24"/>
        </w:rPr>
        <w:t>me</w:t>
      </w:r>
      <w:r>
        <w:rPr>
          <w:spacing w:val="-1"/>
          <w:sz w:val="24"/>
          <w:szCs w:val="24"/>
        </w:rPr>
        <w:t>c</w:t>
      </w:r>
      <w:r>
        <w:rPr>
          <w:spacing w:val="2"/>
          <w:sz w:val="24"/>
          <w:szCs w:val="24"/>
        </w:rPr>
        <w:t>h</w:t>
      </w:r>
      <w:r>
        <w:rPr>
          <w:spacing w:val="-1"/>
          <w:sz w:val="24"/>
          <w:szCs w:val="24"/>
        </w:rPr>
        <w:t>a</w:t>
      </w:r>
      <w:r>
        <w:rPr>
          <w:sz w:val="24"/>
          <w:szCs w:val="24"/>
        </w:rPr>
        <w:t>nis</w:t>
      </w:r>
      <w:r>
        <w:rPr>
          <w:spacing w:val="1"/>
          <w:sz w:val="24"/>
          <w:szCs w:val="24"/>
        </w:rPr>
        <w:t>t</w:t>
      </w:r>
      <w:r>
        <w:rPr>
          <w:sz w:val="24"/>
          <w:szCs w:val="24"/>
        </w:rPr>
        <w:t xml:space="preserve">ic </w:t>
      </w:r>
      <w:r>
        <w:rPr>
          <w:spacing w:val="-1"/>
          <w:sz w:val="24"/>
          <w:szCs w:val="24"/>
        </w:rPr>
        <w:t>c</w:t>
      </w:r>
      <w:r>
        <w:rPr>
          <w:sz w:val="24"/>
          <w:szCs w:val="24"/>
        </w:rPr>
        <w:t>la</w:t>
      </w:r>
      <w:r>
        <w:rPr>
          <w:spacing w:val="-1"/>
          <w:sz w:val="24"/>
          <w:szCs w:val="24"/>
        </w:rPr>
        <w:t>r</w:t>
      </w:r>
      <w:r>
        <w:rPr>
          <w:sz w:val="24"/>
          <w:szCs w:val="24"/>
        </w:rPr>
        <w:t>i</w:t>
      </w:r>
      <w:r>
        <w:rPr>
          <w:spacing w:val="1"/>
          <w:sz w:val="24"/>
          <w:szCs w:val="24"/>
        </w:rPr>
        <w:t>t</w:t>
      </w:r>
      <w:r>
        <w:rPr>
          <w:sz w:val="24"/>
          <w:szCs w:val="24"/>
        </w:rPr>
        <w:t>y</w:t>
      </w:r>
      <w:r>
        <w:rPr>
          <w:spacing w:val="1"/>
          <w:sz w:val="24"/>
          <w:szCs w:val="24"/>
        </w:rPr>
        <w:t xml:space="preserve"> </w:t>
      </w:r>
      <w:r>
        <w:rPr>
          <w:spacing w:val="-1"/>
          <w:sz w:val="24"/>
          <w:szCs w:val="24"/>
        </w:rPr>
        <w:t>a</w:t>
      </w:r>
      <w:r>
        <w:rPr>
          <w:sz w:val="24"/>
          <w:szCs w:val="24"/>
        </w:rPr>
        <w:t>nd</w:t>
      </w:r>
      <w:r>
        <w:rPr>
          <w:spacing w:val="1"/>
          <w:sz w:val="24"/>
          <w:szCs w:val="24"/>
        </w:rPr>
        <w:t xml:space="preserve"> </w:t>
      </w:r>
      <w:r>
        <w:rPr>
          <w:sz w:val="24"/>
          <w:szCs w:val="24"/>
        </w:rPr>
        <w:t>d</w:t>
      </w:r>
      <w:r>
        <w:rPr>
          <w:spacing w:val="-1"/>
          <w:sz w:val="24"/>
          <w:szCs w:val="24"/>
        </w:rPr>
        <w:t>e</w:t>
      </w:r>
      <w:r>
        <w:rPr>
          <w:sz w:val="24"/>
          <w:szCs w:val="24"/>
        </w:rPr>
        <w:t xml:space="preserve">signed </w:t>
      </w:r>
      <w:r>
        <w:rPr>
          <w:spacing w:val="-1"/>
          <w:sz w:val="24"/>
          <w:szCs w:val="24"/>
        </w:rPr>
        <w:t>c</w:t>
      </w:r>
      <w:r>
        <w:rPr>
          <w:sz w:val="24"/>
          <w:szCs w:val="24"/>
        </w:rPr>
        <w:t>l</w:t>
      </w:r>
      <w:r>
        <w:rPr>
          <w:spacing w:val="1"/>
          <w:sz w:val="24"/>
          <w:szCs w:val="24"/>
        </w:rPr>
        <w:t>i</w:t>
      </w:r>
      <w:r>
        <w:rPr>
          <w:sz w:val="24"/>
          <w:szCs w:val="24"/>
        </w:rPr>
        <w:t>nic</w:t>
      </w:r>
      <w:r>
        <w:rPr>
          <w:spacing w:val="-1"/>
          <w:sz w:val="24"/>
          <w:szCs w:val="24"/>
        </w:rPr>
        <w:t>a</w:t>
      </w:r>
      <w:r>
        <w:rPr>
          <w:sz w:val="24"/>
          <w:szCs w:val="24"/>
        </w:rPr>
        <w:t xml:space="preserve">l </w:t>
      </w:r>
      <w:r>
        <w:rPr>
          <w:spacing w:val="1"/>
          <w:sz w:val="24"/>
          <w:szCs w:val="24"/>
        </w:rPr>
        <w:t>t</w:t>
      </w:r>
      <w:r>
        <w:rPr>
          <w:sz w:val="24"/>
          <w:szCs w:val="24"/>
        </w:rPr>
        <w:t>ri</w:t>
      </w:r>
      <w:r>
        <w:rPr>
          <w:spacing w:val="-1"/>
          <w:sz w:val="24"/>
          <w:szCs w:val="24"/>
        </w:rPr>
        <w:t>a</w:t>
      </w:r>
      <w:r>
        <w:rPr>
          <w:sz w:val="24"/>
          <w:szCs w:val="24"/>
        </w:rPr>
        <w:t>ls a</w:t>
      </w:r>
      <w:r>
        <w:rPr>
          <w:spacing w:val="-1"/>
          <w:sz w:val="24"/>
          <w:szCs w:val="24"/>
        </w:rPr>
        <w:t>r</w:t>
      </w:r>
      <w:r>
        <w:rPr>
          <w:sz w:val="24"/>
          <w:szCs w:val="24"/>
        </w:rPr>
        <w:t>e</w:t>
      </w:r>
      <w:r>
        <w:rPr>
          <w:spacing w:val="-1"/>
          <w:sz w:val="24"/>
          <w:szCs w:val="24"/>
        </w:rPr>
        <w:t xml:space="preserve"> </w:t>
      </w:r>
      <w:r>
        <w:rPr>
          <w:spacing w:val="2"/>
          <w:sz w:val="24"/>
          <w:szCs w:val="24"/>
        </w:rPr>
        <w:t>v</w:t>
      </w:r>
      <w:r>
        <w:rPr>
          <w:spacing w:val="-1"/>
          <w:sz w:val="24"/>
          <w:szCs w:val="24"/>
        </w:rPr>
        <w:t>a</w:t>
      </w:r>
      <w:r>
        <w:rPr>
          <w:sz w:val="24"/>
          <w:szCs w:val="24"/>
        </w:rPr>
        <w:t>luab</w:t>
      </w:r>
      <w:r>
        <w:rPr>
          <w:spacing w:val="2"/>
          <w:sz w:val="24"/>
          <w:szCs w:val="24"/>
        </w:rPr>
        <w:t>l</w:t>
      </w:r>
      <w:r>
        <w:rPr>
          <w:sz w:val="24"/>
          <w:szCs w:val="24"/>
        </w:rPr>
        <w:t>e</w:t>
      </w:r>
      <w:r>
        <w:rPr>
          <w:spacing w:val="-1"/>
          <w:sz w:val="24"/>
          <w:szCs w:val="24"/>
        </w:rPr>
        <w:t xml:space="preserve"> </w:t>
      </w:r>
      <w:r>
        <w:rPr>
          <w:sz w:val="24"/>
          <w:szCs w:val="24"/>
        </w:rPr>
        <w:t>b</w:t>
      </w:r>
      <w:r>
        <w:rPr>
          <w:spacing w:val="-1"/>
          <w:sz w:val="24"/>
          <w:szCs w:val="24"/>
        </w:rPr>
        <w:t>e</w:t>
      </w:r>
      <w:r>
        <w:rPr>
          <w:sz w:val="24"/>
          <w:szCs w:val="24"/>
        </w:rPr>
        <w:t>fo</w:t>
      </w:r>
      <w:r>
        <w:rPr>
          <w:spacing w:val="1"/>
          <w:sz w:val="24"/>
          <w:szCs w:val="24"/>
        </w:rPr>
        <w:t>r</w:t>
      </w:r>
      <w:r>
        <w:rPr>
          <w:sz w:val="24"/>
          <w:szCs w:val="24"/>
        </w:rPr>
        <w:t>e</w:t>
      </w:r>
      <w:r>
        <w:rPr>
          <w:spacing w:val="-1"/>
          <w:sz w:val="24"/>
          <w:szCs w:val="24"/>
        </w:rPr>
        <w:t xml:space="preserve"> </w:t>
      </w:r>
      <w:r>
        <w:rPr>
          <w:sz w:val="24"/>
          <w:szCs w:val="24"/>
        </w:rPr>
        <w:t xml:space="preserve">they </w:t>
      </w:r>
      <w:r>
        <w:rPr>
          <w:spacing w:val="1"/>
          <w:sz w:val="24"/>
          <w:szCs w:val="24"/>
        </w:rPr>
        <w:t>c</w:t>
      </w:r>
      <w:r>
        <w:rPr>
          <w:spacing w:val="-1"/>
          <w:sz w:val="24"/>
          <w:szCs w:val="24"/>
        </w:rPr>
        <w:t>a</w:t>
      </w:r>
      <w:r>
        <w:rPr>
          <w:sz w:val="24"/>
          <w:szCs w:val="24"/>
        </w:rPr>
        <w:t xml:space="preserve">n </w:t>
      </w:r>
      <w:r>
        <w:rPr>
          <w:spacing w:val="2"/>
          <w:sz w:val="24"/>
          <w:szCs w:val="24"/>
        </w:rPr>
        <w:t>b</w:t>
      </w:r>
      <w:r>
        <w:rPr>
          <w:sz w:val="24"/>
          <w:szCs w:val="24"/>
        </w:rPr>
        <w:t>e</w:t>
      </w:r>
      <w:r>
        <w:rPr>
          <w:spacing w:val="1"/>
          <w:sz w:val="24"/>
          <w:szCs w:val="24"/>
        </w:rPr>
        <w:t xml:space="preserve"> </w:t>
      </w:r>
      <w:r>
        <w:rPr>
          <w:spacing w:val="-1"/>
          <w:sz w:val="24"/>
          <w:szCs w:val="24"/>
        </w:rPr>
        <w:t>e</w:t>
      </w:r>
      <w:r>
        <w:rPr>
          <w:sz w:val="24"/>
          <w:szCs w:val="24"/>
        </w:rPr>
        <w:t>xt</w:t>
      </w:r>
      <w:r>
        <w:rPr>
          <w:spacing w:val="2"/>
          <w:sz w:val="24"/>
          <w:szCs w:val="24"/>
        </w:rPr>
        <w:t>r</w:t>
      </w:r>
      <w:r>
        <w:rPr>
          <w:spacing w:val="-1"/>
          <w:sz w:val="24"/>
          <w:szCs w:val="24"/>
        </w:rPr>
        <w:t>a</w:t>
      </w:r>
      <w:r>
        <w:rPr>
          <w:sz w:val="24"/>
          <w:szCs w:val="24"/>
        </w:rPr>
        <w:t>polat</w:t>
      </w:r>
      <w:r>
        <w:rPr>
          <w:spacing w:val="-1"/>
          <w:sz w:val="24"/>
          <w:szCs w:val="24"/>
        </w:rPr>
        <w:t>e</w:t>
      </w:r>
      <w:r>
        <w:rPr>
          <w:sz w:val="24"/>
          <w:szCs w:val="24"/>
        </w:rPr>
        <w:t>d in</w:t>
      </w:r>
      <w:r>
        <w:rPr>
          <w:spacing w:val="1"/>
          <w:sz w:val="24"/>
          <w:szCs w:val="24"/>
        </w:rPr>
        <w:t>t</w:t>
      </w:r>
      <w:r>
        <w:rPr>
          <w:sz w:val="24"/>
          <w:szCs w:val="24"/>
        </w:rPr>
        <w:t>o pr</w:t>
      </w:r>
      <w:r>
        <w:rPr>
          <w:spacing w:val="-2"/>
          <w:sz w:val="24"/>
          <w:szCs w:val="24"/>
        </w:rPr>
        <w:t>a</w:t>
      </w:r>
      <w:r>
        <w:rPr>
          <w:spacing w:val="-1"/>
          <w:sz w:val="24"/>
          <w:szCs w:val="24"/>
        </w:rPr>
        <w:t>c</w:t>
      </w:r>
      <w:r>
        <w:rPr>
          <w:sz w:val="24"/>
          <w:szCs w:val="24"/>
        </w:rPr>
        <w:t>t</w:t>
      </w:r>
      <w:r>
        <w:rPr>
          <w:spacing w:val="1"/>
          <w:sz w:val="24"/>
          <w:szCs w:val="24"/>
        </w:rPr>
        <w:t>ic</w:t>
      </w:r>
      <w:r>
        <w:rPr>
          <w:sz w:val="24"/>
          <w:szCs w:val="24"/>
        </w:rPr>
        <w:t>e</w:t>
      </w:r>
      <w:r>
        <w:rPr>
          <w:spacing w:val="1"/>
          <w:sz w:val="24"/>
          <w:szCs w:val="24"/>
        </w:rPr>
        <w:t xml:space="preserve"> </w:t>
      </w:r>
      <w:r>
        <w:rPr>
          <w:spacing w:val="-1"/>
          <w:position w:val="9"/>
          <w:sz w:val="16"/>
          <w:szCs w:val="16"/>
        </w:rPr>
        <w:t>[</w:t>
      </w:r>
      <w:r>
        <w:rPr>
          <w:spacing w:val="1"/>
          <w:position w:val="9"/>
          <w:sz w:val="16"/>
          <w:szCs w:val="16"/>
        </w:rPr>
        <w:t>37</w:t>
      </w:r>
      <w:r>
        <w:rPr>
          <w:spacing w:val="-2"/>
          <w:position w:val="9"/>
          <w:sz w:val="16"/>
          <w:szCs w:val="16"/>
        </w:rPr>
        <w:t>,</w:t>
      </w:r>
      <w:r>
        <w:rPr>
          <w:spacing w:val="1"/>
          <w:position w:val="9"/>
          <w:sz w:val="16"/>
          <w:szCs w:val="16"/>
        </w:rPr>
        <w:t>38]</w:t>
      </w:r>
      <w:r>
        <w:rPr>
          <w:sz w:val="24"/>
          <w:szCs w:val="24"/>
        </w:rPr>
        <w:t>.</w:t>
      </w:r>
    </w:p>
    <w:p w14:paraId="176BBA90" w14:textId="5B578BF5" w:rsidR="00F9576A" w:rsidRPr="00F9576A" w:rsidRDefault="00F9576A" w:rsidP="00F9576A">
      <w:pPr>
        <w:spacing w:line="357" w:lineRule="auto"/>
        <w:ind w:left="640" w:right="591"/>
        <w:jc w:val="both"/>
        <w:rPr>
          <w:sz w:val="24"/>
          <w:szCs w:val="24"/>
          <w:highlight w:val="yellow"/>
        </w:rPr>
      </w:pPr>
      <w:r w:rsidRPr="00F9576A">
        <w:rPr>
          <w:sz w:val="24"/>
          <w:szCs w:val="24"/>
          <w:highlight w:val="yellow"/>
        </w:rPr>
        <w:t xml:space="preserve">Although the preclinical evidence was promising, there are a few limitations that need serious consideration. The majority of the research on the assessment of phytoconstituents in psoriasis is based on murine models induced with imiquimod, which cannot be considered to be fully </w:t>
      </w:r>
      <w:r w:rsidRPr="00F9576A">
        <w:rPr>
          <w:sz w:val="24"/>
          <w:szCs w:val="24"/>
          <w:highlight w:val="yellow"/>
        </w:rPr>
        <w:lastRenderedPageBreak/>
        <w:t>representative of the chronic, relapsing, and heterogeneous nature of human psoriasis. There is also a high degree of variability in the composition of plant extracts, dosing regimens, and study design, which restricts the ability to reproduce and compare across studies.</w:t>
      </w:r>
    </w:p>
    <w:p w14:paraId="1AE0E182" w14:textId="240DEE24" w:rsidR="00F9576A" w:rsidRPr="00F9576A" w:rsidRDefault="00F9576A" w:rsidP="00F9576A">
      <w:pPr>
        <w:spacing w:line="357" w:lineRule="auto"/>
        <w:ind w:left="640" w:right="591"/>
        <w:jc w:val="both"/>
        <w:rPr>
          <w:sz w:val="24"/>
          <w:szCs w:val="24"/>
          <w:highlight w:val="yellow"/>
        </w:rPr>
      </w:pPr>
      <w:r w:rsidRPr="00F9576A">
        <w:rPr>
          <w:sz w:val="24"/>
          <w:szCs w:val="24"/>
          <w:highlight w:val="yellow"/>
        </w:rPr>
        <w:t>The clinical use of flavonoids and polyphenols is always characterized by high anti-inflammatory and antioxidant properties, but limited by their low bioavailability and rapid metabolism. Alkaloids like berberine are multi-targets but pose some risk in terms of toxicity with an increase in the dosage. Terpenoids are strong immunomodulators whose mechanisms are not well understood, and their safety profiles are not well established.</w:t>
      </w:r>
    </w:p>
    <w:p w14:paraId="54702184" w14:textId="4878BE1B" w:rsidR="00F9576A" w:rsidRDefault="00F9576A" w:rsidP="00F9576A">
      <w:pPr>
        <w:spacing w:line="357" w:lineRule="auto"/>
        <w:ind w:left="640" w:right="591"/>
        <w:jc w:val="both"/>
        <w:rPr>
          <w:sz w:val="24"/>
          <w:szCs w:val="24"/>
        </w:rPr>
      </w:pPr>
      <w:r w:rsidRPr="00F9576A">
        <w:rPr>
          <w:sz w:val="24"/>
          <w:szCs w:val="24"/>
          <w:highlight w:val="yellow"/>
        </w:rPr>
        <w:t xml:space="preserve">Moreover, there is no direct comparative study of various phytoconstituents, and it is not easy to ascertain the relative effect or even to establish standardized treatment procedures. All in all, even though these compounds affect important pathways, including the IL-23/IL-17 axis and NF- </w:t>
      </w:r>
      <w:proofErr w:type="spellStart"/>
      <w:r w:rsidRPr="00DC2B12">
        <w:rPr>
          <w:sz w:val="24"/>
          <w:szCs w:val="24"/>
          <w:highlight w:val="yellow"/>
          <w:lang w:val="en-IN"/>
        </w:rPr>
        <w:t>κB</w:t>
      </w:r>
      <w:proofErr w:type="spellEnd"/>
      <w:r w:rsidRPr="00F9576A">
        <w:rPr>
          <w:sz w:val="24"/>
          <w:szCs w:val="24"/>
          <w:highlight w:val="yellow"/>
        </w:rPr>
        <w:t xml:space="preserve"> signaling, the existing body of evidence is largely preclinical and needs to be confirmed by well-designed clinical trials.</w:t>
      </w:r>
    </w:p>
    <w:p w14:paraId="377B8F5C" w14:textId="5C54C3D7" w:rsidR="00F5721C" w:rsidRDefault="00353C25">
      <w:pPr>
        <w:ind w:left="640" w:right="7732"/>
        <w:jc w:val="both"/>
        <w:rPr>
          <w:sz w:val="24"/>
          <w:szCs w:val="24"/>
        </w:rPr>
        <w:sectPr w:rsidR="00F5721C">
          <w:pgSz w:w="11920" w:h="16840"/>
          <w:pgMar w:top="1320" w:right="800" w:bottom="280" w:left="800" w:header="720" w:footer="720" w:gutter="0"/>
          <w:cols w:space="720"/>
        </w:sectPr>
      </w:pPr>
      <w:r>
        <w:rPr>
          <w:spacing w:val="1"/>
          <w:sz w:val="24"/>
          <w:szCs w:val="24"/>
        </w:rPr>
        <w:t>P</w:t>
      </w:r>
      <w:r>
        <w:rPr>
          <w:sz w:val="24"/>
          <w:szCs w:val="24"/>
        </w:rPr>
        <w:t>lu</w:t>
      </w:r>
      <w:r>
        <w:rPr>
          <w:spacing w:val="1"/>
          <w:sz w:val="24"/>
          <w:szCs w:val="24"/>
        </w:rPr>
        <w:t>m</w:t>
      </w:r>
      <w:r>
        <w:rPr>
          <w:spacing w:val="-1"/>
          <w:sz w:val="24"/>
          <w:szCs w:val="24"/>
        </w:rPr>
        <w:t>e</w:t>
      </w:r>
      <w:r>
        <w:rPr>
          <w:sz w:val="24"/>
          <w:szCs w:val="24"/>
        </w:rPr>
        <w:t>ria</w:t>
      </w:r>
      <w:r>
        <w:rPr>
          <w:spacing w:val="-1"/>
          <w:sz w:val="24"/>
          <w:szCs w:val="24"/>
        </w:rPr>
        <w:t xml:space="preserve"> a</w:t>
      </w:r>
      <w:r>
        <w:rPr>
          <w:sz w:val="24"/>
          <w:szCs w:val="24"/>
        </w:rPr>
        <w:t xml:space="preserve">lba </w:t>
      </w:r>
      <w:r>
        <w:rPr>
          <w:spacing w:val="-1"/>
          <w:sz w:val="24"/>
          <w:szCs w:val="24"/>
        </w:rPr>
        <w:t>L</w:t>
      </w:r>
      <w:r>
        <w:rPr>
          <w:sz w:val="24"/>
          <w:szCs w:val="24"/>
        </w:rPr>
        <w:t>inn</w:t>
      </w:r>
    </w:p>
    <w:p w14:paraId="1A377D16" w14:textId="3AEA04D2" w:rsidR="00F5721C" w:rsidRDefault="00DC2B12" w:rsidP="00DC2B12">
      <w:pPr>
        <w:spacing w:before="60"/>
        <w:ind w:right="7013"/>
        <w:jc w:val="both"/>
        <w:rPr>
          <w:sz w:val="24"/>
          <w:szCs w:val="24"/>
        </w:rPr>
      </w:pPr>
      <w:r>
        <w:rPr>
          <w:sz w:val="24"/>
          <w:szCs w:val="24"/>
        </w:rPr>
        <w:lastRenderedPageBreak/>
        <w:t xml:space="preserve"> </w:t>
      </w:r>
      <w:r w:rsidR="00353C25">
        <w:rPr>
          <w:sz w:val="24"/>
          <w:szCs w:val="24"/>
        </w:rPr>
        <w:t>Botani</w:t>
      </w:r>
      <w:r w:rsidR="00353C25">
        <w:rPr>
          <w:spacing w:val="-1"/>
          <w:sz w:val="24"/>
          <w:szCs w:val="24"/>
        </w:rPr>
        <w:t>ca</w:t>
      </w:r>
      <w:r w:rsidR="00353C25">
        <w:rPr>
          <w:sz w:val="24"/>
          <w:szCs w:val="24"/>
        </w:rPr>
        <w:t>l D</w:t>
      </w:r>
      <w:r w:rsidR="00353C25">
        <w:rPr>
          <w:spacing w:val="-1"/>
          <w:sz w:val="24"/>
          <w:szCs w:val="24"/>
        </w:rPr>
        <w:t>e</w:t>
      </w:r>
      <w:r w:rsidR="00353C25">
        <w:rPr>
          <w:sz w:val="24"/>
          <w:szCs w:val="24"/>
        </w:rPr>
        <w:t>s</w:t>
      </w:r>
      <w:r w:rsidR="00353C25">
        <w:rPr>
          <w:spacing w:val="-1"/>
          <w:sz w:val="24"/>
          <w:szCs w:val="24"/>
        </w:rPr>
        <w:t>c</w:t>
      </w:r>
      <w:r w:rsidR="00353C25">
        <w:rPr>
          <w:sz w:val="24"/>
          <w:szCs w:val="24"/>
        </w:rPr>
        <w:t>ription</w:t>
      </w:r>
    </w:p>
    <w:p w14:paraId="5DC68577" w14:textId="77777777" w:rsidR="00F5721C" w:rsidRDefault="00F5721C">
      <w:pPr>
        <w:spacing w:before="18" w:line="280" w:lineRule="exact"/>
        <w:rPr>
          <w:sz w:val="28"/>
          <w:szCs w:val="28"/>
        </w:rPr>
      </w:pPr>
    </w:p>
    <w:p w14:paraId="23FB0338" w14:textId="77777777" w:rsidR="00F5721C" w:rsidRDefault="00353C25">
      <w:pPr>
        <w:spacing w:line="357" w:lineRule="auto"/>
        <w:ind w:left="100" w:right="76"/>
        <w:jc w:val="both"/>
        <w:rPr>
          <w:sz w:val="16"/>
          <w:szCs w:val="16"/>
        </w:rPr>
      </w:pPr>
      <w:r>
        <w:rPr>
          <w:spacing w:val="1"/>
          <w:sz w:val="24"/>
          <w:szCs w:val="24"/>
        </w:rPr>
        <w:t>P</w:t>
      </w:r>
      <w:r>
        <w:rPr>
          <w:sz w:val="24"/>
          <w:szCs w:val="24"/>
        </w:rPr>
        <w:t>lu</w:t>
      </w:r>
      <w:r>
        <w:rPr>
          <w:spacing w:val="1"/>
          <w:sz w:val="24"/>
          <w:szCs w:val="24"/>
        </w:rPr>
        <w:t>m</w:t>
      </w:r>
      <w:r>
        <w:rPr>
          <w:spacing w:val="-1"/>
          <w:sz w:val="24"/>
          <w:szCs w:val="24"/>
        </w:rPr>
        <w:t>e</w:t>
      </w:r>
      <w:r>
        <w:rPr>
          <w:sz w:val="24"/>
          <w:szCs w:val="24"/>
        </w:rPr>
        <w:t>ria</w:t>
      </w:r>
      <w:r>
        <w:rPr>
          <w:spacing w:val="-6"/>
          <w:sz w:val="24"/>
          <w:szCs w:val="24"/>
        </w:rPr>
        <w:t xml:space="preserve"> </w:t>
      </w:r>
      <w:r>
        <w:rPr>
          <w:spacing w:val="-1"/>
          <w:sz w:val="24"/>
          <w:szCs w:val="24"/>
        </w:rPr>
        <w:t>a</w:t>
      </w:r>
      <w:r>
        <w:rPr>
          <w:sz w:val="24"/>
          <w:szCs w:val="24"/>
        </w:rPr>
        <w:t>lba</w:t>
      </w:r>
      <w:r>
        <w:rPr>
          <w:spacing w:val="-5"/>
          <w:sz w:val="24"/>
          <w:szCs w:val="24"/>
        </w:rPr>
        <w:t xml:space="preserve"> </w:t>
      </w:r>
      <w:r>
        <w:rPr>
          <w:sz w:val="24"/>
          <w:szCs w:val="24"/>
        </w:rPr>
        <w:t>Linn.</w:t>
      </w:r>
      <w:r>
        <w:rPr>
          <w:spacing w:val="-5"/>
          <w:sz w:val="24"/>
          <w:szCs w:val="24"/>
        </w:rPr>
        <w:t xml:space="preserve"> </w:t>
      </w:r>
      <w:r>
        <w:rPr>
          <w:spacing w:val="1"/>
          <w:sz w:val="24"/>
          <w:szCs w:val="24"/>
        </w:rPr>
        <w:t>F</w:t>
      </w:r>
      <w:r>
        <w:rPr>
          <w:spacing w:val="-1"/>
          <w:sz w:val="24"/>
          <w:szCs w:val="24"/>
        </w:rPr>
        <w:t>a</w:t>
      </w:r>
      <w:r>
        <w:rPr>
          <w:sz w:val="24"/>
          <w:szCs w:val="24"/>
        </w:rPr>
        <w:t>m</w:t>
      </w:r>
      <w:r>
        <w:rPr>
          <w:spacing w:val="-1"/>
          <w:sz w:val="24"/>
          <w:szCs w:val="24"/>
        </w:rPr>
        <w:t>i</w:t>
      </w:r>
      <w:r>
        <w:rPr>
          <w:sz w:val="24"/>
          <w:szCs w:val="24"/>
        </w:rPr>
        <w:t>ly:</w:t>
      </w:r>
      <w:r>
        <w:rPr>
          <w:spacing w:val="-18"/>
          <w:sz w:val="24"/>
          <w:szCs w:val="24"/>
        </w:rPr>
        <w:t xml:space="preserve"> </w:t>
      </w:r>
      <w:proofErr w:type="spellStart"/>
      <w:r>
        <w:rPr>
          <w:sz w:val="24"/>
          <w:szCs w:val="24"/>
        </w:rPr>
        <w:t>Apo</w:t>
      </w:r>
      <w:r>
        <w:rPr>
          <w:spacing w:val="-1"/>
          <w:sz w:val="24"/>
          <w:szCs w:val="24"/>
        </w:rPr>
        <w:t>c</w:t>
      </w:r>
      <w:r>
        <w:rPr>
          <w:sz w:val="24"/>
          <w:szCs w:val="24"/>
        </w:rPr>
        <w:t>yn</w:t>
      </w:r>
      <w:r>
        <w:rPr>
          <w:spacing w:val="1"/>
          <w:sz w:val="24"/>
          <w:szCs w:val="24"/>
        </w:rPr>
        <w:t>a</w:t>
      </w:r>
      <w:r>
        <w:rPr>
          <w:spacing w:val="-1"/>
          <w:sz w:val="24"/>
          <w:szCs w:val="24"/>
        </w:rPr>
        <w:t>ce</w:t>
      </w:r>
      <w:r>
        <w:rPr>
          <w:spacing w:val="1"/>
          <w:sz w:val="24"/>
          <w:szCs w:val="24"/>
        </w:rPr>
        <w:t>a</w:t>
      </w:r>
      <w:r>
        <w:rPr>
          <w:sz w:val="24"/>
          <w:szCs w:val="24"/>
        </w:rPr>
        <w:t>e</w:t>
      </w:r>
      <w:proofErr w:type="spellEnd"/>
      <w:r>
        <w:rPr>
          <w:spacing w:val="-6"/>
          <w:sz w:val="24"/>
          <w:szCs w:val="24"/>
        </w:rPr>
        <w:t xml:space="preserve"> </w:t>
      </w:r>
      <w:r>
        <w:rPr>
          <w:sz w:val="24"/>
          <w:szCs w:val="24"/>
        </w:rPr>
        <w:t>(</w:t>
      </w:r>
      <w:r>
        <w:rPr>
          <w:spacing w:val="-1"/>
          <w:sz w:val="24"/>
          <w:szCs w:val="24"/>
        </w:rPr>
        <w:t>w</w:t>
      </w:r>
      <w:r>
        <w:rPr>
          <w:sz w:val="24"/>
          <w:szCs w:val="24"/>
        </w:rPr>
        <w:t>hi</w:t>
      </w:r>
      <w:r>
        <w:rPr>
          <w:spacing w:val="1"/>
          <w:sz w:val="24"/>
          <w:szCs w:val="24"/>
        </w:rPr>
        <w:t>t</w:t>
      </w:r>
      <w:r>
        <w:rPr>
          <w:sz w:val="24"/>
          <w:szCs w:val="24"/>
        </w:rPr>
        <w:t>e</w:t>
      </w:r>
      <w:r>
        <w:rPr>
          <w:spacing w:val="-6"/>
          <w:sz w:val="24"/>
          <w:szCs w:val="24"/>
        </w:rPr>
        <w:t xml:space="preserve"> </w:t>
      </w:r>
      <w:r>
        <w:rPr>
          <w:spacing w:val="1"/>
          <w:sz w:val="24"/>
          <w:szCs w:val="24"/>
        </w:rPr>
        <w:t>f</w:t>
      </w:r>
      <w:r>
        <w:rPr>
          <w:sz w:val="24"/>
          <w:szCs w:val="24"/>
        </w:rPr>
        <w:t>r</w:t>
      </w:r>
      <w:r>
        <w:rPr>
          <w:spacing w:val="-2"/>
          <w:sz w:val="24"/>
          <w:szCs w:val="24"/>
        </w:rPr>
        <w:t>a</w:t>
      </w:r>
      <w:r>
        <w:rPr>
          <w:sz w:val="24"/>
          <w:szCs w:val="24"/>
        </w:rPr>
        <w:t>ngipani)</w:t>
      </w:r>
      <w:r>
        <w:rPr>
          <w:spacing w:val="-18"/>
          <w:sz w:val="24"/>
          <w:szCs w:val="24"/>
        </w:rPr>
        <w:t xml:space="preserve"> </w:t>
      </w:r>
      <w:r>
        <w:rPr>
          <w:sz w:val="24"/>
          <w:szCs w:val="24"/>
        </w:rPr>
        <w:t>A</w:t>
      </w:r>
      <w:r>
        <w:rPr>
          <w:spacing w:val="-17"/>
          <w:sz w:val="24"/>
          <w:szCs w:val="24"/>
        </w:rPr>
        <w:t xml:space="preserve"> </w:t>
      </w:r>
      <w:r>
        <w:rPr>
          <w:sz w:val="24"/>
          <w:szCs w:val="24"/>
        </w:rPr>
        <w:t>small</w:t>
      </w:r>
      <w:r>
        <w:rPr>
          <w:spacing w:val="-4"/>
          <w:sz w:val="24"/>
          <w:szCs w:val="24"/>
        </w:rPr>
        <w:t xml:space="preserve"> </w:t>
      </w:r>
      <w:r>
        <w:rPr>
          <w:sz w:val="24"/>
          <w:szCs w:val="24"/>
        </w:rPr>
        <w:t>orn</w:t>
      </w:r>
      <w:r>
        <w:rPr>
          <w:spacing w:val="-2"/>
          <w:sz w:val="24"/>
          <w:szCs w:val="24"/>
        </w:rPr>
        <w:t>a</w:t>
      </w:r>
      <w:r>
        <w:rPr>
          <w:sz w:val="24"/>
          <w:szCs w:val="24"/>
        </w:rPr>
        <w:t>ment</w:t>
      </w:r>
      <w:r>
        <w:rPr>
          <w:spacing w:val="-1"/>
          <w:sz w:val="24"/>
          <w:szCs w:val="24"/>
        </w:rPr>
        <w:t>a</w:t>
      </w:r>
      <w:r>
        <w:rPr>
          <w:sz w:val="24"/>
          <w:szCs w:val="24"/>
        </w:rPr>
        <w:t>l</w:t>
      </w:r>
      <w:r>
        <w:rPr>
          <w:spacing w:val="-4"/>
          <w:sz w:val="24"/>
          <w:szCs w:val="24"/>
        </w:rPr>
        <w:t xml:space="preserve"> </w:t>
      </w:r>
      <w:r>
        <w:rPr>
          <w:sz w:val="24"/>
          <w:szCs w:val="24"/>
        </w:rPr>
        <w:t>tr</w:t>
      </w:r>
      <w:r>
        <w:rPr>
          <w:spacing w:val="-1"/>
          <w:sz w:val="24"/>
          <w:szCs w:val="24"/>
        </w:rPr>
        <w:t>ee</w:t>
      </w:r>
      <w:r>
        <w:rPr>
          <w:sz w:val="24"/>
          <w:szCs w:val="24"/>
        </w:rPr>
        <w:t>,</w:t>
      </w:r>
      <w:r>
        <w:rPr>
          <w:spacing w:val="-5"/>
          <w:sz w:val="24"/>
          <w:szCs w:val="24"/>
        </w:rPr>
        <w:t xml:space="preserve"> </w:t>
      </w:r>
      <w:r>
        <w:rPr>
          <w:sz w:val="24"/>
          <w:szCs w:val="24"/>
        </w:rPr>
        <w:t>shrubby in</w:t>
      </w:r>
      <w:r>
        <w:rPr>
          <w:spacing w:val="3"/>
          <w:sz w:val="24"/>
          <w:szCs w:val="24"/>
        </w:rPr>
        <w:t xml:space="preserve"> </w:t>
      </w:r>
      <w:r>
        <w:rPr>
          <w:sz w:val="24"/>
          <w:szCs w:val="24"/>
        </w:rPr>
        <w:t>fo</w:t>
      </w:r>
      <w:r>
        <w:rPr>
          <w:spacing w:val="-1"/>
          <w:sz w:val="24"/>
          <w:szCs w:val="24"/>
        </w:rPr>
        <w:t>r</w:t>
      </w:r>
      <w:r>
        <w:rPr>
          <w:sz w:val="24"/>
          <w:szCs w:val="24"/>
        </w:rPr>
        <w:t>m,</w:t>
      </w:r>
      <w:r>
        <w:rPr>
          <w:spacing w:val="3"/>
          <w:sz w:val="24"/>
          <w:szCs w:val="24"/>
        </w:rPr>
        <w:t xml:space="preserve"> </w:t>
      </w:r>
      <w:r>
        <w:rPr>
          <w:sz w:val="24"/>
          <w:szCs w:val="24"/>
        </w:rPr>
        <w:t>dis</w:t>
      </w:r>
      <w:r>
        <w:rPr>
          <w:spacing w:val="1"/>
          <w:sz w:val="24"/>
          <w:szCs w:val="24"/>
        </w:rPr>
        <w:t>t</w:t>
      </w:r>
      <w:r>
        <w:rPr>
          <w:sz w:val="24"/>
          <w:szCs w:val="24"/>
        </w:rPr>
        <w:t>ribut</w:t>
      </w:r>
      <w:r>
        <w:rPr>
          <w:spacing w:val="-1"/>
          <w:sz w:val="24"/>
          <w:szCs w:val="24"/>
        </w:rPr>
        <w:t>e</w:t>
      </w:r>
      <w:r>
        <w:rPr>
          <w:sz w:val="24"/>
          <w:szCs w:val="24"/>
        </w:rPr>
        <w:t>d</w:t>
      </w:r>
      <w:r>
        <w:rPr>
          <w:spacing w:val="2"/>
          <w:sz w:val="24"/>
          <w:szCs w:val="24"/>
        </w:rPr>
        <w:t xml:space="preserve"> </w:t>
      </w:r>
      <w:r>
        <w:rPr>
          <w:sz w:val="24"/>
          <w:szCs w:val="24"/>
        </w:rPr>
        <w:t xml:space="preserve">with </w:t>
      </w:r>
      <w:r>
        <w:rPr>
          <w:spacing w:val="-1"/>
          <w:sz w:val="24"/>
          <w:szCs w:val="24"/>
        </w:rPr>
        <w:t>ea</w:t>
      </w:r>
      <w:r>
        <w:rPr>
          <w:sz w:val="24"/>
          <w:szCs w:val="24"/>
        </w:rPr>
        <w:t>se</w:t>
      </w:r>
      <w:r>
        <w:rPr>
          <w:spacing w:val="1"/>
          <w:sz w:val="24"/>
          <w:szCs w:val="24"/>
        </w:rPr>
        <w:t xml:space="preserve"> </w:t>
      </w:r>
      <w:r>
        <w:rPr>
          <w:spacing w:val="-1"/>
          <w:sz w:val="24"/>
          <w:szCs w:val="24"/>
        </w:rPr>
        <w:t>a</w:t>
      </w:r>
      <w:r>
        <w:rPr>
          <w:sz w:val="24"/>
          <w:szCs w:val="24"/>
        </w:rPr>
        <w:t>ll</w:t>
      </w:r>
      <w:r>
        <w:rPr>
          <w:spacing w:val="3"/>
          <w:sz w:val="24"/>
          <w:szCs w:val="24"/>
        </w:rPr>
        <w:t xml:space="preserve"> </w:t>
      </w:r>
      <w:r>
        <w:rPr>
          <w:sz w:val="24"/>
          <w:szCs w:val="24"/>
        </w:rPr>
        <w:t>ov</w:t>
      </w:r>
      <w:r>
        <w:rPr>
          <w:spacing w:val="-1"/>
          <w:sz w:val="24"/>
          <w:szCs w:val="24"/>
        </w:rPr>
        <w:t>e</w:t>
      </w:r>
      <w:r>
        <w:rPr>
          <w:sz w:val="24"/>
          <w:szCs w:val="24"/>
        </w:rPr>
        <w:t>r</w:t>
      </w:r>
      <w:r>
        <w:rPr>
          <w:spacing w:val="1"/>
          <w:sz w:val="24"/>
          <w:szCs w:val="24"/>
        </w:rPr>
        <w:t xml:space="preserve"> </w:t>
      </w:r>
      <w:r>
        <w:rPr>
          <w:sz w:val="24"/>
          <w:szCs w:val="24"/>
        </w:rPr>
        <w:t>the</w:t>
      </w:r>
      <w:r>
        <w:rPr>
          <w:spacing w:val="2"/>
          <w:sz w:val="24"/>
          <w:szCs w:val="24"/>
        </w:rPr>
        <w:t xml:space="preserve"> </w:t>
      </w:r>
      <w:r>
        <w:rPr>
          <w:sz w:val="24"/>
          <w:szCs w:val="24"/>
        </w:rPr>
        <w:t>tropi</w:t>
      </w:r>
      <w:r>
        <w:rPr>
          <w:spacing w:val="-1"/>
          <w:sz w:val="24"/>
          <w:szCs w:val="24"/>
        </w:rPr>
        <w:t>c</w:t>
      </w:r>
      <w:r>
        <w:rPr>
          <w:spacing w:val="1"/>
          <w:sz w:val="24"/>
          <w:szCs w:val="24"/>
        </w:rPr>
        <w:t>a</w:t>
      </w:r>
      <w:r>
        <w:rPr>
          <w:sz w:val="24"/>
          <w:szCs w:val="24"/>
        </w:rPr>
        <w:t>l</w:t>
      </w:r>
      <w:r>
        <w:rPr>
          <w:spacing w:val="3"/>
          <w:sz w:val="24"/>
          <w:szCs w:val="24"/>
        </w:rPr>
        <w:t xml:space="preserve"> </w:t>
      </w:r>
      <w:r>
        <w:rPr>
          <w:spacing w:val="-1"/>
          <w:sz w:val="24"/>
          <w:szCs w:val="24"/>
        </w:rPr>
        <w:t>a</w:t>
      </w:r>
      <w:r>
        <w:rPr>
          <w:sz w:val="24"/>
          <w:szCs w:val="24"/>
        </w:rPr>
        <w:t>nd</w:t>
      </w:r>
      <w:r>
        <w:rPr>
          <w:spacing w:val="2"/>
          <w:sz w:val="24"/>
          <w:szCs w:val="24"/>
        </w:rPr>
        <w:t xml:space="preserve"> </w:t>
      </w:r>
      <w:r>
        <w:rPr>
          <w:sz w:val="24"/>
          <w:szCs w:val="24"/>
        </w:rPr>
        <w:t>subtropi</w:t>
      </w:r>
      <w:r>
        <w:rPr>
          <w:spacing w:val="-1"/>
          <w:sz w:val="24"/>
          <w:szCs w:val="24"/>
        </w:rPr>
        <w:t>ca</w:t>
      </w:r>
      <w:r>
        <w:rPr>
          <w:sz w:val="24"/>
          <w:szCs w:val="24"/>
        </w:rPr>
        <w:t>l</w:t>
      </w:r>
      <w:r>
        <w:rPr>
          <w:spacing w:val="3"/>
          <w:sz w:val="24"/>
          <w:szCs w:val="24"/>
        </w:rPr>
        <w:t xml:space="preserve"> </w:t>
      </w:r>
      <w:r>
        <w:rPr>
          <w:sz w:val="24"/>
          <w:szCs w:val="24"/>
        </w:rPr>
        <w:t>r</w:t>
      </w:r>
      <w:r>
        <w:rPr>
          <w:spacing w:val="-2"/>
          <w:sz w:val="24"/>
          <w:szCs w:val="24"/>
        </w:rPr>
        <w:t>e</w:t>
      </w:r>
      <w:r>
        <w:rPr>
          <w:sz w:val="24"/>
          <w:szCs w:val="24"/>
        </w:rPr>
        <w:t>gions</w:t>
      </w:r>
      <w:r>
        <w:rPr>
          <w:spacing w:val="3"/>
          <w:sz w:val="24"/>
          <w:szCs w:val="24"/>
        </w:rPr>
        <w:t xml:space="preserve"> </w:t>
      </w:r>
      <w:r>
        <w:rPr>
          <w:sz w:val="24"/>
          <w:szCs w:val="24"/>
        </w:rPr>
        <w:t>including</w:t>
      </w:r>
      <w:r>
        <w:rPr>
          <w:spacing w:val="3"/>
          <w:sz w:val="24"/>
          <w:szCs w:val="24"/>
        </w:rPr>
        <w:t xml:space="preserve"> </w:t>
      </w:r>
      <w:r>
        <w:rPr>
          <w:sz w:val="24"/>
          <w:szCs w:val="24"/>
        </w:rPr>
        <w:t>Indi</w:t>
      </w:r>
      <w:r>
        <w:rPr>
          <w:spacing w:val="-1"/>
          <w:sz w:val="24"/>
          <w:szCs w:val="24"/>
        </w:rPr>
        <w:t>a</w:t>
      </w:r>
      <w:r>
        <w:rPr>
          <w:sz w:val="24"/>
          <w:szCs w:val="24"/>
        </w:rPr>
        <w:t>.</w:t>
      </w:r>
      <w:r>
        <w:rPr>
          <w:spacing w:val="2"/>
          <w:sz w:val="24"/>
          <w:szCs w:val="24"/>
        </w:rPr>
        <w:t xml:space="preserve"> </w:t>
      </w:r>
      <w:r>
        <w:rPr>
          <w:spacing w:val="-3"/>
          <w:sz w:val="24"/>
          <w:szCs w:val="24"/>
        </w:rPr>
        <w:t>I</w:t>
      </w:r>
      <w:r>
        <w:rPr>
          <w:sz w:val="24"/>
          <w:szCs w:val="24"/>
        </w:rPr>
        <w:t>t h</w:t>
      </w:r>
      <w:r>
        <w:rPr>
          <w:spacing w:val="-1"/>
          <w:sz w:val="24"/>
          <w:szCs w:val="24"/>
        </w:rPr>
        <w:t>a</w:t>
      </w:r>
      <w:r>
        <w:rPr>
          <w:sz w:val="24"/>
          <w:szCs w:val="24"/>
        </w:rPr>
        <w:t>s</w:t>
      </w:r>
      <w:r>
        <w:rPr>
          <w:spacing w:val="2"/>
          <w:sz w:val="24"/>
          <w:szCs w:val="24"/>
        </w:rPr>
        <w:t xml:space="preserve"> </w:t>
      </w:r>
      <w:r>
        <w:rPr>
          <w:sz w:val="24"/>
          <w:szCs w:val="24"/>
        </w:rPr>
        <w:t>f</w:t>
      </w:r>
      <w:r>
        <w:rPr>
          <w:spacing w:val="-2"/>
          <w:sz w:val="24"/>
          <w:szCs w:val="24"/>
        </w:rPr>
        <w:t>a</w:t>
      </w:r>
      <w:r>
        <w:rPr>
          <w:sz w:val="24"/>
          <w:szCs w:val="24"/>
        </w:rPr>
        <w:t>t,</w:t>
      </w:r>
      <w:r>
        <w:rPr>
          <w:spacing w:val="4"/>
          <w:sz w:val="24"/>
          <w:szCs w:val="24"/>
        </w:rPr>
        <w:t xml:space="preserve"> </w:t>
      </w:r>
      <w:r>
        <w:rPr>
          <w:sz w:val="24"/>
          <w:szCs w:val="24"/>
        </w:rPr>
        <w:t>fl</w:t>
      </w:r>
      <w:r>
        <w:rPr>
          <w:spacing w:val="-1"/>
          <w:sz w:val="24"/>
          <w:szCs w:val="24"/>
        </w:rPr>
        <w:t>e</w:t>
      </w:r>
      <w:r>
        <w:rPr>
          <w:sz w:val="24"/>
          <w:szCs w:val="24"/>
        </w:rPr>
        <w:t>shy</w:t>
      </w:r>
      <w:r>
        <w:rPr>
          <w:spacing w:val="2"/>
          <w:sz w:val="24"/>
          <w:szCs w:val="24"/>
        </w:rPr>
        <w:t xml:space="preserve"> </w:t>
      </w:r>
      <w:r>
        <w:rPr>
          <w:sz w:val="24"/>
          <w:szCs w:val="24"/>
        </w:rPr>
        <w:t>b</w:t>
      </w:r>
      <w:r>
        <w:rPr>
          <w:spacing w:val="1"/>
          <w:sz w:val="24"/>
          <w:szCs w:val="24"/>
        </w:rPr>
        <w:t>r</w:t>
      </w:r>
      <w:r>
        <w:rPr>
          <w:spacing w:val="-1"/>
          <w:sz w:val="24"/>
          <w:szCs w:val="24"/>
        </w:rPr>
        <w:t>a</w:t>
      </w:r>
      <w:r>
        <w:rPr>
          <w:sz w:val="24"/>
          <w:szCs w:val="24"/>
        </w:rPr>
        <w:t>n</w:t>
      </w:r>
      <w:r>
        <w:rPr>
          <w:spacing w:val="-1"/>
          <w:sz w:val="24"/>
          <w:szCs w:val="24"/>
        </w:rPr>
        <w:t>c</w:t>
      </w:r>
      <w:r>
        <w:rPr>
          <w:spacing w:val="2"/>
          <w:sz w:val="24"/>
          <w:szCs w:val="24"/>
        </w:rPr>
        <w:t>h</w:t>
      </w:r>
      <w:r>
        <w:rPr>
          <w:spacing w:val="-1"/>
          <w:sz w:val="24"/>
          <w:szCs w:val="24"/>
        </w:rPr>
        <w:t>e</w:t>
      </w:r>
      <w:r>
        <w:rPr>
          <w:spacing w:val="2"/>
          <w:sz w:val="24"/>
          <w:szCs w:val="24"/>
        </w:rPr>
        <w:t>s</w:t>
      </w:r>
      <w:r>
        <w:rPr>
          <w:sz w:val="24"/>
          <w:szCs w:val="24"/>
        </w:rPr>
        <w:t>;</w:t>
      </w:r>
      <w:r>
        <w:rPr>
          <w:spacing w:val="2"/>
          <w:sz w:val="24"/>
          <w:szCs w:val="24"/>
        </w:rPr>
        <w:t xml:space="preserve"> </w:t>
      </w:r>
      <w:r>
        <w:rPr>
          <w:spacing w:val="-1"/>
          <w:sz w:val="24"/>
          <w:szCs w:val="24"/>
        </w:rPr>
        <w:t>e</w:t>
      </w:r>
      <w:r>
        <w:rPr>
          <w:sz w:val="24"/>
          <w:szCs w:val="24"/>
        </w:rPr>
        <w:t>longat</w:t>
      </w:r>
      <w:r>
        <w:rPr>
          <w:spacing w:val="-1"/>
          <w:sz w:val="24"/>
          <w:szCs w:val="24"/>
        </w:rPr>
        <w:t>e</w:t>
      </w:r>
      <w:r>
        <w:rPr>
          <w:sz w:val="24"/>
          <w:szCs w:val="24"/>
        </w:rPr>
        <w:t>d,</w:t>
      </w:r>
      <w:r>
        <w:rPr>
          <w:spacing w:val="1"/>
          <w:sz w:val="24"/>
          <w:szCs w:val="24"/>
        </w:rPr>
        <w:t xml:space="preserve"> </w:t>
      </w:r>
      <w:r>
        <w:rPr>
          <w:sz w:val="24"/>
          <w:szCs w:val="24"/>
        </w:rPr>
        <w:t>la</w:t>
      </w:r>
      <w:r>
        <w:rPr>
          <w:spacing w:val="2"/>
          <w:sz w:val="24"/>
          <w:szCs w:val="24"/>
        </w:rPr>
        <w:t>n</w:t>
      </w:r>
      <w:r>
        <w:rPr>
          <w:spacing w:val="-1"/>
          <w:sz w:val="24"/>
          <w:szCs w:val="24"/>
        </w:rPr>
        <w:t>ce</w:t>
      </w:r>
      <w:r>
        <w:rPr>
          <w:sz w:val="24"/>
          <w:szCs w:val="24"/>
        </w:rPr>
        <w:t>olate</w:t>
      </w:r>
      <w:r>
        <w:rPr>
          <w:spacing w:val="3"/>
          <w:sz w:val="24"/>
          <w:szCs w:val="24"/>
        </w:rPr>
        <w:t xml:space="preserve"> l</w:t>
      </w:r>
      <w:r>
        <w:rPr>
          <w:spacing w:val="-1"/>
          <w:sz w:val="24"/>
          <w:szCs w:val="24"/>
        </w:rPr>
        <w:t>ea</w:t>
      </w:r>
      <w:r>
        <w:rPr>
          <w:sz w:val="24"/>
          <w:szCs w:val="24"/>
        </w:rPr>
        <w:t>v</w:t>
      </w:r>
      <w:r>
        <w:rPr>
          <w:spacing w:val="-1"/>
          <w:sz w:val="24"/>
          <w:szCs w:val="24"/>
        </w:rPr>
        <w:t>e</w:t>
      </w:r>
      <w:r>
        <w:rPr>
          <w:sz w:val="24"/>
          <w:szCs w:val="24"/>
        </w:rPr>
        <w:t>s,</w:t>
      </w:r>
      <w:r>
        <w:rPr>
          <w:spacing w:val="2"/>
          <w:sz w:val="24"/>
          <w:szCs w:val="24"/>
        </w:rPr>
        <w:t xml:space="preserve"> </w:t>
      </w:r>
      <w:r>
        <w:rPr>
          <w:sz w:val="24"/>
          <w:szCs w:val="24"/>
        </w:rPr>
        <w:t>t</w:t>
      </w:r>
      <w:r>
        <w:rPr>
          <w:spacing w:val="3"/>
          <w:sz w:val="24"/>
          <w:szCs w:val="24"/>
        </w:rPr>
        <w:t>h</w:t>
      </w:r>
      <w:r>
        <w:rPr>
          <w:spacing w:val="-1"/>
          <w:sz w:val="24"/>
          <w:szCs w:val="24"/>
        </w:rPr>
        <w:t>a</w:t>
      </w:r>
      <w:r>
        <w:rPr>
          <w:sz w:val="24"/>
          <w:szCs w:val="24"/>
        </w:rPr>
        <w:t>t</w:t>
      </w:r>
      <w:r>
        <w:rPr>
          <w:spacing w:val="2"/>
          <w:sz w:val="24"/>
          <w:szCs w:val="24"/>
        </w:rPr>
        <w:t xml:space="preserve"> </w:t>
      </w:r>
      <w:r>
        <w:rPr>
          <w:spacing w:val="-1"/>
          <w:sz w:val="24"/>
          <w:szCs w:val="24"/>
        </w:rPr>
        <w:t>c</w:t>
      </w:r>
      <w:r>
        <w:rPr>
          <w:sz w:val="24"/>
          <w:szCs w:val="24"/>
        </w:rPr>
        <w:t>lose</w:t>
      </w:r>
      <w:r>
        <w:rPr>
          <w:spacing w:val="8"/>
          <w:sz w:val="24"/>
          <w:szCs w:val="24"/>
        </w:rPr>
        <w:t xml:space="preserve"> </w:t>
      </w:r>
      <w:r>
        <w:rPr>
          <w:sz w:val="24"/>
          <w:szCs w:val="24"/>
        </w:rPr>
        <w:t>in</w:t>
      </w:r>
      <w:r>
        <w:rPr>
          <w:spacing w:val="2"/>
          <w:sz w:val="24"/>
          <w:szCs w:val="24"/>
        </w:rPr>
        <w:t xml:space="preserve"> </w:t>
      </w:r>
      <w:r>
        <w:rPr>
          <w:spacing w:val="-1"/>
          <w:sz w:val="24"/>
          <w:szCs w:val="24"/>
        </w:rPr>
        <w:t>a</w:t>
      </w:r>
      <w:r>
        <w:rPr>
          <w:sz w:val="24"/>
          <w:szCs w:val="24"/>
        </w:rPr>
        <w:t>t</w:t>
      </w:r>
      <w:r>
        <w:rPr>
          <w:spacing w:val="2"/>
          <w:sz w:val="24"/>
          <w:szCs w:val="24"/>
        </w:rPr>
        <w:t xml:space="preserve"> </w:t>
      </w:r>
      <w:r>
        <w:rPr>
          <w:spacing w:val="3"/>
          <w:sz w:val="24"/>
          <w:szCs w:val="24"/>
        </w:rPr>
        <w:t>t</w:t>
      </w:r>
      <w:r>
        <w:rPr>
          <w:sz w:val="24"/>
          <w:szCs w:val="24"/>
        </w:rPr>
        <w:t xml:space="preserve">he </w:t>
      </w:r>
      <w:r>
        <w:rPr>
          <w:spacing w:val="-1"/>
          <w:sz w:val="24"/>
          <w:szCs w:val="24"/>
        </w:rPr>
        <w:t>e</w:t>
      </w:r>
      <w:r>
        <w:rPr>
          <w:sz w:val="24"/>
          <w:szCs w:val="24"/>
        </w:rPr>
        <w:t>nd;</w:t>
      </w:r>
      <w:r>
        <w:rPr>
          <w:spacing w:val="4"/>
          <w:sz w:val="24"/>
          <w:szCs w:val="24"/>
        </w:rPr>
        <w:t xml:space="preserve"> </w:t>
      </w:r>
      <w:r>
        <w:rPr>
          <w:spacing w:val="-1"/>
          <w:sz w:val="24"/>
          <w:szCs w:val="24"/>
        </w:rPr>
        <w:t>e</w:t>
      </w:r>
      <w:r>
        <w:rPr>
          <w:sz w:val="24"/>
          <w:szCs w:val="24"/>
        </w:rPr>
        <w:t>xtr</w:t>
      </w:r>
      <w:r>
        <w:rPr>
          <w:spacing w:val="-1"/>
          <w:sz w:val="24"/>
          <w:szCs w:val="24"/>
        </w:rPr>
        <w:t>e</w:t>
      </w:r>
      <w:r>
        <w:rPr>
          <w:sz w:val="24"/>
          <w:szCs w:val="24"/>
        </w:rPr>
        <w:t>mely f</w:t>
      </w:r>
      <w:r>
        <w:rPr>
          <w:spacing w:val="-1"/>
          <w:sz w:val="24"/>
          <w:szCs w:val="24"/>
        </w:rPr>
        <w:t>ra</w:t>
      </w:r>
      <w:r>
        <w:rPr>
          <w:sz w:val="24"/>
          <w:szCs w:val="24"/>
        </w:rPr>
        <w:t>g</w:t>
      </w:r>
      <w:r>
        <w:rPr>
          <w:spacing w:val="1"/>
          <w:sz w:val="24"/>
          <w:szCs w:val="24"/>
        </w:rPr>
        <w:t>r</w:t>
      </w:r>
      <w:r>
        <w:rPr>
          <w:spacing w:val="-1"/>
          <w:sz w:val="24"/>
          <w:szCs w:val="24"/>
        </w:rPr>
        <w:t>a</w:t>
      </w:r>
      <w:r>
        <w:rPr>
          <w:sz w:val="24"/>
          <w:szCs w:val="24"/>
        </w:rPr>
        <w:t>nt,</w:t>
      </w:r>
      <w:r>
        <w:rPr>
          <w:spacing w:val="2"/>
          <w:sz w:val="24"/>
          <w:szCs w:val="24"/>
        </w:rPr>
        <w:t xml:space="preserve"> </w:t>
      </w:r>
      <w:r>
        <w:rPr>
          <w:spacing w:val="-1"/>
          <w:sz w:val="24"/>
          <w:szCs w:val="24"/>
        </w:rPr>
        <w:t>a</w:t>
      </w:r>
      <w:r>
        <w:rPr>
          <w:sz w:val="24"/>
          <w:szCs w:val="24"/>
        </w:rPr>
        <w:t>nd</w:t>
      </w:r>
      <w:r>
        <w:rPr>
          <w:spacing w:val="1"/>
          <w:sz w:val="24"/>
          <w:szCs w:val="24"/>
        </w:rPr>
        <w:t xml:space="preserve"> </w:t>
      </w:r>
      <w:r>
        <w:rPr>
          <w:sz w:val="24"/>
          <w:szCs w:val="24"/>
        </w:rPr>
        <w:t>of</w:t>
      </w:r>
      <w:r>
        <w:rPr>
          <w:spacing w:val="3"/>
          <w:sz w:val="24"/>
          <w:szCs w:val="24"/>
        </w:rPr>
        <w:t xml:space="preserve"> </w:t>
      </w:r>
      <w:r>
        <w:rPr>
          <w:sz w:val="24"/>
          <w:szCs w:val="24"/>
        </w:rPr>
        <w:t>a y</w:t>
      </w:r>
      <w:r>
        <w:rPr>
          <w:spacing w:val="-1"/>
          <w:sz w:val="24"/>
          <w:szCs w:val="24"/>
        </w:rPr>
        <w:t>e</w:t>
      </w:r>
      <w:r>
        <w:rPr>
          <w:sz w:val="24"/>
          <w:szCs w:val="24"/>
        </w:rPr>
        <w:t>l</w:t>
      </w:r>
      <w:r>
        <w:rPr>
          <w:spacing w:val="1"/>
          <w:sz w:val="24"/>
          <w:szCs w:val="24"/>
        </w:rPr>
        <w:t>l</w:t>
      </w:r>
      <w:r>
        <w:rPr>
          <w:sz w:val="24"/>
          <w:szCs w:val="24"/>
        </w:rPr>
        <w:t>o</w:t>
      </w:r>
      <w:r>
        <w:rPr>
          <w:spacing w:val="2"/>
          <w:sz w:val="24"/>
          <w:szCs w:val="24"/>
        </w:rPr>
        <w:t>w</w:t>
      </w:r>
      <w:r>
        <w:rPr>
          <w:sz w:val="24"/>
          <w:szCs w:val="24"/>
        </w:rPr>
        <w:t>ish</w:t>
      </w:r>
      <w:r>
        <w:rPr>
          <w:spacing w:val="2"/>
          <w:sz w:val="24"/>
          <w:szCs w:val="24"/>
        </w:rPr>
        <w:t xml:space="preserve"> </w:t>
      </w:r>
      <w:r>
        <w:rPr>
          <w:spacing w:val="-1"/>
          <w:sz w:val="24"/>
          <w:szCs w:val="24"/>
        </w:rPr>
        <w:t>c</w:t>
      </w:r>
      <w:r>
        <w:rPr>
          <w:sz w:val="24"/>
          <w:szCs w:val="24"/>
        </w:rPr>
        <w:t>olo</w:t>
      </w:r>
      <w:r>
        <w:rPr>
          <w:spacing w:val="-10"/>
          <w:sz w:val="24"/>
          <w:szCs w:val="24"/>
        </w:rPr>
        <w:t>r</w:t>
      </w:r>
      <w:r>
        <w:rPr>
          <w:sz w:val="24"/>
          <w:szCs w:val="24"/>
        </w:rPr>
        <w:t>,</w:t>
      </w:r>
      <w:r>
        <w:rPr>
          <w:spacing w:val="1"/>
          <w:sz w:val="24"/>
          <w:szCs w:val="24"/>
        </w:rPr>
        <w:t xml:space="preserve"> </w:t>
      </w:r>
      <w:r>
        <w:rPr>
          <w:sz w:val="24"/>
          <w:szCs w:val="24"/>
        </w:rPr>
        <w:t>with</w:t>
      </w:r>
      <w:r>
        <w:rPr>
          <w:spacing w:val="2"/>
          <w:sz w:val="24"/>
          <w:szCs w:val="24"/>
        </w:rPr>
        <w:t xml:space="preserve"> </w:t>
      </w:r>
      <w:r>
        <w:rPr>
          <w:sz w:val="24"/>
          <w:szCs w:val="24"/>
        </w:rPr>
        <w:t>a y</w:t>
      </w:r>
      <w:r>
        <w:rPr>
          <w:spacing w:val="-1"/>
          <w:sz w:val="24"/>
          <w:szCs w:val="24"/>
        </w:rPr>
        <w:t>e</w:t>
      </w:r>
      <w:r>
        <w:rPr>
          <w:sz w:val="24"/>
          <w:szCs w:val="24"/>
        </w:rPr>
        <w:t>l</w:t>
      </w:r>
      <w:r>
        <w:rPr>
          <w:spacing w:val="1"/>
          <w:sz w:val="24"/>
          <w:szCs w:val="24"/>
        </w:rPr>
        <w:t>l</w:t>
      </w:r>
      <w:r>
        <w:rPr>
          <w:sz w:val="24"/>
          <w:szCs w:val="24"/>
        </w:rPr>
        <w:t>ow</w:t>
      </w:r>
      <w:r>
        <w:rPr>
          <w:spacing w:val="1"/>
          <w:sz w:val="24"/>
          <w:szCs w:val="24"/>
        </w:rPr>
        <w:t xml:space="preserve"> </w:t>
      </w:r>
      <w:r>
        <w:rPr>
          <w:spacing w:val="3"/>
          <w:sz w:val="24"/>
          <w:szCs w:val="24"/>
        </w:rPr>
        <w:t>t</w:t>
      </w:r>
      <w:r>
        <w:rPr>
          <w:sz w:val="24"/>
          <w:szCs w:val="24"/>
        </w:rPr>
        <w:t>hro</w:t>
      </w:r>
      <w:r>
        <w:rPr>
          <w:spacing w:val="-2"/>
          <w:sz w:val="24"/>
          <w:szCs w:val="24"/>
        </w:rPr>
        <w:t>a</w:t>
      </w:r>
      <w:r>
        <w:rPr>
          <w:sz w:val="24"/>
          <w:szCs w:val="24"/>
        </w:rPr>
        <w:t>t.</w:t>
      </w:r>
      <w:r>
        <w:rPr>
          <w:spacing w:val="2"/>
          <w:sz w:val="24"/>
          <w:szCs w:val="24"/>
        </w:rPr>
        <w:t xml:space="preserve"> </w:t>
      </w:r>
      <w:r>
        <w:rPr>
          <w:sz w:val="24"/>
          <w:szCs w:val="24"/>
        </w:rPr>
        <w:t>It</w:t>
      </w:r>
      <w:r>
        <w:rPr>
          <w:spacing w:val="1"/>
          <w:sz w:val="24"/>
          <w:szCs w:val="24"/>
        </w:rPr>
        <w:t xml:space="preserve"> </w:t>
      </w:r>
      <w:r>
        <w:rPr>
          <w:sz w:val="24"/>
          <w:szCs w:val="24"/>
        </w:rPr>
        <w:t>is</w:t>
      </w:r>
      <w:r>
        <w:rPr>
          <w:spacing w:val="2"/>
          <w:sz w:val="24"/>
          <w:szCs w:val="24"/>
        </w:rPr>
        <w:t xml:space="preserve"> </w:t>
      </w:r>
      <w:r>
        <w:rPr>
          <w:spacing w:val="-1"/>
          <w:sz w:val="24"/>
          <w:szCs w:val="24"/>
        </w:rPr>
        <w:t>a</w:t>
      </w:r>
      <w:r>
        <w:rPr>
          <w:sz w:val="24"/>
          <w:szCs w:val="24"/>
        </w:rPr>
        <w:t>n</w:t>
      </w:r>
      <w:r>
        <w:rPr>
          <w:spacing w:val="1"/>
          <w:sz w:val="24"/>
          <w:szCs w:val="24"/>
        </w:rPr>
        <w:t xml:space="preserve"> </w:t>
      </w:r>
      <w:r>
        <w:rPr>
          <w:spacing w:val="-1"/>
          <w:sz w:val="24"/>
          <w:szCs w:val="24"/>
        </w:rPr>
        <w:t>e</w:t>
      </w:r>
      <w:r>
        <w:rPr>
          <w:sz w:val="24"/>
          <w:szCs w:val="24"/>
        </w:rPr>
        <w:t>xtensiv</w:t>
      </w:r>
      <w:r>
        <w:rPr>
          <w:spacing w:val="-1"/>
          <w:sz w:val="24"/>
          <w:szCs w:val="24"/>
        </w:rPr>
        <w:t>e</w:t>
      </w:r>
      <w:r>
        <w:rPr>
          <w:spacing w:val="3"/>
          <w:sz w:val="24"/>
          <w:szCs w:val="24"/>
        </w:rPr>
        <w:t>l</w:t>
      </w:r>
      <w:r>
        <w:rPr>
          <w:sz w:val="24"/>
          <w:szCs w:val="24"/>
        </w:rPr>
        <w:t>y</w:t>
      </w:r>
      <w:r>
        <w:rPr>
          <w:spacing w:val="1"/>
          <w:sz w:val="24"/>
          <w:szCs w:val="24"/>
        </w:rPr>
        <w:t xml:space="preserve"> </w:t>
      </w:r>
      <w:r>
        <w:rPr>
          <w:spacing w:val="-1"/>
          <w:sz w:val="24"/>
          <w:szCs w:val="24"/>
        </w:rPr>
        <w:t>c</w:t>
      </w:r>
      <w:r>
        <w:rPr>
          <w:sz w:val="24"/>
          <w:szCs w:val="24"/>
        </w:rPr>
        <w:t>ul</w:t>
      </w:r>
      <w:r>
        <w:rPr>
          <w:spacing w:val="1"/>
          <w:sz w:val="24"/>
          <w:szCs w:val="24"/>
        </w:rPr>
        <w:t>t</w:t>
      </w:r>
      <w:r>
        <w:rPr>
          <w:sz w:val="24"/>
          <w:szCs w:val="24"/>
        </w:rPr>
        <w:t>ivat</w:t>
      </w:r>
      <w:r>
        <w:rPr>
          <w:spacing w:val="-1"/>
          <w:sz w:val="24"/>
          <w:szCs w:val="24"/>
        </w:rPr>
        <w:t>e</w:t>
      </w:r>
      <w:r>
        <w:rPr>
          <w:sz w:val="24"/>
          <w:szCs w:val="24"/>
        </w:rPr>
        <w:t>d</w:t>
      </w:r>
      <w:r>
        <w:rPr>
          <w:spacing w:val="1"/>
          <w:sz w:val="24"/>
          <w:szCs w:val="24"/>
        </w:rPr>
        <w:t xml:space="preserve"> </w:t>
      </w:r>
      <w:r>
        <w:rPr>
          <w:sz w:val="24"/>
          <w:szCs w:val="24"/>
        </w:rPr>
        <w:t>g</w:t>
      </w:r>
      <w:r>
        <w:rPr>
          <w:spacing w:val="-1"/>
          <w:sz w:val="24"/>
          <w:szCs w:val="24"/>
        </w:rPr>
        <w:t>a</w:t>
      </w:r>
      <w:r>
        <w:rPr>
          <w:sz w:val="24"/>
          <w:szCs w:val="24"/>
        </w:rPr>
        <w:t>rd</w:t>
      </w:r>
      <w:r>
        <w:rPr>
          <w:spacing w:val="-2"/>
          <w:sz w:val="24"/>
          <w:szCs w:val="24"/>
        </w:rPr>
        <w:t>e</w:t>
      </w:r>
      <w:r>
        <w:rPr>
          <w:sz w:val="24"/>
          <w:szCs w:val="24"/>
        </w:rPr>
        <w:t xml:space="preserve">n </w:t>
      </w:r>
      <w:r>
        <w:rPr>
          <w:spacing w:val="-1"/>
          <w:sz w:val="24"/>
          <w:szCs w:val="24"/>
        </w:rPr>
        <w:t>a</w:t>
      </w:r>
      <w:r>
        <w:rPr>
          <w:sz w:val="24"/>
          <w:szCs w:val="24"/>
        </w:rPr>
        <w:t>nd</w:t>
      </w:r>
      <w:r>
        <w:rPr>
          <w:spacing w:val="12"/>
          <w:sz w:val="24"/>
          <w:szCs w:val="24"/>
        </w:rPr>
        <w:t xml:space="preserve"> </w:t>
      </w:r>
      <w:r>
        <w:rPr>
          <w:sz w:val="24"/>
          <w:szCs w:val="24"/>
        </w:rPr>
        <w:t>temple</w:t>
      </w:r>
      <w:r>
        <w:rPr>
          <w:spacing w:val="11"/>
          <w:sz w:val="24"/>
          <w:szCs w:val="24"/>
        </w:rPr>
        <w:t xml:space="preserve"> </w:t>
      </w:r>
      <w:r>
        <w:rPr>
          <w:sz w:val="24"/>
          <w:szCs w:val="24"/>
        </w:rPr>
        <w:t>grou</w:t>
      </w:r>
      <w:r>
        <w:rPr>
          <w:spacing w:val="-1"/>
          <w:sz w:val="24"/>
          <w:szCs w:val="24"/>
        </w:rPr>
        <w:t>n</w:t>
      </w:r>
      <w:r>
        <w:rPr>
          <w:sz w:val="24"/>
          <w:szCs w:val="24"/>
        </w:rPr>
        <w:t>d</w:t>
      </w:r>
      <w:r>
        <w:rPr>
          <w:spacing w:val="12"/>
          <w:sz w:val="24"/>
          <w:szCs w:val="24"/>
        </w:rPr>
        <w:t xml:space="preserve"> </w:t>
      </w:r>
      <w:r>
        <w:rPr>
          <w:sz w:val="24"/>
          <w:szCs w:val="24"/>
        </w:rPr>
        <w:t>plant,</w:t>
      </w:r>
      <w:r>
        <w:rPr>
          <w:spacing w:val="14"/>
          <w:sz w:val="24"/>
          <w:szCs w:val="24"/>
        </w:rPr>
        <w:t xml:space="preserve"> </w:t>
      </w:r>
      <w:r>
        <w:rPr>
          <w:sz w:val="24"/>
          <w:szCs w:val="24"/>
        </w:rPr>
        <w:t>much</w:t>
      </w:r>
      <w:r>
        <w:rPr>
          <w:spacing w:val="11"/>
          <w:sz w:val="24"/>
          <w:szCs w:val="24"/>
        </w:rPr>
        <w:t xml:space="preserve"> </w:t>
      </w:r>
      <w:r>
        <w:rPr>
          <w:spacing w:val="-1"/>
          <w:sz w:val="24"/>
          <w:szCs w:val="24"/>
        </w:rPr>
        <w:t>e</w:t>
      </w:r>
      <w:r>
        <w:rPr>
          <w:sz w:val="24"/>
          <w:szCs w:val="24"/>
        </w:rPr>
        <w:t>mp</w:t>
      </w:r>
      <w:r>
        <w:rPr>
          <w:spacing w:val="1"/>
          <w:sz w:val="24"/>
          <w:szCs w:val="24"/>
        </w:rPr>
        <w:t>l</w:t>
      </w:r>
      <w:r>
        <w:rPr>
          <w:sz w:val="24"/>
          <w:szCs w:val="24"/>
        </w:rPr>
        <w:t>oy</w:t>
      </w:r>
      <w:r>
        <w:rPr>
          <w:spacing w:val="-1"/>
          <w:sz w:val="24"/>
          <w:szCs w:val="24"/>
        </w:rPr>
        <w:t>e</w:t>
      </w:r>
      <w:r>
        <w:rPr>
          <w:sz w:val="24"/>
          <w:szCs w:val="24"/>
        </w:rPr>
        <w:t>d</w:t>
      </w:r>
      <w:r>
        <w:rPr>
          <w:spacing w:val="12"/>
          <w:sz w:val="24"/>
          <w:szCs w:val="24"/>
        </w:rPr>
        <w:t xml:space="preserve"> </w:t>
      </w:r>
      <w:r>
        <w:rPr>
          <w:sz w:val="24"/>
          <w:szCs w:val="24"/>
        </w:rPr>
        <w:t>in</w:t>
      </w:r>
      <w:r>
        <w:rPr>
          <w:spacing w:val="12"/>
          <w:sz w:val="24"/>
          <w:szCs w:val="24"/>
        </w:rPr>
        <w:t xml:space="preserve"> </w:t>
      </w:r>
      <w:r>
        <w:rPr>
          <w:sz w:val="24"/>
          <w:szCs w:val="24"/>
        </w:rPr>
        <w:t>obsol</w:t>
      </w:r>
      <w:r>
        <w:rPr>
          <w:spacing w:val="-1"/>
          <w:sz w:val="24"/>
          <w:szCs w:val="24"/>
        </w:rPr>
        <w:t>e</w:t>
      </w:r>
      <w:r>
        <w:rPr>
          <w:sz w:val="24"/>
          <w:szCs w:val="24"/>
        </w:rPr>
        <w:t>te</w:t>
      </w:r>
      <w:r>
        <w:rPr>
          <w:spacing w:val="11"/>
          <w:sz w:val="24"/>
          <w:szCs w:val="24"/>
        </w:rPr>
        <w:t xml:space="preserve"> </w:t>
      </w:r>
      <w:r>
        <w:rPr>
          <w:sz w:val="24"/>
          <w:szCs w:val="24"/>
        </w:rPr>
        <w:t>r</w:t>
      </w:r>
      <w:r>
        <w:rPr>
          <w:spacing w:val="-2"/>
          <w:sz w:val="24"/>
          <w:szCs w:val="24"/>
        </w:rPr>
        <w:t>e</w:t>
      </w:r>
      <w:r>
        <w:rPr>
          <w:sz w:val="24"/>
          <w:szCs w:val="24"/>
        </w:rPr>
        <w:t>gi</w:t>
      </w:r>
      <w:r>
        <w:rPr>
          <w:spacing w:val="1"/>
          <w:sz w:val="24"/>
          <w:szCs w:val="24"/>
        </w:rPr>
        <w:t>m</w:t>
      </w:r>
      <w:r>
        <w:rPr>
          <w:spacing w:val="-1"/>
          <w:sz w:val="24"/>
          <w:szCs w:val="24"/>
        </w:rPr>
        <w:t>e</w:t>
      </w:r>
      <w:r>
        <w:rPr>
          <w:sz w:val="24"/>
          <w:szCs w:val="24"/>
        </w:rPr>
        <w:t>ns</w:t>
      </w:r>
      <w:r>
        <w:rPr>
          <w:spacing w:val="12"/>
          <w:sz w:val="24"/>
          <w:szCs w:val="24"/>
        </w:rPr>
        <w:t xml:space="preserve"> </w:t>
      </w:r>
      <w:r>
        <w:rPr>
          <w:sz w:val="24"/>
          <w:szCs w:val="24"/>
        </w:rPr>
        <w:t>of</w:t>
      </w:r>
      <w:r>
        <w:rPr>
          <w:spacing w:val="11"/>
          <w:sz w:val="24"/>
          <w:szCs w:val="24"/>
        </w:rPr>
        <w:t xml:space="preserve"> </w:t>
      </w:r>
      <w:r>
        <w:rPr>
          <w:sz w:val="24"/>
          <w:szCs w:val="24"/>
        </w:rPr>
        <w:t>med</w:t>
      </w:r>
      <w:r>
        <w:rPr>
          <w:spacing w:val="2"/>
          <w:sz w:val="24"/>
          <w:szCs w:val="24"/>
        </w:rPr>
        <w:t>i</w:t>
      </w:r>
      <w:r>
        <w:rPr>
          <w:spacing w:val="-1"/>
          <w:sz w:val="24"/>
          <w:szCs w:val="24"/>
        </w:rPr>
        <w:t>c</w:t>
      </w:r>
      <w:r>
        <w:rPr>
          <w:sz w:val="24"/>
          <w:szCs w:val="24"/>
        </w:rPr>
        <w:t>ine,</w:t>
      </w:r>
      <w:r>
        <w:rPr>
          <w:spacing w:val="11"/>
          <w:sz w:val="24"/>
          <w:szCs w:val="24"/>
        </w:rPr>
        <w:t xml:space="preserve"> </w:t>
      </w:r>
      <w:r>
        <w:rPr>
          <w:sz w:val="24"/>
          <w:szCs w:val="24"/>
        </w:rPr>
        <w:t>in</w:t>
      </w:r>
      <w:r>
        <w:rPr>
          <w:spacing w:val="12"/>
          <w:sz w:val="24"/>
          <w:szCs w:val="24"/>
        </w:rPr>
        <w:t xml:space="preserve"> </w:t>
      </w:r>
      <w:r>
        <w:rPr>
          <w:sz w:val="24"/>
          <w:szCs w:val="24"/>
        </w:rPr>
        <w:t>the</w:t>
      </w:r>
      <w:r>
        <w:rPr>
          <w:spacing w:val="11"/>
          <w:sz w:val="24"/>
          <w:szCs w:val="24"/>
        </w:rPr>
        <w:t xml:space="preserve"> </w:t>
      </w:r>
      <w:r>
        <w:rPr>
          <w:sz w:val="24"/>
          <w:szCs w:val="24"/>
        </w:rPr>
        <w:t>tr</w:t>
      </w:r>
      <w:r>
        <w:rPr>
          <w:spacing w:val="-1"/>
          <w:sz w:val="24"/>
          <w:szCs w:val="24"/>
        </w:rPr>
        <w:t>ea</w:t>
      </w:r>
      <w:r>
        <w:rPr>
          <w:sz w:val="24"/>
          <w:szCs w:val="24"/>
        </w:rPr>
        <w:t>t</w:t>
      </w:r>
      <w:r>
        <w:rPr>
          <w:spacing w:val="1"/>
          <w:sz w:val="24"/>
          <w:szCs w:val="24"/>
        </w:rPr>
        <w:t>m</w:t>
      </w:r>
      <w:r>
        <w:rPr>
          <w:spacing w:val="-1"/>
          <w:sz w:val="24"/>
          <w:szCs w:val="24"/>
        </w:rPr>
        <w:t>e</w:t>
      </w:r>
      <w:r>
        <w:rPr>
          <w:sz w:val="24"/>
          <w:szCs w:val="24"/>
        </w:rPr>
        <w:t>nt of in</w:t>
      </w:r>
      <w:r>
        <w:rPr>
          <w:spacing w:val="-1"/>
          <w:sz w:val="24"/>
          <w:szCs w:val="24"/>
        </w:rPr>
        <w:t>f</w:t>
      </w:r>
      <w:r>
        <w:rPr>
          <w:sz w:val="24"/>
          <w:szCs w:val="24"/>
        </w:rPr>
        <w:t>lammation, u</w:t>
      </w:r>
      <w:r>
        <w:rPr>
          <w:spacing w:val="1"/>
          <w:sz w:val="24"/>
          <w:szCs w:val="24"/>
        </w:rPr>
        <w:t>l</w:t>
      </w:r>
      <w:r>
        <w:rPr>
          <w:spacing w:val="-1"/>
          <w:sz w:val="24"/>
          <w:szCs w:val="24"/>
        </w:rPr>
        <w:t>ce</w:t>
      </w:r>
      <w:r>
        <w:rPr>
          <w:sz w:val="24"/>
          <w:szCs w:val="24"/>
        </w:rPr>
        <w:t>rs,</w:t>
      </w:r>
      <w:r>
        <w:rPr>
          <w:spacing w:val="2"/>
          <w:sz w:val="24"/>
          <w:szCs w:val="24"/>
        </w:rPr>
        <w:t xml:space="preserve"> </w:t>
      </w:r>
      <w:r>
        <w:rPr>
          <w:sz w:val="24"/>
          <w:szCs w:val="24"/>
        </w:rPr>
        <w:t>ski</w:t>
      </w:r>
      <w:r>
        <w:rPr>
          <w:spacing w:val="2"/>
          <w:sz w:val="24"/>
          <w:szCs w:val="24"/>
        </w:rPr>
        <w:t>n</w:t>
      </w:r>
      <w:r>
        <w:rPr>
          <w:spacing w:val="-1"/>
          <w:sz w:val="24"/>
          <w:szCs w:val="24"/>
        </w:rPr>
        <w:t>-</w:t>
      </w:r>
      <w:r>
        <w:rPr>
          <w:sz w:val="24"/>
          <w:szCs w:val="24"/>
        </w:rPr>
        <w:t>dise</w:t>
      </w:r>
      <w:r>
        <w:rPr>
          <w:spacing w:val="-1"/>
          <w:sz w:val="24"/>
          <w:szCs w:val="24"/>
        </w:rPr>
        <w:t>a</w:t>
      </w:r>
      <w:r>
        <w:rPr>
          <w:sz w:val="24"/>
          <w:szCs w:val="24"/>
        </w:rPr>
        <w:t>s</w:t>
      </w:r>
      <w:r>
        <w:rPr>
          <w:spacing w:val="-1"/>
          <w:sz w:val="24"/>
          <w:szCs w:val="24"/>
        </w:rPr>
        <w:t>e</w:t>
      </w:r>
      <w:r>
        <w:rPr>
          <w:sz w:val="24"/>
          <w:szCs w:val="24"/>
        </w:rPr>
        <w:t>s, rh</w:t>
      </w:r>
      <w:r>
        <w:rPr>
          <w:spacing w:val="-1"/>
          <w:sz w:val="24"/>
          <w:szCs w:val="24"/>
        </w:rPr>
        <w:t>e</w:t>
      </w:r>
      <w:r>
        <w:rPr>
          <w:sz w:val="24"/>
          <w:szCs w:val="24"/>
        </w:rPr>
        <w:t>u</w:t>
      </w:r>
      <w:r>
        <w:rPr>
          <w:spacing w:val="3"/>
          <w:sz w:val="24"/>
          <w:szCs w:val="24"/>
        </w:rPr>
        <w:t>m</w:t>
      </w:r>
      <w:r>
        <w:rPr>
          <w:spacing w:val="-1"/>
          <w:sz w:val="24"/>
          <w:szCs w:val="24"/>
        </w:rPr>
        <w:t>a</w:t>
      </w:r>
      <w:r>
        <w:rPr>
          <w:sz w:val="24"/>
          <w:szCs w:val="24"/>
        </w:rPr>
        <w:t>t</w:t>
      </w:r>
      <w:r>
        <w:rPr>
          <w:spacing w:val="1"/>
          <w:sz w:val="24"/>
          <w:szCs w:val="24"/>
        </w:rPr>
        <w:t>i</w:t>
      </w:r>
      <w:r>
        <w:rPr>
          <w:sz w:val="24"/>
          <w:szCs w:val="24"/>
        </w:rPr>
        <w:t>sm, wounds, et</w:t>
      </w:r>
      <w:r>
        <w:rPr>
          <w:spacing w:val="-1"/>
          <w:sz w:val="24"/>
          <w:szCs w:val="24"/>
        </w:rPr>
        <w:t>c</w:t>
      </w:r>
      <w:r>
        <w:rPr>
          <w:sz w:val="24"/>
          <w:szCs w:val="24"/>
        </w:rPr>
        <w:t>.</w:t>
      </w:r>
      <w:r>
        <w:rPr>
          <w:spacing w:val="1"/>
          <w:sz w:val="24"/>
          <w:szCs w:val="24"/>
        </w:rPr>
        <w:t xml:space="preserve"> </w:t>
      </w:r>
      <w:r>
        <w:rPr>
          <w:spacing w:val="-1"/>
          <w:position w:val="9"/>
          <w:sz w:val="16"/>
          <w:szCs w:val="16"/>
        </w:rPr>
        <w:t>[</w:t>
      </w:r>
      <w:r>
        <w:rPr>
          <w:spacing w:val="1"/>
          <w:position w:val="9"/>
          <w:sz w:val="16"/>
          <w:szCs w:val="16"/>
        </w:rPr>
        <w:t>49</w:t>
      </w:r>
      <w:r>
        <w:rPr>
          <w:spacing w:val="-2"/>
          <w:position w:val="9"/>
          <w:sz w:val="16"/>
          <w:szCs w:val="16"/>
        </w:rPr>
        <w:t>,</w:t>
      </w:r>
      <w:r>
        <w:rPr>
          <w:spacing w:val="1"/>
          <w:position w:val="9"/>
          <w:sz w:val="16"/>
          <w:szCs w:val="16"/>
        </w:rPr>
        <w:t>50</w:t>
      </w:r>
      <w:r>
        <w:rPr>
          <w:position w:val="9"/>
          <w:sz w:val="16"/>
          <w:szCs w:val="16"/>
        </w:rPr>
        <w:t>]</w:t>
      </w:r>
    </w:p>
    <w:p w14:paraId="6FB73EC7" w14:textId="77777777" w:rsidR="00F5721C" w:rsidRDefault="00F5721C">
      <w:pPr>
        <w:spacing w:before="8" w:line="140" w:lineRule="exact"/>
        <w:rPr>
          <w:sz w:val="15"/>
          <w:szCs w:val="15"/>
        </w:rPr>
      </w:pPr>
    </w:p>
    <w:p w14:paraId="63F0446A" w14:textId="77777777" w:rsidR="00F5721C" w:rsidRDefault="00353C25">
      <w:pPr>
        <w:spacing w:line="359" w:lineRule="auto"/>
        <w:ind w:left="100" w:right="84"/>
        <w:jc w:val="both"/>
        <w:rPr>
          <w:sz w:val="24"/>
          <w:szCs w:val="24"/>
        </w:rPr>
      </w:pPr>
      <w:r>
        <w:rPr>
          <w:sz w:val="24"/>
          <w:szCs w:val="24"/>
        </w:rPr>
        <w:t>The</w:t>
      </w:r>
      <w:r>
        <w:rPr>
          <w:spacing w:val="-16"/>
          <w:sz w:val="24"/>
          <w:szCs w:val="24"/>
        </w:rPr>
        <w:t xml:space="preserve"> </w:t>
      </w:r>
      <w:r>
        <w:rPr>
          <w:sz w:val="24"/>
          <w:szCs w:val="24"/>
        </w:rPr>
        <w:t>pr</w:t>
      </w:r>
      <w:r>
        <w:rPr>
          <w:spacing w:val="-2"/>
          <w:sz w:val="24"/>
          <w:szCs w:val="24"/>
        </w:rPr>
        <w:t>e</w:t>
      </w:r>
      <w:r>
        <w:rPr>
          <w:spacing w:val="2"/>
          <w:sz w:val="24"/>
          <w:szCs w:val="24"/>
        </w:rPr>
        <w:t>s</w:t>
      </w:r>
      <w:r>
        <w:rPr>
          <w:spacing w:val="-1"/>
          <w:sz w:val="24"/>
          <w:szCs w:val="24"/>
        </w:rPr>
        <w:t>e</w:t>
      </w:r>
      <w:r>
        <w:rPr>
          <w:sz w:val="24"/>
          <w:szCs w:val="24"/>
        </w:rPr>
        <w:t>n</w:t>
      </w:r>
      <w:r>
        <w:rPr>
          <w:spacing w:val="-1"/>
          <w:sz w:val="24"/>
          <w:szCs w:val="24"/>
        </w:rPr>
        <w:t>c</w:t>
      </w:r>
      <w:r>
        <w:rPr>
          <w:sz w:val="24"/>
          <w:szCs w:val="24"/>
        </w:rPr>
        <w:t>e</w:t>
      </w:r>
      <w:r>
        <w:rPr>
          <w:spacing w:val="-13"/>
          <w:sz w:val="24"/>
          <w:szCs w:val="24"/>
        </w:rPr>
        <w:t xml:space="preserve"> </w:t>
      </w:r>
      <w:r>
        <w:rPr>
          <w:sz w:val="24"/>
          <w:szCs w:val="24"/>
        </w:rPr>
        <w:t>of</w:t>
      </w:r>
      <w:r>
        <w:rPr>
          <w:spacing w:val="-15"/>
          <w:sz w:val="24"/>
          <w:szCs w:val="24"/>
        </w:rPr>
        <w:t xml:space="preserve"> </w:t>
      </w:r>
      <w:r>
        <w:rPr>
          <w:sz w:val="24"/>
          <w:szCs w:val="24"/>
        </w:rPr>
        <w:t>div</w:t>
      </w:r>
      <w:r>
        <w:rPr>
          <w:spacing w:val="2"/>
          <w:sz w:val="24"/>
          <w:szCs w:val="24"/>
        </w:rPr>
        <w:t>e</w:t>
      </w:r>
      <w:r>
        <w:rPr>
          <w:sz w:val="24"/>
          <w:szCs w:val="24"/>
        </w:rPr>
        <w:t>rse</w:t>
      </w:r>
      <w:r>
        <w:rPr>
          <w:spacing w:val="-16"/>
          <w:sz w:val="24"/>
          <w:szCs w:val="24"/>
        </w:rPr>
        <w:t xml:space="preserve"> </w:t>
      </w:r>
      <w:r>
        <w:rPr>
          <w:spacing w:val="2"/>
          <w:sz w:val="24"/>
          <w:szCs w:val="24"/>
        </w:rPr>
        <w:t>s</w:t>
      </w:r>
      <w:r>
        <w:rPr>
          <w:spacing w:val="-1"/>
          <w:sz w:val="24"/>
          <w:szCs w:val="24"/>
        </w:rPr>
        <w:t>ec</w:t>
      </w:r>
      <w:r>
        <w:rPr>
          <w:sz w:val="24"/>
          <w:szCs w:val="24"/>
        </w:rPr>
        <w:t>ond</w:t>
      </w:r>
      <w:r>
        <w:rPr>
          <w:spacing w:val="-1"/>
          <w:sz w:val="24"/>
          <w:szCs w:val="24"/>
        </w:rPr>
        <w:t>a</w:t>
      </w:r>
      <w:r>
        <w:rPr>
          <w:sz w:val="24"/>
          <w:szCs w:val="24"/>
        </w:rPr>
        <w:t>ry</w:t>
      </w:r>
      <w:r>
        <w:rPr>
          <w:spacing w:val="-13"/>
          <w:sz w:val="24"/>
          <w:szCs w:val="24"/>
        </w:rPr>
        <w:t xml:space="preserve"> </w:t>
      </w:r>
      <w:r>
        <w:rPr>
          <w:sz w:val="24"/>
          <w:szCs w:val="24"/>
        </w:rPr>
        <w:t>met</w:t>
      </w:r>
      <w:r>
        <w:rPr>
          <w:spacing w:val="-1"/>
          <w:sz w:val="24"/>
          <w:szCs w:val="24"/>
        </w:rPr>
        <w:t>a</w:t>
      </w:r>
      <w:r>
        <w:rPr>
          <w:sz w:val="24"/>
          <w:szCs w:val="24"/>
        </w:rPr>
        <w:t>bol</w:t>
      </w:r>
      <w:r>
        <w:rPr>
          <w:spacing w:val="1"/>
          <w:sz w:val="24"/>
          <w:szCs w:val="24"/>
        </w:rPr>
        <w:t>i</w:t>
      </w:r>
      <w:r>
        <w:rPr>
          <w:sz w:val="24"/>
          <w:szCs w:val="24"/>
        </w:rPr>
        <w:t>tes</w:t>
      </w:r>
      <w:r>
        <w:rPr>
          <w:spacing w:val="-15"/>
          <w:sz w:val="24"/>
          <w:szCs w:val="24"/>
        </w:rPr>
        <w:t xml:space="preserve"> </w:t>
      </w:r>
      <w:r>
        <w:rPr>
          <w:spacing w:val="-1"/>
          <w:sz w:val="24"/>
          <w:szCs w:val="24"/>
        </w:rPr>
        <w:t>c</w:t>
      </w:r>
      <w:r>
        <w:rPr>
          <w:spacing w:val="2"/>
          <w:sz w:val="24"/>
          <w:szCs w:val="24"/>
        </w:rPr>
        <w:t>h</w:t>
      </w:r>
      <w:r>
        <w:rPr>
          <w:spacing w:val="1"/>
          <w:sz w:val="24"/>
          <w:szCs w:val="24"/>
        </w:rPr>
        <w:t>a</w:t>
      </w:r>
      <w:r>
        <w:rPr>
          <w:sz w:val="24"/>
          <w:szCs w:val="24"/>
        </w:rPr>
        <w:t>r</w:t>
      </w:r>
      <w:r>
        <w:rPr>
          <w:spacing w:val="-2"/>
          <w:sz w:val="24"/>
          <w:szCs w:val="24"/>
        </w:rPr>
        <w:t>a</w:t>
      </w:r>
      <w:r>
        <w:rPr>
          <w:spacing w:val="-1"/>
          <w:sz w:val="24"/>
          <w:szCs w:val="24"/>
        </w:rPr>
        <w:t>c</w:t>
      </w:r>
      <w:r>
        <w:rPr>
          <w:sz w:val="24"/>
          <w:szCs w:val="24"/>
        </w:rPr>
        <w:t>t</w:t>
      </w:r>
      <w:r>
        <w:rPr>
          <w:spacing w:val="2"/>
          <w:sz w:val="24"/>
          <w:szCs w:val="24"/>
        </w:rPr>
        <w:t>e</w:t>
      </w:r>
      <w:r>
        <w:rPr>
          <w:sz w:val="24"/>
          <w:szCs w:val="24"/>
        </w:rPr>
        <w:t>rist</w:t>
      </w:r>
      <w:r>
        <w:rPr>
          <w:spacing w:val="1"/>
          <w:sz w:val="24"/>
          <w:szCs w:val="24"/>
        </w:rPr>
        <w:t>i</w:t>
      </w:r>
      <w:r>
        <w:rPr>
          <w:sz w:val="24"/>
          <w:szCs w:val="24"/>
        </w:rPr>
        <w:t>c</w:t>
      </w:r>
      <w:r>
        <w:rPr>
          <w:spacing w:val="-15"/>
          <w:sz w:val="24"/>
          <w:szCs w:val="24"/>
        </w:rPr>
        <w:t xml:space="preserve"> </w:t>
      </w:r>
      <w:r>
        <w:rPr>
          <w:sz w:val="24"/>
          <w:szCs w:val="24"/>
        </w:rPr>
        <w:t>of</w:t>
      </w:r>
      <w:r>
        <w:rPr>
          <w:spacing w:val="-25"/>
          <w:sz w:val="24"/>
          <w:szCs w:val="24"/>
        </w:rPr>
        <w:t xml:space="preserve"> </w:t>
      </w:r>
      <w:proofErr w:type="spellStart"/>
      <w:r>
        <w:rPr>
          <w:sz w:val="24"/>
          <w:szCs w:val="24"/>
        </w:rPr>
        <w:t>Apo</w:t>
      </w:r>
      <w:r>
        <w:rPr>
          <w:spacing w:val="-1"/>
          <w:sz w:val="24"/>
          <w:szCs w:val="24"/>
        </w:rPr>
        <w:t>c</w:t>
      </w:r>
      <w:r>
        <w:rPr>
          <w:sz w:val="24"/>
          <w:szCs w:val="24"/>
        </w:rPr>
        <w:t>y</w:t>
      </w:r>
      <w:r>
        <w:rPr>
          <w:spacing w:val="2"/>
          <w:sz w:val="24"/>
          <w:szCs w:val="24"/>
        </w:rPr>
        <w:t>n</w:t>
      </w:r>
      <w:r>
        <w:rPr>
          <w:spacing w:val="-1"/>
          <w:sz w:val="24"/>
          <w:szCs w:val="24"/>
        </w:rPr>
        <w:t>a</w:t>
      </w:r>
      <w:r>
        <w:rPr>
          <w:spacing w:val="1"/>
          <w:sz w:val="24"/>
          <w:szCs w:val="24"/>
        </w:rPr>
        <w:t>c</w:t>
      </w:r>
      <w:r>
        <w:rPr>
          <w:spacing w:val="-1"/>
          <w:sz w:val="24"/>
          <w:szCs w:val="24"/>
        </w:rPr>
        <w:t>e</w:t>
      </w:r>
      <w:r>
        <w:rPr>
          <w:spacing w:val="1"/>
          <w:sz w:val="24"/>
          <w:szCs w:val="24"/>
        </w:rPr>
        <w:t>a</w:t>
      </w:r>
      <w:r>
        <w:rPr>
          <w:sz w:val="24"/>
          <w:szCs w:val="24"/>
        </w:rPr>
        <w:t>e</w:t>
      </w:r>
      <w:proofErr w:type="spellEnd"/>
      <w:r>
        <w:rPr>
          <w:spacing w:val="-15"/>
          <w:sz w:val="24"/>
          <w:szCs w:val="24"/>
        </w:rPr>
        <w:t xml:space="preserve"> </w:t>
      </w:r>
      <w:r>
        <w:rPr>
          <w:sz w:val="24"/>
          <w:szCs w:val="24"/>
        </w:rPr>
        <w:t>sp</w:t>
      </w:r>
      <w:r>
        <w:rPr>
          <w:spacing w:val="-1"/>
          <w:sz w:val="24"/>
          <w:szCs w:val="24"/>
        </w:rPr>
        <w:t>ec</w:t>
      </w:r>
      <w:r>
        <w:rPr>
          <w:sz w:val="24"/>
          <w:szCs w:val="24"/>
        </w:rPr>
        <w:t>ies</w:t>
      </w:r>
      <w:r>
        <w:rPr>
          <w:spacing w:val="-12"/>
          <w:sz w:val="24"/>
          <w:szCs w:val="24"/>
        </w:rPr>
        <w:t xml:space="preserve"> </w:t>
      </w:r>
      <w:r>
        <w:rPr>
          <w:spacing w:val="-1"/>
          <w:sz w:val="24"/>
          <w:szCs w:val="24"/>
        </w:rPr>
        <w:t>a</w:t>
      </w:r>
      <w:r>
        <w:rPr>
          <w:sz w:val="24"/>
          <w:szCs w:val="24"/>
        </w:rPr>
        <w:t>nd</w:t>
      </w:r>
      <w:r>
        <w:rPr>
          <w:spacing w:val="-14"/>
          <w:sz w:val="24"/>
          <w:szCs w:val="24"/>
        </w:rPr>
        <w:t xml:space="preserve"> </w:t>
      </w:r>
      <w:r>
        <w:rPr>
          <w:sz w:val="24"/>
          <w:szCs w:val="24"/>
        </w:rPr>
        <w:t xml:space="preserve">many of </w:t>
      </w:r>
      <w:r>
        <w:rPr>
          <w:spacing w:val="-1"/>
          <w:sz w:val="24"/>
          <w:szCs w:val="24"/>
        </w:rPr>
        <w:t>w</w:t>
      </w:r>
      <w:r>
        <w:rPr>
          <w:sz w:val="24"/>
          <w:szCs w:val="24"/>
        </w:rPr>
        <w:t>hich h</w:t>
      </w:r>
      <w:r>
        <w:rPr>
          <w:spacing w:val="-1"/>
          <w:sz w:val="24"/>
          <w:szCs w:val="24"/>
        </w:rPr>
        <w:t>a</w:t>
      </w:r>
      <w:r>
        <w:rPr>
          <w:sz w:val="24"/>
          <w:szCs w:val="24"/>
        </w:rPr>
        <w:t>ve</w:t>
      </w:r>
      <w:r>
        <w:rPr>
          <w:spacing w:val="1"/>
          <w:sz w:val="24"/>
          <w:szCs w:val="24"/>
        </w:rPr>
        <w:t xml:space="preserve"> </w:t>
      </w:r>
      <w:r>
        <w:rPr>
          <w:sz w:val="24"/>
          <w:szCs w:val="24"/>
        </w:rPr>
        <w:t>i</w:t>
      </w:r>
      <w:r>
        <w:rPr>
          <w:spacing w:val="1"/>
          <w:sz w:val="24"/>
          <w:szCs w:val="24"/>
        </w:rPr>
        <w:t>m</w:t>
      </w:r>
      <w:r>
        <w:rPr>
          <w:sz w:val="24"/>
          <w:szCs w:val="24"/>
        </w:rPr>
        <w:t>port</w:t>
      </w:r>
      <w:r>
        <w:rPr>
          <w:spacing w:val="-1"/>
          <w:sz w:val="24"/>
          <w:szCs w:val="24"/>
        </w:rPr>
        <w:t>a</w:t>
      </w:r>
      <w:r>
        <w:rPr>
          <w:sz w:val="24"/>
          <w:szCs w:val="24"/>
        </w:rPr>
        <w:t>nt b</w:t>
      </w:r>
      <w:r>
        <w:rPr>
          <w:spacing w:val="1"/>
          <w:sz w:val="24"/>
          <w:szCs w:val="24"/>
        </w:rPr>
        <w:t>i</w:t>
      </w:r>
      <w:r>
        <w:rPr>
          <w:sz w:val="24"/>
          <w:szCs w:val="24"/>
        </w:rPr>
        <w:t>olog</w:t>
      </w:r>
      <w:r>
        <w:rPr>
          <w:spacing w:val="1"/>
          <w:sz w:val="24"/>
          <w:szCs w:val="24"/>
        </w:rPr>
        <w:t>i</w:t>
      </w:r>
      <w:r>
        <w:rPr>
          <w:spacing w:val="-1"/>
          <w:sz w:val="24"/>
          <w:szCs w:val="24"/>
        </w:rPr>
        <w:t>ca</w:t>
      </w:r>
      <w:r>
        <w:rPr>
          <w:sz w:val="24"/>
          <w:szCs w:val="24"/>
        </w:rPr>
        <w:t>l e</w:t>
      </w:r>
      <w:r>
        <w:rPr>
          <w:spacing w:val="-6"/>
          <w:sz w:val="24"/>
          <w:szCs w:val="24"/>
        </w:rPr>
        <w:t>f</w:t>
      </w:r>
      <w:r>
        <w:rPr>
          <w:spacing w:val="1"/>
          <w:sz w:val="24"/>
          <w:szCs w:val="24"/>
        </w:rPr>
        <w:t>f</w:t>
      </w:r>
      <w:r>
        <w:rPr>
          <w:spacing w:val="-1"/>
          <w:sz w:val="24"/>
          <w:szCs w:val="24"/>
        </w:rPr>
        <w:t>ec</w:t>
      </w:r>
      <w:r>
        <w:rPr>
          <w:sz w:val="24"/>
          <w:szCs w:val="24"/>
        </w:rPr>
        <w:t xml:space="preserve">ts </w:t>
      </w:r>
      <w:r>
        <w:rPr>
          <w:spacing w:val="1"/>
          <w:sz w:val="24"/>
          <w:szCs w:val="24"/>
        </w:rPr>
        <w:t>i</w:t>
      </w:r>
      <w:r>
        <w:rPr>
          <w:sz w:val="24"/>
          <w:szCs w:val="24"/>
        </w:rPr>
        <w:t>s due</w:t>
      </w:r>
      <w:r>
        <w:rPr>
          <w:spacing w:val="-1"/>
          <w:sz w:val="24"/>
          <w:szCs w:val="24"/>
        </w:rPr>
        <w:t xml:space="preserve"> </w:t>
      </w:r>
      <w:r>
        <w:rPr>
          <w:sz w:val="24"/>
          <w:szCs w:val="24"/>
        </w:rPr>
        <w:t xml:space="preserve">to </w:t>
      </w:r>
      <w:r>
        <w:rPr>
          <w:spacing w:val="1"/>
          <w:sz w:val="24"/>
          <w:szCs w:val="24"/>
        </w:rPr>
        <w:t>t</w:t>
      </w:r>
      <w:r>
        <w:rPr>
          <w:sz w:val="24"/>
          <w:szCs w:val="24"/>
        </w:rPr>
        <w:t>he</w:t>
      </w:r>
      <w:r>
        <w:rPr>
          <w:spacing w:val="-1"/>
          <w:sz w:val="24"/>
          <w:szCs w:val="24"/>
        </w:rPr>
        <w:t xml:space="preserve"> </w:t>
      </w:r>
      <w:r>
        <w:rPr>
          <w:sz w:val="24"/>
          <w:szCs w:val="24"/>
        </w:rPr>
        <w:t>f</w:t>
      </w:r>
      <w:r>
        <w:rPr>
          <w:spacing w:val="-2"/>
          <w:sz w:val="24"/>
          <w:szCs w:val="24"/>
        </w:rPr>
        <w:t>a</w:t>
      </w:r>
      <w:r>
        <w:rPr>
          <w:spacing w:val="-1"/>
          <w:sz w:val="24"/>
          <w:szCs w:val="24"/>
        </w:rPr>
        <w:t>c</w:t>
      </w:r>
      <w:r>
        <w:rPr>
          <w:sz w:val="24"/>
          <w:szCs w:val="24"/>
        </w:rPr>
        <w:t xml:space="preserve">t </w:t>
      </w:r>
      <w:r>
        <w:rPr>
          <w:spacing w:val="1"/>
          <w:sz w:val="24"/>
          <w:szCs w:val="24"/>
        </w:rPr>
        <w:t>t</w:t>
      </w:r>
      <w:r>
        <w:rPr>
          <w:sz w:val="24"/>
          <w:szCs w:val="24"/>
        </w:rPr>
        <w:t>h</w:t>
      </w:r>
      <w:r>
        <w:rPr>
          <w:spacing w:val="-1"/>
          <w:sz w:val="24"/>
          <w:szCs w:val="24"/>
        </w:rPr>
        <w:t>a</w:t>
      </w:r>
      <w:r>
        <w:rPr>
          <w:sz w:val="24"/>
          <w:szCs w:val="24"/>
        </w:rPr>
        <w:t xml:space="preserve">t </w:t>
      </w:r>
      <w:r>
        <w:rPr>
          <w:spacing w:val="1"/>
          <w:sz w:val="24"/>
          <w:szCs w:val="24"/>
        </w:rPr>
        <w:t>t</w:t>
      </w:r>
      <w:r>
        <w:rPr>
          <w:sz w:val="24"/>
          <w:szCs w:val="24"/>
        </w:rPr>
        <w:t>he</w:t>
      </w:r>
      <w:r>
        <w:rPr>
          <w:spacing w:val="-1"/>
          <w:sz w:val="24"/>
          <w:szCs w:val="24"/>
        </w:rPr>
        <w:t xml:space="preserve"> </w:t>
      </w:r>
      <w:r>
        <w:rPr>
          <w:sz w:val="24"/>
          <w:szCs w:val="24"/>
        </w:rPr>
        <w:t>plant is</w:t>
      </w:r>
      <w:r>
        <w:rPr>
          <w:spacing w:val="3"/>
          <w:sz w:val="24"/>
          <w:szCs w:val="24"/>
        </w:rPr>
        <w:t xml:space="preserve"> </w:t>
      </w:r>
      <w:r>
        <w:rPr>
          <w:sz w:val="24"/>
          <w:szCs w:val="24"/>
        </w:rPr>
        <w:t>lat</w:t>
      </w:r>
      <w:r>
        <w:rPr>
          <w:spacing w:val="-1"/>
          <w:sz w:val="24"/>
          <w:szCs w:val="24"/>
        </w:rPr>
        <w:t>e</w:t>
      </w:r>
      <w:r>
        <w:rPr>
          <w:sz w:val="24"/>
          <w:szCs w:val="24"/>
        </w:rPr>
        <w:t>x b</w:t>
      </w:r>
      <w:r>
        <w:rPr>
          <w:spacing w:val="-1"/>
          <w:sz w:val="24"/>
          <w:szCs w:val="24"/>
        </w:rPr>
        <w:t>ea</w:t>
      </w:r>
      <w:r>
        <w:rPr>
          <w:sz w:val="24"/>
          <w:szCs w:val="24"/>
        </w:rPr>
        <w:t>ring.</w:t>
      </w:r>
    </w:p>
    <w:p w14:paraId="137D748C" w14:textId="77777777" w:rsidR="00F5721C" w:rsidRDefault="00F5721C">
      <w:pPr>
        <w:spacing w:before="5" w:line="160" w:lineRule="exact"/>
        <w:rPr>
          <w:sz w:val="16"/>
          <w:szCs w:val="16"/>
        </w:rPr>
      </w:pPr>
    </w:p>
    <w:p w14:paraId="4EECD0C3" w14:textId="77777777" w:rsidR="00F5721C" w:rsidRDefault="00353C25">
      <w:pPr>
        <w:ind w:left="100" w:right="6424"/>
        <w:jc w:val="both"/>
        <w:rPr>
          <w:sz w:val="24"/>
          <w:szCs w:val="24"/>
        </w:rPr>
      </w:pPr>
      <w:r>
        <w:rPr>
          <w:spacing w:val="1"/>
          <w:sz w:val="24"/>
          <w:szCs w:val="24"/>
        </w:rPr>
        <w:t>P</w:t>
      </w:r>
      <w:r>
        <w:rPr>
          <w:sz w:val="24"/>
          <w:szCs w:val="24"/>
        </w:rPr>
        <w:t>hytoch</w:t>
      </w:r>
      <w:r>
        <w:rPr>
          <w:spacing w:val="-1"/>
          <w:sz w:val="24"/>
          <w:szCs w:val="24"/>
        </w:rPr>
        <w:t>e</w:t>
      </w:r>
      <w:r>
        <w:rPr>
          <w:sz w:val="24"/>
          <w:szCs w:val="24"/>
        </w:rPr>
        <w:t>m</w:t>
      </w:r>
      <w:r>
        <w:rPr>
          <w:spacing w:val="1"/>
          <w:sz w:val="24"/>
          <w:szCs w:val="24"/>
        </w:rPr>
        <w:t>i</w:t>
      </w:r>
      <w:r>
        <w:rPr>
          <w:spacing w:val="-1"/>
          <w:sz w:val="24"/>
          <w:szCs w:val="24"/>
        </w:rPr>
        <w:t>ca</w:t>
      </w:r>
      <w:r>
        <w:rPr>
          <w:sz w:val="24"/>
          <w:szCs w:val="24"/>
        </w:rPr>
        <w:t xml:space="preserve">l </w:t>
      </w:r>
      <w:r>
        <w:rPr>
          <w:spacing w:val="1"/>
          <w:sz w:val="24"/>
          <w:szCs w:val="24"/>
        </w:rPr>
        <w:t>C</w:t>
      </w:r>
      <w:r>
        <w:rPr>
          <w:sz w:val="24"/>
          <w:szCs w:val="24"/>
        </w:rPr>
        <w:t>onsti</w:t>
      </w:r>
      <w:r>
        <w:rPr>
          <w:spacing w:val="1"/>
          <w:sz w:val="24"/>
          <w:szCs w:val="24"/>
        </w:rPr>
        <w:t>t</w:t>
      </w:r>
      <w:r>
        <w:rPr>
          <w:sz w:val="24"/>
          <w:szCs w:val="24"/>
        </w:rPr>
        <w:t>u</w:t>
      </w:r>
      <w:r>
        <w:rPr>
          <w:spacing w:val="-1"/>
          <w:sz w:val="24"/>
          <w:szCs w:val="24"/>
        </w:rPr>
        <w:t>e</w:t>
      </w:r>
      <w:r>
        <w:rPr>
          <w:sz w:val="24"/>
          <w:szCs w:val="24"/>
        </w:rPr>
        <w:t>nts</w:t>
      </w:r>
    </w:p>
    <w:p w14:paraId="6E11A1A1" w14:textId="77777777" w:rsidR="00F5721C" w:rsidRDefault="00F5721C">
      <w:pPr>
        <w:spacing w:line="100" w:lineRule="exact"/>
        <w:rPr>
          <w:sz w:val="10"/>
          <w:szCs w:val="10"/>
        </w:rPr>
      </w:pPr>
    </w:p>
    <w:p w14:paraId="357280B2" w14:textId="77777777" w:rsidR="00F5721C" w:rsidRDefault="00F5721C">
      <w:pPr>
        <w:spacing w:line="200" w:lineRule="exact"/>
      </w:pPr>
    </w:p>
    <w:p w14:paraId="04BFF307" w14:textId="77777777" w:rsidR="00F5721C" w:rsidRDefault="00353C25">
      <w:pPr>
        <w:spacing w:line="352" w:lineRule="auto"/>
        <w:ind w:left="100" w:right="79"/>
        <w:jc w:val="both"/>
        <w:rPr>
          <w:sz w:val="24"/>
          <w:szCs w:val="24"/>
        </w:rPr>
      </w:pPr>
      <w:r>
        <w:rPr>
          <w:sz w:val="24"/>
          <w:szCs w:val="24"/>
        </w:rPr>
        <w:t>The use</w:t>
      </w:r>
      <w:r>
        <w:rPr>
          <w:spacing w:val="1"/>
          <w:sz w:val="24"/>
          <w:szCs w:val="24"/>
        </w:rPr>
        <w:t xml:space="preserve"> </w:t>
      </w:r>
      <w:r>
        <w:rPr>
          <w:sz w:val="24"/>
          <w:szCs w:val="24"/>
        </w:rPr>
        <w:t>of</w:t>
      </w:r>
      <w:r>
        <w:rPr>
          <w:spacing w:val="1"/>
          <w:sz w:val="24"/>
          <w:szCs w:val="24"/>
        </w:rPr>
        <w:t xml:space="preserve"> </w:t>
      </w:r>
      <w:r>
        <w:rPr>
          <w:sz w:val="24"/>
          <w:szCs w:val="24"/>
        </w:rPr>
        <w:t>phytoc</w:t>
      </w:r>
      <w:r>
        <w:rPr>
          <w:spacing w:val="2"/>
          <w:sz w:val="24"/>
          <w:szCs w:val="24"/>
        </w:rPr>
        <w:t>h</w:t>
      </w:r>
      <w:r>
        <w:rPr>
          <w:spacing w:val="-1"/>
          <w:sz w:val="24"/>
          <w:szCs w:val="24"/>
        </w:rPr>
        <w:t>e</w:t>
      </w:r>
      <w:r>
        <w:rPr>
          <w:sz w:val="24"/>
          <w:szCs w:val="24"/>
        </w:rPr>
        <w:t>m</w:t>
      </w:r>
      <w:r>
        <w:rPr>
          <w:spacing w:val="1"/>
          <w:sz w:val="24"/>
          <w:szCs w:val="24"/>
        </w:rPr>
        <w:t>i</w:t>
      </w:r>
      <w:r>
        <w:rPr>
          <w:spacing w:val="-1"/>
          <w:sz w:val="24"/>
          <w:szCs w:val="24"/>
        </w:rPr>
        <w:t>ca</w:t>
      </w:r>
      <w:r>
        <w:rPr>
          <w:sz w:val="24"/>
          <w:szCs w:val="24"/>
        </w:rPr>
        <w:t>l</w:t>
      </w:r>
      <w:r>
        <w:rPr>
          <w:spacing w:val="2"/>
          <w:sz w:val="24"/>
          <w:szCs w:val="24"/>
        </w:rPr>
        <w:t xml:space="preserve"> </w:t>
      </w:r>
      <w:r>
        <w:rPr>
          <w:sz w:val="24"/>
          <w:szCs w:val="24"/>
        </w:rPr>
        <w:t>te</w:t>
      </w:r>
      <w:r>
        <w:rPr>
          <w:spacing w:val="-1"/>
          <w:sz w:val="24"/>
          <w:szCs w:val="24"/>
        </w:rPr>
        <w:t>c</w:t>
      </w:r>
      <w:r>
        <w:rPr>
          <w:sz w:val="24"/>
          <w:szCs w:val="24"/>
        </w:rPr>
        <w:t>hniques</w:t>
      </w:r>
      <w:r>
        <w:rPr>
          <w:spacing w:val="1"/>
          <w:sz w:val="24"/>
          <w:szCs w:val="24"/>
        </w:rPr>
        <w:t xml:space="preserve"> </w:t>
      </w:r>
      <w:r>
        <w:rPr>
          <w:sz w:val="24"/>
          <w:szCs w:val="24"/>
        </w:rPr>
        <w:t>in</w:t>
      </w:r>
      <w:r>
        <w:rPr>
          <w:spacing w:val="2"/>
          <w:sz w:val="24"/>
          <w:szCs w:val="24"/>
        </w:rPr>
        <w:t xml:space="preserve"> </w:t>
      </w:r>
      <w:r>
        <w:rPr>
          <w:sz w:val="24"/>
          <w:szCs w:val="24"/>
        </w:rPr>
        <w:t>the</w:t>
      </w:r>
      <w:r>
        <w:rPr>
          <w:spacing w:val="1"/>
          <w:sz w:val="24"/>
          <w:szCs w:val="24"/>
        </w:rPr>
        <w:t xml:space="preserve"> </w:t>
      </w:r>
      <w:r>
        <w:rPr>
          <w:sz w:val="24"/>
          <w:szCs w:val="24"/>
        </w:rPr>
        <w:t>study</w:t>
      </w:r>
      <w:r>
        <w:rPr>
          <w:spacing w:val="2"/>
          <w:sz w:val="24"/>
          <w:szCs w:val="24"/>
        </w:rPr>
        <w:t xml:space="preserve"> </w:t>
      </w:r>
      <w:r>
        <w:rPr>
          <w:sz w:val="24"/>
          <w:szCs w:val="24"/>
        </w:rPr>
        <w:t>of</w:t>
      </w:r>
      <w:r>
        <w:rPr>
          <w:spacing w:val="1"/>
          <w:sz w:val="24"/>
          <w:szCs w:val="24"/>
        </w:rPr>
        <w:t xml:space="preserve"> P</w:t>
      </w:r>
      <w:r>
        <w:rPr>
          <w:sz w:val="24"/>
          <w:szCs w:val="24"/>
        </w:rPr>
        <w:t>lu</w:t>
      </w:r>
      <w:r>
        <w:rPr>
          <w:spacing w:val="1"/>
          <w:sz w:val="24"/>
          <w:szCs w:val="24"/>
        </w:rPr>
        <w:t>m</w:t>
      </w:r>
      <w:r>
        <w:rPr>
          <w:spacing w:val="-1"/>
          <w:sz w:val="24"/>
          <w:szCs w:val="24"/>
        </w:rPr>
        <w:t>e</w:t>
      </w:r>
      <w:r>
        <w:rPr>
          <w:sz w:val="24"/>
          <w:szCs w:val="24"/>
        </w:rPr>
        <w:t xml:space="preserve">ria </w:t>
      </w:r>
      <w:r>
        <w:rPr>
          <w:spacing w:val="-1"/>
          <w:sz w:val="24"/>
          <w:szCs w:val="24"/>
        </w:rPr>
        <w:t>a</w:t>
      </w:r>
      <w:r>
        <w:rPr>
          <w:sz w:val="24"/>
          <w:szCs w:val="24"/>
        </w:rPr>
        <w:t>lba</w:t>
      </w:r>
      <w:r>
        <w:rPr>
          <w:spacing w:val="1"/>
          <w:sz w:val="24"/>
          <w:szCs w:val="24"/>
        </w:rPr>
        <w:t xml:space="preserve"> </w:t>
      </w:r>
      <w:r>
        <w:rPr>
          <w:sz w:val="24"/>
          <w:szCs w:val="24"/>
        </w:rPr>
        <w:t>h</w:t>
      </w:r>
      <w:r>
        <w:rPr>
          <w:spacing w:val="-1"/>
          <w:sz w:val="24"/>
          <w:szCs w:val="24"/>
        </w:rPr>
        <w:t>a</w:t>
      </w:r>
      <w:r>
        <w:rPr>
          <w:sz w:val="24"/>
          <w:szCs w:val="24"/>
        </w:rPr>
        <w:t>s</w:t>
      </w:r>
      <w:r>
        <w:rPr>
          <w:spacing w:val="4"/>
          <w:sz w:val="24"/>
          <w:szCs w:val="24"/>
        </w:rPr>
        <w:t xml:space="preserve"> </w:t>
      </w:r>
      <w:r>
        <w:rPr>
          <w:sz w:val="24"/>
          <w:szCs w:val="24"/>
        </w:rPr>
        <w:t>identifi</w:t>
      </w:r>
      <w:r>
        <w:rPr>
          <w:spacing w:val="-1"/>
          <w:sz w:val="24"/>
          <w:szCs w:val="24"/>
        </w:rPr>
        <w:t>e</w:t>
      </w:r>
      <w:r>
        <w:rPr>
          <w:sz w:val="24"/>
          <w:szCs w:val="24"/>
        </w:rPr>
        <w:t>d</w:t>
      </w:r>
      <w:r>
        <w:rPr>
          <w:spacing w:val="2"/>
          <w:sz w:val="24"/>
          <w:szCs w:val="24"/>
        </w:rPr>
        <w:t xml:space="preserve"> </w:t>
      </w:r>
      <w:r>
        <w:rPr>
          <w:sz w:val="24"/>
          <w:szCs w:val="24"/>
        </w:rPr>
        <w:t>s</w:t>
      </w:r>
      <w:r>
        <w:rPr>
          <w:spacing w:val="-1"/>
          <w:sz w:val="24"/>
          <w:szCs w:val="24"/>
        </w:rPr>
        <w:t>e</w:t>
      </w:r>
      <w:r>
        <w:rPr>
          <w:sz w:val="24"/>
          <w:szCs w:val="24"/>
        </w:rPr>
        <w:t>v</w:t>
      </w:r>
      <w:r>
        <w:rPr>
          <w:spacing w:val="-1"/>
          <w:sz w:val="24"/>
          <w:szCs w:val="24"/>
        </w:rPr>
        <w:t>e</w:t>
      </w:r>
      <w:r>
        <w:rPr>
          <w:spacing w:val="1"/>
          <w:sz w:val="24"/>
          <w:szCs w:val="24"/>
        </w:rPr>
        <w:t>r</w:t>
      </w:r>
      <w:r>
        <w:rPr>
          <w:spacing w:val="-1"/>
          <w:sz w:val="24"/>
          <w:szCs w:val="24"/>
        </w:rPr>
        <w:t>a</w:t>
      </w:r>
      <w:r>
        <w:rPr>
          <w:sz w:val="24"/>
          <w:szCs w:val="24"/>
        </w:rPr>
        <w:t>l bioa</w:t>
      </w:r>
      <w:r>
        <w:rPr>
          <w:spacing w:val="-1"/>
          <w:sz w:val="24"/>
          <w:szCs w:val="24"/>
        </w:rPr>
        <w:t>c</w:t>
      </w:r>
      <w:r>
        <w:rPr>
          <w:sz w:val="24"/>
          <w:szCs w:val="24"/>
        </w:rPr>
        <w:t>t</w:t>
      </w:r>
      <w:r>
        <w:rPr>
          <w:spacing w:val="1"/>
          <w:sz w:val="24"/>
          <w:szCs w:val="24"/>
        </w:rPr>
        <w:t>i</w:t>
      </w:r>
      <w:r>
        <w:rPr>
          <w:sz w:val="24"/>
          <w:szCs w:val="24"/>
        </w:rPr>
        <w:t>vi</w:t>
      </w:r>
      <w:r>
        <w:rPr>
          <w:spacing w:val="1"/>
          <w:sz w:val="24"/>
          <w:szCs w:val="24"/>
        </w:rPr>
        <w:t>t</w:t>
      </w:r>
      <w:r>
        <w:rPr>
          <w:sz w:val="24"/>
          <w:szCs w:val="24"/>
        </w:rPr>
        <w:t>y</w:t>
      </w:r>
      <w:r>
        <w:rPr>
          <w:spacing w:val="-1"/>
          <w:sz w:val="24"/>
          <w:szCs w:val="24"/>
        </w:rPr>
        <w:t>-</w:t>
      </w:r>
      <w:r>
        <w:rPr>
          <w:sz w:val="24"/>
          <w:szCs w:val="24"/>
        </w:rPr>
        <w:t xml:space="preserve">promoting </w:t>
      </w:r>
      <w:r>
        <w:rPr>
          <w:spacing w:val="-1"/>
          <w:sz w:val="24"/>
          <w:szCs w:val="24"/>
        </w:rPr>
        <w:t>c</w:t>
      </w:r>
      <w:r>
        <w:rPr>
          <w:sz w:val="24"/>
          <w:szCs w:val="24"/>
        </w:rPr>
        <w:t>omponents including fl</w:t>
      </w:r>
      <w:r>
        <w:rPr>
          <w:spacing w:val="-1"/>
          <w:sz w:val="24"/>
          <w:szCs w:val="24"/>
        </w:rPr>
        <w:t>a</w:t>
      </w:r>
      <w:r>
        <w:rPr>
          <w:sz w:val="24"/>
          <w:szCs w:val="24"/>
        </w:rPr>
        <w:t>vonoids, iridoid suppl</w:t>
      </w:r>
      <w:r>
        <w:rPr>
          <w:spacing w:val="-14"/>
          <w:sz w:val="24"/>
          <w:szCs w:val="24"/>
        </w:rPr>
        <w:t>y</w:t>
      </w:r>
      <w:r>
        <w:rPr>
          <w:sz w:val="24"/>
          <w:szCs w:val="24"/>
        </w:rPr>
        <w:t>, trite</w:t>
      </w:r>
      <w:r>
        <w:rPr>
          <w:spacing w:val="-1"/>
          <w:sz w:val="24"/>
          <w:szCs w:val="24"/>
        </w:rPr>
        <w:t>r</w:t>
      </w:r>
      <w:r>
        <w:rPr>
          <w:sz w:val="24"/>
          <w:szCs w:val="24"/>
        </w:rPr>
        <w:t>p</w:t>
      </w:r>
      <w:r>
        <w:rPr>
          <w:spacing w:val="-1"/>
          <w:sz w:val="24"/>
          <w:szCs w:val="24"/>
        </w:rPr>
        <w:t>e</w:t>
      </w:r>
      <w:r>
        <w:rPr>
          <w:sz w:val="24"/>
          <w:szCs w:val="24"/>
        </w:rPr>
        <w:t xml:space="preserve">noids, </w:t>
      </w:r>
      <w:r>
        <w:rPr>
          <w:spacing w:val="-1"/>
          <w:sz w:val="24"/>
          <w:szCs w:val="24"/>
        </w:rPr>
        <w:t>a</w:t>
      </w:r>
      <w:r>
        <w:rPr>
          <w:sz w:val="24"/>
          <w:szCs w:val="24"/>
        </w:rPr>
        <w:t xml:space="preserve">lkaloids, tannins, saponins </w:t>
      </w:r>
      <w:r>
        <w:rPr>
          <w:spacing w:val="-1"/>
          <w:sz w:val="24"/>
          <w:szCs w:val="24"/>
        </w:rPr>
        <w:t>a</w:t>
      </w:r>
      <w:r>
        <w:rPr>
          <w:sz w:val="24"/>
          <w:szCs w:val="24"/>
        </w:rPr>
        <w:t>nd ph</w:t>
      </w:r>
      <w:r>
        <w:rPr>
          <w:spacing w:val="-1"/>
          <w:sz w:val="24"/>
          <w:szCs w:val="24"/>
        </w:rPr>
        <w:t>e</w:t>
      </w:r>
      <w:r>
        <w:rPr>
          <w:sz w:val="24"/>
          <w:szCs w:val="24"/>
        </w:rPr>
        <w:t>nol</w:t>
      </w:r>
      <w:r>
        <w:rPr>
          <w:spacing w:val="1"/>
          <w:sz w:val="24"/>
          <w:szCs w:val="24"/>
        </w:rPr>
        <w:t>i</w:t>
      </w:r>
      <w:r>
        <w:rPr>
          <w:sz w:val="24"/>
          <w:szCs w:val="24"/>
        </w:rPr>
        <w:t>c</w:t>
      </w:r>
      <w:r>
        <w:rPr>
          <w:spacing w:val="-1"/>
          <w:sz w:val="24"/>
          <w:szCs w:val="24"/>
        </w:rPr>
        <w:t xml:space="preserve"> </w:t>
      </w:r>
      <w:r>
        <w:rPr>
          <w:sz w:val="24"/>
          <w:szCs w:val="24"/>
        </w:rPr>
        <w:t>sp</w:t>
      </w:r>
      <w:r>
        <w:rPr>
          <w:spacing w:val="-1"/>
          <w:sz w:val="24"/>
          <w:szCs w:val="24"/>
        </w:rPr>
        <w:t>ec</w:t>
      </w:r>
      <w:r>
        <w:rPr>
          <w:spacing w:val="3"/>
          <w:sz w:val="24"/>
          <w:szCs w:val="24"/>
        </w:rPr>
        <w:t>i</w:t>
      </w:r>
      <w:r>
        <w:rPr>
          <w:spacing w:val="-1"/>
          <w:sz w:val="24"/>
          <w:szCs w:val="24"/>
        </w:rPr>
        <w:t>e</w:t>
      </w:r>
      <w:r>
        <w:rPr>
          <w:sz w:val="24"/>
          <w:szCs w:val="24"/>
        </w:rPr>
        <w:t>s</w:t>
      </w:r>
      <w:r>
        <w:rPr>
          <w:spacing w:val="1"/>
          <w:sz w:val="24"/>
          <w:szCs w:val="24"/>
        </w:rPr>
        <w:t xml:space="preserve"> </w:t>
      </w:r>
      <w:r>
        <w:rPr>
          <w:spacing w:val="-1"/>
          <w:position w:val="9"/>
          <w:sz w:val="16"/>
          <w:szCs w:val="16"/>
        </w:rPr>
        <w:t>[</w:t>
      </w:r>
      <w:r>
        <w:rPr>
          <w:spacing w:val="1"/>
          <w:position w:val="9"/>
          <w:sz w:val="16"/>
          <w:szCs w:val="16"/>
        </w:rPr>
        <w:t>51</w:t>
      </w:r>
      <w:r>
        <w:rPr>
          <w:position w:val="9"/>
          <w:sz w:val="16"/>
          <w:szCs w:val="16"/>
        </w:rPr>
        <w:t>]</w:t>
      </w:r>
      <w:r>
        <w:rPr>
          <w:sz w:val="24"/>
          <w:szCs w:val="24"/>
        </w:rPr>
        <w:t>.</w:t>
      </w:r>
    </w:p>
    <w:p w14:paraId="52DAF629" w14:textId="77777777" w:rsidR="00F5721C" w:rsidRDefault="00F5721C">
      <w:pPr>
        <w:spacing w:before="7" w:line="160" w:lineRule="exact"/>
        <w:rPr>
          <w:sz w:val="16"/>
          <w:szCs w:val="16"/>
        </w:rPr>
      </w:pPr>
    </w:p>
    <w:p w14:paraId="35225996" w14:textId="77777777" w:rsidR="00F5721C" w:rsidRDefault="00353C25">
      <w:pPr>
        <w:spacing w:line="350" w:lineRule="auto"/>
        <w:ind w:left="100" w:right="79"/>
        <w:jc w:val="both"/>
        <w:rPr>
          <w:sz w:val="24"/>
          <w:szCs w:val="24"/>
        </w:rPr>
      </w:pPr>
      <w:proofErr w:type="spellStart"/>
      <w:r>
        <w:rPr>
          <w:spacing w:val="1"/>
          <w:sz w:val="24"/>
          <w:szCs w:val="24"/>
        </w:rPr>
        <w:t>P</w:t>
      </w:r>
      <w:r>
        <w:rPr>
          <w:sz w:val="24"/>
          <w:szCs w:val="24"/>
        </w:rPr>
        <w:t>lu</w:t>
      </w:r>
      <w:r>
        <w:rPr>
          <w:spacing w:val="1"/>
          <w:sz w:val="24"/>
          <w:szCs w:val="24"/>
        </w:rPr>
        <w:t>m</w:t>
      </w:r>
      <w:r>
        <w:rPr>
          <w:sz w:val="24"/>
          <w:szCs w:val="24"/>
        </w:rPr>
        <w:t>ie</w:t>
      </w:r>
      <w:r>
        <w:rPr>
          <w:spacing w:val="-1"/>
          <w:sz w:val="24"/>
          <w:szCs w:val="24"/>
        </w:rPr>
        <w:t>r</w:t>
      </w:r>
      <w:r>
        <w:rPr>
          <w:sz w:val="24"/>
          <w:szCs w:val="24"/>
        </w:rPr>
        <w:t>ides</w:t>
      </w:r>
      <w:proofErr w:type="spellEnd"/>
      <w:r>
        <w:rPr>
          <w:spacing w:val="5"/>
          <w:sz w:val="24"/>
          <w:szCs w:val="24"/>
        </w:rPr>
        <w:t xml:space="preserve"> </w:t>
      </w:r>
      <w:r>
        <w:rPr>
          <w:sz w:val="24"/>
          <w:szCs w:val="24"/>
        </w:rPr>
        <w:t>l</w:t>
      </w:r>
      <w:r>
        <w:rPr>
          <w:spacing w:val="1"/>
          <w:sz w:val="24"/>
          <w:szCs w:val="24"/>
        </w:rPr>
        <w:t>i</w:t>
      </w:r>
      <w:r>
        <w:rPr>
          <w:sz w:val="24"/>
          <w:szCs w:val="24"/>
        </w:rPr>
        <w:t>ke</w:t>
      </w:r>
      <w:r>
        <w:rPr>
          <w:spacing w:val="4"/>
          <w:sz w:val="24"/>
          <w:szCs w:val="24"/>
        </w:rPr>
        <w:t xml:space="preserve"> </w:t>
      </w:r>
      <w:r>
        <w:rPr>
          <w:sz w:val="24"/>
          <w:szCs w:val="24"/>
        </w:rPr>
        <w:t>iridoid glycosid</w:t>
      </w:r>
      <w:r>
        <w:rPr>
          <w:spacing w:val="-1"/>
          <w:sz w:val="24"/>
          <w:szCs w:val="24"/>
        </w:rPr>
        <w:t>e</w:t>
      </w:r>
      <w:r>
        <w:rPr>
          <w:sz w:val="24"/>
          <w:szCs w:val="24"/>
        </w:rPr>
        <w:t>s</w:t>
      </w:r>
      <w:r>
        <w:rPr>
          <w:spacing w:val="5"/>
          <w:sz w:val="24"/>
          <w:szCs w:val="24"/>
        </w:rPr>
        <w:t xml:space="preserve"> </w:t>
      </w:r>
      <w:r>
        <w:rPr>
          <w:sz w:val="24"/>
          <w:szCs w:val="24"/>
        </w:rPr>
        <w:t>r</w:t>
      </w:r>
      <w:r>
        <w:rPr>
          <w:spacing w:val="-2"/>
          <w:sz w:val="24"/>
          <w:szCs w:val="24"/>
        </w:rPr>
        <w:t>e</w:t>
      </w:r>
      <w:r>
        <w:rPr>
          <w:sz w:val="24"/>
          <w:szCs w:val="24"/>
        </w:rPr>
        <w:t>g</w:t>
      </w:r>
      <w:r>
        <w:rPr>
          <w:spacing w:val="-1"/>
          <w:sz w:val="24"/>
          <w:szCs w:val="24"/>
        </w:rPr>
        <w:t>a</w:t>
      </w:r>
      <w:r>
        <w:rPr>
          <w:sz w:val="24"/>
          <w:szCs w:val="24"/>
        </w:rPr>
        <w:t>r</w:t>
      </w:r>
      <w:r>
        <w:rPr>
          <w:spacing w:val="1"/>
          <w:sz w:val="24"/>
          <w:szCs w:val="24"/>
        </w:rPr>
        <w:t>d</w:t>
      </w:r>
      <w:r>
        <w:rPr>
          <w:spacing w:val="-1"/>
          <w:sz w:val="24"/>
          <w:szCs w:val="24"/>
        </w:rPr>
        <w:t>e</w:t>
      </w:r>
      <w:r>
        <w:rPr>
          <w:sz w:val="24"/>
          <w:szCs w:val="24"/>
        </w:rPr>
        <w:t>d</w:t>
      </w:r>
      <w:r>
        <w:rPr>
          <w:spacing w:val="5"/>
          <w:sz w:val="24"/>
          <w:szCs w:val="24"/>
        </w:rPr>
        <w:t xml:space="preserve"> </w:t>
      </w:r>
      <w:r>
        <w:rPr>
          <w:spacing w:val="-1"/>
          <w:sz w:val="24"/>
          <w:szCs w:val="24"/>
        </w:rPr>
        <w:t>a</w:t>
      </w:r>
      <w:r>
        <w:rPr>
          <w:sz w:val="24"/>
          <w:szCs w:val="24"/>
        </w:rPr>
        <w:t>s</w:t>
      </w:r>
      <w:r>
        <w:rPr>
          <w:spacing w:val="5"/>
          <w:sz w:val="24"/>
          <w:szCs w:val="24"/>
        </w:rPr>
        <w:t xml:space="preserve"> </w:t>
      </w:r>
      <w:r>
        <w:rPr>
          <w:sz w:val="24"/>
          <w:szCs w:val="24"/>
        </w:rPr>
        <w:t>typ</w:t>
      </w:r>
      <w:r>
        <w:rPr>
          <w:spacing w:val="1"/>
          <w:sz w:val="24"/>
          <w:szCs w:val="24"/>
        </w:rPr>
        <w:t>i</w:t>
      </w:r>
      <w:r>
        <w:rPr>
          <w:spacing w:val="-1"/>
          <w:sz w:val="24"/>
          <w:szCs w:val="24"/>
        </w:rPr>
        <w:t>ca</w:t>
      </w:r>
      <w:r>
        <w:rPr>
          <w:sz w:val="24"/>
          <w:szCs w:val="24"/>
        </w:rPr>
        <w:t>l</w:t>
      </w:r>
      <w:r>
        <w:rPr>
          <w:spacing w:val="5"/>
          <w:sz w:val="24"/>
          <w:szCs w:val="24"/>
        </w:rPr>
        <w:t xml:space="preserve"> </w:t>
      </w:r>
      <w:r>
        <w:rPr>
          <w:spacing w:val="-1"/>
          <w:sz w:val="24"/>
          <w:szCs w:val="24"/>
        </w:rPr>
        <w:t>c</w:t>
      </w:r>
      <w:r>
        <w:rPr>
          <w:sz w:val="24"/>
          <w:szCs w:val="24"/>
        </w:rPr>
        <w:t>ompounds</w:t>
      </w:r>
      <w:r>
        <w:rPr>
          <w:spacing w:val="5"/>
          <w:sz w:val="24"/>
          <w:szCs w:val="24"/>
        </w:rPr>
        <w:t xml:space="preserve"> </w:t>
      </w:r>
      <w:r>
        <w:rPr>
          <w:sz w:val="24"/>
          <w:szCs w:val="24"/>
        </w:rPr>
        <w:t>of</w:t>
      </w:r>
      <w:r>
        <w:rPr>
          <w:spacing w:val="4"/>
          <w:sz w:val="24"/>
          <w:szCs w:val="24"/>
        </w:rPr>
        <w:t xml:space="preserve"> </w:t>
      </w:r>
      <w:r>
        <w:rPr>
          <w:sz w:val="24"/>
          <w:szCs w:val="24"/>
        </w:rPr>
        <w:t>the</w:t>
      </w:r>
      <w:r>
        <w:rPr>
          <w:spacing w:val="4"/>
          <w:sz w:val="24"/>
          <w:szCs w:val="24"/>
        </w:rPr>
        <w:t xml:space="preserve"> </w:t>
      </w:r>
      <w:r>
        <w:rPr>
          <w:sz w:val="24"/>
          <w:szCs w:val="24"/>
        </w:rPr>
        <w:t>g</w:t>
      </w:r>
      <w:r>
        <w:rPr>
          <w:spacing w:val="-1"/>
          <w:sz w:val="24"/>
          <w:szCs w:val="24"/>
        </w:rPr>
        <w:t>e</w:t>
      </w:r>
      <w:r>
        <w:rPr>
          <w:sz w:val="24"/>
          <w:szCs w:val="24"/>
        </w:rPr>
        <w:t>nus</w:t>
      </w:r>
      <w:r>
        <w:rPr>
          <w:spacing w:val="5"/>
          <w:sz w:val="24"/>
          <w:szCs w:val="24"/>
        </w:rPr>
        <w:t xml:space="preserve"> </w:t>
      </w:r>
      <w:r>
        <w:rPr>
          <w:spacing w:val="1"/>
          <w:sz w:val="24"/>
          <w:szCs w:val="24"/>
        </w:rPr>
        <w:t>P</w:t>
      </w:r>
      <w:r>
        <w:rPr>
          <w:sz w:val="24"/>
          <w:szCs w:val="24"/>
        </w:rPr>
        <w:t>lu</w:t>
      </w:r>
      <w:r>
        <w:rPr>
          <w:spacing w:val="1"/>
          <w:sz w:val="24"/>
          <w:szCs w:val="24"/>
        </w:rPr>
        <w:t>m</w:t>
      </w:r>
      <w:r>
        <w:rPr>
          <w:spacing w:val="-1"/>
          <w:sz w:val="24"/>
          <w:szCs w:val="24"/>
        </w:rPr>
        <w:t>e</w:t>
      </w:r>
      <w:r>
        <w:rPr>
          <w:sz w:val="24"/>
          <w:szCs w:val="24"/>
        </w:rPr>
        <w:t>ria</w:t>
      </w:r>
      <w:r>
        <w:rPr>
          <w:spacing w:val="4"/>
          <w:sz w:val="24"/>
          <w:szCs w:val="24"/>
        </w:rPr>
        <w:t xml:space="preserve"> </w:t>
      </w:r>
      <w:r>
        <w:rPr>
          <w:spacing w:val="-1"/>
          <w:sz w:val="24"/>
          <w:szCs w:val="24"/>
        </w:rPr>
        <w:t>a</w:t>
      </w:r>
      <w:r>
        <w:rPr>
          <w:sz w:val="24"/>
          <w:szCs w:val="24"/>
        </w:rPr>
        <w:t>re r</w:t>
      </w:r>
      <w:r>
        <w:rPr>
          <w:spacing w:val="-2"/>
          <w:sz w:val="24"/>
          <w:szCs w:val="24"/>
        </w:rPr>
        <w:t>e</w:t>
      </w:r>
      <w:r>
        <w:rPr>
          <w:sz w:val="24"/>
          <w:szCs w:val="24"/>
        </w:rPr>
        <w:t>port</w:t>
      </w:r>
      <w:r>
        <w:rPr>
          <w:spacing w:val="-1"/>
          <w:sz w:val="24"/>
          <w:szCs w:val="24"/>
        </w:rPr>
        <w:t>e</w:t>
      </w:r>
      <w:r>
        <w:rPr>
          <w:sz w:val="24"/>
          <w:szCs w:val="24"/>
        </w:rPr>
        <w:t>d</w:t>
      </w:r>
      <w:r>
        <w:rPr>
          <w:spacing w:val="1"/>
          <w:sz w:val="24"/>
          <w:szCs w:val="24"/>
        </w:rPr>
        <w:t xml:space="preserve"> </w:t>
      </w:r>
      <w:r>
        <w:rPr>
          <w:sz w:val="24"/>
          <w:szCs w:val="24"/>
        </w:rPr>
        <w:t>to</w:t>
      </w:r>
      <w:r>
        <w:rPr>
          <w:spacing w:val="1"/>
          <w:sz w:val="24"/>
          <w:szCs w:val="24"/>
        </w:rPr>
        <w:t xml:space="preserve"> </w:t>
      </w:r>
      <w:r>
        <w:rPr>
          <w:sz w:val="24"/>
          <w:szCs w:val="24"/>
        </w:rPr>
        <w:t>h</w:t>
      </w:r>
      <w:r>
        <w:rPr>
          <w:spacing w:val="-1"/>
          <w:sz w:val="24"/>
          <w:szCs w:val="24"/>
        </w:rPr>
        <w:t>a</w:t>
      </w:r>
      <w:r>
        <w:rPr>
          <w:sz w:val="24"/>
          <w:szCs w:val="24"/>
        </w:rPr>
        <w:t>ve</w:t>
      </w:r>
      <w:r>
        <w:rPr>
          <w:spacing w:val="2"/>
          <w:sz w:val="24"/>
          <w:szCs w:val="24"/>
        </w:rPr>
        <w:t xml:space="preserve"> </w:t>
      </w:r>
      <w:r>
        <w:rPr>
          <w:spacing w:val="-1"/>
          <w:sz w:val="24"/>
          <w:szCs w:val="24"/>
        </w:rPr>
        <w:t>a</w:t>
      </w:r>
      <w:r>
        <w:rPr>
          <w:sz w:val="24"/>
          <w:szCs w:val="24"/>
        </w:rPr>
        <w:t>nt</w:t>
      </w:r>
      <w:r>
        <w:rPr>
          <w:spacing w:val="2"/>
          <w:sz w:val="24"/>
          <w:szCs w:val="24"/>
        </w:rPr>
        <w:t>i</w:t>
      </w:r>
      <w:r>
        <w:rPr>
          <w:spacing w:val="-1"/>
          <w:sz w:val="24"/>
          <w:szCs w:val="24"/>
        </w:rPr>
        <w:t>-</w:t>
      </w:r>
      <w:r>
        <w:rPr>
          <w:sz w:val="24"/>
          <w:szCs w:val="24"/>
        </w:rPr>
        <w:t>infl</w:t>
      </w:r>
      <w:r>
        <w:rPr>
          <w:spacing w:val="-1"/>
          <w:sz w:val="24"/>
          <w:szCs w:val="24"/>
        </w:rPr>
        <w:t>a</w:t>
      </w:r>
      <w:r>
        <w:rPr>
          <w:sz w:val="24"/>
          <w:szCs w:val="24"/>
        </w:rPr>
        <w:t>m</w:t>
      </w:r>
      <w:r>
        <w:rPr>
          <w:spacing w:val="1"/>
          <w:sz w:val="24"/>
          <w:szCs w:val="24"/>
        </w:rPr>
        <w:t>m</w:t>
      </w:r>
      <w:r>
        <w:rPr>
          <w:spacing w:val="-1"/>
          <w:sz w:val="24"/>
          <w:szCs w:val="24"/>
        </w:rPr>
        <w:t>a</w:t>
      </w:r>
      <w:r>
        <w:rPr>
          <w:sz w:val="24"/>
          <w:szCs w:val="24"/>
        </w:rPr>
        <w:t xml:space="preserve">tory </w:t>
      </w:r>
      <w:r>
        <w:rPr>
          <w:spacing w:val="-1"/>
          <w:sz w:val="24"/>
          <w:szCs w:val="24"/>
        </w:rPr>
        <w:t>a</w:t>
      </w:r>
      <w:r>
        <w:rPr>
          <w:sz w:val="24"/>
          <w:szCs w:val="24"/>
        </w:rPr>
        <w:t>nd</w:t>
      </w:r>
      <w:r>
        <w:rPr>
          <w:spacing w:val="1"/>
          <w:sz w:val="24"/>
          <w:szCs w:val="24"/>
        </w:rPr>
        <w:t xml:space="preserve"> </w:t>
      </w:r>
      <w:r>
        <w:rPr>
          <w:spacing w:val="-1"/>
          <w:sz w:val="24"/>
          <w:szCs w:val="24"/>
        </w:rPr>
        <w:t>a</w:t>
      </w:r>
      <w:r>
        <w:rPr>
          <w:sz w:val="24"/>
          <w:szCs w:val="24"/>
        </w:rPr>
        <w:t>nt</w:t>
      </w:r>
      <w:r>
        <w:rPr>
          <w:spacing w:val="1"/>
          <w:sz w:val="24"/>
          <w:szCs w:val="24"/>
        </w:rPr>
        <w:t>i</w:t>
      </w:r>
      <w:r>
        <w:rPr>
          <w:sz w:val="24"/>
          <w:szCs w:val="24"/>
        </w:rPr>
        <w:t>oxidant</w:t>
      </w:r>
      <w:r>
        <w:rPr>
          <w:spacing w:val="1"/>
          <w:sz w:val="24"/>
          <w:szCs w:val="24"/>
        </w:rPr>
        <w:t xml:space="preserve"> </w:t>
      </w:r>
      <w:r>
        <w:rPr>
          <w:sz w:val="24"/>
          <w:szCs w:val="24"/>
        </w:rPr>
        <w:t>prop</w:t>
      </w:r>
      <w:r>
        <w:rPr>
          <w:spacing w:val="-2"/>
          <w:sz w:val="24"/>
          <w:szCs w:val="24"/>
        </w:rPr>
        <w:t>e</w:t>
      </w:r>
      <w:r>
        <w:rPr>
          <w:sz w:val="24"/>
          <w:szCs w:val="24"/>
        </w:rPr>
        <w:t>rti</w:t>
      </w:r>
      <w:r>
        <w:rPr>
          <w:spacing w:val="-1"/>
          <w:sz w:val="24"/>
          <w:szCs w:val="24"/>
        </w:rPr>
        <w:t>e</w:t>
      </w:r>
      <w:r>
        <w:rPr>
          <w:sz w:val="24"/>
          <w:szCs w:val="24"/>
        </w:rPr>
        <w:t>s</w:t>
      </w:r>
      <w:r>
        <w:rPr>
          <w:spacing w:val="3"/>
          <w:sz w:val="24"/>
          <w:szCs w:val="24"/>
        </w:rPr>
        <w:t xml:space="preserve"> </w:t>
      </w:r>
      <w:r>
        <w:rPr>
          <w:spacing w:val="-1"/>
          <w:position w:val="9"/>
          <w:sz w:val="16"/>
          <w:szCs w:val="16"/>
        </w:rPr>
        <w:t>[</w:t>
      </w:r>
      <w:r>
        <w:rPr>
          <w:spacing w:val="1"/>
          <w:position w:val="9"/>
          <w:sz w:val="16"/>
          <w:szCs w:val="16"/>
        </w:rPr>
        <w:t>52</w:t>
      </w:r>
      <w:r>
        <w:rPr>
          <w:position w:val="9"/>
          <w:sz w:val="16"/>
          <w:szCs w:val="16"/>
        </w:rPr>
        <w:t>]</w:t>
      </w:r>
      <w:r>
        <w:rPr>
          <w:sz w:val="24"/>
          <w:szCs w:val="24"/>
        </w:rPr>
        <w:t>.</w:t>
      </w:r>
      <w:r>
        <w:rPr>
          <w:spacing w:val="1"/>
          <w:sz w:val="24"/>
          <w:szCs w:val="24"/>
        </w:rPr>
        <w:t xml:space="preserve"> </w:t>
      </w:r>
      <w:r>
        <w:rPr>
          <w:sz w:val="24"/>
          <w:szCs w:val="24"/>
        </w:rPr>
        <w:t>M</w:t>
      </w:r>
      <w:r>
        <w:rPr>
          <w:spacing w:val="-2"/>
          <w:sz w:val="24"/>
          <w:szCs w:val="24"/>
        </w:rPr>
        <w:t>o</w:t>
      </w:r>
      <w:r>
        <w:rPr>
          <w:sz w:val="24"/>
          <w:szCs w:val="24"/>
        </w:rPr>
        <w:t>r</w:t>
      </w:r>
      <w:r>
        <w:rPr>
          <w:spacing w:val="-2"/>
          <w:sz w:val="24"/>
          <w:szCs w:val="24"/>
        </w:rPr>
        <w:t>e</w:t>
      </w:r>
      <w:r>
        <w:rPr>
          <w:sz w:val="24"/>
          <w:szCs w:val="24"/>
        </w:rPr>
        <w:t>ov</w:t>
      </w:r>
      <w:r>
        <w:rPr>
          <w:spacing w:val="-1"/>
          <w:sz w:val="24"/>
          <w:szCs w:val="24"/>
        </w:rPr>
        <w:t>e</w:t>
      </w:r>
      <w:r>
        <w:rPr>
          <w:spacing w:val="-10"/>
          <w:sz w:val="24"/>
          <w:szCs w:val="24"/>
        </w:rPr>
        <w:t>r</w:t>
      </w:r>
      <w:r>
        <w:rPr>
          <w:sz w:val="24"/>
          <w:szCs w:val="24"/>
        </w:rPr>
        <w:t>,</w:t>
      </w:r>
      <w:r>
        <w:rPr>
          <w:spacing w:val="1"/>
          <w:sz w:val="24"/>
          <w:szCs w:val="24"/>
        </w:rPr>
        <w:t xml:space="preserve"> </w:t>
      </w:r>
      <w:r>
        <w:rPr>
          <w:sz w:val="24"/>
          <w:szCs w:val="24"/>
        </w:rPr>
        <w:t>trit</w:t>
      </w:r>
      <w:r>
        <w:rPr>
          <w:spacing w:val="2"/>
          <w:sz w:val="24"/>
          <w:szCs w:val="24"/>
        </w:rPr>
        <w:t>e</w:t>
      </w:r>
      <w:r>
        <w:rPr>
          <w:sz w:val="24"/>
          <w:szCs w:val="24"/>
        </w:rPr>
        <w:t>rp</w:t>
      </w:r>
      <w:r>
        <w:rPr>
          <w:spacing w:val="-2"/>
          <w:sz w:val="24"/>
          <w:szCs w:val="24"/>
        </w:rPr>
        <w:t>e</w:t>
      </w:r>
      <w:r>
        <w:rPr>
          <w:sz w:val="24"/>
          <w:szCs w:val="24"/>
        </w:rPr>
        <w:t>n</w:t>
      </w:r>
      <w:r>
        <w:rPr>
          <w:spacing w:val="1"/>
          <w:sz w:val="24"/>
          <w:szCs w:val="24"/>
        </w:rPr>
        <w:t>e</w:t>
      </w:r>
      <w:r>
        <w:rPr>
          <w:sz w:val="24"/>
          <w:szCs w:val="24"/>
        </w:rPr>
        <w:t>s (lup</w:t>
      </w:r>
      <w:r>
        <w:rPr>
          <w:spacing w:val="-1"/>
          <w:sz w:val="24"/>
          <w:szCs w:val="24"/>
        </w:rPr>
        <w:t>e</w:t>
      </w:r>
      <w:r>
        <w:rPr>
          <w:sz w:val="24"/>
          <w:szCs w:val="24"/>
        </w:rPr>
        <w:t xml:space="preserve">ol and </w:t>
      </w:r>
      <w:r>
        <w:rPr>
          <w:spacing w:val="-1"/>
          <w:sz w:val="24"/>
          <w:szCs w:val="24"/>
        </w:rPr>
        <w:t>b-</w:t>
      </w:r>
      <w:r>
        <w:rPr>
          <w:sz w:val="24"/>
          <w:szCs w:val="24"/>
        </w:rPr>
        <w:t>si</w:t>
      </w:r>
      <w:r>
        <w:rPr>
          <w:spacing w:val="1"/>
          <w:sz w:val="24"/>
          <w:szCs w:val="24"/>
        </w:rPr>
        <w:t>t</w:t>
      </w:r>
      <w:r>
        <w:rPr>
          <w:sz w:val="24"/>
          <w:szCs w:val="24"/>
        </w:rPr>
        <w:t>oste</w:t>
      </w:r>
      <w:r>
        <w:rPr>
          <w:spacing w:val="-1"/>
          <w:sz w:val="24"/>
          <w:szCs w:val="24"/>
        </w:rPr>
        <w:t>r</w:t>
      </w:r>
      <w:r>
        <w:rPr>
          <w:sz w:val="24"/>
          <w:szCs w:val="24"/>
        </w:rPr>
        <w:t>ol)</w:t>
      </w:r>
      <w:r>
        <w:rPr>
          <w:spacing w:val="2"/>
          <w:sz w:val="24"/>
          <w:szCs w:val="24"/>
        </w:rPr>
        <w:t xml:space="preserve"> </w:t>
      </w:r>
      <w:r>
        <w:rPr>
          <w:sz w:val="24"/>
          <w:szCs w:val="24"/>
        </w:rPr>
        <w:t>h</w:t>
      </w:r>
      <w:r>
        <w:rPr>
          <w:spacing w:val="-1"/>
          <w:sz w:val="24"/>
          <w:szCs w:val="24"/>
        </w:rPr>
        <w:t>a</w:t>
      </w:r>
      <w:r>
        <w:rPr>
          <w:sz w:val="24"/>
          <w:szCs w:val="24"/>
        </w:rPr>
        <w:t>ve</w:t>
      </w:r>
      <w:r>
        <w:rPr>
          <w:spacing w:val="-1"/>
          <w:sz w:val="24"/>
          <w:szCs w:val="24"/>
        </w:rPr>
        <w:t xml:space="preserve"> a</w:t>
      </w:r>
      <w:r>
        <w:rPr>
          <w:sz w:val="24"/>
          <w:szCs w:val="24"/>
        </w:rPr>
        <w:t>lso b</w:t>
      </w:r>
      <w:r>
        <w:rPr>
          <w:spacing w:val="2"/>
          <w:sz w:val="24"/>
          <w:szCs w:val="24"/>
        </w:rPr>
        <w:t>e</w:t>
      </w:r>
      <w:r>
        <w:rPr>
          <w:spacing w:val="-1"/>
          <w:sz w:val="24"/>
          <w:szCs w:val="24"/>
        </w:rPr>
        <w:t>e</w:t>
      </w:r>
      <w:r>
        <w:rPr>
          <w:sz w:val="24"/>
          <w:szCs w:val="24"/>
        </w:rPr>
        <w:t xml:space="preserve">n </w:t>
      </w:r>
      <w:r>
        <w:rPr>
          <w:spacing w:val="-1"/>
          <w:sz w:val="24"/>
          <w:szCs w:val="24"/>
        </w:rPr>
        <w:t>a</w:t>
      </w:r>
      <w:r>
        <w:rPr>
          <w:sz w:val="24"/>
          <w:szCs w:val="24"/>
        </w:rPr>
        <w:t>t</w:t>
      </w:r>
      <w:r>
        <w:rPr>
          <w:spacing w:val="1"/>
          <w:sz w:val="24"/>
          <w:szCs w:val="24"/>
        </w:rPr>
        <w:t>t</w:t>
      </w:r>
      <w:r>
        <w:rPr>
          <w:sz w:val="24"/>
          <w:szCs w:val="24"/>
        </w:rPr>
        <w:t>ribut</w:t>
      </w:r>
      <w:r>
        <w:rPr>
          <w:spacing w:val="-1"/>
          <w:sz w:val="24"/>
          <w:szCs w:val="24"/>
        </w:rPr>
        <w:t>e</w:t>
      </w:r>
      <w:r>
        <w:rPr>
          <w:sz w:val="24"/>
          <w:szCs w:val="24"/>
        </w:rPr>
        <w:t>d,</w:t>
      </w:r>
      <w:r>
        <w:rPr>
          <w:spacing w:val="2"/>
          <w:sz w:val="24"/>
          <w:szCs w:val="24"/>
        </w:rPr>
        <w:t xml:space="preserve"> </w:t>
      </w:r>
      <w:r>
        <w:rPr>
          <w:sz w:val="24"/>
          <w:szCs w:val="24"/>
        </w:rPr>
        <w:t>whi</w:t>
      </w:r>
      <w:r>
        <w:rPr>
          <w:spacing w:val="-1"/>
          <w:sz w:val="24"/>
          <w:szCs w:val="24"/>
        </w:rPr>
        <w:t>c</w:t>
      </w:r>
      <w:r>
        <w:rPr>
          <w:sz w:val="24"/>
          <w:szCs w:val="24"/>
        </w:rPr>
        <w:t>h p</w:t>
      </w:r>
      <w:r>
        <w:rPr>
          <w:spacing w:val="-1"/>
          <w:sz w:val="24"/>
          <w:szCs w:val="24"/>
        </w:rPr>
        <w:t>e</w:t>
      </w:r>
      <w:r>
        <w:rPr>
          <w:spacing w:val="1"/>
          <w:sz w:val="24"/>
          <w:szCs w:val="24"/>
        </w:rPr>
        <w:t>r</w:t>
      </w:r>
      <w:r>
        <w:rPr>
          <w:sz w:val="24"/>
          <w:szCs w:val="24"/>
        </w:rPr>
        <w:t>fo</w:t>
      </w:r>
      <w:r>
        <w:rPr>
          <w:spacing w:val="-1"/>
          <w:sz w:val="24"/>
          <w:szCs w:val="24"/>
        </w:rPr>
        <w:t>r</w:t>
      </w:r>
      <w:r>
        <w:rPr>
          <w:sz w:val="24"/>
          <w:szCs w:val="24"/>
        </w:rPr>
        <w:t xml:space="preserve">m </w:t>
      </w:r>
      <w:r>
        <w:rPr>
          <w:spacing w:val="1"/>
          <w:sz w:val="24"/>
          <w:szCs w:val="24"/>
        </w:rPr>
        <w:t>t</w:t>
      </w:r>
      <w:r>
        <w:rPr>
          <w:sz w:val="24"/>
          <w:szCs w:val="24"/>
        </w:rPr>
        <w:t>he</w:t>
      </w:r>
      <w:r>
        <w:rPr>
          <w:spacing w:val="-1"/>
          <w:sz w:val="24"/>
          <w:szCs w:val="24"/>
        </w:rPr>
        <w:t xml:space="preserve"> </w:t>
      </w:r>
      <w:r>
        <w:rPr>
          <w:sz w:val="24"/>
          <w:szCs w:val="24"/>
        </w:rPr>
        <w:t>i</w:t>
      </w:r>
      <w:r>
        <w:rPr>
          <w:spacing w:val="1"/>
          <w:sz w:val="24"/>
          <w:szCs w:val="24"/>
        </w:rPr>
        <w:t>m</w:t>
      </w:r>
      <w:r>
        <w:rPr>
          <w:sz w:val="24"/>
          <w:szCs w:val="24"/>
        </w:rPr>
        <w:t>muno</w:t>
      </w:r>
      <w:r>
        <w:rPr>
          <w:spacing w:val="1"/>
          <w:sz w:val="24"/>
          <w:szCs w:val="24"/>
        </w:rPr>
        <w:t>m</w:t>
      </w:r>
      <w:r>
        <w:rPr>
          <w:sz w:val="24"/>
          <w:szCs w:val="24"/>
        </w:rPr>
        <w:t>odulato</w:t>
      </w:r>
      <w:r>
        <w:rPr>
          <w:spacing w:val="-1"/>
          <w:sz w:val="24"/>
          <w:szCs w:val="24"/>
        </w:rPr>
        <w:t>r</w:t>
      </w:r>
      <w:r>
        <w:rPr>
          <w:sz w:val="24"/>
          <w:szCs w:val="24"/>
        </w:rPr>
        <w:t xml:space="preserve">y </w:t>
      </w:r>
      <w:r>
        <w:rPr>
          <w:spacing w:val="-1"/>
          <w:sz w:val="24"/>
          <w:szCs w:val="24"/>
        </w:rPr>
        <w:t>a</w:t>
      </w:r>
      <w:r>
        <w:rPr>
          <w:sz w:val="24"/>
          <w:szCs w:val="24"/>
        </w:rPr>
        <w:t xml:space="preserve">nd </w:t>
      </w:r>
      <w:r>
        <w:rPr>
          <w:spacing w:val="-1"/>
          <w:sz w:val="24"/>
          <w:szCs w:val="24"/>
        </w:rPr>
        <w:t>a</w:t>
      </w:r>
      <w:r>
        <w:rPr>
          <w:sz w:val="24"/>
          <w:szCs w:val="24"/>
        </w:rPr>
        <w:t>nt</w:t>
      </w:r>
      <w:r>
        <w:rPr>
          <w:spacing w:val="1"/>
          <w:sz w:val="24"/>
          <w:szCs w:val="24"/>
        </w:rPr>
        <w:t>i</w:t>
      </w:r>
      <w:r>
        <w:rPr>
          <w:spacing w:val="-1"/>
          <w:sz w:val="24"/>
          <w:szCs w:val="24"/>
        </w:rPr>
        <w:t>-</w:t>
      </w:r>
      <w:r>
        <w:rPr>
          <w:sz w:val="24"/>
          <w:szCs w:val="24"/>
        </w:rPr>
        <w:t>prolif</w:t>
      </w:r>
      <w:r>
        <w:rPr>
          <w:spacing w:val="-1"/>
          <w:sz w:val="24"/>
          <w:szCs w:val="24"/>
        </w:rPr>
        <w:t>e</w:t>
      </w:r>
      <w:r>
        <w:rPr>
          <w:spacing w:val="1"/>
          <w:sz w:val="24"/>
          <w:szCs w:val="24"/>
        </w:rPr>
        <w:t>r</w:t>
      </w:r>
      <w:r>
        <w:rPr>
          <w:spacing w:val="-1"/>
          <w:sz w:val="24"/>
          <w:szCs w:val="24"/>
        </w:rPr>
        <w:t>a</w:t>
      </w:r>
      <w:r>
        <w:rPr>
          <w:sz w:val="24"/>
          <w:szCs w:val="24"/>
        </w:rPr>
        <w:t>t</w:t>
      </w:r>
      <w:r>
        <w:rPr>
          <w:spacing w:val="1"/>
          <w:sz w:val="24"/>
          <w:szCs w:val="24"/>
        </w:rPr>
        <w:t>i</w:t>
      </w:r>
      <w:r>
        <w:rPr>
          <w:sz w:val="24"/>
          <w:szCs w:val="24"/>
        </w:rPr>
        <w:t>ve</w:t>
      </w:r>
      <w:r>
        <w:rPr>
          <w:spacing w:val="1"/>
          <w:sz w:val="24"/>
          <w:szCs w:val="24"/>
        </w:rPr>
        <w:t xml:space="preserve"> </w:t>
      </w:r>
      <w:r>
        <w:rPr>
          <w:spacing w:val="-1"/>
          <w:sz w:val="24"/>
          <w:szCs w:val="24"/>
        </w:rPr>
        <w:t>e</w:t>
      </w:r>
      <w:r>
        <w:rPr>
          <w:spacing w:val="-6"/>
          <w:sz w:val="24"/>
          <w:szCs w:val="24"/>
        </w:rPr>
        <w:t>f</w:t>
      </w:r>
      <w:r>
        <w:rPr>
          <w:spacing w:val="1"/>
          <w:sz w:val="24"/>
          <w:szCs w:val="24"/>
        </w:rPr>
        <w:t>f</w:t>
      </w:r>
      <w:r>
        <w:rPr>
          <w:spacing w:val="-1"/>
          <w:sz w:val="24"/>
          <w:szCs w:val="24"/>
        </w:rPr>
        <w:t>ec</w:t>
      </w:r>
      <w:r>
        <w:rPr>
          <w:sz w:val="24"/>
          <w:szCs w:val="24"/>
        </w:rPr>
        <w:t>t</w:t>
      </w:r>
      <w:r>
        <w:rPr>
          <w:spacing w:val="4"/>
          <w:sz w:val="24"/>
          <w:szCs w:val="24"/>
        </w:rPr>
        <w:t xml:space="preserve"> </w:t>
      </w:r>
      <w:r>
        <w:rPr>
          <w:spacing w:val="-1"/>
          <w:position w:val="9"/>
          <w:sz w:val="16"/>
          <w:szCs w:val="16"/>
        </w:rPr>
        <w:t>[</w:t>
      </w:r>
      <w:r>
        <w:rPr>
          <w:spacing w:val="1"/>
          <w:position w:val="9"/>
          <w:sz w:val="16"/>
          <w:szCs w:val="16"/>
        </w:rPr>
        <w:t>53</w:t>
      </w:r>
      <w:r>
        <w:rPr>
          <w:position w:val="9"/>
          <w:sz w:val="16"/>
          <w:szCs w:val="16"/>
        </w:rPr>
        <w:t>]</w:t>
      </w:r>
      <w:r>
        <w:rPr>
          <w:sz w:val="24"/>
          <w:szCs w:val="24"/>
        </w:rPr>
        <w:t>.</w:t>
      </w:r>
      <w:r>
        <w:rPr>
          <w:spacing w:val="-2"/>
          <w:sz w:val="24"/>
          <w:szCs w:val="24"/>
        </w:rPr>
        <w:t xml:space="preserve"> </w:t>
      </w:r>
      <w:r>
        <w:rPr>
          <w:sz w:val="24"/>
          <w:szCs w:val="24"/>
        </w:rPr>
        <w:t>The</w:t>
      </w:r>
      <w:r>
        <w:rPr>
          <w:spacing w:val="1"/>
          <w:sz w:val="24"/>
          <w:szCs w:val="24"/>
        </w:rPr>
        <w:t xml:space="preserve"> </w:t>
      </w:r>
      <w:r>
        <w:rPr>
          <w:sz w:val="24"/>
          <w:szCs w:val="24"/>
        </w:rPr>
        <w:t>f</w:t>
      </w:r>
      <w:r>
        <w:rPr>
          <w:spacing w:val="-1"/>
          <w:sz w:val="24"/>
          <w:szCs w:val="24"/>
        </w:rPr>
        <w:t>re</w:t>
      </w:r>
      <w:r>
        <w:rPr>
          <w:sz w:val="24"/>
          <w:szCs w:val="24"/>
        </w:rPr>
        <w:t>e</w:t>
      </w:r>
      <w:r>
        <w:rPr>
          <w:spacing w:val="1"/>
          <w:sz w:val="24"/>
          <w:szCs w:val="24"/>
        </w:rPr>
        <w:t xml:space="preserve"> </w:t>
      </w:r>
      <w:r>
        <w:rPr>
          <w:sz w:val="24"/>
          <w:szCs w:val="24"/>
        </w:rPr>
        <w:t>r</w:t>
      </w:r>
      <w:r>
        <w:rPr>
          <w:spacing w:val="-2"/>
          <w:sz w:val="24"/>
          <w:szCs w:val="24"/>
        </w:rPr>
        <w:t>a</w:t>
      </w:r>
      <w:r>
        <w:rPr>
          <w:sz w:val="24"/>
          <w:szCs w:val="24"/>
        </w:rPr>
        <w:t>di</w:t>
      </w:r>
      <w:r>
        <w:rPr>
          <w:spacing w:val="2"/>
          <w:sz w:val="24"/>
          <w:szCs w:val="24"/>
        </w:rPr>
        <w:t>c</w:t>
      </w:r>
      <w:r>
        <w:rPr>
          <w:spacing w:val="-1"/>
          <w:sz w:val="24"/>
          <w:szCs w:val="24"/>
        </w:rPr>
        <w:t>a</w:t>
      </w:r>
      <w:r>
        <w:rPr>
          <w:sz w:val="24"/>
          <w:szCs w:val="24"/>
        </w:rPr>
        <w:t>l</w:t>
      </w:r>
      <w:r>
        <w:rPr>
          <w:spacing w:val="3"/>
          <w:sz w:val="24"/>
          <w:szCs w:val="24"/>
        </w:rPr>
        <w:t xml:space="preserve"> </w:t>
      </w:r>
      <w:r>
        <w:rPr>
          <w:sz w:val="24"/>
          <w:szCs w:val="24"/>
        </w:rPr>
        <w:t>s</w:t>
      </w:r>
      <w:r>
        <w:rPr>
          <w:spacing w:val="-1"/>
          <w:sz w:val="24"/>
          <w:szCs w:val="24"/>
        </w:rPr>
        <w:t>ca</w:t>
      </w:r>
      <w:r>
        <w:rPr>
          <w:sz w:val="24"/>
          <w:szCs w:val="24"/>
        </w:rPr>
        <w:t>v</w:t>
      </w:r>
      <w:r>
        <w:rPr>
          <w:spacing w:val="1"/>
          <w:sz w:val="24"/>
          <w:szCs w:val="24"/>
        </w:rPr>
        <w:t>e</w:t>
      </w:r>
      <w:r>
        <w:rPr>
          <w:sz w:val="24"/>
          <w:szCs w:val="24"/>
        </w:rPr>
        <w:t>nging</w:t>
      </w:r>
      <w:r>
        <w:rPr>
          <w:spacing w:val="3"/>
          <w:sz w:val="24"/>
          <w:szCs w:val="24"/>
        </w:rPr>
        <w:t xml:space="preserve"> </w:t>
      </w:r>
      <w:r>
        <w:rPr>
          <w:spacing w:val="-1"/>
          <w:sz w:val="24"/>
          <w:szCs w:val="24"/>
        </w:rPr>
        <w:t>a</w:t>
      </w:r>
      <w:r>
        <w:rPr>
          <w:sz w:val="24"/>
          <w:szCs w:val="24"/>
        </w:rPr>
        <w:t>nd</w:t>
      </w:r>
      <w:r>
        <w:rPr>
          <w:spacing w:val="2"/>
          <w:sz w:val="24"/>
          <w:szCs w:val="24"/>
        </w:rPr>
        <w:t xml:space="preserve"> </w:t>
      </w:r>
      <w:r>
        <w:rPr>
          <w:sz w:val="24"/>
          <w:szCs w:val="24"/>
        </w:rPr>
        <w:t>the</w:t>
      </w:r>
      <w:r>
        <w:rPr>
          <w:spacing w:val="2"/>
          <w:sz w:val="24"/>
          <w:szCs w:val="24"/>
        </w:rPr>
        <w:t xml:space="preserve"> </w:t>
      </w:r>
      <w:r>
        <w:rPr>
          <w:sz w:val="24"/>
          <w:szCs w:val="24"/>
        </w:rPr>
        <w:t>inh</w:t>
      </w:r>
      <w:r>
        <w:rPr>
          <w:spacing w:val="1"/>
          <w:sz w:val="24"/>
          <w:szCs w:val="24"/>
        </w:rPr>
        <w:t>i</w:t>
      </w:r>
      <w:r>
        <w:rPr>
          <w:sz w:val="24"/>
          <w:szCs w:val="24"/>
        </w:rPr>
        <w:t>b</w:t>
      </w:r>
      <w:r>
        <w:rPr>
          <w:spacing w:val="-2"/>
          <w:sz w:val="24"/>
          <w:szCs w:val="24"/>
        </w:rPr>
        <w:t>i</w:t>
      </w:r>
      <w:r>
        <w:rPr>
          <w:sz w:val="24"/>
          <w:szCs w:val="24"/>
        </w:rPr>
        <w:t>t</w:t>
      </w:r>
      <w:r>
        <w:rPr>
          <w:spacing w:val="1"/>
          <w:sz w:val="24"/>
          <w:szCs w:val="24"/>
        </w:rPr>
        <w:t>i</w:t>
      </w:r>
      <w:r>
        <w:rPr>
          <w:sz w:val="24"/>
          <w:szCs w:val="24"/>
        </w:rPr>
        <w:t>on of</w:t>
      </w:r>
      <w:r>
        <w:rPr>
          <w:spacing w:val="1"/>
          <w:sz w:val="24"/>
          <w:szCs w:val="24"/>
        </w:rPr>
        <w:t xml:space="preserve"> </w:t>
      </w:r>
      <w:proofErr w:type="spellStart"/>
      <w:r>
        <w:rPr>
          <w:sz w:val="24"/>
          <w:szCs w:val="24"/>
        </w:rPr>
        <w:t>xoxidative</w:t>
      </w:r>
      <w:proofErr w:type="spellEnd"/>
      <w:r>
        <w:rPr>
          <w:spacing w:val="2"/>
          <w:sz w:val="24"/>
          <w:szCs w:val="24"/>
        </w:rPr>
        <w:t xml:space="preserve"> </w:t>
      </w:r>
      <w:r>
        <w:rPr>
          <w:sz w:val="24"/>
          <w:szCs w:val="24"/>
        </w:rPr>
        <w:t>str</w:t>
      </w:r>
      <w:r>
        <w:rPr>
          <w:spacing w:val="-1"/>
          <w:sz w:val="24"/>
          <w:szCs w:val="24"/>
        </w:rPr>
        <w:t>e</w:t>
      </w:r>
      <w:r>
        <w:rPr>
          <w:sz w:val="24"/>
          <w:szCs w:val="24"/>
        </w:rPr>
        <w:t>ss p</w:t>
      </w:r>
      <w:r>
        <w:rPr>
          <w:spacing w:val="-1"/>
          <w:sz w:val="24"/>
          <w:szCs w:val="24"/>
        </w:rPr>
        <w:t>a</w:t>
      </w:r>
      <w:r>
        <w:rPr>
          <w:sz w:val="24"/>
          <w:szCs w:val="24"/>
        </w:rPr>
        <w:t>thw</w:t>
      </w:r>
      <w:r>
        <w:rPr>
          <w:spacing w:val="-1"/>
          <w:sz w:val="24"/>
          <w:szCs w:val="24"/>
        </w:rPr>
        <w:t>a</w:t>
      </w:r>
      <w:r>
        <w:rPr>
          <w:sz w:val="24"/>
          <w:szCs w:val="24"/>
        </w:rPr>
        <w:t xml:space="preserve">ys </w:t>
      </w:r>
      <w:r>
        <w:rPr>
          <w:spacing w:val="-1"/>
          <w:sz w:val="24"/>
          <w:szCs w:val="24"/>
        </w:rPr>
        <w:t>a</w:t>
      </w:r>
      <w:r>
        <w:rPr>
          <w:spacing w:val="1"/>
          <w:sz w:val="24"/>
          <w:szCs w:val="24"/>
        </w:rPr>
        <w:t>r</w:t>
      </w:r>
      <w:r>
        <w:rPr>
          <w:sz w:val="24"/>
          <w:szCs w:val="24"/>
        </w:rPr>
        <w:t>e</w:t>
      </w:r>
      <w:r>
        <w:rPr>
          <w:spacing w:val="-1"/>
          <w:sz w:val="24"/>
          <w:szCs w:val="24"/>
        </w:rPr>
        <w:t xml:space="preserve"> </w:t>
      </w:r>
      <w:r>
        <w:rPr>
          <w:sz w:val="24"/>
          <w:szCs w:val="24"/>
        </w:rPr>
        <w:t>h</w:t>
      </w:r>
      <w:r>
        <w:rPr>
          <w:spacing w:val="-1"/>
          <w:sz w:val="24"/>
          <w:szCs w:val="24"/>
        </w:rPr>
        <w:t>e</w:t>
      </w:r>
      <w:r>
        <w:rPr>
          <w:sz w:val="24"/>
          <w:szCs w:val="24"/>
        </w:rPr>
        <w:t xml:space="preserve">lped by </w:t>
      </w:r>
      <w:r>
        <w:rPr>
          <w:spacing w:val="2"/>
          <w:sz w:val="24"/>
          <w:szCs w:val="24"/>
        </w:rPr>
        <w:t>t</w:t>
      </w:r>
      <w:r>
        <w:rPr>
          <w:sz w:val="24"/>
          <w:szCs w:val="24"/>
        </w:rPr>
        <w:t>he</w:t>
      </w:r>
      <w:r>
        <w:rPr>
          <w:spacing w:val="-1"/>
          <w:sz w:val="24"/>
          <w:szCs w:val="24"/>
        </w:rPr>
        <w:t xml:space="preserve"> </w:t>
      </w:r>
      <w:r>
        <w:rPr>
          <w:sz w:val="24"/>
          <w:szCs w:val="24"/>
        </w:rPr>
        <w:t>fl</w:t>
      </w:r>
      <w:r>
        <w:rPr>
          <w:spacing w:val="-1"/>
          <w:sz w:val="24"/>
          <w:szCs w:val="24"/>
        </w:rPr>
        <w:t>a</w:t>
      </w:r>
      <w:r>
        <w:rPr>
          <w:sz w:val="24"/>
          <w:szCs w:val="24"/>
        </w:rPr>
        <w:t>vonoid and ph</w:t>
      </w:r>
      <w:r>
        <w:rPr>
          <w:spacing w:val="-1"/>
          <w:sz w:val="24"/>
          <w:szCs w:val="24"/>
        </w:rPr>
        <w:t>e</w:t>
      </w:r>
      <w:r>
        <w:rPr>
          <w:sz w:val="24"/>
          <w:szCs w:val="24"/>
        </w:rPr>
        <w:t>nol</w:t>
      </w:r>
      <w:r>
        <w:rPr>
          <w:spacing w:val="3"/>
          <w:sz w:val="24"/>
          <w:szCs w:val="24"/>
        </w:rPr>
        <w:t>i</w:t>
      </w:r>
      <w:r>
        <w:rPr>
          <w:sz w:val="24"/>
          <w:szCs w:val="24"/>
        </w:rPr>
        <w:t>c</w:t>
      </w:r>
      <w:r>
        <w:rPr>
          <w:spacing w:val="-1"/>
          <w:sz w:val="24"/>
          <w:szCs w:val="24"/>
        </w:rPr>
        <w:t xml:space="preserve"> </w:t>
      </w:r>
      <w:r>
        <w:rPr>
          <w:sz w:val="24"/>
          <w:szCs w:val="24"/>
        </w:rPr>
        <w:t>f</w:t>
      </w:r>
      <w:r>
        <w:rPr>
          <w:spacing w:val="-1"/>
          <w:sz w:val="24"/>
          <w:szCs w:val="24"/>
        </w:rPr>
        <w:t>r</w:t>
      </w:r>
      <w:r>
        <w:rPr>
          <w:spacing w:val="1"/>
          <w:sz w:val="24"/>
          <w:szCs w:val="24"/>
        </w:rPr>
        <w:t>a</w:t>
      </w:r>
      <w:r>
        <w:rPr>
          <w:spacing w:val="-1"/>
          <w:sz w:val="24"/>
          <w:szCs w:val="24"/>
        </w:rPr>
        <w:t>c</w:t>
      </w:r>
      <w:r>
        <w:rPr>
          <w:sz w:val="24"/>
          <w:szCs w:val="24"/>
        </w:rPr>
        <w:t>t</w:t>
      </w:r>
      <w:r>
        <w:rPr>
          <w:spacing w:val="1"/>
          <w:sz w:val="24"/>
          <w:szCs w:val="24"/>
        </w:rPr>
        <w:t>i</w:t>
      </w:r>
      <w:r>
        <w:rPr>
          <w:sz w:val="24"/>
          <w:szCs w:val="24"/>
        </w:rPr>
        <w:t>ons.</w:t>
      </w:r>
    </w:p>
    <w:p w14:paraId="01D3AF68" w14:textId="77777777" w:rsidR="00F5721C" w:rsidRDefault="00F5721C">
      <w:pPr>
        <w:spacing w:before="6" w:line="160" w:lineRule="exact"/>
        <w:rPr>
          <w:sz w:val="17"/>
          <w:szCs w:val="17"/>
        </w:rPr>
      </w:pPr>
    </w:p>
    <w:p w14:paraId="30FCC914" w14:textId="77777777" w:rsidR="00F5721C" w:rsidRDefault="00353C25">
      <w:pPr>
        <w:spacing w:line="359" w:lineRule="auto"/>
        <w:ind w:left="100" w:right="77"/>
        <w:jc w:val="both"/>
        <w:rPr>
          <w:sz w:val="24"/>
          <w:szCs w:val="24"/>
        </w:rPr>
      </w:pPr>
      <w:r>
        <w:rPr>
          <w:spacing w:val="1"/>
          <w:sz w:val="24"/>
          <w:szCs w:val="24"/>
        </w:rPr>
        <w:t>S</w:t>
      </w:r>
      <w:r>
        <w:rPr>
          <w:sz w:val="24"/>
          <w:szCs w:val="24"/>
        </w:rPr>
        <w:t>u</w:t>
      </w:r>
      <w:r>
        <w:rPr>
          <w:spacing w:val="-1"/>
          <w:sz w:val="24"/>
          <w:szCs w:val="24"/>
        </w:rPr>
        <w:t>c</w:t>
      </w:r>
      <w:r>
        <w:rPr>
          <w:sz w:val="24"/>
          <w:szCs w:val="24"/>
        </w:rPr>
        <w:t>h</w:t>
      </w:r>
      <w:r>
        <w:rPr>
          <w:spacing w:val="2"/>
          <w:sz w:val="24"/>
          <w:szCs w:val="24"/>
        </w:rPr>
        <w:t xml:space="preserve"> </w:t>
      </w:r>
      <w:r>
        <w:rPr>
          <w:sz w:val="24"/>
          <w:szCs w:val="24"/>
        </w:rPr>
        <w:t>a</w:t>
      </w:r>
      <w:r>
        <w:rPr>
          <w:spacing w:val="1"/>
          <w:sz w:val="24"/>
          <w:szCs w:val="24"/>
        </w:rPr>
        <w:t xml:space="preserve"> </w:t>
      </w:r>
      <w:r>
        <w:rPr>
          <w:sz w:val="24"/>
          <w:szCs w:val="24"/>
        </w:rPr>
        <w:t>v</w:t>
      </w:r>
      <w:r>
        <w:rPr>
          <w:spacing w:val="-1"/>
          <w:sz w:val="24"/>
          <w:szCs w:val="24"/>
        </w:rPr>
        <w:t>a</w:t>
      </w:r>
      <w:r>
        <w:rPr>
          <w:sz w:val="24"/>
          <w:szCs w:val="24"/>
        </w:rPr>
        <w:t>ri</w:t>
      </w:r>
      <w:r>
        <w:rPr>
          <w:spacing w:val="-1"/>
          <w:sz w:val="24"/>
          <w:szCs w:val="24"/>
        </w:rPr>
        <w:t>e</w:t>
      </w:r>
      <w:r>
        <w:rPr>
          <w:sz w:val="24"/>
          <w:szCs w:val="24"/>
        </w:rPr>
        <w:t>ty</w:t>
      </w:r>
      <w:r>
        <w:rPr>
          <w:spacing w:val="2"/>
          <w:sz w:val="24"/>
          <w:szCs w:val="24"/>
        </w:rPr>
        <w:t xml:space="preserve"> </w:t>
      </w:r>
      <w:r>
        <w:rPr>
          <w:sz w:val="24"/>
          <w:szCs w:val="24"/>
        </w:rPr>
        <w:t>of</w:t>
      </w:r>
      <w:r>
        <w:rPr>
          <w:spacing w:val="1"/>
          <w:sz w:val="24"/>
          <w:szCs w:val="24"/>
        </w:rPr>
        <w:t xml:space="preserve"> </w:t>
      </w:r>
      <w:r>
        <w:rPr>
          <w:sz w:val="24"/>
          <w:szCs w:val="24"/>
        </w:rPr>
        <w:t>phytoch</w:t>
      </w:r>
      <w:r>
        <w:rPr>
          <w:spacing w:val="-1"/>
          <w:sz w:val="24"/>
          <w:szCs w:val="24"/>
        </w:rPr>
        <w:t>e</w:t>
      </w:r>
      <w:r>
        <w:rPr>
          <w:sz w:val="24"/>
          <w:szCs w:val="24"/>
        </w:rPr>
        <w:t>m</w:t>
      </w:r>
      <w:r>
        <w:rPr>
          <w:spacing w:val="1"/>
          <w:sz w:val="24"/>
          <w:szCs w:val="24"/>
        </w:rPr>
        <w:t>i</w:t>
      </w:r>
      <w:r>
        <w:rPr>
          <w:spacing w:val="-1"/>
          <w:sz w:val="24"/>
          <w:szCs w:val="24"/>
        </w:rPr>
        <w:t>ca</w:t>
      </w:r>
      <w:r>
        <w:rPr>
          <w:sz w:val="24"/>
          <w:szCs w:val="24"/>
        </w:rPr>
        <w:t>l</w:t>
      </w:r>
      <w:r>
        <w:rPr>
          <w:spacing w:val="2"/>
          <w:sz w:val="24"/>
          <w:szCs w:val="24"/>
        </w:rPr>
        <w:t xml:space="preserve"> </w:t>
      </w:r>
      <w:r>
        <w:rPr>
          <w:sz w:val="24"/>
          <w:szCs w:val="24"/>
        </w:rPr>
        <w:t>pro</w:t>
      </w:r>
      <w:r>
        <w:rPr>
          <w:spacing w:val="-1"/>
          <w:sz w:val="24"/>
          <w:szCs w:val="24"/>
        </w:rPr>
        <w:t>f</w:t>
      </w:r>
      <w:r>
        <w:rPr>
          <w:sz w:val="24"/>
          <w:szCs w:val="24"/>
        </w:rPr>
        <w:t>i</w:t>
      </w:r>
      <w:r>
        <w:rPr>
          <w:spacing w:val="1"/>
          <w:sz w:val="24"/>
          <w:szCs w:val="24"/>
        </w:rPr>
        <w:t>l</w:t>
      </w:r>
      <w:r>
        <w:rPr>
          <w:sz w:val="24"/>
          <w:szCs w:val="24"/>
        </w:rPr>
        <w:t>e</w:t>
      </w:r>
      <w:r>
        <w:rPr>
          <w:spacing w:val="1"/>
          <w:sz w:val="24"/>
          <w:szCs w:val="24"/>
        </w:rPr>
        <w:t xml:space="preserve"> </w:t>
      </w:r>
      <w:r>
        <w:rPr>
          <w:sz w:val="24"/>
          <w:szCs w:val="24"/>
        </w:rPr>
        <w:t>poin</w:t>
      </w:r>
      <w:r>
        <w:rPr>
          <w:spacing w:val="1"/>
          <w:sz w:val="24"/>
          <w:szCs w:val="24"/>
        </w:rPr>
        <w:t>t</w:t>
      </w:r>
      <w:r>
        <w:rPr>
          <w:sz w:val="24"/>
          <w:szCs w:val="24"/>
        </w:rPr>
        <w:t>s</w:t>
      </w:r>
      <w:r>
        <w:rPr>
          <w:spacing w:val="2"/>
          <w:sz w:val="24"/>
          <w:szCs w:val="24"/>
        </w:rPr>
        <w:t xml:space="preserve"> </w:t>
      </w:r>
      <w:r>
        <w:rPr>
          <w:sz w:val="24"/>
          <w:szCs w:val="24"/>
        </w:rPr>
        <w:t>to a</w:t>
      </w:r>
      <w:r>
        <w:rPr>
          <w:spacing w:val="1"/>
          <w:sz w:val="24"/>
          <w:szCs w:val="24"/>
        </w:rPr>
        <w:t xml:space="preserve"> </w:t>
      </w:r>
      <w:r>
        <w:rPr>
          <w:sz w:val="24"/>
          <w:szCs w:val="24"/>
        </w:rPr>
        <w:t>mu</w:t>
      </w:r>
      <w:r>
        <w:rPr>
          <w:spacing w:val="1"/>
          <w:sz w:val="24"/>
          <w:szCs w:val="24"/>
        </w:rPr>
        <w:t>l</w:t>
      </w:r>
      <w:r>
        <w:rPr>
          <w:sz w:val="24"/>
          <w:szCs w:val="24"/>
        </w:rPr>
        <w:t>t</w:t>
      </w:r>
      <w:r>
        <w:rPr>
          <w:spacing w:val="5"/>
          <w:sz w:val="24"/>
          <w:szCs w:val="24"/>
        </w:rPr>
        <w:t>i</w:t>
      </w:r>
      <w:r>
        <w:rPr>
          <w:spacing w:val="-1"/>
          <w:sz w:val="24"/>
          <w:szCs w:val="24"/>
        </w:rPr>
        <w:t>-</w:t>
      </w:r>
      <w:r>
        <w:rPr>
          <w:sz w:val="24"/>
          <w:szCs w:val="24"/>
        </w:rPr>
        <w:t>ta</w:t>
      </w:r>
      <w:r>
        <w:rPr>
          <w:spacing w:val="-6"/>
          <w:sz w:val="24"/>
          <w:szCs w:val="24"/>
        </w:rPr>
        <w:t>r</w:t>
      </w:r>
      <w:r>
        <w:rPr>
          <w:sz w:val="24"/>
          <w:szCs w:val="24"/>
        </w:rPr>
        <w:t>g</w:t>
      </w:r>
      <w:r>
        <w:rPr>
          <w:spacing w:val="-1"/>
          <w:sz w:val="24"/>
          <w:szCs w:val="24"/>
        </w:rPr>
        <w:t>e</w:t>
      </w:r>
      <w:r>
        <w:rPr>
          <w:sz w:val="24"/>
          <w:szCs w:val="24"/>
        </w:rPr>
        <w:t>t</w:t>
      </w:r>
      <w:r>
        <w:rPr>
          <w:spacing w:val="2"/>
          <w:sz w:val="24"/>
          <w:szCs w:val="24"/>
        </w:rPr>
        <w:t xml:space="preserve"> </w:t>
      </w:r>
      <w:r>
        <w:rPr>
          <w:sz w:val="24"/>
          <w:szCs w:val="24"/>
        </w:rPr>
        <w:t>ph</w:t>
      </w:r>
      <w:r>
        <w:rPr>
          <w:spacing w:val="-1"/>
          <w:sz w:val="24"/>
          <w:szCs w:val="24"/>
        </w:rPr>
        <w:t>a</w:t>
      </w:r>
      <w:r>
        <w:rPr>
          <w:sz w:val="24"/>
          <w:szCs w:val="24"/>
        </w:rPr>
        <w:t>rm</w:t>
      </w:r>
      <w:r>
        <w:rPr>
          <w:spacing w:val="-1"/>
          <w:sz w:val="24"/>
          <w:szCs w:val="24"/>
        </w:rPr>
        <w:t>ac</w:t>
      </w:r>
      <w:r>
        <w:rPr>
          <w:sz w:val="24"/>
          <w:szCs w:val="24"/>
        </w:rPr>
        <w:t>o</w:t>
      </w:r>
      <w:r>
        <w:rPr>
          <w:spacing w:val="3"/>
          <w:sz w:val="24"/>
          <w:szCs w:val="24"/>
        </w:rPr>
        <w:t>l</w:t>
      </w:r>
      <w:r>
        <w:rPr>
          <w:sz w:val="24"/>
          <w:szCs w:val="24"/>
        </w:rPr>
        <w:t>ogic</w:t>
      </w:r>
      <w:r>
        <w:rPr>
          <w:spacing w:val="-1"/>
          <w:sz w:val="24"/>
          <w:szCs w:val="24"/>
        </w:rPr>
        <w:t>a</w:t>
      </w:r>
      <w:r>
        <w:rPr>
          <w:sz w:val="24"/>
          <w:szCs w:val="24"/>
        </w:rPr>
        <w:t>l</w:t>
      </w:r>
      <w:r>
        <w:rPr>
          <w:spacing w:val="2"/>
          <w:sz w:val="24"/>
          <w:szCs w:val="24"/>
        </w:rPr>
        <w:t xml:space="preserve"> </w:t>
      </w:r>
      <w:r>
        <w:rPr>
          <w:spacing w:val="-1"/>
          <w:sz w:val="24"/>
          <w:szCs w:val="24"/>
        </w:rPr>
        <w:t>ac</w:t>
      </w:r>
      <w:r>
        <w:rPr>
          <w:sz w:val="24"/>
          <w:szCs w:val="24"/>
        </w:rPr>
        <w:t>t</w:t>
      </w:r>
      <w:r>
        <w:rPr>
          <w:spacing w:val="1"/>
          <w:sz w:val="24"/>
          <w:szCs w:val="24"/>
        </w:rPr>
        <w:t>i</w:t>
      </w:r>
      <w:r>
        <w:rPr>
          <w:sz w:val="24"/>
          <w:szCs w:val="24"/>
        </w:rPr>
        <w:t>vi</w:t>
      </w:r>
      <w:r>
        <w:rPr>
          <w:spacing w:val="1"/>
          <w:sz w:val="24"/>
          <w:szCs w:val="24"/>
        </w:rPr>
        <w:t>t</w:t>
      </w:r>
      <w:r>
        <w:rPr>
          <w:sz w:val="24"/>
          <w:szCs w:val="24"/>
        </w:rPr>
        <w:t>y</w:t>
      </w:r>
      <w:r>
        <w:rPr>
          <w:spacing w:val="2"/>
          <w:sz w:val="24"/>
          <w:szCs w:val="24"/>
        </w:rPr>
        <w:t xml:space="preserve"> </w:t>
      </w:r>
      <w:r>
        <w:rPr>
          <w:sz w:val="24"/>
          <w:szCs w:val="24"/>
        </w:rPr>
        <w:t>of</w:t>
      </w:r>
      <w:r>
        <w:rPr>
          <w:spacing w:val="1"/>
          <w:sz w:val="24"/>
          <w:szCs w:val="24"/>
        </w:rPr>
        <w:t xml:space="preserve"> </w:t>
      </w:r>
      <w:r>
        <w:rPr>
          <w:spacing w:val="-2"/>
          <w:sz w:val="24"/>
          <w:szCs w:val="24"/>
        </w:rPr>
        <w:t>i</w:t>
      </w:r>
      <w:r>
        <w:rPr>
          <w:sz w:val="24"/>
          <w:szCs w:val="24"/>
        </w:rPr>
        <w:t>t in r</w:t>
      </w:r>
      <w:r>
        <w:rPr>
          <w:spacing w:val="-1"/>
          <w:sz w:val="24"/>
          <w:szCs w:val="24"/>
        </w:rPr>
        <w:t>e</w:t>
      </w:r>
      <w:r>
        <w:rPr>
          <w:sz w:val="24"/>
          <w:szCs w:val="24"/>
        </w:rPr>
        <w:t xml:space="preserve">lation </w:t>
      </w:r>
      <w:r>
        <w:rPr>
          <w:spacing w:val="1"/>
          <w:sz w:val="24"/>
          <w:szCs w:val="24"/>
        </w:rPr>
        <w:t>t</w:t>
      </w:r>
      <w:r>
        <w:rPr>
          <w:sz w:val="24"/>
          <w:szCs w:val="24"/>
        </w:rPr>
        <w:t>o inflammato</w:t>
      </w:r>
      <w:r>
        <w:rPr>
          <w:spacing w:val="-1"/>
          <w:sz w:val="24"/>
          <w:szCs w:val="24"/>
        </w:rPr>
        <w:t>r</w:t>
      </w:r>
      <w:r>
        <w:rPr>
          <w:sz w:val="24"/>
          <w:szCs w:val="24"/>
        </w:rPr>
        <w:t>y skin dise</w:t>
      </w:r>
      <w:r>
        <w:rPr>
          <w:spacing w:val="-1"/>
          <w:sz w:val="24"/>
          <w:szCs w:val="24"/>
        </w:rPr>
        <w:t>a</w:t>
      </w:r>
      <w:r>
        <w:rPr>
          <w:sz w:val="24"/>
          <w:szCs w:val="24"/>
        </w:rPr>
        <w:t>s</w:t>
      </w:r>
      <w:r>
        <w:rPr>
          <w:spacing w:val="-1"/>
          <w:sz w:val="24"/>
          <w:szCs w:val="24"/>
        </w:rPr>
        <w:t>e</w:t>
      </w:r>
      <w:r>
        <w:rPr>
          <w:sz w:val="24"/>
          <w:szCs w:val="24"/>
        </w:rPr>
        <w:t>s.</w:t>
      </w:r>
    </w:p>
    <w:p w14:paraId="6CBAC2C1" w14:textId="77777777" w:rsidR="00F5721C" w:rsidRDefault="00F5721C">
      <w:pPr>
        <w:spacing w:before="6" w:line="160" w:lineRule="exact"/>
        <w:rPr>
          <w:sz w:val="16"/>
          <w:szCs w:val="16"/>
        </w:rPr>
      </w:pPr>
    </w:p>
    <w:p w14:paraId="53CE69B0" w14:textId="77777777" w:rsidR="00F5721C" w:rsidRDefault="00353C25">
      <w:pPr>
        <w:ind w:left="100" w:right="5521"/>
        <w:jc w:val="both"/>
        <w:rPr>
          <w:sz w:val="24"/>
          <w:szCs w:val="24"/>
        </w:rPr>
      </w:pPr>
      <w:r>
        <w:rPr>
          <w:sz w:val="24"/>
          <w:szCs w:val="24"/>
        </w:rPr>
        <w:t>R</w:t>
      </w:r>
      <w:r>
        <w:rPr>
          <w:spacing w:val="-1"/>
          <w:sz w:val="24"/>
          <w:szCs w:val="24"/>
        </w:rPr>
        <w:t>e</w:t>
      </w:r>
      <w:r>
        <w:rPr>
          <w:sz w:val="24"/>
          <w:szCs w:val="24"/>
        </w:rPr>
        <w:t>port</w:t>
      </w:r>
      <w:r>
        <w:rPr>
          <w:spacing w:val="-1"/>
          <w:sz w:val="24"/>
          <w:szCs w:val="24"/>
        </w:rPr>
        <w:t>e</w:t>
      </w:r>
      <w:r>
        <w:rPr>
          <w:sz w:val="24"/>
          <w:szCs w:val="24"/>
        </w:rPr>
        <w:t xml:space="preserve">d </w:t>
      </w:r>
      <w:r>
        <w:rPr>
          <w:spacing w:val="1"/>
          <w:sz w:val="24"/>
          <w:szCs w:val="24"/>
        </w:rPr>
        <w:t>P</w:t>
      </w:r>
      <w:r>
        <w:rPr>
          <w:sz w:val="24"/>
          <w:szCs w:val="24"/>
        </w:rPr>
        <w:t>h</w:t>
      </w:r>
      <w:r>
        <w:rPr>
          <w:spacing w:val="-1"/>
          <w:sz w:val="24"/>
          <w:szCs w:val="24"/>
        </w:rPr>
        <w:t>a</w:t>
      </w:r>
      <w:r>
        <w:rPr>
          <w:sz w:val="24"/>
          <w:szCs w:val="24"/>
        </w:rPr>
        <w:t>rm</w:t>
      </w:r>
      <w:r>
        <w:rPr>
          <w:spacing w:val="-1"/>
          <w:sz w:val="24"/>
          <w:szCs w:val="24"/>
        </w:rPr>
        <w:t>ac</w:t>
      </w:r>
      <w:r>
        <w:rPr>
          <w:sz w:val="24"/>
          <w:szCs w:val="24"/>
        </w:rPr>
        <w:t>olog</w:t>
      </w:r>
      <w:r>
        <w:rPr>
          <w:spacing w:val="1"/>
          <w:sz w:val="24"/>
          <w:szCs w:val="24"/>
        </w:rPr>
        <w:t>ic</w:t>
      </w:r>
      <w:r>
        <w:rPr>
          <w:spacing w:val="-1"/>
          <w:sz w:val="24"/>
          <w:szCs w:val="24"/>
        </w:rPr>
        <w:t>a</w:t>
      </w:r>
      <w:r>
        <w:rPr>
          <w:sz w:val="24"/>
          <w:szCs w:val="24"/>
        </w:rPr>
        <w:t>l</w:t>
      </w:r>
      <w:r>
        <w:rPr>
          <w:spacing w:val="-14"/>
          <w:sz w:val="24"/>
          <w:szCs w:val="24"/>
        </w:rPr>
        <w:t xml:space="preserve"> </w:t>
      </w:r>
      <w:r>
        <w:rPr>
          <w:sz w:val="24"/>
          <w:szCs w:val="24"/>
        </w:rPr>
        <w:t>A</w:t>
      </w:r>
      <w:r>
        <w:rPr>
          <w:spacing w:val="-1"/>
          <w:sz w:val="24"/>
          <w:szCs w:val="24"/>
        </w:rPr>
        <w:t>c</w:t>
      </w:r>
      <w:r>
        <w:rPr>
          <w:sz w:val="24"/>
          <w:szCs w:val="24"/>
        </w:rPr>
        <w:t>t</w:t>
      </w:r>
      <w:r>
        <w:rPr>
          <w:spacing w:val="1"/>
          <w:sz w:val="24"/>
          <w:szCs w:val="24"/>
        </w:rPr>
        <w:t>i</w:t>
      </w:r>
      <w:r>
        <w:rPr>
          <w:sz w:val="24"/>
          <w:szCs w:val="24"/>
        </w:rPr>
        <w:t>vi</w:t>
      </w:r>
      <w:r>
        <w:rPr>
          <w:spacing w:val="1"/>
          <w:sz w:val="24"/>
          <w:szCs w:val="24"/>
        </w:rPr>
        <w:t>t</w:t>
      </w:r>
      <w:r>
        <w:rPr>
          <w:sz w:val="24"/>
          <w:szCs w:val="24"/>
        </w:rPr>
        <w:t>ies.</w:t>
      </w:r>
    </w:p>
    <w:p w14:paraId="30B95D47" w14:textId="77777777" w:rsidR="00F5721C" w:rsidRDefault="00353C25">
      <w:pPr>
        <w:spacing w:before="6" w:line="560" w:lineRule="atLeast"/>
        <w:ind w:left="100" w:right="83"/>
        <w:jc w:val="both"/>
        <w:rPr>
          <w:sz w:val="24"/>
          <w:szCs w:val="24"/>
        </w:rPr>
      </w:pPr>
      <w:r>
        <w:rPr>
          <w:spacing w:val="1"/>
          <w:sz w:val="24"/>
          <w:szCs w:val="24"/>
        </w:rPr>
        <w:t>S</w:t>
      </w:r>
      <w:r>
        <w:rPr>
          <w:sz w:val="24"/>
          <w:szCs w:val="24"/>
        </w:rPr>
        <w:t>ome</w:t>
      </w:r>
      <w:r>
        <w:rPr>
          <w:spacing w:val="-12"/>
          <w:sz w:val="24"/>
          <w:szCs w:val="24"/>
        </w:rPr>
        <w:t xml:space="preserve"> </w:t>
      </w:r>
      <w:r>
        <w:rPr>
          <w:sz w:val="24"/>
          <w:szCs w:val="24"/>
        </w:rPr>
        <w:t>of</w:t>
      </w:r>
      <w:r>
        <w:rPr>
          <w:spacing w:val="-13"/>
          <w:sz w:val="24"/>
          <w:szCs w:val="24"/>
        </w:rPr>
        <w:t xml:space="preserve"> </w:t>
      </w:r>
      <w:r>
        <w:rPr>
          <w:sz w:val="24"/>
          <w:szCs w:val="24"/>
        </w:rPr>
        <w:t>the</w:t>
      </w:r>
      <w:r>
        <w:rPr>
          <w:spacing w:val="-12"/>
          <w:sz w:val="24"/>
          <w:szCs w:val="24"/>
        </w:rPr>
        <w:t xml:space="preserve"> </w:t>
      </w:r>
      <w:r>
        <w:rPr>
          <w:spacing w:val="2"/>
          <w:sz w:val="24"/>
          <w:szCs w:val="24"/>
        </w:rPr>
        <w:t>p</w:t>
      </w:r>
      <w:r>
        <w:rPr>
          <w:sz w:val="24"/>
          <w:szCs w:val="24"/>
        </w:rPr>
        <w:t>r</w:t>
      </w:r>
      <w:r>
        <w:rPr>
          <w:spacing w:val="-2"/>
          <w:sz w:val="24"/>
          <w:szCs w:val="24"/>
        </w:rPr>
        <w:t>e</w:t>
      </w:r>
      <w:r>
        <w:rPr>
          <w:spacing w:val="-1"/>
          <w:sz w:val="24"/>
          <w:szCs w:val="24"/>
        </w:rPr>
        <w:t>c</w:t>
      </w:r>
      <w:r>
        <w:rPr>
          <w:sz w:val="24"/>
          <w:szCs w:val="24"/>
        </w:rPr>
        <w:t>l</w:t>
      </w:r>
      <w:r>
        <w:rPr>
          <w:spacing w:val="1"/>
          <w:sz w:val="24"/>
          <w:szCs w:val="24"/>
        </w:rPr>
        <w:t>i</w:t>
      </w:r>
      <w:r>
        <w:rPr>
          <w:sz w:val="24"/>
          <w:szCs w:val="24"/>
        </w:rPr>
        <w:t>nic</w:t>
      </w:r>
      <w:r>
        <w:rPr>
          <w:spacing w:val="-1"/>
          <w:sz w:val="24"/>
          <w:szCs w:val="24"/>
        </w:rPr>
        <w:t>a</w:t>
      </w:r>
      <w:r>
        <w:rPr>
          <w:sz w:val="24"/>
          <w:szCs w:val="24"/>
        </w:rPr>
        <w:t>l</w:t>
      </w:r>
      <w:r>
        <w:rPr>
          <w:spacing w:val="-9"/>
          <w:sz w:val="24"/>
          <w:szCs w:val="24"/>
        </w:rPr>
        <w:t xml:space="preserve"> </w:t>
      </w:r>
      <w:r>
        <w:rPr>
          <w:sz w:val="24"/>
          <w:szCs w:val="24"/>
        </w:rPr>
        <w:t>t</w:t>
      </w:r>
      <w:r>
        <w:rPr>
          <w:spacing w:val="2"/>
          <w:sz w:val="24"/>
          <w:szCs w:val="24"/>
        </w:rPr>
        <w:t>r</w:t>
      </w:r>
      <w:r>
        <w:rPr>
          <w:sz w:val="24"/>
          <w:szCs w:val="24"/>
        </w:rPr>
        <w:t>ials</w:t>
      </w:r>
      <w:r>
        <w:rPr>
          <w:spacing w:val="-12"/>
          <w:sz w:val="24"/>
          <w:szCs w:val="24"/>
        </w:rPr>
        <w:t xml:space="preserve"> </w:t>
      </w:r>
      <w:r>
        <w:rPr>
          <w:sz w:val="24"/>
          <w:szCs w:val="24"/>
        </w:rPr>
        <w:t>h</w:t>
      </w:r>
      <w:r>
        <w:rPr>
          <w:spacing w:val="-1"/>
          <w:sz w:val="24"/>
          <w:szCs w:val="24"/>
        </w:rPr>
        <w:t>a</w:t>
      </w:r>
      <w:r>
        <w:rPr>
          <w:sz w:val="24"/>
          <w:szCs w:val="24"/>
        </w:rPr>
        <w:t>ve</w:t>
      </w:r>
      <w:r>
        <w:rPr>
          <w:spacing w:val="-13"/>
          <w:sz w:val="24"/>
          <w:szCs w:val="24"/>
        </w:rPr>
        <w:t xml:space="preserve"> </w:t>
      </w:r>
      <w:r>
        <w:rPr>
          <w:sz w:val="24"/>
          <w:szCs w:val="24"/>
        </w:rPr>
        <w:t>shown</w:t>
      </w:r>
      <w:r>
        <w:rPr>
          <w:spacing w:val="-10"/>
          <w:sz w:val="24"/>
          <w:szCs w:val="24"/>
        </w:rPr>
        <w:t xml:space="preserve"> </w:t>
      </w:r>
      <w:r>
        <w:rPr>
          <w:sz w:val="24"/>
          <w:szCs w:val="24"/>
        </w:rPr>
        <w:t>f</w:t>
      </w:r>
      <w:r>
        <w:rPr>
          <w:spacing w:val="-2"/>
          <w:sz w:val="24"/>
          <w:szCs w:val="24"/>
        </w:rPr>
        <w:t>a</w:t>
      </w:r>
      <w:r>
        <w:rPr>
          <w:sz w:val="24"/>
          <w:szCs w:val="24"/>
        </w:rPr>
        <w:t>v</w:t>
      </w:r>
      <w:r>
        <w:rPr>
          <w:spacing w:val="2"/>
          <w:sz w:val="24"/>
          <w:szCs w:val="24"/>
        </w:rPr>
        <w:t>o</w:t>
      </w:r>
      <w:r>
        <w:rPr>
          <w:sz w:val="24"/>
          <w:szCs w:val="24"/>
        </w:rPr>
        <w:t>r</w:t>
      </w:r>
      <w:r>
        <w:rPr>
          <w:spacing w:val="-2"/>
          <w:sz w:val="24"/>
          <w:szCs w:val="24"/>
        </w:rPr>
        <w:t>a</w:t>
      </w:r>
      <w:r>
        <w:rPr>
          <w:sz w:val="24"/>
          <w:szCs w:val="24"/>
        </w:rPr>
        <w:t>b</w:t>
      </w:r>
      <w:r>
        <w:rPr>
          <w:spacing w:val="3"/>
          <w:sz w:val="24"/>
          <w:szCs w:val="24"/>
        </w:rPr>
        <w:t>l</w:t>
      </w:r>
      <w:r>
        <w:rPr>
          <w:sz w:val="24"/>
          <w:szCs w:val="24"/>
        </w:rPr>
        <w:t>e</w:t>
      </w:r>
      <w:r>
        <w:rPr>
          <w:spacing w:val="-13"/>
          <w:sz w:val="24"/>
          <w:szCs w:val="24"/>
        </w:rPr>
        <w:t xml:space="preserve"> </w:t>
      </w:r>
      <w:r>
        <w:rPr>
          <w:sz w:val="24"/>
          <w:szCs w:val="24"/>
        </w:rPr>
        <w:t>bio</w:t>
      </w:r>
      <w:r>
        <w:rPr>
          <w:spacing w:val="1"/>
          <w:sz w:val="24"/>
          <w:szCs w:val="24"/>
        </w:rPr>
        <w:t>l</w:t>
      </w:r>
      <w:r>
        <w:rPr>
          <w:sz w:val="24"/>
          <w:szCs w:val="24"/>
        </w:rPr>
        <w:t>ogic</w:t>
      </w:r>
      <w:r>
        <w:rPr>
          <w:spacing w:val="-1"/>
          <w:sz w:val="24"/>
          <w:szCs w:val="24"/>
        </w:rPr>
        <w:t>a</w:t>
      </w:r>
      <w:r>
        <w:rPr>
          <w:sz w:val="24"/>
          <w:szCs w:val="24"/>
        </w:rPr>
        <w:t>l</w:t>
      </w:r>
      <w:r>
        <w:rPr>
          <w:spacing w:val="-12"/>
          <w:sz w:val="24"/>
          <w:szCs w:val="24"/>
        </w:rPr>
        <w:t xml:space="preserve"> </w:t>
      </w:r>
      <w:r>
        <w:rPr>
          <w:spacing w:val="1"/>
          <w:sz w:val="24"/>
          <w:szCs w:val="24"/>
        </w:rPr>
        <w:t>e</w:t>
      </w:r>
      <w:r>
        <w:rPr>
          <w:spacing w:val="-6"/>
          <w:sz w:val="24"/>
          <w:szCs w:val="24"/>
        </w:rPr>
        <w:t>f</w:t>
      </w:r>
      <w:r>
        <w:rPr>
          <w:spacing w:val="1"/>
          <w:sz w:val="24"/>
          <w:szCs w:val="24"/>
        </w:rPr>
        <w:t>f</w:t>
      </w:r>
      <w:r>
        <w:rPr>
          <w:spacing w:val="-1"/>
          <w:sz w:val="24"/>
          <w:szCs w:val="24"/>
        </w:rPr>
        <w:t>ec</w:t>
      </w:r>
      <w:r>
        <w:rPr>
          <w:sz w:val="24"/>
          <w:szCs w:val="24"/>
        </w:rPr>
        <w:t>ts</w:t>
      </w:r>
      <w:r>
        <w:rPr>
          <w:spacing w:val="-11"/>
          <w:sz w:val="24"/>
          <w:szCs w:val="24"/>
        </w:rPr>
        <w:t xml:space="preserve"> </w:t>
      </w:r>
      <w:r>
        <w:rPr>
          <w:sz w:val="24"/>
          <w:szCs w:val="24"/>
        </w:rPr>
        <w:t>of</w:t>
      </w:r>
      <w:r>
        <w:rPr>
          <w:spacing w:val="-11"/>
          <w:sz w:val="24"/>
          <w:szCs w:val="24"/>
        </w:rPr>
        <w:t xml:space="preserve"> </w:t>
      </w:r>
      <w:r>
        <w:rPr>
          <w:spacing w:val="1"/>
          <w:sz w:val="24"/>
          <w:szCs w:val="24"/>
        </w:rPr>
        <w:t>P</w:t>
      </w:r>
      <w:r>
        <w:rPr>
          <w:sz w:val="24"/>
          <w:szCs w:val="24"/>
        </w:rPr>
        <w:t>lu</w:t>
      </w:r>
      <w:r>
        <w:rPr>
          <w:spacing w:val="1"/>
          <w:sz w:val="24"/>
          <w:szCs w:val="24"/>
        </w:rPr>
        <w:t>m</w:t>
      </w:r>
      <w:r>
        <w:rPr>
          <w:spacing w:val="-1"/>
          <w:sz w:val="24"/>
          <w:szCs w:val="24"/>
        </w:rPr>
        <w:t>e</w:t>
      </w:r>
      <w:r>
        <w:rPr>
          <w:sz w:val="24"/>
          <w:szCs w:val="24"/>
        </w:rPr>
        <w:t>ria</w:t>
      </w:r>
      <w:r>
        <w:rPr>
          <w:spacing w:val="-13"/>
          <w:sz w:val="24"/>
          <w:szCs w:val="24"/>
        </w:rPr>
        <w:t xml:space="preserve"> </w:t>
      </w:r>
      <w:r>
        <w:rPr>
          <w:spacing w:val="-1"/>
          <w:sz w:val="24"/>
          <w:szCs w:val="24"/>
        </w:rPr>
        <w:t>a</w:t>
      </w:r>
      <w:r>
        <w:rPr>
          <w:sz w:val="24"/>
          <w:szCs w:val="24"/>
        </w:rPr>
        <w:t>l</w:t>
      </w:r>
      <w:r>
        <w:rPr>
          <w:spacing w:val="3"/>
          <w:sz w:val="24"/>
          <w:szCs w:val="24"/>
        </w:rPr>
        <w:t>b</w:t>
      </w:r>
      <w:r>
        <w:rPr>
          <w:sz w:val="24"/>
          <w:szCs w:val="24"/>
        </w:rPr>
        <w:t>a</w:t>
      </w:r>
      <w:r>
        <w:rPr>
          <w:spacing w:val="-13"/>
          <w:sz w:val="24"/>
          <w:szCs w:val="24"/>
        </w:rPr>
        <w:t xml:space="preserve"> </w:t>
      </w:r>
      <w:r>
        <w:rPr>
          <w:spacing w:val="-1"/>
          <w:sz w:val="24"/>
          <w:szCs w:val="24"/>
        </w:rPr>
        <w:t>e</w:t>
      </w:r>
      <w:r>
        <w:rPr>
          <w:sz w:val="24"/>
          <w:szCs w:val="24"/>
        </w:rPr>
        <w:t>xt</w:t>
      </w:r>
      <w:r>
        <w:rPr>
          <w:spacing w:val="2"/>
          <w:sz w:val="24"/>
          <w:szCs w:val="24"/>
        </w:rPr>
        <w:t>r</w:t>
      </w:r>
      <w:r>
        <w:rPr>
          <w:spacing w:val="-1"/>
          <w:sz w:val="24"/>
          <w:szCs w:val="24"/>
        </w:rPr>
        <w:t>ac</w:t>
      </w:r>
      <w:r>
        <w:rPr>
          <w:sz w:val="24"/>
          <w:szCs w:val="24"/>
        </w:rPr>
        <w:t>ts: Anti</w:t>
      </w:r>
      <w:r>
        <w:rPr>
          <w:spacing w:val="-1"/>
          <w:sz w:val="24"/>
          <w:szCs w:val="24"/>
        </w:rPr>
        <w:t>-</w:t>
      </w:r>
      <w:r>
        <w:rPr>
          <w:sz w:val="24"/>
          <w:szCs w:val="24"/>
        </w:rPr>
        <w:t>infl</w:t>
      </w:r>
      <w:r>
        <w:rPr>
          <w:spacing w:val="-1"/>
          <w:sz w:val="24"/>
          <w:szCs w:val="24"/>
        </w:rPr>
        <w:t>a</w:t>
      </w:r>
      <w:r>
        <w:rPr>
          <w:sz w:val="24"/>
          <w:szCs w:val="24"/>
        </w:rPr>
        <w:t>m</w:t>
      </w:r>
      <w:r>
        <w:rPr>
          <w:spacing w:val="1"/>
          <w:sz w:val="24"/>
          <w:szCs w:val="24"/>
        </w:rPr>
        <w:t>m</w:t>
      </w:r>
      <w:r>
        <w:rPr>
          <w:spacing w:val="-1"/>
          <w:sz w:val="24"/>
          <w:szCs w:val="24"/>
        </w:rPr>
        <w:t>a</w:t>
      </w:r>
      <w:r>
        <w:rPr>
          <w:sz w:val="24"/>
          <w:szCs w:val="24"/>
        </w:rPr>
        <w:t>tory</w:t>
      </w:r>
      <w:r>
        <w:rPr>
          <w:spacing w:val="2"/>
          <w:sz w:val="24"/>
          <w:szCs w:val="24"/>
        </w:rPr>
        <w:t xml:space="preserve"> </w:t>
      </w:r>
      <w:r>
        <w:rPr>
          <w:spacing w:val="-1"/>
          <w:sz w:val="24"/>
          <w:szCs w:val="24"/>
        </w:rPr>
        <w:t>e</w:t>
      </w:r>
      <w:r>
        <w:rPr>
          <w:spacing w:val="-6"/>
          <w:sz w:val="24"/>
          <w:szCs w:val="24"/>
        </w:rPr>
        <w:t>f</w:t>
      </w:r>
      <w:r>
        <w:rPr>
          <w:spacing w:val="1"/>
          <w:sz w:val="24"/>
          <w:szCs w:val="24"/>
        </w:rPr>
        <w:t>f</w:t>
      </w:r>
      <w:r>
        <w:rPr>
          <w:spacing w:val="-1"/>
          <w:sz w:val="24"/>
          <w:szCs w:val="24"/>
        </w:rPr>
        <w:t>ec</w:t>
      </w:r>
      <w:r>
        <w:rPr>
          <w:spacing w:val="3"/>
          <w:sz w:val="24"/>
          <w:szCs w:val="24"/>
        </w:rPr>
        <w:t>t</w:t>
      </w:r>
      <w:r>
        <w:rPr>
          <w:sz w:val="24"/>
          <w:szCs w:val="24"/>
        </w:rPr>
        <w:t>s:</w:t>
      </w:r>
      <w:r>
        <w:rPr>
          <w:spacing w:val="3"/>
          <w:sz w:val="24"/>
          <w:szCs w:val="24"/>
        </w:rPr>
        <w:t xml:space="preserve"> </w:t>
      </w:r>
      <w:r>
        <w:rPr>
          <w:sz w:val="24"/>
          <w:szCs w:val="24"/>
        </w:rPr>
        <w:t>In</w:t>
      </w:r>
      <w:r>
        <w:rPr>
          <w:spacing w:val="-1"/>
          <w:sz w:val="24"/>
          <w:szCs w:val="24"/>
        </w:rPr>
        <w:t>f</w:t>
      </w:r>
      <w:r>
        <w:rPr>
          <w:sz w:val="24"/>
          <w:szCs w:val="24"/>
        </w:rPr>
        <w:t>lammato</w:t>
      </w:r>
      <w:r>
        <w:rPr>
          <w:spacing w:val="-1"/>
          <w:sz w:val="24"/>
          <w:szCs w:val="24"/>
        </w:rPr>
        <w:t>r</w:t>
      </w:r>
      <w:r>
        <w:rPr>
          <w:sz w:val="24"/>
          <w:szCs w:val="24"/>
        </w:rPr>
        <w:t>y</w:t>
      </w:r>
      <w:r>
        <w:rPr>
          <w:spacing w:val="2"/>
          <w:sz w:val="24"/>
          <w:szCs w:val="24"/>
        </w:rPr>
        <w:t xml:space="preserve"> </w:t>
      </w:r>
      <w:r>
        <w:rPr>
          <w:sz w:val="24"/>
          <w:szCs w:val="24"/>
        </w:rPr>
        <w:t>C</w:t>
      </w:r>
      <w:r>
        <w:rPr>
          <w:spacing w:val="3"/>
          <w:sz w:val="24"/>
          <w:szCs w:val="24"/>
        </w:rPr>
        <w:t xml:space="preserve"> </w:t>
      </w:r>
      <w:r>
        <w:rPr>
          <w:sz w:val="24"/>
          <w:szCs w:val="24"/>
        </w:rPr>
        <w:t>M</w:t>
      </w:r>
      <w:r>
        <w:rPr>
          <w:spacing w:val="-1"/>
          <w:sz w:val="24"/>
          <w:szCs w:val="24"/>
        </w:rPr>
        <w:t>e</w:t>
      </w:r>
      <w:r>
        <w:rPr>
          <w:sz w:val="24"/>
          <w:szCs w:val="24"/>
        </w:rPr>
        <w:t>thanolic</w:t>
      </w:r>
      <w:r>
        <w:rPr>
          <w:spacing w:val="2"/>
          <w:sz w:val="24"/>
          <w:szCs w:val="24"/>
        </w:rPr>
        <w:t xml:space="preserve"> </w:t>
      </w:r>
      <w:r>
        <w:rPr>
          <w:spacing w:val="-1"/>
          <w:sz w:val="24"/>
          <w:szCs w:val="24"/>
        </w:rPr>
        <w:t>e</w:t>
      </w:r>
      <w:r>
        <w:rPr>
          <w:sz w:val="24"/>
          <w:szCs w:val="24"/>
        </w:rPr>
        <w:t>xtr</w:t>
      </w:r>
      <w:r>
        <w:rPr>
          <w:spacing w:val="-1"/>
          <w:sz w:val="24"/>
          <w:szCs w:val="24"/>
        </w:rPr>
        <w:t>ac</w:t>
      </w:r>
      <w:r>
        <w:rPr>
          <w:sz w:val="24"/>
          <w:szCs w:val="24"/>
        </w:rPr>
        <w:t>ts</w:t>
      </w:r>
      <w:r>
        <w:rPr>
          <w:spacing w:val="3"/>
          <w:sz w:val="24"/>
          <w:szCs w:val="24"/>
        </w:rPr>
        <w:t xml:space="preserve"> </w:t>
      </w:r>
      <w:r>
        <w:rPr>
          <w:spacing w:val="-1"/>
          <w:sz w:val="24"/>
          <w:szCs w:val="24"/>
        </w:rPr>
        <w:t>a</w:t>
      </w:r>
      <w:r>
        <w:rPr>
          <w:sz w:val="24"/>
          <w:szCs w:val="24"/>
        </w:rPr>
        <w:t>nd</w:t>
      </w:r>
      <w:r>
        <w:rPr>
          <w:spacing w:val="2"/>
          <w:sz w:val="24"/>
          <w:szCs w:val="24"/>
        </w:rPr>
        <w:t xml:space="preserve"> </w:t>
      </w:r>
      <w:r>
        <w:rPr>
          <w:spacing w:val="-1"/>
          <w:sz w:val="24"/>
          <w:szCs w:val="24"/>
        </w:rPr>
        <w:t>e</w:t>
      </w:r>
      <w:r>
        <w:rPr>
          <w:sz w:val="24"/>
          <w:szCs w:val="24"/>
        </w:rPr>
        <w:t>than</w:t>
      </w:r>
      <w:r>
        <w:rPr>
          <w:spacing w:val="2"/>
          <w:sz w:val="24"/>
          <w:szCs w:val="24"/>
        </w:rPr>
        <w:t>o</w:t>
      </w:r>
      <w:r>
        <w:rPr>
          <w:sz w:val="24"/>
          <w:szCs w:val="24"/>
        </w:rPr>
        <w:t>l</w:t>
      </w:r>
      <w:r>
        <w:rPr>
          <w:spacing w:val="3"/>
          <w:sz w:val="24"/>
          <w:szCs w:val="24"/>
        </w:rPr>
        <w:t xml:space="preserve"> </w:t>
      </w:r>
      <w:r>
        <w:rPr>
          <w:spacing w:val="-1"/>
          <w:sz w:val="24"/>
          <w:szCs w:val="24"/>
        </w:rPr>
        <w:t>e</w:t>
      </w:r>
      <w:r>
        <w:rPr>
          <w:sz w:val="24"/>
          <w:szCs w:val="24"/>
        </w:rPr>
        <w:t>xtr</w:t>
      </w:r>
      <w:r>
        <w:rPr>
          <w:spacing w:val="-1"/>
          <w:sz w:val="24"/>
          <w:szCs w:val="24"/>
        </w:rPr>
        <w:t>ac</w:t>
      </w:r>
      <w:r>
        <w:rPr>
          <w:sz w:val="24"/>
          <w:szCs w:val="24"/>
        </w:rPr>
        <w:t>ts</w:t>
      </w:r>
      <w:r>
        <w:rPr>
          <w:spacing w:val="3"/>
          <w:sz w:val="24"/>
          <w:szCs w:val="24"/>
        </w:rPr>
        <w:t xml:space="preserve"> </w:t>
      </w:r>
      <w:r>
        <w:rPr>
          <w:spacing w:val="-1"/>
          <w:sz w:val="24"/>
          <w:szCs w:val="24"/>
        </w:rPr>
        <w:t>e</w:t>
      </w:r>
      <w:r>
        <w:rPr>
          <w:sz w:val="24"/>
          <w:szCs w:val="24"/>
        </w:rPr>
        <w:t>xhib</w:t>
      </w:r>
      <w:r>
        <w:rPr>
          <w:spacing w:val="1"/>
          <w:sz w:val="24"/>
          <w:szCs w:val="24"/>
        </w:rPr>
        <w:t>i</w:t>
      </w:r>
      <w:r>
        <w:rPr>
          <w:sz w:val="24"/>
          <w:szCs w:val="24"/>
        </w:rPr>
        <w:t>t</w:t>
      </w:r>
      <w:r>
        <w:rPr>
          <w:spacing w:val="3"/>
          <w:sz w:val="24"/>
          <w:szCs w:val="24"/>
        </w:rPr>
        <w:t xml:space="preserve"> </w:t>
      </w:r>
      <w:r>
        <w:rPr>
          <w:sz w:val="24"/>
          <w:szCs w:val="24"/>
        </w:rPr>
        <w:t>a</w:t>
      </w:r>
    </w:p>
    <w:p w14:paraId="523C4C8D" w14:textId="77777777" w:rsidR="00F5721C" w:rsidRDefault="00F5721C">
      <w:pPr>
        <w:spacing w:before="7" w:line="120" w:lineRule="exact"/>
        <w:rPr>
          <w:sz w:val="13"/>
          <w:szCs w:val="13"/>
        </w:rPr>
      </w:pPr>
    </w:p>
    <w:p w14:paraId="6E519C4E" w14:textId="77777777" w:rsidR="00F5721C" w:rsidRDefault="00353C25">
      <w:pPr>
        <w:spacing w:line="353" w:lineRule="auto"/>
        <w:ind w:left="100" w:right="74"/>
        <w:jc w:val="both"/>
        <w:rPr>
          <w:sz w:val="24"/>
          <w:szCs w:val="24"/>
        </w:rPr>
      </w:pPr>
      <w:r>
        <w:rPr>
          <w:sz w:val="24"/>
          <w:szCs w:val="24"/>
        </w:rPr>
        <w:t>ma</w:t>
      </w:r>
      <w:r>
        <w:rPr>
          <w:spacing w:val="-1"/>
          <w:sz w:val="24"/>
          <w:szCs w:val="24"/>
        </w:rPr>
        <w:t>r</w:t>
      </w:r>
      <w:r>
        <w:rPr>
          <w:sz w:val="24"/>
          <w:szCs w:val="24"/>
        </w:rPr>
        <w:t>k</w:t>
      </w:r>
      <w:r>
        <w:rPr>
          <w:spacing w:val="-1"/>
          <w:sz w:val="24"/>
          <w:szCs w:val="24"/>
        </w:rPr>
        <w:t>e</w:t>
      </w:r>
      <w:r>
        <w:rPr>
          <w:sz w:val="24"/>
          <w:szCs w:val="24"/>
        </w:rPr>
        <w:t>d</w:t>
      </w:r>
      <w:r>
        <w:rPr>
          <w:spacing w:val="1"/>
          <w:sz w:val="24"/>
          <w:szCs w:val="24"/>
        </w:rPr>
        <w:t xml:space="preserve"> </w:t>
      </w:r>
      <w:r>
        <w:rPr>
          <w:sz w:val="24"/>
          <w:szCs w:val="24"/>
        </w:rPr>
        <w:t>inh</w:t>
      </w:r>
      <w:r>
        <w:rPr>
          <w:spacing w:val="1"/>
          <w:sz w:val="24"/>
          <w:szCs w:val="24"/>
        </w:rPr>
        <w:t>i</w:t>
      </w:r>
      <w:r>
        <w:rPr>
          <w:sz w:val="24"/>
          <w:szCs w:val="24"/>
        </w:rPr>
        <w:t>bi</w:t>
      </w:r>
      <w:r>
        <w:rPr>
          <w:spacing w:val="1"/>
          <w:sz w:val="24"/>
          <w:szCs w:val="24"/>
        </w:rPr>
        <w:t>t</w:t>
      </w:r>
      <w:r>
        <w:rPr>
          <w:sz w:val="24"/>
          <w:szCs w:val="24"/>
        </w:rPr>
        <w:t>ion</w:t>
      </w:r>
      <w:r>
        <w:rPr>
          <w:spacing w:val="1"/>
          <w:sz w:val="24"/>
          <w:szCs w:val="24"/>
        </w:rPr>
        <w:t xml:space="preserve"> </w:t>
      </w:r>
      <w:r>
        <w:rPr>
          <w:sz w:val="24"/>
          <w:szCs w:val="24"/>
        </w:rPr>
        <w:t>of</w:t>
      </w:r>
      <w:r>
        <w:rPr>
          <w:spacing w:val="3"/>
          <w:sz w:val="24"/>
          <w:szCs w:val="24"/>
        </w:rPr>
        <w:t xml:space="preserve"> </w:t>
      </w:r>
      <w:r>
        <w:rPr>
          <w:spacing w:val="-1"/>
          <w:sz w:val="24"/>
          <w:szCs w:val="24"/>
        </w:rPr>
        <w:t>ca</w:t>
      </w:r>
      <w:r>
        <w:rPr>
          <w:spacing w:val="1"/>
          <w:sz w:val="24"/>
          <w:szCs w:val="24"/>
        </w:rPr>
        <w:t>r</w:t>
      </w:r>
      <w:r>
        <w:rPr>
          <w:sz w:val="24"/>
          <w:szCs w:val="24"/>
        </w:rPr>
        <w:t>r</w:t>
      </w:r>
      <w:r>
        <w:rPr>
          <w:spacing w:val="-2"/>
          <w:sz w:val="24"/>
          <w:szCs w:val="24"/>
        </w:rPr>
        <w:t>a</w:t>
      </w:r>
      <w:r>
        <w:rPr>
          <w:sz w:val="24"/>
          <w:szCs w:val="24"/>
        </w:rPr>
        <w:t>g</w:t>
      </w:r>
      <w:r>
        <w:rPr>
          <w:spacing w:val="-1"/>
          <w:sz w:val="24"/>
          <w:szCs w:val="24"/>
        </w:rPr>
        <w:t>ee</w:t>
      </w:r>
      <w:r>
        <w:rPr>
          <w:spacing w:val="2"/>
          <w:sz w:val="24"/>
          <w:szCs w:val="24"/>
        </w:rPr>
        <w:t>n</w:t>
      </w:r>
      <w:r>
        <w:rPr>
          <w:spacing w:val="-1"/>
          <w:sz w:val="24"/>
          <w:szCs w:val="24"/>
        </w:rPr>
        <w:t>a</w:t>
      </w:r>
      <w:r>
        <w:rPr>
          <w:spacing w:val="2"/>
          <w:sz w:val="24"/>
          <w:szCs w:val="24"/>
        </w:rPr>
        <w:t>n</w:t>
      </w:r>
      <w:r>
        <w:rPr>
          <w:spacing w:val="-1"/>
          <w:sz w:val="24"/>
          <w:szCs w:val="24"/>
        </w:rPr>
        <w:t>-</w:t>
      </w:r>
      <w:r>
        <w:rPr>
          <w:sz w:val="24"/>
          <w:szCs w:val="24"/>
        </w:rPr>
        <w:t>indu</w:t>
      </w:r>
      <w:r>
        <w:rPr>
          <w:spacing w:val="2"/>
          <w:sz w:val="24"/>
          <w:szCs w:val="24"/>
        </w:rPr>
        <w:t>c</w:t>
      </w:r>
      <w:r>
        <w:rPr>
          <w:spacing w:val="-1"/>
          <w:sz w:val="24"/>
          <w:szCs w:val="24"/>
        </w:rPr>
        <w:t>e</w:t>
      </w:r>
      <w:r>
        <w:rPr>
          <w:sz w:val="24"/>
          <w:szCs w:val="24"/>
        </w:rPr>
        <w:t>d</w:t>
      </w:r>
      <w:r>
        <w:rPr>
          <w:spacing w:val="1"/>
          <w:sz w:val="24"/>
          <w:szCs w:val="24"/>
        </w:rPr>
        <w:t xml:space="preserve"> </w:t>
      </w:r>
      <w:r>
        <w:rPr>
          <w:spacing w:val="2"/>
          <w:sz w:val="24"/>
          <w:szCs w:val="24"/>
        </w:rPr>
        <w:t>p</w:t>
      </w:r>
      <w:r>
        <w:rPr>
          <w:spacing w:val="-1"/>
          <w:sz w:val="24"/>
          <w:szCs w:val="24"/>
        </w:rPr>
        <w:t>a</w:t>
      </w:r>
      <w:r>
        <w:rPr>
          <w:sz w:val="24"/>
          <w:szCs w:val="24"/>
        </w:rPr>
        <w:t xml:space="preserve">w </w:t>
      </w:r>
      <w:r>
        <w:rPr>
          <w:spacing w:val="2"/>
          <w:sz w:val="24"/>
          <w:szCs w:val="24"/>
        </w:rPr>
        <w:t>o</w:t>
      </w:r>
      <w:r>
        <w:rPr>
          <w:spacing w:val="-1"/>
          <w:sz w:val="24"/>
          <w:szCs w:val="24"/>
        </w:rPr>
        <w:t>e</w:t>
      </w:r>
      <w:r>
        <w:rPr>
          <w:sz w:val="24"/>
          <w:szCs w:val="24"/>
        </w:rPr>
        <w:t>d</w:t>
      </w:r>
      <w:r>
        <w:rPr>
          <w:spacing w:val="-1"/>
          <w:sz w:val="24"/>
          <w:szCs w:val="24"/>
        </w:rPr>
        <w:t>e</w:t>
      </w:r>
      <w:r>
        <w:rPr>
          <w:sz w:val="24"/>
          <w:szCs w:val="24"/>
        </w:rPr>
        <w:t>ma,</w:t>
      </w:r>
      <w:r>
        <w:rPr>
          <w:spacing w:val="3"/>
          <w:sz w:val="24"/>
          <w:szCs w:val="24"/>
        </w:rPr>
        <w:t xml:space="preserve"> </w:t>
      </w:r>
      <w:r>
        <w:rPr>
          <w:spacing w:val="-1"/>
          <w:sz w:val="24"/>
          <w:szCs w:val="24"/>
        </w:rPr>
        <w:t>a</w:t>
      </w:r>
      <w:r>
        <w:rPr>
          <w:sz w:val="24"/>
          <w:szCs w:val="24"/>
        </w:rPr>
        <w:t>s</w:t>
      </w:r>
      <w:r>
        <w:rPr>
          <w:spacing w:val="1"/>
          <w:sz w:val="24"/>
          <w:szCs w:val="24"/>
        </w:rPr>
        <w:t xml:space="preserve"> </w:t>
      </w:r>
      <w:r>
        <w:rPr>
          <w:spacing w:val="2"/>
          <w:sz w:val="24"/>
          <w:szCs w:val="24"/>
        </w:rPr>
        <w:t>w</w:t>
      </w:r>
      <w:r>
        <w:rPr>
          <w:spacing w:val="-1"/>
          <w:sz w:val="24"/>
          <w:szCs w:val="24"/>
        </w:rPr>
        <w:t>e</w:t>
      </w:r>
      <w:r>
        <w:rPr>
          <w:sz w:val="24"/>
          <w:szCs w:val="24"/>
        </w:rPr>
        <w:t>ll</w:t>
      </w:r>
      <w:r>
        <w:rPr>
          <w:spacing w:val="2"/>
          <w:sz w:val="24"/>
          <w:szCs w:val="24"/>
        </w:rPr>
        <w:t xml:space="preserve"> </w:t>
      </w:r>
      <w:r>
        <w:rPr>
          <w:spacing w:val="-1"/>
          <w:sz w:val="24"/>
          <w:szCs w:val="24"/>
        </w:rPr>
        <w:t>a</w:t>
      </w:r>
      <w:r>
        <w:rPr>
          <w:sz w:val="24"/>
          <w:szCs w:val="24"/>
        </w:rPr>
        <w:t>s</w:t>
      </w:r>
      <w:r>
        <w:rPr>
          <w:spacing w:val="1"/>
          <w:sz w:val="24"/>
          <w:szCs w:val="24"/>
        </w:rPr>
        <w:t xml:space="preserve"> </w:t>
      </w:r>
      <w:r>
        <w:rPr>
          <w:spacing w:val="2"/>
          <w:sz w:val="24"/>
          <w:szCs w:val="24"/>
        </w:rPr>
        <w:t>p</w:t>
      </w:r>
      <w:r>
        <w:rPr>
          <w:sz w:val="24"/>
          <w:szCs w:val="24"/>
        </w:rPr>
        <w:t>rod</w:t>
      </w:r>
      <w:r>
        <w:rPr>
          <w:spacing w:val="1"/>
          <w:sz w:val="24"/>
          <w:szCs w:val="24"/>
        </w:rPr>
        <w:t>u</w:t>
      </w:r>
      <w:r>
        <w:rPr>
          <w:spacing w:val="-1"/>
          <w:sz w:val="24"/>
          <w:szCs w:val="24"/>
        </w:rPr>
        <w:t>ce</w:t>
      </w:r>
      <w:r>
        <w:rPr>
          <w:sz w:val="24"/>
          <w:szCs w:val="24"/>
        </w:rPr>
        <w:t>d</w:t>
      </w:r>
      <w:r>
        <w:rPr>
          <w:spacing w:val="3"/>
          <w:sz w:val="24"/>
          <w:szCs w:val="24"/>
        </w:rPr>
        <w:t xml:space="preserve"> </w:t>
      </w:r>
      <w:r>
        <w:rPr>
          <w:spacing w:val="-1"/>
          <w:sz w:val="24"/>
          <w:szCs w:val="24"/>
        </w:rPr>
        <w:t>e</w:t>
      </w:r>
      <w:r>
        <w:rPr>
          <w:spacing w:val="-6"/>
          <w:sz w:val="24"/>
          <w:szCs w:val="24"/>
        </w:rPr>
        <w:t>f</w:t>
      </w:r>
      <w:r>
        <w:rPr>
          <w:spacing w:val="1"/>
          <w:sz w:val="24"/>
          <w:szCs w:val="24"/>
        </w:rPr>
        <w:t>f</w:t>
      </w:r>
      <w:r>
        <w:rPr>
          <w:spacing w:val="-1"/>
          <w:sz w:val="24"/>
          <w:szCs w:val="24"/>
        </w:rPr>
        <w:t>ec</w:t>
      </w:r>
      <w:r>
        <w:rPr>
          <w:sz w:val="24"/>
          <w:szCs w:val="24"/>
        </w:rPr>
        <w:t>t</w:t>
      </w:r>
      <w:r>
        <w:rPr>
          <w:spacing w:val="4"/>
          <w:sz w:val="24"/>
          <w:szCs w:val="24"/>
        </w:rPr>
        <w:t xml:space="preserve"> </w:t>
      </w:r>
      <w:r>
        <w:rPr>
          <w:sz w:val="24"/>
          <w:szCs w:val="24"/>
        </w:rPr>
        <w:t>r</w:t>
      </w:r>
      <w:r>
        <w:rPr>
          <w:spacing w:val="-2"/>
          <w:sz w:val="24"/>
          <w:szCs w:val="24"/>
        </w:rPr>
        <w:t>e</w:t>
      </w:r>
      <w:r>
        <w:rPr>
          <w:sz w:val="24"/>
          <w:szCs w:val="24"/>
        </w:rPr>
        <w:t>du</w:t>
      </w:r>
      <w:r>
        <w:rPr>
          <w:spacing w:val="-1"/>
          <w:sz w:val="24"/>
          <w:szCs w:val="24"/>
        </w:rPr>
        <w:t>c</w:t>
      </w:r>
      <w:r>
        <w:rPr>
          <w:sz w:val="24"/>
          <w:szCs w:val="24"/>
        </w:rPr>
        <w:t>ing the number of infl</w:t>
      </w:r>
      <w:r>
        <w:rPr>
          <w:spacing w:val="-1"/>
          <w:sz w:val="24"/>
          <w:szCs w:val="24"/>
        </w:rPr>
        <w:t>a</w:t>
      </w:r>
      <w:r>
        <w:rPr>
          <w:sz w:val="24"/>
          <w:szCs w:val="24"/>
        </w:rPr>
        <w:t>m</w:t>
      </w:r>
      <w:r>
        <w:rPr>
          <w:spacing w:val="1"/>
          <w:sz w:val="24"/>
          <w:szCs w:val="24"/>
        </w:rPr>
        <w:t>ma</w:t>
      </w:r>
      <w:r>
        <w:rPr>
          <w:sz w:val="24"/>
          <w:szCs w:val="24"/>
        </w:rPr>
        <w:t>tory</w:t>
      </w:r>
      <w:r>
        <w:rPr>
          <w:spacing w:val="1"/>
          <w:sz w:val="24"/>
          <w:szCs w:val="24"/>
        </w:rPr>
        <w:t xml:space="preserve"> </w:t>
      </w:r>
      <w:r>
        <w:rPr>
          <w:sz w:val="24"/>
          <w:szCs w:val="24"/>
        </w:rPr>
        <w:t>medi</w:t>
      </w:r>
      <w:r>
        <w:rPr>
          <w:spacing w:val="-1"/>
          <w:sz w:val="24"/>
          <w:szCs w:val="24"/>
        </w:rPr>
        <w:t>a</w:t>
      </w:r>
      <w:r>
        <w:rPr>
          <w:sz w:val="24"/>
          <w:szCs w:val="24"/>
        </w:rPr>
        <w:t>tor</w:t>
      </w:r>
      <w:r>
        <w:rPr>
          <w:spacing w:val="1"/>
          <w:sz w:val="24"/>
          <w:szCs w:val="24"/>
        </w:rPr>
        <w:t xml:space="preserve"> </w:t>
      </w:r>
      <w:r>
        <w:rPr>
          <w:sz w:val="24"/>
          <w:szCs w:val="24"/>
        </w:rPr>
        <w:t>in</w:t>
      </w:r>
      <w:r>
        <w:rPr>
          <w:spacing w:val="1"/>
          <w:sz w:val="24"/>
          <w:szCs w:val="24"/>
        </w:rPr>
        <w:t xml:space="preserve"> </w:t>
      </w:r>
      <w:r>
        <w:rPr>
          <w:spacing w:val="-1"/>
          <w:sz w:val="24"/>
          <w:szCs w:val="24"/>
        </w:rPr>
        <w:t>a</w:t>
      </w:r>
      <w:r>
        <w:rPr>
          <w:sz w:val="24"/>
          <w:szCs w:val="24"/>
        </w:rPr>
        <w:t>ni</w:t>
      </w:r>
      <w:r>
        <w:rPr>
          <w:spacing w:val="1"/>
          <w:sz w:val="24"/>
          <w:szCs w:val="24"/>
        </w:rPr>
        <w:t>m</w:t>
      </w:r>
      <w:r>
        <w:rPr>
          <w:spacing w:val="-1"/>
          <w:sz w:val="24"/>
          <w:szCs w:val="24"/>
        </w:rPr>
        <w:t>a</w:t>
      </w:r>
      <w:r>
        <w:rPr>
          <w:sz w:val="24"/>
          <w:szCs w:val="24"/>
        </w:rPr>
        <w:t>l</w:t>
      </w:r>
      <w:r>
        <w:rPr>
          <w:spacing w:val="3"/>
          <w:sz w:val="24"/>
          <w:szCs w:val="24"/>
        </w:rPr>
        <w:t xml:space="preserve"> </w:t>
      </w:r>
      <w:r>
        <w:rPr>
          <w:sz w:val="24"/>
          <w:szCs w:val="24"/>
        </w:rPr>
        <w:t>models,</w:t>
      </w:r>
      <w:r>
        <w:rPr>
          <w:spacing w:val="1"/>
          <w:sz w:val="24"/>
          <w:szCs w:val="24"/>
        </w:rPr>
        <w:t xml:space="preserve"> </w:t>
      </w:r>
      <w:r>
        <w:rPr>
          <w:sz w:val="24"/>
          <w:szCs w:val="24"/>
        </w:rPr>
        <w:t>whi</w:t>
      </w:r>
      <w:r>
        <w:rPr>
          <w:spacing w:val="-1"/>
          <w:sz w:val="24"/>
          <w:szCs w:val="24"/>
        </w:rPr>
        <w:t>c</w:t>
      </w:r>
      <w:r>
        <w:rPr>
          <w:sz w:val="24"/>
          <w:szCs w:val="24"/>
        </w:rPr>
        <w:t>h</w:t>
      </w:r>
      <w:r>
        <w:rPr>
          <w:spacing w:val="1"/>
          <w:sz w:val="24"/>
          <w:szCs w:val="24"/>
        </w:rPr>
        <w:t xml:space="preserve"> </w:t>
      </w:r>
      <w:r>
        <w:rPr>
          <w:sz w:val="24"/>
          <w:szCs w:val="24"/>
        </w:rPr>
        <w:t>sugg</w:t>
      </w:r>
      <w:r>
        <w:rPr>
          <w:spacing w:val="-1"/>
          <w:sz w:val="24"/>
          <w:szCs w:val="24"/>
        </w:rPr>
        <w:t>e</w:t>
      </w:r>
      <w:r>
        <w:rPr>
          <w:sz w:val="24"/>
          <w:szCs w:val="24"/>
        </w:rPr>
        <w:t>sts</w:t>
      </w:r>
      <w:r>
        <w:rPr>
          <w:spacing w:val="1"/>
          <w:sz w:val="24"/>
          <w:szCs w:val="24"/>
        </w:rPr>
        <w:t xml:space="preserve"> </w:t>
      </w:r>
      <w:r>
        <w:rPr>
          <w:sz w:val="24"/>
          <w:szCs w:val="24"/>
        </w:rPr>
        <w:t>that</w:t>
      </w:r>
      <w:r>
        <w:rPr>
          <w:spacing w:val="6"/>
          <w:sz w:val="24"/>
          <w:szCs w:val="24"/>
        </w:rPr>
        <w:t xml:space="preserve"> </w:t>
      </w:r>
      <w:r>
        <w:rPr>
          <w:sz w:val="24"/>
          <w:szCs w:val="24"/>
        </w:rPr>
        <w:t>inh</w:t>
      </w:r>
      <w:r>
        <w:rPr>
          <w:spacing w:val="1"/>
          <w:sz w:val="24"/>
          <w:szCs w:val="24"/>
        </w:rPr>
        <w:t>i</w:t>
      </w:r>
      <w:r>
        <w:rPr>
          <w:sz w:val="24"/>
          <w:szCs w:val="24"/>
        </w:rPr>
        <w:t>bi</w:t>
      </w:r>
      <w:r>
        <w:rPr>
          <w:spacing w:val="1"/>
          <w:sz w:val="24"/>
          <w:szCs w:val="24"/>
        </w:rPr>
        <w:t>t</w:t>
      </w:r>
      <w:r>
        <w:rPr>
          <w:sz w:val="24"/>
          <w:szCs w:val="24"/>
        </w:rPr>
        <w:t>ion</w:t>
      </w:r>
      <w:r>
        <w:rPr>
          <w:spacing w:val="1"/>
          <w:sz w:val="24"/>
          <w:szCs w:val="24"/>
        </w:rPr>
        <w:t xml:space="preserve"> </w:t>
      </w:r>
      <w:r>
        <w:rPr>
          <w:sz w:val="24"/>
          <w:szCs w:val="24"/>
        </w:rPr>
        <w:t xml:space="preserve">of </w:t>
      </w:r>
      <w:r>
        <w:rPr>
          <w:spacing w:val="-1"/>
          <w:sz w:val="24"/>
          <w:szCs w:val="24"/>
        </w:rPr>
        <w:t>ca</w:t>
      </w:r>
      <w:r>
        <w:rPr>
          <w:sz w:val="24"/>
          <w:szCs w:val="24"/>
        </w:rPr>
        <w:t>r</w:t>
      </w:r>
      <w:r>
        <w:rPr>
          <w:spacing w:val="1"/>
          <w:sz w:val="24"/>
          <w:szCs w:val="24"/>
        </w:rPr>
        <w:t>r</w:t>
      </w:r>
      <w:r>
        <w:rPr>
          <w:spacing w:val="-1"/>
          <w:sz w:val="24"/>
          <w:szCs w:val="24"/>
        </w:rPr>
        <w:t>a</w:t>
      </w:r>
      <w:r>
        <w:rPr>
          <w:sz w:val="24"/>
          <w:szCs w:val="24"/>
        </w:rPr>
        <w:t>g</w:t>
      </w:r>
      <w:r>
        <w:rPr>
          <w:spacing w:val="1"/>
          <w:sz w:val="24"/>
          <w:szCs w:val="24"/>
        </w:rPr>
        <w:t>e</w:t>
      </w:r>
      <w:r>
        <w:rPr>
          <w:spacing w:val="-1"/>
          <w:sz w:val="24"/>
          <w:szCs w:val="24"/>
        </w:rPr>
        <w:t>e</w:t>
      </w:r>
      <w:r>
        <w:rPr>
          <w:sz w:val="24"/>
          <w:szCs w:val="24"/>
        </w:rPr>
        <w:t>n</w:t>
      </w:r>
      <w:r>
        <w:rPr>
          <w:spacing w:val="-1"/>
          <w:sz w:val="24"/>
          <w:szCs w:val="24"/>
        </w:rPr>
        <w:t>a</w:t>
      </w:r>
      <w:r>
        <w:rPr>
          <w:sz w:val="24"/>
          <w:szCs w:val="24"/>
        </w:rPr>
        <w:t>n will</w:t>
      </w:r>
      <w:r>
        <w:rPr>
          <w:spacing w:val="1"/>
          <w:sz w:val="24"/>
          <w:szCs w:val="24"/>
        </w:rPr>
        <w:t xml:space="preserve"> </w:t>
      </w:r>
      <w:r>
        <w:rPr>
          <w:sz w:val="24"/>
          <w:szCs w:val="24"/>
        </w:rPr>
        <w:t>be</w:t>
      </w:r>
      <w:r>
        <w:rPr>
          <w:spacing w:val="-1"/>
          <w:sz w:val="24"/>
          <w:szCs w:val="24"/>
        </w:rPr>
        <w:t xml:space="preserve"> </w:t>
      </w:r>
      <w:r>
        <w:rPr>
          <w:spacing w:val="1"/>
          <w:sz w:val="24"/>
          <w:szCs w:val="24"/>
        </w:rPr>
        <w:t>e</w:t>
      </w:r>
      <w:r>
        <w:rPr>
          <w:spacing w:val="-6"/>
          <w:sz w:val="24"/>
          <w:szCs w:val="24"/>
        </w:rPr>
        <w:t>f</w:t>
      </w:r>
      <w:r>
        <w:rPr>
          <w:spacing w:val="1"/>
          <w:sz w:val="24"/>
          <w:szCs w:val="24"/>
        </w:rPr>
        <w:t>f</w:t>
      </w:r>
      <w:r>
        <w:rPr>
          <w:spacing w:val="-1"/>
          <w:sz w:val="24"/>
          <w:szCs w:val="24"/>
        </w:rPr>
        <w:t>e</w:t>
      </w:r>
      <w:r>
        <w:rPr>
          <w:spacing w:val="1"/>
          <w:sz w:val="24"/>
          <w:szCs w:val="24"/>
        </w:rPr>
        <w:t>c</w:t>
      </w:r>
      <w:r>
        <w:rPr>
          <w:sz w:val="24"/>
          <w:szCs w:val="24"/>
        </w:rPr>
        <w:t>t</w:t>
      </w:r>
      <w:r>
        <w:rPr>
          <w:spacing w:val="1"/>
          <w:sz w:val="24"/>
          <w:szCs w:val="24"/>
        </w:rPr>
        <w:t>i</w:t>
      </w:r>
      <w:r>
        <w:rPr>
          <w:sz w:val="24"/>
          <w:szCs w:val="24"/>
        </w:rPr>
        <w:t>ve</w:t>
      </w:r>
      <w:r>
        <w:rPr>
          <w:spacing w:val="-1"/>
          <w:sz w:val="24"/>
          <w:szCs w:val="24"/>
        </w:rPr>
        <w:t xml:space="preserve"> </w:t>
      </w:r>
      <w:r>
        <w:rPr>
          <w:sz w:val="24"/>
          <w:szCs w:val="24"/>
        </w:rPr>
        <w:t>in prostagl</w:t>
      </w:r>
      <w:r>
        <w:rPr>
          <w:spacing w:val="-1"/>
          <w:sz w:val="24"/>
          <w:szCs w:val="24"/>
        </w:rPr>
        <w:t>a</w:t>
      </w:r>
      <w:r>
        <w:rPr>
          <w:sz w:val="24"/>
          <w:szCs w:val="24"/>
        </w:rPr>
        <w:t>ndin ge</w:t>
      </w:r>
      <w:r>
        <w:rPr>
          <w:spacing w:val="2"/>
          <w:sz w:val="24"/>
          <w:szCs w:val="24"/>
        </w:rPr>
        <w:t>n</w:t>
      </w:r>
      <w:r>
        <w:rPr>
          <w:spacing w:val="-1"/>
          <w:sz w:val="24"/>
          <w:szCs w:val="24"/>
        </w:rPr>
        <w:t>e</w:t>
      </w:r>
      <w:r>
        <w:rPr>
          <w:sz w:val="24"/>
          <w:szCs w:val="24"/>
        </w:rPr>
        <w:t>r</w:t>
      </w:r>
      <w:r>
        <w:rPr>
          <w:spacing w:val="-2"/>
          <w:sz w:val="24"/>
          <w:szCs w:val="24"/>
        </w:rPr>
        <w:t>a</w:t>
      </w:r>
      <w:r>
        <w:rPr>
          <w:sz w:val="24"/>
          <w:szCs w:val="24"/>
        </w:rPr>
        <w:t>t</w:t>
      </w:r>
      <w:r>
        <w:rPr>
          <w:spacing w:val="1"/>
          <w:sz w:val="24"/>
          <w:szCs w:val="24"/>
        </w:rPr>
        <w:t>i</w:t>
      </w:r>
      <w:r>
        <w:rPr>
          <w:sz w:val="24"/>
          <w:szCs w:val="24"/>
        </w:rPr>
        <w:t xml:space="preserve">on </w:t>
      </w:r>
      <w:r>
        <w:rPr>
          <w:spacing w:val="-1"/>
          <w:sz w:val="24"/>
          <w:szCs w:val="24"/>
        </w:rPr>
        <w:t>a</w:t>
      </w:r>
      <w:r>
        <w:rPr>
          <w:sz w:val="24"/>
          <w:szCs w:val="24"/>
        </w:rPr>
        <w:t>nd / cytokines</w:t>
      </w:r>
      <w:r>
        <w:rPr>
          <w:spacing w:val="3"/>
          <w:sz w:val="24"/>
          <w:szCs w:val="24"/>
        </w:rPr>
        <w:t xml:space="preserve"> </w:t>
      </w:r>
      <w:r>
        <w:rPr>
          <w:spacing w:val="-1"/>
          <w:position w:val="9"/>
          <w:sz w:val="16"/>
          <w:szCs w:val="16"/>
        </w:rPr>
        <w:t>[</w:t>
      </w:r>
      <w:r>
        <w:rPr>
          <w:spacing w:val="1"/>
          <w:position w:val="9"/>
          <w:sz w:val="16"/>
          <w:szCs w:val="16"/>
        </w:rPr>
        <w:t>54</w:t>
      </w:r>
      <w:r>
        <w:rPr>
          <w:position w:val="9"/>
          <w:sz w:val="16"/>
          <w:szCs w:val="16"/>
        </w:rPr>
        <w:t>]</w:t>
      </w:r>
      <w:r>
        <w:rPr>
          <w:sz w:val="24"/>
          <w:szCs w:val="24"/>
        </w:rPr>
        <w:t>.</w:t>
      </w:r>
    </w:p>
    <w:p w14:paraId="4BE6496E" w14:textId="77777777" w:rsidR="00F5721C" w:rsidRDefault="00F5721C">
      <w:pPr>
        <w:spacing w:before="3" w:line="160" w:lineRule="exact"/>
        <w:rPr>
          <w:sz w:val="16"/>
          <w:szCs w:val="16"/>
        </w:rPr>
      </w:pPr>
    </w:p>
    <w:p w14:paraId="5C9BECC8" w14:textId="77777777" w:rsidR="00F5721C" w:rsidRDefault="00353C25">
      <w:pPr>
        <w:spacing w:line="353" w:lineRule="auto"/>
        <w:ind w:left="100" w:right="82"/>
        <w:jc w:val="both"/>
        <w:rPr>
          <w:sz w:val="24"/>
          <w:szCs w:val="24"/>
        </w:rPr>
        <w:sectPr w:rsidR="00F5721C">
          <w:pgSz w:w="11920" w:h="16840"/>
          <w:pgMar w:top="1360" w:right="1320" w:bottom="280" w:left="1340" w:header="720" w:footer="720" w:gutter="0"/>
          <w:cols w:space="720"/>
        </w:sectPr>
      </w:pPr>
      <w:r>
        <w:rPr>
          <w:sz w:val="24"/>
          <w:szCs w:val="24"/>
        </w:rPr>
        <w:t>Antiox</w:t>
      </w:r>
      <w:r>
        <w:rPr>
          <w:spacing w:val="1"/>
          <w:sz w:val="24"/>
          <w:szCs w:val="24"/>
        </w:rPr>
        <w:t>i</w:t>
      </w:r>
      <w:r>
        <w:rPr>
          <w:sz w:val="24"/>
          <w:szCs w:val="24"/>
        </w:rPr>
        <w:t>d</w:t>
      </w:r>
      <w:r>
        <w:rPr>
          <w:spacing w:val="-1"/>
          <w:sz w:val="24"/>
          <w:szCs w:val="24"/>
        </w:rPr>
        <w:t>a</w:t>
      </w:r>
      <w:r>
        <w:rPr>
          <w:sz w:val="24"/>
          <w:szCs w:val="24"/>
        </w:rPr>
        <w:t>nt</w:t>
      </w:r>
      <w:r>
        <w:rPr>
          <w:spacing w:val="1"/>
          <w:sz w:val="24"/>
          <w:szCs w:val="24"/>
        </w:rPr>
        <w:t xml:space="preserve"> </w:t>
      </w:r>
      <w:r>
        <w:rPr>
          <w:spacing w:val="-1"/>
          <w:sz w:val="24"/>
          <w:szCs w:val="24"/>
        </w:rPr>
        <w:t>ac</w:t>
      </w:r>
      <w:r>
        <w:rPr>
          <w:sz w:val="24"/>
          <w:szCs w:val="24"/>
        </w:rPr>
        <w:t>t</w:t>
      </w:r>
      <w:r>
        <w:rPr>
          <w:spacing w:val="1"/>
          <w:sz w:val="24"/>
          <w:szCs w:val="24"/>
        </w:rPr>
        <w:t>i</w:t>
      </w:r>
      <w:r>
        <w:rPr>
          <w:sz w:val="24"/>
          <w:szCs w:val="24"/>
        </w:rPr>
        <w:t>vi</w:t>
      </w:r>
      <w:r>
        <w:rPr>
          <w:spacing w:val="1"/>
          <w:sz w:val="24"/>
          <w:szCs w:val="24"/>
        </w:rPr>
        <w:t>t</w:t>
      </w:r>
      <w:r>
        <w:rPr>
          <w:sz w:val="24"/>
          <w:szCs w:val="24"/>
        </w:rPr>
        <w:t>y:</w:t>
      </w:r>
      <w:r>
        <w:rPr>
          <w:spacing w:val="1"/>
          <w:sz w:val="24"/>
          <w:szCs w:val="24"/>
        </w:rPr>
        <w:t xml:space="preserve"> </w:t>
      </w:r>
      <w:r>
        <w:rPr>
          <w:sz w:val="24"/>
          <w:szCs w:val="24"/>
        </w:rPr>
        <w:t>In</w:t>
      </w:r>
      <w:r>
        <w:rPr>
          <w:spacing w:val="2"/>
          <w:sz w:val="24"/>
          <w:szCs w:val="24"/>
        </w:rPr>
        <w:t xml:space="preserve"> </w:t>
      </w:r>
      <w:r>
        <w:rPr>
          <w:sz w:val="24"/>
          <w:szCs w:val="24"/>
        </w:rPr>
        <w:t>vi</w:t>
      </w:r>
      <w:r>
        <w:rPr>
          <w:spacing w:val="1"/>
          <w:sz w:val="24"/>
          <w:szCs w:val="24"/>
        </w:rPr>
        <w:t>t</w:t>
      </w:r>
      <w:r>
        <w:rPr>
          <w:sz w:val="24"/>
          <w:szCs w:val="24"/>
        </w:rPr>
        <w:t>ro stud</w:t>
      </w:r>
      <w:r>
        <w:rPr>
          <w:spacing w:val="1"/>
          <w:sz w:val="24"/>
          <w:szCs w:val="24"/>
        </w:rPr>
        <w:t>i</w:t>
      </w:r>
      <w:r>
        <w:rPr>
          <w:spacing w:val="-1"/>
          <w:sz w:val="24"/>
          <w:szCs w:val="24"/>
        </w:rPr>
        <w:t>e</w:t>
      </w:r>
      <w:r>
        <w:rPr>
          <w:sz w:val="24"/>
          <w:szCs w:val="24"/>
        </w:rPr>
        <w:t>s</w:t>
      </w:r>
      <w:r>
        <w:rPr>
          <w:spacing w:val="1"/>
          <w:sz w:val="24"/>
          <w:szCs w:val="24"/>
        </w:rPr>
        <w:t xml:space="preserve"> </w:t>
      </w:r>
      <w:r>
        <w:rPr>
          <w:sz w:val="24"/>
          <w:szCs w:val="24"/>
        </w:rPr>
        <w:t>l</w:t>
      </w:r>
      <w:r>
        <w:rPr>
          <w:spacing w:val="1"/>
          <w:sz w:val="24"/>
          <w:szCs w:val="24"/>
        </w:rPr>
        <w:t>i</w:t>
      </w:r>
      <w:r>
        <w:rPr>
          <w:sz w:val="24"/>
          <w:szCs w:val="24"/>
        </w:rPr>
        <w:t>ke DP</w:t>
      </w:r>
      <w:r>
        <w:rPr>
          <w:spacing w:val="1"/>
          <w:sz w:val="24"/>
          <w:szCs w:val="24"/>
        </w:rPr>
        <w:t>P</w:t>
      </w:r>
      <w:r>
        <w:rPr>
          <w:sz w:val="24"/>
          <w:szCs w:val="24"/>
        </w:rPr>
        <w:t>H</w:t>
      </w:r>
      <w:r>
        <w:rPr>
          <w:spacing w:val="2"/>
          <w:sz w:val="24"/>
          <w:szCs w:val="24"/>
        </w:rPr>
        <w:t xml:space="preserve"> </w:t>
      </w:r>
      <w:r>
        <w:rPr>
          <w:sz w:val="24"/>
          <w:szCs w:val="24"/>
        </w:rPr>
        <w:t>r</w:t>
      </w:r>
      <w:r>
        <w:rPr>
          <w:spacing w:val="-2"/>
          <w:sz w:val="24"/>
          <w:szCs w:val="24"/>
        </w:rPr>
        <w:t>a</w:t>
      </w:r>
      <w:r>
        <w:rPr>
          <w:sz w:val="24"/>
          <w:szCs w:val="24"/>
        </w:rPr>
        <w:t>di</w:t>
      </w:r>
      <w:r>
        <w:rPr>
          <w:spacing w:val="2"/>
          <w:sz w:val="24"/>
          <w:szCs w:val="24"/>
        </w:rPr>
        <w:t>c</w:t>
      </w:r>
      <w:r>
        <w:rPr>
          <w:spacing w:val="-1"/>
          <w:sz w:val="24"/>
          <w:szCs w:val="24"/>
        </w:rPr>
        <w:t>a</w:t>
      </w:r>
      <w:r>
        <w:rPr>
          <w:sz w:val="24"/>
          <w:szCs w:val="24"/>
        </w:rPr>
        <w:t>l</w:t>
      </w:r>
      <w:r>
        <w:rPr>
          <w:spacing w:val="1"/>
          <w:sz w:val="24"/>
          <w:szCs w:val="24"/>
        </w:rPr>
        <w:t xml:space="preserve"> </w:t>
      </w:r>
      <w:r>
        <w:rPr>
          <w:sz w:val="24"/>
          <w:szCs w:val="24"/>
        </w:rPr>
        <w:t>s</w:t>
      </w:r>
      <w:r>
        <w:rPr>
          <w:spacing w:val="1"/>
          <w:sz w:val="24"/>
          <w:szCs w:val="24"/>
        </w:rPr>
        <w:t>c</w:t>
      </w:r>
      <w:r>
        <w:rPr>
          <w:spacing w:val="-1"/>
          <w:sz w:val="24"/>
          <w:szCs w:val="24"/>
        </w:rPr>
        <w:t>a</w:t>
      </w:r>
      <w:r>
        <w:rPr>
          <w:sz w:val="24"/>
          <w:szCs w:val="24"/>
        </w:rPr>
        <w:t>v</w:t>
      </w:r>
      <w:r>
        <w:rPr>
          <w:spacing w:val="-1"/>
          <w:sz w:val="24"/>
          <w:szCs w:val="24"/>
        </w:rPr>
        <w:t>e</w:t>
      </w:r>
      <w:r>
        <w:rPr>
          <w:sz w:val="24"/>
          <w:szCs w:val="24"/>
        </w:rPr>
        <w:t>nging</w:t>
      </w:r>
      <w:r>
        <w:rPr>
          <w:spacing w:val="4"/>
          <w:sz w:val="24"/>
          <w:szCs w:val="24"/>
        </w:rPr>
        <w:t xml:space="preserve"> </w:t>
      </w:r>
      <w:r>
        <w:rPr>
          <w:spacing w:val="-1"/>
          <w:sz w:val="24"/>
          <w:szCs w:val="24"/>
        </w:rPr>
        <w:t>a</w:t>
      </w:r>
      <w:r>
        <w:rPr>
          <w:sz w:val="24"/>
          <w:szCs w:val="24"/>
        </w:rPr>
        <w:t>nd</w:t>
      </w:r>
      <w:r>
        <w:rPr>
          <w:spacing w:val="3"/>
          <w:sz w:val="24"/>
          <w:szCs w:val="24"/>
        </w:rPr>
        <w:t xml:space="preserve"> </w:t>
      </w:r>
      <w:r>
        <w:rPr>
          <w:sz w:val="24"/>
          <w:szCs w:val="24"/>
        </w:rPr>
        <w:t>l</w:t>
      </w:r>
      <w:r>
        <w:rPr>
          <w:spacing w:val="1"/>
          <w:sz w:val="24"/>
          <w:szCs w:val="24"/>
        </w:rPr>
        <w:t>i</w:t>
      </w:r>
      <w:r>
        <w:rPr>
          <w:sz w:val="24"/>
          <w:szCs w:val="24"/>
        </w:rPr>
        <w:t>pid</w:t>
      </w:r>
      <w:r>
        <w:rPr>
          <w:spacing w:val="1"/>
          <w:sz w:val="24"/>
          <w:szCs w:val="24"/>
        </w:rPr>
        <w:t xml:space="preserve"> </w:t>
      </w:r>
      <w:r>
        <w:rPr>
          <w:sz w:val="24"/>
          <w:szCs w:val="24"/>
        </w:rPr>
        <w:t>p</w:t>
      </w:r>
      <w:r>
        <w:rPr>
          <w:spacing w:val="-1"/>
          <w:sz w:val="24"/>
          <w:szCs w:val="24"/>
        </w:rPr>
        <w:t>e</w:t>
      </w:r>
      <w:r>
        <w:rPr>
          <w:sz w:val="24"/>
          <w:szCs w:val="24"/>
        </w:rPr>
        <w:t>roxid</w:t>
      </w:r>
      <w:r>
        <w:rPr>
          <w:spacing w:val="-1"/>
          <w:sz w:val="24"/>
          <w:szCs w:val="24"/>
        </w:rPr>
        <w:t>a</w:t>
      </w:r>
      <w:r>
        <w:rPr>
          <w:sz w:val="24"/>
          <w:szCs w:val="24"/>
        </w:rPr>
        <w:t>t</w:t>
      </w:r>
      <w:r>
        <w:rPr>
          <w:spacing w:val="1"/>
          <w:sz w:val="24"/>
          <w:szCs w:val="24"/>
        </w:rPr>
        <w:t>i</w:t>
      </w:r>
      <w:r>
        <w:rPr>
          <w:sz w:val="24"/>
          <w:szCs w:val="24"/>
        </w:rPr>
        <w:t>on inh</w:t>
      </w:r>
      <w:r>
        <w:rPr>
          <w:spacing w:val="1"/>
          <w:sz w:val="24"/>
          <w:szCs w:val="24"/>
        </w:rPr>
        <w:t>i</w:t>
      </w:r>
      <w:r>
        <w:rPr>
          <w:sz w:val="24"/>
          <w:szCs w:val="24"/>
        </w:rPr>
        <w:t>bi</w:t>
      </w:r>
      <w:r>
        <w:rPr>
          <w:spacing w:val="1"/>
          <w:sz w:val="24"/>
          <w:szCs w:val="24"/>
        </w:rPr>
        <w:t>t</w:t>
      </w:r>
      <w:r>
        <w:rPr>
          <w:sz w:val="24"/>
          <w:szCs w:val="24"/>
        </w:rPr>
        <w:t xml:space="preserve">ory </w:t>
      </w:r>
      <w:r>
        <w:rPr>
          <w:spacing w:val="-1"/>
          <w:sz w:val="24"/>
          <w:szCs w:val="24"/>
        </w:rPr>
        <w:t>a</w:t>
      </w:r>
      <w:r>
        <w:rPr>
          <w:sz w:val="24"/>
          <w:szCs w:val="24"/>
        </w:rPr>
        <w:t>ssays h</w:t>
      </w:r>
      <w:r>
        <w:rPr>
          <w:spacing w:val="-1"/>
          <w:sz w:val="24"/>
          <w:szCs w:val="24"/>
        </w:rPr>
        <w:t>a</w:t>
      </w:r>
      <w:r>
        <w:rPr>
          <w:spacing w:val="2"/>
          <w:sz w:val="24"/>
          <w:szCs w:val="24"/>
        </w:rPr>
        <w:t>v</w:t>
      </w:r>
      <w:r>
        <w:rPr>
          <w:sz w:val="24"/>
          <w:szCs w:val="24"/>
        </w:rPr>
        <w:t>e b</w:t>
      </w:r>
      <w:r>
        <w:rPr>
          <w:spacing w:val="1"/>
          <w:sz w:val="24"/>
          <w:szCs w:val="24"/>
        </w:rPr>
        <w:t>e</w:t>
      </w:r>
      <w:r>
        <w:rPr>
          <w:spacing w:val="-1"/>
          <w:sz w:val="24"/>
          <w:szCs w:val="24"/>
        </w:rPr>
        <w:t>e</w:t>
      </w:r>
      <w:r>
        <w:rPr>
          <w:sz w:val="24"/>
          <w:szCs w:val="24"/>
        </w:rPr>
        <w:t>n</w:t>
      </w:r>
      <w:r>
        <w:rPr>
          <w:spacing w:val="1"/>
          <w:sz w:val="24"/>
          <w:szCs w:val="24"/>
        </w:rPr>
        <w:t xml:space="preserve"> </w:t>
      </w:r>
      <w:r>
        <w:rPr>
          <w:sz w:val="24"/>
          <w:szCs w:val="24"/>
        </w:rPr>
        <w:t>us</w:t>
      </w:r>
      <w:r>
        <w:rPr>
          <w:spacing w:val="-1"/>
          <w:sz w:val="24"/>
          <w:szCs w:val="24"/>
        </w:rPr>
        <w:t>e</w:t>
      </w:r>
      <w:r>
        <w:rPr>
          <w:sz w:val="24"/>
          <w:szCs w:val="24"/>
        </w:rPr>
        <w:t>d</w:t>
      </w:r>
      <w:r>
        <w:rPr>
          <w:spacing w:val="1"/>
          <w:sz w:val="24"/>
          <w:szCs w:val="24"/>
        </w:rPr>
        <w:t xml:space="preserve"> </w:t>
      </w:r>
      <w:r>
        <w:rPr>
          <w:sz w:val="24"/>
          <w:szCs w:val="24"/>
        </w:rPr>
        <w:t>to</w:t>
      </w:r>
      <w:r>
        <w:rPr>
          <w:spacing w:val="3"/>
          <w:sz w:val="24"/>
          <w:szCs w:val="24"/>
        </w:rPr>
        <w:t xml:space="preserve"> </w:t>
      </w:r>
      <w:r>
        <w:rPr>
          <w:spacing w:val="-1"/>
          <w:sz w:val="24"/>
          <w:szCs w:val="24"/>
        </w:rPr>
        <w:t>c</w:t>
      </w:r>
      <w:r>
        <w:rPr>
          <w:sz w:val="24"/>
          <w:szCs w:val="24"/>
        </w:rPr>
        <w:t>o</w:t>
      </w:r>
      <w:r>
        <w:rPr>
          <w:spacing w:val="1"/>
          <w:sz w:val="24"/>
          <w:szCs w:val="24"/>
        </w:rPr>
        <w:t>r</w:t>
      </w:r>
      <w:r>
        <w:rPr>
          <w:sz w:val="24"/>
          <w:szCs w:val="24"/>
        </w:rPr>
        <w:t>robo</w:t>
      </w:r>
      <w:r>
        <w:rPr>
          <w:spacing w:val="-1"/>
          <w:sz w:val="24"/>
          <w:szCs w:val="24"/>
        </w:rPr>
        <w:t>ra</w:t>
      </w:r>
      <w:r>
        <w:rPr>
          <w:sz w:val="24"/>
          <w:szCs w:val="24"/>
        </w:rPr>
        <w:t>te</w:t>
      </w:r>
      <w:r>
        <w:rPr>
          <w:spacing w:val="2"/>
          <w:sz w:val="24"/>
          <w:szCs w:val="24"/>
        </w:rPr>
        <w:t xml:space="preserve"> </w:t>
      </w:r>
      <w:r>
        <w:rPr>
          <w:spacing w:val="-1"/>
          <w:sz w:val="24"/>
          <w:szCs w:val="24"/>
        </w:rPr>
        <w:t>e</w:t>
      </w:r>
      <w:r>
        <w:rPr>
          <w:spacing w:val="2"/>
          <w:sz w:val="24"/>
          <w:szCs w:val="24"/>
        </w:rPr>
        <w:t>x</w:t>
      </w:r>
      <w:r>
        <w:rPr>
          <w:spacing w:val="-1"/>
          <w:sz w:val="24"/>
          <w:szCs w:val="24"/>
        </w:rPr>
        <w:t>ce</w:t>
      </w:r>
      <w:r>
        <w:rPr>
          <w:sz w:val="24"/>
          <w:szCs w:val="24"/>
        </w:rPr>
        <w:t>l</w:t>
      </w:r>
      <w:r>
        <w:rPr>
          <w:spacing w:val="1"/>
          <w:sz w:val="24"/>
          <w:szCs w:val="24"/>
        </w:rPr>
        <w:t>l</w:t>
      </w:r>
      <w:r>
        <w:rPr>
          <w:spacing w:val="-1"/>
          <w:sz w:val="24"/>
          <w:szCs w:val="24"/>
        </w:rPr>
        <w:t>e</w:t>
      </w:r>
      <w:r>
        <w:rPr>
          <w:sz w:val="24"/>
          <w:szCs w:val="24"/>
        </w:rPr>
        <w:t>nt</w:t>
      </w:r>
      <w:r>
        <w:rPr>
          <w:spacing w:val="1"/>
          <w:sz w:val="24"/>
          <w:szCs w:val="24"/>
        </w:rPr>
        <w:t xml:space="preserve"> </w:t>
      </w:r>
      <w:r>
        <w:rPr>
          <w:spacing w:val="-1"/>
          <w:sz w:val="24"/>
          <w:szCs w:val="24"/>
        </w:rPr>
        <w:t>a</w:t>
      </w:r>
      <w:r>
        <w:rPr>
          <w:sz w:val="24"/>
          <w:szCs w:val="24"/>
        </w:rPr>
        <w:t>nt</w:t>
      </w:r>
      <w:r>
        <w:rPr>
          <w:spacing w:val="1"/>
          <w:sz w:val="24"/>
          <w:szCs w:val="24"/>
        </w:rPr>
        <w:t>i</w:t>
      </w:r>
      <w:r>
        <w:rPr>
          <w:sz w:val="24"/>
          <w:szCs w:val="24"/>
        </w:rPr>
        <w:t>oxidant</w:t>
      </w:r>
      <w:r>
        <w:rPr>
          <w:spacing w:val="3"/>
          <w:sz w:val="24"/>
          <w:szCs w:val="24"/>
        </w:rPr>
        <w:t xml:space="preserve"> </w:t>
      </w:r>
      <w:r>
        <w:rPr>
          <w:spacing w:val="-1"/>
          <w:sz w:val="24"/>
          <w:szCs w:val="24"/>
        </w:rPr>
        <w:t>ac</w:t>
      </w:r>
      <w:r>
        <w:rPr>
          <w:sz w:val="24"/>
          <w:szCs w:val="24"/>
        </w:rPr>
        <w:t>t</w:t>
      </w:r>
      <w:r>
        <w:rPr>
          <w:spacing w:val="1"/>
          <w:sz w:val="24"/>
          <w:szCs w:val="24"/>
        </w:rPr>
        <w:t>i</w:t>
      </w:r>
      <w:r>
        <w:rPr>
          <w:sz w:val="24"/>
          <w:szCs w:val="24"/>
        </w:rPr>
        <w:t>vi</w:t>
      </w:r>
      <w:r>
        <w:rPr>
          <w:spacing w:val="1"/>
          <w:sz w:val="24"/>
          <w:szCs w:val="24"/>
        </w:rPr>
        <w:t>t</w:t>
      </w:r>
      <w:r>
        <w:rPr>
          <w:sz w:val="24"/>
          <w:szCs w:val="24"/>
        </w:rPr>
        <w:t>y</w:t>
      </w:r>
      <w:r>
        <w:rPr>
          <w:spacing w:val="1"/>
          <w:sz w:val="24"/>
          <w:szCs w:val="24"/>
        </w:rPr>
        <w:t xml:space="preserve"> </w:t>
      </w:r>
      <w:r>
        <w:rPr>
          <w:sz w:val="24"/>
          <w:szCs w:val="24"/>
        </w:rPr>
        <w:t>whi</w:t>
      </w:r>
      <w:r>
        <w:rPr>
          <w:spacing w:val="-1"/>
          <w:sz w:val="24"/>
          <w:szCs w:val="24"/>
        </w:rPr>
        <w:t>c</w:t>
      </w:r>
      <w:r>
        <w:rPr>
          <w:sz w:val="24"/>
          <w:szCs w:val="24"/>
        </w:rPr>
        <w:t>h</w:t>
      </w:r>
      <w:r>
        <w:rPr>
          <w:spacing w:val="1"/>
          <w:sz w:val="24"/>
          <w:szCs w:val="24"/>
        </w:rPr>
        <w:t xml:space="preserve"> </w:t>
      </w:r>
      <w:r>
        <w:rPr>
          <w:sz w:val="24"/>
          <w:szCs w:val="24"/>
        </w:rPr>
        <w:t>ind</w:t>
      </w:r>
      <w:r>
        <w:rPr>
          <w:spacing w:val="1"/>
          <w:sz w:val="24"/>
          <w:szCs w:val="24"/>
        </w:rPr>
        <w:t>i</w:t>
      </w:r>
      <w:r>
        <w:rPr>
          <w:spacing w:val="-1"/>
          <w:sz w:val="24"/>
          <w:szCs w:val="24"/>
        </w:rPr>
        <w:t>ca</w:t>
      </w:r>
      <w:r>
        <w:rPr>
          <w:spacing w:val="3"/>
          <w:sz w:val="24"/>
          <w:szCs w:val="24"/>
        </w:rPr>
        <w:t>t</w:t>
      </w:r>
      <w:r>
        <w:rPr>
          <w:spacing w:val="-1"/>
          <w:sz w:val="24"/>
          <w:szCs w:val="24"/>
        </w:rPr>
        <w:t>e</w:t>
      </w:r>
      <w:r>
        <w:rPr>
          <w:sz w:val="24"/>
          <w:szCs w:val="24"/>
        </w:rPr>
        <w:t>s the possib</w:t>
      </w:r>
      <w:r>
        <w:rPr>
          <w:spacing w:val="1"/>
          <w:sz w:val="24"/>
          <w:szCs w:val="24"/>
        </w:rPr>
        <w:t>i</w:t>
      </w:r>
      <w:r>
        <w:rPr>
          <w:sz w:val="24"/>
          <w:szCs w:val="24"/>
        </w:rPr>
        <w:t>l</w:t>
      </w:r>
      <w:r>
        <w:rPr>
          <w:spacing w:val="1"/>
          <w:sz w:val="24"/>
          <w:szCs w:val="24"/>
        </w:rPr>
        <w:t>i</w:t>
      </w:r>
      <w:r>
        <w:rPr>
          <w:sz w:val="24"/>
          <w:szCs w:val="24"/>
        </w:rPr>
        <w:t xml:space="preserve">ty of </w:t>
      </w:r>
      <w:r>
        <w:rPr>
          <w:spacing w:val="-1"/>
          <w:sz w:val="24"/>
          <w:szCs w:val="24"/>
        </w:rPr>
        <w:t>re</w:t>
      </w:r>
      <w:r>
        <w:rPr>
          <w:sz w:val="24"/>
          <w:szCs w:val="24"/>
        </w:rPr>
        <w:t>du</w:t>
      </w:r>
      <w:r>
        <w:rPr>
          <w:spacing w:val="-1"/>
          <w:sz w:val="24"/>
          <w:szCs w:val="24"/>
        </w:rPr>
        <w:t>c</w:t>
      </w:r>
      <w:r>
        <w:rPr>
          <w:sz w:val="24"/>
          <w:szCs w:val="24"/>
        </w:rPr>
        <w:t>ing ox</w:t>
      </w:r>
      <w:r>
        <w:rPr>
          <w:spacing w:val="1"/>
          <w:sz w:val="24"/>
          <w:szCs w:val="24"/>
        </w:rPr>
        <w:t>i</w:t>
      </w:r>
      <w:r>
        <w:rPr>
          <w:sz w:val="24"/>
          <w:szCs w:val="24"/>
        </w:rPr>
        <w:t>d</w:t>
      </w:r>
      <w:r>
        <w:rPr>
          <w:spacing w:val="-1"/>
          <w:sz w:val="24"/>
          <w:szCs w:val="24"/>
        </w:rPr>
        <w:t>a</w:t>
      </w:r>
      <w:r>
        <w:rPr>
          <w:sz w:val="24"/>
          <w:szCs w:val="24"/>
        </w:rPr>
        <w:t>t</w:t>
      </w:r>
      <w:r>
        <w:rPr>
          <w:spacing w:val="1"/>
          <w:sz w:val="24"/>
          <w:szCs w:val="24"/>
        </w:rPr>
        <w:t>i</w:t>
      </w:r>
      <w:r>
        <w:rPr>
          <w:sz w:val="24"/>
          <w:szCs w:val="24"/>
        </w:rPr>
        <w:t>ve</w:t>
      </w:r>
      <w:r>
        <w:rPr>
          <w:spacing w:val="-1"/>
          <w:sz w:val="24"/>
          <w:szCs w:val="24"/>
        </w:rPr>
        <w:t xml:space="preserve"> </w:t>
      </w:r>
      <w:r>
        <w:rPr>
          <w:sz w:val="24"/>
          <w:szCs w:val="24"/>
        </w:rPr>
        <w:t>str</w:t>
      </w:r>
      <w:r>
        <w:rPr>
          <w:spacing w:val="-1"/>
          <w:sz w:val="24"/>
          <w:szCs w:val="24"/>
        </w:rPr>
        <w:t>e</w:t>
      </w:r>
      <w:r>
        <w:rPr>
          <w:sz w:val="24"/>
          <w:szCs w:val="24"/>
        </w:rPr>
        <w:t xml:space="preserve">ss </w:t>
      </w:r>
      <w:r>
        <w:rPr>
          <w:spacing w:val="1"/>
          <w:sz w:val="24"/>
          <w:szCs w:val="24"/>
        </w:rPr>
        <w:t>i</w:t>
      </w:r>
      <w:r>
        <w:rPr>
          <w:sz w:val="24"/>
          <w:szCs w:val="24"/>
        </w:rPr>
        <w:t>n the pl</w:t>
      </w:r>
      <w:r>
        <w:rPr>
          <w:spacing w:val="-1"/>
          <w:sz w:val="24"/>
          <w:szCs w:val="24"/>
        </w:rPr>
        <w:t>a</w:t>
      </w:r>
      <w:r>
        <w:rPr>
          <w:sz w:val="24"/>
          <w:szCs w:val="24"/>
        </w:rPr>
        <w:t>nt</w:t>
      </w:r>
      <w:r>
        <w:rPr>
          <w:spacing w:val="3"/>
          <w:sz w:val="24"/>
          <w:szCs w:val="24"/>
        </w:rPr>
        <w:t xml:space="preserve"> </w:t>
      </w:r>
      <w:r>
        <w:rPr>
          <w:spacing w:val="-1"/>
          <w:position w:val="9"/>
          <w:sz w:val="16"/>
          <w:szCs w:val="16"/>
        </w:rPr>
        <w:t>[</w:t>
      </w:r>
      <w:r>
        <w:rPr>
          <w:spacing w:val="1"/>
          <w:position w:val="9"/>
          <w:sz w:val="16"/>
          <w:szCs w:val="16"/>
        </w:rPr>
        <w:t>55</w:t>
      </w:r>
      <w:r>
        <w:rPr>
          <w:position w:val="9"/>
          <w:sz w:val="16"/>
          <w:szCs w:val="16"/>
        </w:rPr>
        <w:t>]</w:t>
      </w:r>
      <w:r>
        <w:rPr>
          <w:sz w:val="24"/>
          <w:szCs w:val="24"/>
        </w:rPr>
        <w:t>.</w:t>
      </w:r>
    </w:p>
    <w:p w14:paraId="64D79D1B" w14:textId="77777777" w:rsidR="00F5721C" w:rsidRDefault="00353C25">
      <w:pPr>
        <w:spacing w:before="60" w:line="346" w:lineRule="auto"/>
        <w:ind w:left="100" w:right="79"/>
        <w:jc w:val="both"/>
        <w:rPr>
          <w:sz w:val="24"/>
          <w:szCs w:val="24"/>
        </w:rPr>
      </w:pPr>
      <w:r>
        <w:rPr>
          <w:sz w:val="24"/>
          <w:szCs w:val="24"/>
        </w:rPr>
        <w:lastRenderedPageBreak/>
        <w:t>An</w:t>
      </w:r>
      <w:r>
        <w:rPr>
          <w:spacing w:val="-1"/>
          <w:sz w:val="24"/>
          <w:szCs w:val="24"/>
        </w:rPr>
        <w:t>a</w:t>
      </w:r>
      <w:r>
        <w:rPr>
          <w:sz w:val="24"/>
          <w:szCs w:val="24"/>
        </w:rPr>
        <w:t>lgesic</w:t>
      </w:r>
      <w:r>
        <w:rPr>
          <w:spacing w:val="-6"/>
          <w:sz w:val="24"/>
          <w:szCs w:val="24"/>
        </w:rPr>
        <w:t xml:space="preserve"> </w:t>
      </w:r>
      <w:r>
        <w:rPr>
          <w:spacing w:val="-1"/>
          <w:sz w:val="24"/>
          <w:szCs w:val="24"/>
        </w:rPr>
        <w:t>e</w:t>
      </w:r>
      <w:r>
        <w:rPr>
          <w:spacing w:val="-3"/>
          <w:sz w:val="24"/>
          <w:szCs w:val="24"/>
        </w:rPr>
        <w:t>f</w:t>
      </w:r>
      <w:r>
        <w:rPr>
          <w:sz w:val="24"/>
          <w:szCs w:val="24"/>
        </w:rPr>
        <w:t>f</w:t>
      </w:r>
      <w:r>
        <w:rPr>
          <w:spacing w:val="-2"/>
          <w:sz w:val="24"/>
          <w:szCs w:val="24"/>
        </w:rPr>
        <w:t>e</w:t>
      </w:r>
      <w:r>
        <w:rPr>
          <w:spacing w:val="-1"/>
          <w:sz w:val="24"/>
          <w:szCs w:val="24"/>
        </w:rPr>
        <w:t>c</w:t>
      </w:r>
      <w:r>
        <w:rPr>
          <w:sz w:val="24"/>
          <w:szCs w:val="24"/>
        </w:rPr>
        <w:t>t:</w:t>
      </w:r>
      <w:r>
        <w:rPr>
          <w:spacing w:val="-9"/>
          <w:sz w:val="24"/>
          <w:szCs w:val="24"/>
        </w:rPr>
        <w:t xml:space="preserve"> </w:t>
      </w:r>
      <w:r>
        <w:rPr>
          <w:sz w:val="24"/>
          <w:szCs w:val="24"/>
        </w:rPr>
        <w:t>The</w:t>
      </w:r>
      <w:r>
        <w:rPr>
          <w:spacing w:val="-6"/>
          <w:sz w:val="24"/>
          <w:szCs w:val="24"/>
        </w:rPr>
        <w:t xml:space="preserve"> </w:t>
      </w:r>
      <w:r>
        <w:rPr>
          <w:spacing w:val="1"/>
          <w:sz w:val="24"/>
          <w:szCs w:val="24"/>
        </w:rPr>
        <w:t>r</w:t>
      </w:r>
      <w:r>
        <w:rPr>
          <w:spacing w:val="-1"/>
          <w:sz w:val="24"/>
          <w:szCs w:val="24"/>
        </w:rPr>
        <w:t>e</w:t>
      </w:r>
      <w:r>
        <w:rPr>
          <w:spacing w:val="2"/>
          <w:sz w:val="24"/>
          <w:szCs w:val="24"/>
        </w:rPr>
        <w:t>d</w:t>
      </w:r>
      <w:r>
        <w:rPr>
          <w:sz w:val="24"/>
          <w:szCs w:val="24"/>
        </w:rPr>
        <w:t>u</w:t>
      </w:r>
      <w:r>
        <w:rPr>
          <w:spacing w:val="-1"/>
          <w:sz w:val="24"/>
          <w:szCs w:val="24"/>
        </w:rPr>
        <w:t>c</w:t>
      </w:r>
      <w:r>
        <w:rPr>
          <w:sz w:val="24"/>
          <w:szCs w:val="24"/>
        </w:rPr>
        <w:t>t</w:t>
      </w:r>
      <w:r>
        <w:rPr>
          <w:spacing w:val="1"/>
          <w:sz w:val="24"/>
          <w:szCs w:val="24"/>
        </w:rPr>
        <w:t>i</w:t>
      </w:r>
      <w:r>
        <w:rPr>
          <w:sz w:val="24"/>
          <w:szCs w:val="24"/>
        </w:rPr>
        <w:t>on</w:t>
      </w:r>
      <w:r>
        <w:rPr>
          <w:spacing w:val="-5"/>
          <w:sz w:val="24"/>
          <w:szCs w:val="24"/>
        </w:rPr>
        <w:t xml:space="preserve"> </w:t>
      </w:r>
      <w:r>
        <w:rPr>
          <w:sz w:val="24"/>
          <w:szCs w:val="24"/>
        </w:rPr>
        <w:t>in</w:t>
      </w:r>
      <w:r>
        <w:rPr>
          <w:spacing w:val="-4"/>
          <w:sz w:val="24"/>
          <w:szCs w:val="24"/>
        </w:rPr>
        <w:t xml:space="preserve"> </w:t>
      </w:r>
      <w:r>
        <w:rPr>
          <w:sz w:val="24"/>
          <w:szCs w:val="24"/>
        </w:rPr>
        <w:t>p</w:t>
      </w:r>
      <w:r>
        <w:rPr>
          <w:spacing w:val="-1"/>
          <w:sz w:val="24"/>
          <w:szCs w:val="24"/>
        </w:rPr>
        <w:t>a</w:t>
      </w:r>
      <w:r>
        <w:rPr>
          <w:sz w:val="24"/>
          <w:szCs w:val="24"/>
        </w:rPr>
        <w:t>in</w:t>
      </w:r>
      <w:r>
        <w:rPr>
          <w:spacing w:val="-4"/>
          <w:sz w:val="24"/>
          <w:szCs w:val="24"/>
        </w:rPr>
        <w:t xml:space="preserve"> </w:t>
      </w:r>
      <w:r>
        <w:rPr>
          <w:sz w:val="24"/>
          <w:szCs w:val="24"/>
        </w:rPr>
        <w:t>r</w:t>
      </w:r>
      <w:r>
        <w:rPr>
          <w:spacing w:val="-2"/>
          <w:sz w:val="24"/>
          <w:szCs w:val="24"/>
        </w:rPr>
        <w:t>e</w:t>
      </w:r>
      <w:r>
        <w:rPr>
          <w:spacing w:val="-1"/>
          <w:sz w:val="24"/>
          <w:szCs w:val="24"/>
        </w:rPr>
        <w:t>ac</w:t>
      </w:r>
      <w:r>
        <w:rPr>
          <w:sz w:val="24"/>
          <w:szCs w:val="24"/>
        </w:rPr>
        <w:t>t</w:t>
      </w:r>
      <w:r>
        <w:rPr>
          <w:spacing w:val="1"/>
          <w:sz w:val="24"/>
          <w:szCs w:val="24"/>
        </w:rPr>
        <w:t>i</w:t>
      </w:r>
      <w:r>
        <w:rPr>
          <w:sz w:val="24"/>
          <w:szCs w:val="24"/>
        </w:rPr>
        <w:t>ons</w:t>
      </w:r>
      <w:r>
        <w:rPr>
          <w:spacing w:val="-5"/>
          <w:sz w:val="24"/>
          <w:szCs w:val="24"/>
        </w:rPr>
        <w:t xml:space="preserve"> </w:t>
      </w:r>
      <w:r>
        <w:rPr>
          <w:spacing w:val="-2"/>
          <w:sz w:val="24"/>
          <w:szCs w:val="24"/>
        </w:rPr>
        <w:t>i</w:t>
      </w:r>
      <w:r>
        <w:rPr>
          <w:sz w:val="24"/>
          <w:szCs w:val="24"/>
        </w:rPr>
        <w:t>n</w:t>
      </w:r>
      <w:r>
        <w:rPr>
          <w:spacing w:val="-5"/>
          <w:sz w:val="24"/>
          <w:szCs w:val="24"/>
        </w:rPr>
        <w:t xml:space="preserve"> </w:t>
      </w:r>
      <w:r>
        <w:rPr>
          <w:spacing w:val="-1"/>
          <w:sz w:val="24"/>
          <w:szCs w:val="24"/>
        </w:rPr>
        <w:t>e</w:t>
      </w:r>
      <w:r>
        <w:rPr>
          <w:sz w:val="24"/>
          <w:szCs w:val="24"/>
        </w:rPr>
        <w:t>xp</w:t>
      </w:r>
      <w:r>
        <w:rPr>
          <w:spacing w:val="-1"/>
          <w:sz w:val="24"/>
          <w:szCs w:val="24"/>
        </w:rPr>
        <w:t>e</w:t>
      </w:r>
      <w:r>
        <w:rPr>
          <w:sz w:val="24"/>
          <w:szCs w:val="24"/>
        </w:rPr>
        <w:t>rim</w:t>
      </w:r>
      <w:r>
        <w:rPr>
          <w:spacing w:val="-1"/>
          <w:sz w:val="24"/>
          <w:szCs w:val="24"/>
        </w:rPr>
        <w:t>e</w:t>
      </w:r>
      <w:r>
        <w:rPr>
          <w:sz w:val="24"/>
          <w:szCs w:val="24"/>
        </w:rPr>
        <w:t>ntal</w:t>
      </w:r>
      <w:r>
        <w:rPr>
          <w:spacing w:val="-5"/>
          <w:sz w:val="24"/>
          <w:szCs w:val="24"/>
        </w:rPr>
        <w:t xml:space="preserve"> </w:t>
      </w:r>
      <w:r>
        <w:rPr>
          <w:sz w:val="24"/>
          <w:szCs w:val="24"/>
        </w:rPr>
        <w:t>models</w:t>
      </w:r>
      <w:r>
        <w:rPr>
          <w:spacing w:val="-5"/>
          <w:sz w:val="24"/>
          <w:szCs w:val="24"/>
        </w:rPr>
        <w:t xml:space="preserve"> </w:t>
      </w:r>
      <w:r>
        <w:rPr>
          <w:sz w:val="24"/>
          <w:szCs w:val="24"/>
        </w:rPr>
        <w:t>h</w:t>
      </w:r>
      <w:r>
        <w:rPr>
          <w:spacing w:val="-1"/>
          <w:sz w:val="24"/>
          <w:szCs w:val="24"/>
        </w:rPr>
        <w:t>a</w:t>
      </w:r>
      <w:r>
        <w:rPr>
          <w:sz w:val="24"/>
          <w:szCs w:val="24"/>
        </w:rPr>
        <w:t>s</w:t>
      </w:r>
      <w:r>
        <w:rPr>
          <w:spacing w:val="-5"/>
          <w:sz w:val="24"/>
          <w:szCs w:val="24"/>
        </w:rPr>
        <w:t xml:space="preserve"> </w:t>
      </w:r>
      <w:r>
        <w:rPr>
          <w:spacing w:val="-1"/>
          <w:sz w:val="24"/>
          <w:szCs w:val="24"/>
        </w:rPr>
        <w:t>a</w:t>
      </w:r>
      <w:r>
        <w:rPr>
          <w:sz w:val="24"/>
          <w:szCs w:val="24"/>
        </w:rPr>
        <w:t>lso</w:t>
      </w:r>
      <w:r>
        <w:rPr>
          <w:spacing w:val="-4"/>
          <w:sz w:val="24"/>
          <w:szCs w:val="24"/>
        </w:rPr>
        <w:t xml:space="preserve"> </w:t>
      </w:r>
      <w:r>
        <w:rPr>
          <w:spacing w:val="-1"/>
          <w:sz w:val="24"/>
          <w:szCs w:val="24"/>
        </w:rPr>
        <w:t>c</w:t>
      </w:r>
      <w:r>
        <w:rPr>
          <w:sz w:val="24"/>
          <w:szCs w:val="24"/>
        </w:rPr>
        <w:t>or</w:t>
      </w:r>
      <w:r>
        <w:rPr>
          <w:spacing w:val="-1"/>
          <w:sz w:val="24"/>
          <w:szCs w:val="24"/>
        </w:rPr>
        <w:t>r</w:t>
      </w:r>
      <w:r>
        <w:rPr>
          <w:sz w:val="24"/>
          <w:szCs w:val="24"/>
        </w:rPr>
        <w:t>obor</w:t>
      </w:r>
      <w:r>
        <w:rPr>
          <w:spacing w:val="-2"/>
          <w:sz w:val="24"/>
          <w:szCs w:val="24"/>
        </w:rPr>
        <w:t>a</w:t>
      </w:r>
      <w:r>
        <w:rPr>
          <w:sz w:val="24"/>
          <w:szCs w:val="24"/>
        </w:rPr>
        <w:t>ted th</w:t>
      </w:r>
      <w:r>
        <w:rPr>
          <w:spacing w:val="1"/>
          <w:sz w:val="24"/>
          <w:szCs w:val="24"/>
        </w:rPr>
        <w:t>i</w:t>
      </w:r>
      <w:r>
        <w:rPr>
          <w:sz w:val="24"/>
          <w:szCs w:val="24"/>
        </w:rPr>
        <w:t xml:space="preserve">s </w:t>
      </w:r>
      <w:r>
        <w:rPr>
          <w:spacing w:val="-1"/>
          <w:sz w:val="24"/>
          <w:szCs w:val="24"/>
        </w:rPr>
        <w:t>e</w:t>
      </w:r>
      <w:r>
        <w:rPr>
          <w:spacing w:val="-6"/>
          <w:sz w:val="24"/>
          <w:szCs w:val="24"/>
        </w:rPr>
        <w:t>f</w:t>
      </w:r>
      <w:r>
        <w:rPr>
          <w:sz w:val="24"/>
          <w:szCs w:val="24"/>
        </w:rPr>
        <w:t>f</w:t>
      </w:r>
      <w:r>
        <w:rPr>
          <w:spacing w:val="-2"/>
          <w:sz w:val="24"/>
          <w:szCs w:val="24"/>
        </w:rPr>
        <w:t>e</w:t>
      </w:r>
      <w:r>
        <w:rPr>
          <w:spacing w:val="-1"/>
          <w:sz w:val="24"/>
          <w:szCs w:val="24"/>
        </w:rPr>
        <w:t>c</w:t>
      </w:r>
      <w:r>
        <w:rPr>
          <w:sz w:val="24"/>
          <w:szCs w:val="24"/>
        </w:rPr>
        <w:t>t on</w:t>
      </w:r>
      <w:r>
        <w:rPr>
          <w:spacing w:val="3"/>
          <w:sz w:val="24"/>
          <w:szCs w:val="24"/>
        </w:rPr>
        <w:t xml:space="preserve"> </w:t>
      </w:r>
      <w:r>
        <w:rPr>
          <w:spacing w:val="-1"/>
          <w:sz w:val="24"/>
          <w:szCs w:val="24"/>
        </w:rPr>
        <w:t>a</w:t>
      </w:r>
      <w:r>
        <w:rPr>
          <w:sz w:val="24"/>
          <w:szCs w:val="24"/>
        </w:rPr>
        <w:t>n</w:t>
      </w:r>
      <w:r>
        <w:rPr>
          <w:spacing w:val="-1"/>
          <w:sz w:val="24"/>
          <w:szCs w:val="24"/>
        </w:rPr>
        <w:t>a</w:t>
      </w:r>
      <w:r>
        <w:rPr>
          <w:sz w:val="24"/>
          <w:szCs w:val="24"/>
        </w:rPr>
        <w:t>lgesia</w:t>
      </w:r>
      <w:r>
        <w:rPr>
          <w:spacing w:val="3"/>
          <w:sz w:val="24"/>
          <w:szCs w:val="24"/>
        </w:rPr>
        <w:t xml:space="preserve"> </w:t>
      </w:r>
      <w:r>
        <w:rPr>
          <w:spacing w:val="-1"/>
          <w:position w:val="9"/>
          <w:sz w:val="16"/>
          <w:szCs w:val="16"/>
        </w:rPr>
        <w:t>[</w:t>
      </w:r>
      <w:r>
        <w:rPr>
          <w:spacing w:val="1"/>
          <w:position w:val="9"/>
          <w:sz w:val="16"/>
          <w:szCs w:val="16"/>
        </w:rPr>
        <w:t>54</w:t>
      </w:r>
      <w:r>
        <w:rPr>
          <w:position w:val="9"/>
          <w:sz w:val="16"/>
          <w:szCs w:val="16"/>
        </w:rPr>
        <w:t>]</w:t>
      </w:r>
      <w:r>
        <w:rPr>
          <w:sz w:val="24"/>
          <w:szCs w:val="24"/>
        </w:rPr>
        <w:t>.</w:t>
      </w:r>
    </w:p>
    <w:p w14:paraId="3EB2F697" w14:textId="77777777" w:rsidR="00F5721C" w:rsidRDefault="00F5721C">
      <w:pPr>
        <w:spacing w:before="4" w:line="160" w:lineRule="exact"/>
        <w:rPr>
          <w:sz w:val="17"/>
          <w:szCs w:val="17"/>
        </w:rPr>
      </w:pPr>
    </w:p>
    <w:p w14:paraId="72AADA44" w14:textId="77777777" w:rsidR="00F5721C" w:rsidRDefault="00353C25">
      <w:pPr>
        <w:spacing w:line="353" w:lineRule="auto"/>
        <w:ind w:left="100" w:right="79"/>
        <w:jc w:val="both"/>
        <w:rPr>
          <w:sz w:val="24"/>
          <w:szCs w:val="24"/>
        </w:rPr>
      </w:pPr>
      <w:r>
        <w:rPr>
          <w:sz w:val="24"/>
          <w:szCs w:val="24"/>
        </w:rPr>
        <w:t>H</w:t>
      </w:r>
      <w:r>
        <w:rPr>
          <w:spacing w:val="-1"/>
          <w:sz w:val="24"/>
          <w:szCs w:val="24"/>
        </w:rPr>
        <w:t>ea</w:t>
      </w:r>
      <w:r>
        <w:rPr>
          <w:sz w:val="24"/>
          <w:szCs w:val="24"/>
        </w:rPr>
        <w:t>l</w:t>
      </w:r>
      <w:r>
        <w:rPr>
          <w:spacing w:val="1"/>
          <w:sz w:val="24"/>
          <w:szCs w:val="24"/>
        </w:rPr>
        <w:t>i</w:t>
      </w:r>
      <w:r>
        <w:rPr>
          <w:sz w:val="24"/>
          <w:szCs w:val="24"/>
        </w:rPr>
        <w:t>ng</w:t>
      </w:r>
      <w:r>
        <w:rPr>
          <w:spacing w:val="-12"/>
          <w:sz w:val="24"/>
          <w:szCs w:val="24"/>
        </w:rPr>
        <w:t xml:space="preserve"> </w:t>
      </w:r>
      <w:r>
        <w:rPr>
          <w:sz w:val="24"/>
          <w:szCs w:val="24"/>
        </w:rPr>
        <w:t>of</w:t>
      </w:r>
      <w:r>
        <w:rPr>
          <w:spacing w:val="-10"/>
          <w:sz w:val="24"/>
          <w:szCs w:val="24"/>
        </w:rPr>
        <w:t xml:space="preserve"> </w:t>
      </w:r>
      <w:r>
        <w:rPr>
          <w:sz w:val="24"/>
          <w:szCs w:val="24"/>
        </w:rPr>
        <w:t>wounds</w:t>
      </w:r>
      <w:r>
        <w:rPr>
          <w:spacing w:val="-12"/>
          <w:sz w:val="24"/>
          <w:szCs w:val="24"/>
        </w:rPr>
        <w:t xml:space="preserve"> </w:t>
      </w:r>
      <w:r>
        <w:rPr>
          <w:spacing w:val="-1"/>
          <w:sz w:val="24"/>
          <w:szCs w:val="24"/>
        </w:rPr>
        <w:t>a</w:t>
      </w:r>
      <w:r>
        <w:rPr>
          <w:sz w:val="24"/>
          <w:szCs w:val="24"/>
        </w:rPr>
        <w:t>nd</w:t>
      </w:r>
      <w:r>
        <w:rPr>
          <w:spacing w:val="-10"/>
          <w:sz w:val="24"/>
          <w:szCs w:val="24"/>
        </w:rPr>
        <w:t xml:space="preserve"> </w:t>
      </w:r>
      <w:r>
        <w:rPr>
          <w:spacing w:val="1"/>
          <w:sz w:val="24"/>
          <w:szCs w:val="24"/>
        </w:rPr>
        <w:t>a</w:t>
      </w:r>
      <w:r>
        <w:rPr>
          <w:sz w:val="24"/>
          <w:szCs w:val="24"/>
        </w:rPr>
        <w:t>nt</w:t>
      </w:r>
      <w:r>
        <w:rPr>
          <w:spacing w:val="1"/>
          <w:sz w:val="24"/>
          <w:szCs w:val="24"/>
        </w:rPr>
        <w:t>i</w:t>
      </w:r>
      <w:r>
        <w:rPr>
          <w:sz w:val="24"/>
          <w:szCs w:val="24"/>
        </w:rPr>
        <w:t>m</w:t>
      </w:r>
      <w:r>
        <w:rPr>
          <w:spacing w:val="1"/>
          <w:sz w:val="24"/>
          <w:szCs w:val="24"/>
        </w:rPr>
        <w:t>i</w:t>
      </w:r>
      <w:r>
        <w:rPr>
          <w:spacing w:val="-1"/>
          <w:sz w:val="24"/>
          <w:szCs w:val="24"/>
        </w:rPr>
        <w:t>c</w:t>
      </w:r>
      <w:r>
        <w:rPr>
          <w:sz w:val="24"/>
          <w:szCs w:val="24"/>
        </w:rPr>
        <w:t>robi</w:t>
      </w:r>
      <w:r>
        <w:rPr>
          <w:spacing w:val="-1"/>
          <w:sz w:val="24"/>
          <w:szCs w:val="24"/>
        </w:rPr>
        <w:t>a</w:t>
      </w:r>
      <w:r>
        <w:rPr>
          <w:sz w:val="24"/>
          <w:szCs w:val="24"/>
        </w:rPr>
        <w:t>l</w:t>
      </w:r>
      <w:r>
        <w:rPr>
          <w:spacing w:val="-12"/>
          <w:sz w:val="24"/>
          <w:szCs w:val="24"/>
        </w:rPr>
        <w:t xml:space="preserve"> </w:t>
      </w:r>
      <w:r>
        <w:rPr>
          <w:spacing w:val="-1"/>
          <w:sz w:val="24"/>
          <w:szCs w:val="24"/>
        </w:rPr>
        <w:t>ac</w:t>
      </w:r>
      <w:r>
        <w:rPr>
          <w:sz w:val="24"/>
          <w:szCs w:val="24"/>
        </w:rPr>
        <w:t>t</w:t>
      </w:r>
      <w:r>
        <w:rPr>
          <w:spacing w:val="1"/>
          <w:sz w:val="24"/>
          <w:szCs w:val="24"/>
        </w:rPr>
        <w:t>i</w:t>
      </w:r>
      <w:r>
        <w:rPr>
          <w:sz w:val="24"/>
          <w:szCs w:val="24"/>
        </w:rPr>
        <w:t>on:</w:t>
      </w:r>
      <w:r>
        <w:rPr>
          <w:spacing w:val="-12"/>
          <w:sz w:val="24"/>
          <w:szCs w:val="24"/>
        </w:rPr>
        <w:t xml:space="preserve"> </w:t>
      </w:r>
      <w:r>
        <w:rPr>
          <w:sz w:val="24"/>
          <w:szCs w:val="24"/>
        </w:rPr>
        <w:t>Extr</w:t>
      </w:r>
      <w:r>
        <w:rPr>
          <w:spacing w:val="1"/>
          <w:sz w:val="24"/>
          <w:szCs w:val="24"/>
        </w:rPr>
        <w:t>a</w:t>
      </w:r>
      <w:r>
        <w:rPr>
          <w:spacing w:val="-1"/>
          <w:sz w:val="24"/>
          <w:szCs w:val="24"/>
        </w:rPr>
        <w:t>c</w:t>
      </w:r>
      <w:r>
        <w:rPr>
          <w:sz w:val="24"/>
          <w:szCs w:val="24"/>
        </w:rPr>
        <w:t>ts</w:t>
      </w:r>
      <w:r>
        <w:rPr>
          <w:spacing w:val="-11"/>
          <w:sz w:val="24"/>
          <w:szCs w:val="24"/>
        </w:rPr>
        <w:t xml:space="preserve"> </w:t>
      </w:r>
      <w:r>
        <w:rPr>
          <w:sz w:val="24"/>
          <w:szCs w:val="24"/>
        </w:rPr>
        <w:t>h</w:t>
      </w:r>
      <w:r>
        <w:rPr>
          <w:spacing w:val="-1"/>
          <w:sz w:val="24"/>
          <w:szCs w:val="24"/>
        </w:rPr>
        <w:t>a</w:t>
      </w:r>
      <w:r>
        <w:rPr>
          <w:sz w:val="24"/>
          <w:szCs w:val="24"/>
        </w:rPr>
        <w:t>ve</w:t>
      </w:r>
      <w:r>
        <w:rPr>
          <w:spacing w:val="-13"/>
          <w:sz w:val="24"/>
          <w:szCs w:val="24"/>
        </w:rPr>
        <w:t xml:space="preserve"> </w:t>
      </w:r>
      <w:r>
        <w:rPr>
          <w:sz w:val="24"/>
          <w:szCs w:val="24"/>
        </w:rPr>
        <w:t>sh</w:t>
      </w:r>
      <w:r>
        <w:rPr>
          <w:spacing w:val="2"/>
          <w:sz w:val="24"/>
          <w:szCs w:val="24"/>
        </w:rPr>
        <w:t>o</w:t>
      </w:r>
      <w:r>
        <w:rPr>
          <w:sz w:val="24"/>
          <w:szCs w:val="24"/>
        </w:rPr>
        <w:t>wn</w:t>
      </w:r>
      <w:r>
        <w:rPr>
          <w:spacing w:val="-12"/>
          <w:sz w:val="24"/>
          <w:szCs w:val="24"/>
        </w:rPr>
        <w:t xml:space="preserve"> </w:t>
      </w:r>
      <w:r>
        <w:rPr>
          <w:sz w:val="24"/>
          <w:szCs w:val="24"/>
        </w:rPr>
        <w:t>i</w:t>
      </w:r>
      <w:r>
        <w:rPr>
          <w:spacing w:val="1"/>
          <w:sz w:val="24"/>
          <w:szCs w:val="24"/>
        </w:rPr>
        <w:t>m</w:t>
      </w:r>
      <w:r>
        <w:rPr>
          <w:sz w:val="24"/>
          <w:szCs w:val="24"/>
        </w:rPr>
        <w:t>prov</w:t>
      </w:r>
      <w:r>
        <w:rPr>
          <w:spacing w:val="-2"/>
          <w:sz w:val="24"/>
          <w:szCs w:val="24"/>
        </w:rPr>
        <w:t>e</w:t>
      </w:r>
      <w:r>
        <w:rPr>
          <w:sz w:val="24"/>
          <w:szCs w:val="24"/>
        </w:rPr>
        <w:t>d</w:t>
      </w:r>
      <w:r>
        <w:rPr>
          <w:spacing w:val="-10"/>
          <w:sz w:val="24"/>
          <w:szCs w:val="24"/>
        </w:rPr>
        <w:t xml:space="preserve"> </w:t>
      </w:r>
      <w:r>
        <w:rPr>
          <w:sz w:val="24"/>
          <w:szCs w:val="24"/>
        </w:rPr>
        <w:t>wound</w:t>
      </w:r>
      <w:r>
        <w:rPr>
          <w:spacing w:val="-12"/>
          <w:sz w:val="24"/>
          <w:szCs w:val="24"/>
        </w:rPr>
        <w:t xml:space="preserve"> </w:t>
      </w:r>
      <w:r>
        <w:rPr>
          <w:spacing w:val="-1"/>
          <w:sz w:val="24"/>
          <w:szCs w:val="24"/>
        </w:rPr>
        <w:t>c</w:t>
      </w:r>
      <w:r>
        <w:rPr>
          <w:sz w:val="24"/>
          <w:szCs w:val="24"/>
        </w:rPr>
        <w:t>ont</w:t>
      </w:r>
      <w:r>
        <w:rPr>
          <w:spacing w:val="2"/>
          <w:sz w:val="24"/>
          <w:szCs w:val="24"/>
        </w:rPr>
        <w:t>r</w:t>
      </w:r>
      <w:r>
        <w:rPr>
          <w:spacing w:val="-1"/>
          <w:sz w:val="24"/>
          <w:szCs w:val="24"/>
        </w:rPr>
        <w:t>ac</w:t>
      </w:r>
      <w:r>
        <w:rPr>
          <w:sz w:val="24"/>
          <w:szCs w:val="24"/>
        </w:rPr>
        <w:t>t</w:t>
      </w:r>
      <w:r>
        <w:rPr>
          <w:spacing w:val="1"/>
          <w:sz w:val="24"/>
          <w:szCs w:val="24"/>
        </w:rPr>
        <w:t>i</w:t>
      </w:r>
      <w:r>
        <w:rPr>
          <w:sz w:val="24"/>
          <w:szCs w:val="24"/>
        </w:rPr>
        <w:t>ve pow</w:t>
      </w:r>
      <w:r>
        <w:rPr>
          <w:spacing w:val="-1"/>
          <w:sz w:val="24"/>
          <w:szCs w:val="24"/>
        </w:rPr>
        <w:t>e</w:t>
      </w:r>
      <w:r>
        <w:rPr>
          <w:spacing w:val="-10"/>
          <w:sz w:val="24"/>
          <w:szCs w:val="24"/>
        </w:rPr>
        <w:t>r</w:t>
      </w:r>
      <w:r>
        <w:rPr>
          <w:sz w:val="24"/>
          <w:szCs w:val="24"/>
        </w:rPr>
        <w:t xml:space="preserve">, </w:t>
      </w:r>
      <w:r>
        <w:rPr>
          <w:spacing w:val="-1"/>
          <w:sz w:val="24"/>
          <w:szCs w:val="24"/>
        </w:rPr>
        <w:t>e</w:t>
      </w:r>
      <w:r>
        <w:rPr>
          <w:sz w:val="24"/>
          <w:szCs w:val="24"/>
        </w:rPr>
        <w:t>pi</w:t>
      </w:r>
      <w:r>
        <w:rPr>
          <w:spacing w:val="1"/>
          <w:sz w:val="24"/>
          <w:szCs w:val="24"/>
        </w:rPr>
        <w:t>t</w:t>
      </w:r>
      <w:r>
        <w:rPr>
          <w:sz w:val="24"/>
          <w:szCs w:val="24"/>
        </w:rPr>
        <w:t>h</w:t>
      </w:r>
      <w:r>
        <w:rPr>
          <w:spacing w:val="-1"/>
          <w:sz w:val="24"/>
          <w:szCs w:val="24"/>
        </w:rPr>
        <w:t>e</w:t>
      </w:r>
      <w:r>
        <w:rPr>
          <w:sz w:val="24"/>
          <w:szCs w:val="24"/>
        </w:rPr>
        <w:t>l</w:t>
      </w:r>
      <w:r>
        <w:rPr>
          <w:spacing w:val="1"/>
          <w:sz w:val="24"/>
          <w:szCs w:val="24"/>
        </w:rPr>
        <w:t>i</w:t>
      </w:r>
      <w:r>
        <w:rPr>
          <w:spacing w:val="-1"/>
          <w:sz w:val="24"/>
          <w:szCs w:val="24"/>
        </w:rPr>
        <w:t>a</w:t>
      </w:r>
      <w:r>
        <w:rPr>
          <w:sz w:val="24"/>
          <w:szCs w:val="24"/>
        </w:rPr>
        <w:t>l</w:t>
      </w:r>
      <w:r>
        <w:rPr>
          <w:spacing w:val="1"/>
          <w:sz w:val="24"/>
          <w:szCs w:val="24"/>
        </w:rPr>
        <w:t>i</w:t>
      </w:r>
      <w:r>
        <w:rPr>
          <w:spacing w:val="-1"/>
          <w:sz w:val="24"/>
          <w:szCs w:val="24"/>
        </w:rPr>
        <w:t>za</w:t>
      </w:r>
      <w:r>
        <w:rPr>
          <w:sz w:val="24"/>
          <w:szCs w:val="24"/>
        </w:rPr>
        <w:t>t</w:t>
      </w:r>
      <w:r>
        <w:rPr>
          <w:spacing w:val="1"/>
          <w:sz w:val="24"/>
          <w:szCs w:val="24"/>
        </w:rPr>
        <w:t>i</w:t>
      </w:r>
      <w:r>
        <w:rPr>
          <w:sz w:val="24"/>
          <w:szCs w:val="24"/>
        </w:rPr>
        <w:t>on</w:t>
      </w:r>
      <w:r>
        <w:rPr>
          <w:spacing w:val="2"/>
          <w:sz w:val="24"/>
          <w:szCs w:val="24"/>
        </w:rPr>
        <w:t xml:space="preserve"> </w:t>
      </w:r>
      <w:r>
        <w:rPr>
          <w:spacing w:val="-1"/>
          <w:sz w:val="24"/>
          <w:szCs w:val="24"/>
        </w:rPr>
        <w:t>a</w:t>
      </w:r>
      <w:r>
        <w:rPr>
          <w:sz w:val="24"/>
          <w:szCs w:val="24"/>
        </w:rPr>
        <w:t xml:space="preserve">nd </w:t>
      </w:r>
      <w:r>
        <w:rPr>
          <w:spacing w:val="-1"/>
          <w:sz w:val="24"/>
          <w:szCs w:val="24"/>
        </w:rPr>
        <w:t>a</w:t>
      </w:r>
      <w:r>
        <w:rPr>
          <w:sz w:val="24"/>
          <w:szCs w:val="24"/>
        </w:rPr>
        <w:t>nt</w:t>
      </w:r>
      <w:r>
        <w:rPr>
          <w:spacing w:val="1"/>
          <w:sz w:val="24"/>
          <w:szCs w:val="24"/>
        </w:rPr>
        <w:t>i</w:t>
      </w:r>
      <w:r>
        <w:rPr>
          <w:sz w:val="24"/>
          <w:szCs w:val="24"/>
        </w:rPr>
        <w:t>m</w:t>
      </w:r>
      <w:r>
        <w:rPr>
          <w:spacing w:val="1"/>
          <w:sz w:val="24"/>
          <w:szCs w:val="24"/>
        </w:rPr>
        <w:t>i</w:t>
      </w:r>
      <w:r>
        <w:rPr>
          <w:spacing w:val="-1"/>
          <w:sz w:val="24"/>
          <w:szCs w:val="24"/>
        </w:rPr>
        <w:t>c</w:t>
      </w:r>
      <w:r>
        <w:rPr>
          <w:sz w:val="24"/>
          <w:szCs w:val="24"/>
        </w:rPr>
        <w:t>robi</w:t>
      </w:r>
      <w:r>
        <w:rPr>
          <w:spacing w:val="-1"/>
          <w:sz w:val="24"/>
          <w:szCs w:val="24"/>
        </w:rPr>
        <w:t>a</w:t>
      </w:r>
      <w:r>
        <w:rPr>
          <w:sz w:val="24"/>
          <w:szCs w:val="24"/>
        </w:rPr>
        <w:t xml:space="preserve">l </w:t>
      </w:r>
      <w:r>
        <w:rPr>
          <w:spacing w:val="-1"/>
          <w:sz w:val="24"/>
          <w:szCs w:val="24"/>
        </w:rPr>
        <w:t>e</w:t>
      </w:r>
      <w:r>
        <w:rPr>
          <w:spacing w:val="-6"/>
          <w:sz w:val="24"/>
          <w:szCs w:val="24"/>
        </w:rPr>
        <w:t>f</w:t>
      </w:r>
      <w:r>
        <w:rPr>
          <w:spacing w:val="1"/>
          <w:sz w:val="24"/>
          <w:szCs w:val="24"/>
        </w:rPr>
        <w:t>f</w:t>
      </w:r>
      <w:r>
        <w:rPr>
          <w:spacing w:val="-1"/>
          <w:sz w:val="24"/>
          <w:szCs w:val="24"/>
        </w:rPr>
        <w:t>ec</w:t>
      </w:r>
      <w:r>
        <w:rPr>
          <w:spacing w:val="3"/>
          <w:sz w:val="24"/>
          <w:szCs w:val="24"/>
        </w:rPr>
        <w:t>t</w:t>
      </w:r>
      <w:r>
        <w:rPr>
          <w:sz w:val="24"/>
          <w:szCs w:val="24"/>
        </w:rPr>
        <w:t xml:space="preserve">s </w:t>
      </w:r>
      <w:r>
        <w:rPr>
          <w:spacing w:val="-1"/>
          <w:sz w:val="24"/>
          <w:szCs w:val="24"/>
        </w:rPr>
        <w:t>a</w:t>
      </w:r>
      <w:r>
        <w:rPr>
          <w:sz w:val="24"/>
          <w:szCs w:val="24"/>
        </w:rPr>
        <w:t>g</w:t>
      </w:r>
      <w:r>
        <w:rPr>
          <w:spacing w:val="-1"/>
          <w:sz w:val="24"/>
          <w:szCs w:val="24"/>
        </w:rPr>
        <w:t>a</w:t>
      </w:r>
      <w:r>
        <w:rPr>
          <w:sz w:val="24"/>
          <w:szCs w:val="24"/>
        </w:rPr>
        <w:t>inst</w:t>
      </w:r>
      <w:r>
        <w:rPr>
          <w:spacing w:val="1"/>
          <w:sz w:val="24"/>
          <w:szCs w:val="24"/>
        </w:rPr>
        <w:t xml:space="preserve"> </w:t>
      </w:r>
      <w:r>
        <w:rPr>
          <w:sz w:val="24"/>
          <w:szCs w:val="24"/>
        </w:rPr>
        <w:t>most</w:t>
      </w:r>
      <w:r>
        <w:rPr>
          <w:spacing w:val="1"/>
          <w:sz w:val="24"/>
          <w:szCs w:val="24"/>
        </w:rPr>
        <w:t xml:space="preserve"> </w:t>
      </w:r>
      <w:r>
        <w:rPr>
          <w:sz w:val="24"/>
          <w:szCs w:val="24"/>
        </w:rPr>
        <w:t>f</w:t>
      </w:r>
      <w:r>
        <w:rPr>
          <w:spacing w:val="-1"/>
          <w:sz w:val="24"/>
          <w:szCs w:val="24"/>
        </w:rPr>
        <w:t>re</w:t>
      </w:r>
      <w:r>
        <w:rPr>
          <w:sz w:val="24"/>
          <w:szCs w:val="24"/>
        </w:rPr>
        <w:t>qu</w:t>
      </w:r>
      <w:r>
        <w:rPr>
          <w:spacing w:val="-1"/>
          <w:sz w:val="24"/>
          <w:szCs w:val="24"/>
        </w:rPr>
        <w:t>e</w:t>
      </w:r>
      <w:r>
        <w:rPr>
          <w:sz w:val="24"/>
          <w:szCs w:val="24"/>
        </w:rPr>
        <w:t>nt</w:t>
      </w:r>
      <w:r>
        <w:rPr>
          <w:spacing w:val="1"/>
          <w:sz w:val="24"/>
          <w:szCs w:val="24"/>
        </w:rPr>
        <w:t>l</w:t>
      </w:r>
      <w:r>
        <w:rPr>
          <w:sz w:val="24"/>
          <w:szCs w:val="24"/>
        </w:rPr>
        <w:t>y o</w:t>
      </w:r>
      <w:r>
        <w:rPr>
          <w:spacing w:val="-1"/>
          <w:sz w:val="24"/>
          <w:szCs w:val="24"/>
        </w:rPr>
        <w:t>cc</w:t>
      </w:r>
      <w:r>
        <w:rPr>
          <w:sz w:val="24"/>
          <w:szCs w:val="24"/>
        </w:rPr>
        <w:t>ur</w:t>
      </w:r>
      <w:r>
        <w:rPr>
          <w:spacing w:val="-1"/>
          <w:sz w:val="24"/>
          <w:szCs w:val="24"/>
        </w:rPr>
        <w:t>r</w:t>
      </w:r>
      <w:r>
        <w:rPr>
          <w:sz w:val="24"/>
          <w:szCs w:val="24"/>
        </w:rPr>
        <w:t>ing skin p</w:t>
      </w:r>
      <w:r>
        <w:rPr>
          <w:spacing w:val="-1"/>
          <w:sz w:val="24"/>
          <w:szCs w:val="24"/>
        </w:rPr>
        <w:t>a</w:t>
      </w:r>
      <w:r>
        <w:rPr>
          <w:sz w:val="24"/>
          <w:szCs w:val="24"/>
        </w:rPr>
        <w:t xml:space="preserve">thogens, </w:t>
      </w:r>
      <w:r>
        <w:rPr>
          <w:spacing w:val="-1"/>
          <w:sz w:val="24"/>
          <w:szCs w:val="24"/>
        </w:rPr>
        <w:t>w</w:t>
      </w:r>
      <w:r>
        <w:rPr>
          <w:sz w:val="24"/>
          <w:szCs w:val="24"/>
        </w:rPr>
        <w:t xml:space="preserve">hich </w:t>
      </w:r>
      <w:r>
        <w:rPr>
          <w:spacing w:val="-1"/>
          <w:sz w:val="24"/>
          <w:szCs w:val="24"/>
        </w:rPr>
        <w:t>c</w:t>
      </w:r>
      <w:r>
        <w:rPr>
          <w:sz w:val="24"/>
          <w:szCs w:val="24"/>
        </w:rPr>
        <w:t>o</w:t>
      </w:r>
      <w:r>
        <w:rPr>
          <w:spacing w:val="2"/>
          <w:sz w:val="24"/>
          <w:szCs w:val="24"/>
        </w:rPr>
        <w:t>n</w:t>
      </w:r>
      <w:r>
        <w:rPr>
          <w:sz w:val="24"/>
          <w:szCs w:val="24"/>
        </w:rPr>
        <w:t>fi</w:t>
      </w:r>
      <w:r>
        <w:rPr>
          <w:spacing w:val="1"/>
          <w:sz w:val="24"/>
          <w:szCs w:val="24"/>
        </w:rPr>
        <w:t>r</w:t>
      </w:r>
      <w:r>
        <w:rPr>
          <w:sz w:val="24"/>
          <w:szCs w:val="24"/>
        </w:rPr>
        <w:t>ms a lon</w:t>
      </w:r>
      <w:r>
        <w:rPr>
          <w:spacing w:val="1"/>
          <w:sz w:val="24"/>
          <w:szCs w:val="24"/>
        </w:rPr>
        <w:t>g</w:t>
      </w:r>
      <w:r>
        <w:rPr>
          <w:spacing w:val="-1"/>
          <w:sz w:val="24"/>
          <w:szCs w:val="24"/>
        </w:rPr>
        <w:t>-</w:t>
      </w:r>
      <w:r>
        <w:rPr>
          <w:sz w:val="24"/>
          <w:szCs w:val="24"/>
        </w:rPr>
        <w:t>standing d</w:t>
      </w:r>
      <w:r>
        <w:rPr>
          <w:spacing w:val="-1"/>
          <w:sz w:val="24"/>
          <w:szCs w:val="24"/>
        </w:rPr>
        <w:t>e</w:t>
      </w:r>
      <w:r>
        <w:rPr>
          <w:sz w:val="24"/>
          <w:szCs w:val="24"/>
        </w:rPr>
        <w:t>r</w:t>
      </w:r>
      <w:r>
        <w:rPr>
          <w:spacing w:val="2"/>
          <w:sz w:val="24"/>
          <w:szCs w:val="24"/>
        </w:rPr>
        <w:t>m</w:t>
      </w:r>
      <w:r>
        <w:rPr>
          <w:spacing w:val="-1"/>
          <w:sz w:val="24"/>
          <w:szCs w:val="24"/>
        </w:rPr>
        <w:t>a</w:t>
      </w:r>
      <w:r>
        <w:rPr>
          <w:sz w:val="24"/>
          <w:szCs w:val="24"/>
        </w:rPr>
        <w:t>to</w:t>
      </w:r>
      <w:r>
        <w:rPr>
          <w:spacing w:val="1"/>
          <w:sz w:val="24"/>
          <w:szCs w:val="24"/>
        </w:rPr>
        <w:t>l</w:t>
      </w:r>
      <w:r>
        <w:rPr>
          <w:sz w:val="24"/>
          <w:szCs w:val="24"/>
        </w:rPr>
        <w:t>ogic</w:t>
      </w:r>
      <w:r>
        <w:rPr>
          <w:spacing w:val="-1"/>
          <w:sz w:val="24"/>
          <w:szCs w:val="24"/>
        </w:rPr>
        <w:t>a</w:t>
      </w:r>
      <w:r>
        <w:rPr>
          <w:sz w:val="24"/>
          <w:szCs w:val="24"/>
        </w:rPr>
        <w:t>l use</w:t>
      </w:r>
      <w:r>
        <w:rPr>
          <w:spacing w:val="1"/>
          <w:sz w:val="24"/>
          <w:szCs w:val="24"/>
        </w:rPr>
        <w:t xml:space="preserve"> </w:t>
      </w:r>
      <w:r>
        <w:rPr>
          <w:spacing w:val="-1"/>
          <w:position w:val="9"/>
          <w:sz w:val="16"/>
          <w:szCs w:val="16"/>
        </w:rPr>
        <w:t>[</w:t>
      </w:r>
      <w:r>
        <w:rPr>
          <w:spacing w:val="1"/>
          <w:position w:val="9"/>
          <w:sz w:val="16"/>
          <w:szCs w:val="16"/>
        </w:rPr>
        <w:t>56</w:t>
      </w:r>
      <w:r>
        <w:rPr>
          <w:position w:val="9"/>
          <w:sz w:val="16"/>
          <w:szCs w:val="16"/>
        </w:rPr>
        <w:t>,</w:t>
      </w:r>
      <w:r>
        <w:rPr>
          <w:spacing w:val="-1"/>
          <w:position w:val="9"/>
          <w:sz w:val="16"/>
          <w:szCs w:val="16"/>
        </w:rPr>
        <w:t>5</w:t>
      </w:r>
      <w:r>
        <w:rPr>
          <w:spacing w:val="1"/>
          <w:position w:val="9"/>
          <w:sz w:val="16"/>
          <w:szCs w:val="16"/>
        </w:rPr>
        <w:t>7</w:t>
      </w:r>
      <w:r>
        <w:rPr>
          <w:position w:val="9"/>
          <w:sz w:val="16"/>
          <w:szCs w:val="16"/>
        </w:rPr>
        <w:t>]</w:t>
      </w:r>
      <w:r>
        <w:rPr>
          <w:sz w:val="24"/>
          <w:szCs w:val="24"/>
        </w:rPr>
        <w:t>.</w:t>
      </w:r>
    </w:p>
    <w:p w14:paraId="1F84539F" w14:textId="77777777" w:rsidR="00F5721C" w:rsidRDefault="00F5721C">
      <w:pPr>
        <w:spacing w:before="3" w:line="160" w:lineRule="exact"/>
        <w:rPr>
          <w:sz w:val="16"/>
          <w:szCs w:val="16"/>
        </w:rPr>
      </w:pPr>
    </w:p>
    <w:p w14:paraId="3288CA69" w14:textId="77777777" w:rsidR="00F5721C" w:rsidRDefault="00353C25">
      <w:pPr>
        <w:spacing w:line="359" w:lineRule="auto"/>
        <w:ind w:left="100" w:right="80"/>
        <w:jc w:val="both"/>
        <w:rPr>
          <w:sz w:val="24"/>
          <w:szCs w:val="24"/>
        </w:rPr>
      </w:pPr>
      <w:r>
        <w:rPr>
          <w:sz w:val="24"/>
          <w:szCs w:val="24"/>
        </w:rPr>
        <w:t>This</w:t>
      </w:r>
      <w:r>
        <w:rPr>
          <w:spacing w:val="1"/>
          <w:sz w:val="24"/>
          <w:szCs w:val="24"/>
        </w:rPr>
        <w:t xml:space="preserve"> </w:t>
      </w:r>
      <w:r>
        <w:rPr>
          <w:sz w:val="24"/>
          <w:szCs w:val="24"/>
        </w:rPr>
        <w:t>is</w:t>
      </w:r>
      <w:r>
        <w:rPr>
          <w:spacing w:val="1"/>
          <w:sz w:val="24"/>
          <w:szCs w:val="24"/>
        </w:rPr>
        <w:t xml:space="preserve"> </w:t>
      </w:r>
      <w:r>
        <w:rPr>
          <w:sz w:val="24"/>
          <w:szCs w:val="24"/>
        </w:rPr>
        <w:t>tak</w:t>
      </w:r>
      <w:r>
        <w:rPr>
          <w:spacing w:val="-1"/>
          <w:sz w:val="24"/>
          <w:szCs w:val="24"/>
        </w:rPr>
        <w:t>e</w:t>
      </w:r>
      <w:r>
        <w:rPr>
          <w:sz w:val="24"/>
          <w:szCs w:val="24"/>
        </w:rPr>
        <w:t>n togeth</w:t>
      </w:r>
      <w:r>
        <w:rPr>
          <w:spacing w:val="-1"/>
          <w:sz w:val="24"/>
          <w:szCs w:val="24"/>
        </w:rPr>
        <w:t>e</w:t>
      </w:r>
      <w:r>
        <w:rPr>
          <w:sz w:val="24"/>
          <w:szCs w:val="24"/>
        </w:rPr>
        <w:t>r</w:t>
      </w:r>
      <w:r>
        <w:rPr>
          <w:spacing w:val="2"/>
          <w:sz w:val="24"/>
          <w:szCs w:val="24"/>
        </w:rPr>
        <w:t xml:space="preserve"> </w:t>
      </w:r>
      <w:r>
        <w:rPr>
          <w:sz w:val="24"/>
          <w:szCs w:val="24"/>
        </w:rPr>
        <w:t xml:space="preserve">making the </w:t>
      </w:r>
      <w:r>
        <w:rPr>
          <w:spacing w:val="-1"/>
          <w:sz w:val="24"/>
          <w:szCs w:val="24"/>
        </w:rPr>
        <w:t>ac</w:t>
      </w:r>
      <w:r>
        <w:rPr>
          <w:sz w:val="24"/>
          <w:szCs w:val="24"/>
        </w:rPr>
        <w:t>t</w:t>
      </w:r>
      <w:r>
        <w:rPr>
          <w:spacing w:val="1"/>
          <w:sz w:val="24"/>
          <w:szCs w:val="24"/>
        </w:rPr>
        <w:t>i</w:t>
      </w:r>
      <w:r>
        <w:rPr>
          <w:sz w:val="24"/>
          <w:szCs w:val="24"/>
        </w:rPr>
        <w:t>vi</w:t>
      </w:r>
      <w:r>
        <w:rPr>
          <w:spacing w:val="1"/>
          <w:sz w:val="24"/>
          <w:szCs w:val="24"/>
        </w:rPr>
        <w:t>t</w:t>
      </w:r>
      <w:r>
        <w:rPr>
          <w:sz w:val="24"/>
          <w:szCs w:val="24"/>
        </w:rPr>
        <w:t>ies me</w:t>
      </w:r>
      <w:r>
        <w:rPr>
          <w:spacing w:val="-1"/>
          <w:sz w:val="24"/>
          <w:szCs w:val="24"/>
        </w:rPr>
        <w:t>c</w:t>
      </w:r>
      <w:r>
        <w:rPr>
          <w:sz w:val="24"/>
          <w:szCs w:val="24"/>
        </w:rPr>
        <w:t>h</w:t>
      </w:r>
      <w:r>
        <w:rPr>
          <w:spacing w:val="-1"/>
          <w:sz w:val="24"/>
          <w:szCs w:val="24"/>
        </w:rPr>
        <w:t>a</w:t>
      </w:r>
      <w:r>
        <w:rPr>
          <w:sz w:val="24"/>
          <w:szCs w:val="24"/>
        </w:rPr>
        <w:t>nis</w:t>
      </w:r>
      <w:r>
        <w:rPr>
          <w:spacing w:val="1"/>
          <w:sz w:val="24"/>
          <w:szCs w:val="24"/>
        </w:rPr>
        <w:t>t</w:t>
      </w:r>
      <w:r>
        <w:rPr>
          <w:sz w:val="24"/>
          <w:szCs w:val="24"/>
        </w:rPr>
        <w:t>ic</w:t>
      </w:r>
      <w:r>
        <w:rPr>
          <w:spacing w:val="-1"/>
          <w:sz w:val="24"/>
          <w:szCs w:val="24"/>
        </w:rPr>
        <w:t>a</w:t>
      </w:r>
      <w:r>
        <w:rPr>
          <w:sz w:val="24"/>
          <w:szCs w:val="24"/>
        </w:rPr>
        <w:t>l</w:t>
      </w:r>
      <w:r>
        <w:rPr>
          <w:spacing w:val="1"/>
          <w:sz w:val="24"/>
          <w:szCs w:val="24"/>
        </w:rPr>
        <w:t>l</w:t>
      </w:r>
      <w:r>
        <w:rPr>
          <w:sz w:val="24"/>
          <w:szCs w:val="24"/>
        </w:rPr>
        <w:t>y r</w:t>
      </w:r>
      <w:r>
        <w:rPr>
          <w:spacing w:val="-2"/>
          <w:sz w:val="24"/>
          <w:szCs w:val="24"/>
        </w:rPr>
        <w:t>e</w:t>
      </w:r>
      <w:r>
        <w:rPr>
          <w:sz w:val="24"/>
          <w:szCs w:val="24"/>
        </w:rPr>
        <w:t>le</w:t>
      </w:r>
      <w:r>
        <w:rPr>
          <w:spacing w:val="2"/>
          <w:sz w:val="24"/>
          <w:szCs w:val="24"/>
        </w:rPr>
        <w:t>v</w:t>
      </w:r>
      <w:r>
        <w:rPr>
          <w:spacing w:val="1"/>
          <w:sz w:val="24"/>
          <w:szCs w:val="24"/>
        </w:rPr>
        <w:t>a</w:t>
      </w:r>
      <w:r>
        <w:rPr>
          <w:sz w:val="24"/>
          <w:szCs w:val="24"/>
        </w:rPr>
        <w:t>nt</w:t>
      </w:r>
      <w:r>
        <w:rPr>
          <w:spacing w:val="1"/>
          <w:sz w:val="24"/>
          <w:szCs w:val="24"/>
        </w:rPr>
        <w:t xml:space="preserve"> </w:t>
      </w:r>
      <w:r>
        <w:rPr>
          <w:sz w:val="24"/>
          <w:szCs w:val="24"/>
        </w:rPr>
        <w:t>to</w:t>
      </w:r>
      <w:r>
        <w:rPr>
          <w:spacing w:val="1"/>
          <w:sz w:val="24"/>
          <w:szCs w:val="24"/>
        </w:rPr>
        <w:t xml:space="preserve"> </w:t>
      </w:r>
      <w:r>
        <w:rPr>
          <w:sz w:val="24"/>
          <w:szCs w:val="24"/>
        </w:rPr>
        <w:t>sys</w:t>
      </w:r>
      <w:r>
        <w:rPr>
          <w:spacing w:val="1"/>
          <w:sz w:val="24"/>
          <w:szCs w:val="24"/>
        </w:rPr>
        <w:t>t</w:t>
      </w:r>
      <w:r>
        <w:rPr>
          <w:spacing w:val="-1"/>
          <w:sz w:val="24"/>
          <w:szCs w:val="24"/>
        </w:rPr>
        <w:t>e</w:t>
      </w:r>
      <w:r>
        <w:rPr>
          <w:sz w:val="24"/>
          <w:szCs w:val="24"/>
        </w:rPr>
        <w:t>matic infl</w:t>
      </w:r>
      <w:r>
        <w:rPr>
          <w:spacing w:val="-1"/>
          <w:sz w:val="24"/>
          <w:szCs w:val="24"/>
        </w:rPr>
        <w:t>a</w:t>
      </w:r>
      <w:r>
        <w:rPr>
          <w:sz w:val="24"/>
          <w:szCs w:val="24"/>
        </w:rPr>
        <w:t>m</w:t>
      </w:r>
      <w:r>
        <w:rPr>
          <w:spacing w:val="1"/>
          <w:sz w:val="24"/>
          <w:szCs w:val="24"/>
        </w:rPr>
        <w:t>m</w:t>
      </w:r>
      <w:r>
        <w:rPr>
          <w:spacing w:val="-1"/>
          <w:sz w:val="24"/>
          <w:szCs w:val="24"/>
        </w:rPr>
        <w:t>a</w:t>
      </w:r>
      <w:r>
        <w:rPr>
          <w:sz w:val="24"/>
          <w:szCs w:val="24"/>
        </w:rPr>
        <w:t>tory d</w:t>
      </w:r>
      <w:r>
        <w:rPr>
          <w:spacing w:val="-1"/>
          <w:sz w:val="24"/>
          <w:szCs w:val="24"/>
        </w:rPr>
        <w:t>e</w:t>
      </w:r>
      <w:r>
        <w:rPr>
          <w:sz w:val="24"/>
          <w:szCs w:val="24"/>
        </w:rPr>
        <w:t>rm</w:t>
      </w:r>
      <w:r>
        <w:rPr>
          <w:spacing w:val="-1"/>
          <w:sz w:val="24"/>
          <w:szCs w:val="24"/>
        </w:rPr>
        <w:t>a</w:t>
      </w:r>
      <w:r>
        <w:rPr>
          <w:sz w:val="24"/>
          <w:szCs w:val="24"/>
        </w:rPr>
        <w:t>tose</w:t>
      </w:r>
      <w:r>
        <w:rPr>
          <w:spacing w:val="2"/>
          <w:sz w:val="24"/>
          <w:szCs w:val="24"/>
        </w:rPr>
        <w:t>s</w:t>
      </w:r>
      <w:r>
        <w:rPr>
          <w:sz w:val="24"/>
          <w:szCs w:val="24"/>
        </w:rPr>
        <w:t>.</w:t>
      </w:r>
    </w:p>
    <w:p w14:paraId="44C9FB35" w14:textId="77777777" w:rsidR="00F5721C" w:rsidRDefault="00F5721C">
      <w:pPr>
        <w:spacing w:before="2" w:line="140" w:lineRule="exact"/>
        <w:rPr>
          <w:sz w:val="14"/>
          <w:szCs w:val="14"/>
        </w:rPr>
      </w:pPr>
    </w:p>
    <w:p w14:paraId="13B6EAA9" w14:textId="77777777" w:rsidR="00F5721C" w:rsidRDefault="00F5721C">
      <w:pPr>
        <w:spacing w:line="200" w:lineRule="exact"/>
      </w:pPr>
    </w:p>
    <w:p w14:paraId="6B551708" w14:textId="77777777" w:rsidR="00F5721C" w:rsidRDefault="00F5721C">
      <w:pPr>
        <w:spacing w:line="200" w:lineRule="exact"/>
      </w:pPr>
    </w:p>
    <w:p w14:paraId="3A616C3E" w14:textId="77777777" w:rsidR="00F5721C" w:rsidRDefault="00F5721C">
      <w:pPr>
        <w:spacing w:line="200" w:lineRule="exact"/>
      </w:pPr>
    </w:p>
    <w:p w14:paraId="46825460" w14:textId="77777777" w:rsidR="00F5721C" w:rsidRDefault="00353C25">
      <w:pPr>
        <w:ind w:left="100" w:right="6584"/>
        <w:jc w:val="both"/>
        <w:rPr>
          <w:sz w:val="24"/>
          <w:szCs w:val="24"/>
        </w:rPr>
      </w:pPr>
      <w:r>
        <w:rPr>
          <w:spacing w:val="1"/>
          <w:sz w:val="24"/>
          <w:szCs w:val="24"/>
        </w:rPr>
        <w:t>P</w:t>
      </w:r>
      <w:r>
        <w:rPr>
          <w:sz w:val="24"/>
          <w:szCs w:val="24"/>
        </w:rPr>
        <w:t xml:space="preserve">otential Role in </w:t>
      </w:r>
      <w:r>
        <w:rPr>
          <w:spacing w:val="1"/>
          <w:sz w:val="24"/>
          <w:szCs w:val="24"/>
        </w:rPr>
        <w:t>P</w:t>
      </w:r>
      <w:r>
        <w:rPr>
          <w:sz w:val="24"/>
          <w:szCs w:val="24"/>
        </w:rPr>
        <w:t>sori</w:t>
      </w:r>
      <w:r>
        <w:rPr>
          <w:spacing w:val="-1"/>
          <w:sz w:val="24"/>
          <w:szCs w:val="24"/>
        </w:rPr>
        <w:t>a</w:t>
      </w:r>
      <w:r>
        <w:rPr>
          <w:sz w:val="24"/>
          <w:szCs w:val="24"/>
        </w:rPr>
        <w:t>s</w:t>
      </w:r>
      <w:r>
        <w:rPr>
          <w:spacing w:val="-2"/>
          <w:sz w:val="24"/>
          <w:szCs w:val="24"/>
        </w:rPr>
        <w:t>i</w:t>
      </w:r>
      <w:r>
        <w:rPr>
          <w:sz w:val="24"/>
          <w:szCs w:val="24"/>
        </w:rPr>
        <w:t>s</w:t>
      </w:r>
    </w:p>
    <w:p w14:paraId="10EBB627" w14:textId="77777777" w:rsidR="00F5721C" w:rsidRDefault="00F5721C">
      <w:pPr>
        <w:spacing w:before="18" w:line="280" w:lineRule="exact"/>
        <w:rPr>
          <w:sz w:val="28"/>
          <w:szCs w:val="28"/>
        </w:rPr>
      </w:pPr>
    </w:p>
    <w:p w14:paraId="3DB7B063" w14:textId="77777777" w:rsidR="00F5721C" w:rsidRDefault="00353C25">
      <w:pPr>
        <w:spacing w:line="360" w:lineRule="auto"/>
        <w:ind w:left="100" w:right="79"/>
        <w:jc w:val="both"/>
        <w:rPr>
          <w:sz w:val="24"/>
          <w:szCs w:val="24"/>
        </w:rPr>
      </w:pPr>
      <w:r>
        <w:rPr>
          <w:spacing w:val="1"/>
          <w:sz w:val="24"/>
          <w:szCs w:val="24"/>
        </w:rPr>
        <w:t>P</w:t>
      </w:r>
      <w:r>
        <w:rPr>
          <w:sz w:val="24"/>
          <w:szCs w:val="24"/>
        </w:rPr>
        <w:t>sori</w:t>
      </w:r>
      <w:r>
        <w:rPr>
          <w:spacing w:val="-1"/>
          <w:sz w:val="24"/>
          <w:szCs w:val="24"/>
        </w:rPr>
        <w:t>a</w:t>
      </w:r>
      <w:r>
        <w:rPr>
          <w:sz w:val="24"/>
          <w:szCs w:val="24"/>
        </w:rPr>
        <w:t>sis</w:t>
      </w:r>
      <w:r>
        <w:rPr>
          <w:spacing w:val="2"/>
          <w:sz w:val="24"/>
          <w:szCs w:val="24"/>
        </w:rPr>
        <w:t xml:space="preserve"> </w:t>
      </w:r>
      <w:r>
        <w:rPr>
          <w:sz w:val="24"/>
          <w:szCs w:val="24"/>
        </w:rPr>
        <w:t>is</w:t>
      </w:r>
      <w:r>
        <w:rPr>
          <w:spacing w:val="2"/>
          <w:sz w:val="24"/>
          <w:szCs w:val="24"/>
        </w:rPr>
        <w:t xml:space="preserve"> </w:t>
      </w:r>
      <w:r>
        <w:rPr>
          <w:spacing w:val="-1"/>
          <w:sz w:val="24"/>
          <w:szCs w:val="24"/>
        </w:rPr>
        <w:t>c</w:t>
      </w:r>
      <w:r>
        <w:rPr>
          <w:sz w:val="24"/>
          <w:szCs w:val="24"/>
        </w:rPr>
        <w:t>h</w:t>
      </w:r>
      <w:r>
        <w:rPr>
          <w:spacing w:val="-1"/>
          <w:sz w:val="24"/>
          <w:szCs w:val="24"/>
        </w:rPr>
        <w:t>a</w:t>
      </w:r>
      <w:r>
        <w:rPr>
          <w:sz w:val="24"/>
          <w:szCs w:val="24"/>
        </w:rPr>
        <w:t>r</w:t>
      </w:r>
      <w:r>
        <w:rPr>
          <w:spacing w:val="-2"/>
          <w:sz w:val="24"/>
          <w:szCs w:val="24"/>
        </w:rPr>
        <w:t>a</w:t>
      </w:r>
      <w:r>
        <w:rPr>
          <w:spacing w:val="-1"/>
          <w:sz w:val="24"/>
          <w:szCs w:val="24"/>
        </w:rPr>
        <w:t>c</w:t>
      </w:r>
      <w:r>
        <w:rPr>
          <w:spacing w:val="3"/>
          <w:sz w:val="24"/>
          <w:szCs w:val="24"/>
        </w:rPr>
        <w:t>t</w:t>
      </w:r>
      <w:r>
        <w:rPr>
          <w:spacing w:val="-1"/>
          <w:sz w:val="24"/>
          <w:szCs w:val="24"/>
        </w:rPr>
        <w:t>e</w:t>
      </w:r>
      <w:r>
        <w:rPr>
          <w:sz w:val="24"/>
          <w:szCs w:val="24"/>
        </w:rPr>
        <w:t>ri</w:t>
      </w:r>
      <w:r>
        <w:rPr>
          <w:spacing w:val="-1"/>
          <w:sz w:val="24"/>
          <w:szCs w:val="24"/>
        </w:rPr>
        <w:t>ze</w:t>
      </w:r>
      <w:r>
        <w:rPr>
          <w:sz w:val="24"/>
          <w:szCs w:val="24"/>
        </w:rPr>
        <w:t>d</w:t>
      </w:r>
      <w:r>
        <w:rPr>
          <w:spacing w:val="3"/>
          <w:sz w:val="24"/>
          <w:szCs w:val="24"/>
        </w:rPr>
        <w:t xml:space="preserve"> </w:t>
      </w:r>
      <w:r>
        <w:rPr>
          <w:sz w:val="24"/>
          <w:szCs w:val="24"/>
        </w:rPr>
        <w:t>by</w:t>
      </w:r>
      <w:r>
        <w:rPr>
          <w:spacing w:val="1"/>
          <w:sz w:val="24"/>
          <w:szCs w:val="24"/>
        </w:rPr>
        <w:t xml:space="preserve"> </w:t>
      </w:r>
      <w:r>
        <w:rPr>
          <w:sz w:val="24"/>
          <w:szCs w:val="24"/>
        </w:rPr>
        <w:t>i</w:t>
      </w:r>
      <w:r>
        <w:rPr>
          <w:spacing w:val="1"/>
          <w:sz w:val="24"/>
          <w:szCs w:val="24"/>
        </w:rPr>
        <w:t>m</w:t>
      </w:r>
      <w:r>
        <w:rPr>
          <w:sz w:val="24"/>
          <w:szCs w:val="24"/>
        </w:rPr>
        <w:t>muno</w:t>
      </w:r>
      <w:r>
        <w:rPr>
          <w:spacing w:val="1"/>
          <w:sz w:val="24"/>
          <w:szCs w:val="24"/>
        </w:rPr>
        <w:t>l</w:t>
      </w:r>
      <w:r>
        <w:rPr>
          <w:sz w:val="24"/>
          <w:szCs w:val="24"/>
        </w:rPr>
        <w:t>ogic d</w:t>
      </w:r>
      <w:r>
        <w:rPr>
          <w:spacing w:val="-1"/>
          <w:sz w:val="24"/>
          <w:szCs w:val="24"/>
        </w:rPr>
        <w:t>e</w:t>
      </w:r>
      <w:r>
        <w:rPr>
          <w:sz w:val="24"/>
          <w:szCs w:val="24"/>
        </w:rPr>
        <w:t>r</w:t>
      </w:r>
      <w:r>
        <w:rPr>
          <w:spacing w:val="-2"/>
          <w:sz w:val="24"/>
          <w:szCs w:val="24"/>
        </w:rPr>
        <w:t>e</w:t>
      </w:r>
      <w:r>
        <w:rPr>
          <w:sz w:val="24"/>
          <w:szCs w:val="24"/>
        </w:rPr>
        <w:t>gu</w:t>
      </w:r>
      <w:r>
        <w:rPr>
          <w:spacing w:val="3"/>
          <w:sz w:val="24"/>
          <w:szCs w:val="24"/>
        </w:rPr>
        <w:t>l</w:t>
      </w:r>
      <w:r>
        <w:rPr>
          <w:spacing w:val="-1"/>
          <w:sz w:val="24"/>
          <w:szCs w:val="24"/>
        </w:rPr>
        <w:t>a</w:t>
      </w:r>
      <w:r>
        <w:rPr>
          <w:sz w:val="24"/>
          <w:szCs w:val="24"/>
        </w:rPr>
        <w:t>t</w:t>
      </w:r>
      <w:r>
        <w:rPr>
          <w:spacing w:val="1"/>
          <w:sz w:val="24"/>
          <w:szCs w:val="24"/>
        </w:rPr>
        <w:t>i</w:t>
      </w:r>
      <w:r>
        <w:rPr>
          <w:sz w:val="24"/>
          <w:szCs w:val="24"/>
        </w:rPr>
        <w:t>on</w:t>
      </w:r>
      <w:r>
        <w:rPr>
          <w:spacing w:val="1"/>
          <w:sz w:val="24"/>
          <w:szCs w:val="24"/>
        </w:rPr>
        <w:t xml:space="preserve"> </w:t>
      </w:r>
      <w:r>
        <w:rPr>
          <w:sz w:val="24"/>
          <w:szCs w:val="24"/>
        </w:rPr>
        <w:t>(</w:t>
      </w:r>
      <w:r>
        <w:rPr>
          <w:spacing w:val="-1"/>
          <w:sz w:val="24"/>
          <w:szCs w:val="24"/>
        </w:rPr>
        <w:t>w</w:t>
      </w:r>
      <w:r>
        <w:rPr>
          <w:sz w:val="24"/>
          <w:szCs w:val="24"/>
        </w:rPr>
        <w:t>i</w:t>
      </w:r>
      <w:r>
        <w:rPr>
          <w:spacing w:val="1"/>
          <w:sz w:val="24"/>
          <w:szCs w:val="24"/>
        </w:rPr>
        <w:t>t</w:t>
      </w:r>
      <w:r>
        <w:rPr>
          <w:sz w:val="24"/>
          <w:szCs w:val="24"/>
        </w:rPr>
        <w:t>hout</w:t>
      </w:r>
      <w:r>
        <w:rPr>
          <w:spacing w:val="1"/>
          <w:sz w:val="24"/>
          <w:szCs w:val="24"/>
        </w:rPr>
        <w:t xml:space="preserve"> </w:t>
      </w:r>
      <w:r>
        <w:rPr>
          <w:sz w:val="24"/>
          <w:szCs w:val="24"/>
        </w:rPr>
        <w:t>doubt</w:t>
      </w:r>
      <w:r>
        <w:rPr>
          <w:spacing w:val="1"/>
          <w:sz w:val="24"/>
          <w:szCs w:val="24"/>
        </w:rPr>
        <w:t xml:space="preserve"> </w:t>
      </w:r>
      <w:r>
        <w:rPr>
          <w:sz w:val="24"/>
          <w:szCs w:val="24"/>
        </w:rPr>
        <w:t>the I</w:t>
      </w:r>
      <w:r>
        <w:rPr>
          <w:spacing w:val="5"/>
          <w:sz w:val="24"/>
          <w:szCs w:val="24"/>
        </w:rPr>
        <w:t>L</w:t>
      </w:r>
      <w:r>
        <w:rPr>
          <w:spacing w:val="-1"/>
          <w:sz w:val="24"/>
          <w:szCs w:val="24"/>
        </w:rPr>
        <w:t>-</w:t>
      </w:r>
      <w:r>
        <w:rPr>
          <w:sz w:val="24"/>
          <w:szCs w:val="24"/>
        </w:rPr>
        <w:t>23/IL</w:t>
      </w:r>
      <w:r>
        <w:rPr>
          <w:spacing w:val="-1"/>
          <w:sz w:val="24"/>
          <w:szCs w:val="24"/>
        </w:rPr>
        <w:t>-</w:t>
      </w:r>
      <w:r>
        <w:rPr>
          <w:sz w:val="24"/>
          <w:szCs w:val="24"/>
        </w:rPr>
        <w:t>17</w:t>
      </w:r>
      <w:r>
        <w:rPr>
          <w:spacing w:val="3"/>
          <w:sz w:val="24"/>
          <w:szCs w:val="24"/>
        </w:rPr>
        <w:t xml:space="preserve"> </w:t>
      </w:r>
      <w:r>
        <w:rPr>
          <w:spacing w:val="-1"/>
          <w:sz w:val="24"/>
          <w:szCs w:val="24"/>
        </w:rPr>
        <w:t>a</w:t>
      </w:r>
      <w:r>
        <w:rPr>
          <w:sz w:val="24"/>
          <w:szCs w:val="24"/>
        </w:rPr>
        <w:t>xis), long</w:t>
      </w:r>
      <w:r>
        <w:rPr>
          <w:spacing w:val="-1"/>
          <w:sz w:val="24"/>
          <w:szCs w:val="24"/>
        </w:rPr>
        <w:t>-</w:t>
      </w:r>
      <w:r>
        <w:rPr>
          <w:sz w:val="24"/>
          <w:szCs w:val="24"/>
        </w:rPr>
        <w:t>te</w:t>
      </w:r>
      <w:r>
        <w:rPr>
          <w:spacing w:val="-1"/>
          <w:sz w:val="24"/>
          <w:szCs w:val="24"/>
        </w:rPr>
        <w:t>r</w:t>
      </w:r>
      <w:r>
        <w:rPr>
          <w:sz w:val="24"/>
          <w:szCs w:val="24"/>
        </w:rPr>
        <w:t>m</w:t>
      </w:r>
      <w:r>
        <w:rPr>
          <w:spacing w:val="1"/>
          <w:sz w:val="24"/>
          <w:szCs w:val="24"/>
        </w:rPr>
        <w:t xml:space="preserve"> </w:t>
      </w:r>
      <w:r>
        <w:rPr>
          <w:sz w:val="24"/>
          <w:szCs w:val="24"/>
        </w:rPr>
        <w:t>infl</w:t>
      </w:r>
      <w:r>
        <w:rPr>
          <w:spacing w:val="-1"/>
          <w:sz w:val="24"/>
          <w:szCs w:val="24"/>
        </w:rPr>
        <w:t>a</w:t>
      </w:r>
      <w:r>
        <w:rPr>
          <w:sz w:val="24"/>
          <w:szCs w:val="24"/>
        </w:rPr>
        <w:t>m</w:t>
      </w:r>
      <w:r>
        <w:rPr>
          <w:spacing w:val="1"/>
          <w:sz w:val="24"/>
          <w:szCs w:val="24"/>
        </w:rPr>
        <w:t>m</w:t>
      </w:r>
      <w:r>
        <w:rPr>
          <w:spacing w:val="-1"/>
          <w:sz w:val="24"/>
          <w:szCs w:val="24"/>
        </w:rPr>
        <w:t>a</w:t>
      </w:r>
      <w:r>
        <w:rPr>
          <w:sz w:val="24"/>
          <w:szCs w:val="24"/>
        </w:rPr>
        <w:t>t</w:t>
      </w:r>
      <w:r>
        <w:rPr>
          <w:spacing w:val="1"/>
          <w:sz w:val="24"/>
          <w:szCs w:val="24"/>
        </w:rPr>
        <w:t>i</w:t>
      </w:r>
      <w:r>
        <w:rPr>
          <w:sz w:val="24"/>
          <w:szCs w:val="24"/>
        </w:rPr>
        <w:t>on,</w:t>
      </w:r>
      <w:r>
        <w:rPr>
          <w:spacing w:val="1"/>
          <w:sz w:val="24"/>
          <w:szCs w:val="24"/>
        </w:rPr>
        <w:t xml:space="preserve"> </w:t>
      </w:r>
      <w:r>
        <w:rPr>
          <w:sz w:val="24"/>
          <w:szCs w:val="24"/>
        </w:rPr>
        <w:t>oxidative str</w:t>
      </w:r>
      <w:r>
        <w:rPr>
          <w:spacing w:val="-1"/>
          <w:sz w:val="24"/>
          <w:szCs w:val="24"/>
        </w:rPr>
        <w:t>e</w:t>
      </w:r>
      <w:r>
        <w:rPr>
          <w:sz w:val="24"/>
          <w:szCs w:val="24"/>
        </w:rPr>
        <w:t>ss,</w:t>
      </w:r>
      <w:r>
        <w:rPr>
          <w:spacing w:val="1"/>
          <w:sz w:val="24"/>
          <w:szCs w:val="24"/>
        </w:rPr>
        <w:t xml:space="preserve"> </w:t>
      </w:r>
      <w:r>
        <w:rPr>
          <w:spacing w:val="-1"/>
          <w:sz w:val="24"/>
          <w:szCs w:val="24"/>
        </w:rPr>
        <w:t>a</w:t>
      </w:r>
      <w:r>
        <w:rPr>
          <w:sz w:val="24"/>
          <w:szCs w:val="24"/>
        </w:rPr>
        <w:t>nd</w:t>
      </w:r>
      <w:r>
        <w:rPr>
          <w:spacing w:val="1"/>
          <w:sz w:val="24"/>
          <w:szCs w:val="24"/>
        </w:rPr>
        <w:t xml:space="preserve"> </w:t>
      </w:r>
      <w:r>
        <w:rPr>
          <w:sz w:val="24"/>
          <w:szCs w:val="24"/>
        </w:rPr>
        <w:t>inc</w:t>
      </w:r>
      <w:r>
        <w:rPr>
          <w:spacing w:val="-1"/>
          <w:sz w:val="24"/>
          <w:szCs w:val="24"/>
        </w:rPr>
        <w:t>rea</w:t>
      </w:r>
      <w:r>
        <w:rPr>
          <w:spacing w:val="2"/>
          <w:sz w:val="24"/>
          <w:szCs w:val="24"/>
        </w:rPr>
        <w:t>s</w:t>
      </w:r>
      <w:r>
        <w:rPr>
          <w:spacing w:val="-1"/>
          <w:sz w:val="24"/>
          <w:szCs w:val="24"/>
        </w:rPr>
        <w:t>e</w:t>
      </w:r>
      <w:r>
        <w:rPr>
          <w:sz w:val="24"/>
          <w:szCs w:val="24"/>
        </w:rPr>
        <w:t>d</w:t>
      </w:r>
      <w:r>
        <w:rPr>
          <w:spacing w:val="1"/>
          <w:sz w:val="24"/>
          <w:szCs w:val="24"/>
        </w:rPr>
        <w:t xml:space="preserve"> </w:t>
      </w:r>
      <w:r>
        <w:rPr>
          <w:spacing w:val="-1"/>
          <w:sz w:val="24"/>
          <w:szCs w:val="24"/>
        </w:rPr>
        <w:t>ce</w:t>
      </w:r>
      <w:r>
        <w:rPr>
          <w:sz w:val="24"/>
          <w:szCs w:val="24"/>
        </w:rPr>
        <w:t>ll</w:t>
      </w:r>
      <w:r>
        <w:rPr>
          <w:spacing w:val="1"/>
          <w:sz w:val="24"/>
          <w:szCs w:val="24"/>
        </w:rPr>
        <w:t xml:space="preserve"> </w:t>
      </w:r>
      <w:r>
        <w:rPr>
          <w:sz w:val="24"/>
          <w:szCs w:val="24"/>
        </w:rPr>
        <w:t>prolif</w:t>
      </w:r>
      <w:r>
        <w:rPr>
          <w:spacing w:val="1"/>
          <w:sz w:val="24"/>
          <w:szCs w:val="24"/>
        </w:rPr>
        <w:t>e</w:t>
      </w:r>
      <w:r>
        <w:rPr>
          <w:sz w:val="24"/>
          <w:szCs w:val="24"/>
        </w:rPr>
        <w:t>r</w:t>
      </w:r>
      <w:r>
        <w:rPr>
          <w:spacing w:val="-2"/>
          <w:sz w:val="24"/>
          <w:szCs w:val="24"/>
        </w:rPr>
        <w:t>a</w:t>
      </w:r>
      <w:r>
        <w:rPr>
          <w:sz w:val="24"/>
          <w:szCs w:val="24"/>
        </w:rPr>
        <w:t>t</w:t>
      </w:r>
      <w:r>
        <w:rPr>
          <w:spacing w:val="1"/>
          <w:sz w:val="24"/>
          <w:szCs w:val="24"/>
        </w:rPr>
        <w:t>i</w:t>
      </w:r>
      <w:r>
        <w:rPr>
          <w:spacing w:val="2"/>
          <w:sz w:val="24"/>
          <w:szCs w:val="24"/>
        </w:rPr>
        <w:t>o</w:t>
      </w:r>
      <w:r>
        <w:rPr>
          <w:sz w:val="24"/>
          <w:szCs w:val="24"/>
        </w:rPr>
        <w:t>n</w:t>
      </w:r>
      <w:r>
        <w:rPr>
          <w:spacing w:val="1"/>
          <w:sz w:val="24"/>
          <w:szCs w:val="24"/>
        </w:rPr>
        <w:t xml:space="preserve"> </w:t>
      </w:r>
      <w:r>
        <w:rPr>
          <w:sz w:val="24"/>
          <w:szCs w:val="24"/>
        </w:rPr>
        <w:t>of k</w:t>
      </w:r>
      <w:r>
        <w:rPr>
          <w:spacing w:val="-1"/>
          <w:sz w:val="24"/>
          <w:szCs w:val="24"/>
        </w:rPr>
        <w:t>e</w:t>
      </w:r>
      <w:r>
        <w:rPr>
          <w:sz w:val="24"/>
          <w:szCs w:val="24"/>
        </w:rPr>
        <w:t>r</w:t>
      </w:r>
      <w:r>
        <w:rPr>
          <w:spacing w:val="-2"/>
          <w:sz w:val="24"/>
          <w:szCs w:val="24"/>
        </w:rPr>
        <w:t>a</w:t>
      </w:r>
      <w:r>
        <w:rPr>
          <w:sz w:val="24"/>
          <w:szCs w:val="24"/>
        </w:rPr>
        <w:t>t</w:t>
      </w:r>
      <w:r>
        <w:rPr>
          <w:spacing w:val="1"/>
          <w:sz w:val="24"/>
          <w:szCs w:val="24"/>
        </w:rPr>
        <w:t>i</w:t>
      </w:r>
      <w:r>
        <w:rPr>
          <w:sz w:val="24"/>
          <w:szCs w:val="24"/>
        </w:rPr>
        <w:t>no</w:t>
      </w:r>
      <w:r>
        <w:rPr>
          <w:spacing w:val="-1"/>
          <w:sz w:val="24"/>
          <w:szCs w:val="24"/>
        </w:rPr>
        <w:t>c</w:t>
      </w:r>
      <w:r>
        <w:rPr>
          <w:sz w:val="24"/>
          <w:szCs w:val="24"/>
        </w:rPr>
        <w:t>ytes. D</w:t>
      </w:r>
      <w:r>
        <w:rPr>
          <w:spacing w:val="-1"/>
          <w:sz w:val="24"/>
          <w:szCs w:val="24"/>
        </w:rPr>
        <w:t>e</w:t>
      </w:r>
      <w:r>
        <w:rPr>
          <w:sz w:val="24"/>
          <w:szCs w:val="24"/>
        </w:rPr>
        <w:t>spi</w:t>
      </w:r>
      <w:r>
        <w:rPr>
          <w:spacing w:val="1"/>
          <w:sz w:val="24"/>
          <w:szCs w:val="24"/>
        </w:rPr>
        <w:t>t</w:t>
      </w:r>
      <w:r>
        <w:rPr>
          <w:sz w:val="24"/>
          <w:szCs w:val="24"/>
        </w:rPr>
        <w:t>e</w:t>
      </w:r>
      <w:r>
        <w:rPr>
          <w:spacing w:val="1"/>
          <w:sz w:val="24"/>
          <w:szCs w:val="24"/>
        </w:rPr>
        <w:t xml:space="preserve"> </w:t>
      </w:r>
      <w:r>
        <w:rPr>
          <w:sz w:val="24"/>
          <w:szCs w:val="24"/>
        </w:rPr>
        <w:t>the</w:t>
      </w:r>
      <w:r>
        <w:rPr>
          <w:spacing w:val="1"/>
          <w:sz w:val="24"/>
          <w:szCs w:val="24"/>
        </w:rPr>
        <w:t xml:space="preserve"> </w:t>
      </w:r>
      <w:r>
        <w:rPr>
          <w:sz w:val="24"/>
          <w:szCs w:val="24"/>
        </w:rPr>
        <w:t>f</w:t>
      </w:r>
      <w:r>
        <w:rPr>
          <w:spacing w:val="-2"/>
          <w:sz w:val="24"/>
          <w:szCs w:val="24"/>
        </w:rPr>
        <w:t>a</w:t>
      </w:r>
      <w:r>
        <w:rPr>
          <w:spacing w:val="-1"/>
          <w:sz w:val="24"/>
          <w:szCs w:val="24"/>
        </w:rPr>
        <w:t>c</w:t>
      </w:r>
      <w:r>
        <w:rPr>
          <w:sz w:val="24"/>
          <w:szCs w:val="24"/>
        </w:rPr>
        <w:t>t</w:t>
      </w:r>
      <w:r>
        <w:rPr>
          <w:spacing w:val="2"/>
          <w:sz w:val="24"/>
          <w:szCs w:val="24"/>
        </w:rPr>
        <w:t xml:space="preserve"> </w:t>
      </w:r>
      <w:r>
        <w:rPr>
          <w:sz w:val="24"/>
          <w:szCs w:val="24"/>
        </w:rPr>
        <w:t>that</w:t>
      </w:r>
      <w:r>
        <w:rPr>
          <w:spacing w:val="2"/>
          <w:sz w:val="24"/>
          <w:szCs w:val="24"/>
        </w:rPr>
        <w:t xml:space="preserve"> </w:t>
      </w:r>
      <w:r>
        <w:rPr>
          <w:sz w:val="24"/>
          <w:szCs w:val="24"/>
        </w:rPr>
        <w:t>dir</w:t>
      </w:r>
      <w:r>
        <w:rPr>
          <w:spacing w:val="1"/>
          <w:sz w:val="24"/>
          <w:szCs w:val="24"/>
        </w:rPr>
        <w:t>e</w:t>
      </w:r>
      <w:r>
        <w:rPr>
          <w:spacing w:val="-1"/>
          <w:sz w:val="24"/>
          <w:szCs w:val="24"/>
        </w:rPr>
        <w:t>c</w:t>
      </w:r>
      <w:r>
        <w:rPr>
          <w:sz w:val="24"/>
          <w:szCs w:val="24"/>
        </w:rPr>
        <w:t>t</w:t>
      </w:r>
      <w:r>
        <w:rPr>
          <w:spacing w:val="2"/>
          <w:sz w:val="24"/>
          <w:szCs w:val="24"/>
        </w:rPr>
        <w:t xml:space="preserve"> </w:t>
      </w:r>
      <w:r>
        <w:rPr>
          <w:spacing w:val="-1"/>
          <w:sz w:val="24"/>
          <w:szCs w:val="24"/>
        </w:rPr>
        <w:t>e</w:t>
      </w:r>
      <w:r>
        <w:rPr>
          <w:sz w:val="24"/>
          <w:szCs w:val="24"/>
        </w:rPr>
        <w:t>xp</w:t>
      </w:r>
      <w:r>
        <w:rPr>
          <w:spacing w:val="-1"/>
          <w:sz w:val="24"/>
          <w:szCs w:val="24"/>
        </w:rPr>
        <w:t>e</w:t>
      </w:r>
      <w:r>
        <w:rPr>
          <w:sz w:val="24"/>
          <w:szCs w:val="24"/>
        </w:rPr>
        <w:t>rim</w:t>
      </w:r>
      <w:r>
        <w:rPr>
          <w:spacing w:val="-1"/>
          <w:sz w:val="24"/>
          <w:szCs w:val="24"/>
        </w:rPr>
        <w:t>e</w:t>
      </w:r>
      <w:r>
        <w:rPr>
          <w:sz w:val="24"/>
          <w:szCs w:val="24"/>
        </w:rPr>
        <w:t>ntal</w:t>
      </w:r>
      <w:r>
        <w:rPr>
          <w:spacing w:val="2"/>
          <w:sz w:val="24"/>
          <w:szCs w:val="24"/>
        </w:rPr>
        <w:t xml:space="preserve"> </w:t>
      </w:r>
      <w:r>
        <w:rPr>
          <w:sz w:val="24"/>
          <w:szCs w:val="24"/>
        </w:rPr>
        <w:t>d</w:t>
      </w:r>
      <w:r>
        <w:rPr>
          <w:spacing w:val="-1"/>
          <w:sz w:val="24"/>
          <w:szCs w:val="24"/>
        </w:rPr>
        <w:t>a</w:t>
      </w:r>
      <w:r>
        <w:rPr>
          <w:sz w:val="24"/>
          <w:szCs w:val="24"/>
        </w:rPr>
        <w:t>ta</w:t>
      </w:r>
      <w:r>
        <w:rPr>
          <w:spacing w:val="1"/>
          <w:sz w:val="24"/>
          <w:szCs w:val="24"/>
        </w:rPr>
        <w:t xml:space="preserve"> </w:t>
      </w:r>
      <w:r>
        <w:rPr>
          <w:spacing w:val="-1"/>
          <w:sz w:val="24"/>
          <w:szCs w:val="24"/>
        </w:rPr>
        <w:t>a</w:t>
      </w:r>
      <w:r>
        <w:rPr>
          <w:sz w:val="24"/>
          <w:szCs w:val="24"/>
        </w:rPr>
        <w:t>ss</w:t>
      </w:r>
      <w:r>
        <w:rPr>
          <w:spacing w:val="2"/>
          <w:sz w:val="24"/>
          <w:szCs w:val="24"/>
        </w:rPr>
        <w:t>e</w:t>
      </w:r>
      <w:r>
        <w:rPr>
          <w:sz w:val="24"/>
          <w:szCs w:val="24"/>
        </w:rPr>
        <w:t>ss</w:t>
      </w:r>
      <w:r>
        <w:rPr>
          <w:spacing w:val="1"/>
          <w:sz w:val="24"/>
          <w:szCs w:val="24"/>
        </w:rPr>
        <w:t>i</w:t>
      </w:r>
      <w:r>
        <w:rPr>
          <w:sz w:val="24"/>
          <w:szCs w:val="24"/>
        </w:rPr>
        <w:t>ng</w:t>
      </w:r>
      <w:r>
        <w:rPr>
          <w:spacing w:val="2"/>
          <w:sz w:val="24"/>
          <w:szCs w:val="24"/>
        </w:rPr>
        <w:t xml:space="preserve"> </w:t>
      </w:r>
      <w:r>
        <w:rPr>
          <w:sz w:val="24"/>
          <w:szCs w:val="24"/>
        </w:rPr>
        <w:t>the</w:t>
      </w:r>
      <w:r>
        <w:rPr>
          <w:spacing w:val="1"/>
          <w:sz w:val="24"/>
          <w:szCs w:val="24"/>
        </w:rPr>
        <w:t xml:space="preserve"> </w:t>
      </w:r>
      <w:r>
        <w:rPr>
          <w:sz w:val="24"/>
          <w:szCs w:val="24"/>
        </w:rPr>
        <w:t>pow</w:t>
      </w:r>
      <w:r>
        <w:rPr>
          <w:spacing w:val="-1"/>
          <w:sz w:val="24"/>
          <w:szCs w:val="24"/>
        </w:rPr>
        <w:t>e</w:t>
      </w:r>
      <w:r>
        <w:rPr>
          <w:sz w:val="24"/>
          <w:szCs w:val="24"/>
        </w:rPr>
        <w:t>rs</w:t>
      </w:r>
      <w:r>
        <w:rPr>
          <w:spacing w:val="1"/>
          <w:sz w:val="24"/>
          <w:szCs w:val="24"/>
        </w:rPr>
        <w:t xml:space="preserve"> </w:t>
      </w:r>
      <w:r>
        <w:rPr>
          <w:sz w:val="24"/>
          <w:szCs w:val="24"/>
        </w:rPr>
        <w:t>of</w:t>
      </w:r>
      <w:r>
        <w:rPr>
          <w:spacing w:val="5"/>
          <w:sz w:val="24"/>
          <w:szCs w:val="24"/>
        </w:rPr>
        <w:t xml:space="preserve"> </w:t>
      </w:r>
      <w:r>
        <w:rPr>
          <w:spacing w:val="1"/>
          <w:sz w:val="24"/>
          <w:szCs w:val="24"/>
        </w:rPr>
        <w:t>P</w:t>
      </w:r>
      <w:r>
        <w:rPr>
          <w:sz w:val="24"/>
          <w:szCs w:val="24"/>
        </w:rPr>
        <w:t>lu</w:t>
      </w:r>
      <w:r>
        <w:rPr>
          <w:spacing w:val="-1"/>
          <w:sz w:val="24"/>
          <w:szCs w:val="24"/>
        </w:rPr>
        <w:t>me</w:t>
      </w:r>
      <w:r>
        <w:rPr>
          <w:sz w:val="24"/>
          <w:szCs w:val="24"/>
        </w:rPr>
        <w:t xml:space="preserve">ria </w:t>
      </w:r>
      <w:r>
        <w:rPr>
          <w:spacing w:val="-1"/>
          <w:sz w:val="24"/>
          <w:szCs w:val="24"/>
        </w:rPr>
        <w:t>a</w:t>
      </w:r>
      <w:r>
        <w:rPr>
          <w:sz w:val="24"/>
          <w:szCs w:val="24"/>
        </w:rPr>
        <w:t>lba</w:t>
      </w:r>
      <w:r>
        <w:rPr>
          <w:spacing w:val="1"/>
          <w:sz w:val="24"/>
          <w:szCs w:val="24"/>
        </w:rPr>
        <w:t xml:space="preserve"> </w:t>
      </w:r>
      <w:r>
        <w:rPr>
          <w:sz w:val="24"/>
          <w:szCs w:val="24"/>
        </w:rPr>
        <w:t>in</w:t>
      </w:r>
      <w:r>
        <w:rPr>
          <w:spacing w:val="2"/>
          <w:sz w:val="24"/>
          <w:szCs w:val="24"/>
        </w:rPr>
        <w:t xml:space="preserve"> </w:t>
      </w:r>
      <w:r>
        <w:rPr>
          <w:spacing w:val="-1"/>
          <w:sz w:val="24"/>
          <w:szCs w:val="24"/>
        </w:rPr>
        <w:t>a</w:t>
      </w:r>
      <w:r>
        <w:rPr>
          <w:sz w:val="24"/>
          <w:szCs w:val="24"/>
        </w:rPr>
        <w:t>ni</w:t>
      </w:r>
      <w:r>
        <w:rPr>
          <w:spacing w:val="1"/>
          <w:sz w:val="24"/>
          <w:szCs w:val="24"/>
        </w:rPr>
        <w:t>m</w:t>
      </w:r>
      <w:r>
        <w:rPr>
          <w:spacing w:val="-1"/>
          <w:sz w:val="24"/>
          <w:szCs w:val="24"/>
        </w:rPr>
        <w:t>a</w:t>
      </w:r>
      <w:r>
        <w:rPr>
          <w:sz w:val="24"/>
          <w:szCs w:val="24"/>
        </w:rPr>
        <w:t>l models with psori</w:t>
      </w:r>
      <w:r>
        <w:rPr>
          <w:spacing w:val="-1"/>
          <w:sz w:val="24"/>
          <w:szCs w:val="24"/>
        </w:rPr>
        <w:t>a</w:t>
      </w:r>
      <w:r>
        <w:rPr>
          <w:sz w:val="24"/>
          <w:szCs w:val="24"/>
        </w:rPr>
        <w:t>sis s</w:t>
      </w:r>
      <w:r>
        <w:rPr>
          <w:spacing w:val="2"/>
          <w:sz w:val="24"/>
          <w:szCs w:val="24"/>
        </w:rPr>
        <w:t>p</w:t>
      </w:r>
      <w:r>
        <w:rPr>
          <w:spacing w:val="-1"/>
          <w:sz w:val="24"/>
          <w:szCs w:val="24"/>
        </w:rPr>
        <w:t>ec</w:t>
      </w:r>
      <w:r>
        <w:rPr>
          <w:sz w:val="24"/>
          <w:szCs w:val="24"/>
        </w:rPr>
        <w:t>ifi</w:t>
      </w:r>
      <w:r>
        <w:rPr>
          <w:spacing w:val="-1"/>
          <w:sz w:val="24"/>
          <w:szCs w:val="24"/>
        </w:rPr>
        <w:t>c</w:t>
      </w:r>
      <w:r>
        <w:rPr>
          <w:sz w:val="24"/>
          <w:szCs w:val="24"/>
        </w:rPr>
        <w:t>i</w:t>
      </w:r>
      <w:r>
        <w:rPr>
          <w:spacing w:val="1"/>
          <w:sz w:val="24"/>
          <w:szCs w:val="24"/>
        </w:rPr>
        <w:t>t</w:t>
      </w:r>
      <w:r>
        <w:rPr>
          <w:sz w:val="24"/>
          <w:szCs w:val="24"/>
        </w:rPr>
        <w:t>y is s</w:t>
      </w:r>
      <w:r>
        <w:rPr>
          <w:spacing w:val="1"/>
          <w:sz w:val="24"/>
          <w:szCs w:val="24"/>
        </w:rPr>
        <w:t>c</w:t>
      </w:r>
      <w:r>
        <w:rPr>
          <w:spacing w:val="-1"/>
          <w:sz w:val="24"/>
          <w:szCs w:val="24"/>
        </w:rPr>
        <w:t>a</w:t>
      </w:r>
      <w:r>
        <w:rPr>
          <w:sz w:val="24"/>
          <w:szCs w:val="24"/>
        </w:rPr>
        <w:t>rc</w:t>
      </w:r>
      <w:r>
        <w:rPr>
          <w:spacing w:val="-1"/>
          <w:sz w:val="24"/>
          <w:szCs w:val="24"/>
        </w:rPr>
        <w:t>e</w:t>
      </w:r>
      <w:r>
        <w:rPr>
          <w:sz w:val="24"/>
          <w:szCs w:val="24"/>
        </w:rPr>
        <w:t>, the</w:t>
      </w:r>
      <w:r>
        <w:rPr>
          <w:spacing w:val="1"/>
          <w:sz w:val="24"/>
          <w:szCs w:val="24"/>
        </w:rPr>
        <w:t xml:space="preserve"> </w:t>
      </w:r>
      <w:r>
        <w:rPr>
          <w:sz w:val="24"/>
          <w:szCs w:val="24"/>
        </w:rPr>
        <w:t>p</w:t>
      </w:r>
      <w:r>
        <w:rPr>
          <w:spacing w:val="2"/>
          <w:sz w:val="24"/>
          <w:szCs w:val="24"/>
        </w:rPr>
        <w:t>h</w:t>
      </w:r>
      <w:r>
        <w:rPr>
          <w:spacing w:val="-1"/>
          <w:sz w:val="24"/>
          <w:szCs w:val="24"/>
        </w:rPr>
        <w:t>a</w:t>
      </w:r>
      <w:r>
        <w:rPr>
          <w:sz w:val="24"/>
          <w:szCs w:val="24"/>
        </w:rPr>
        <w:t>rm</w:t>
      </w:r>
      <w:r>
        <w:rPr>
          <w:spacing w:val="-1"/>
          <w:sz w:val="24"/>
          <w:szCs w:val="24"/>
        </w:rPr>
        <w:t>ac</w:t>
      </w:r>
      <w:r>
        <w:rPr>
          <w:sz w:val="24"/>
          <w:szCs w:val="24"/>
        </w:rPr>
        <w:t>olog</w:t>
      </w:r>
      <w:r>
        <w:rPr>
          <w:spacing w:val="1"/>
          <w:sz w:val="24"/>
          <w:szCs w:val="24"/>
        </w:rPr>
        <w:t>ic</w:t>
      </w:r>
      <w:r>
        <w:rPr>
          <w:spacing w:val="-1"/>
          <w:sz w:val="24"/>
          <w:szCs w:val="24"/>
        </w:rPr>
        <w:t>a</w:t>
      </w:r>
      <w:r>
        <w:rPr>
          <w:sz w:val="24"/>
          <w:szCs w:val="24"/>
        </w:rPr>
        <w:t>l pro</w:t>
      </w:r>
      <w:r>
        <w:rPr>
          <w:spacing w:val="-1"/>
          <w:sz w:val="24"/>
          <w:szCs w:val="24"/>
        </w:rPr>
        <w:t>f</w:t>
      </w:r>
      <w:r>
        <w:rPr>
          <w:sz w:val="24"/>
          <w:szCs w:val="24"/>
        </w:rPr>
        <w:t>i</w:t>
      </w:r>
      <w:r>
        <w:rPr>
          <w:spacing w:val="1"/>
          <w:sz w:val="24"/>
          <w:szCs w:val="24"/>
        </w:rPr>
        <w:t>l</w:t>
      </w:r>
      <w:r>
        <w:rPr>
          <w:sz w:val="24"/>
          <w:szCs w:val="24"/>
        </w:rPr>
        <w:t>e</w:t>
      </w:r>
      <w:r>
        <w:rPr>
          <w:spacing w:val="1"/>
          <w:sz w:val="24"/>
          <w:szCs w:val="24"/>
        </w:rPr>
        <w:t xml:space="preserve"> </w:t>
      </w:r>
      <w:r>
        <w:rPr>
          <w:sz w:val="24"/>
          <w:szCs w:val="24"/>
        </w:rPr>
        <w:t>of</w:t>
      </w:r>
      <w:r>
        <w:rPr>
          <w:spacing w:val="1"/>
          <w:sz w:val="24"/>
          <w:szCs w:val="24"/>
        </w:rPr>
        <w:t xml:space="preserve"> </w:t>
      </w:r>
      <w:r>
        <w:rPr>
          <w:sz w:val="24"/>
          <w:szCs w:val="24"/>
        </w:rPr>
        <w:t>th</w:t>
      </w:r>
      <w:r>
        <w:rPr>
          <w:spacing w:val="1"/>
          <w:sz w:val="24"/>
          <w:szCs w:val="24"/>
        </w:rPr>
        <w:t>i</w:t>
      </w:r>
      <w:r>
        <w:rPr>
          <w:sz w:val="24"/>
          <w:szCs w:val="24"/>
        </w:rPr>
        <w:t>s plant sugg</w:t>
      </w:r>
      <w:r>
        <w:rPr>
          <w:spacing w:val="-1"/>
          <w:sz w:val="24"/>
          <w:szCs w:val="24"/>
        </w:rPr>
        <w:t>e</w:t>
      </w:r>
      <w:r>
        <w:rPr>
          <w:sz w:val="24"/>
          <w:szCs w:val="24"/>
        </w:rPr>
        <w:t>sts i</w:t>
      </w:r>
      <w:r>
        <w:rPr>
          <w:spacing w:val="1"/>
          <w:sz w:val="24"/>
          <w:szCs w:val="24"/>
        </w:rPr>
        <w:t>t</w:t>
      </w:r>
      <w:r>
        <w:rPr>
          <w:sz w:val="24"/>
          <w:szCs w:val="24"/>
        </w:rPr>
        <w:t>s inco</w:t>
      </w:r>
      <w:r>
        <w:rPr>
          <w:spacing w:val="-1"/>
          <w:sz w:val="24"/>
          <w:szCs w:val="24"/>
        </w:rPr>
        <w:t>r</w:t>
      </w:r>
      <w:r>
        <w:rPr>
          <w:sz w:val="24"/>
          <w:szCs w:val="24"/>
        </w:rPr>
        <w:t>por</w:t>
      </w:r>
      <w:r>
        <w:rPr>
          <w:spacing w:val="-2"/>
          <w:sz w:val="24"/>
          <w:szCs w:val="24"/>
        </w:rPr>
        <w:t>a</w:t>
      </w:r>
      <w:r>
        <w:rPr>
          <w:sz w:val="24"/>
          <w:szCs w:val="24"/>
        </w:rPr>
        <w:t>t</w:t>
      </w:r>
      <w:r>
        <w:rPr>
          <w:spacing w:val="1"/>
          <w:sz w:val="24"/>
          <w:szCs w:val="24"/>
        </w:rPr>
        <w:t>i</w:t>
      </w:r>
      <w:r>
        <w:rPr>
          <w:sz w:val="24"/>
          <w:szCs w:val="24"/>
        </w:rPr>
        <w:t xml:space="preserve">on </w:t>
      </w:r>
      <w:r>
        <w:rPr>
          <w:spacing w:val="-1"/>
          <w:sz w:val="24"/>
          <w:szCs w:val="24"/>
        </w:rPr>
        <w:t>a</w:t>
      </w:r>
      <w:r>
        <w:rPr>
          <w:sz w:val="24"/>
          <w:szCs w:val="24"/>
        </w:rPr>
        <w:t>s a</w:t>
      </w:r>
      <w:r>
        <w:rPr>
          <w:spacing w:val="-1"/>
          <w:sz w:val="24"/>
          <w:szCs w:val="24"/>
        </w:rPr>
        <w:t xml:space="preserve"> </w:t>
      </w:r>
      <w:r>
        <w:rPr>
          <w:sz w:val="24"/>
          <w:szCs w:val="24"/>
        </w:rPr>
        <w:t>m</w:t>
      </w:r>
      <w:r>
        <w:rPr>
          <w:spacing w:val="2"/>
          <w:sz w:val="24"/>
          <w:szCs w:val="24"/>
        </w:rPr>
        <w:t>e</w:t>
      </w:r>
      <w:r>
        <w:rPr>
          <w:sz w:val="24"/>
          <w:szCs w:val="24"/>
        </w:rPr>
        <w:t>dicine</w:t>
      </w:r>
      <w:r>
        <w:rPr>
          <w:spacing w:val="-1"/>
          <w:sz w:val="24"/>
          <w:szCs w:val="24"/>
        </w:rPr>
        <w:t xml:space="preserve"> </w:t>
      </w:r>
      <w:r>
        <w:rPr>
          <w:sz w:val="24"/>
          <w:szCs w:val="24"/>
        </w:rPr>
        <w:t>in a v</w:t>
      </w:r>
      <w:r>
        <w:rPr>
          <w:spacing w:val="-1"/>
          <w:sz w:val="24"/>
          <w:szCs w:val="24"/>
        </w:rPr>
        <w:t>e</w:t>
      </w:r>
      <w:r>
        <w:rPr>
          <w:sz w:val="24"/>
          <w:szCs w:val="24"/>
        </w:rPr>
        <w:t>ry solid w</w:t>
      </w:r>
      <w:r>
        <w:rPr>
          <w:spacing w:val="1"/>
          <w:sz w:val="24"/>
          <w:szCs w:val="24"/>
        </w:rPr>
        <w:t>a</w:t>
      </w:r>
      <w:r>
        <w:rPr>
          <w:spacing w:val="-14"/>
          <w:sz w:val="24"/>
          <w:szCs w:val="24"/>
        </w:rPr>
        <w:t>y</w:t>
      </w:r>
      <w:r>
        <w:rPr>
          <w:sz w:val="24"/>
          <w:szCs w:val="24"/>
        </w:rPr>
        <w:t>.</w:t>
      </w:r>
    </w:p>
    <w:p w14:paraId="4AF6A4F9" w14:textId="77777777" w:rsidR="00F5721C" w:rsidRDefault="00F5721C">
      <w:pPr>
        <w:spacing w:before="5" w:line="160" w:lineRule="exact"/>
        <w:rPr>
          <w:sz w:val="16"/>
          <w:szCs w:val="16"/>
        </w:rPr>
      </w:pPr>
    </w:p>
    <w:p w14:paraId="7323CA95" w14:textId="77777777" w:rsidR="00F5721C" w:rsidRDefault="00353C25">
      <w:pPr>
        <w:spacing w:line="360" w:lineRule="auto"/>
        <w:ind w:left="100" w:right="78"/>
        <w:jc w:val="both"/>
        <w:rPr>
          <w:sz w:val="24"/>
          <w:szCs w:val="24"/>
        </w:rPr>
      </w:pPr>
      <w:r>
        <w:rPr>
          <w:sz w:val="24"/>
          <w:szCs w:val="24"/>
        </w:rPr>
        <w:t>The</w:t>
      </w:r>
      <w:r>
        <w:rPr>
          <w:spacing w:val="2"/>
          <w:sz w:val="24"/>
          <w:szCs w:val="24"/>
        </w:rPr>
        <w:t xml:space="preserve"> </w:t>
      </w:r>
      <w:r>
        <w:rPr>
          <w:sz w:val="24"/>
          <w:szCs w:val="24"/>
        </w:rPr>
        <w:t>fl</w:t>
      </w:r>
      <w:r>
        <w:rPr>
          <w:spacing w:val="-1"/>
          <w:sz w:val="24"/>
          <w:szCs w:val="24"/>
        </w:rPr>
        <w:t>a</w:t>
      </w:r>
      <w:r>
        <w:rPr>
          <w:sz w:val="24"/>
          <w:szCs w:val="24"/>
        </w:rPr>
        <w:t>vonoid</w:t>
      </w:r>
      <w:r>
        <w:rPr>
          <w:spacing w:val="4"/>
          <w:sz w:val="24"/>
          <w:szCs w:val="24"/>
        </w:rPr>
        <w:t xml:space="preserve"> </w:t>
      </w:r>
      <w:r>
        <w:rPr>
          <w:spacing w:val="-1"/>
          <w:sz w:val="24"/>
          <w:szCs w:val="24"/>
        </w:rPr>
        <w:t>a</w:t>
      </w:r>
      <w:r>
        <w:rPr>
          <w:sz w:val="24"/>
          <w:szCs w:val="24"/>
        </w:rPr>
        <w:t>nd</w:t>
      </w:r>
      <w:r>
        <w:rPr>
          <w:spacing w:val="3"/>
          <w:sz w:val="24"/>
          <w:szCs w:val="24"/>
        </w:rPr>
        <w:t xml:space="preserve"> </w:t>
      </w:r>
      <w:r>
        <w:rPr>
          <w:sz w:val="24"/>
          <w:szCs w:val="24"/>
        </w:rPr>
        <w:t>irido</w:t>
      </w:r>
      <w:r>
        <w:rPr>
          <w:spacing w:val="3"/>
          <w:sz w:val="24"/>
          <w:szCs w:val="24"/>
        </w:rPr>
        <w:t>i</w:t>
      </w:r>
      <w:r>
        <w:rPr>
          <w:sz w:val="24"/>
          <w:szCs w:val="24"/>
        </w:rPr>
        <w:t>d</w:t>
      </w:r>
      <w:r>
        <w:rPr>
          <w:spacing w:val="3"/>
          <w:sz w:val="24"/>
          <w:szCs w:val="24"/>
        </w:rPr>
        <w:t xml:space="preserve"> </w:t>
      </w:r>
      <w:r>
        <w:rPr>
          <w:sz w:val="24"/>
          <w:szCs w:val="24"/>
        </w:rPr>
        <w:t>f</w:t>
      </w:r>
      <w:r>
        <w:rPr>
          <w:spacing w:val="-1"/>
          <w:sz w:val="24"/>
          <w:szCs w:val="24"/>
        </w:rPr>
        <w:t>rac</w:t>
      </w:r>
      <w:r>
        <w:rPr>
          <w:sz w:val="24"/>
          <w:szCs w:val="24"/>
        </w:rPr>
        <w:t>t</w:t>
      </w:r>
      <w:r>
        <w:rPr>
          <w:spacing w:val="1"/>
          <w:sz w:val="24"/>
          <w:szCs w:val="24"/>
        </w:rPr>
        <w:t>i</w:t>
      </w:r>
      <w:r>
        <w:rPr>
          <w:sz w:val="24"/>
          <w:szCs w:val="24"/>
        </w:rPr>
        <w:t>ons</w:t>
      </w:r>
      <w:r>
        <w:rPr>
          <w:spacing w:val="3"/>
          <w:sz w:val="24"/>
          <w:szCs w:val="24"/>
        </w:rPr>
        <w:t xml:space="preserve"> </w:t>
      </w:r>
      <w:r>
        <w:rPr>
          <w:spacing w:val="-1"/>
          <w:sz w:val="24"/>
          <w:szCs w:val="24"/>
        </w:rPr>
        <w:t>c</w:t>
      </w:r>
      <w:r>
        <w:rPr>
          <w:sz w:val="24"/>
          <w:szCs w:val="24"/>
        </w:rPr>
        <w:t>ould</w:t>
      </w:r>
      <w:r>
        <w:rPr>
          <w:spacing w:val="4"/>
          <w:sz w:val="24"/>
          <w:szCs w:val="24"/>
        </w:rPr>
        <w:t xml:space="preserve"> </w:t>
      </w:r>
      <w:r>
        <w:rPr>
          <w:spacing w:val="-1"/>
          <w:sz w:val="24"/>
          <w:szCs w:val="24"/>
        </w:rPr>
        <w:t>c</w:t>
      </w:r>
      <w:r>
        <w:rPr>
          <w:sz w:val="24"/>
          <w:szCs w:val="24"/>
        </w:rPr>
        <w:t>ontr</w:t>
      </w:r>
      <w:r>
        <w:rPr>
          <w:spacing w:val="2"/>
          <w:sz w:val="24"/>
          <w:szCs w:val="24"/>
        </w:rPr>
        <w:t>i</w:t>
      </w:r>
      <w:r>
        <w:rPr>
          <w:sz w:val="24"/>
          <w:szCs w:val="24"/>
        </w:rPr>
        <w:t>bute</w:t>
      </w:r>
      <w:r>
        <w:rPr>
          <w:spacing w:val="3"/>
          <w:sz w:val="24"/>
          <w:szCs w:val="24"/>
        </w:rPr>
        <w:t xml:space="preserve"> </w:t>
      </w:r>
      <w:r>
        <w:rPr>
          <w:sz w:val="24"/>
          <w:szCs w:val="24"/>
        </w:rPr>
        <w:t>to</w:t>
      </w:r>
      <w:r>
        <w:rPr>
          <w:spacing w:val="4"/>
          <w:sz w:val="24"/>
          <w:szCs w:val="24"/>
        </w:rPr>
        <w:t xml:space="preserve"> </w:t>
      </w:r>
      <w:r>
        <w:rPr>
          <w:sz w:val="24"/>
          <w:szCs w:val="24"/>
        </w:rPr>
        <w:t>inh</w:t>
      </w:r>
      <w:r>
        <w:rPr>
          <w:spacing w:val="1"/>
          <w:sz w:val="24"/>
          <w:szCs w:val="24"/>
        </w:rPr>
        <w:t>i</w:t>
      </w:r>
      <w:r>
        <w:rPr>
          <w:sz w:val="24"/>
          <w:szCs w:val="24"/>
        </w:rPr>
        <w:t>bi</w:t>
      </w:r>
      <w:r>
        <w:rPr>
          <w:spacing w:val="1"/>
          <w:sz w:val="24"/>
          <w:szCs w:val="24"/>
        </w:rPr>
        <w:t>t</w:t>
      </w:r>
      <w:r>
        <w:rPr>
          <w:sz w:val="24"/>
          <w:szCs w:val="24"/>
        </w:rPr>
        <w:t>ion</w:t>
      </w:r>
      <w:r>
        <w:rPr>
          <w:spacing w:val="4"/>
          <w:sz w:val="24"/>
          <w:szCs w:val="24"/>
        </w:rPr>
        <w:t xml:space="preserve"> </w:t>
      </w:r>
      <w:r>
        <w:rPr>
          <w:sz w:val="24"/>
          <w:szCs w:val="24"/>
        </w:rPr>
        <w:t>of</w:t>
      </w:r>
      <w:r>
        <w:rPr>
          <w:spacing w:val="2"/>
          <w:sz w:val="24"/>
          <w:szCs w:val="24"/>
        </w:rPr>
        <w:t xml:space="preserve"> </w:t>
      </w:r>
      <w:r>
        <w:rPr>
          <w:sz w:val="24"/>
          <w:szCs w:val="24"/>
        </w:rPr>
        <w:t>the pr</w:t>
      </w:r>
      <w:r>
        <w:rPr>
          <w:spacing w:val="5"/>
          <w:sz w:val="24"/>
          <w:szCs w:val="24"/>
        </w:rPr>
        <w:t>o</w:t>
      </w:r>
      <w:r>
        <w:rPr>
          <w:spacing w:val="-1"/>
          <w:sz w:val="24"/>
          <w:szCs w:val="24"/>
        </w:rPr>
        <w:t>-</w:t>
      </w:r>
      <w:r>
        <w:rPr>
          <w:sz w:val="24"/>
          <w:szCs w:val="24"/>
        </w:rPr>
        <w:t>infl</w:t>
      </w:r>
      <w:r>
        <w:rPr>
          <w:spacing w:val="-1"/>
          <w:sz w:val="24"/>
          <w:szCs w:val="24"/>
        </w:rPr>
        <w:t>a</w:t>
      </w:r>
      <w:r>
        <w:rPr>
          <w:sz w:val="24"/>
          <w:szCs w:val="24"/>
        </w:rPr>
        <w:t>m</w:t>
      </w:r>
      <w:r>
        <w:rPr>
          <w:spacing w:val="1"/>
          <w:sz w:val="24"/>
          <w:szCs w:val="24"/>
        </w:rPr>
        <w:t>m</w:t>
      </w:r>
      <w:r>
        <w:rPr>
          <w:spacing w:val="-1"/>
          <w:sz w:val="24"/>
          <w:szCs w:val="24"/>
        </w:rPr>
        <w:t>a</w:t>
      </w:r>
      <w:r>
        <w:rPr>
          <w:sz w:val="24"/>
          <w:szCs w:val="24"/>
        </w:rPr>
        <w:t xml:space="preserve">tory </w:t>
      </w:r>
      <w:r>
        <w:rPr>
          <w:spacing w:val="-1"/>
          <w:sz w:val="24"/>
          <w:szCs w:val="24"/>
        </w:rPr>
        <w:t>c</w:t>
      </w:r>
      <w:r>
        <w:rPr>
          <w:sz w:val="24"/>
          <w:szCs w:val="24"/>
        </w:rPr>
        <w:t>ytok</w:t>
      </w:r>
      <w:r>
        <w:rPr>
          <w:spacing w:val="1"/>
          <w:sz w:val="24"/>
          <w:szCs w:val="24"/>
        </w:rPr>
        <w:t>i</w:t>
      </w:r>
      <w:r>
        <w:rPr>
          <w:sz w:val="24"/>
          <w:szCs w:val="24"/>
        </w:rPr>
        <w:t>ne</w:t>
      </w:r>
      <w:r>
        <w:rPr>
          <w:spacing w:val="5"/>
          <w:sz w:val="24"/>
          <w:szCs w:val="24"/>
        </w:rPr>
        <w:t xml:space="preserve"> </w:t>
      </w:r>
      <w:r>
        <w:rPr>
          <w:sz w:val="24"/>
          <w:szCs w:val="24"/>
        </w:rPr>
        <w:t>i.e. T</w:t>
      </w:r>
      <w:r>
        <w:rPr>
          <w:spacing w:val="-1"/>
          <w:sz w:val="24"/>
          <w:szCs w:val="24"/>
        </w:rPr>
        <w:t>N</w:t>
      </w:r>
      <w:r>
        <w:rPr>
          <w:spacing w:val="2"/>
          <w:sz w:val="24"/>
          <w:szCs w:val="24"/>
        </w:rPr>
        <w:t>F</w:t>
      </w:r>
      <w:r>
        <w:rPr>
          <w:spacing w:val="-1"/>
          <w:sz w:val="24"/>
          <w:szCs w:val="24"/>
        </w:rPr>
        <w:t>-a</w:t>
      </w:r>
      <w:r>
        <w:rPr>
          <w:sz w:val="24"/>
          <w:szCs w:val="24"/>
        </w:rPr>
        <w:t>,</w:t>
      </w:r>
      <w:r>
        <w:rPr>
          <w:spacing w:val="8"/>
          <w:sz w:val="24"/>
          <w:szCs w:val="24"/>
        </w:rPr>
        <w:t xml:space="preserve"> </w:t>
      </w:r>
      <w:r>
        <w:rPr>
          <w:sz w:val="24"/>
          <w:szCs w:val="24"/>
        </w:rPr>
        <w:t>IL</w:t>
      </w:r>
      <w:r>
        <w:rPr>
          <w:spacing w:val="2"/>
          <w:sz w:val="24"/>
          <w:szCs w:val="24"/>
        </w:rPr>
        <w:t>-</w:t>
      </w:r>
      <w:r>
        <w:rPr>
          <w:sz w:val="24"/>
          <w:szCs w:val="24"/>
        </w:rPr>
        <w:t>6</w:t>
      </w:r>
      <w:r>
        <w:rPr>
          <w:spacing w:val="6"/>
          <w:sz w:val="24"/>
          <w:szCs w:val="24"/>
        </w:rPr>
        <w:t xml:space="preserve"> </w:t>
      </w:r>
      <w:r>
        <w:rPr>
          <w:spacing w:val="-1"/>
          <w:sz w:val="24"/>
          <w:szCs w:val="24"/>
        </w:rPr>
        <w:t>a</w:t>
      </w:r>
      <w:r>
        <w:rPr>
          <w:sz w:val="24"/>
          <w:szCs w:val="24"/>
        </w:rPr>
        <w:t>nd</w:t>
      </w:r>
      <w:r>
        <w:rPr>
          <w:spacing w:val="6"/>
          <w:sz w:val="24"/>
          <w:szCs w:val="24"/>
        </w:rPr>
        <w:t xml:space="preserve"> </w:t>
      </w:r>
      <w:r>
        <w:rPr>
          <w:sz w:val="24"/>
          <w:szCs w:val="24"/>
        </w:rPr>
        <w:t>IL</w:t>
      </w:r>
      <w:r>
        <w:rPr>
          <w:spacing w:val="-1"/>
          <w:sz w:val="24"/>
          <w:szCs w:val="24"/>
        </w:rPr>
        <w:t>-</w:t>
      </w:r>
      <w:r>
        <w:rPr>
          <w:sz w:val="24"/>
          <w:szCs w:val="24"/>
        </w:rPr>
        <w:t>17,</w:t>
      </w:r>
      <w:r>
        <w:rPr>
          <w:spacing w:val="8"/>
          <w:sz w:val="24"/>
          <w:szCs w:val="24"/>
        </w:rPr>
        <w:t xml:space="preserve"> </w:t>
      </w:r>
      <w:r>
        <w:rPr>
          <w:sz w:val="24"/>
          <w:szCs w:val="24"/>
        </w:rPr>
        <w:t>by</w:t>
      </w:r>
      <w:r>
        <w:rPr>
          <w:spacing w:val="6"/>
          <w:sz w:val="24"/>
          <w:szCs w:val="24"/>
        </w:rPr>
        <w:t xml:space="preserve"> </w:t>
      </w:r>
      <w:r>
        <w:rPr>
          <w:sz w:val="24"/>
          <w:szCs w:val="24"/>
        </w:rPr>
        <w:t>inh</w:t>
      </w:r>
      <w:r>
        <w:rPr>
          <w:spacing w:val="1"/>
          <w:sz w:val="24"/>
          <w:szCs w:val="24"/>
        </w:rPr>
        <w:t>i</w:t>
      </w:r>
      <w:r>
        <w:rPr>
          <w:sz w:val="24"/>
          <w:szCs w:val="24"/>
        </w:rPr>
        <w:t>bi</w:t>
      </w:r>
      <w:r>
        <w:rPr>
          <w:spacing w:val="1"/>
          <w:sz w:val="24"/>
          <w:szCs w:val="24"/>
        </w:rPr>
        <w:t>t</w:t>
      </w:r>
      <w:r>
        <w:rPr>
          <w:sz w:val="24"/>
          <w:szCs w:val="24"/>
        </w:rPr>
        <w:t>ing</w:t>
      </w:r>
      <w:r>
        <w:rPr>
          <w:spacing w:val="6"/>
          <w:sz w:val="24"/>
          <w:szCs w:val="24"/>
        </w:rPr>
        <w:t xml:space="preserve"> </w:t>
      </w:r>
      <w:r>
        <w:rPr>
          <w:sz w:val="24"/>
          <w:szCs w:val="24"/>
        </w:rPr>
        <w:t>the</w:t>
      </w:r>
      <w:r>
        <w:rPr>
          <w:spacing w:val="5"/>
          <w:sz w:val="24"/>
          <w:szCs w:val="24"/>
        </w:rPr>
        <w:t xml:space="preserve"> </w:t>
      </w:r>
      <w:r>
        <w:rPr>
          <w:sz w:val="24"/>
          <w:szCs w:val="24"/>
        </w:rPr>
        <w:t>N</w:t>
      </w:r>
      <w:r>
        <w:rPr>
          <w:spacing w:val="3"/>
          <w:sz w:val="24"/>
          <w:szCs w:val="24"/>
        </w:rPr>
        <w:t>F</w:t>
      </w:r>
      <w:r>
        <w:rPr>
          <w:spacing w:val="-1"/>
          <w:sz w:val="24"/>
          <w:szCs w:val="24"/>
        </w:rPr>
        <w:t>-</w:t>
      </w:r>
      <w:r>
        <w:rPr>
          <w:sz w:val="24"/>
          <w:szCs w:val="24"/>
        </w:rPr>
        <w:t>kB</w:t>
      </w:r>
      <w:r>
        <w:rPr>
          <w:spacing w:val="6"/>
          <w:sz w:val="24"/>
          <w:szCs w:val="24"/>
        </w:rPr>
        <w:t xml:space="preserve"> </w:t>
      </w:r>
      <w:r>
        <w:rPr>
          <w:sz w:val="24"/>
          <w:szCs w:val="24"/>
        </w:rPr>
        <w:t>signal.</w:t>
      </w:r>
      <w:r>
        <w:rPr>
          <w:spacing w:val="6"/>
          <w:sz w:val="24"/>
          <w:szCs w:val="24"/>
        </w:rPr>
        <w:t xml:space="preserve"> </w:t>
      </w:r>
      <w:r>
        <w:rPr>
          <w:sz w:val="24"/>
          <w:szCs w:val="24"/>
        </w:rPr>
        <w:t>It</w:t>
      </w:r>
      <w:r>
        <w:rPr>
          <w:spacing w:val="5"/>
          <w:sz w:val="24"/>
          <w:szCs w:val="24"/>
        </w:rPr>
        <w:t xml:space="preserve"> </w:t>
      </w:r>
      <w:r>
        <w:rPr>
          <w:spacing w:val="2"/>
          <w:sz w:val="24"/>
          <w:szCs w:val="24"/>
        </w:rPr>
        <w:t>h</w:t>
      </w:r>
      <w:r>
        <w:rPr>
          <w:spacing w:val="-1"/>
          <w:sz w:val="24"/>
          <w:szCs w:val="24"/>
        </w:rPr>
        <w:t>a</w:t>
      </w:r>
      <w:r>
        <w:rPr>
          <w:sz w:val="24"/>
          <w:szCs w:val="24"/>
        </w:rPr>
        <w:t>s</w:t>
      </w:r>
      <w:r>
        <w:rPr>
          <w:spacing w:val="6"/>
          <w:sz w:val="24"/>
          <w:szCs w:val="24"/>
        </w:rPr>
        <w:t xml:space="preserve"> </w:t>
      </w:r>
      <w:r>
        <w:rPr>
          <w:sz w:val="24"/>
          <w:szCs w:val="24"/>
        </w:rPr>
        <w:t>b</w:t>
      </w:r>
      <w:r>
        <w:rPr>
          <w:spacing w:val="-1"/>
          <w:sz w:val="24"/>
          <w:szCs w:val="24"/>
        </w:rPr>
        <w:t>ee</w:t>
      </w:r>
      <w:r>
        <w:rPr>
          <w:sz w:val="24"/>
          <w:szCs w:val="24"/>
        </w:rPr>
        <w:t>n</w:t>
      </w:r>
      <w:r>
        <w:rPr>
          <w:spacing w:val="8"/>
          <w:sz w:val="24"/>
          <w:szCs w:val="24"/>
        </w:rPr>
        <w:t xml:space="preserve"> </w:t>
      </w:r>
      <w:r>
        <w:rPr>
          <w:spacing w:val="-1"/>
          <w:sz w:val="24"/>
          <w:szCs w:val="24"/>
        </w:rPr>
        <w:t>e</w:t>
      </w:r>
      <w:r>
        <w:rPr>
          <w:sz w:val="24"/>
          <w:szCs w:val="24"/>
        </w:rPr>
        <w:t>stabli</w:t>
      </w:r>
      <w:r>
        <w:rPr>
          <w:spacing w:val="1"/>
          <w:sz w:val="24"/>
          <w:szCs w:val="24"/>
        </w:rPr>
        <w:t>s</w:t>
      </w:r>
      <w:r>
        <w:rPr>
          <w:sz w:val="24"/>
          <w:szCs w:val="24"/>
        </w:rPr>
        <w:t>h</w:t>
      </w:r>
      <w:r>
        <w:rPr>
          <w:spacing w:val="-1"/>
          <w:sz w:val="24"/>
          <w:szCs w:val="24"/>
        </w:rPr>
        <w:t>e</w:t>
      </w:r>
      <w:r>
        <w:rPr>
          <w:sz w:val="24"/>
          <w:szCs w:val="24"/>
        </w:rPr>
        <w:t>d that</w:t>
      </w:r>
      <w:r>
        <w:rPr>
          <w:spacing w:val="1"/>
          <w:sz w:val="24"/>
          <w:szCs w:val="24"/>
        </w:rPr>
        <w:t xml:space="preserve"> </w:t>
      </w:r>
      <w:r>
        <w:rPr>
          <w:sz w:val="24"/>
          <w:szCs w:val="24"/>
        </w:rPr>
        <w:t>te</w:t>
      </w:r>
      <w:r>
        <w:rPr>
          <w:spacing w:val="-1"/>
          <w:sz w:val="24"/>
          <w:szCs w:val="24"/>
        </w:rPr>
        <w:t>r</w:t>
      </w:r>
      <w:r>
        <w:rPr>
          <w:sz w:val="24"/>
          <w:szCs w:val="24"/>
        </w:rPr>
        <w:t>p</w:t>
      </w:r>
      <w:r>
        <w:rPr>
          <w:spacing w:val="-1"/>
          <w:sz w:val="24"/>
          <w:szCs w:val="24"/>
        </w:rPr>
        <w:t>e</w:t>
      </w:r>
      <w:r>
        <w:rPr>
          <w:sz w:val="24"/>
          <w:szCs w:val="24"/>
        </w:rPr>
        <w:t>noids,</w:t>
      </w:r>
      <w:r>
        <w:rPr>
          <w:spacing w:val="1"/>
          <w:sz w:val="24"/>
          <w:szCs w:val="24"/>
        </w:rPr>
        <w:t xml:space="preserve"> </w:t>
      </w:r>
      <w:r>
        <w:rPr>
          <w:sz w:val="24"/>
          <w:szCs w:val="24"/>
        </w:rPr>
        <w:t>su</w:t>
      </w:r>
      <w:r>
        <w:rPr>
          <w:spacing w:val="-1"/>
          <w:sz w:val="24"/>
          <w:szCs w:val="24"/>
        </w:rPr>
        <w:t>c</w:t>
      </w:r>
      <w:r>
        <w:rPr>
          <w:sz w:val="24"/>
          <w:szCs w:val="24"/>
        </w:rPr>
        <w:t>h</w:t>
      </w:r>
      <w:r>
        <w:rPr>
          <w:spacing w:val="1"/>
          <w:sz w:val="24"/>
          <w:szCs w:val="24"/>
        </w:rPr>
        <w:t xml:space="preserve"> </w:t>
      </w:r>
      <w:r>
        <w:rPr>
          <w:spacing w:val="-1"/>
          <w:sz w:val="24"/>
          <w:szCs w:val="24"/>
        </w:rPr>
        <w:t>a</w:t>
      </w:r>
      <w:r>
        <w:rPr>
          <w:sz w:val="24"/>
          <w:szCs w:val="24"/>
        </w:rPr>
        <w:t>s</w:t>
      </w:r>
      <w:r>
        <w:rPr>
          <w:spacing w:val="3"/>
          <w:sz w:val="24"/>
          <w:szCs w:val="24"/>
        </w:rPr>
        <w:t xml:space="preserve"> </w:t>
      </w:r>
      <w:r>
        <w:rPr>
          <w:sz w:val="24"/>
          <w:szCs w:val="24"/>
        </w:rPr>
        <w:t>lupeol</w:t>
      </w:r>
      <w:r>
        <w:rPr>
          <w:spacing w:val="1"/>
          <w:sz w:val="24"/>
          <w:szCs w:val="24"/>
        </w:rPr>
        <w:t xml:space="preserve"> </w:t>
      </w:r>
      <w:r>
        <w:rPr>
          <w:spacing w:val="-1"/>
          <w:sz w:val="24"/>
          <w:szCs w:val="24"/>
        </w:rPr>
        <w:t>a</w:t>
      </w:r>
      <w:r>
        <w:rPr>
          <w:sz w:val="24"/>
          <w:szCs w:val="24"/>
        </w:rPr>
        <w:t>nd</w:t>
      </w:r>
      <w:r>
        <w:rPr>
          <w:spacing w:val="1"/>
          <w:sz w:val="24"/>
          <w:szCs w:val="24"/>
        </w:rPr>
        <w:t xml:space="preserve"> </w:t>
      </w:r>
      <w:r>
        <w:rPr>
          <w:spacing w:val="2"/>
          <w:sz w:val="24"/>
          <w:szCs w:val="24"/>
        </w:rPr>
        <w:t>2</w:t>
      </w:r>
      <w:r>
        <w:rPr>
          <w:spacing w:val="-1"/>
          <w:sz w:val="24"/>
          <w:szCs w:val="24"/>
        </w:rPr>
        <w:t>-</w:t>
      </w:r>
      <w:r>
        <w:rPr>
          <w:sz w:val="24"/>
          <w:szCs w:val="24"/>
        </w:rPr>
        <w:t>si</w:t>
      </w:r>
      <w:r>
        <w:rPr>
          <w:spacing w:val="1"/>
          <w:sz w:val="24"/>
          <w:szCs w:val="24"/>
        </w:rPr>
        <w:t>t</w:t>
      </w:r>
      <w:r>
        <w:rPr>
          <w:sz w:val="24"/>
          <w:szCs w:val="24"/>
        </w:rPr>
        <w:t>oste</w:t>
      </w:r>
      <w:r>
        <w:rPr>
          <w:spacing w:val="-1"/>
          <w:sz w:val="24"/>
          <w:szCs w:val="24"/>
        </w:rPr>
        <w:t>r</w:t>
      </w:r>
      <w:r>
        <w:rPr>
          <w:sz w:val="24"/>
          <w:szCs w:val="24"/>
        </w:rPr>
        <w:t>ol,</w:t>
      </w:r>
      <w:r>
        <w:rPr>
          <w:spacing w:val="1"/>
          <w:sz w:val="24"/>
          <w:szCs w:val="24"/>
        </w:rPr>
        <w:t xml:space="preserve"> </w:t>
      </w:r>
      <w:r>
        <w:rPr>
          <w:sz w:val="24"/>
          <w:szCs w:val="24"/>
        </w:rPr>
        <w:t>typ</w:t>
      </w:r>
      <w:r>
        <w:rPr>
          <w:spacing w:val="1"/>
          <w:sz w:val="24"/>
          <w:szCs w:val="24"/>
        </w:rPr>
        <w:t>i</w:t>
      </w:r>
      <w:r>
        <w:rPr>
          <w:spacing w:val="-1"/>
          <w:sz w:val="24"/>
          <w:szCs w:val="24"/>
        </w:rPr>
        <w:t>ca</w:t>
      </w:r>
      <w:r>
        <w:rPr>
          <w:sz w:val="24"/>
          <w:szCs w:val="24"/>
        </w:rPr>
        <w:t>l</w:t>
      </w:r>
      <w:r>
        <w:rPr>
          <w:spacing w:val="1"/>
          <w:sz w:val="24"/>
          <w:szCs w:val="24"/>
        </w:rPr>
        <w:t>l</w:t>
      </w:r>
      <w:r>
        <w:rPr>
          <w:sz w:val="24"/>
          <w:szCs w:val="24"/>
        </w:rPr>
        <w:t>y</w:t>
      </w:r>
      <w:r>
        <w:rPr>
          <w:spacing w:val="1"/>
          <w:sz w:val="24"/>
          <w:szCs w:val="24"/>
        </w:rPr>
        <w:t xml:space="preserve"> </w:t>
      </w:r>
      <w:r>
        <w:rPr>
          <w:spacing w:val="-1"/>
          <w:sz w:val="24"/>
          <w:szCs w:val="24"/>
        </w:rPr>
        <w:t>c</w:t>
      </w:r>
      <w:r>
        <w:rPr>
          <w:sz w:val="24"/>
          <w:szCs w:val="24"/>
        </w:rPr>
        <w:t>ontrol</w:t>
      </w:r>
      <w:r>
        <w:rPr>
          <w:spacing w:val="1"/>
          <w:sz w:val="24"/>
          <w:szCs w:val="24"/>
        </w:rPr>
        <w:t xml:space="preserve"> </w:t>
      </w:r>
      <w:r>
        <w:rPr>
          <w:sz w:val="24"/>
          <w:szCs w:val="24"/>
        </w:rPr>
        <w:t>the</w:t>
      </w:r>
      <w:r>
        <w:rPr>
          <w:spacing w:val="2"/>
          <w:sz w:val="24"/>
          <w:szCs w:val="24"/>
        </w:rPr>
        <w:t xml:space="preserve"> </w:t>
      </w:r>
      <w:r>
        <w:rPr>
          <w:spacing w:val="-1"/>
          <w:sz w:val="24"/>
          <w:szCs w:val="24"/>
        </w:rPr>
        <w:t>e</w:t>
      </w:r>
      <w:r>
        <w:rPr>
          <w:spacing w:val="-3"/>
          <w:sz w:val="24"/>
          <w:szCs w:val="24"/>
        </w:rPr>
        <w:t>f</w:t>
      </w:r>
      <w:r>
        <w:rPr>
          <w:sz w:val="24"/>
          <w:szCs w:val="24"/>
        </w:rPr>
        <w:t>fe</w:t>
      </w:r>
      <w:r>
        <w:rPr>
          <w:spacing w:val="-1"/>
          <w:sz w:val="24"/>
          <w:szCs w:val="24"/>
        </w:rPr>
        <w:t>c</w:t>
      </w:r>
      <w:r>
        <w:rPr>
          <w:sz w:val="24"/>
          <w:szCs w:val="24"/>
        </w:rPr>
        <w:t>t</w:t>
      </w:r>
      <w:r>
        <w:rPr>
          <w:spacing w:val="1"/>
          <w:sz w:val="24"/>
          <w:szCs w:val="24"/>
        </w:rPr>
        <w:t xml:space="preserve"> </w:t>
      </w:r>
      <w:r>
        <w:rPr>
          <w:sz w:val="24"/>
          <w:szCs w:val="24"/>
        </w:rPr>
        <w:t>of the i</w:t>
      </w:r>
      <w:r>
        <w:rPr>
          <w:spacing w:val="1"/>
          <w:sz w:val="24"/>
          <w:szCs w:val="24"/>
        </w:rPr>
        <w:t>m</w:t>
      </w:r>
      <w:r>
        <w:rPr>
          <w:sz w:val="24"/>
          <w:szCs w:val="24"/>
        </w:rPr>
        <w:t>mune sys</w:t>
      </w:r>
      <w:r>
        <w:rPr>
          <w:spacing w:val="1"/>
          <w:sz w:val="24"/>
          <w:szCs w:val="24"/>
        </w:rPr>
        <w:t>t</w:t>
      </w:r>
      <w:r>
        <w:rPr>
          <w:spacing w:val="-1"/>
          <w:sz w:val="24"/>
          <w:szCs w:val="24"/>
        </w:rPr>
        <w:t>e</w:t>
      </w:r>
      <w:r>
        <w:rPr>
          <w:sz w:val="24"/>
          <w:szCs w:val="24"/>
        </w:rPr>
        <w:t>m,</w:t>
      </w:r>
      <w:r>
        <w:rPr>
          <w:spacing w:val="-4"/>
          <w:sz w:val="24"/>
          <w:szCs w:val="24"/>
        </w:rPr>
        <w:t xml:space="preserve"> </w:t>
      </w:r>
      <w:r>
        <w:rPr>
          <w:spacing w:val="-1"/>
          <w:sz w:val="24"/>
          <w:szCs w:val="24"/>
        </w:rPr>
        <w:t>a</w:t>
      </w:r>
      <w:r>
        <w:rPr>
          <w:sz w:val="24"/>
          <w:szCs w:val="24"/>
        </w:rPr>
        <w:t>nd</w:t>
      </w:r>
      <w:r>
        <w:rPr>
          <w:spacing w:val="-5"/>
          <w:sz w:val="24"/>
          <w:szCs w:val="24"/>
        </w:rPr>
        <w:t xml:space="preserve"> </w:t>
      </w:r>
      <w:r>
        <w:rPr>
          <w:sz w:val="24"/>
          <w:szCs w:val="24"/>
        </w:rPr>
        <w:t>may</w:t>
      </w:r>
      <w:r>
        <w:rPr>
          <w:spacing w:val="-3"/>
          <w:sz w:val="24"/>
          <w:szCs w:val="24"/>
        </w:rPr>
        <w:t xml:space="preserve"> </w:t>
      </w:r>
      <w:r>
        <w:rPr>
          <w:sz w:val="24"/>
          <w:szCs w:val="24"/>
        </w:rPr>
        <w:t>potenti</w:t>
      </w:r>
      <w:r>
        <w:rPr>
          <w:spacing w:val="2"/>
          <w:sz w:val="24"/>
          <w:szCs w:val="24"/>
        </w:rPr>
        <w:t>a</w:t>
      </w:r>
      <w:r>
        <w:rPr>
          <w:sz w:val="24"/>
          <w:szCs w:val="24"/>
        </w:rPr>
        <w:t>l</w:t>
      </w:r>
      <w:r>
        <w:rPr>
          <w:spacing w:val="1"/>
          <w:sz w:val="24"/>
          <w:szCs w:val="24"/>
        </w:rPr>
        <w:t>l</w:t>
      </w:r>
      <w:r>
        <w:rPr>
          <w:sz w:val="24"/>
          <w:szCs w:val="24"/>
        </w:rPr>
        <w:t>y</w:t>
      </w:r>
      <w:r>
        <w:rPr>
          <w:spacing w:val="-5"/>
          <w:sz w:val="24"/>
          <w:szCs w:val="24"/>
        </w:rPr>
        <w:t xml:space="preserve"> </w:t>
      </w:r>
      <w:r>
        <w:rPr>
          <w:spacing w:val="-1"/>
          <w:sz w:val="24"/>
          <w:szCs w:val="24"/>
        </w:rPr>
        <w:t>c</w:t>
      </w:r>
      <w:r>
        <w:rPr>
          <w:sz w:val="24"/>
          <w:szCs w:val="24"/>
        </w:rPr>
        <w:t>ontrol</w:t>
      </w:r>
      <w:r>
        <w:rPr>
          <w:spacing w:val="-5"/>
          <w:sz w:val="24"/>
          <w:szCs w:val="24"/>
        </w:rPr>
        <w:t xml:space="preserve"> </w:t>
      </w:r>
      <w:r>
        <w:rPr>
          <w:sz w:val="24"/>
          <w:szCs w:val="24"/>
        </w:rPr>
        <w:t>hyp</w:t>
      </w:r>
      <w:r>
        <w:rPr>
          <w:spacing w:val="-1"/>
          <w:sz w:val="24"/>
          <w:szCs w:val="24"/>
        </w:rPr>
        <w:t>e</w:t>
      </w:r>
      <w:r>
        <w:rPr>
          <w:sz w:val="24"/>
          <w:szCs w:val="24"/>
        </w:rPr>
        <w:t>r</w:t>
      </w:r>
      <w:r>
        <w:rPr>
          <w:spacing w:val="-3"/>
          <w:sz w:val="24"/>
          <w:szCs w:val="24"/>
        </w:rPr>
        <w:t xml:space="preserve"> </w:t>
      </w:r>
      <w:r>
        <w:rPr>
          <w:sz w:val="24"/>
          <w:szCs w:val="24"/>
        </w:rPr>
        <w:t>prolif</w:t>
      </w:r>
      <w:r>
        <w:rPr>
          <w:spacing w:val="1"/>
          <w:sz w:val="24"/>
          <w:szCs w:val="24"/>
        </w:rPr>
        <w:t>er</w:t>
      </w:r>
      <w:r>
        <w:rPr>
          <w:spacing w:val="-1"/>
          <w:sz w:val="24"/>
          <w:szCs w:val="24"/>
        </w:rPr>
        <w:t>a</w:t>
      </w:r>
      <w:r>
        <w:rPr>
          <w:sz w:val="24"/>
          <w:szCs w:val="24"/>
        </w:rPr>
        <w:t>t</w:t>
      </w:r>
      <w:r>
        <w:rPr>
          <w:spacing w:val="1"/>
          <w:sz w:val="24"/>
          <w:szCs w:val="24"/>
        </w:rPr>
        <w:t>i</w:t>
      </w:r>
      <w:r>
        <w:rPr>
          <w:sz w:val="24"/>
          <w:szCs w:val="24"/>
        </w:rPr>
        <w:t>on</w:t>
      </w:r>
      <w:r>
        <w:rPr>
          <w:spacing w:val="-5"/>
          <w:sz w:val="24"/>
          <w:szCs w:val="24"/>
        </w:rPr>
        <w:t xml:space="preserve"> </w:t>
      </w:r>
      <w:r>
        <w:rPr>
          <w:sz w:val="24"/>
          <w:szCs w:val="24"/>
        </w:rPr>
        <w:t>by</w:t>
      </w:r>
      <w:r>
        <w:rPr>
          <w:spacing w:val="-5"/>
          <w:sz w:val="24"/>
          <w:szCs w:val="24"/>
        </w:rPr>
        <w:t xml:space="preserve"> </w:t>
      </w:r>
      <w:r>
        <w:rPr>
          <w:sz w:val="24"/>
          <w:szCs w:val="24"/>
        </w:rPr>
        <w:t>the</w:t>
      </w:r>
      <w:r>
        <w:rPr>
          <w:spacing w:val="-5"/>
          <w:sz w:val="24"/>
          <w:szCs w:val="24"/>
        </w:rPr>
        <w:t xml:space="preserve"> </w:t>
      </w:r>
      <w:r>
        <w:rPr>
          <w:spacing w:val="2"/>
          <w:sz w:val="24"/>
          <w:szCs w:val="24"/>
        </w:rPr>
        <w:t>k</w:t>
      </w:r>
      <w:r>
        <w:rPr>
          <w:spacing w:val="-1"/>
          <w:sz w:val="24"/>
          <w:szCs w:val="24"/>
        </w:rPr>
        <w:t>e</w:t>
      </w:r>
      <w:r>
        <w:rPr>
          <w:sz w:val="24"/>
          <w:szCs w:val="24"/>
        </w:rPr>
        <w:t>r</w:t>
      </w:r>
      <w:r>
        <w:rPr>
          <w:spacing w:val="-2"/>
          <w:sz w:val="24"/>
          <w:szCs w:val="24"/>
        </w:rPr>
        <w:t>a</w:t>
      </w:r>
      <w:r>
        <w:rPr>
          <w:sz w:val="24"/>
          <w:szCs w:val="24"/>
        </w:rPr>
        <w:t>t</w:t>
      </w:r>
      <w:r>
        <w:rPr>
          <w:spacing w:val="1"/>
          <w:sz w:val="24"/>
          <w:szCs w:val="24"/>
        </w:rPr>
        <w:t>i</w:t>
      </w:r>
      <w:r>
        <w:rPr>
          <w:sz w:val="24"/>
          <w:szCs w:val="24"/>
        </w:rPr>
        <w:t>no</w:t>
      </w:r>
      <w:r>
        <w:rPr>
          <w:spacing w:val="-1"/>
          <w:sz w:val="24"/>
          <w:szCs w:val="24"/>
        </w:rPr>
        <w:t>c</w:t>
      </w:r>
      <w:r>
        <w:rPr>
          <w:sz w:val="24"/>
          <w:szCs w:val="24"/>
        </w:rPr>
        <w:t>y</w:t>
      </w:r>
      <w:r>
        <w:rPr>
          <w:spacing w:val="3"/>
          <w:sz w:val="24"/>
          <w:szCs w:val="24"/>
        </w:rPr>
        <w:t>t</w:t>
      </w:r>
      <w:r>
        <w:rPr>
          <w:spacing w:val="-1"/>
          <w:sz w:val="24"/>
          <w:szCs w:val="24"/>
        </w:rPr>
        <w:t>e</w:t>
      </w:r>
      <w:r>
        <w:rPr>
          <w:sz w:val="24"/>
          <w:szCs w:val="24"/>
        </w:rPr>
        <w:t>.</w:t>
      </w:r>
      <w:r>
        <w:rPr>
          <w:spacing w:val="-15"/>
          <w:sz w:val="24"/>
          <w:szCs w:val="24"/>
        </w:rPr>
        <w:t xml:space="preserve"> </w:t>
      </w:r>
      <w:r>
        <w:rPr>
          <w:sz w:val="24"/>
          <w:szCs w:val="24"/>
        </w:rPr>
        <w:t>Also,</w:t>
      </w:r>
      <w:r>
        <w:rPr>
          <w:spacing w:val="-5"/>
          <w:sz w:val="24"/>
          <w:szCs w:val="24"/>
        </w:rPr>
        <w:t xml:space="preserve"> </w:t>
      </w:r>
      <w:r>
        <w:rPr>
          <w:sz w:val="24"/>
          <w:szCs w:val="24"/>
        </w:rPr>
        <w:t>r</w:t>
      </w:r>
      <w:r>
        <w:rPr>
          <w:spacing w:val="-2"/>
          <w:sz w:val="24"/>
          <w:szCs w:val="24"/>
        </w:rPr>
        <w:t>e</w:t>
      </w:r>
      <w:r>
        <w:rPr>
          <w:sz w:val="24"/>
          <w:szCs w:val="24"/>
        </w:rPr>
        <w:t>si</w:t>
      </w:r>
      <w:r>
        <w:rPr>
          <w:spacing w:val="1"/>
          <w:sz w:val="24"/>
          <w:szCs w:val="24"/>
        </w:rPr>
        <w:t>s</w:t>
      </w:r>
      <w:r>
        <w:rPr>
          <w:sz w:val="24"/>
          <w:szCs w:val="24"/>
        </w:rPr>
        <w:t>tan</w:t>
      </w:r>
      <w:r>
        <w:rPr>
          <w:spacing w:val="1"/>
          <w:sz w:val="24"/>
          <w:szCs w:val="24"/>
        </w:rPr>
        <w:t>c</w:t>
      </w:r>
      <w:r>
        <w:rPr>
          <w:sz w:val="24"/>
          <w:szCs w:val="24"/>
        </w:rPr>
        <w:t>e</w:t>
      </w:r>
      <w:r>
        <w:rPr>
          <w:spacing w:val="-6"/>
          <w:sz w:val="24"/>
          <w:szCs w:val="24"/>
        </w:rPr>
        <w:t xml:space="preserve"> </w:t>
      </w:r>
      <w:r>
        <w:rPr>
          <w:sz w:val="24"/>
          <w:szCs w:val="24"/>
        </w:rPr>
        <w:t>to r</w:t>
      </w:r>
      <w:r>
        <w:rPr>
          <w:spacing w:val="-2"/>
          <w:sz w:val="24"/>
          <w:szCs w:val="24"/>
        </w:rPr>
        <w:t>e</w:t>
      </w:r>
      <w:r>
        <w:rPr>
          <w:spacing w:val="-1"/>
          <w:sz w:val="24"/>
          <w:szCs w:val="24"/>
        </w:rPr>
        <w:t>ac</w:t>
      </w:r>
      <w:r>
        <w:rPr>
          <w:sz w:val="24"/>
          <w:szCs w:val="24"/>
        </w:rPr>
        <w:t>t</w:t>
      </w:r>
      <w:r>
        <w:rPr>
          <w:spacing w:val="1"/>
          <w:sz w:val="24"/>
          <w:szCs w:val="24"/>
        </w:rPr>
        <w:t>i</w:t>
      </w:r>
      <w:r>
        <w:rPr>
          <w:sz w:val="24"/>
          <w:szCs w:val="24"/>
        </w:rPr>
        <w:t>ng</w:t>
      </w:r>
      <w:r>
        <w:rPr>
          <w:spacing w:val="1"/>
          <w:sz w:val="24"/>
          <w:szCs w:val="24"/>
        </w:rPr>
        <w:t xml:space="preserve"> </w:t>
      </w:r>
      <w:r>
        <w:rPr>
          <w:sz w:val="24"/>
          <w:szCs w:val="24"/>
        </w:rPr>
        <w:t>with</w:t>
      </w:r>
      <w:r>
        <w:rPr>
          <w:spacing w:val="1"/>
          <w:sz w:val="24"/>
          <w:szCs w:val="24"/>
        </w:rPr>
        <w:t xml:space="preserve"> </w:t>
      </w:r>
      <w:r>
        <w:rPr>
          <w:sz w:val="24"/>
          <w:szCs w:val="24"/>
        </w:rPr>
        <w:t>re</w:t>
      </w:r>
      <w:r>
        <w:rPr>
          <w:spacing w:val="-1"/>
          <w:sz w:val="24"/>
          <w:szCs w:val="24"/>
        </w:rPr>
        <w:t>ac</w:t>
      </w:r>
      <w:r>
        <w:rPr>
          <w:sz w:val="24"/>
          <w:szCs w:val="24"/>
        </w:rPr>
        <w:t>t</w:t>
      </w:r>
      <w:r>
        <w:rPr>
          <w:spacing w:val="1"/>
          <w:sz w:val="24"/>
          <w:szCs w:val="24"/>
        </w:rPr>
        <w:t>i</w:t>
      </w:r>
      <w:r>
        <w:rPr>
          <w:sz w:val="24"/>
          <w:szCs w:val="24"/>
        </w:rPr>
        <w:t>ve</w:t>
      </w:r>
      <w:r>
        <w:rPr>
          <w:spacing w:val="2"/>
          <w:sz w:val="24"/>
          <w:szCs w:val="24"/>
        </w:rPr>
        <w:t xml:space="preserve"> </w:t>
      </w:r>
      <w:r>
        <w:rPr>
          <w:sz w:val="24"/>
          <w:szCs w:val="24"/>
        </w:rPr>
        <w:t>oxyg</w:t>
      </w:r>
      <w:r>
        <w:rPr>
          <w:spacing w:val="-1"/>
          <w:sz w:val="24"/>
          <w:szCs w:val="24"/>
        </w:rPr>
        <w:t>e</w:t>
      </w:r>
      <w:r>
        <w:rPr>
          <w:sz w:val="24"/>
          <w:szCs w:val="24"/>
        </w:rPr>
        <w:t>n</w:t>
      </w:r>
      <w:r>
        <w:rPr>
          <w:spacing w:val="1"/>
          <w:sz w:val="24"/>
          <w:szCs w:val="24"/>
        </w:rPr>
        <w:t xml:space="preserve"> </w:t>
      </w:r>
      <w:r>
        <w:rPr>
          <w:sz w:val="24"/>
          <w:szCs w:val="24"/>
        </w:rPr>
        <w:t>sp</w:t>
      </w:r>
      <w:r>
        <w:rPr>
          <w:spacing w:val="-1"/>
          <w:sz w:val="24"/>
          <w:szCs w:val="24"/>
        </w:rPr>
        <w:t>ec</w:t>
      </w:r>
      <w:r>
        <w:rPr>
          <w:sz w:val="24"/>
          <w:szCs w:val="24"/>
        </w:rPr>
        <w:t>ies,</w:t>
      </w:r>
      <w:r>
        <w:rPr>
          <w:spacing w:val="1"/>
          <w:sz w:val="24"/>
          <w:szCs w:val="24"/>
        </w:rPr>
        <w:t xml:space="preserve"> </w:t>
      </w:r>
      <w:r>
        <w:rPr>
          <w:sz w:val="24"/>
          <w:szCs w:val="24"/>
        </w:rPr>
        <w:t>whi</w:t>
      </w:r>
      <w:r>
        <w:rPr>
          <w:spacing w:val="-1"/>
          <w:sz w:val="24"/>
          <w:szCs w:val="24"/>
        </w:rPr>
        <w:t>c</w:t>
      </w:r>
      <w:r>
        <w:rPr>
          <w:sz w:val="24"/>
          <w:szCs w:val="24"/>
        </w:rPr>
        <w:t>h</w:t>
      </w:r>
      <w:r>
        <w:rPr>
          <w:spacing w:val="3"/>
          <w:sz w:val="24"/>
          <w:szCs w:val="24"/>
        </w:rPr>
        <w:t xml:space="preserve"> </w:t>
      </w:r>
      <w:r>
        <w:rPr>
          <w:sz w:val="24"/>
          <w:szCs w:val="24"/>
        </w:rPr>
        <w:t>pr</w:t>
      </w:r>
      <w:r>
        <w:rPr>
          <w:spacing w:val="-2"/>
          <w:sz w:val="24"/>
          <w:szCs w:val="24"/>
        </w:rPr>
        <w:t>e</w:t>
      </w:r>
      <w:r>
        <w:rPr>
          <w:sz w:val="24"/>
          <w:szCs w:val="24"/>
        </w:rPr>
        <w:t>v</w:t>
      </w:r>
      <w:r>
        <w:rPr>
          <w:spacing w:val="-1"/>
          <w:sz w:val="24"/>
          <w:szCs w:val="24"/>
        </w:rPr>
        <w:t>a</w:t>
      </w:r>
      <w:r>
        <w:rPr>
          <w:sz w:val="24"/>
          <w:szCs w:val="24"/>
        </w:rPr>
        <w:t>il</w:t>
      </w:r>
      <w:r>
        <w:rPr>
          <w:spacing w:val="2"/>
          <w:sz w:val="24"/>
          <w:szCs w:val="24"/>
        </w:rPr>
        <w:t xml:space="preserve"> </w:t>
      </w:r>
      <w:r>
        <w:rPr>
          <w:sz w:val="24"/>
          <w:szCs w:val="24"/>
        </w:rPr>
        <w:t>in</w:t>
      </w:r>
      <w:r>
        <w:rPr>
          <w:spacing w:val="1"/>
          <w:sz w:val="24"/>
          <w:szCs w:val="24"/>
        </w:rPr>
        <w:t xml:space="preserve"> </w:t>
      </w:r>
      <w:r>
        <w:rPr>
          <w:sz w:val="24"/>
          <w:szCs w:val="24"/>
        </w:rPr>
        <w:t xml:space="preserve">the </w:t>
      </w:r>
      <w:r>
        <w:rPr>
          <w:spacing w:val="-1"/>
          <w:sz w:val="24"/>
          <w:szCs w:val="24"/>
        </w:rPr>
        <w:t>e</w:t>
      </w:r>
      <w:r>
        <w:rPr>
          <w:sz w:val="24"/>
          <w:szCs w:val="24"/>
        </w:rPr>
        <w:t>stabli</w:t>
      </w:r>
      <w:r>
        <w:rPr>
          <w:spacing w:val="1"/>
          <w:sz w:val="24"/>
          <w:szCs w:val="24"/>
        </w:rPr>
        <w:t>s</w:t>
      </w:r>
      <w:r>
        <w:rPr>
          <w:sz w:val="24"/>
          <w:szCs w:val="24"/>
        </w:rPr>
        <w:t>hment</w:t>
      </w:r>
      <w:r>
        <w:rPr>
          <w:spacing w:val="1"/>
          <w:sz w:val="24"/>
          <w:szCs w:val="24"/>
        </w:rPr>
        <w:t xml:space="preserve"> </w:t>
      </w:r>
      <w:r>
        <w:rPr>
          <w:sz w:val="24"/>
          <w:szCs w:val="24"/>
        </w:rPr>
        <w:t>of psori</w:t>
      </w:r>
      <w:r>
        <w:rPr>
          <w:spacing w:val="-1"/>
          <w:sz w:val="24"/>
          <w:szCs w:val="24"/>
        </w:rPr>
        <w:t>a</w:t>
      </w:r>
      <w:r>
        <w:rPr>
          <w:sz w:val="24"/>
          <w:szCs w:val="24"/>
        </w:rPr>
        <w:t>t</w:t>
      </w:r>
      <w:r>
        <w:rPr>
          <w:spacing w:val="1"/>
          <w:sz w:val="24"/>
          <w:szCs w:val="24"/>
        </w:rPr>
        <w:t>i</w:t>
      </w:r>
      <w:r>
        <w:rPr>
          <w:sz w:val="24"/>
          <w:szCs w:val="24"/>
        </w:rPr>
        <w:t>c infl</w:t>
      </w:r>
      <w:r>
        <w:rPr>
          <w:spacing w:val="-1"/>
          <w:sz w:val="24"/>
          <w:szCs w:val="24"/>
        </w:rPr>
        <w:t>a</w:t>
      </w:r>
      <w:r>
        <w:rPr>
          <w:sz w:val="24"/>
          <w:szCs w:val="24"/>
        </w:rPr>
        <w:t>m</w:t>
      </w:r>
      <w:r>
        <w:rPr>
          <w:spacing w:val="1"/>
          <w:sz w:val="24"/>
          <w:szCs w:val="24"/>
        </w:rPr>
        <w:t>m</w:t>
      </w:r>
      <w:r>
        <w:rPr>
          <w:spacing w:val="-1"/>
          <w:sz w:val="24"/>
          <w:szCs w:val="24"/>
        </w:rPr>
        <w:t>a</w:t>
      </w:r>
      <w:r>
        <w:rPr>
          <w:sz w:val="24"/>
          <w:szCs w:val="24"/>
        </w:rPr>
        <w:t>t</w:t>
      </w:r>
      <w:r>
        <w:rPr>
          <w:spacing w:val="1"/>
          <w:sz w:val="24"/>
          <w:szCs w:val="24"/>
        </w:rPr>
        <w:t>i</w:t>
      </w:r>
      <w:r>
        <w:rPr>
          <w:sz w:val="24"/>
          <w:szCs w:val="24"/>
        </w:rPr>
        <w:t xml:space="preserve">on, </w:t>
      </w:r>
      <w:r>
        <w:rPr>
          <w:spacing w:val="-1"/>
          <w:sz w:val="24"/>
          <w:szCs w:val="24"/>
        </w:rPr>
        <w:t>ca</w:t>
      </w:r>
      <w:r>
        <w:rPr>
          <w:sz w:val="24"/>
          <w:szCs w:val="24"/>
        </w:rPr>
        <w:t>n be</w:t>
      </w:r>
      <w:r>
        <w:rPr>
          <w:spacing w:val="-1"/>
          <w:sz w:val="24"/>
          <w:szCs w:val="24"/>
        </w:rPr>
        <w:t xml:space="preserve"> </w:t>
      </w:r>
      <w:r>
        <w:rPr>
          <w:sz w:val="24"/>
          <w:szCs w:val="24"/>
        </w:rPr>
        <w:t>di</w:t>
      </w:r>
      <w:r>
        <w:rPr>
          <w:spacing w:val="3"/>
          <w:sz w:val="24"/>
          <w:szCs w:val="24"/>
        </w:rPr>
        <w:t>s</w:t>
      </w:r>
      <w:r>
        <w:rPr>
          <w:sz w:val="24"/>
          <w:szCs w:val="24"/>
        </w:rPr>
        <w:t>pla</w:t>
      </w:r>
      <w:r>
        <w:rPr>
          <w:spacing w:val="-1"/>
          <w:sz w:val="24"/>
          <w:szCs w:val="24"/>
        </w:rPr>
        <w:t>ce</w:t>
      </w:r>
      <w:r>
        <w:rPr>
          <w:sz w:val="24"/>
          <w:szCs w:val="24"/>
        </w:rPr>
        <w:t>d through the</w:t>
      </w:r>
      <w:r>
        <w:rPr>
          <w:spacing w:val="1"/>
          <w:sz w:val="24"/>
          <w:szCs w:val="24"/>
        </w:rPr>
        <w:t xml:space="preserve"> </w:t>
      </w:r>
      <w:r>
        <w:rPr>
          <w:spacing w:val="-1"/>
          <w:sz w:val="24"/>
          <w:szCs w:val="24"/>
        </w:rPr>
        <w:t>a</w:t>
      </w:r>
      <w:r>
        <w:rPr>
          <w:sz w:val="24"/>
          <w:szCs w:val="24"/>
        </w:rPr>
        <w:t>nt</w:t>
      </w:r>
      <w:r>
        <w:rPr>
          <w:spacing w:val="1"/>
          <w:sz w:val="24"/>
          <w:szCs w:val="24"/>
        </w:rPr>
        <w:t>i</w:t>
      </w:r>
      <w:r>
        <w:rPr>
          <w:sz w:val="24"/>
          <w:szCs w:val="24"/>
        </w:rPr>
        <w:t>oxi</w:t>
      </w:r>
      <w:r>
        <w:rPr>
          <w:spacing w:val="3"/>
          <w:sz w:val="24"/>
          <w:szCs w:val="24"/>
        </w:rPr>
        <w:t>d</w:t>
      </w:r>
      <w:r>
        <w:rPr>
          <w:spacing w:val="-1"/>
          <w:sz w:val="24"/>
          <w:szCs w:val="24"/>
        </w:rPr>
        <w:t>a</w:t>
      </w:r>
      <w:r>
        <w:rPr>
          <w:sz w:val="24"/>
          <w:szCs w:val="24"/>
        </w:rPr>
        <w:t>nt e</w:t>
      </w:r>
      <w:r>
        <w:rPr>
          <w:spacing w:val="-6"/>
          <w:sz w:val="24"/>
          <w:szCs w:val="24"/>
        </w:rPr>
        <w:t>f</w:t>
      </w:r>
      <w:r>
        <w:rPr>
          <w:spacing w:val="1"/>
          <w:sz w:val="24"/>
          <w:szCs w:val="24"/>
        </w:rPr>
        <w:t>f</w:t>
      </w:r>
      <w:r>
        <w:rPr>
          <w:spacing w:val="-1"/>
          <w:sz w:val="24"/>
          <w:szCs w:val="24"/>
        </w:rPr>
        <w:t>ec</w:t>
      </w:r>
      <w:r>
        <w:rPr>
          <w:sz w:val="24"/>
          <w:szCs w:val="24"/>
        </w:rPr>
        <w:t>t of ph</w:t>
      </w:r>
      <w:r>
        <w:rPr>
          <w:spacing w:val="-1"/>
          <w:sz w:val="24"/>
          <w:szCs w:val="24"/>
        </w:rPr>
        <w:t>e</w:t>
      </w:r>
      <w:r>
        <w:rPr>
          <w:sz w:val="24"/>
          <w:szCs w:val="24"/>
        </w:rPr>
        <w:t>nol</w:t>
      </w:r>
      <w:r>
        <w:rPr>
          <w:spacing w:val="1"/>
          <w:sz w:val="24"/>
          <w:szCs w:val="24"/>
        </w:rPr>
        <w:t>i</w:t>
      </w:r>
      <w:r>
        <w:rPr>
          <w:sz w:val="24"/>
          <w:szCs w:val="24"/>
        </w:rPr>
        <w:t>c</w:t>
      </w:r>
      <w:r>
        <w:rPr>
          <w:spacing w:val="1"/>
          <w:sz w:val="24"/>
          <w:szCs w:val="24"/>
        </w:rPr>
        <w:t xml:space="preserve"> c</w:t>
      </w:r>
      <w:r>
        <w:rPr>
          <w:sz w:val="24"/>
          <w:szCs w:val="24"/>
        </w:rPr>
        <w:t>ompounds.</w:t>
      </w:r>
    </w:p>
    <w:p w14:paraId="3F1FA612" w14:textId="77777777" w:rsidR="00F5721C" w:rsidRDefault="00F5721C">
      <w:pPr>
        <w:spacing w:before="5" w:line="160" w:lineRule="exact"/>
        <w:rPr>
          <w:sz w:val="16"/>
          <w:szCs w:val="16"/>
        </w:rPr>
      </w:pPr>
    </w:p>
    <w:p w14:paraId="3C32E8C4" w14:textId="77777777" w:rsidR="00F5721C" w:rsidRDefault="00353C25">
      <w:pPr>
        <w:spacing w:line="356" w:lineRule="auto"/>
        <w:ind w:left="100" w:right="76"/>
        <w:jc w:val="both"/>
        <w:rPr>
          <w:sz w:val="24"/>
          <w:szCs w:val="24"/>
        </w:rPr>
      </w:pPr>
      <w:r>
        <w:rPr>
          <w:spacing w:val="1"/>
          <w:sz w:val="24"/>
          <w:szCs w:val="24"/>
        </w:rPr>
        <w:t>P</w:t>
      </w:r>
      <w:r>
        <w:rPr>
          <w:sz w:val="24"/>
          <w:szCs w:val="24"/>
        </w:rPr>
        <w:t>lu</w:t>
      </w:r>
      <w:r>
        <w:rPr>
          <w:spacing w:val="1"/>
          <w:sz w:val="24"/>
          <w:szCs w:val="24"/>
        </w:rPr>
        <w:t>m</w:t>
      </w:r>
      <w:r>
        <w:rPr>
          <w:spacing w:val="-1"/>
          <w:sz w:val="24"/>
          <w:szCs w:val="24"/>
        </w:rPr>
        <w:t>e</w:t>
      </w:r>
      <w:r>
        <w:rPr>
          <w:sz w:val="24"/>
          <w:szCs w:val="24"/>
        </w:rPr>
        <w:t>ria</w:t>
      </w:r>
      <w:r>
        <w:rPr>
          <w:spacing w:val="-16"/>
          <w:sz w:val="24"/>
          <w:szCs w:val="24"/>
        </w:rPr>
        <w:t xml:space="preserve"> </w:t>
      </w:r>
      <w:r>
        <w:rPr>
          <w:spacing w:val="-1"/>
          <w:sz w:val="24"/>
          <w:szCs w:val="24"/>
        </w:rPr>
        <w:t>a</w:t>
      </w:r>
      <w:r>
        <w:rPr>
          <w:sz w:val="24"/>
          <w:szCs w:val="24"/>
        </w:rPr>
        <w:t>lba</w:t>
      </w:r>
      <w:r>
        <w:rPr>
          <w:spacing w:val="-15"/>
          <w:sz w:val="24"/>
          <w:szCs w:val="24"/>
        </w:rPr>
        <w:t xml:space="preserve"> </w:t>
      </w:r>
      <w:r>
        <w:rPr>
          <w:spacing w:val="2"/>
          <w:sz w:val="24"/>
          <w:szCs w:val="24"/>
        </w:rPr>
        <w:t>h</w:t>
      </w:r>
      <w:r>
        <w:rPr>
          <w:spacing w:val="-1"/>
          <w:sz w:val="24"/>
          <w:szCs w:val="24"/>
        </w:rPr>
        <w:t>a</w:t>
      </w:r>
      <w:r>
        <w:rPr>
          <w:sz w:val="24"/>
          <w:szCs w:val="24"/>
        </w:rPr>
        <w:t>s</w:t>
      </w:r>
      <w:r>
        <w:rPr>
          <w:spacing w:val="-14"/>
          <w:sz w:val="24"/>
          <w:szCs w:val="24"/>
        </w:rPr>
        <w:t xml:space="preserve"> </w:t>
      </w:r>
      <w:r>
        <w:rPr>
          <w:sz w:val="24"/>
          <w:szCs w:val="24"/>
        </w:rPr>
        <w:t>a</w:t>
      </w:r>
      <w:r>
        <w:rPr>
          <w:spacing w:val="-15"/>
          <w:sz w:val="24"/>
          <w:szCs w:val="24"/>
        </w:rPr>
        <w:t xml:space="preserve"> </w:t>
      </w:r>
      <w:r>
        <w:rPr>
          <w:spacing w:val="2"/>
          <w:sz w:val="24"/>
          <w:szCs w:val="24"/>
        </w:rPr>
        <w:t>p</w:t>
      </w:r>
      <w:r>
        <w:rPr>
          <w:sz w:val="24"/>
          <w:szCs w:val="24"/>
        </w:rPr>
        <w:t>romis</w:t>
      </w:r>
      <w:r>
        <w:rPr>
          <w:spacing w:val="1"/>
          <w:sz w:val="24"/>
          <w:szCs w:val="24"/>
        </w:rPr>
        <w:t>i</w:t>
      </w:r>
      <w:r>
        <w:rPr>
          <w:sz w:val="24"/>
          <w:szCs w:val="24"/>
        </w:rPr>
        <w:t>ng</w:t>
      </w:r>
      <w:r>
        <w:rPr>
          <w:spacing w:val="-14"/>
          <w:sz w:val="24"/>
          <w:szCs w:val="24"/>
        </w:rPr>
        <w:t xml:space="preserve"> </w:t>
      </w:r>
      <w:r>
        <w:rPr>
          <w:sz w:val="24"/>
          <w:szCs w:val="24"/>
        </w:rPr>
        <w:t>futu</w:t>
      </w:r>
      <w:r>
        <w:rPr>
          <w:spacing w:val="-1"/>
          <w:sz w:val="24"/>
          <w:szCs w:val="24"/>
        </w:rPr>
        <w:t>r</w:t>
      </w:r>
      <w:r>
        <w:rPr>
          <w:sz w:val="24"/>
          <w:szCs w:val="24"/>
        </w:rPr>
        <w:t>e</w:t>
      </w:r>
      <w:r>
        <w:rPr>
          <w:spacing w:val="-15"/>
          <w:sz w:val="24"/>
          <w:szCs w:val="24"/>
        </w:rPr>
        <w:t xml:space="preserve"> </w:t>
      </w:r>
      <w:r>
        <w:rPr>
          <w:spacing w:val="-1"/>
          <w:sz w:val="24"/>
          <w:szCs w:val="24"/>
        </w:rPr>
        <w:t>a</w:t>
      </w:r>
      <w:r>
        <w:rPr>
          <w:sz w:val="24"/>
          <w:szCs w:val="24"/>
        </w:rPr>
        <w:t>s</w:t>
      </w:r>
      <w:r>
        <w:rPr>
          <w:spacing w:val="-12"/>
          <w:sz w:val="24"/>
          <w:szCs w:val="24"/>
        </w:rPr>
        <w:t xml:space="preserve"> </w:t>
      </w:r>
      <w:r>
        <w:rPr>
          <w:sz w:val="24"/>
          <w:szCs w:val="24"/>
        </w:rPr>
        <w:t>a</w:t>
      </w:r>
      <w:r>
        <w:rPr>
          <w:spacing w:val="-15"/>
          <w:sz w:val="24"/>
          <w:szCs w:val="24"/>
        </w:rPr>
        <w:t xml:space="preserve"> </w:t>
      </w:r>
      <w:proofErr w:type="spellStart"/>
      <w:r>
        <w:rPr>
          <w:sz w:val="24"/>
          <w:szCs w:val="24"/>
        </w:rPr>
        <w:t>phyto</w:t>
      </w:r>
      <w:r>
        <w:rPr>
          <w:spacing w:val="1"/>
          <w:sz w:val="24"/>
          <w:szCs w:val="24"/>
        </w:rPr>
        <w:t>t</w:t>
      </w:r>
      <w:r>
        <w:rPr>
          <w:sz w:val="24"/>
          <w:szCs w:val="24"/>
        </w:rPr>
        <w:t>h</w:t>
      </w:r>
      <w:r>
        <w:rPr>
          <w:spacing w:val="-1"/>
          <w:sz w:val="24"/>
          <w:szCs w:val="24"/>
        </w:rPr>
        <w:t>e</w:t>
      </w:r>
      <w:r>
        <w:rPr>
          <w:spacing w:val="1"/>
          <w:sz w:val="24"/>
          <w:szCs w:val="24"/>
        </w:rPr>
        <w:t>r</w:t>
      </w:r>
      <w:r>
        <w:rPr>
          <w:spacing w:val="-1"/>
          <w:sz w:val="24"/>
          <w:szCs w:val="24"/>
        </w:rPr>
        <w:t>a</w:t>
      </w:r>
      <w:r>
        <w:rPr>
          <w:sz w:val="24"/>
          <w:szCs w:val="24"/>
        </w:rPr>
        <w:t>p</w:t>
      </w:r>
      <w:r>
        <w:rPr>
          <w:spacing w:val="-1"/>
          <w:sz w:val="24"/>
          <w:szCs w:val="24"/>
        </w:rPr>
        <w:t>e</w:t>
      </w:r>
      <w:r>
        <w:rPr>
          <w:sz w:val="24"/>
          <w:szCs w:val="24"/>
        </w:rPr>
        <w:t>ut</w:t>
      </w:r>
      <w:r>
        <w:rPr>
          <w:spacing w:val="1"/>
          <w:sz w:val="24"/>
          <w:szCs w:val="24"/>
        </w:rPr>
        <w:t>i</w:t>
      </w:r>
      <w:r>
        <w:rPr>
          <w:sz w:val="24"/>
          <w:szCs w:val="24"/>
        </w:rPr>
        <w:t>c</w:t>
      </w:r>
      <w:proofErr w:type="spellEnd"/>
      <w:r>
        <w:rPr>
          <w:spacing w:val="-15"/>
          <w:sz w:val="24"/>
          <w:szCs w:val="24"/>
        </w:rPr>
        <w:t xml:space="preserve"> </w:t>
      </w:r>
      <w:r>
        <w:rPr>
          <w:spacing w:val="-1"/>
          <w:sz w:val="24"/>
          <w:szCs w:val="24"/>
        </w:rPr>
        <w:t>a</w:t>
      </w:r>
      <w:r>
        <w:rPr>
          <w:spacing w:val="2"/>
          <w:sz w:val="24"/>
          <w:szCs w:val="24"/>
        </w:rPr>
        <w:t>g</w:t>
      </w:r>
      <w:r>
        <w:rPr>
          <w:spacing w:val="-1"/>
          <w:sz w:val="24"/>
          <w:szCs w:val="24"/>
        </w:rPr>
        <w:t>e</w:t>
      </w:r>
      <w:r>
        <w:rPr>
          <w:sz w:val="24"/>
          <w:szCs w:val="24"/>
        </w:rPr>
        <w:t>nt</w:t>
      </w:r>
      <w:r>
        <w:rPr>
          <w:spacing w:val="-14"/>
          <w:sz w:val="24"/>
          <w:szCs w:val="24"/>
        </w:rPr>
        <w:t xml:space="preserve"> </w:t>
      </w:r>
      <w:r>
        <w:rPr>
          <w:sz w:val="24"/>
          <w:szCs w:val="24"/>
        </w:rPr>
        <w:t>due</w:t>
      </w:r>
      <w:r>
        <w:rPr>
          <w:spacing w:val="-15"/>
          <w:sz w:val="24"/>
          <w:szCs w:val="24"/>
        </w:rPr>
        <w:t xml:space="preserve"> </w:t>
      </w:r>
      <w:r>
        <w:rPr>
          <w:sz w:val="24"/>
          <w:szCs w:val="24"/>
        </w:rPr>
        <w:t>to</w:t>
      </w:r>
      <w:r>
        <w:rPr>
          <w:spacing w:val="-14"/>
          <w:sz w:val="24"/>
          <w:szCs w:val="24"/>
        </w:rPr>
        <w:t xml:space="preserve"> </w:t>
      </w:r>
      <w:r>
        <w:rPr>
          <w:sz w:val="24"/>
          <w:szCs w:val="24"/>
        </w:rPr>
        <w:t>i</w:t>
      </w:r>
      <w:r>
        <w:rPr>
          <w:spacing w:val="1"/>
          <w:sz w:val="24"/>
          <w:szCs w:val="24"/>
        </w:rPr>
        <w:t>t</w:t>
      </w:r>
      <w:r>
        <w:rPr>
          <w:sz w:val="24"/>
          <w:szCs w:val="24"/>
        </w:rPr>
        <w:t>s</w:t>
      </w:r>
      <w:r>
        <w:rPr>
          <w:spacing w:val="-14"/>
          <w:sz w:val="24"/>
          <w:szCs w:val="24"/>
        </w:rPr>
        <w:t xml:space="preserve"> </w:t>
      </w:r>
      <w:r>
        <w:rPr>
          <w:spacing w:val="3"/>
          <w:sz w:val="24"/>
          <w:szCs w:val="24"/>
        </w:rPr>
        <w:t>m</w:t>
      </w:r>
      <w:r>
        <w:rPr>
          <w:sz w:val="24"/>
          <w:szCs w:val="24"/>
        </w:rPr>
        <w:t>ul</w:t>
      </w:r>
      <w:r>
        <w:rPr>
          <w:spacing w:val="1"/>
          <w:sz w:val="24"/>
          <w:szCs w:val="24"/>
        </w:rPr>
        <w:t>t</w:t>
      </w:r>
      <w:r>
        <w:rPr>
          <w:spacing w:val="5"/>
          <w:sz w:val="24"/>
          <w:szCs w:val="24"/>
        </w:rPr>
        <w:t>i</w:t>
      </w:r>
      <w:r>
        <w:rPr>
          <w:spacing w:val="-1"/>
          <w:sz w:val="24"/>
          <w:szCs w:val="24"/>
        </w:rPr>
        <w:t>-</w:t>
      </w:r>
      <w:r>
        <w:rPr>
          <w:sz w:val="24"/>
          <w:szCs w:val="24"/>
        </w:rPr>
        <w:t>ta</w:t>
      </w:r>
      <w:r>
        <w:rPr>
          <w:spacing w:val="-6"/>
          <w:sz w:val="24"/>
          <w:szCs w:val="24"/>
        </w:rPr>
        <w:t>r</w:t>
      </w:r>
      <w:r>
        <w:rPr>
          <w:sz w:val="24"/>
          <w:szCs w:val="24"/>
        </w:rPr>
        <w:t>g</w:t>
      </w:r>
      <w:r>
        <w:rPr>
          <w:spacing w:val="-1"/>
          <w:sz w:val="24"/>
          <w:szCs w:val="24"/>
        </w:rPr>
        <w:t>e</w:t>
      </w:r>
      <w:r>
        <w:rPr>
          <w:sz w:val="24"/>
          <w:szCs w:val="24"/>
        </w:rPr>
        <w:t>ted</w:t>
      </w:r>
      <w:r>
        <w:rPr>
          <w:spacing w:val="-12"/>
          <w:sz w:val="24"/>
          <w:szCs w:val="24"/>
        </w:rPr>
        <w:t xml:space="preserve"> </w:t>
      </w:r>
      <w:r>
        <w:rPr>
          <w:spacing w:val="-1"/>
          <w:sz w:val="24"/>
          <w:szCs w:val="24"/>
        </w:rPr>
        <w:t>ac</w:t>
      </w:r>
      <w:r>
        <w:rPr>
          <w:sz w:val="24"/>
          <w:szCs w:val="24"/>
        </w:rPr>
        <w:t>t</w:t>
      </w:r>
      <w:r>
        <w:rPr>
          <w:spacing w:val="1"/>
          <w:sz w:val="24"/>
          <w:szCs w:val="24"/>
        </w:rPr>
        <w:t>i</w:t>
      </w:r>
      <w:r>
        <w:rPr>
          <w:sz w:val="24"/>
          <w:szCs w:val="24"/>
        </w:rPr>
        <w:t xml:space="preserve">on </w:t>
      </w:r>
      <w:r>
        <w:rPr>
          <w:spacing w:val="-1"/>
          <w:sz w:val="24"/>
          <w:szCs w:val="24"/>
        </w:rPr>
        <w:t>a</w:t>
      </w:r>
      <w:r>
        <w:rPr>
          <w:sz w:val="24"/>
          <w:szCs w:val="24"/>
        </w:rPr>
        <w:t>s</w:t>
      </w:r>
      <w:r>
        <w:rPr>
          <w:spacing w:val="1"/>
          <w:sz w:val="24"/>
          <w:szCs w:val="24"/>
        </w:rPr>
        <w:t xml:space="preserve"> </w:t>
      </w:r>
      <w:r>
        <w:rPr>
          <w:spacing w:val="-1"/>
          <w:sz w:val="24"/>
          <w:szCs w:val="24"/>
        </w:rPr>
        <w:t>a</w:t>
      </w:r>
      <w:r>
        <w:rPr>
          <w:sz w:val="24"/>
          <w:szCs w:val="24"/>
        </w:rPr>
        <w:t>n</w:t>
      </w:r>
      <w:r>
        <w:rPr>
          <w:spacing w:val="1"/>
          <w:sz w:val="24"/>
          <w:szCs w:val="24"/>
        </w:rPr>
        <w:t xml:space="preserve"> </w:t>
      </w:r>
      <w:r>
        <w:rPr>
          <w:spacing w:val="-1"/>
          <w:sz w:val="24"/>
          <w:szCs w:val="24"/>
        </w:rPr>
        <w:t>a</w:t>
      </w:r>
      <w:r>
        <w:rPr>
          <w:sz w:val="24"/>
          <w:szCs w:val="24"/>
        </w:rPr>
        <w:t>nt</w:t>
      </w:r>
      <w:r>
        <w:rPr>
          <w:spacing w:val="1"/>
          <w:sz w:val="24"/>
          <w:szCs w:val="24"/>
        </w:rPr>
        <w:t>i</w:t>
      </w:r>
      <w:r>
        <w:rPr>
          <w:spacing w:val="-1"/>
          <w:sz w:val="24"/>
          <w:szCs w:val="24"/>
        </w:rPr>
        <w:t>-</w:t>
      </w:r>
      <w:r>
        <w:rPr>
          <w:sz w:val="24"/>
          <w:szCs w:val="24"/>
        </w:rPr>
        <w:t>infl</w:t>
      </w:r>
      <w:r>
        <w:rPr>
          <w:spacing w:val="-1"/>
          <w:sz w:val="24"/>
          <w:szCs w:val="24"/>
        </w:rPr>
        <w:t>a</w:t>
      </w:r>
      <w:r>
        <w:rPr>
          <w:sz w:val="24"/>
          <w:szCs w:val="24"/>
        </w:rPr>
        <w:t>m</w:t>
      </w:r>
      <w:r>
        <w:rPr>
          <w:spacing w:val="1"/>
          <w:sz w:val="24"/>
          <w:szCs w:val="24"/>
        </w:rPr>
        <w:t>m</w:t>
      </w:r>
      <w:r>
        <w:rPr>
          <w:spacing w:val="-1"/>
          <w:sz w:val="24"/>
          <w:szCs w:val="24"/>
        </w:rPr>
        <w:t>a</w:t>
      </w:r>
      <w:r>
        <w:rPr>
          <w:sz w:val="24"/>
          <w:szCs w:val="24"/>
        </w:rPr>
        <w:t>tor</w:t>
      </w:r>
      <w:r>
        <w:rPr>
          <w:spacing w:val="-15"/>
          <w:sz w:val="24"/>
          <w:szCs w:val="24"/>
        </w:rPr>
        <w:t>y</w:t>
      </w:r>
      <w:r>
        <w:rPr>
          <w:sz w:val="24"/>
          <w:szCs w:val="24"/>
        </w:rPr>
        <w:t>,</w:t>
      </w:r>
      <w:r>
        <w:rPr>
          <w:spacing w:val="1"/>
          <w:sz w:val="24"/>
          <w:szCs w:val="24"/>
        </w:rPr>
        <w:t xml:space="preserve"> </w:t>
      </w:r>
      <w:r>
        <w:rPr>
          <w:spacing w:val="-1"/>
          <w:sz w:val="24"/>
          <w:szCs w:val="24"/>
        </w:rPr>
        <w:t>a</w:t>
      </w:r>
      <w:r>
        <w:rPr>
          <w:sz w:val="24"/>
          <w:szCs w:val="24"/>
        </w:rPr>
        <w:t>nt</w:t>
      </w:r>
      <w:r>
        <w:rPr>
          <w:spacing w:val="1"/>
          <w:sz w:val="24"/>
          <w:szCs w:val="24"/>
        </w:rPr>
        <w:t>i</w:t>
      </w:r>
      <w:r>
        <w:rPr>
          <w:sz w:val="24"/>
          <w:szCs w:val="24"/>
        </w:rPr>
        <w:t>oxidant,</w:t>
      </w:r>
      <w:r>
        <w:rPr>
          <w:spacing w:val="1"/>
          <w:sz w:val="24"/>
          <w:szCs w:val="24"/>
        </w:rPr>
        <w:t xml:space="preserve"> </w:t>
      </w:r>
      <w:r>
        <w:rPr>
          <w:spacing w:val="-1"/>
          <w:sz w:val="24"/>
          <w:szCs w:val="24"/>
        </w:rPr>
        <w:t>a</w:t>
      </w:r>
      <w:r>
        <w:rPr>
          <w:sz w:val="24"/>
          <w:szCs w:val="24"/>
        </w:rPr>
        <w:t>nd</w:t>
      </w:r>
      <w:r>
        <w:rPr>
          <w:spacing w:val="1"/>
          <w:sz w:val="24"/>
          <w:szCs w:val="24"/>
        </w:rPr>
        <w:t xml:space="preserve"> </w:t>
      </w:r>
      <w:r>
        <w:rPr>
          <w:sz w:val="24"/>
          <w:szCs w:val="24"/>
        </w:rPr>
        <w:t>potentially</w:t>
      </w:r>
      <w:r>
        <w:rPr>
          <w:spacing w:val="1"/>
          <w:sz w:val="24"/>
          <w:szCs w:val="24"/>
        </w:rPr>
        <w:t xml:space="preserve"> </w:t>
      </w:r>
      <w:r>
        <w:rPr>
          <w:sz w:val="24"/>
          <w:szCs w:val="24"/>
        </w:rPr>
        <w:t>i</w:t>
      </w:r>
      <w:r>
        <w:rPr>
          <w:spacing w:val="1"/>
          <w:sz w:val="24"/>
          <w:szCs w:val="24"/>
        </w:rPr>
        <w:t>m</w:t>
      </w:r>
      <w:r>
        <w:rPr>
          <w:sz w:val="24"/>
          <w:szCs w:val="24"/>
        </w:rPr>
        <w:t>muno</w:t>
      </w:r>
      <w:r>
        <w:rPr>
          <w:spacing w:val="1"/>
          <w:sz w:val="24"/>
          <w:szCs w:val="24"/>
        </w:rPr>
        <w:t>m</w:t>
      </w:r>
      <w:r>
        <w:rPr>
          <w:sz w:val="24"/>
          <w:szCs w:val="24"/>
        </w:rPr>
        <w:t>od</w:t>
      </w:r>
      <w:r>
        <w:rPr>
          <w:spacing w:val="-2"/>
          <w:sz w:val="24"/>
          <w:szCs w:val="24"/>
        </w:rPr>
        <w:t>u</w:t>
      </w:r>
      <w:r>
        <w:rPr>
          <w:sz w:val="24"/>
          <w:szCs w:val="24"/>
        </w:rPr>
        <w:t xml:space="preserve">latory </w:t>
      </w:r>
      <w:r>
        <w:rPr>
          <w:spacing w:val="-1"/>
          <w:sz w:val="24"/>
          <w:szCs w:val="24"/>
        </w:rPr>
        <w:t>a</w:t>
      </w:r>
      <w:r>
        <w:rPr>
          <w:sz w:val="24"/>
          <w:szCs w:val="24"/>
        </w:rPr>
        <w:t>g</w:t>
      </w:r>
      <w:r>
        <w:rPr>
          <w:spacing w:val="-1"/>
          <w:sz w:val="24"/>
          <w:szCs w:val="24"/>
        </w:rPr>
        <w:t>e</w:t>
      </w:r>
      <w:r>
        <w:rPr>
          <w:sz w:val="24"/>
          <w:szCs w:val="24"/>
        </w:rPr>
        <w:t>nt</w:t>
      </w:r>
      <w:r>
        <w:rPr>
          <w:spacing w:val="1"/>
          <w:sz w:val="24"/>
          <w:szCs w:val="24"/>
        </w:rPr>
        <w:t xml:space="preserve"> </w:t>
      </w:r>
      <w:r>
        <w:rPr>
          <w:sz w:val="24"/>
          <w:szCs w:val="24"/>
        </w:rPr>
        <w:t>whi</w:t>
      </w:r>
      <w:r>
        <w:rPr>
          <w:spacing w:val="-1"/>
          <w:sz w:val="24"/>
          <w:szCs w:val="24"/>
        </w:rPr>
        <w:t>c</w:t>
      </w:r>
      <w:r>
        <w:rPr>
          <w:sz w:val="24"/>
          <w:szCs w:val="24"/>
        </w:rPr>
        <w:t>h</w:t>
      </w:r>
      <w:r>
        <w:rPr>
          <w:spacing w:val="1"/>
          <w:sz w:val="24"/>
          <w:szCs w:val="24"/>
        </w:rPr>
        <w:t xml:space="preserve"> </w:t>
      </w:r>
      <w:r>
        <w:rPr>
          <w:sz w:val="24"/>
          <w:szCs w:val="24"/>
        </w:rPr>
        <w:t xml:space="preserve">should be </w:t>
      </w:r>
      <w:r>
        <w:rPr>
          <w:spacing w:val="-1"/>
          <w:sz w:val="24"/>
          <w:szCs w:val="24"/>
        </w:rPr>
        <w:t>c</w:t>
      </w:r>
      <w:r>
        <w:rPr>
          <w:sz w:val="24"/>
          <w:szCs w:val="24"/>
        </w:rPr>
        <w:t>onsid</w:t>
      </w:r>
      <w:r>
        <w:rPr>
          <w:spacing w:val="-1"/>
          <w:sz w:val="24"/>
          <w:szCs w:val="24"/>
        </w:rPr>
        <w:t>e</w:t>
      </w:r>
      <w:r>
        <w:rPr>
          <w:spacing w:val="1"/>
          <w:sz w:val="24"/>
          <w:szCs w:val="24"/>
        </w:rPr>
        <w:t>r</w:t>
      </w:r>
      <w:r>
        <w:rPr>
          <w:spacing w:val="-1"/>
          <w:sz w:val="24"/>
          <w:szCs w:val="24"/>
        </w:rPr>
        <w:t>e</w:t>
      </w:r>
      <w:r>
        <w:rPr>
          <w:sz w:val="24"/>
          <w:szCs w:val="24"/>
        </w:rPr>
        <w:t>d</w:t>
      </w:r>
      <w:r>
        <w:rPr>
          <w:spacing w:val="1"/>
          <w:sz w:val="24"/>
          <w:szCs w:val="24"/>
        </w:rPr>
        <w:t xml:space="preserve"> </w:t>
      </w:r>
      <w:r>
        <w:rPr>
          <w:spacing w:val="-1"/>
          <w:sz w:val="24"/>
          <w:szCs w:val="24"/>
        </w:rPr>
        <w:t>a</w:t>
      </w:r>
      <w:r>
        <w:rPr>
          <w:sz w:val="24"/>
          <w:szCs w:val="24"/>
        </w:rPr>
        <w:t>s</w:t>
      </w:r>
      <w:r>
        <w:rPr>
          <w:spacing w:val="1"/>
          <w:sz w:val="24"/>
          <w:szCs w:val="24"/>
        </w:rPr>
        <w:t xml:space="preserve"> </w:t>
      </w:r>
      <w:r>
        <w:rPr>
          <w:sz w:val="24"/>
          <w:szCs w:val="24"/>
        </w:rPr>
        <w:t>a</w:t>
      </w:r>
      <w:r>
        <w:rPr>
          <w:spacing w:val="2"/>
          <w:sz w:val="24"/>
          <w:szCs w:val="24"/>
        </w:rPr>
        <w:t xml:space="preserve"> </w:t>
      </w:r>
      <w:r>
        <w:rPr>
          <w:sz w:val="24"/>
          <w:szCs w:val="24"/>
        </w:rPr>
        <w:t>s</w:t>
      </w:r>
      <w:r>
        <w:rPr>
          <w:spacing w:val="-1"/>
          <w:sz w:val="24"/>
          <w:szCs w:val="24"/>
        </w:rPr>
        <w:t>c</w:t>
      </w:r>
      <w:r>
        <w:rPr>
          <w:sz w:val="24"/>
          <w:szCs w:val="24"/>
        </w:rPr>
        <w:t>ien</w:t>
      </w:r>
      <w:r>
        <w:rPr>
          <w:spacing w:val="2"/>
          <w:sz w:val="24"/>
          <w:szCs w:val="24"/>
        </w:rPr>
        <w:t>t</w:t>
      </w:r>
      <w:r>
        <w:rPr>
          <w:sz w:val="24"/>
          <w:szCs w:val="24"/>
        </w:rPr>
        <w:t xml:space="preserve">ific </w:t>
      </w:r>
      <w:r>
        <w:rPr>
          <w:spacing w:val="-1"/>
          <w:sz w:val="24"/>
          <w:szCs w:val="24"/>
        </w:rPr>
        <w:t>c</w:t>
      </w:r>
      <w:r>
        <w:rPr>
          <w:sz w:val="24"/>
          <w:szCs w:val="24"/>
        </w:rPr>
        <w:t>ountry</w:t>
      </w:r>
      <w:r>
        <w:rPr>
          <w:spacing w:val="1"/>
          <w:sz w:val="24"/>
          <w:szCs w:val="24"/>
        </w:rPr>
        <w:t xml:space="preserve"> </w:t>
      </w:r>
      <w:r>
        <w:rPr>
          <w:spacing w:val="-1"/>
          <w:sz w:val="24"/>
          <w:szCs w:val="24"/>
        </w:rPr>
        <w:t>c</w:t>
      </w:r>
      <w:r>
        <w:rPr>
          <w:sz w:val="24"/>
          <w:szCs w:val="24"/>
        </w:rPr>
        <w:t>omponent</w:t>
      </w:r>
      <w:r>
        <w:rPr>
          <w:spacing w:val="1"/>
          <w:sz w:val="24"/>
          <w:szCs w:val="24"/>
        </w:rPr>
        <w:t xml:space="preserve"> </w:t>
      </w:r>
      <w:r>
        <w:rPr>
          <w:spacing w:val="3"/>
          <w:sz w:val="24"/>
          <w:szCs w:val="24"/>
        </w:rPr>
        <w:t>t</w:t>
      </w:r>
      <w:r>
        <w:rPr>
          <w:sz w:val="24"/>
          <w:szCs w:val="24"/>
        </w:rPr>
        <w:t>o</w:t>
      </w:r>
      <w:r>
        <w:rPr>
          <w:spacing w:val="1"/>
          <w:sz w:val="24"/>
          <w:szCs w:val="24"/>
        </w:rPr>
        <w:t xml:space="preserve"> </w:t>
      </w:r>
      <w:r>
        <w:rPr>
          <w:sz w:val="24"/>
          <w:szCs w:val="24"/>
        </w:rPr>
        <w:t xml:space="preserve">be </w:t>
      </w:r>
      <w:r>
        <w:rPr>
          <w:spacing w:val="-1"/>
          <w:sz w:val="24"/>
          <w:szCs w:val="24"/>
        </w:rPr>
        <w:t>e</w:t>
      </w:r>
      <w:r>
        <w:rPr>
          <w:sz w:val="24"/>
          <w:szCs w:val="24"/>
        </w:rPr>
        <w:t>v</w:t>
      </w:r>
      <w:r>
        <w:rPr>
          <w:spacing w:val="-1"/>
          <w:sz w:val="24"/>
          <w:szCs w:val="24"/>
        </w:rPr>
        <w:t>a</w:t>
      </w:r>
      <w:r>
        <w:rPr>
          <w:sz w:val="24"/>
          <w:szCs w:val="24"/>
        </w:rPr>
        <w:t>lua</w:t>
      </w:r>
      <w:r>
        <w:rPr>
          <w:spacing w:val="2"/>
          <w:sz w:val="24"/>
          <w:szCs w:val="24"/>
        </w:rPr>
        <w:t>t</w:t>
      </w:r>
      <w:r>
        <w:rPr>
          <w:spacing w:val="-1"/>
          <w:sz w:val="24"/>
          <w:szCs w:val="24"/>
        </w:rPr>
        <w:t>e</w:t>
      </w:r>
      <w:r>
        <w:rPr>
          <w:sz w:val="24"/>
          <w:szCs w:val="24"/>
        </w:rPr>
        <w:t>d</w:t>
      </w:r>
      <w:r>
        <w:rPr>
          <w:spacing w:val="1"/>
          <w:sz w:val="24"/>
          <w:szCs w:val="24"/>
        </w:rPr>
        <w:t xml:space="preserve"> </w:t>
      </w:r>
      <w:r>
        <w:rPr>
          <w:sz w:val="24"/>
          <w:szCs w:val="24"/>
        </w:rPr>
        <w:t>fu</w:t>
      </w:r>
      <w:r>
        <w:rPr>
          <w:spacing w:val="-1"/>
          <w:sz w:val="24"/>
          <w:szCs w:val="24"/>
        </w:rPr>
        <w:t>r</w:t>
      </w:r>
      <w:r>
        <w:rPr>
          <w:spacing w:val="5"/>
          <w:sz w:val="24"/>
          <w:szCs w:val="24"/>
        </w:rPr>
        <w:t>t</w:t>
      </w:r>
      <w:r>
        <w:rPr>
          <w:sz w:val="24"/>
          <w:szCs w:val="24"/>
        </w:rPr>
        <w:t>h</w:t>
      </w:r>
      <w:r>
        <w:rPr>
          <w:spacing w:val="1"/>
          <w:sz w:val="24"/>
          <w:szCs w:val="24"/>
        </w:rPr>
        <w:t>e</w:t>
      </w:r>
      <w:r>
        <w:rPr>
          <w:sz w:val="24"/>
          <w:szCs w:val="24"/>
        </w:rPr>
        <w:t>r in</w:t>
      </w:r>
      <w:r>
        <w:rPr>
          <w:spacing w:val="4"/>
          <w:sz w:val="24"/>
          <w:szCs w:val="24"/>
        </w:rPr>
        <w:t xml:space="preserve"> </w:t>
      </w:r>
      <w:proofErr w:type="spellStart"/>
      <w:r>
        <w:rPr>
          <w:sz w:val="24"/>
          <w:szCs w:val="24"/>
        </w:rPr>
        <w:t>psori</w:t>
      </w:r>
      <w:r>
        <w:rPr>
          <w:spacing w:val="-1"/>
          <w:sz w:val="24"/>
          <w:szCs w:val="24"/>
        </w:rPr>
        <w:t>a</w:t>
      </w:r>
      <w:r>
        <w:rPr>
          <w:sz w:val="24"/>
          <w:szCs w:val="24"/>
        </w:rPr>
        <w:t>s</w:t>
      </w:r>
      <w:r>
        <w:rPr>
          <w:spacing w:val="-1"/>
          <w:sz w:val="24"/>
          <w:szCs w:val="24"/>
        </w:rPr>
        <w:t>e</w:t>
      </w:r>
      <w:r>
        <w:rPr>
          <w:sz w:val="24"/>
          <w:szCs w:val="24"/>
        </w:rPr>
        <w:t>s</w:t>
      </w:r>
      <w:proofErr w:type="spellEnd"/>
      <w:r>
        <w:rPr>
          <w:spacing w:val="1"/>
          <w:sz w:val="24"/>
          <w:szCs w:val="24"/>
        </w:rPr>
        <w:t xml:space="preserve"> </w:t>
      </w:r>
      <w:r>
        <w:rPr>
          <w:sz w:val="24"/>
          <w:szCs w:val="24"/>
        </w:rPr>
        <w:t>models, me</w:t>
      </w:r>
      <w:r>
        <w:rPr>
          <w:spacing w:val="-1"/>
          <w:sz w:val="24"/>
          <w:szCs w:val="24"/>
        </w:rPr>
        <w:t>c</w:t>
      </w:r>
      <w:r>
        <w:rPr>
          <w:sz w:val="24"/>
          <w:szCs w:val="24"/>
        </w:rPr>
        <w:t>h</w:t>
      </w:r>
      <w:r>
        <w:rPr>
          <w:spacing w:val="-1"/>
          <w:sz w:val="24"/>
          <w:szCs w:val="24"/>
        </w:rPr>
        <w:t>a</w:t>
      </w:r>
      <w:r>
        <w:rPr>
          <w:sz w:val="24"/>
          <w:szCs w:val="24"/>
        </w:rPr>
        <w:t>nis</w:t>
      </w:r>
      <w:r>
        <w:rPr>
          <w:spacing w:val="1"/>
          <w:sz w:val="24"/>
          <w:szCs w:val="24"/>
        </w:rPr>
        <w:t>t</w:t>
      </w:r>
      <w:r>
        <w:rPr>
          <w:sz w:val="24"/>
          <w:szCs w:val="24"/>
        </w:rPr>
        <w:t>ic</w:t>
      </w:r>
      <w:r>
        <w:rPr>
          <w:spacing w:val="-1"/>
          <w:sz w:val="24"/>
          <w:szCs w:val="24"/>
        </w:rPr>
        <w:t>a</w:t>
      </w:r>
      <w:r>
        <w:rPr>
          <w:sz w:val="24"/>
          <w:szCs w:val="24"/>
        </w:rPr>
        <w:t>l</w:t>
      </w:r>
      <w:r>
        <w:rPr>
          <w:spacing w:val="1"/>
          <w:sz w:val="24"/>
          <w:szCs w:val="24"/>
        </w:rPr>
        <w:t>l</w:t>
      </w:r>
      <w:r>
        <w:rPr>
          <w:sz w:val="24"/>
          <w:szCs w:val="24"/>
        </w:rPr>
        <w:t>y</w:t>
      </w:r>
      <w:r>
        <w:rPr>
          <w:spacing w:val="6"/>
          <w:sz w:val="24"/>
          <w:szCs w:val="24"/>
        </w:rPr>
        <w:t xml:space="preserve"> </w:t>
      </w:r>
      <w:r>
        <w:rPr>
          <w:spacing w:val="-1"/>
          <w:sz w:val="24"/>
          <w:szCs w:val="24"/>
        </w:rPr>
        <w:t>a</w:t>
      </w:r>
      <w:r>
        <w:rPr>
          <w:sz w:val="24"/>
          <w:szCs w:val="24"/>
        </w:rPr>
        <w:t>nd</w:t>
      </w:r>
      <w:r>
        <w:rPr>
          <w:spacing w:val="6"/>
          <w:sz w:val="24"/>
          <w:szCs w:val="24"/>
        </w:rPr>
        <w:t xml:space="preserve"> </w:t>
      </w:r>
      <w:r>
        <w:rPr>
          <w:sz w:val="24"/>
          <w:szCs w:val="24"/>
        </w:rPr>
        <w:t>in</w:t>
      </w:r>
      <w:r>
        <w:rPr>
          <w:spacing w:val="7"/>
          <w:sz w:val="24"/>
          <w:szCs w:val="24"/>
        </w:rPr>
        <w:t xml:space="preserve"> </w:t>
      </w:r>
      <w:r>
        <w:rPr>
          <w:sz w:val="24"/>
          <w:szCs w:val="24"/>
        </w:rPr>
        <w:t xml:space="preserve">vivo. </w:t>
      </w:r>
      <w:r>
        <w:rPr>
          <w:spacing w:val="-17"/>
          <w:sz w:val="24"/>
          <w:szCs w:val="24"/>
        </w:rPr>
        <w:t>T</w:t>
      </w:r>
      <w:r>
        <w:rPr>
          <w:sz w:val="24"/>
          <w:szCs w:val="24"/>
        </w:rPr>
        <w:t>o</w:t>
      </w:r>
      <w:r>
        <w:rPr>
          <w:spacing w:val="6"/>
          <w:sz w:val="24"/>
          <w:szCs w:val="24"/>
        </w:rPr>
        <w:t xml:space="preserve"> </w:t>
      </w:r>
      <w:r>
        <w:rPr>
          <w:spacing w:val="-1"/>
          <w:sz w:val="24"/>
          <w:szCs w:val="24"/>
        </w:rPr>
        <w:t>a</w:t>
      </w:r>
      <w:r>
        <w:rPr>
          <w:sz w:val="24"/>
          <w:szCs w:val="24"/>
        </w:rPr>
        <w:t>l</w:t>
      </w:r>
      <w:r>
        <w:rPr>
          <w:spacing w:val="1"/>
          <w:sz w:val="24"/>
          <w:szCs w:val="24"/>
        </w:rPr>
        <w:t>l</w:t>
      </w:r>
      <w:r>
        <w:rPr>
          <w:sz w:val="24"/>
          <w:szCs w:val="24"/>
        </w:rPr>
        <w:t>ow</w:t>
      </w:r>
      <w:r>
        <w:rPr>
          <w:spacing w:val="6"/>
          <w:sz w:val="24"/>
          <w:szCs w:val="24"/>
        </w:rPr>
        <w:t xml:space="preserve"> </w:t>
      </w:r>
      <w:r>
        <w:rPr>
          <w:sz w:val="24"/>
          <w:szCs w:val="24"/>
        </w:rPr>
        <w:t>futu</w:t>
      </w:r>
      <w:r>
        <w:rPr>
          <w:spacing w:val="-1"/>
          <w:sz w:val="24"/>
          <w:szCs w:val="24"/>
        </w:rPr>
        <w:t>r</w:t>
      </w:r>
      <w:r>
        <w:rPr>
          <w:sz w:val="24"/>
          <w:szCs w:val="24"/>
        </w:rPr>
        <w:t>e</w:t>
      </w:r>
      <w:r>
        <w:rPr>
          <w:spacing w:val="5"/>
          <w:sz w:val="24"/>
          <w:szCs w:val="24"/>
        </w:rPr>
        <w:t xml:space="preserve"> </w:t>
      </w:r>
      <w:r>
        <w:rPr>
          <w:sz w:val="24"/>
          <w:szCs w:val="24"/>
        </w:rPr>
        <w:t>d</w:t>
      </w:r>
      <w:r>
        <w:rPr>
          <w:spacing w:val="-1"/>
          <w:sz w:val="24"/>
          <w:szCs w:val="24"/>
        </w:rPr>
        <w:t>e</w:t>
      </w:r>
      <w:r>
        <w:rPr>
          <w:sz w:val="24"/>
          <w:szCs w:val="24"/>
        </w:rPr>
        <w:t>v</w:t>
      </w:r>
      <w:r>
        <w:rPr>
          <w:spacing w:val="-1"/>
          <w:sz w:val="24"/>
          <w:szCs w:val="24"/>
        </w:rPr>
        <w:t>e</w:t>
      </w:r>
      <w:r>
        <w:rPr>
          <w:sz w:val="24"/>
          <w:szCs w:val="24"/>
        </w:rPr>
        <w:t>lop</w:t>
      </w:r>
      <w:r>
        <w:rPr>
          <w:spacing w:val="1"/>
          <w:sz w:val="24"/>
          <w:szCs w:val="24"/>
        </w:rPr>
        <w:t>m</w:t>
      </w:r>
      <w:r>
        <w:rPr>
          <w:spacing w:val="-1"/>
          <w:sz w:val="24"/>
          <w:szCs w:val="24"/>
        </w:rPr>
        <w:t>e</w:t>
      </w:r>
      <w:r>
        <w:rPr>
          <w:sz w:val="24"/>
          <w:szCs w:val="24"/>
        </w:rPr>
        <w:t>nt</w:t>
      </w:r>
      <w:r>
        <w:rPr>
          <w:spacing w:val="7"/>
          <w:sz w:val="24"/>
          <w:szCs w:val="24"/>
        </w:rPr>
        <w:t xml:space="preserve"> </w:t>
      </w:r>
      <w:r>
        <w:rPr>
          <w:sz w:val="24"/>
          <w:szCs w:val="24"/>
        </w:rPr>
        <w:t>of</w:t>
      </w:r>
      <w:r>
        <w:rPr>
          <w:spacing w:val="6"/>
          <w:sz w:val="24"/>
          <w:szCs w:val="24"/>
        </w:rPr>
        <w:t xml:space="preserve"> </w:t>
      </w:r>
      <w:r>
        <w:rPr>
          <w:sz w:val="24"/>
          <w:szCs w:val="24"/>
        </w:rPr>
        <w:t>tr</w:t>
      </w:r>
      <w:r>
        <w:rPr>
          <w:spacing w:val="-1"/>
          <w:sz w:val="24"/>
          <w:szCs w:val="24"/>
        </w:rPr>
        <w:t>a</w:t>
      </w:r>
      <w:r>
        <w:rPr>
          <w:spacing w:val="2"/>
          <w:sz w:val="24"/>
          <w:szCs w:val="24"/>
        </w:rPr>
        <w:t>n</w:t>
      </w:r>
      <w:r>
        <w:rPr>
          <w:sz w:val="24"/>
          <w:szCs w:val="24"/>
        </w:rPr>
        <w:t>slational</w:t>
      </w:r>
      <w:r>
        <w:rPr>
          <w:spacing w:val="7"/>
          <w:sz w:val="24"/>
          <w:szCs w:val="24"/>
        </w:rPr>
        <w:t xml:space="preserve"> </w:t>
      </w:r>
      <w:r>
        <w:rPr>
          <w:sz w:val="24"/>
          <w:szCs w:val="24"/>
        </w:rPr>
        <w:t>prog</w:t>
      </w:r>
      <w:r>
        <w:rPr>
          <w:spacing w:val="-1"/>
          <w:sz w:val="24"/>
          <w:szCs w:val="24"/>
        </w:rPr>
        <w:t>re</w:t>
      </w:r>
      <w:r>
        <w:rPr>
          <w:sz w:val="24"/>
          <w:szCs w:val="24"/>
        </w:rPr>
        <w:t>ss, stand</w:t>
      </w:r>
      <w:r>
        <w:rPr>
          <w:spacing w:val="-1"/>
          <w:sz w:val="24"/>
          <w:szCs w:val="24"/>
        </w:rPr>
        <w:t>a</w:t>
      </w:r>
      <w:r>
        <w:rPr>
          <w:sz w:val="24"/>
          <w:szCs w:val="24"/>
        </w:rPr>
        <w:t>rdi</w:t>
      </w:r>
      <w:r>
        <w:rPr>
          <w:spacing w:val="-1"/>
          <w:sz w:val="24"/>
          <w:szCs w:val="24"/>
        </w:rPr>
        <w:t>za</w:t>
      </w:r>
      <w:r>
        <w:rPr>
          <w:sz w:val="24"/>
          <w:szCs w:val="24"/>
        </w:rPr>
        <w:t>t</w:t>
      </w:r>
      <w:r>
        <w:rPr>
          <w:spacing w:val="1"/>
          <w:sz w:val="24"/>
          <w:szCs w:val="24"/>
        </w:rPr>
        <w:t>i</w:t>
      </w:r>
      <w:r>
        <w:rPr>
          <w:sz w:val="24"/>
          <w:szCs w:val="24"/>
        </w:rPr>
        <w:t>on of</w:t>
      </w:r>
      <w:r>
        <w:rPr>
          <w:spacing w:val="1"/>
          <w:sz w:val="24"/>
          <w:szCs w:val="24"/>
        </w:rPr>
        <w:t xml:space="preserve"> </w:t>
      </w:r>
      <w:r>
        <w:rPr>
          <w:spacing w:val="-1"/>
          <w:sz w:val="24"/>
          <w:szCs w:val="24"/>
        </w:rPr>
        <w:t>e</w:t>
      </w:r>
      <w:r>
        <w:rPr>
          <w:sz w:val="24"/>
          <w:szCs w:val="24"/>
        </w:rPr>
        <w:t>xtr</w:t>
      </w:r>
      <w:r>
        <w:rPr>
          <w:spacing w:val="1"/>
          <w:sz w:val="24"/>
          <w:szCs w:val="24"/>
        </w:rPr>
        <w:t>a</w:t>
      </w:r>
      <w:r>
        <w:rPr>
          <w:spacing w:val="-1"/>
          <w:sz w:val="24"/>
          <w:szCs w:val="24"/>
        </w:rPr>
        <w:t>c</w:t>
      </w:r>
      <w:r>
        <w:rPr>
          <w:sz w:val="24"/>
          <w:szCs w:val="24"/>
        </w:rPr>
        <w:t>ts and und</w:t>
      </w:r>
      <w:r>
        <w:rPr>
          <w:spacing w:val="-1"/>
          <w:sz w:val="24"/>
          <w:szCs w:val="24"/>
        </w:rPr>
        <w:t>e</w:t>
      </w:r>
      <w:r>
        <w:rPr>
          <w:sz w:val="24"/>
          <w:szCs w:val="24"/>
        </w:rPr>
        <w:t>rst</w:t>
      </w:r>
      <w:r>
        <w:rPr>
          <w:spacing w:val="-1"/>
          <w:sz w:val="24"/>
          <w:szCs w:val="24"/>
        </w:rPr>
        <w:t>a</w:t>
      </w:r>
      <w:r>
        <w:rPr>
          <w:sz w:val="24"/>
          <w:szCs w:val="24"/>
        </w:rPr>
        <w:t xml:space="preserve">nding of </w:t>
      </w:r>
      <w:r>
        <w:rPr>
          <w:spacing w:val="2"/>
          <w:sz w:val="24"/>
          <w:szCs w:val="24"/>
        </w:rPr>
        <w:t>m</w:t>
      </w:r>
      <w:r>
        <w:rPr>
          <w:sz w:val="24"/>
          <w:szCs w:val="24"/>
        </w:rPr>
        <w:t>ole</w:t>
      </w:r>
      <w:r>
        <w:rPr>
          <w:spacing w:val="-1"/>
          <w:sz w:val="24"/>
          <w:szCs w:val="24"/>
        </w:rPr>
        <w:t>c</w:t>
      </w:r>
      <w:r>
        <w:rPr>
          <w:sz w:val="24"/>
          <w:szCs w:val="24"/>
        </w:rPr>
        <w:t>ular</w:t>
      </w:r>
      <w:r>
        <w:rPr>
          <w:spacing w:val="-1"/>
          <w:sz w:val="24"/>
          <w:szCs w:val="24"/>
        </w:rPr>
        <w:t xml:space="preserve"> </w:t>
      </w:r>
      <w:r>
        <w:rPr>
          <w:sz w:val="24"/>
          <w:szCs w:val="24"/>
        </w:rPr>
        <w:t>p</w:t>
      </w:r>
      <w:r>
        <w:rPr>
          <w:spacing w:val="-1"/>
          <w:sz w:val="24"/>
          <w:szCs w:val="24"/>
        </w:rPr>
        <w:t>a</w:t>
      </w:r>
      <w:r>
        <w:rPr>
          <w:sz w:val="24"/>
          <w:szCs w:val="24"/>
        </w:rPr>
        <w:t>th</w:t>
      </w:r>
      <w:r>
        <w:rPr>
          <w:spacing w:val="2"/>
          <w:sz w:val="24"/>
          <w:szCs w:val="24"/>
        </w:rPr>
        <w:t>w</w:t>
      </w:r>
      <w:r>
        <w:rPr>
          <w:spacing w:val="-1"/>
          <w:sz w:val="24"/>
          <w:szCs w:val="24"/>
        </w:rPr>
        <w:t>a</w:t>
      </w:r>
      <w:r>
        <w:rPr>
          <w:sz w:val="24"/>
          <w:szCs w:val="24"/>
        </w:rPr>
        <w:t>ys will be n</w:t>
      </w:r>
      <w:r>
        <w:rPr>
          <w:spacing w:val="-1"/>
          <w:sz w:val="24"/>
          <w:szCs w:val="24"/>
        </w:rPr>
        <w:t>e</w:t>
      </w:r>
      <w:r>
        <w:rPr>
          <w:spacing w:val="1"/>
          <w:sz w:val="24"/>
          <w:szCs w:val="24"/>
        </w:rPr>
        <w:t>c</w:t>
      </w:r>
      <w:r>
        <w:rPr>
          <w:spacing w:val="-1"/>
          <w:sz w:val="24"/>
          <w:szCs w:val="24"/>
        </w:rPr>
        <w:t>e</w:t>
      </w:r>
      <w:r>
        <w:rPr>
          <w:sz w:val="24"/>
          <w:szCs w:val="24"/>
        </w:rPr>
        <w:t>ssa</w:t>
      </w:r>
      <w:r>
        <w:rPr>
          <w:spacing w:val="-1"/>
          <w:sz w:val="24"/>
          <w:szCs w:val="24"/>
        </w:rPr>
        <w:t>r</w:t>
      </w:r>
      <w:r>
        <w:rPr>
          <w:sz w:val="24"/>
          <w:szCs w:val="24"/>
        </w:rPr>
        <w:t>y</w:t>
      </w:r>
      <w:r>
        <w:rPr>
          <w:spacing w:val="3"/>
          <w:sz w:val="24"/>
          <w:szCs w:val="24"/>
        </w:rPr>
        <w:t xml:space="preserve"> </w:t>
      </w:r>
      <w:r>
        <w:rPr>
          <w:spacing w:val="-1"/>
          <w:position w:val="9"/>
          <w:sz w:val="16"/>
          <w:szCs w:val="16"/>
        </w:rPr>
        <w:t>[</w:t>
      </w:r>
      <w:r>
        <w:rPr>
          <w:spacing w:val="1"/>
          <w:position w:val="9"/>
          <w:sz w:val="16"/>
          <w:szCs w:val="16"/>
        </w:rPr>
        <w:t>54</w:t>
      </w:r>
      <w:r>
        <w:rPr>
          <w:spacing w:val="-1"/>
          <w:position w:val="9"/>
          <w:sz w:val="16"/>
          <w:szCs w:val="16"/>
        </w:rPr>
        <w:t>-</w:t>
      </w:r>
      <w:r>
        <w:rPr>
          <w:spacing w:val="1"/>
          <w:position w:val="9"/>
          <w:sz w:val="16"/>
          <w:szCs w:val="16"/>
        </w:rPr>
        <w:t>57</w:t>
      </w:r>
      <w:r>
        <w:rPr>
          <w:spacing w:val="-1"/>
          <w:position w:val="9"/>
          <w:sz w:val="16"/>
          <w:szCs w:val="16"/>
        </w:rPr>
        <w:t>]</w:t>
      </w:r>
      <w:r>
        <w:rPr>
          <w:sz w:val="24"/>
          <w:szCs w:val="24"/>
        </w:rPr>
        <w:t>.</w:t>
      </w:r>
    </w:p>
    <w:p w14:paraId="5FD0748F" w14:textId="538AE84E" w:rsidR="00F9576A" w:rsidRDefault="00F9576A">
      <w:pPr>
        <w:spacing w:line="356" w:lineRule="auto"/>
        <w:ind w:left="100" w:right="76"/>
        <w:jc w:val="both"/>
        <w:rPr>
          <w:sz w:val="24"/>
          <w:szCs w:val="24"/>
        </w:rPr>
      </w:pPr>
      <w:r w:rsidRPr="00F9576A">
        <w:rPr>
          <w:sz w:val="24"/>
          <w:szCs w:val="24"/>
          <w:highlight w:val="yellow"/>
        </w:rPr>
        <w:t xml:space="preserve">Nevertheless, relative to other established phytoconstituents like curcumin, resveratrol, and quercetin, there is limited evidence to support the use of </w:t>
      </w:r>
      <w:r w:rsidRPr="00F9576A">
        <w:rPr>
          <w:i/>
          <w:iCs/>
          <w:sz w:val="24"/>
          <w:szCs w:val="24"/>
          <w:highlight w:val="yellow"/>
        </w:rPr>
        <w:t>Plumeria alba</w:t>
      </w:r>
      <w:r w:rsidRPr="00F9576A">
        <w:rPr>
          <w:sz w:val="24"/>
          <w:szCs w:val="24"/>
          <w:highlight w:val="yellow"/>
        </w:rPr>
        <w:t xml:space="preserve"> in psoriasis-specific models, and additional focused experimental and clinical research is needed to ascertain the therapeutic value.</w:t>
      </w:r>
    </w:p>
    <w:p w14:paraId="08187415" w14:textId="77777777" w:rsidR="00F5721C" w:rsidRDefault="00F5721C">
      <w:pPr>
        <w:spacing w:before="9" w:line="140" w:lineRule="exact"/>
        <w:rPr>
          <w:sz w:val="15"/>
          <w:szCs w:val="15"/>
        </w:rPr>
      </w:pPr>
    </w:p>
    <w:p w14:paraId="2D2A0B0B" w14:textId="77777777" w:rsidR="00F5721C" w:rsidRDefault="00353C25">
      <w:pPr>
        <w:ind w:left="100" w:right="5298"/>
        <w:jc w:val="both"/>
        <w:rPr>
          <w:sz w:val="24"/>
          <w:szCs w:val="24"/>
        </w:rPr>
      </w:pPr>
      <w:r>
        <w:rPr>
          <w:spacing w:val="1"/>
          <w:sz w:val="24"/>
          <w:szCs w:val="24"/>
        </w:rPr>
        <w:t>P</w:t>
      </w:r>
      <w:r>
        <w:rPr>
          <w:sz w:val="24"/>
          <w:szCs w:val="24"/>
        </w:rPr>
        <w:t>sori</w:t>
      </w:r>
      <w:r>
        <w:rPr>
          <w:spacing w:val="-1"/>
          <w:sz w:val="24"/>
          <w:szCs w:val="24"/>
        </w:rPr>
        <w:t>a</w:t>
      </w:r>
      <w:r>
        <w:rPr>
          <w:sz w:val="24"/>
          <w:szCs w:val="24"/>
        </w:rPr>
        <w:t>sis</w:t>
      </w:r>
      <w:r>
        <w:rPr>
          <w:spacing w:val="1"/>
          <w:sz w:val="24"/>
          <w:szCs w:val="24"/>
        </w:rPr>
        <w:t xml:space="preserve"> </w:t>
      </w:r>
      <w:r>
        <w:rPr>
          <w:sz w:val="24"/>
          <w:szCs w:val="24"/>
        </w:rPr>
        <w:t>Exp</w:t>
      </w:r>
      <w:r>
        <w:rPr>
          <w:spacing w:val="-1"/>
          <w:sz w:val="24"/>
          <w:szCs w:val="24"/>
        </w:rPr>
        <w:t>e</w:t>
      </w:r>
      <w:r>
        <w:rPr>
          <w:sz w:val="24"/>
          <w:szCs w:val="24"/>
        </w:rPr>
        <w:t>rim</w:t>
      </w:r>
      <w:r>
        <w:rPr>
          <w:spacing w:val="-1"/>
          <w:sz w:val="24"/>
          <w:szCs w:val="24"/>
        </w:rPr>
        <w:t>e</w:t>
      </w:r>
      <w:r>
        <w:rPr>
          <w:sz w:val="24"/>
          <w:szCs w:val="24"/>
        </w:rPr>
        <w:t>ntal</w:t>
      </w:r>
      <w:r>
        <w:rPr>
          <w:spacing w:val="-14"/>
          <w:sz w:val="24"/>
          <w:szCs w:val="24"/>
        </w:rPr>
        <w:t xml:space="preserve"> </w:t>
      </w:r>
      <w:r>
        <w:rPr>
          <w:spacing w:val="2"/>
          <w:sz w:val="24"/>
          <w:szCs w:val="24"/>
        </w:rPr>
        <w:t>A</w:t>
      </w:r>
      <w:r>
        <w:rPr>
          <w:sz w:val="24"/>
          <w:szCs w:val="24"/>
        </w:rPr>
        <w:t>ni</w:t>
      </w:r>
      <w:r>
        <w:rPr>
          <w:spacing w:val="1"/>
          <w:sz w:val="24"/>
          <w:szCs w:val="24"/>
        </w:rPr>
        <w:t>m</w:t>
      </w:r>
      <w:r>
        <w:rPr>
          <w:spacing w:val="-1"/>
          <w:sz w:val="24"/>
          <w:szCs w:val="24"/>
        </w:rPr>
        <w:t>a</w:t>
      </w:r>
      <w:r>
        <w:rPr>
          <w:sz w:val="24"/>
          <w:szCs w:val="24"/>
        </w:rPr>
        <w:t>l Models.</w:t>
      </w:r>
    </w:p>
    <w:p w14:paraId="40F66E6D" w14:textId="77777777" w:rsidR="00F5721C" w:rsidRDefault="00F5721C">
      <w:pPr>
        <w:spacing w:line="100" w:lineRule="exact"/>
        <w:rPr>
          <w:sz w:val="10"/>
          <w:szCs w:val="10"/>
        </w:rPr>
      </w:pPr>
    </w:p>
    <w:p w14:paraId="48F725BC" w14:textId="77777777" w:rsidR="00F5721C" w:rsidRDefault="00F5721C">
      <w:pPr>
        <w:spacing w:line="200" w:lineRule="exact"/>
      </w:pPr>
    </w:p>
    <w:p w14:paraId="4C6F8AD7" w14:textId="77777777" w:rsidR="00F5721C" w:rsidRDefault="00353C25">
      <w:pPr>
        <w:spacing w:line="359" w:lineRule="auto"/>
        <w:ind w:left="100" w:right="78"/>
        <w:jc w:val="both"/>
        <w:rPr>
          <w:sz w:val="24"/>
          <w:szCs w:val="24"/>
        </w:rPr>
        <w:sectPr w:rsidR="00F5721C">
          <w:pgSz w:w="11920" w:h="16840"/>
          <w:pgMar w:top="1360" w:right="1320" w:bottom="280" w:left="1340" w:header="720" w:footer="720" w:gutter="0"/>
          <w:cols w:space="720"/>
        </w:sectPr>
      </w:pPr>
      <w:r>
        <w:rPr>
          <w:sz w:val="24"/>
          <w:szCs w:val="24"/>
        </w:rPr>
        <w:lastRenderedPageBreak/>
        <w:t>In</w:t>
      </w:r>
      <w:r>
        <w:rPr>
          <w:spacing w:val="2"/>
          <w:sz w:val="24"/>
          <w:szCs w:val="24"/>
        </w:rPr>
        <w:t xml:space="preserve"> </w:t>
      </w:r>
      <w:r>
        <w:rPr>
          <w:sz w:val="24"/>
          <w:szCs w:val="24"/>
        </w:rPr>
        <w:t>ord</w:t>
      </w:r>
      <w:r>
        <w:rPr>
          <w:spacing w:val="-2"/>
          <w:sz w:val="24"/>
          <w:szCs w:val="24"/>
        </w:rPr>
        <w:t>e</w:t>
      </w:r>
      <w:r>
        <w:rPr>
          <w:sz w:val="24"/>
          <w:szCs w:val="24"/>
        </w:rPr>
        <w:t>r</w:t>
      </w:r>
      <w:r>
        <w:rPr>
          <w:spacing w:val="2"/>
          <w:sz w:val="24"/>
          <w:szCs w:val="24"/>
        </w:rPr>
        <w:t xml:space="preserve"> </w:t>
      </w:r>
      <w:r>
        <w:rPr>
          <w:sz w:val="24"/>
          <w:szCs w:val="24"/>
        </w:rPr>
        <w:t>to</w:t>
      </w:r>
      <w:r>
        <w:rPr>
          <w:spacing w:val="3"/>
          <w:sz w:val="24"/>
          <w:szCs w:val="24"/>
        </w:rPr>
        <w:t xml:space="preserve"> </w:t>
      </w:r>
      <w:r>
        <w:rPr>
          <w:sz w:val="24"/>
          <w:szCs w:val="24"/>
        </w:rPr>
        <w:t>know</w:t>
      </w:r>
      <w:r>
        <w:rPr>
          <w:spacing w:val="2"/>
          <w:sz w:val="24"/>
          <w:szCs w:val="24"/>
        </w:rPr>
        <w:t xml:space="preserve"> </w:t>
      </w:r>
      <w:r>
        <w:rPr>
          <w:sz w:val="24"/>
          <w:szCs w:val="24"/>
        </w:rPr>
        <w:t>more</w:t>
      </w:r>
      <w:r>
        <w:rPr>
          <w:spacing w:val="2"/>
          <w:sz w:val="24"/>
          <w:szCs w:val="24"/>
        </w:rPr>
        <w:t xml:space="preserve"> </w:t>
      </w:r>
      <w:r>
        <w:rPr>
          <w:spacing w:val="-1"/>
          <w:sz w:val="24"/>
          <w:szCs w:val="24"/>
        </w:rPr>
        <w:t>a</w:t>
      </w:r>
      <w:r>
        <w:rPr>
          <w:sz w:val="24"/>
          <w:szCs w:val="24"/>
        </w:rPr>
        <w:t>bout</w:t>
      </w:r>
      <w:r>
        <w:rPr>
          <w:spacing w:val="3"/>
          <w:sz w:val="24"/>
          <w:szCs w:val="24"/>
        </w:rPr>
        <w:t xml:space="preserve"> </w:t>
      </w:r>
      <w:r>
        <w:rPr>
          <w:sz w:val="24"/>
          <w:szCs w:val="24"/>
        </w:rPr>
        <w:t>psori</w:t>
      </w:r>
      <w:r>
        <w:rPr>
          <w:spacing w:val="-1"/>
          <w:sz w:val="24"/>
          <w:szCs w:val="24"/>
        </w:rPr>
        <w:t>a</w:t>
      </w:r>
      <w:r>
        <w:rPr>
          <w:sz w:val="24"/>
          <w:szCs w:val="24"/>
        </w:rPr>
        <w:t>sis</w:t>
      </w:r>
      <w:r>
        <w:rPr>
          <w:spacing w:val="3"/>
          <w:sz w:val="24"/>
          <w:szCs w:val="24"/>
        </w:rPr>
        <w:t xml:space="preserve"> </w:t>
      </w:r>
      <w:r>
        <w:rPr>
          <w:sz w:val="24"/>
          <w:szCs w:val="24"/>
        </w:rPr>
        <w:t>p</w:t>
      </w:r>
      <w:r>
        <w:rPr>
          <w:spacing w:val="-1"/>
          <w:sz w:val="24"/>
          <w:szCs w:val="24"/>
        </w:rPr>
        <w:t>a</w:t>
      </w:r>
      <w:r>
        <w:rPr>
          <w:sz w:val="24"/>
          <w:szCs w:val="24"/>
        </w:rPr>
        <w:t>thogen</w:t>
      </w:r>
      <w:r>
        <w:rPr>
          <w:spacing w:val="-1"/>
          <w:sz w:val="24"/>
          <w:szCs w:val="24"/>
        </w:rPr>
        <w:t>e</w:t>
      </w:r>
      <w:r>
        <w:rPr>
          <w:sz w:val="24"/>
          <w:szCs w:val="24"/>
        </w:rPr>
        <w:t>sis</w:t>
      </w:r>
      <w:r>
        <w:rPr>
          <w:spacing w:val="3"/>
          <w:sz w:val="24"/>
          <w:szCs w:val="24"/>
        </w:rPr>
        <w:t xml:space="preserve"> </w:t>
      </w:r>
      <w:r>
        <w:rPr>
          <w:spacing w:val="-1"/>
          <w:sz w:val="24"/>
          <w:szCs w:val="24"/>
        </w:rPr>
        <w:t>a</w:t>
      </w:r>
      <w:r>
        <w:rPr>
          <w:sz w:val="24"/>
          <w:szCs w:val="24"/>
        </w:rPr>
        <w:t>nd</w:t>
      </w:r>
      <w:r>
        <w:rPr>
          <w:spacing w:val="3"/>
          <w:sz w:val="24"/>
          <w:szCs w:val="24"/>
        </w:rPr>
        <w:t xml:space="preserve"> </w:t>
      </w:r>
      <w:r>
        <w:rPr>
          <w:spacing w:val="-1"/>
          <w:sz w:val="24"/>
          <w:szCs w:val="24"/>
        </w:rPr>
        <w:t>a</w:t>
      </w:r>
      <w:r>
        <w:rPr>
          <w:sz w:val="24"/>
          <w:szCs w:val="24"/>
        </w:rPr>
        <w:t>lso</w:t>
      </w:r>
      <w:r>
        <w:rPr>
          <w:spacing w:val="3"/>
          <w:sz w:val="24"/>
          <w:szCs w:val="24"/>
        </w:rPr>
        <w:t xml:space="preserve"> </w:t>
      </w:r>
      <w:r>
        <w:rPr>
          <w:sz w:val="24"/>
          <w:szCs w:val="24"/>
        </w:rPr>
        <w:t>to</w:t>
      </w:r>
      <w:r>
        <w:rPr>
          <w:spacing w:val="1"/>
          <w:sz w:val="24"/>
          <w:szCs w:val="24"/>
        </w:rPr>
        <w:t xml:space="preserve"> </w:t>
      </w:r>
      <w:r>
        <w:rPr>
          <w:sz w:val="24"/>
          <w:szCs w:val="24"/>
        </w:rPr>
        <w:t>study</w:t>
      </w:r>
      <w:r>
        <w:rPr>
          <w:spacing w:val="3"/>
          <w:sz w:val="24"/>
          <w:szCs w:val="24"/>
        </w:rPr>
        <w:t xml:space="preserve"> </w:t>
      </w:r>
      <w:r>
        <w:rPr>
          <w:sz w:val="24"/>
          <w:szCs w:val="24"/>
        </w:rPr>
        <w:t>n</w:t>
      </w:r>
      <w:r>
        <w:rPr>
          <w:spacing w:val="-1"/>
          <w:sz w:val="24"/>
          <w:szCs w:val="24"/>
        </w:rPr>
        <w:t>e</w:t>
      </w:r>
      <w:r>
        <w:rPr>
          <w:sz w:val="24"/>
          <w:szCs w:val="24"/>
        </w:rPr>
        <w:t>w the</w:t>
      </w:r>
      <w:r>
        <w:rPr>
          <w:spacing w:val="-1"/>
          <w:sz w:val="24"/>
          <w:szCs w:val="24"/>
        </w:rPr>
        <w:t>ra</w:t>
      </w:r>
      <w:r>
        <w:rPr>
          <w:sz w:val="24"/>
          <w:szCs w:val="24"/>
        </w:rPr>
        <w:t>p</w:t>
      </w:r>
      <w:r>
        <w:rPr>
          <w:spacing w:val="-1"/>
          <w:sz w:val="24"/>
          <w:szCs w:val="24"/>
        </w:rPr>
        <w:t>e</w:t>
      </w:r>
      <w:r>
        <w:rPr>
          <w:sz w:val="24"/>
          <w:szCs w:val="24"/>
        </w:rPr>
        <w:t>ut</w:t>
      </w:r>
      <w:r>
        <w:rPr>
          <w:spacing w:val="1"/>
          <w:sz w:val="24"/>
          <w:szCs w:val="24"/>
        </w:rPr>
        <w:t>i</w:t>
      </w:r>
      <w:r>
        <w:rPr>
          <w:sz w:val="24"/>
          <w:szCs w:val="24"/>
        </w:rPr>
        <w:t>c</w:t>
      </w:r>
      <w:r>
        <w:rPr>
          <w:spacing w:val="2"/>
          <w:sz w:val="24"/>
          <w:szCs w:val="24"/>
        </w:rPr>
        <w:t xml:space="preserve"> </w:t>
      </w:r>
      <w:r>
        <w:rPr>
          <w:sz w:val="24"/>
          <w:szCs w:val="24"/>
        </w:rPr>
        <w:t xml:space="preserve">drugs, </w:t>
      </w:r>
      <w:r>
        <w:rPr>
          <w:spacing w:val="-1"/>
          <w:sz w:val="24"/>
          <w:szCs w:val="24"/>
        </w:rPr>
        <w:t>e</w:t>
      </w:r>
      <w:r>
        <w:rPr>
          <w:sz w:val="24"/>
          <w:szCs w:val="24"/>
        </w:rPr>
        <w:t>xp</w:t>
      </w:r>
      <w:r>
        <w:rPr>
          <w:spacing w:val="-1"/>
          <w:sz w:val="24"/>
          <w:szCs w:val="24"/>
        </w:rPr>
        <w:t>e</w:t>
      </w:r>
      <w:r>
        <w:rPr>
          <w:sz w:val="24"/>
          <w:szCs w:val="24"/>
        </w:rPr>
        <w:t>rim</w:t>
      </w:r>
      <w:r>
        <w:rPr>
          <w:spacing w:val="-1"/>
          <w:sz w:val="24"/>
          <w:szCs w:val="24"/>
        </w:rPr>
        <w:t>e</w:t>
      </w:r>
      <w:r>
        <w:rPr>
          <w:sz w:val="24"/>
          <w:szCs w:val="24"/>
        </w:rPr>
        <w:t xml:space="preserve">ntal </w:t>
      </w:r>
      <w:r>
        <w:rPr>
          <w:spacing w:val="-1"/>
          <w:sz w:val="24"/>
          <w:szCs w:val="24"/>
        </w:rPr>
        <w:t>a</w:t>
      </w:r>
      <w:r>
        <w:rPr>
          <w:sz w:val="24"/>
          <w:szCs w:val="24"/>
        </w:rPr>
        <w:t>ni</w:t>
      </w:r>
      <w:r>
        <w:rPr>
          <w:spacing w:val="1"/>
          <w:sz w:val="24"/>
          <w:szCs w:val="24"/>
        </w:rPr>
        <w:t>m</w:t>
      </w:r>
      <w:r>
        <w:rPr>
          <w:spacing w:val="-1"/>
          <w:sz w:val="24"/>
          <w:szCs w:val="24"/>
        </w:rPr>
        <w:t>a</w:t>
      </w:r>
      <w:r>
        <w:rPr>
          <w:sz w:val="24"/>
          <w:szCs w:val="24"/>
        </w:rPr>
        <w:t xml:space="preserve">l </w:t>
      </w:r>
      <w:r>
        <w:rPr>
          <w:spacing w:val="1"/>
          <w:sz w:val="24"/>
          <w:szCs w:val="24"/>
        </w:rPr>
        <w:t>m</w:t>
      </w:r>
      <w:r>
        <w:rPr>
          <w:sz w:val="24"/>
          <w:szCs w:val="24"/>
        </w:rPr>
        <w:t>o</w:t>
      </w:r>
      <w:r>
        <w:rPr>
          <w:spacing w:val="2"/>
          <w:sz w:val="24"/>
          <w:szCs w:val="24"/>
        </w:rPr>
        <w:t>d</w:t>
      </w:r>
      <w:r>
        <w:rPr>
          <w:spacing w:val="-1"/>
          <w:sz w:val="24"/>
          <w:szCs w:val="24"/>
        </w:rPr>
        <w:t>e</w:t>
      </w:r>
      <w:r>
        <w:rPr>
          <w:sz w:val="24"/>
          <w:szCs w:val="24"/>
        </w:rPr>
        <w:t>ls a</w:t>
      </w:r>
      <w:r>
        <w:rPr>
          <w:spacing w:val="-1"/>
          <w:sz w:val="24"/>
          <w:szCs w:val="24"/>
        </w:rPr>
        <w:t>r</w:t>
      </w:r>
      <w:r>
        <w:rPr>
          <w:sz w:val="24"/>
          <w:szCs w:val="24"/>
        </w:rPr>
        <w:t>e</w:t>
      </w:r>
      <w:r>
        <w:rPr>
          <w:spacing w:val="1"/>
          <w:sz w:val="24"/>
          <w:szCs w:val="24"/>
        </w:rPr>
        <w:t xml:space="preserve"> </w:t>
      </w:r>
      <w:r>
        <w:rPr>
          <w:sz w:val="24"/>
          <w:szCs w:val="24"/>
        </w:rPr>
        <w:t>r</w:t>
      </w:r>
      <w:r>
        <w:rPr>
          <w:spacing w:val="-2"/>
          <w:sz w:val="24"/>
          <w:szCs w:val="24"/>
        </w:rPr>
        <w:t>e</w:t>
      </w:r>
      <w:r>
        <w:rPr>
          <w:sz w:val="24"/>
          <w:szCs w:val="24"/>
        </w:rPr>
        <w:t>quir</w:t>
      </w:r>
      <w:r>
        <w:rPr>
          <w:spacing w:val="-1"/>
          <w:sz w:val="24"/>
          <w:szCs w:val="24"/>
        </w:rPr>
        <w:t>e</w:t>
      </w:r>
      <w:r>
        <w:rPr>
          <w:sz w:val="24"/>
          <w:szCs w:val="24"/>
        </w:rPr>
        <w:t>d.</w:t>
      </w:r>
      <w:r>
        <w:rPr>
          <w:spacing w:val="2"/>
          <w:sz w:val="24"/>
          <w:szCs w:val="24"/>
        </w:rPr>
        <w:t xml:space="preserve"> </w:t>
      </w:r>
      <w:r>
        <w:rPr>
          <w:sz w:val="24"/>
          <w:szCs w:val="24"/>
        </w:rPr>
        <w:t>D</w:t>
      </w:r>
      <w:r>
        <w:rPr>
          <w:spacing w:val="-1"/>
          <w:sz w:val="24"/>
          <w:szCs w:val="24"/>
        </w:rPr>
        <w:t>e</w:t>
      </w:r>
      <w:r>
        <w:rPr>
          <w:sz w:val="24"/>
          <w:szCs w:val="24"/>
        </w:rPr>
        <w:t>spi</w:t>
      </w:r>
      <w:r>
        <w:rPr>
          <w:spacing w:val="1"/>
          <w:sz w:val="24"/>
          <w:szCs w:val="24"/>
        </w:rPr>
        <w:t>t</w:t>
      </w:r>
      <w:r>
        <w:rPr>
          <w:sz w:val="24"/>
          <w:szCs w:val="24"/>
        </w:rPr>
        <w:t>e</w:t>
      </w:r>
      <w:r>
        <w:rPr>
          <w:spacing w:val="1"/>
          <w:sz w:val="24"/>
          <w:szCs w:val="24"/>
        </w:rPr>
        <w:t xml:space="preserve"> </w:t>
      </w:r>
      <w:r>
        <w:rPr>
          <w:sz w:val="24"/>
          <w:szCs w:val="24"/>
        </w:rPr>
        <w:t>psori</w:t>
      </w:r>
      <w:r>
        <w:rPr>
          <w:spacing w:val="-1"/>
          <w:sz w:val="24"/>
          <w:szCs w:val="24"/>
        </w:rPr>
        <w:t>a</w:t>
      </w:r>
      <w:r>
        <w:rPr>
          <w:sz w:val="24"/>
          <w:szCs w:val="24"/>
        </w:rPr>
        <w:t>sis</w:t>
      </w:r>
      <w:r>
        <w:rPr>
          <w:spacing w:val="1"/>
          <w:sz w:val="24"/>
          <w:szCs w:val="24"/>
        </w:rPr>
        <w:t xml:space="preserve"> </w:t>
      </w:r>
      <w:r>
        <w:rPr>
          <w:sz w:val="24"/>
          <w:szCs w:val="24"/>
        </w:rPr>
        <w:t>b</w:t>
      </w:r>
      <w:r>
        <w:rPr>
          <w:spacing w:val="-1"/>
          <w:sz w:val="24"/>
          <w:szCs w:val="24"/>
        </w:rPr>
        <w:t>e</w:t>
      </w:r>
      <w:r>
        <w:rPr>
          <w:sz w:val="24"/>
          <w:szCs w:val="24"/>
        </w:rPr>
        <w:t>ing a dis</w:t>
      </w:r>
      <w:r>
        <w:rPr>
          <w:spacing w:val="-1"/>
          <w:sz w:val="24"/>
          <w:szCs w:val="24"/>
        </w:rPr>
        <w:t>ea</w:t>
      </w:r>
      <w:r>
        <w:rPr>
          <w:spacing w:val="2"/>
          <w:sz w:val="24"/>
          <w:szCs w:val="24"/>
        </w:rPr>
        <w:t>s</w:t>
      </w:r>
      <w:r>
        <w:rPr>
          <w:sz w:val="24"/>
          <w:szCs w:val="24"/>
        </w:rPr>
        <w:t>e</w:t>
      </w:r>
      <w:r>
        <w:rPr>
          <w:spacing w:val="1"/>
          <w:sz w:val="24"/>
          <w:szCs w:val="24"/>
        </w:rPr>
        <w:t xml:space="preserve"> </w:t>
      </w:r>
      <w:r>
        <w:rPr>
          <w:sz w:val="24"/>
          <w:szCs w:val="24"/>
        </w:rPr>
        <w:t xml:space="preserve">unique to humans, </w:t>
      </w:r>
      <w:r>
        <w:rPr>
          <w:spacing w:val="-1"/>
          <w:sz w:val="24"/>
          <w:szCs w:val="24"/>
        </w:rPr>
        <w:t>a</w:t>
      </w:r>
      <w:r>
        <w:rPr>
          <w:sz w:val="24"/>
          <w:szCs w:val="24"/>
        </w:rPr>
        <w:t>n</w:t>
      </w:r>
      <w:r>
        <w:rPr>
          <w:spacing w:val="1"/>
          <w:sz w:val="24"/>
          <w:szCs w:val="24"/>
        </w:rPr>
        <w:t xml:space="preserve"> </w:t>
      </w:r>
      <w:r>
        <w:rPr>
          <w:spacing w:val="-1"/>
          <w:sz w:val="24"/>
          <w:szCs w:val="24"/>
        </w:rPr>
        <w:t>a</w:t>
      </w:r>
      <w:r>
        <w:rPr>
          <w:sz w:val="24"/>
          <w:szCs w:val="24"/>
        </w:rPr>
        <w:t>r</w:t>
      </w:r>
      <w:r>
        <w:rPr>
          <w:spacing w:val="1"/>
          <w:sz w:val="24"/>
          <w:szCs w:val="24"/>
        </w:rPr>
        <w:t>r</w:t>
      </w:r>
      <w:r>
        <w:rPr>
          <w:spacing w:val="-1"/>
          <w:sz w:val="24"/>
          <w:szCs w:val="24"/>
        </w:rPr>
        <w:t>a</w:t>
      </w:r>
      <w:r>
        <w:rPr>
          <w:sz w:val="24"/>
          <w:szCs w:val="24"/>
        </w:rPr>
        <w:t>y</w:t>
      </w:r>
      <w:r>
        <w:rPr>
          <w:spacing w:val="1"/>
          <w:sz w:val="24"/>
          <w:szCs w:val="24"/>
        </w:rPr>
        <w:t xml:space="preserve"> </w:t>
      </w:r>
      <w:r>
        <w:rPr>
          <w:sz w:val="24"/>
          <w:szCs w:val="24"/>
        </w:rPr>
        <w:t>of murine mod</w:t>
      </w:r>
      <w:r>
        <w:rPr>
          <w:spacing w:val="2"/>
          <w:sz w:val="24"/>
          <w:szCs w:val="24"/>
        </w:rPr>
        <w:t>e</w:t>
      </w:r>
      <w:r>
        <w:rPr>
          <w:sz w:val="24"/>
          <w:szCs w:val="24"/>
        </w:rPr>
        <w:t>ls</w:t>
      </w:r>
      <w:r>
        <w:rPr>
          <w:spacing w:val="1"/>
          <w:sz w:val="24"/>
          <w:szCs w:val="24"/>
        </w:rPr>
        <w:t xml:space="preserve"> </w:t>
      </w:r>
      <w:r>
        <w:rPr>
          <w:spacing w:val="-1"/>
          <w:sz w:val="24"/>
          <w:szCs w:val="24"/>
        </w:rPr>
        <w:t>ca</w:t>
      </w:r>
      <w:r>
        <w:rPr>
          <w:sz w:val="24"/>
          <w:szCs w:val="24"/>
        </w:rPr>
        <w:t>n</w:t>
      </w:r>
      <w:r>
        <w:rPr>
          <w:spacing w:val="1"/>
          <w:sz w:val="24"/>
          <w:szCs w:val="24"/>
        </w:rPr>
        <w:t xml:space="preserve"> </w:t>
      </w:r>
      <w:r>
        <w:rPr>
          <w:sz w:val="24"/>
          <w:szCs w:val="24"/>
        </w:rPr>
        <w:t>r</w:t>
      </w:r>
      <w:r>
        <w:rPr>
          <w:spacing w:val="-2"/>
          <w:sz w:val="24"/>
          <w:szCs w:val="24"/>
        </w:rPr>
        <w:t>e</w:t>
      </w:r>
      <w:r>
        <w:rPr>
          <w:spacing w:val="1"/>
          <w:sz w:val="24"/>
          <w:szCs w:val="24"/>
        </w:rPr>
        <w:t>c</w:t>
      </w:r>
      <w:r>
        <w:rPr>
          <w:sz w:val="24"/>
          <w:szCs w:val="24"/>
        </w:rPr>
        <w:t>r</w:t>
      </w:r>
      <w:r>
        <w:rPr>
          <w:spacing w:val="-2"/>
          <w:sz w:val="24"/>
          <w:szCs w:val="24"/>
        </w:rPr>
        <w:t>e</w:t>
      </w:r>
      <w:r>
        <w:rPr>
          <w:spacing w:val="-1"/>
          <w:sz w:val="24"/>
          <w:szCs w:val="24"/>
        </w:rPr>
        <w:t>a</w:t>
      </w:r>
      <w:r>
        <w:rPr>
          <w:sz w:val="24"/>
          <w:szCs w:val="24"/>
        </w:rPr>
        <w:t xml:space="preserve">te </w:t>
      </w:r>
      <w:r>
        <w:rPr>
          <w:spacing w:val="2"/>
          <w:sz w:val="24"/>
          <w:szCs w:val="24"/>
        </w:rPr>
        <w:t>s</w:t>
      </w:r>
      <w:r>
        <w:rPr>
          <w:spacing w:val="-1"/>
          <w:sz w:val="24"/>
          <w:szCs w:val="24"/>
        </w:rPr>
        <w:t>e</w:t>
      </w:r>
      <w:r>
        <w:rPr>
          <w:sz w:val="24"/>
          <w:szCs w:val="24"/>
        </w:rPr>
        <w:t>v</w:t>
      </w:r>
      <w:r>
        <w:rPr>
          <w:spacing w:val="-1"/>
          <w:sz w:val="24"/>
          <w:szCs w:val="24"/>
        </w:rPr>
        <w:t>e</w:t>
      </w:r>
      <w:r>
        <w:rPr>
          <w:spacing w:val="1"/>
          <w:sz w:val="24"/>
          <w:szCs w:val="24"/>
        </w:rPr>
        <w:t>r</w:t>
      </w:r>
      <w:r>
        <w:rPr>
          <w:spacing w:val="-1"/>
          <w:sz w:val="24"/>
          <w:szCs w:val="24"/>
        </w:rPr>
        <w:t>a</w:t>
      </w:r>
      <w:r>
        <w:rPr>
          <w:sz w:val="24"/>
          <w:szCs w:val="24"/>
        </w:rPr>
        <w:t>l</w:t>
      </w:r>
      <w:r>
        <w:rPr>
          <w:spacing w:val="1"/>
          <w:sz w:val="24"/>
          <w:szCs w:val="24"/>
        </w:rPr>
        <w:t xml:space="preserve"> </w:t>
      </w:r>
      <w:r>
        <w:rPr>
          <w:spacing w:val="-1"/>
          <w:sz w:val="24"/>
          <w:szCs w:val="24"/>
        </w:rPr>
        <w:t>c</w:t>
      </w:r>
      <w:r>
        <w:rPr>
          <w:spacing w:val="2"/>
          <w:sz w:val="24"/>
          <w:szCs w:val="24"/>
        </w:rPr>
        <w:t>h</w:t>
      </w:r>
      <w:r>
        <w:rPr>
          <w:spacing w:val="-1"/>
          <w:sz w:val="24"/>
          <w:szCs w:val="24"/>
        </w:rPr>
        <w:t>a</w:t>
      </w:r>
      <w:r>
        <w:rPr>
          <w:sz w:val="24"/>
          <w:szCs w:val="24"/>
        </w:rPr>
        <w:t>r</w:t>
      </w:r>
      <w:r>
        <w:rPr>
          <w:spacing w:val="-2"/>
          <w:sz w:val="24"/>
          <w:szCs w:val="24"/>
        </w:rPr>
        <w:t>a</w:t>
      </w:r>
      <w:r>
        <w:rPr>
          <w:spacing w:val="-1"/>
          <w:sz w:val="24"/>
          <w:szCs w:val="24"/>
        </w:rPr>
        <w:t>c</w:t>
      </w:r>
      <w:r>
        <w:rPr>
          <w:spacing w:val="3"/>
          <w:sz w:val="24"/>
          <w:szCs w:val="24"/>
        </w:rPr>
        <w:t>t</w:t>
      </w:r>
      <w:r>
        <w:rPr>
          <w:spacing w:val="-1"/>
          <w:sz w:val="24"/>
          <w:szCs w:val="24"/>
        </w:rPr>
        <w:t>e</w:t>
      </w:r>
      <w:r>
        <w:rPr>
          <w:sz w:val="24"/>
          <w:szCs w:val="24"/>
        </w:rPr>
        <w:t>rist</w:t>
      </w:r>
      <w:r>
        <w:rPr>
          <w:spacing w:val="1"/>
          <w:sz w:val="24"/>
          <w:szCs w:val="24"/>
        </w:rPr>
        <w:t>i</w:t>
      </w:r>
      <w:r>
        <w:rPr>
          <w:sz w:val="24"/>
          <w:szCs w:val="24"/>
        </w:rPr>
        <w:t xml:space="preserve">c </w:t>
      </w:r>
      <w:r>
        <w:rPr>
          <w:spacing w:val="-1"/>
          <w:sz w:val="24"/>
          <w:szCs w:val="24"/>
        </w:rPr>
        <w:t>a</w:t>
      </w:r>
      <w:r>
        <w:rPr>
          <w:sz w:val="24"/>
          <w:szCs w:val="24"/>
        </w:rPr>
        <w:t>sp</w:t>
      </w:r>
      <w:r>
        <w:rPr>
          <w:spacing w:val="1"/>
          <w:sz w:val="24"/>
          <w:szCs w:val="24"/>
        </w:rPr>
        <w:t>e</w:t>
      </w:r>
      <w:r>
        <w:rPr>
          <w:spacing w:val="-1"/>
          <w:sz w:val="24"/>
          <w:szCs w:val="24"/>
        </w:rPr>
        <w:t>c</w:t>
      </w:r>
      <w:r>
        <w:rPr>
          <w:sz w:val="24"/>
          <w:szCs w:val="24"/>
        </w:rPr>
        <w:t>ts</w:t>
      </w:r>
      <w:r>
        <w:rPr>
          <w:spacing w:val="1"/>
          <w:sz w:val="24"/>
          <w:szCs w:val="24"/>
        </w:rPr>
        <w:t xml:space="preserve"> </w:t>
      </w:r>
      <w:r>
        <w:rPr>
          <w:spacing w:val="5"/>
          <w:sz w:val="24"/>
          <w:szCs w:val="24"/>
        </w:rPr>
        <w:t>o</w:t>
      </w:r>
      <w:r>
        <w:rPr>
          <w:sz w:val="24"/>
          <w:szCs w:val="24"/>
        </w:rPr>
        <w:t>f the dise</w:t>
      </w:r>
      <w:r>
        <w:rPr>
          <w:spacing w:val="-1"/>
          <w:sz w:val="24"/>
          <w:szCs w:val="24"/>
        </w:rPr>
        <w:t>a</w:t>
      </w:r>
      <w:r>
        <w:rPr>
          <w:sz w:val="24"/>
          <w:szCs w:val="24"/>
        </w:rPr>
        <w:t>s</w:t>
      </w:r>
      <w:r>
        <w:rPr>
          <w:spacing w:val="-1"/>
          <w:sz w:val="24"/>
          <w:szCs w:val="24"/>
        </w:rPr>
        <w:t>e</w:t>
      </w:r>
      <w:r>
        <w:rPr>
          <w:sz w:val="24"/>
          <w:szCs w:val="24"/>
        </w:rPr>
        <w:t>,</w:t>
      </w:r>
      <w:r>
        <w:rPr>
          <w:spacing w:val="1"/>
          <w:sz w:val="24"/>
          <w:szCs w:val="24"/>
        </w:rPr>
        <w:t xml:space="preserve"> </w:t>
      </w:r>
      <w:r>
        <w:rPr>
          <w:sz w:val="24"/>
          <w:szCs w:val="24"/>
        </w:rPr>
        <w:t xml:space="preserve">including </w:t>
      </w:r>
      <w:r>
        <w:rPr>
          <w:spacing w:val="-1"/>
          <w:sz w:val="24"/>
          <w:szCs w:val="24"/>
        </w:rPr>
        <w:t>e</w:t>
      </w:r>
      <w:r>
        <w:rPr>
          <w:sz w:val="24"/>
          <w:szCs w:val="24"/>
        </w:rPr>
        <w:t>ryth</w:t>
      </w:r>
      <w:r>
        <w:rPr>
          <w:spacing w:val="-1"/>
          <w:sz w:val="24"/>
          <w:szCs w:val="24"/>
        </w:rPr>
        <w:t>e</w:t>
      </w:r>
      <w:r>
        <w:rPr>
          <w:sz w:val="24"/>
          <w:szCs w:val="24"/>
        </w:rPr>
        <w:t>ma, s</w:t>
      </w:r>
      <w:r>
        <w:rPr>
          <w:spacing w:val="1"/>
          <w:sz w:val="24"/>
          <w:szCs w:val="24"/>
        </w:rPr>
        <w:t>c</w:t>
      </w:r>
      <w:r>
        <w:rPr>
          <w:spacing w:val="-1"/>
          <w:sz w:val="24"/>
          <w:szCs w:val="24"/>
        </w:rPr>
        <w:t>a</w:t>
      </w:r>
      <w:r>
        <w:rPr>
          <w:sz w:val="24"/>
          <w:szCs w:val="24"/>
        </w:rPr>
        <w:t>l</w:t>
      </w:r>
      <w:r>
        <w:rPr>
          <w:spacing w:val="1"/>
          <w:sz w:val="24"/>
          <w:szCs w:val="24"/>
        </w:rPr>
        <w:t>i</w:t>
      </w:r>
      <w:r>
        <w:rPr>
          <w:sz w:val="24"/>
          <w:szCs w:val="24"/>
        </w:rPr>
        <w:t xml:space="preserve">ng, </w:t>
      </w:r>
      <w:r>
        <w:rPr>
          <w:spacing w:val="-1"/>
          <w:sz w:val="24"/>
          <w:szCs w:val="24"/>
        </w:rPr>
        <w:t>e</w:t>
      </w:r>
      <w:r>
        <w:rPr>
          <w:sz w:val="24"/>
          <w:szCs w:val="24"/>
        </w:rPr>
        <w:t>pide</w:t>
      </w:r>
      <w:r>
        <w:rPr>
          <w:spacing w:val="1"/>
          <w:sz w:val="24"/>
          <w:szCs w:val="24"/>
        </w:rPr>
        <w:t>r</w:t>
      </w:r>
      <w:r>
        <w:rPr>
          <w:sz w:val="24"/>
          <w:szCs w:val="24"/>
        </w:rPr>
        <w:t>mal hyp</w:t>
      </w:r>
      <w:r>
        <w:rPr>
          <w:spacing w:val="-1"/>
          <w:sz w:val="24"/>
          <w:szCs w:val="24"/>
        </w:rPr>
        <w:t>e</w:t>
      </w:r>
      <w:r>
        <w:rPr>
          <w:sz w:val="24"/>
          <w:szCs w:val="24"/>
        </w:rPr>
        <w:t>rpl</w:t>
      </w:r>
      <w:r>
        <w:rPr>
          <w:spacing w:val="-1"/>
          <w:sz w:val="24"/>
          <w:szCs w:val="24"/>
        </w:rPr>
        <w:t>a</w:t>
      </w:r>
      <w:r>
        <w:rPr>
          <w:sz w:val="24"/>
          <w:szCs w:val="24"/>
        </w:rPr>
        <w:t>sia, im</w:t>
      </w:r>
      <w:r>
        <w:rPr>
          <w:spacing w:val="1"/>
          <w:sz w:val="24"/>
          <w:szCs w:val="24"/>
        </w:rPr>
        <w:t>m</w:t>
      </w:r>
      <w:r>
        <w:rPr>
          <w:sz w:val="24"/>
          <w:szCs w:val="24"/>
        </w:rPr>
        <w:t>une</w:t>
      </w:r>
      <w:r>
        <w:rPr>
          <w:spacing w:val="-1"/>
          <w:sz w:val="24"/>
          <w:szCs w:val="24"/>
        </w:rPr>
        <w:t xml:space="preserve"> ce</w:t>
      </w:r>
      <w:r>
        <w:rPr>
          <w:sz w:val="24"/>
          <w:szCs w:val="24"/>
        </w:rPr>
        <w:t>ll</w:t>
      </w:r>
      <w:r>
        <w:rPr>
          <w:spacing w:val="1"/>
          <w:sz w:val="24"/>
          <w:szCs w:val="24"/>
        </w:rPr>
        <w:t xml:space="preserve"> </w:t>
      </w:r>
      <w:r>
        <w:rPr>
          <w:sz w:val="24"/>
          <w:szCs w:val="24"/>
        </w:rPr>
        <w:t>infil</w:t>
      </w:r>
      <w:r>
        <w:rPr>
          <w:spacing w:val="1"/>
          <w:sz w:val="24"/>
          <w:szCs w:val="24"/>
        </w:rPr>
        <w:t>t</w:t>
      </w:r>
      <w:r>
        <w:rPr>
          <w:sz w:val="24"/>
          <w:szCs w:val="24"/>
        </w:rPr>
        <w:t>r</w:t>
      </w:r>
      <w:r>
        <w:rPr>
          <w:spacing w:val="-2"/>
          <w:sz w:val="24"/>
          <w:szCs w:val="24"/>
        </w:rPr>
        <w:t>a</w:t>
      </w:r>
      <w:r>
        <w:rPr>
          <w:sz w:val="24"/>
          <w:szCs w:val="24"/>
        </w:rPr>
        <w:t>t</w:t>
      </w:r>
      <w:r>
        <w:rPr>
          <w:spacing w:val="1"/>
          <w:sz w:val="24"/>
          <w:szCs w:val="24"/>
        </w:rPr>
        <w:t>i</w:t>
      </w:r>
      <w:r>
        <w:rPr>
          <w:sz w:val="24"/>
          <w:szCs w:val="24"/>
        </w:rPr>
        <w:t xml:space="preserve">on, </w:t>
      </w:r>
      <w:r>
        <w:rPr>
          <w:spacing w:val="-1"/>
          <w:sz w:val="24"/>
          <w:szCs w:val="24"/>
        </w:rPr>
        <w:t>a</w:t>
      </w:r>
      <w:r>
        <w:rPr>
          <w:sz w:val="24"/>
          <w:szCs w:val="24"/>
        </w:rPr>
        <w:t xml:space="preserve">nd </w:t>
      </w:r>
      <w:r>
        <w:rPr>
          <w:spacing w:val="-1"/>
          <w:sz w:val="24"/>
          <w:szCs w:val="24"/>
        </w:rPr>
        <w:t>c</w:t>
      </w:r>
      <w:r>
        <w:rPr>
          <w:sz w:val="24"/>
          <w:szCs w:val="24"/>
        </w:rPr>
        <w:t>ytok</w:t>
      </w:r>
      <w:r>
        <w:rPr>
          <w:spacing w:val="1"/>
          <w:sz w:val="24"/>
          <w:szCs w:val="24"/>
        </w:rPr>
        <w:t>i</w:t>
      </w:r>
      <w:r>
        <w:rPr>
          <w:sz w:val="24"/>
          <w:szCs w:val="24"/>
        </w:rPr>
        <w:t>ne</w:t>
      </w:r>
      <w:r>
        <w:rPr>
          <w:spacing w:val="-1"/>
          <w:sz w:val="24"/>
          <w:szCs w:val="24"/>
        </w:rPr>
        <w:t xml:space="preserve"> </w:t>
      </w:r>
      <w:r>
        <w:rPr>
          <w:sz w:val="24"/>
          <w:szCs w:val="24"/>
        </w:rPr>
        <w:t>d</w:t>
      </w:r>
      <w:r>
        <w:rPr>
          <w:spacing w:val="-1"/>
          <w:sz w:val="24"/>
          <w:szCs w:val="24"/>
        </w:rPr>
        <w:t>e</w:t>
      </w:r>
      <w:r>
        <w:rPr>
          <w:sz w:val="24"/>
          <w:szCs w:val="24"/>
        </w:rPr>
        <w:t>r</w:t>
      </w:r>
      <w:r>
        <w:rPr>
          <w:spacing w:val="-2"/>
          <w:sz w:val="24"/>
          <w:szCs w:val="24"/>
        </w:rPr>
        <w:t>e</w:t>
      </w:r>
      <w:r>
        <w:rPr>
          <w:sz w:val="24"/>
          <w:szCs w:val="24"/>
        </w:rPr>
        <w:t>gulatio</w:t>
      </w:r>
      <w:r>
        <w:rPr>
          <w:spacing w:val="4"/>
          <w:sz w:val="24"/>
          <w:szCs w:val="24"/>
        </w:rPr>
        <w:t>n</w:t>
      </w:r>
      <w:r>
        <w:rPr>
          <w:sz w:val="24"/>
          <w:szCs w:val="24"/>
        </w:rPr>
        <w:t>-</w:t>
      </w:r>
    </w:p>
    <w:p w14:paraId="6E2E495F" w14:textId="77777777" w:rsidR="00F5721C" w:rsidRDefault="00353C25">
      <w:pPr>
        <w:spacing w:before="60" w:line="346" w:lineRule="auto"/>
        <w:ind w:left="100" w:right="79"/>
        <w:jc w:val="both"/>
        <w:rPr>
          <w:sz w:val="24"/>
          <w:szCs w:val="24"/>
        </w:rPr>
      </w:pPr>
      <w:r>
        <w:rPr>
          <w:spacing w:val="-1"/>
          <w:sz w:val="24"/>
          <w:szCs w:val="24"/>
        </w:rPr>
        <w:lastRenderedPageBreak/>
        <w:t>e</w:t>
      </w:r>
      <w:r>
        <w:rPr>
          <w:sz w:val="24"/>
          <w:szCs w:val="24"/>
        </w:rPr>
        <w:t>sp</w:t>
      </w:r>
      <w:r>
        <w:rPr>
          <w:spacing w:val="-1"/>
          <w:sz w:val="24"/>
          <w:szCs w:val="24"/>
        </w:rPr>
        <w:t>ec</w:t>
      </w:r>
      <w:r>
        <w:rPr>
          <w:sz w:val="24"/>
          <w:szCs w:val="24"/>
        </w:rPr>
        <w:t>ially</w:t>
      </w:r>
      <w:r>
        <w:rPr>
          <w:spacing w:val="7"/>
          <w:sz w:val="24"/>
          <w:szCs w:val="24"/>
        </w:rPr>
        <w:t xml:space="preserve"> </w:t>
      </w:r>
      <w:r>
        <w:rPr>
          <w:sz w:val="24"/>
          <w:szCs w:val="24"/>
        </w:rPr>
        <w:t>the</w:t>
      </w:r>
      <w:r>
        <w:rPr>
          <w:spacing w:val="6"/>
          <w:sz w:val="24"/>
          <w:szCs w:val="24"/>
        </w:rPr>
        <w:t xml:space="preserve"> </w:t>
      </w:r>
      <w:r>
        <w:rPr>
          <w:sz w:val="24"/>
          <w:szCs w:val="24"/>
        </w:rPr>
        <w:t>I</w:t>
      </w:r>
      <w:r>
        <w:rPr>
          <w:spacing w:val="-1"/>
          <w:sz w:val="24"/>
          <w:szCs w:val="24"/>
        </w:rPr>
        <w:t>L-</w:t>
      </w:r>
      <w:r>
        <w:rPr>
          <w:sz w:val="24"/>
          <w:szCs w:val="24"/>
        </w:rPr>
        <w:t>23/</w:t>
      </w:r>
      <w:r>
        <w:rPr>
          <w:spacing w:val="7"/>
          <w:sz w:val="24"/>
          <w:szCs w:val="24"/>
        </w:rPr>
        <w:t xml:space="preserve"> </w:t>
      </w:r>
      <w:r>
        <w:rPr>
          <w:sz w:val="24"/>
          <w:szCs w:val="24"/>
        </w:rPr>
        <w:t>I</w:t>
      </w:r>
      <w:r>
        <w:rPr>
          <w:spacing w:val="2"/>
          <w:sz w:val="24"/>
          <w:szCs w:val="24"/>
        </w:rPr>
        <w:t>L</w:t>
      </w:r>
      <w:r>
        <w:rPr>
          <w:spacing w:val="-1"/>
          <w:sz w:val="24"/>
          <w:szCs w:val="24"/>
        </w:rPr>
        <w:t>-</w:t>
      </w:r>
      <w:r>
        <w:rPr>
          <w:sz w:val="24"/>
          <w:szCs w:val="24"/>
        </w:rPr>
        <w:t>17</w:t>
      </w:r>
      <w:r>
        <w:rPr>
          <w:spacing w:val="7"/>
          <w:sz w:val="24"/>
          <w:szCs w:val="24"/>
        </w:rPr>
        <w:t xml:space="preserve"> </w:t>
      </w:r>
      <w:r>
        <w:rPr>
          <w:spacing w:val="-1"/>
          <w:sz w:val="24"/>
          <w:szCs w:val="24"/>
        </w:rPr>
        <w:t>a</w:t>
      </w:r>
      <w:r>
        <w:rPr>
          <w:sz w:val="24"/>
          <w:szCs w:val="24"/>
        </w:rPr>
        <w:t>xis. Th</w:t>
      </w:r>
      <w:r>
        <w:rPr>
          <w:spacing w:val="-1"/>
          <w:sz w:val="24"/>
          <w:szCs w:val="24"/>
        </w:rPr>
        <w:t>e</w:t>
      </w:r>
      <w:r>
        <w:rPr>
          <w:spacing w:val="1"/>
          <w:sz w:val="24"/>
          <w:szCs w:val="24"/>
        </w:rPr>
        <w:t>r</w:t>
      </w:r>
      <w:r>
        <w:rPr>
          <w:sz w:val="24"/>
          <w:szCs w:val="24"/>
        </w:rPr>
        <w:t>e</w:t>
      </w:r>
      <w:r>
        <w:rPr>
          <w:spacing w:val="6"/>
          <w:sz w:val="24"/>
          <w:szCs w:val="24"/>
        </w:rPr>
        <w:t xml:space="preserve"> </w:t>
      </w:r>
      <w:r>
        <w:rPr>
          <w:spacing w:val="-1"/>
          <w:sz w:val="24"/>
          <w:szCs w:val="24"/>
        </w:rPr>
        <w:t>a</w:t>
      </w:r>
      <w:r>
        <w:rPr>
          <w:sz w:val="24"/>
          <w:szCs w:val="24"/>
        </w:rPr>
        <w:t>re</w:t>
      </w:r>
      <w:r>
        <w:rPr>
          <w:spacing w:val="5"/>
          <w:sz w:val="24"/>
          <w:szCs w:val="24"/>
        </w:rPr>
        <w:t xml:space="preserve"> </w:t>
      </w:r>
      <w:r>
        <w:rPr>
          <w:spacing w:val="2"/>
          <w:sz w:val="24"/>
          <w:szCs w:val="24"/>
        </w:rPr>
        <w:t>v</w:t>
      </w:r>
      <w:r>
        <w:rPr>
          <w:spacing w:val="-1"/>
          <w:sz w:val="24"/>
          <w:szCs w:val="24"/>
        </w:rPr>
        <w:t>e</w:t>
      </w:r>
      <w:r>
        <w:rPr>
          <w:spacing w:val="1"/>
          <w:sz w:val="24"/>
          <w:szCs w:val="24"/>
        </w:rPr>
        <w:t>r</w:t>
      </w:r>
      <w:r>
        <w:rPr>
          <w:sz w:val="24"/>
          <w:szCs w:val="24"/>
        </w:rPr>
        <w:t>y</w:t>
      </w:r>
      <w:r>
        <w:rPr>
          <w:spacing w:val="7"/>
          <w:sz w:val="24"/>
          <w:szCs w:val="24"/>
        </w:rPr>
        <w:t xml:space="preserve"> </w:t>
      </w:r>
      <w:r>
        <w:rPr>
          <w:sz w:val="24"/>
          <w:szCs w:val="24"/>
        </w:rPr>
        <w:t>g</w:t>
      </w:r>
      <w:r>
        <w:rPr>
          <w:spacing w:val="-1"/>
          <w:sz w:val="24"/>
          <w:szCs w:val="24"/>
        </w:rPr>
        <w:t>e</w:t>
      </w:r>
      <w:r>
        <w:rPr>
          <w:sz w:val="24"/>
          <w:szCs w:val="24"/>
        </w:rPr>
        <w:t>n</w:t>
      </w:r>
      <w:r>
        <w:rPr>
          <w:spacing w:val="-1"/>
          <w:sz w:val="24"/>
          <w:szCs w:val="24"/>
        </w:rPr>
        <w:t>e</w:t>
      </w:r>
      <w:r>
        <w:rPr>
          <w:sz w:val="24"/>
          <w:szCs w:val="24"/>
        </w:rPr>
        <w:t>r</w:t>
      </w:r>
      <w:r>
        <w:rPr>
          <w:spacing w:val="-2"/>
          <w:sz w:val="24"/>
          <w:szCs w:val="24"/>
        </w:rPr>
        <w:t>a</w:t>
      </w:r>
      <w:r>
        <w:rPr>
          <w:sz w:val="24"/>
          <w:szCs w:val="24"/>
        </w:rPr>
        <w:t>l</w:t>
      </w:r>
      <w:r>
        <w:rPr>
          <w:spacing w:val="7"/>
          <w:sz w:val="24"/>
          <w:szCs w:val="24"/>
        </w:rPr>
        <w:t xml:space="preserve"> </w:t>
      </w:r>
      <w:r>
        <w:rPr>
          <w:spacing w:val="1"/>
          <w:sz w:val="24"/>
          <w:szCs w:val="24"/>
        </w:rPr>
        <w:t>c</w:t>
      </w:r>
      <w:r>
        <w:rPr>
          <w:spacing w:val="-1"/>
          <w:sz w:val="24"/>
          <w:szCs w:val="24"/>
        </w:rPr>
        <w:t>a</w:t>
      </w:r>
      <w:r>
        <w:rPr>
          <w:sz w:val="24"/>
          <w:szCs w:val="24"/>
        </w:rPr>
        <w:t>tego</w:t>
      </w:r>
      <w:r>
        <w:rPr>
          <w:spacing w:val="-1"/>
          <w:sz w:val="24"/>
          <w:szCs w:val="24"/>
        </w:rPr>
        <w:t>r</w:t>
      </w:r>
      <w:r>
        <w:rPr>
          <w:sz w:val="24"/>
          <w:szCs w:val="24"/>
        </w:rPr>
        <w:t>ies,</w:t>
      </w:r>
      <w:r>
        <w:rPr>
          <w:spacing w:val="6"/>
          <w:sz w:val="24"/>
          <w:szCs w:val="24"/>
        </w:rPr>
        <w:t xml:space="preserve"> </w:t>
      </w:r>
      <w:r>
        <w:rPr>
          <w:sz w:val="24"/>
          <w:szCs w:val="24"/>
        </w:rPr>
        <w:t>s</w:t>
      </w:r>
      <w:r>
        <w:rPr>
          <w:spacing w:val="6"/>
          <w:sz w:val="24"/>
          <w:szCs w:val="24"/>
        </w:rPr>
        <w:t>o</w:t>
      </w:r>
      <w:r>
        <w:rPr>
          <w:spacing w:val="-1"/>
          <w:sz w:val="24"/>
          <w:szCs w:val="24"/>
        </w:rPr>
        <w:t>-ca</w:t>
      </w:r>
      <w:r>
        <w:rPr>
          <w:sz w:val="24"/>
          <w:szCs w:val="24"/>
        </w:rPr>
        <w:t>l</w:t>
      </w:r>
      <w:r>
        <w:rPr>
          <w:spacing w:val="1"/>
          <w:sz w:val="24"/>
          <w:szCs w:val="24"/>
        </w:rPr>
        <w:t>l</w:t>
      </w:r>
      <w:r>
        <w:rPr>
          <w:spacing w:val="-1"/>
          <w:sz w:val="24"/>
          <w:szCs w:val="24"/>
        </w:rPr>
        <w:t>e</w:t>
      </w:r>
      <w:r>
        <w:rPr>
          <w:sz w:val="24"/>
          <w:szCs w:val="24"/>
        </w:rPr>
        <w:t>d</w:t>
      </w:r>
      <w:r>
        <w:rPr>
          <w:spacing w:val="7"/>
          <w:sz w:val="24"/>
          <w:szCs w:val="24"/>
        </w:rPr>
        <w:t xml:space="preserve"> </w:t>
      </w:r>
      <w:r>
        <w:rPr>
          <w:spacing w:val="-1"/>
          <w:sz w:val="24"/>
          <w:szCs w:val="24"/>
        </w:rPr>
        <w:t>c</w:t>
      </w:r>
      <w:r>
        <w:rPr>
          <w:spacing w:val="2"/>
          <w:sz w:val="24"/>
          <w:szCs w:val="24"/>
        </w:rPr>
        <w:t>h</w:t>
      </w:r>
      <w:r>
        <w:rPr>
          <w:spacing w:val="-1"/>
          <w:sz w:val="24"/>
          <w:szCs w:val="24"/>
        </w:rPr>
        <w:t>e</w:t>
      </w:r>
      <w:r>
        <w:rPr>
          <w:sz w:val="24"/>
          <w:szCs w:val="24"/>
        </w:rPr>
        <w:t>m</w:t>
      </w:r>
      <w:r>
        <w:rPr>
          <w:spacing w:val="1"/>
          <w:sz w:val="24"/>
          <w:szCs w:val="24"/>
        </w:rPr>
        <w:t>i</w:t>
      </w:r>
      <w:r>
        <w:rPr>
          <w:spacing w:val="-1"/>
          <w:sz w:val="24"/>
          <w:szCs w:val="24"/>
        </w:rPr>
        <w:t>ca</w:t>
      </w:r>
      <w:r>
        <w:rPr>
          <w:sz w:val="24"/>
          <w:szCs w:val="24"/>
        </w:rPr>
        <w:t>l</w:t>
      </w:r>
      <w:r>
        <w:rPr>
          <w:spacing w:val="1"/>
          <w:sz w:val="24"/>
          <w:szCs w:val="24"/>
        </w:rPr>
        <w:t>l</w:t>
      </w:r>
      <w:r>
        <w:rPr>
          <w:sz w:val="24"/>
          <w:szCs w:val="24"/>
        </w:rPr>
        <w:t>y induc</w:t>
      </w:r>
      <w:r>
        <w:rPr>
          <w:spacing w:val="-1"/>
          <w:sz w:val="24"/>
          <w:szCs w:val="24"/>
        </w:rPr>
        <w:t>e</w:t>
      </w:r>
      <w:r>
        <w:rPr>
          <w:sz w:val="24"/>
          <w:szCs w:val="24"/>
        </w:rPr>
        <w:t>d, g</w:t>
      </w:r>
      <w:r>
        <w:rPr>
          <w:spacing w:val="-1"/>
          <w:sz w:val="24"/>
          <w:szCs w:val="24"/>
        </w:rPr>
        <w:t>e</w:t>
      </w:r>
      <w:r>
        <w:rPr>
          <w:sz w:val="24"/>
          <w:szCs w:val="24"/>
        </w:rPr>
        <w:t>n</w:t>
      </w:r>
      <w:r>
        <w:rPr>
          <w:spacing w:val="-1"/>
          <w:sz w:val="24"/>
          <w:szCs w:val="24"/>
        </w:rPr>
        <w:t>e</w:t>
      </w:r>
      <w:r>
        <w:rPr>
          <w:sz w:val="24"/>
          <w:szCs w:val="24"/>
        </w:rPr>
        <w:t>t</w:t>
      </w:r>
      <w:r>
        <w:rPr>
          <w:spacing w:val="1"/>
          <w:sz w:val="24"/>
          <w:szCs w:val="24"/>
        </w:rPr>
        <w:t>ic</w:t>
      </w:r>
      <w:r>
        <w:rPr>
          <w:spacing w:val="-1"/>
          <w:sz w:val="24"/>
          <w:szCs w:val="24"/>
        </w:rPr>
        <w:t>a</w:t>
      </w:r>
      <w:r>
        <w:rPr>
          <w:sz w:val="24"/>
          <w:szCs w:val="24"/>
        </w:rPr>
        <w:t>l</w:t>
      </w:r>
      <w:r>
        <w:rPr>
          <w:spacing w:val="1"/>
          <w:sz w:val="24"/>
          <w:szCs w:val="24"/>
        </w:rPr>
        <w:t>l</w:t>
      </w:r>
      <w:r>
        <w:rPr>
          <w:sz w:val="24"/>
          <w:szCs w:val="24"/>
        </w:rPr>
        <w:t xml:space="preserve">y </w:t>
      </w:r>
      <w:r>
        <w:rPr>
          <w:spacing w:val="-1"/>
          <w:sz w:val="24"/>
          <w:szCs w:val="24"/>
        </w:rPr>
        <w:t>e</w:t>
      </w:r>
      <w:r>
        <w:rPr>
          <w:sz w:val="24"/>
          <w:szCs w:val="24"/>
        </w:rPr>
        <w:t>ngine</w:t>
      </w:r>
      <w:r>
        <w:rPr>
          <w:spacing w:val="-1"/>
          <w:sz w:val="24"/>
          <w:szCs w:val="24"/>
        </w:rPr>
        <w:t>e</w:t>
      </w:r>
      <w:r>
        <w:rPr>
          <w:sz w:val="24"/>
          <w:szCs w:val="24"/>
        </w:rPr>
        <w:t>r</w:t>
      </w:r>
      <w:r>
        <w:rPr>
          <w:spacing w:val="-2"/>
          <w:sz w:val="24"/>
          <w:szCs w:val="24"/>
        </w:rPr>
        <w:t>e</w:t>
      </w:r>
      <w:r>
        <w:rPr>
          <w:sz w:val="24"/>
          <w:szCs w:val="24"/>
        </w:rPr>
        <w:t xml:space="preserve">d, </w:t>
      </w:r>
      <w:r>
        <w:rPr>
          <w:spacing w:val="2"/>
          <w:sz w:val="24"/>
          <w:szCs w:val="24"/>
        </w:rPr>
        <w:t>x</w:t>
      </w:r>
      <w:r>
        <w:rPr>
          <w:spacing w:val="-1"/>
          <w:sz w:val="24"/>
          <w:szCs w:val="24"/>
        </w:rPr>
        <w:t>e</w:t>
      </w:r>
      <w:r>
        <w:rPr>
          <w:sz w:val="24"/>
          <w:szCs w:val="24"/>
        </w:rPr>
        <w:t>nog</w:t>
      </w:r>
      <w:r>
        <w:rPr>
          <w:spacing w:val="1"/>
          <w:sz w:val="24"/>
          <w:szCs w:val="24"/>
        </w:rPr>
        <w:t>r</w:t>
      </w:r>
      <w:r>
        <w:rPr>
          <w:spacing w:val="-1"/>
          <w:sz w:val="24"/>
          <w:szCs w:val="24"/>
        </w:rPr>
        <w:t>a</w:t>
      </w:r>
      <w:r>
        <w:rPr>
          <w:sz w:val="24"/>
          <w:szCs w:val="24"/>
        </w:rPr>
        <w:t xml:space="preserve">ft, </w:t>
      </w:r>
      <w:r>
        <w:rPr>
          <w:spacing w:val="-1"/>
          <w:sz w:val="24"/>
          <w:szCs w:val="24"/>
        </w:rPr>
        <w:t>a</w:t>
      </w:r>
      <w:r>
        <w:rPr>
          <w:sz w:val="24"/>
          <w:szCs w:val="24"/>
        </w:rPr>
        <w:t>nd t</w:t>
      </w:r>
      <w:r>
        <w:rPr>
          <w:spacing w:val="2"/>
          <w:sz w:val="24"/>
          <w:szCs w:val="24"/>
        </w:rPr>
        <w:t>r</w:t>
      </w:r>
      <w:r>
        <w:rPr>
          <w:spacing w:val="-1"/>
          <w:sz w:val="24"/>
          <w:szCs w:val="24"/>
        </w:rPr>
        <w:t>a</w:t>
      </w:r>
      <w:r>
        <w:rPr>
          <w:sz w:val="24"/>
          <w:szCs w:val="24"/>
        </w:rPr>
        <w:t>nsg</w:t>
      </w:r>
      <w:r>
        <w:rPr>
          <w:spacing w:val="-1"/>
          <w:sz w:val="24"/>
          <w:szCs w:val="24"/>
        </w:rPr>
        <w:t>e</w:t>
      </w:r>
      <w:r>
        <w:rPr>
          <w:sz w:val="24"/>
          <w:szCs w:val="24"/>
        </w:rPr>
        <w:t>nic mod</w:t>
      </w:r>
      <w:r>
        <w:rPr>
          <w:spacing w:val="-1"/>
          <w:sz w:val="24"/>
          <w:szCs w:val="24"/>
        </w:rPr>
        <w:t>e</w:t>
      </w:r>
      <w:r>
        <w:rPr>
          <w:sz w:val="24"/>
          <w:szCs w:val="24"/>
        </w:rPr>
        <w:t>ls</w:t>
      </w:r>
      <w:r>
        <w:rPr>
          <w:spacing w:val="3"/>
          <w:sz w:val="24"/>
          <w:szCs w:val="24"/>
        </w:rPr>
        <w:t xml:space="preserve"> </w:t>
      </w:r>
      <w:r>
        <w:rPr>
          <w:spacing w:val="-1"/>
          <w:position w:val="9"/>
          <w:sz w:val="16"/>
          <w:szCs w:val="16"/>
        </w:rPr>
        <w:t>[</w:t>
      </w:r>
      <w:r>
        <w:rPr>
          <w:spacing w:val="1"/>
          <w:position w:val="9"/>
          <w:sz w:val="16"/>
          <w:szCs w:val="16"/>
        </w:rPr>
        <w:t>58</w:t>
      </w:r>
      <w:r>
        <w:rPr>
          <w:position w:val="9"/>
          <w:sz w:val="16"/>
          <w:szCs w:val="16"/>
        </w:rPr>
        <w:t>,</w:t>
      </w:r>
      <w:r>
        <w:rPr>
          <w:spacing w:val="-1"/>
          <w:position w:val="9"/>
          <w:sz w:val="16"/>
          <w:szCs w:val="16"/>
        </w:rPr>
        <w:t>5</w:t>
      </w:r>
      <w:r>
        <w:rPr>
          <w:spacing w:val="1"/>
          <w:position w:val="9"/>
          <w:sz w:val="16"/>
          <w:szCs w:val="16"/>
        </w:rPr>
        <w:t>9</w:t>
      </w:r>
      <w:r>
        <w:rPr>
          <w:position w:val="9"/>
          <w:sz w:val="16"/>
          <w:szCs w:val="16"/>
        </w:rPr>
        <w:t>]</w:t>
      </w:r>
      <w:r>
        <w:rPr>
          <w:sz w:val="24"/>
          <w:szCs w:val="24"/>
        </w:rPr>
        <w:t>.</w:t>
      </w:r>
    </w:p>
    <w:p w14:paraId="00C1B79A" w14:textId="77777777" w:rsidR="00F5721C" w:rsidRDefault="00F5721C">
      <w:pPr>
        <w:spacing w:before="4" w:line="160" w:lineRule="exact"/>
        <w:rPr>
          <w:sz w:val="17"/>
          <w:szCs w:val="17"/>
        </w:rPr>
      </w:pPr>
    </w:p>
    <w:p w14:paraId="22AD4C9D" w14:textId="77777777" w:rsidR="00F5721C" w:rsidRDefault="00353C25">
      <w:pPr>
        <w:ind w:left="100" w:right="4862"/>
        <w:jc w:val="both"/>
        <w:rPr>
          <w:sz w:val="24"/>
          <w:szCs w:val="24"/>
        </w:rPr>
      </w:pPr>
      <w:r>
        <w:rPr>
          <w:spacing w:val="-10"/>
          <w:sz w:val="24"/>
          <w:szCs w:val="24"/>
        </w:rPr>
        <w:t>1</w:t>
      </w:r>
      <w:r>
        <w:rPr>
          <w:sz w:val="24"/>
          <w:szCs w:val="24"/>
        </w:rPr>
        <w:t xml:space="preserve">1.1 </w:t>
      </w:r>
      <w:r>
        <w:rPr>
          <w:spacing w:val="1"/>
          <w:sz w:val="24"/>
          <w:szCs w:val="24"/>
        </w:rPr>
        <w:t>P</w:t>
      </w:r>
      <w:r>
        <w:rPr>
          <w:sz w:val="24"/>
          <w:szCs w:val="24"/>
        </w:rPr>
        <w:t>sori</w:t>
      </w:r>
      <w:r>
        <w:rPr>
          <w:spacing w:val="-1"/>
          <w:sz w:val="24"/>
          <w:szCs w:val="24"/>
        </w:rPr>
        <w:t>a</w:t>
      </w:r>
      <w:r>
        <w:rPr>
          <w:sz w:val="24"/>
          <w:szCs w:val="24"/>
        </w:rPr>
        <w:t>si</w:t>
      </w:r>
      <w:r>
        <w:rPr>
          <w:spacing w:val="1"/>
          <w:sz w:val="24"/>
          <w:szCs w:val="24"/>
        </w:rPr>
        <w:t>s</w:t>
      </w:r>
      <w:r>
        <w:rPr>
          <w:spacing w:val="-1"/>
          <w:sz w:val="24"/>
          <w:szCs w:val="24"/>
        </w:rPr>
        <w:t>-</w:t>
      </w:r>
      <w:r>
        <w:rPr>
          <w:sz w:val="24"/>
          <w:szCs w:val="24"/>
        </w:rPr>
        <w:t>Like</w:t>
      </w:r>
      <w:r>
        <w:rPr>
          <w:spacing w:val="-1"/>
          <w:sz w:val="24"/>
          <w:szCs w:val="24"/>
        </w:rPr>
        <w:t xml:space="preserve"> </w:t>
      </w:r>
      <w:r>
        <w:rPr>
          <w:sz w:val="24"/>
          <w:szCs w:val="24"/>
        </w:rPr>
        <w:t>Mod</w:t>
      </w:r>
      <w:r>
        <w:rPr>
          <w:spacing w:val="-1"/>
          <w:sz w:val="24"/>
          <w:szCs w:val="24"/>
        </w:rPr>
        <w:t>e</w:t>
      </w:r>
      <w:r>
        <w:rPr>
          <w:sz w:val="24"/>
          <w:szCs w:val="24"/>
        </w:rPr>
        <w:t>l Indu</w:t>
      </w:r>
      <w:r>
        <w:rPr>
          <w:spacing w:val="-1"/>
          <w:sz w:val="24"/>
          <w:szCs w:val="24"/>
        </w:rPr>
        <w:t>ce</w:t>
      </w:r>
      <w:r>
        <w:rPr>
          <w:sz w:val="24"/>
          <w:szCs w:val="24"/>
        </w:rPr>
        <w:t>d by</w:t>
      </w:r>
      <w:r>
        <w:rPr>
          <w:spacing w:val="2"/>
          <w:sz w:val="24"/>
          <w:szCs w:val="24"/>
        </w:rPr>
        <w:t xml:space="preserve"> </w:t>
      </w:r>
      <w:r>
        <w:rPr>
          <w:sz w:val="24"/>
          <w:szCs w:val="24"/>
        </w:rPr>
        <w:t>IM</w:t>
      </w:r>
      <w:r>
        <w:rPr>
          <w:spacing w:val="-1"/>
          <w:sz w:val="24"/>
          <w:szCs w:val="24"/>
        </w:rPr>
        <w:t>Q</w:t>
      </w:r>
      <w:r>
        <w:rPr>
          <w:sz w:val="24"/>
          <w:szCs w:val="24"/>
        </w:rPr>
        <w:t>.</w:t>
      </w:r>
    </w:p>
    <w:p w14:paraId="6D60E951" w14:textId="77777777" w:rsidR="00F5721C" w:rsidRDefault="00F5721C">
      <w:pPr>
        <w:spacing w:before="18" w:line="280" w:lineRule="exact"/>
        <w:rPr>
          <w:sz w:val="28"/>
          <w:szCs w:val="28"/>
        </w:rPr>
      </w:pPr>
    </w:p>
    <w:p w14:paraId="39E3BC4E" w14:textId="77777777" w:rsidR="00F5721C" w:rsidRDefault="00353C25">
      <w:pPr>
        <w:spacing w:line="356" w:lineRule="auto"/>
        <w:ind w:left="100" w:right="74"/>
        <w:jc w:val="both"/>
        <w:rPr>
          <w:sz w:val="24"/>
          <w:szCs w:val="24"/>
        </w:rPr>
      </w:pPr>
      <w:r>
        <w:rPr>
          <w:sz w:val="24"/>
          <w:szCs w:val="24"/>
        </w:rPr>
        <w:t>The most</w:t>
      </w:r>
      <w:r>
        <w:rPr>
          <w:spacing w:val="2"/>
          <w:sz w:val="24"/>
          <w:szCs w:val="24"/>
        </w:rPr>
        <w:t xml:space="preserve"> </w:t>
      </w:r>
      <w:r>
        <w:rPr>
          <w:spacing w:val="-1"/>
          <w:sz w:val="24"/>
          <w:szCs w:val="24"/>
        </w:rPr>
        <w:t>c</w:t>
      </w:r>
      <w:r>
        <w:rPr>
          <w:sz w:val="24"/>
          <w:szCs w:val="24"/>
        </w:rPr>
        <w:t>om</w:t>
      </w:r>
      <w:r>
        <w:rPr>
          <w:spacing w:val="1"/>
          <w:sz w:val="24"/>
          <w:szCs w:val="24"/>
        </w:rPr>
        <w:t>m</w:t>
      </w:r>
      <w:r>
        <w:rPr>
          <w:sz w:val="24"/>
          <w:szCs w:val="24"/>
        </w:rPr>
        <w:t>on</w:t>
      </w:r>
      <w:r>
        <w:rPr>
          <w:spacing w:val="1"/>
          <w:sz w:val="24"/>
          <w:szCs w:val="24"/>
        </w:rPr>
        <w:t xml:space="preserve"> </w:t>
      </w:r>
      <w:r>
        <w:rPr>
          <w:spacing w:val="-1"/>
          <w:sz w:val="24"/>
          <w:szCs w:val="24"/>
        </w:rPr>
        <w:t>e</w:t>
      </w:r>
      <w:r>
        <w:rPr>
          <w:sz w:val="24"/>
          <w:szCs w:val="24"/>
        </w:rPr>
        <w:t>xp</w:t>
      </w:r>
      <w:r>
        <w:rPr>
          <w:spacing w:val="-1"/>
          <w:sz w:val="24"/>
          <w:szCs w:val="24"/>
        </w:rPr>
        <w:t>e</w:t>
      </w:r>
      <w:r>
        <w:rPr>
          <w:spacing w:val="1"/>
          <w:sz w:val="24"/>
          <w:szCs w:val="24"/>
        </w:rPr>
        <w:t>r</w:t>
      </w:r>
      <w:r>
        <w:rPr>
          <w:sz w:val="24"/>
          <w:szCs w:val="24"/>
        </w:rPr>
        <w:t>i</w:t>
      </w:r>
      <w:r>
        <w:rPr>
          <w:spacing w:val="1"/>
          <w:sz w:val="24"/>
          <w:szCs w:val="24"/>
        </w:rPr>
        <w:t>m</w:t>
      </w:r>
      <w:r>
        <w:rPr>
          <w:spacing w:val="-1"/>
          <w:sz w:val="24"/>
          <w:szCs w:val="24"/>
        </w:rPr>
        <w:t>e</w:t>
      </w:r>
      <w:r>
        <w:rPr>
          <w:sz w:val="24"/>
          <w:szCs w:val="24"/>
        </w:rPr>
        <w:t>ntal</w:t>
      </w:r>
      <w:r>
        <w:rPr>
          <w:spacing w:val="1"/>
          <w:sz w:val="24"/>
          <w:szCs w:val="24"/>
        </w:rPr>
        <w:t xml:space="preserve"> </w:t>
      </w:r>
      <w:r>
        <w:rPr>
          <w:sz w:val="24"/>
          <w:szCs w:val="24"/>
        </w:rPr>
        <w:t>model</w:t>
      </w:r>
      <w:r>
        <w:rPr>
          <w:spacing w:val="1"/>
          <w:sz w:val="24"/>
          <w:szCs w:val="24"/>
        </w:rPr>
        <w:t xml:space="preserve"> </w:t>
      </w:r>
      <w:r>
        <w:rPr>
          <w:sz w:val="24"/>
          <w:szCs w:val="24"/>
        </w:rPr>
        <w:t>of</w:t>
      </w:r>
      <w:r>
        <w:rPr>
          <w:spacing w:val="1"/>
          <w:sz w:val="24"/>
          <w:szCs w:val="24"/>
        </w:rPr>
        <w:t xml:space="preserve"> </w:t>
      </w:r>
      <w:r>
        <w:rPr>
          <w:sz w:val="24"/>
          <w:szCs w:val="24"/>
        </w:rPr>
        <w:t>psori</w:t>
      </w:r>
      <w:r>
        <w:rPr>
          <w:spacing w:val="-1"/>
          <w:sz w:val="24"/>
          <w:szCs w:val="24"/>
        </w:rPr>
        <w:t>a</w:t>
      </w:r>
      <w:r>
        <w:rPr>
          <w:spacing w:val="2"/>
          <w:sz w:val="24"/>
          <w:szCs w:val="24"/>
        </w:rPr>
        <w:t>s</w:t>
      </w:r>
      <w:r>
        <w:rPr>
          <w:sz w:val="24"/>
          <w:szCs w:val="24"/>
        </w:rPr>
        <w:t>is</w:t>
      </w:r>
      <w:r>
        <w:rPr>
          <w:spacing w:val="2"/>
          <w:sz w:val="24"/>
          <w:szCs w:val="24"/>
        </w:rPr>
        <w:t xml:space="preserve"> </w:t>
      </w:r>
      <w:r>
        <w:rPr>
          <w:sz w:val="24"/>
          <w:szCs w:val="24"/>
        </w:rPr>
        <w:t>is</w:t>
      </w:r>
      <w:r>
        <w:rPr>
          <w:spacing w:val="2"/>
          <w:sz w:val="24"/>
          <w:szCs w:val="24"/>
        </w:rPr>
        <w:t xml:space="preserve"> </w:t>
      </w:r>
      <w:r>
        <w:rPr>
          <w:sz w:val="24"/>
          <w:szCs w:val="24"/>
        </w:rPr>
        <w:t>the</w:t>
      </w:r>
      <w:r>
        <w:rPr>
          <w:spacing w:val="1"/>
          <w:sz w:val="24"/>
          <w:szCs w:val="24"/>
        </w:rPr>
        <w:t xml:space="preserve"> </w:t>
      </w:r>
      <w:r>
        <w:rPr>
          <w:sz w:val="24"/>
          <w:szCs w:val="24"/>
        </w:rPr>
        <w:t>i</w:t>
      </w:r>
      <w:r>
        <w:rPr>
          <w:spacing w:val="1"/>
          <w:sz w:val="24"/>
          <w:szCs w:val="24"/>
        </w:rPr>
        <w:t>m</w:t>
      </w:r>
      <w:r>
        <w:rPr>
          <w:sz w:val="24"/>
          <w:szCs w:val="24"/>
        </w:rPr>
        <w:t>iqu</w:t>
      </w:r>
      <w:r>
        <w:rPr>
          <w:spacing w:val="1"/>
          <w:sz w:val="24"/>
          <w:szCs w:val="24"/>
        </w:rPr>
        <w:t>i</w:t>
      </w:r>
      <w:r>
        <w:rPr>
          <w:sz w:val="24"/>
          <w:szCs w:val="24"/>
        </w:rPr>
        <w:t>mo</w:t>
      </w:r>
      <w:r>
        <w:rPr>
          <w:spacing w:val="5"/>
          <w:sz w:val="24"/>
          <w:szCs w:val="24"/>
        </w:rPr>
        <w:t>d</w:t>
      </w:r>
      <w:r>
        <w:rPr>
          <w:spacing w:val="-1"/>
          <w:sz w:val="24"/>
          <w:szCs w:val="24"/>
        </w:rPr>
        <w:t>-</w:t>
      </w:r>
      <w:r>
        <w:rPr>
          <w:sz w:val="24"/>
          <w:szCs w:val="24"/>
        </w:rPr>
        <w:t>ind</w:t>
      </w:r>
      <w:r>
        <w:rPr>
          <w:spacing w:val="-2"/>
          <w:sz w:val="24"/>
          <w:szCs w:val="24"/>
        </w:rPr>
        <w:t>u</w:t>
      </w:r>
      <w:r>
        <w:rPr>
          <w:spacing w:val="-1"/>
          <w:sz w:val="24"/>
          <w:szCs w:val="24"/>
        </w:rPr>
        <w:t>ce</w:t>
      </w:r>
      <w:r>
        <w:rPr>
          <w:sz w:val="24"/>
          <w:szCs w:val="24"/>
        </w:rPr>
        <w:t>d</w:t>
      </w:r>
      <w:r>
        <w:rPr>
          <w:spacing w:val="1"/>
          <w:sz w:val="24"/>
          <w:szCs w:val="24"/>
        </w:rPr>
        <w:t xml:space="preserve"> </w:t>
      </w:r>
      <w:r>
        <w:rPr>
          <w:sz w:val="24"/>
          <w:szCs w:val="24"/>
        </w:rPr>
        <w:t>murine</w:t>
      </w:r>
      <w:r>
        <w:rPr>
          <w:spacing w:val="1"/>
          <w:sz w:val="24"/>
          <w:szCs w:val="24"/>
        </w:rPr>
        <w:t xml:space="preserve"> </w:t>
      </w:r>
      <w:r>
        <w:rPr>
          <w:sz w:val="24"/>
          <w:szCs w:val="24"/>
        </w:rPr>
        <w:t>model. Applying</w:t>
      </w:r>
      <w:r>
        <w:rPr>
          <w:spacing w:val="3"/>
          <w:sz w:val="24"/>
          <w:szCs w:val="24"/>
        </w:rPr>
        <w:t xml:space="preserve"> </w:t>
      </w:r>
      <w:r>
        <w:rPr>
          <w:sz w:val="24"/>
          <w:szCs w:val="24"/>
        </w:rPr>
        <w:t>the</w:t>
      </w:r>
      <w:r>
        <w:rPr>
          <w:spacing w:val="2"/>
          <w:sz w:val="24"/>
          <w:szCs w:val="24"/>
        </w:rPr>
        <w:t xml:space="preserve"> </w:t>
      </w:r>
      <w:r>
        <w:rPr>
          <w:sz w:val="24"/>
          <w:szCs w:val="24"/>
        </w:rPr>
        <w:t>i</w:t>
      </w:r>
      <w:r>
        <w:rPr>
          <w:spacing w:val="-1"/>
          <w:sz w:val="24"/>
          <w:szCs w:val="24"/>
        </w:rPr>
        <w:t>m</w:t>
      </w:r>
      <w:r>
        <w:rPr>
          <w:sz w:val="24"/>
          <w:szCs w:val="24"/>
        </w:rPr>
        <w:t>iqu</w:t>
      </w:r>
      <w:r>
        <w:rPr>
          <w:spacing w:val="1"/>
          <w:sz w:val="24"/>
          <w:szCs w:val="24"/>
        </w:rPr>
        <w:t>i</w:t>
      </w:r>
      <w:r>
        <w:rPr>
          <w:sz w:val="24"/>
          <w:szCs w:val="24"/>
        </w:rPr>
        <w:t>mod</w:t>
      </w:r>
      <w:r>
        <w:rPr>
          <w:spacing w:val="-2"/>
          <w:sz w:val="24"/>
          <w:szCs w:val="24"/>
        </w:rPr>
        <w:t xml:space="preserve"> </w:t>
      </w:r>
      <w:r>
        <w:rPr>
          <w:spacing w:val="-1"/>
          <w:sz w:val="24"/>
          <w:szCs w:val="24"/>
        </w:rPr>
        <w:t>c</w:t>
      </w:r>
      <w:r>
        <w:rPr>
          <w:sz w:val="24"/>
          <w:szCs w:val="24"/>
        </w:rPr>
        <w:t>r</w:t>
      </w:r>
      <w:r>
        <w:rPr>
          <w:spacing w:val="-2"/>
          <w:sz w:val="24"/>
          <w:szCs w:val="24"/>
        </w:rPr>
        <w:t>e</w:t>
      </w:r>
      <w:r>
        <w:rPr>
          <w:spacing w:val="-1"/>
          <w:sz w:val="24"/>
          <w:szCs w:val="24"/>
        </w:rPr>
        <w:t>a</w:t>
      </w:r>
      <w:r>
        <w:rPr>
          <w:sz w:val="24"/>
          <w:szCs w:val="24"/>
        </w:rPr>
        <w:t>m</w:t>
      </w:r>
      <w:r>
        <w:rPr>
          <w:spacing w:val="3"/>
          <w:sz w:val="24"/>
          <w:szCs w:val="24"/>
        </w:rPr>
        <w:t xml:space="preserve"> </w:t>
      </w:r>
      <w:r>
        <w:rPr>
          <w:sz w:val="24"/>
          <w:szCs w:val="24"/>
        </w:rPr>
        <w:t>(</w:t>
      </w:r>
      <w:r>
        <w:rPr>
          <w:spacing w:val="-1"/>
          <w:sz w:val="24"/>
          <w:szCs w:val="24"/>
        </w:rPr>
        <w:t>T</w:t>
      </w:r>
      <w:r>
        <w:rPr>
          <w:sz w:val="24"/>
          <w:szCs w:val="24"/>
        </w:rPr>
        <w:t>LR7</w:t>
      </w:r>
      <w:r>
        <w:rPr>
          <w:spacing w:val="1"/>
          <w:sz w:val="24"/>
          <w:szCs w:val="24"/>
        </w:rPr>
        <w:t>/</w:t>
      </w:r>
      <w:r>
        <w:rPr>
          <w:sz w:val="24"/>
          <w:szCs w:val="24"/>
        </w:rPr>
        <w:t>8</w:t>
      </w:r>
      <w:r>
        <w:rPr>
          <w:spacing w:val="2"/>
          <w:sz w:val="24"/>
          <w:szCs w:val="24"/>
        </w:rPr>
        <w:t xml:space="preserve"> </w:t>
      </w:r>
      <w:r>
        <w:rPr>
          <w:spacing w:val="-1"/>
          <w:sz w:val="24"/>
          <w:szCs w:val="24"/>
        </w:rPr>
        <w:t>a</w:t>
      </w:r>
      <w:r>
        <w:rPr>
          <w:sz w:val="24"/>
          <w:szCs w:val="24"/>
        </w:rPr>
        <w:t>gonist)</w:t>
      </w:r>
      <w:r>
        <w:rPr>
          <w:spacing w:val="2"/>
          <w:sz w:val="24"/>
          <w:szCs w:val="24"/>
        </w:rPr>
        <w:t xml:space="preserve"> </w:t>
      </w:r>
      <w:r>
        <w:rPr>
          <w:sz w:val="24"/>
          <w:szCs w:val="24"/>
        </w:rPr>
        <w:t>to</w:t>
      </w:r>
      <w:r>
        <w:rPr>
          <w:spacing w:val="3"/>
          <w:sz w:val="24"/>
          <w:szCs w:val="24"/>
        </w:rPr>
        <w:t xml:space="preserve"> </w:t>
      </w:r>
      <w:r>
        <w:rPr>
          <w:sz w:val="24"/>
          <w:szCs w:val="24"/>
        </w:rPr>
        <w:t>mouse</w:t>
      </w:r>
      <w:r>
        <w:rPr>
          <w:spacing w:val="1"/>
          <w:sz w:val="24"/>
          <w:szCs w:val="24"/>
        </w:rPr>
        <w:t xml:space="preserve"> </w:t>
      </w:r>
      <w:r>
        <w:rPr>
          <w:sz w:val="24"/>
          <w:szCs w:val="24"/>
        </w:rPr>
        <w:t xml:space="preserve">skin </w:t>
      </w:r>
      <w:r>
        <w:rPr>
          <w:spacing w:val="-1"/>
          <w:sz w:val="24"/>
          <w:szCs w:val="24"/>
        </w:rPr>
        <w:t>ca</w:t>
      </w:r>
      <w:r>
        <w:rPr>
          <w:sz w:val="24"/>
          <w:szCs w:val="24"/>
        </w:rPr>
        <w:t>us</w:t>
      </w:r>
      <w:r>
        <w:rPr>
          <w:spacing w:val="-1"/>
          <w:sz w:val="24"/>
          <w:szCs w:val="24"/>
        </w:rPr>
        <w:t>e</w:t>
      </w:r>
      <w:r>
        <w:rPr>
          <w:sz w:val="24"/>
          <w:szCs w:val="24"/>
        </w:rPr>
        <w:t>s</w:t>
      </w:r>
      <w:r>
        <w:rPr>
          <w:spacing w:val="2"/>
          <w:sz w:val="24"/>
          <w:szCs w:val="24"/>
        </w:rPr>
        <w:t xml:space="preserve"> </w:t>
      </w:r>
      <w:r>
        <w:rPr>
          <w:spacing w:val="-1"/>
          <w:sz w:val="24"/>
          <w:szCs w:val="24"/>
        </w:rPr>
        <w:t>a</w:t>
      </w:r>
      <w:r>
        <w:rPr>
          <w:sz w:val="24"/>
          <w:szCs w:val="24"/>
        </w:rPr>
        <w:t>n</w:t>
      </w:r>
      <w:r>
        <w:rPr>
          <w:spacing w:val="2"/>
          <w:sz w:val="24"/>
          <w:szCs w:val="24"/>
        </w:rPr>
        <w:t xml:space="preserve"> </w:t>
      </w:r>
      <w:r>
        <w:rPr>
          <w:spacing w:val="-1"/>
          <w:sz w:val="24"/>
          <w:szCs w:val="24"/>
        </w:rPr>
        <w:t>e</w:t>
      </w:r>
      <w:r>
        <w:rPr>
          <w:sz w:val="24"/>
          <w:szCs w:val="24"/>
        </w:rPr>
        <w:t>ryth</w:t>
      </w:r>
      <w:r>
        <w:rPr>
          <w:spacing w:val="-1"/>
          <w:sz w:val="24"/>
          <w:szCs w:val="24"/>
        </w:rPr>
        <w:t>e</w:t>
      </w:r>
      <w:r>
        <w:rPr>
          <w:sz w:val="24"/>
          <w:szCs w:val="24"/>
        </w:rPr>
        <w:t>matous</w:t>
      </w:r>
      <w:r>
        <w:rPr>
          <w:spacing w:val="2"/>
          <w:sz w:val="24"/>
          <w:szCs w:val="24"/>
        </w:rPr>
        <w:t xml:space="preserve"> </w:t>
      </w:r>
      <w:r>
        <w:rPr>
          <w:sz w:val="24"/>
          <w:szCs w:val="24"/>
        </w:rPr>
        <w:t>s</w:t>
      </w:r>
      <w:r>
        <w:rPr>
          <w:spacing w:val="-1"/>
          <w:sz w:val="24"/>
          <w:szCs w:val="24"/>
        </w:rPr>
        <w:t>ca</w:t>
      </w:r>
      <w:r>
        <w:rPr>
          <w:sz w:val="24"/>
          <w:szCs w:val="24"/>
        </w:rPr>
        <w:t xml:space="preserve">le </w:t>
      </w:r>
      <w:r>
        <w:rPr>
          <w:spacing w:val="-1"/>
          <w:sz w:val="24"/>
          <w:szCs w:val="24"/>
        </w:rPr>
        <w:t>aca</w:t>
      </w:r>
      <w:r>
        <w:rPr>
          <w:sz w:val="24"/>
          <w:szCs w:val="24"/>
        </w:rPr>
        <w:t>nthosis</w:t>
      </w:r>
      <w:r>
        <w:rPr>
          <w:spacing w:val="2"/>
          <w:sz w:val="24"/>
          <w:szCs w:val="24"/>
        </w:rPr>
        <w:t xml:space="preserve"> </w:t>
      </w:r>
      <w:r>
        <w:rPr>
          <w:sz w:val="24"/>
          <w:szCs w:val="24"/>
        </w:rPr>
        <w:t>infl</w:t>
      </w:r>
      <w:r>
        <w:rPr>
          <w:spacing w:val="-1"/>
          <w:sz w:val="24"/>
          <w:szCs w:val="24"/>
        </w:rPr>
        <w:t>a</w:t>
      </w:r>
      <w:r>
        <w:rPr>
          <w:sz w:val="24"/>
          <w:szCs w:val="24"/>
        </w:rPr>
        <w:t>m</w:t>
      </w:r>
      <w:r>
        <w:rPr>
          <w:spacing w:val="1"/>
          <w:sz w:val="24"/>
          <w:szCs w:val="24"/>
        </w:rPr>
        <w:t>m</w:t>
      </w:r>
      <w:r>
        <w:rPr>
          <w:spacing w:val="-1"/>
          <w:sz w:val="24"/>
          <w:szCs w:val="24"/>
        </w:rPr>
        <w:t>a</w:t>
      </w:r>
      <w:r>
        <w:rPr>
          <w:sz w:val="24"/>
          <w:szCs w:val="24"/>
        </w:rPr>
        <w:t>tory</w:t>
      </w:r>
      <w:r>
        <w:rPr>
          <w:spacing w:val="1"/>
          <w:sz w:val="24"/>
          <w:szCs w:val="24"/>
        </w:rPr>
        <w:t xml:space="preserve"> </w:t>
      </w:r>
      <w:r>
        <w:rPr>
          <w:sz w:val="24"/>
          <w:szCs w:val="24"/>
        </w:rPr>
        <w:t>r</w:t>
      </w:r>
      <w:r>
        <w:rPr>
          <w:spacing w:val="-2"/>
          <w:sz w:val="24"/>
          <w:szCs w:val="24"/>
        </w:rPr>
        <w:t>e</w:t>
      </w:r>
      <w:r>
        <w:rPr>
          <w:sz w:val="24"/>
          <w:szCs w:val="24"/>
        </w:rPr>
        <w:t>sponse</w:t>
      </w:r>
      <w:r>
        <w:rPr>
          <w:spacing w:val="1"/>
          <w:sz w:val="24"/>
          <w:szCs w:val="24"/>
        </w:rPr>
        <w:t xml:space="preserve"> </w:t>
      </w:r>
      <w:r>
        <w:rPr>
          <w:sz w:val="24"/>
          <w:szCs w:val="24"/>
        </w:rPr>
        <w:t>with</w:t>
      </w:r>
      <w:r>
        <w:rPr>
          <w:spacing w:val="1"/>
          <w:sz w:val="24"/>
          <w:szCs w:val="24"/>
        </w:rPr>
        <w:t>i</w:t>
      </w:r>
      <w:r>
        <w:rPr>
          <w:sz w:val="24"/>
          <w:szCs w:val="24"/>
        </w:rPr>
        <w:t>n</w:t>
      </w:r>
      <w:r>
        <w:rPr>
          <w:spacing w:val="1"/>
          <w:sz w:val="24"/>
          <w:szCs w:val="24"/>
        </w:rPr>
        <w:t xml:space="preserve"> </w:t>
      </w:r>
      <w:r>
        <w:rPr>
          <w:spacing w:val="2"/>
          <w:sz w:val="24"/>
          <w:szCs w:val="24"/>
        </w:rPr>
        <w:t>5</w:t>
      </w:r>
      <w:r>
        <w:rPr>
          <w:sz w:val="24"/>
          <w:szCs w:val="24"/>
        </w:rPr>
        <w:t>-7</w:t>
      </w:r>
      <w:r>
        <w:rPr>
          <w:spacing w:val="1"/>
          <w:sz w:val="24"/>
          <w:szCs w:val="24"/>
        </w:rPr>
        <w:t xml:space="preserve"> </w:t>
      </w:r>
      <w:r>
        <w:rPr>
          <w:sz w:val="24"/>
          <w:szCs w:val="24"/>
        </w:rPr>
        <w:t>d</w:t>
      </w:r>
      <w:r>
        <w:rPr>
          <w:spacing w:val="-1"/>
          <w:sz w:val="24"/>
          <w:szCs w:val="24"/>
        </w:rPr>
        <w:t>a</w:t>
      </w:r>
      <w:r>
        <w:rPr>
          <w:sz w:val="24"/>
          <w:szCs w:val="24"/>
        </w:rPr>
        <w:t>ys.</w:t>
      </w:r>
      <w:r>
        <w:rPr>
          <w:spacing w:val="1"/>
          <w:sz w:val="24"/>
          <w:szCs w:val="24"/>
        </w:rPr>
        <w:t xml:space="preserve"> </w:t>
      </w:r>
      <w:r>
        <w:rPr>
          <w:sz w:val="24"/>
          <w:szCs w:val="24"/>
        </w:rPr>
        <w:t xml:space="preserve">IMQ </w:t>
      </w:r>
      <w:r>
        <w:rPr>
          <w:spacing w:val="-1"/>
          <w:sz w:val="24"/>
          <w:szCs w:val="24"/>
        </w:rPr>
        <w:t>ac</w:t>
      </w:r>
      <w:r>
        <w:rPr>
          <w:sz w:val="24"/>
          <w:szCs w:val="24"/>
        </w:rPr>
        <w:t>t</w:t>
      </w:r>
      <w:r>
        <w:rPr>
          <w:spacing w:val="1"/>
          <w:sz w:val="24"/>
          <w:szCs w:val="24"/>
        </w:rPr>
        <w:t>i</w:t>
      </w:r>
      <w:r>
        <w:rPr>
          <w:sz w:val="24"/>
          <w:szCs w:val="24"/>
        </w:rPr>
        <w:t>v</w:t>
      </w:r>
      <w:r>
        <w:rPr>
          <w:spacing w:val="-1"/>
          <w:sz w:val="24"/>
          <w:szCs w:val="24"/>
        </w:rPr>
        <w:t>a</w:t>
      </w:r>
      <w:r>
        <w:rPr>
          <w:sz w:val="24"/>
          <w:szCs w:val="24"/>
        </w:rPr>
        <w:t>tes</w:t>
      </w:r>
      <w:r>
        <w:rPr>
          <w:spacing w:val="1"/>
          <w:sz w:val="24"/>
          <w:szCs w:val="24"/>
        </w:rPr>
        <w:t xml:space="preserve"> </w:t>
      </w:r>
      <w:r>
        <w:rPr>
          <w:sz w:val="24"/>
          <w:szCs w:val="24"/>
        </w:rPr>
        <w:t>d</w:t>
      </w:r>
      <w:r>
        <w:rPr>
          <w:spacing w:val="-1"/>
          <w:sz w:val="24"/>
          <w:szCs w:val="24"/>
        </w:rPr>
        <w:t>e</w:t>
      </w:r>
      <w:r>
        <w:rPr>
          <w:sz w:val="24"/>
          <w:szCs w:val="24"/>
        </w:rPr>
        <w:t xml:space="preserve">ndritic </w:t>
      </w:r>
      <w:r>
        <w:rPr>
          <w:spacing w:val="-1"/>
          <w:sz w:val="24"/>
          <w:szCs w:val="24"/>
        </w:rPr>
        <w:t>ce</w:t>
      </w:r>
      <w:r>
        <w:rPr>
          <w:sz w:val="24"/>
          <w:szCs w:val="24"/>
        </w:rPr>
        <w:t>l</w:t>
      </w:r>
      <w:r>
        <w:rPr>
          <w:spacing w:val="1"/>
          <w:sz w:val="24"/>
          <w:szCs w:val="24"/>
        </w:rPr>
        <w:t>l</w:t>
      </w:r>
      <w:r>
        <w:rPr>
          <w:sz w:val="24"/>
          <w:szCs w:val="24"/>
        </w:rPr>
        <w:t>s me</w:t>
      </w:r>
      <w:r>
        <w:rPr>
          <w:spacing w:val="-1"/>
          <w:sz w:val="24"/>
          <w:szCs w:val="24"/>
        </w:rPr>
        <w:t>c</w:t>
      </w:r>
      <w:r>
        <w:rPr>
          <w:sz w:val="24"/>
          <w:szCs w:val="24"/>
        </w:rPr>
        <w:t>h</w:t>
      </w:r>
      <w:r>
        <w:rPr>
          <w:spacing w:val="-1"/>
          <w:sz w:val="24"/>
          <w:szCs w:val="24"/>
        </w:rPr>
        <w:t>a</w:t>
      </w:r>
      <w:r>
        <w:rPr>
          <w:sz w:val="24"/>
          <w:szCs w:val="24"/>
        </w:rPr>
        <w:t>nis</w:t>
      </w:r>
      <w:r>
        <w:rPr>
          <w:spacing w:val="1"/>
          <w:sz w:val="24"/>
          <w:szCs w:val="24"/>
        </w:rPr>
        <w:t>t</w:t>
      </w:r>
      <w:r>
        <w:rPr>
          <w:sz w:val="24"/>
          <w:szCs w:val="24"/>
        </w:rPr>
        <w:t>ic</w:t>
      </w:r>
      <w:r>
        <w:rPr>
          <w:spacing w:val="-1"/>
          <w:sz w:val="24"/>
          <w:szCs w:val="24"/>
        </w:rPr>
        <w:t>a</w:t>
      </w:r>
      <w:r>
        <w:rPr>
          <w:sz w:val="24"/>
          <w:szCs w:val="24"/>
        </w:rPr>
        <w:t>l</w:t>
      </w:r>
      <w:r>
        <w:rPr>
          <w:spacing w:val="1"/>
          <w:sz w:val="24"/>
          <w:szCs w:val="24"/>
        </w:rPr>
        <w:t>l</w:t>
      </w:r>
      <w:r>
        <w:rPr>
          <w:sz w:val="24"/>
          <w:szCs w:val="24"/>
        </w:rPr>
        <w:t>y</w:t>
      </w:r>
      <w:r>
        <w:rPr>
          <w:spacing w:val="7"/>
          <w:sz w:val="24"/>
          <w:szCs w:val="24"/>
        </w:rPr>
        <w:t xml:space="preserve"> </w:t>
      </w:r>
      <w:r>
        <w:rPr>
          <w:sz w:val="24"/>
          <w:szCs w:val="24"/>
        </w:rPr>
        <w:t>whi</w:t>
      </w:r>
      <w:r>
        <w:rPr>
          <w:spacing w:val="-1"/>
          <w:sz w:val="24"/>
          <w:szCs w:val="24"/>
        </w:rPr>
        <w:t>c</w:t>
      </w:r>
      <w:r>
        <w:rPr>
          <w:sz w:val="24"/>
          <w:szCs w:val="24"/>
        </w:rPr>
        <w:t>h</w:t>
      </w:r>
      <w:r>
        <w:rPr>
          <w:spacing w:val="7"/>
          <w:sz w:val="24"/>
          <w:szCs w:val="24"/>
        </w:rPr>
        <w:t xml:space="preserve"> </w:t>
      </w:r>
      <w:r>
        <w:rPr>
          <w:spacing w:val="-1"/>
          <w:sz w:val="24"/>
          <w:szCs w:val="24"/>
        </w:rPr>
        <w:t>a</w:t>
      </w:r>
      <w:r>
        <w:rPr>
          <w:spacing w:val="1"/>
          <w:sz w:val="24"/>
          <w:szCs w:val="24"/>
        </w:rPr>
        <w:t>c</w:t>
      </w:r>
      <w:r>
        <w:rPr>
          <w:sz w:val="24"/>
          <w:szCs w:val="24"/>
        </w:rPr>
        <w:t>t</w:t>
      </w:r>
      <w:r>
        <w:rPr>
          <w:spacing w:val="1"/>
          <w:sz w:val="24"/>
          <w:szCs w:val="24"/>
        </w:rPr>
        <w:t>i</w:t>
      </w:r>
      <w:r>
        <w:rPr>
          <w:sz w:val="24"/>
          <w:szCs w:val="24"/>
        </w:rPr>
        <w:t>v</w:t>
      </w:r>
      <w:r>
        <w:rPr>
          <w:spacing w:val="-1"/>
          <w:sz w:val="24"/>
          <w:szCs w:val="24"/>
        </w:rPr>
        <w:t>a</w:t>
      </w:r>
      <w:r>
        <w:rPr>
          <w:sz w:val="24"/>
          <w:szCs w:val="24"/>
        </w:rPr>
        <w:t>te</w:t>
      </w:r>
      <w:r>
        <w:rPr>
          <w:spacing w:val="7"/>
          <w:sz w:val="24"/>
          <w:szCs w:val="24"/>
        </w:rPr>
        <w:t xml:space="preserve"> </w:t>
      </w:r>
      <w:r>
        <w:rPr>
          <w:sz w:val="24"/>
          <w:szCs w:val="24"/>
        </w:rPr>
        <w:t>I</w:t>
      </w:r>
      <w:r>
        <w:rPr>
          <w:spacing w:val="1"/>
          <w:sz w:val="24"/>
          <w:szCs w:val="24"/>
        </w:rPr>
        <w:t>L</w:t>
      </w:r>
      <w:r>
        <w:rPr>
          <w:spacing w:val="-1"/>
          <w:sz w:val="24"/>
          <w:szCs w:val="24"/>
        </w:rPr>
        <w:t>-</w:t>
      </w:r>
      <w:r>
        <w:rPr>
          <w:sz w:val="24"/>
          <w:szCs w:val="24"/>
        </w:rPr>
        <w:t>23</w:t>
      </w:r>
      <w:r>
        <w:rPr>
          <w:spacing w:val="7"/>
          <w:sz w:val="24"/>
          <w:szCs w:val="24"/>
        </w:rPr>
        <w:t xml:space="preserve"> </w:t>
      </w:r>
      <w:r>
        <w:rPr>
          <w:spacing w:val="-1"/>
          <w:sz w:val="24"/>
          <w:szCs w:val="24"/>
        </w:rPr>
        <w:t>a</w:t>
      </w:r>
      <w:r>
        <w:rPr>
          <w:sz w:val="24"/>
          <w:szCs w:val="24"/>
        </w:rPr>
        <w:t>nd</w:t>
      </w:r>
      <w:r>
        <w:rPr>
          <w:spacing w:val="7"/>
          <w:sz w:val="24"/>
          <w:szCs w:val="24"/>
        </w:rPr>
        <w:t xml:space="preserve"> </w:t>
      </w:r>
      <w:r>
        <w:rPr>
          <w:sz w:val="24"/>
          <w:szCs w:val="24"/>
        </w:rPr>
        <w:t>prop</w:t>
      </w:r>
      <w:r>
        <w:rPr>
          <w:spacing w:val="-2"/>
          <w:sz w:val="24"/>
          <w:szCs w:val="24"/>
        </w:rPr>
        <w:t>a</w:t>
      </w:r>
      <w:r>
        <w:rPr>
          <w:sz w:val="24"/>
          <w:szCs w:val="24"/>
        </w:rPr>
        <w:t>g</w:t>
      </w:r>
      <w:r>
        <w:rPr>
          <w:spacing w:val="1"/>
          <w:sz w:val="24"/>
          <w:szCs w:val="24"/>
        </w:rPr>
        <w:t>a</w:t>
      </w:r>
      <w:r>
        <w:rPr>
          <w:sz w:val="24"/>
          <w:szCs w:val="24"/>
        </w:rPr>
        <w:t>tes Th17,</w:t>
      </w:r>
      <w:r>
        <w:rPr>
          <w:spacing w:val="7"/>
          <w:sz w:val="24"/>
          <w:szCs w:val="24"/>
        </w:rPr>
        <w:t xml:space="preserve"> </w:t>
      </w:r>
      <w:r>
        <w:rPr>
          <w:sz w:val="24"/>
          <w:szCs w:val="24"/>
        </w:rPr>
        <w:t>r</w:t>
      </w:r>
      <w:r>
        <w:rPr>
          <w:spacing w:val="-2"/>
          <w:sz w:val="24"/>
          <w:szCs w:val="24"/>
        </w:rPr>
        <w:t>e</w:t>
      </w:r>
      <w:r>
        <w:rPr>
          <w:sz w:val="24"/>
          <w:szCs w:val="24"/>
        </w:rPr>
        <w:t>sul</w:t>
      </w:r>
      <w:r>
        <w:rPr>
          <w:spacing w:val="1"/>
          <w:sz w:val="24"/>
          <w:szCs w:val="24"/>
        </w:rPr>
        <w:t>t</w:t>
      </w:r>
      <w:r>
        <w:rPr>
          <w:sz w:val="24"/>
          <w:szCs w:val="24"/>
        </w:rPr>
        <w:t>ing</w:t>
      </w:r>
      <w:r>
        <w:rPr>
          <w:spacing w:val="8"/>
          <w:sz w:val="24"/>
          <w:szCs w:val="24"/>
        </w:rPr>
        <w:t xml:space="preserve"> </w:t>
      </w:r>
      <w:r>
        <w:rPr>
          <w:sz w:val="24"/>
          <w:szCs w:val="24"/>
        </w:rPr>
        <w:t>in</w:t>
      </w:r>
      <w:r>
        <w:rPr>
          <w:spacing w:val="8"/>
          <w:sz w:val="24"/>
          <w:szCs w:val="24"/>
        </w:rPr>
        <w:t xml:space="preserve"> </w:t>
      </w:r>
      <w:r>
        <w:rPr>
          <w:spacing w:val="-1"/>
          <w:sz w:val="24"/>
          <w:szCs w:val="24"/>
        </w:rPr>
        <w:t>e</w:t>
      </w:r>
      <w:r>
        <w:rPr>
          <w:sz w:val="24"/>
          <w:szCs w:val="24"/>
        </w:rPr>
        <w:t>lev</w:t>
      </w:r>
      <w:r>
        <w:rPr>
          <w:spacing w:val="-1"/>
          <w:sz w:val="24"/>
          <w:szCs w:val="24"/>
        </w:rPr>
        <w:t>a</w:t>
      </w:r>
      <w:r>
        <w:rPr>
          <w:sz w:val="24"/>
          <w:szCs w:val="24"/>
        </w:rPr>
        <w:t>t</w:t>
      </w:r>
      <w:r>
        <w:rPr>
          <w:spacing w:val="1"/>
          <w:sz w:val="24"/>
          <w:szCs w:val="24"/>
        </w:rPr>
        <w:t>i</w:t>
      </w:r>
      <w:r>
        <w:rPr>
          <w:sz w:val="24"/>
          <w:szCs w:val="24"/>
        </w:rPr>
        <w:t>on</w:t>
      </w:r>
      <w:r>
        <w:rPr>
          <w:spacing w:val="7"/>
          <w:sz w:val="24"/>
          <w:szCs w:val="24"/>
        </w:rPr>
        <w:t xml:space="preserve"> </w:t>
      </w:r>
      <w:r>
        <w:rPr>
          <w:sz w:val="24"/>
          <w:szCs w:val="24"/>
        </w:rPr>
        <w:t>of</w:t>
      </w:r>
      <w:r>
        <w:rPr>
          <w:spacing w:val="6"/>
          <w:sz w:val="24"/>
          <w:szCs w:val="24"/>
        </w:rPr>
        <w:t xml:space="preserve"> </w:t>
      </w:r>
      <w:r>
        <w:rPr>
          <w:sz w:val="24"/>
          <w:szCs w:val="24"/>
        </w:rPr>
        <w:t>I</w:t>
      </w:r>
      <w:r>
        <w:rPr>
          <w:spacing w:val="3"/>
          <w:sz w:val="24"/>
          <w:szCs w:val="24"/>
        </w:rPr>
        <w:t>L</w:t>
      </w:r>
      <w:r>
        <w:rPr>
          <w:spacing w:val="-1"/>
          <w:sz w:val="24"/>
          <w:szCs w:val="24"/>
        </w:rPr>
        <w:t>-</w:t>
      </w:r>
      <w:r>
        <w:rPr>
          <w:sz w:val="24"/>
          <w:szCs w:val="24"/>
        </w:rPr>
        <w:t xml:space="preserve">17A, </w:t>
      </w:r>
      <w:r>
        <w:rPr>
          <w:spacing w:val="-1"/>
          <w:sz w:val="24"/>
          <w:szCs w:val="24"/>
        </w:rPr>
        <w:t>I</w:t>
      </w:r>
      <w:r>
        <w:rPr>
          <w:sz w:val="24"/>
          <w:szCs w:val="24"/>
        </w:rPr>
        <w:t>L</w:t>
      </w:r>
      <w:r>
        <w:rPr>
          <w:spacing w:val="-1"/>
          <w:sz w:val="24"/>
          <w:szCs w:val="24"/>
        </w:rPr>
        <w:t>-</w:t>
      </w:r>
      <w:r>
        <w:rPr>
          <w:sz w:val="24"/>
          <w:szCs w:val="24"/>
        </w:rPr>
        <w:t xml:space="preserve">22, </w:t>
      </w:r>
      <w:r>
        <w:rPr>
          <w:spacing w:val="-1"/>
          <w:sz w:val="24"/>
          <w:szCs w:val="24"/>
        </w:rPr>
        <w:t>a</w:t>
      </w:r>
      <w:r>
        <w:rPr>
          <w:sz w:val="24"/>
          <w:szCs w:val="24"/>
        </w:rPr>
        <w:t>nd</w:t>
      </w:r>
      <w:r>
        <w:rPr>
          <w:spacing w:val="-5"/>
          <w:sz w:val="24"/>
          <w:szCs w:val="24"/>
        </w:rPr>
        <w:t xml:space="preserve"> </w:t>
      </w:r>
      <w:r>
        <w:rPr>
          <w:spacing w:val="2"/>
          <w:sz w:val="24"/>
          <w:szCs w:val="24"/>
        </w:rPr>
        <w:t>T</w:t>
      </w:r>
      <w:r>
        <w:rPr>
          <w:sz w:val="24"/>
          <w:szCs w:val="24"/>
        </w:rPr>
        <w:t>N</w:t>
      </w:r>
      <w:r>
        <w:rPr>
          <w:spacing w:val="1"/>
          <w:sz w:val="24"/>
          <w:szCs w:val="24"/>
        </w:rPr>
        <w:t>F</w:t>
      </w:r>
      <w:r>
        <w:rPr>
          <w:spacing w:val="-1"/>
          <w:sz w:val="24"/>
          <w:szCs w:val="24"/>
        </w:rPr>
        <w:t>-</w:t>
      </w:r>
      <w:r>
        <w:rPr>
          <w:sz w:val="24"/>
          <w:szCs w:val="24"/>
        </w:rPr>
        <w:t>a</w:t>
      </w:r>
      <w:r>
        <w:rPr>
          <w:spacing w:val="-1"/>
          <w:sz w:val="24"/>
          <w:szCs w:val="24"/>
        </w:rPr>
        <w:t xml:space="preserve"> </w:t>
      </w:r>
      <w:r>
        <w:rPr>
          <w:sz w:val="24"/>
          <w:szCs w:val="24"/>
        </w:rPr>
        <w:t>lev</w:t>
      </w:r>
      <w:r>
        <w:rPr>
          <w:spacing w:val="-1"/>
          <w:sz w:val="24"/>
          <w:szCs w:val="24"/>
        </w:rPr>
        <w:t>e</w:t>
      </w:r>
      <w:r>
        <w:rPr>
          <w:sz w:val="24"/>
          <w:szCs w:val="24"/>
        </w:rPr>
        <w:t>ls</w:t>
      </w:r>
      <w:r>
        <w:rPr>
          <w:spacing w:val="1"/>
          <w:sz w:val="24"/>
          <w:szCs w:val="24"/>
        </w:rPr>
        <w:t xml:space="preserve"> </w:t>
      </w:r>
      <w:r>
        <w:rPr>
          <w:spacing w:val="1"/>
          <w:position w:val="9"/>
          <w:sz w:val="16"/>
          <w:szCs w:val="16"/>
        </w:rPr>
        <w:t>[6</w:t>
      </w:r>
      <w:r>
        <w:rPr>
          <w:spacing w:val="-1"/>
          <w:position w:val="9"/>
          <w:sz w:val="16"/>
          <w:szCs w:val="16"/>
        </w:rPr>
        <w:t>0</w:t>
      </w:r>
      <w:r>
        <w:rPr>
          <w:position w:val="9"/>
          <w:sz w:val="16"/>
          <w:szCs w:val="16"/>
        </w:rPr>
        <w:t>,</w:t>
      </w:r>
      <w:r>
        <w:rPr>
          <w:spacing w:val="-1"/>
          <w:position w:val="9"/>
          <w:sz w:val="16"/>
          <w:szCs w:val="16"/>
        </w:rPr>
        <w:t>6</w:t>
      </w:r>
      <w:r>
        <w:rPr>
          <w:spacing w:val="1"/>
          <w:position w:val="9"/>
          <w:sz w:val="16"/>
          <w:szCs w:val="16"/>
        </w:rPr>
        <w:t>1</w:t>
      </w:r>
      <w:r>
        <w:rPr>
          <w:position w:val="9"/>
          <w:sz w:val="16"/>
          <w:szCs w:val="16"/>
        </w:rPr>
        <w:t>]</w:t>
      </w:r>
      <w:r>
        <w:rPr>
          <w:sz w:val="24"/>
          <w:szCs w:val="24"/>
        </w:rPr>
        <w:t>.</w:t>
      </w:r>
    </w:p>
    <w:p w14:paraId="70BBBF8B" w14:textId="77777777" w:rsidR="00F5721C" w:rsidRDefault="00F5721C">
      <w:pPr>
        <w:spacing w:before="10" w:line="140" w:lineRule="exact"/>
        <w:rPr>
          <w:sz w:val="15"/>
          <w:szCs w:val="15"/>
        </w:rPr>
      </w:pPr>
    </w:p>
    <w:p w14:paraId="6DB03513" w14:textId="77777777" w:rsidR="00F5721C" w:rsidRDefault="00353C25">
      <w:pPr>
        <w:spacing w:line="360" w:lineRule="auto"/>
        <w:ind w:left="100" w:right="76"/>
        <w:jc w:val="both"/>
        <w:rPr>
          <w:sz w:val="24"/>
          <w:szCs w:val="24"/>
        </w:rPr>
      </w:pPr>
      <w:r>
        <w:rPr>
          <w:sz w:val="24"/>
          <w:szCs w:val="24"/>
        </w:rPr>
        <w:t>This</w:t>
      </w:r>
      <w:r>
        <w:rPr>
          <w:spacing w:val="-2"/>
          <w:sz w:val="24"/>
          <w:szCs w:val="24"/>
        </w:rPr>
        <w:t xml:space="preserve"> </w:t>
      </w:r>
      <w:r>
        <w:rPr>
          <w:sz w:val="24"/>
          <w:szCs w:val="24"/>
        </w:rPr>
        <w:t>model</w:t>
      </w:r>
      <w:r>
        <w:rPr>
          <w:spacing w:val="-2"/>
          <w:sz w:val="24"/>
          <w:szCs w:val="24"/>
        </w:rPr>
        <w:t xml:space="preserve"> </w:t>
      </w:r>
      <w:r>
        <w:rPr>
          <w:sz w:val="24"/>
          <w:szCs w:val="24"/>
        </w:rPr>
        <w:t>is</w:t>
      </w:r>
      <w:r>
        <w:rPr>
          <w:spacing w:val="-4"/>
          <w:sz w:val="24"/>
          <w:szCs w:val="24"/>
        </w:rPr>
        <w:t xml:space="preserve"> </w:t>
      </w:r>
      <w:r>
        <w:rPr>
          <w:sz w:val="24"/>
          <w:szCs w:val="24"/>
        </w:rPr>
        <w:t>a</w:t>
      </w:r>
      <w:r>
        <w:rPr>
          <w:spacing w:val="-3"/>
          <w:sz w:val="24"/>
          <w:szCs w:val="24"/>
        </w:rPr>
        <w:t xml:space="preserve"> </w:t>
      </w:r>
      <w:r>
        <w:rPr>
          <w:spacing w:val="-1"/>
          <w:sz w:val="24"/>
          <w:szCs w:val="24"/>
        </w:rPr>
        <w:t>c</w:t>
      </w:r>
      <w:r>
        <w:rPr>
          <w:sz w:val="24"/>
          <w:szCs w:val="24"/>
        </w:rPr>
        <w:t>lose</w:t>
      </w:r>
      <w:r>
        <w:rPr>
          <w:spacing w:val="-3"/>
          <w:sz w:val="24"/>
          <w:szCs w:val="24"/>
        </w:rPr>
        <w:t xml:space="preserve"> </w:t>
      </w:r>
      <w:r>
        <w:rPr>
          <w:sz w:val="24"/>
          <w:szCs w:val="24"/>
        </w:rPr>
        <w:t>r</w:t>
      </w:r>
      <w:r>
        <w:rPr>
          <w:spacing w:val="-2"/>
          <w:sz w:val="24"/>
          <w:szCs w:val="24"/>
        </w:rPr>
        <w:t>e</w:t>
      </w:r>
      <w:r>
        <w:rPr>
          <w:sz w:val="24"/>
          <w:szCs w:val="24"/>
        </w:rPr>
        <w:t>pl</w:t>
      </w:r>
      <w:r>
        <w:rPr>
          <w:spacing w:val="1"/>
          <w:sz w:val="24"/>
          <w:szCs w:val="24"/>
        </w:rPr>
        <w:t>i</w:t>
      </w:r>
      <w:r>
        <w:rPr>
          <w:spacing w:val="-1"/>
          <w:sz w:val="24"/>
          <w:szCs w:val="24"/>
        </w:rPr>
        <w:t>c</w:t>
      </w:r>
      <w:r>
        <w:rPr>
          <w:sz w:val="24"/>
          <w:szCs w:val="24"/>
        </w:rPr>
        <w:t>a</w:t>
      </w:r>
      <w:r>
        <w:rPr>
          <w:spacing w:val="-3"/>
          <w:sz w:val="24"/>
          <w:szCs w:val="24"/>
        </w:rPr>
        <w:t xml:space="preserve"> </w:t>
      </w:r>
      <w:r>
        <w:rPr>
          <w:sz w:val="24"/>
          <w:szCs w:val="24"/>
        </w:rPr>
        <w:t>of</w:t>
      </w:r>
      <w:r>
        <w:rPr>
          <w:spacing w:val="-3"/>
          <w:sz w:val="24"/>
          <w:szCs w:val="24"/>
        </w:rPr>
        <w:t xml:space="preserve"> </w:t>
      </w:r>
      <w:r>
        <w:rPr>
          <w:sz w:val="24"/>
          <w:szCs w:val="24"/>
        </w:rPr>
        <w:t>IL</w:t>
      </w:r>
      <w:r>
        <w:rPr>
          <w:spacing w:val="-1"/>
          <w:sz w:val="24"/>
          <w:szCs w:val="24"/>
        </w:rPr>
        <w:t>-</w:t>
      </w:r>
      <w:r>
        <w:rPr>
          <w:sz w:val="24"/>
          <w:szCs w:val="24"/>
        </w:rPr>
        <w:t>23/IL</w:t>
      </w:r>
      <w:r>
        <w:rPr>
          <w:spacing w:val="-1"/>
          <w:sz w:val="24"/>
          <w:szCs w:val="24"/>
        </w:rPr>
        <w:t>-</w:t>
      </w:r>
      <w:r>
        <w:rPr>
          <w:sz w:val="24"/>
          <w:szCs w:val="24"/>
        </w:rPr>
        <w:t>17</w:t>
      </w:r>
      <w:r>
        <w:rPr>
          <w:spacing w:val="-2"/>
          <w:sz w:val="24"/>
          <w:szCs w:val="24"/>
        </w:rPr>
        <w:t xml:space="preserve"> </w:t>
      </w:r>
      <w:r>
        <w:rPr>
          <w:spacing w:val="-1"/>
          <w:sz w:val="24"/>
          <w:szCs w:val="24"/>
        </w:rPr>
        <w:t>a</w:t>
      </w:r>
      <w:r>
        <w:rPr>
          <w:sz w:val="24"/>
          <w:szCs w:val="24"/>
        </w:rPr>
        <w:t>xi</w:t>
      </w:r>
      <w:r>
        <w:rPr>
          <w:spacing w:val="1"/>
          <w:sz w:val="24"/>
          <w:szCs w:val="24"/>
        </w:rPr>
        <w:t>s</w:t>
      </w:r>
      <w:r>
        <w:rPr>
          <w:spacing w:val="-1"/>
          <w:sz w:val="24"/>
          <w:szCs w:val="24"/>
        </w:rPr>
        <w:t>-</w:t>
      </w:r>
      <w:r>
        <w:rPr>
          <w:spacing w:val="2"/>
          <w:sz w:val="24"/>
          <w:szCs w:val="24"/>
        </w:rPr>
        <w:t>b</w:t>
      </w:r>
      <w:r>
        <w:rPr>
          <w:spacing w:val="-1"/>
          <w:sz w:val="24"/>
          <w:szCs w:val="24"/>
        </w:rPr>
        <w:t>a</w:t>
      </w:r>
      <w:r>
        <w:rPr>
          <w:sz w:val="24"/>
          <w:szCs w:val="24"/>
        </w:rPr>
        <w:t>s</w:t>
      </w:r>
      <w:r>
        <w:rPr>
          <w:spacing w:val="-1"/>
          <w:sz w:val="24"/>
          <w:szCs w:val="24"/>
        </w:rPr>
        <w:t>e</w:t>
      </w:r>
      <w:r>
        <w:rPr>
          <w:sz w:val="24"/>
          <w:szCs w:val="24"/>
        </w:rPr>
        <w:t>d</w:t>
      </w:r>
      <w:r>
        <w:rPr>
          <w:spacing w:val="-2"/>
          <w:sz w:val="24"/>
          <w:szCs w:val="24"/>
        </w:rPr>
        <w:t xml:space="preserve"> </w:t>
      </w:r>
      <w:r>
        <w:rPr>
          <w:sz w:val="24"/>
          <w:szCs w:val="24"/>
        </w:rPr>
        <w:t>i</w:t>
      </w:r>
      <w:r>
        <w:rPr>
          <w:spacing w:val="1"/>
          <w:sz w:val="24"/>
          <w:szCs w:val="24"/>
        </w:rPr>
        <w:t>m</w:t>
      </w:r>
      <w:r>
        <w:rPr>
          <w:sz w:val="24"/>
          <w:szCs w:val="24"/>
        </w:rPr>
        <w:t>munopathog</w:t>
      </w:r>
      <w:r>
        <w:rPr>
          <w:spacing w:val="-1"/>
          <w:sz w:val="24"/>
          <w:szCs w:val="24"/>
        </w:rPr>
        <w:t>e</w:t>
      </w:r>
      <w:r>
        <w:rPr>
          <w:sz w:val="24"/>
          <w:szCs w:val="24"/>
        </w:rPr>
        <w:t>n</w:t>
      </w:r>
      <w:r>
        <w:rPr>
          <w:spacing w:val="-1"/>
          <w:sz w:val="24"/>
          <w:szCs w:val="24"/>
        </w:rPr>
        <w:t>e</w:t>
      </w:r>
      <w:r>
        <w:rPr>
          <w:sz w:val="24"/>
          <w:szCs w:val="24"/>
        </w:rPr>
        <w:t>sis</w:t>
      </w:r>
      <w:r>
        <w:rPr>
          <w:spacing w:val="-2"/>
          <w:sz w:val="24"/>
          <w:szCs w:val="24"/>
        </w:rPr>
        <w:t xml:space="preserve"> </w:t>
      </w:r>
      <w:r>
        <w:rPr>
          <w:sz w:val="24"/>
          <w:szCs w:val="24"/>
        </w:rPr>
        <w:t>of</w:t>
      </w:r>
      <w:r>
        <w:rPr>
          <w:spacing w:val="-3"/>
          <w:sz w:val="24"/>
          <w:szCs w:val="24"/>
        </w:rPr>
        <w:t xml:space="preserve"> </w:t>
      </w:r>
      <w:r>
        <w:rPr>
          <w:sz w:val="24"/>
          <w:szCs w:val="24"/>
        </w:rPr>
        <w:t>human</w:t>
      </w:r>
      <w:r>
        <w:rPr>
          <w:spacing w:val="-3"/>
          <w:sz w:val="24"/>
          <w:szCs w:val="24"/>
        </w:rPr>
        <w:t xml:space="preserve"> </w:t>
      </w:r>
      <w:r>
        <w:rPr>
          <w:sz w:val="24"/>
          <w:szCs w:val="24"/>
        </w:rPr>
        <w:t>plaque psori</w:t>
      </w:r>
      <w:r>
        <w:rPr>
          <w:spacing w:val="-1"/>
          <w:sz w:val="24"/>
          <w:szCs w:val="24"/>
        </w:rPr>
        <w:t>a</w:t>
      </w:r>
      <w:r>
        <w:rPr>
          <w:sz w:val="24"/>
          <w:szCs w:val="24"/>
        </w:rPr>
        <w:t>sis</w:t>
      </w:r>
      <w:r>
        <w:rPr>
          <w:spacing w:val="1"/>
          <w:sz w:val="24"/>
          <w:szCs w:val="24"/>
        </w:rPr>
        <w:t xml:space="preserve"> </w:t>
      </w:r>
      <w:r>
        <w:rPr>
          <w:spacing w:val="-1"/>
          <w:sz w:val="24"/>
          <w:szCs w:val="24"/>
        </w:rPr>
        <w:t>a</w:t>
      </w:r>
      <w:r>
        <w:rPr>
          <w:sz w:val="24"/>
          <w:szCs w:val="24"/>
        </w:rPr>
        <w:t>nd</w:t>
      </w:r>
      <w:r>
        <w:rPr>
          <w:spacing w:val="1"/>
          <w:sz w:val="24"/>
          <w:szCs w:val="24"/>
        </w:rPr>
        <w:t xml:space="preserve"> </w:t>
      </w:r>
      <w:r>
        <w:rPr>
          <w:sz w:val="24"/>
          <w:szCs w:val="24"/>
        </w:rPr>
        <w:t>is</w:t>
      </w:r>
      <w:r>
        <w:rPr>
          <w:spacing w:val="1"/>
          <w:sz w:val="24"/>
          <w:szCs w:val="24"/>
        </w:rPr>
        <w:t xml:space="preserve"> </w:t>
      </w:r>
      <w:r>
        <w:rPr>
          <w:sz w:val="24"/>
          <w:szCs w:val="24"/>
        </w:rPr>
        <w:t>h</w:t>
      </w:r>
      <w:r>
        <w:rPr>
          <w:spacing w:val="-1"/>
          <w:sz w:val="24"/>
          <w:szCs w:val="24"/>
        </w:rPr>
        <w:t>e</w:t>
      </w:r>
      <w:r>
        <w:rPr>
          <w:sz w:val="24"/>
          <w:szCs w:val="24"/>
        </w:rPr>
        <w:t>n</w:t>
      </w:r>
      <w:r>
        <w:rPr>
          <w:spacing w:val="-1"/>
          <w:sz w:val="24"/>
          <w:szCs w:val="24"/>
        </w:rPr>
        <w:t>c</w:t>
      </w:r>
      <w:r>
        <w:rPr>
          <w:sz w:val="24"/>
          <w:szCs w:val="24"/>
        </w:rPr>
        <w:t>e b</w:t>
      </w:r>
      <w:r>
        <w:rPr>
          <w:spacing w:val="-1"/>
          <w:sz w:val="24"/>
          <w:szCs w:val="24"/>
        </w:rPr>
        <w:t>e</w:t>
      </w:r>
      <w:r>
        <w:rPr>
          <w:sz w:val="24"/>
          <w:szCs w:val="24"/>
        </w:rPr>
        <w:t>st</w:t>
      </w:r>
      <w:r>
        <w:rPr>
          <w:spacing w:val="1"/>
          <w:sz w:val="24"/>
          <w:szCs w:val="24"/>
        </w:rPr>
        <w:t xml:space="preserve"> </w:t>
      </w:r>
      <w:r>
        <w:rPr>
          <w:sz w:val="24"/>
          <w:szCs w:val="24"/>
        </w:rPr>
        <w:t>ut</w:t>
      </w:r>
      <w:r>
        <w:rPr>
          <w:spacing w:val="1"/>
          <w:sz w:val="24"/>
          <w:szCs w:val="24"/>
        </w:rPr>
        <w:t>i</w:t>
      </w:r>
      <w:r>
        <w:rPr>
          <w:sz w:val="24"/>
          <w:szCs w:val="24"/>
        </w:rPr>
        <w:t>l</w:t>
      </w:r>
      <w:r>
        <w:rPr>
          <w:spacing w:val="1"/>
          <w:sz w:val="24"/>
          <w:szCs w:val="24"/>
        </w:rPr>
        <w:t>i</w:t>
      </w:r>
      <w:r>
        <w:rPr>
          <w:spacing w:val="-1"/>
          <w:sz w:val="24"/>
          <w:szCs w:val="24"/>
        </w:rPr>
        <w:t>ze</w:t>
      </w:r>
      <w:r>
        <w:rPr>
          <w:sz w:val="24"/>
          <w:szCs w:val="24"/>
        </w:rPr>
        <w:t>d</w:t>
      </w:r>
      <w:r>
        <w:rPr>
          <w:spacing w:val="1"/>
          <w:sz w:val="24"/>
          <w:szCs w:val="24"/>
        </w:rPr>
        <w:t xml:space="preserve"> </w:t>
      </w:r>
      <w:r>
        <w:rPr>
          <w:sz w:val="24"/>
          <w:szCs w:val="24"/>
        </w:rPr>
        <w:t>in</w:t>
      </w:r>
      <w:r>
        <w:rPr>
          <w:spacing w:val="1"/>
          <w:sz w:val="24"/>
          <w:szCs w:val="24"/>
        </w:rPr>
        <w:t xml:space="preserve"> </w:t>
      </w:r>
      <w:r>
        <w:rPr>
          <w:sz w:val="24"/>
          <w:szCs w:val="24"/>
        </w:rPr>
        <w:t xml:space="preserve">the </w:t>
      </w:r>
      <w:r>
        <w:rPr>
          <w:spacing w:val="-1"/>
          <w:sz w:val="24"/>
          <w:szCs w:val="24"/>
        </w:rPr>
        <w:t>a</w:t>
      </w:r>
      <w:r>
        <w:rPr>
          <w:sz w:val="24"/>
          <w:szCs w:val="24"/>
        </w:rPr>
        <w:t>s</w:t>
      </w:r>
      <w:r>
        <w:rPr>
          <w:spacing w:val="-2"/>
          <w:sz w:val="24"/>
          <w:szCs w:val="24"/>
        </w:rPr>
        <w:t>s</w:t>
      </w:r>
      <w:r>
        <w:rPr>
          <w:spacing w:val="-1"/>
          <w:sz w:val="24"/>
          <w:szCs w:val="24"/>
        </w:rPr>
        <w:t>e</w:t>
      </w:r>
      <w:r>
        <w:rPr>
          <w:sz w:val="24"/>
          <w:szCs w:val="24"/>
        </w:rPr>
        <w:t>ss</w:t>
      </w:r>
      <w:r>
        <w:rPr>
          <w:spacing w:val="1"/>
          <w:sz w:val="24"/>
          <w:szCs w:val="24"/>
        </w:rPr>
        <w:t>m</w:t>
      </w:r>
      <w:r>
        <w:rPr>
          <w:spacing w:val="-1"/>
          <w:sz w:val="24"/>
          <w:szCs w:val="24"/>
        </w:rPr>
        <w:t>e</w:t>
      </w:r>
      <w:r>
        <w:rPr>
          <w:sz w:val="24"/>
          <w:szCs w:val="24"/>
        </w:rPr>
        <w:t>nt</w:t>
      </w:r>
      <w:r>
        <w:rPr>
          <w:spacing w:val="1"/>
          <w:sz w:val="24"/>
          <w:szCs w:val="24"/>
        </w:rPr>
        <w:t xml:space="preserve"> </w:t>
      </w:r>
      <w:r>
        <w:rPr>
          <w:sz w:val="24"/>
          <w:szCs w:val="24"/>
        </w:rPr>
        <w:t>of i</w:t>
      </w:r>
      <w:r>
        <w:rPr>
          <w:spacing w:val="1"/>
          <w:sz w:val="24"/>
          <w:szCs w:val="24"/>
        </w:rPr>
        <w:t>m</w:t>
      </w:r>
      <w:r>
        <w:rPr>
          <w:sz w:val="24"/>
          <w:szCs w:val="24"/>
        </w:rPr>
        <w:t>muno</w:t>
      </w:r>
      <w:r>
        <w:rPr>
          <w:spacing w:val="1"/>
          <w:sz w:val="24"/>
          <w:szCs w:val="24"/>
        </w:rPr>
        <w:t>m</w:t>
      </w:r>
      <w:r>
        <w:rPr>
          <w:spacing w:val="-2"/>
          <w:sz w:val="24"/>
          <w:szCs w:val="24"/>
        </w:rPr>
        <w:t>o</w:t>
      </w:r>
      <w:r>
        <w:rPr>
          <w:sz w:val="24"/>
          <w:szCs w:val="24"/>
        </w:rPr>
        <w:t>dulato</w:t>
      </w:r>
      <w:r>
        <w:rPr>
          <w:spacing w:val="-1"/>
          <w:sz w:val="24"/>
          <w:szCs w:val="24"/>
        </w:rPr>
        <w:t>r</w:t>
      </w:r>
      <w:r>
        <w:rPr>
          <w:sz w:val="24"/>
          <w:szCs w:val="24"/>
        </w:rPr>
        <w:t>y</w:t>
      </w:r>
      <w:r>
        <w:rPr>
          <w:spacing w:val="1"/>
          <w:sz w:val="24"/>
          <w:szCs w:val="24"/>
        </w:rPr>
        <w:t xml:space="preserve"> </w:t>
      </w:r>
      <w:r>
        <w:rPr>
          <w:spacing w:val="-1"/>
          <w:sz w:val="24"/>
          <w:szCs w:val="24"/>
        </w:rPr>
        <w:t>a</w:t>
      </w:r>
      <w:r>
        <w:rPr>
          <w:sz w:val="24"/>
          <w:szCs w:val="24"/>
        </w:rPr>
        <w:t>nd</w:t>
      </w:r>
      <w:r>
        <w:rPr>
          <w:spacing w:val="1"/>
          <w:sz w:val="24"/>
          <w:szCs w:val="24"/>
        </w:rPr>
        <w:t xml:space="preserve"> </w:t>
      </w:r>
      <w:r>
        <w:rPr>
          <w:spacing w:val="-1"/>
          <w:sz w:val="24"/>
          <w:szCs w:val="24"/>
        </w:rPr>
        <w:t>a</w:t>
      </w:r>
      <w:r>
        <w:rPr>
          <w:sz w:val="24"/>
          <w:szCs w:val="24"/>
        </w:rPr>
        <w:t>nt</w:t>
      </w:r>
      <w:r>
        <w:rPr>
          <w:spacing w:val="7"/>
          <w:sz w:val="24"/>
          <w:szCs w:val="24"/>
        </w:rPr>
        <w:t>i</w:t>
      </w:r>
      <w:r>
        <w:rPr>
          <w:sz w:val="24"/>
          <w:szCs w:val="24"/>
        </w:rPr>
        <w:t>- infl</w:t>
      </w:r>
      <w:r>
        <w:rPr>
          <w:spacing w:val="-1"/>
          <w:sz w:val="24"/>
          <w:szCs w:val="24"/>
        </w:rPr>
        <w:t>a</w:t>
      </w:r>
      <w:r>
        <w:rPr>
          <w:sz w:val="24"/>
          <w:szCs w:val="24"/>
        </w:rPr>
        <w:t>m</w:t>
      </w:r>
      <w:r>
        <w:rPr>
          <w:spacing w:val="1"/>
          <w:sz w:val="24"/>
          <w:szCs w:val="24"/>
        </w:rPr>
        <w:t>m</w:t>
      </w:r>
      <w:r>
        <w:rPr>
          <w:spacing w:val="-1"/>
          <w:sz w:val="24"/>
          <w:szCs w:val="24"/>
        </w:rPr>
        <w:t>a</w:t>
      </w:r>
      <w:r>
        <w:rPr>
          <w:sz w:val="24"/>
          <w:szCs w:val="24"/>
        </w:rPr>
        <w:t>tory phytoconsti</w:t>
      </w:r>
      <w:r>
        <w:rPr>
          <w:spacing w:val="1"/>
          <w:sz w:val="24"/>
          <w:szCs w:val="24"/>
        </w:rPr>
        <w:t>t</w:t>
      </w:r>
      <w:r>
        <w:rPr>
          <w:sz w:val="24"/>
          <w:szCs w:val="24"/>
        </w:rPr>
        <w:t>u</w:t>
      </w:r>
      <w:r>
        <w:rPr>
          <w:spacing w:val="-1"/>
          <w:sz w:val="24"/>
          <w:szCs w:val="24"/>
        </w:rPr>
        <w:t>e</w:t>
      </w:r>
      <w:r>
        <w:rPr>
          <w:sz w:val="24"/>
          <w:szCs w:val="24"/>
        </w:rPr>
        <w:t>nts.</w:t>
      </w:r>
    </w:p>
    <w:p w14:paraId="1BF1043A" w14:textId="77777777" w:rsidR="00F5721C" w:rsidRDefault="00F5721C">
      <w:pPr>
        <w:spacing w:before="8" w:line="120" w:lineRule="exact"/>
        <w:rPr>
          <w:sz w:val="13"/>
          <w:szCs w:val="13"/>
        </w:rPr>
      </w:pPr>
    </w:p>
    <w:p w14:paraId="083BF552" w14:textId="77777777" w:rsidR="00F5721C" w:rsidRDefault="00F5721C">
      <w:pPr>
        <w:spacing w:line="200" w:lineRule="exact"/>
      </w:pPr>
    </w:p>
    <w:p w14:paraId="7F3F12DE" w14:textId="77777777" w:rsidR="00F5721C" w:rsidRDefault="00F5721C">
      <w:pPr>
        <w:spacing w:line="200" w:lineRule="exact"/>
      </w:pPr>
    </w:p>
    <w:p w14:paraId="31C3C4D0" w14:textId="77777777" w:rsidR="00F5721C" w:rsidRDefault="00F5721C">
      <w:pPr>
        <w:spacing w:line="200" w:lineRule="exact"/>
      </w:pPr>
    </w:p>
    <w:p w14:paraId="3E622446" w14:textId="77777777" w:rsidR="00F5721C" w:rsidRDefault="00353C25">
      <w:pPr>
        <w:ind w:left="100" w:right="3383"/>
        <w:jc w:val="both"/>
        <w:rPr>
          <w:sz w:val="24"/>
          <w:szCs w:val="24"/>
        </w:rPr>
      </w:pPr>
      <w:r>
        <w:rPr>
          <w:spacing w:val="-10"/>
          <w:sz w:val="24"/>
          <w:szCs w:val="24"/>
        </w:rPr>
        <w:t>1</w:t>
      </w:r>
      <w:r>
        <w:rPr>
          <w:sz w:val="24"/>
          <w:szCs w:val="24"/>
        </w:rPr>
        <w:t>1.2 Mouse Mod</w:t>
      </w:r>
      <w:r>
        <w:rPr>
          <w:spacing w:val="-1"/>
          <w:sz w:val="24"/>
          <w:szCs w:val="24"/>
        </w:rPr>
        <w:t>e</w:t>
      </w:r>
      <w:r>
        <w:rPr>
          <w:sz w:val="24"/>
          <w:szCs w:val="24"/>
        </w:rPr>
        <w:t xml:space="preserve">ls </w:t>
      </w:r>
      <w:r>
        <w:rPr>
          <w:spacing w:val="1"/>
          <w:sz w:val="24"/>
          <w:szCs w:val="24"/>
        </w:rPr>
        <w:t>t</w:t>
      </w:r>
      <w:r>
        <w:rPr>
          <w:sz w:val="24"/>
          <w:szCs w:val="24"/>
        </w:rPr>
        <w:t>h</w:t>
      </w:r>
      <w:r>
        <w:rPr>
          <w:spacing w:val="-1"/>
          <w:sz w:val="24"/>
          <w:szCs w:val="24"/>
        </w:rPr>
        <w:t>a</w:t>
      </w:r>
      <w:r>
        <w:rPr>
          <w:sz w:val="24"/>
          <w:szCs w:val="24"/>
        </w:rPr>
        <w:t>t</w:t>
      </w:r>
      <w:r>
        <w:rPr>
          <w:spacing w:val="3"/>
          <w:sz w:val="24"/>
          <w:szCs w:val="24"/>
        </w:rPr>
        <w:t xml:space="preserve"> </w:t>
      </w:r>
      <w:r>
        <w:rPr>
          <w:sz w:val="24"/>
          <w:szCs w:val="24"/>
        </w:rPr>
        <w:t>h</w:t>
      </w:r>
      <w:r>
        <w:rPr>
          <w:spacing w:val="-1"/>
          <w:sz w:val="24"/>
          <w:szCs w:val="24"/>
        </w:rPr>
        <w:t>a</w:t>
      </w:r>
      <w:r>
        <w:rPr>
          <w:sz w:val="24"/>
          <w:szCs w:val="24"/>
        </w:rPr>
        <w:t>ve</w:t>
      </w:r>
      <w:r>
        <w:rPr>
          <w:spacing w:val="-1"/>
          <w:sz w:val="24"/>
          <w:szCs w:val="24"/>
        </w:rPr>
        <w:t xml:space="preserve"> </w:t>
      </w:r>
      <w:r>
        <w:rPr>
          <w:sz w:val="24"/>
          <w:szCs w:val="24"/>
        </w:rPr>
        <w:t>b</w:t>
      </w:r>
      <w:r>
        <w:rPr>
          <w:spacing w:val="1"/>
          <w:sz w:val="24"/>
          <w:szCs w:val="24"/>
        </w:rPr>
        <w:t>e</w:t>
      </w:r>
      <w:r>
        <w:rPr>
          <w:spacing w:val="-1"/>
          <w:sz w:val="24"/>
          <w:szCs w:val="24"/>
        </w:rPr>
        <w:t>e</w:t>
      </w:r>
      <w:r>
        <w:rPr>
          <w:sz w:val="24"/>
          <w:szCs w:val="24"/>
        </w:rPr>
        <w:t>n G</w:t>
      </w:r>
      <w:r>
        <w:rPr>
          <w:spacing w:val="-1"/>
          <w:sz w:val="24"/>
          <w:szCs w:val="24"/>
        </w:rPr>
        <w:t>e</w:t>
      </w:r>
      <w:r>
        <w:rPr>
          <w:spacing w:val="2"/>
          <w:sz w:val="24"/>
          <w:szCs w:val="24"/>
        </w:rPr>
        <w:t>n</w:t>
      </w:r>
      <w:r>
        <w:rPr>
          <w:spacing w:val="-1"/>
          <w:sz w:val="24"/>
          <w:szCs w:val="24"/>
        </w:rPr>
        <w:t>e</w:t>
      </w:r>
      <w:r>
        <w:rPr>
          <w:sz w:val="24"/>
          <w:szCs w:val="24"/>
        </w:rPr>
        <w:t>t</w:t>
      </w:r>
      <w:r>
        <w:rPr>
          <w:spacing w:val="1"/>
          <w:sz w:val="24"/>
          <w:szCs w:val="24"/>
        </w:rPr>
        <w:t>i</w:t>
      </w:r>
      <w:r>
        <w:rPr>
          <w:spacing w:val="-1"/>
          <w:sz w:val="24"/>
          <w:szCs w:val="24"/>
        </w:rPr>
        <w:t>ca</w:t>
      </w:r>
      <w:r>
        <w:rPr>
          <w:sz w:val="24"/>
          <w:szCs w:val="24"/>
        </w:rPr>
        <w:t>l</w:t>
      </w:r>
      <w:r>
        <w:rPr>
          <w:spacing w:val="1"/>
          <w:sz w:val="24"/>
          <w:szCs w:val="24"/>
        </w:rPr>
        <w:t>l</w:t>
      </w:r>
      <w:r>
        <w:rPr>
          <w:sz w:val="24"/>
          <w:szCs w:val="24"/>
        </w:rPr>
        <w:t xml:space="preserve">y </w:t>
      </w:r>
      <w:r>
        <w:rPr>
          <w:spacing w:val="2"/>
          <w:sz w:val="24"/>
          <w:szCs w:val="24"/>
        </w:rPr>
        <w:t>E</w:t>
      </w:r>
      <w:r>
        <w:rPr>
          <w:sz w:val="24"/>
          <w:szCs w:val="24"/>
        </w:rPr>
        <w:t>ngine</w:t>
      </w:r>
      <w:r>
        <w:rPr>
          <w:spacing w:val="-1"/>
          <w:sz w:val="24"/>
          <w:szCs w:val="24"/>
        </w:rPr>
        <w:t>e</w:t>
      </w:r>
      <w:r>
        <w:rPr>
          <w:sz w:val="24"/>
          <w:szCs w:val="24"/>
        </w:rPr>
        <w:t>r</w:t>
      </w:r>
      <w:r>
        <w:rPr>
          <w:spacing w:val="-2"/>
          <w:sz w:val="24"/>
          <w:szCs w:val="24"/>
        </w:rPr>
        <w:t>e</w:t>
      </w:r>
      <w:r>
        <w:rPr>
          <w:sz w:val="24"/>
          <w:szCs w:val="24"/>
        </w:rPr>
        <w:t>d.</w:t>
      </w:r>
    </w:p>
    <w:p w14:paraId="56165A8F" w14:textId="77777777" w:rsidR="00F5721C" w:rsidRDefault="00F5721C">
      <w:pPr>
        <w:spacing w:before="18" w:line="280" w:lineRule="exact"/>
        <w:rPr>
          <w:sz w:val="28"/>
          <w:szCs w:val="28"/>
        </w:rPr>
      </w:pPr>
    </w:p>
    <w:p w14:paraId="329D0494" w14:textId="77777777" w:rsidR="00F5721C" w:rsidRDefault="00353C25">
      <w:pPr>
        <w:spacing w:line="356" w:lineRule="auto"/>
        <w:ind w:left="100" w:right="77"/>
        <w:jc w:val="both"/>
        <w:rPr>
          <w:sz w:val="24"/>
          <w:szCs w:val="24"/>
        </w:rPr>
      </w:pPr>
      <w:r>
        <w:rPr>
          <w:spacing w:val="1"/>
          <w:sz w:val="24"/>
          <w:szCs w:val="24"/>
        </w:rPr>
        <w:t>P</w:t>
      </w:r>
      <w:r>
        <w:rPr>
          <w:sz w:val="24"/>
          <w:szCs w:val="24"/>
        </w:rPr>
        <w:t>sori</w:t>
      </w:r>
      <w:r>
        <w:rPr>
          <w:spacing w:val="-1"/>
          <w:sz w:val="24"/>
          <w:szCs w:val="24"/>
        </w:rPr>
        <w:t>a</w:t>
      </w:r>
      <w:r>
        <w:rPr>
          <w:sz w:val="24"/>
          <w:szCs w:val="24"/>
        </w:rPr>
        <w:t>si</w:t>
      </w:r>
      <w:r>
        <w:rPr>
          <w:spacing w:val="1"/>
          <w:sz w:val="24"/>
          <w:szCs w:val="24"/>
        </w:rPr>
        <w:t>s</w:t>
      </w:r>
      <w:r>
        <w:rPr>
          <w:spacing w:val="-1"/>
          <w:sz w:val="24"/>
          <w:szCs w:val="24"/>
        </w:rPr>
        <w:t>-</w:t>
      </w:r>
      <w:r>
        <w:rPr>
          <w:sz w:val="24"/>
          <w:szCs w:val="24"/>
        </w:rPr>
        <w:t>l</w:t>
      </w:r>
      <w:r>
        <w:rPr>
          <w:spacing w:val="1"/>
          <w:sz w:val="24"/>
          <w:szCs w:val="24"/>
        </w:rPr>
        <w:t>i</w:t>
      </w:r>
      <w:r>
        <w:rPr>
          <w:sz w:val="24"/>
          <w:szCs w:val="24"/>
        </w:rPr>
        <w:t>ke infl</w:t>
      </w:r>
      <w:r>
        <w:rPr>
          <w:spacing w:val="-1"/>
          <w:sz w:val="24"/>
          <w:szCs w:val="24"/>
        </w:rPr>
        <w:t>a</w:t>
      </w:r>
      <w:r>
        <w:rPr>
          <w:sz w:val="24"/>
          <w:szCs w:val="24"/>
        </w:rPr>
        <w:t>m</w:t>
      </w:r>
      <w:r>
        <w:rPr>
          <w:spacing w:val="1"/>
          <w:sz w:val="24"/>
          <w:szCs w:val="24"/>
        </w:rPr>
        <w:t>m</w:t>
      </w:r>
      <w:r>
        <w:rPr>
          <w:spacing w:val="-1"/>
          <w:sz w:val="24"/>
          <w:szCs w:val="24"/>
        </w:rPr>
        <w:t>a</w:t>
      </w:r>
      <w:r>
        <w:rPr>
          <w:sz w:val="24"/>
          <w:szCs w:val="24"/>
        </w:rPr>
        <w:t>t</w:t>
      </w:r>
      <w:r>
        <w:rPr>
          <w:spacing w:val="1"/>
          <w:sz w:val="24"/>
          <w:szCs w:val="24"/>
        </w:rPr>
        <w:t>i</w:t>
      </w:r>
      <w:r>
        <w:rPr>
          <w:sz w:val="24"/>
          <w:szCs w:val="24"/>
        </w:rPr>
        <w:t>on</w:t>
      </w:r>
      <w:r>
        <w:rPr>
          <w:spacing w:val="1"/>
          <w:sz w:val="24"/>
          <w:szCs w:val="24"/>
        </w:rPr>
        <w:t xml:space="preserve"> </w:t>
      </w:r>
      <w:r>
        <w:rPr>
          <w:sz w:val="24"/>
          <w:szCs w:val="24"/>
        </w:rPr>
        <w:t>of the skin</w:t>
      </w:r>
      <w:r>
        <w:rPr>
          <w:spacing w:val="1"/>
          <w:sz w:val="24"/>
          <w:szCs w:val="24"/>
        </w:rPr>
        <w:t xml:space="preserve"> </w:t>
      </w:r>
      <w:r>
        <w:rPr>
          <w:spacing w:val="2"/>
          <w:sz w:val="24"/>
          <w:szCs w:val="24"/>
        </w:rPr>
        <w:t>o</w:t>
      </w:r>
      <w:r>
        <w:rPr>
          <w:spacing w:val="-1"/>
          <w:sz w:val="24"/>
          <w:szCs w:val="24"/>
        </w:rPr>
        <w:t>cc</w:t>
      </w:r>
      <w:r>
        <w:rPr>
          <w:sz w:val="24"/>
          <w:szCs w:val="24"/>
        </w:rPr>
        <w:t>urs</w:t>
      </w:r>
      <w:r>
        <w:rPr>
          <w:spacing w:val="2"/>
          <w:sz w:val="24"/>
          <w:szCs w:val="24"/>
        </w:rPr>
        <w:t xml:space="preserve"> </w:t>
      </w:r>
      <w:r>
        <w:rPr>
          <w:sz w:val="24"/>
          <w:szCs w:val="24"/>
        </w:rPr>
        <w:t>in</w:t>
      </w:r>
      <w:r>
        <w:rPr>
          <w:spacing w:val="1"/>
          <w:sz w:val="24"/>
          <w:szCs w:val="24"/>
        </w:rPr>
        <w:t xml:space="preserve"> </w:t>
      </w:r>
      <w:r>
        <w:rPr>
          <w:sz w:val="24"/>
          <w:szCs w:val="24"/>
        </w:rPr>
        <w:t>g</w:t>
      </w:r>
      <w:r>
        <w:rPr>
          <w:spacing w:val="-1"/>
          <w:sz w:val="24"/>
          <w:szCs w:val="24"/>
        </w:rPr>
        <w:t>e</w:t>
      </w:r>
      <w:r>
        <w:rPr>
          <w:sz w:val="24"/>
          <w:szCs w:val="24"/>
        </w:rPr>
        <w:t>n</w:t>
      </w:r>
      <w:r>
        <w:rPr>
          <w:spacing w:val="-1"/>
          <w:sz w:val="24"/>
          <w:szCs w:val="24"/>
        </w:rPr>
        <w:t>e</w:t>
      </w:r>
      <w:r>
        <w:rPr>
          <w:sz w:val="24"/>
          <w:szCs w:val="24"/>
        </w:rPr>
        <w:t>t</w:t>
      </w:r>
      <w:r>
        <w:rPr>
          <w:spacing w:val="1"/>
          <w:sz w:val="24"/>
          <w:szCs w:val="24"/>
        </w:rPr>
        <w:t>i</w:t>
      </w:r>
      <w:r>
        <w:rPr>
          <w:spacing w:val="-1"/>
          <w:sz w:val="24"/>
          <w:szCs w:val="24"/>
        </w:rPr>
        <w:t>ca</w:t>
      </w:r>
      <w:r>
        <w:rPr>
          <w:sz w:val="24"/>
          <w:szCs w:val="24"/>
        </w:rPr>
        <w:t>l</w:t>
      </w:r>
      <w:r>
        <w:rPr>
          <w:spacing w:val="1"/>
          <w:sz w:val="24"/>
          <w:szCs w:val="24"/>
        </w:rPr>
        <w:t>l</w:t>
      </w:r>
      <w:r>
        <w:rPr>
          <w:sz w:val="24"/>
          <w:szCs w:val="24"/>
        </w:rPr>
        <w:t>y</w:t>
      </w:r>
      <w:r>
        <w:rPr>
          <w:spacing w:val="1"/>
          <w:sz w:val="24"/>
          <w:szCs w:val="24"/>
        </w:rPr>
        <w:t xml:space="preserve"> </w:t>
      </w:r>
      <w:r>
        <w:rPr>
          <w:sz w:val="24"/>
          <w:szCs w:val="24"/>
        </w:rPr>
        <w:t>mod</w:t>
      </w:r>
      <w:r>
        <w:rPr>
          <w:spacing w:val="1"/>
          <w:sz w:val="24"/>
          <w:szCs w:val="24"/>
        </w:rPr>
        <w:t>i</w:t>
      </w:r>
      <w:r>
        <w:rPr>
          <w:sz w:val="24"/>
          <w:szCs w:val="24"/>
        </w:rPr>
        <w:t>fi</w:t>
      </w:r>
      <w:r>
        <w:rPr>
          <w:spacing w:val="-1"/>
          <w:sz w:val="24"/>
          <w:szCs w:val="24"/>
        </w:rPr>
        <w:t>e</w:t>
      </w:r>
      <w:r>
        <w:rPr>
          <w:sz w:val="24"/>
          <w:szCs w:val="24"/>
        </w:rPr>
        <w:t>d</w:t>
      </w:r>
      <w:r>
        <w:rPr>
          <w:spacing w:val="3"/>
          <w:sz w:val="24"/>
          <w:szCs w:val="24"/>
        </w:rPr>
        <w:t xml:space="preserve"> </w:t>
      </w:r>
      <w:r>
        <w:rPr>
          <w:sz w:val="24"/>
          <w:szCs w:val="24"/>
        </w:rPr>
        <w:t>m</w:t>
      </w:r>
      <w:r>
        <w:rPr>
          <w:spacing w:val="1"/>
          <w:sz w:val="24"/>
          <w:szCs w:val="24"/>
        </w:rPr>
        <w:t>i</w:t>
      </w:r>
      <w:r>
        <w:rPr>
          <w:spacing w:val="-1"/>
          <w:sz w:val="24"/>
          <w:szCs w:val="24"/>
        </w:rPr>
        <w:t>c</w:t>
      </w:r>
      <w:r>
        <w:rPr>
          <w:sz w:val="24"/>
          <w:szCs w:val="24"/>
        </w:rPr>
        <w:t>e ov</w:t>
      </w:r>
      <w:r>
        <w:rPr>
          <w:spacing w:val="1"/>
          <w:sz w:val="24"/>
          <w:szCs w:val="24"/>
        </w:rPr>
        <w:t>e</w:t>
      </w:r>
      <w:r>
        <w:rPr>
          <w:sz w:val="24"/>
          <w:szCs w:val="24"/>
        </w:rPr>
        <w:t>r</w:t>
      </w:r>
      <w:r>
        <w:rPr>
          <w:spacing w:val="-2"/>
          <w:sz w:val="24"/>
          <w:szCs w:val="24"/>
        </w:rPr>
        <w:t>e</w:t>
      </w:r>
      <w:r>
        <w:rPr>
          <w:sz w:val="24"/>
          <w:szCs w:val="24"/>
        </w:rPr>
        <w:t>xp</w:t>
      </w:r>
      <w:r>
        <w:rPr>
          <w:spacing w:val="1"/>
          <w:sz w:val="24"/>
          <w:szCs w:val="24"/>
        </w:rPr>
        <w:t>r</w:t>
      </w:r>
      <w:r>
        <w:rPr>
          <w:spacing w:val="-1"/>
          <w:sz w:val="24"/>
          <w:szCs w:val="24"/>
        </w:rPr>
        <w:t>e</w:t>
      </w:r>
      <w:r>
        <w:rPr>
          <w:sz w:val="24"/>
          <w:szCs w:val="24"/>
        </w:rPr>
        <w:t>ss</w:t>
      </w:r>
      <w:r>
        <w:rPr>
          <w:spacing w:val="1"/>
          <w:sz w:val="24"/>
          <w:szCs w:val="24"/>
        </w:rPr>
        <w:t>i</w:t>
      </w:r>
      <w:r>
        <w:rPr>
          <w:sz w:val="24"/>
          <w:szCs w:val="24"/>
        </w:rPr>
        <w:t xml:space="preserve">ng </w:t>
      </w:r>
      <w:r>
        <w:rPr>
          <w:spacing w:val="-1"/>
          <w:sz w:val="24"/>
          <w:szCs w:val="24"/>
        </w:rPr>
        <w:t>c</w:t>
      </w:r>
      <w:r>
        <w:rPr>
          <w:sz w:val="24"/>
          <w:szCs w:val="24"/>
        </w:rPr>
        <w:t>ytok</w:t>
      </w:r>
      <w:r>
        <w:rPr>
          <w:spacing w:val="1"/>
          <w:sz w:val="24"/>
          <w:szCs w:val="24"/>
        </w:rPr>
        <w:t>i</w:t>
      </w:r>
      <w:r>
        <w:rPr>
          <w:sz w:val="24"/>
          <w:szCs w:val="24"/>
        </w:rPr>
        <w:t>n</w:t>
      </w:r>
      <w:r>
        <w:rPr>
          <w:spacing w:val="-1"/>
          <w:sz w:val="24"/>
          <w:szCs w:val="24"/>
        </w:rPr>
        <w:t>e</w:t>
      </w:r>
      <w:r>
        <w:rPr>
          <w:sz w:val="24"/>
          <w:szCs w:val="24"/>
        </w:rPr>
        <w:t>s</w:t>
      </w:r>
      <w:r>
        <w:rPr>
          <w:spacing w:val="8"/>
          <w:sz w:val="24"/>
          <w:szCs w:val="24"/>
        </w:rPr>
        <w:t xml:space="preserve"> </w:t>
      </w:r>
      <w:r>
        <w:rPr>
          <w:sz w:val="24"/>
          <w:szCs w:val="24"/>
        </w:rPr>
        <w:t>l</w:t>
      </w:r>
      <w:r>
        <w:rPr>
          <w:spacing w:val="1"/>
          <w:sz w:val="24"/>
          <w:szCs w:val="24"/>
        </w:rPr>
        <w:t>i</w:t>
      </w:r>
      <w:r>
        <w:rPr>
          <w:sz w:val="24"/>
          <w:szCs w:val="24"/>
        </w:rPr>
        <w:t>ke</w:t>
      </w:r>
      <w:r>
        <w:rPr>
          <w:spacing w:val="7"/>
          <w:sz w:val="24"/>
          <w:szCs w:val="24"/>
        </w:rPr>
        <w:t xml:space="preserve"> </w:t>
      </w:r>
      <w:r>
        <w:rPr>
          <w:sz w:val="24"/>
          <w:szCs w:val="24"/>
        </w:rPr>
        <w:t>IL</w:t>
      </w:r>
      <w:r>
        <w:rPr>
          <w:spacing w:val="-1"/>
          <w:sz w:val="24"/>
          <w:szCs w:val="24"/>
        </w:rPr>
        <w:t>-</w:t>
      </w:r>
      <w:r>
        <w:rPr>
          <w:sz w:val="24"/>
          <w:szCs w:val="24"/>
        </w:rPr>
        <w:t>17,</w:t>
      </w:r>
      <w:r>
        <w:rPr>
          <w:spacing w:val="8"/>
          <w:sz w:val="24"/>
          <w:szCs w:val="24"/>
        </w:rPr>
        <w:t xml:space="preserve"> </w:t>
      </w:r>
      <w:r>
        <w:rPr>
          <w:sz w:val="24"/>
          <w:szCs w:val="24"/>
        </w:rPr>
        <w:t>IL</w:t>
      </w:r>
      <w:r>
        <w:rPr>
          <w:spacing w:val="2"/>
          <w:sz w:val="24"/>
          <w:szCs w:val="24"/>
        </w:rPr>
        <w:t>-</w:t>
      </w:r>
      <w:r>
        <w:rPr>
          <w:sz w:val="24"/>
          <w:szCs w:val="24"/>
        </w:rPr>
        <w:t>23</w:t>
      </w:r>
      <w:r>
        <w:rPr>
          <w:spacing w:val="8"/>
          <w:sz w:val="24"/>
          <w:szCs w:val="24"/>
        </w:rPr>
        <w:t xml:space="preserve"> </w:t>
      </w:r>
      <w:r>
        <w:rPr>
          <w:sz w:val="24"/>
          <w:szCs w:val="24"/>
        </w:rPr>
        <w:t>or T</w:t>
      </w:r>
      <w:r>
        <w:rPr>
          <w:spacing w:val="-1"/>
          <w:sz w:val="24"/>
          <w:szCs w:val="24"/>
        </w:rPr>
        <w:t>N</w:t>
      </w:r>
      <w:r>
        <w:rPr>
          <w:spacing w:val="1"/>
          <w:sz w:val="24"/>
          <w:szCs w:val="24"/>
        </w:rPr>
        <w:t>F</w:t>
      </w:r>
      <w:r>
        <w:rPr>
          <w:spacing w:val="-1"/>
          <w:sz w:val="24"/>
          <w:szCs w:val="24"/>
        </w:rPr>
        <w:t>-a</w:t>
      </w:r>
      <w:r>
        <w:rPr>
          <w:sz w:val="24"/>
          <w:szCs w:val="24"/>
        </w:rPr>
        <w:t>.</w:t>
      </w:r>
      <w:r>
        <w:rPr>
          <w:spacing w:val="8"/>
          <w:sz w:val="24"/>
          <w:szCs w:val="24"/>
        </w:rPr>
        <w:t xml:space="preserve"> </w:t>
      </w:r>
      <w:r>
        <w:rPr>
          <w:spacing w:val="2"/>
          <w:sz w:val="24"/>
          <w:szCs w:val="24"/>
        </w:rPr>
        <w:t>D</w:t>
      </w:r>
      <w:r>
        <w:rPr>
          <w:spacing w:val="-1"/>
          <w:sz w:val="24"/>
          <w:szCs w:val="24"/>
        </w:rPr>
        <w:t>e</w:t>
      </w:r>
      <w:r>
        <w:rPr>
          <w:sz w:val="24"/>
          <w:szCs w:val="24"/>
        </w:rPr>
        <w:t>monstr</w:t>
      </w:r>
      <w:r>
        <w:rPr>
          <w:spacing w:val="1"/>
          <w:sz w:val="24"/>
          <w:szCs w:val="24"/>
        </w:rPr>
        <w:t>a</w:t>
      </w:r>
      <w:r>
        <w:rPr>
          <w:sz w:val="24"/>
          <w:szCs w:val="24"/>
        </w:rPr>
        <w:t>t</w:t>
      </w:r>
      <w:r>
        <w:rPr>
          <w:spacing w:val="1"/>
          <w:sz w:val="24"/>
          <w:szCs w:val="24"/>
        </w:rPr>
        <w:t>i</w:t>
      </w:r>
      <w:r>
        <w:rPr>
          <w:sz w:val="24"/>
          <w:szCs w:val="24"/>
        </w:rPr>
        <w:t>v</w:t>
      </w:r>
      <w:r>
        <w:rPr>
          <w:spacing w:val="-1"/>
          <w:sz w:val="24"/>
          <w:szCs w:val="24"/>
        </w:rPr>
        <w:t>e</w:t>
      </w:r>
      <w:r>
        <w:rPr>
          <w:sz w:val="24"/>
          <w:szCs w:val="24"/>
        </w:rPr>
        <w:t>l</w:t>
      </w:r>
      <w:r>
        <w:rPr>
          <w:spacing w:val="-14"/>
          <w:sz w:val="24"/>
          <w:szCs w:val="24"/>
        </w:rPr>
        <w:t>y</w:t>
      </w:r>
      <w:r>
        <w:rPr>
          <w:sz w:val="24"/>
          <w:szCs w:val="24"/>
        </w:rPr>
        <w:t>,</w:t>
      </w:r>
      <w:r>
        <w:rPr>
          <w:spacing w:val="8"/>
          <w:sz w:val="24"/>
          <w:szCs w:val="24"/>
        </w:rPr>
        <w:t xml:space="preserve"> </w:t>
      </w:r>
      <w:r>
        <w:rPr>
          <w:sz w:val="24"/>
          <w:szCs w:val="24"/>
        </w:rPr>
        <w:t>K1</w:t>
      </w:r>
      <w:r>
        <w:rPr>
          <w:spacing w:val="1"/>
          <w:sz w:val="24"/>
          <w:szCs w:val="24"/>
        </w:rPr>
        <w:t>4</w:t>
      </w:r>
      <w:r>
        <w:rPr>
          <w:spacing w:val="-1"/>
          <w:sz w:val="24"/>
          <w:szCs w:val="24"/>
        </w:rPr>
        <w:t>-</w:t>
      </w:r>
      <w:r>
        <w:rPr>
          <w:sz w:val="24"/>
          <w:szCs w:val="24"/>
        </w:rPr>
        <w:t>V</w:t>
      </w:r>
      <w:r>
        <w:rPr>
          <w:spacing w:val="-1"/>
          <w:sz w:val="24"/>
          <w:szCs w:val="24"/>
        </w:rPr>
        <w:t>E</w:t>
      </w:r>
      <w:r>
        <w:rPr>
          <w:sz w:val="24"/>
          <w:szCs w:val="24"/>
        </w:rPr>
        <w:t>GF</w:t>
      </w:r>
      <w:r>
        <w:rPr>
          <w:spacing w:val="8"/>
          <w:sz w:val="24"/>
          <w:szCs w:val="24"/>
        </w:rPr>
        <w:t xml:space="preserve"> </w:t>
      </w:r>
      <w:r>
        <w:rPr>
          <w:sz w:val="24"/>
          <w:szCs w:val="24"/>
        </w:rPr>
        <w:t>tr</w:t>
      </w:r>
      <w:r>
        <w:rPr>
          <w:spacing w:val="-1"/>
          <w:sz w:val="24"/>
          <w:szCs w:val="24"/>
        </w:rPr>
        <w:t>a</w:t>
      </w:r>
      <w:r>
        <w:rPr>
          <w:sz w:val="24"/>
          <w:szCs w:val="24"/>
        </w:rPr>
        <w:t>nsg</w:t>
      </w:r>
      <w:r>
        <w:rPr>
          <w:spacing w:val="-1"/>
          <w:sz w:val="24"/>
          <w:szCs w:val="24"/>
        </w:rPr>
        <w:t>e</w:t>
      </w:r>
      <w:r>
        <w:rPr>
          <w:sz w:val="24"/>
          <w:szCs w:val="24"/>
        </w:rPr>
        <w:t>nic</w:t>
      </w:r>
      <w:r>
        <w:rPr>
          <w:spacing w:val="7"/>
          <w:sz w:val="24"/>
          <w:szCs w:val="24"/>
        </w:rPr>
        <w:t xml:space="preserve"> </w:t>
      </w:r>
      <w:r>
        <w:rPr>
          <w:sz w:val="24"/>
          <w:szCs w:val="24"/>
        </w:rPr>
        <w:t>m</w:t>
      </w:r>
      <w:r>
        <w:rPr>
          <w:spacing w:val="1"/>
          <w:sz w:val="24"/>
          <w:szCs w:val="24"/>
        </w:rPr>
        <w:t>i</w:t>
      </w:r>
      <w:r>
        <w:rPr>
          <w:spacing w:val="-1"/>
          <w:sz w:val="24"/>
          <w:szCs w:val="24"/>
        </w:rPr>
        <w:t>c</w:t>
      </w:r>
      <w:r>
        <w:rPr>
          <w:sz w:val="24"/>
          <w:szCs w:val="24"/>
        </w:rPr>
        <w:t>e</w:t>
      </w:r>
      <w:r>
        <w:rPr>
          <w:spacing w:val="7"/>
          <w:sz w:val="24"/>
          <w:szCs w:val="24"/>
        </w:rPr>
        <w:t xml:space="preserve"> </w:t>
      </w:r>
      <w:r>
        <w:rPr>
          <w:sz w:val="24"/>
          <w:szCs w:val="24"/>
        </w:rPr>
        <w:t>disp</w:t>
      </w:r>
      <w:r>
        <w:rPr>
          <w:spacing w:val="1"/>
          <w:sz w:val="24"/>
          <w:szCs w:val="24"/>
        </w:rPr>
        <w:t>l</w:t>
      </w:r>
      <w:r>
        <w:rPr>
          <w:spacing w:val="-1"/>
          <w:sz w:val="24"/>
          <w:szCs w:val="24"/>
        </w:rPr>
        <w:t>a</w:t>
      </w:r>
      <w:r>
        <w:rPr>
          <w:sz w:val="24"/>
          <w:szCs w:val="24"/>
        </w:rPr>
        <w:t xml:space="preserve">y </w:t>
      </w:r>
      <w:r>
        <w:rPr>
          <w:spacing w:val="-1"/>
          <w:sz w:val="24"/>
          <w:szCs w:val="24"/>
        </w:rPr>
        <w:t>e</w:t>
      </w:r>
      <w:r>
        <w:rPr>
          <w:sz w:val="24"/>
          <w:szCs w:val="24"/>
        </w:rPr>
        <w:t>pide</w:t>
      </w:r>
      <w:r>
        <w:rPr>
          <w:spacing w:val="-1"/>
          <w:sz w:val="24"/>
          <w:szCs w:val="24"/>
        </w:rPr>
        <w:t>r</w:t>
      </w:r>
      <w:r>
        <w:rPr>
          <w:sz w:val="24"/>
          <w:szCs w:val="24"/>
        </w:rPr>
        <w:t>mal hyp</w:t>
      </w:r>
      <w:r>
        <w:rPr>
          <w:spacing w:val="-1"/>
          <w:sz w:val="24"/>
          <w:szCs w:val="24"/>
        </w:rPr>
        <w:t>e</w:t>
      </w:r>
      <w:r>
        <w:rPr>
          <w:sz w:val="24"/>
          <w:szCs w:val="24"/>
        </w:rPr>
        <w:t>rp</w:t>
      </w:r>
      <w:r>
        <w:rPr>
          <w:spacing w:val="2"/>
          <w:sz w:val="24"/>
          <w:szCs w:val="24"/>
        </w:rPr>
        <w:t>l</w:t>
      </w:r>
      <w:r>
        <w:rPr>
          <w:spacing w:val="-1"/>
          <w:sz w:val="24"/>
          <w:szCs w:val="24"/>
        </w:rPr>
        <w:t>a</w:t>
      </w:r>
      <w:r>
        <w:rPr>
          <w:sz w:val="24"/>
          <w:szCs w:val="24"/>
        </w:rPr>
        <w:t xml:space="preserve">sia </w:t>
      </w:r>
      <w:r>
        <w:rPr>
          <w:spacing w:val="1"/>
          <w:sz w:val="24"/>
          <w:szCs w:val="24"/>
        </w:rPr>
        <w:t>a</w:t>
      </w:r>
      <w:r>
        <w:rPr>
          <w:sz w:val="24"/>
          <w:szCs w:val="24"/>
        </w:rPr>
        <w:t>nd infl</w:t>
      </w:r>
      <w:r>
        <w:rPr>
          <w:spacing w:val="-1"/>
          <w:sz w:val="24"/>
          <w:szCs w:val="24"/>
        </w:rPr>
        <w:t>a</w:t>
      </w:r>
      <w:r>
        <w:rPr>
          <w:sz w:val="24"/>
          <w:szCs w:val="24"/>
        </w:rPr>
        <w:t>m</w:t>
      </w:r>
      <w:r>
        <w:rPr>
          <w:spacing w:val="1"/>
          <w:sz w:val="24"/>
          <w:szCs w:val="24"/>
        </w:rPr>
        <w:t>m</w:t>
      </w:r>
      <w:r>
        <w:rPr>
          <w:spacing w:val="-1"/>
          <w:sz w:val="24"/>
          <w:szCs w:val="24"/>
        </w:rPr>
        <w:t>a</w:t>
      </w:r>
      <w:r>
        <w:rPr>
          <w:sz w:val="24"/>
          <w:szCs w:val="24"/>
        </w:rPr>
        <w:t xml:space="preserve">tory </w:t>
      </w:r>
      <w:r>
        <w:rPr>
          <w:spacing w:val="-1"/>
          <w:sz w:val="24"/>
          <w:szCs w:val="24"/>
        </w:rPr>
        <w:t>a</w:t>
      </w:r>
      <w:r>
        <w:rPr>
          <w:sz w:val="24"/>
          <w:szCs w:val="24"/>
        </w:rPr>
        <w:t>ngiogen</w:t>
      </w:r>
      <w:r>
        <w:rPr>
          <w:spacing w:val="-1"/>
          <w:sz w:val="24"/>
          <w:szCs w:val="24"/>
        </w:rPr>
        <w:t>e</w:t>
      </w:r>
      <w:r>
        <w:rPr>
          <w:sz w:val="24"/>
          <w:szCs w:val="24"/>
        </w:rPr>
        <w:t>sis</w:t>
      </w:r>
      <w:r>
        <w:rPr>
          <w:spacing w:val="1"/>
          <w:sz w:val="24"/>
          <w:szCs w:val="24"/>
        </w:rPr>
        <w:t xml:space="preserve"> </w:t>
      </w:r>
      <w:r>
        <w:rPr>
          <w:spacing w:val="-1"/>
          <w:sz w:val="24"/>
          <w:szCs w:val="24"/>
        </w:rPr>
        <w:t>a</w:t>
      </w:r>
      <w:r>
        <w:rPr>
          <w:sz w:val="24"/>
          <w:szCs w:val="24"/>
        </w:rPr>
        <w:t>nd I</w:t>
      </w:r>
      <w:r>
        <w:rPr>
          <w:spacing w:val="2"/>
          <w:sz w:val="24"/>
          <w:szCs w:val="24"/>
        </w:rPr>
        <w:t>L</w:t>
      </w:r>
      <w:r>
        <w:rPr>
          <w:spacing w:val="-1"/>
          <w:sz w:val="24"/>
          <w:szCs w:val="24"/>
        </w:rPr>
        <w:t>-</w:t>
      </w:r>
      <w:r>
        <w:rPr>
          <w:sz w:val="24"/>
          <w:szCs w:val="24"/>
        </w:rPr>
        <w:t>23 in</w:t>
      </w:r>
      <w:r>
        <w:rPr>
          <w:spacing w:val="1"/>
          <w:sz w:val="24"/>
          <w:szCs w:val="24"/>
        </w:rPr>
        <w:t>j</w:t>
      </w:r>
      <w:r>
        <w:rPr>
          <w:spacing w:val="-1"/>
          <w:sz w:val="24"/>
          <w:szCs w:val="24"/>
        </w:rPr>
        <w:t>ec</w:t>
      </w:r>
      <w:r>
        <w:rPr>
          <w:sz w:val="24"/>
          <w:szCs w:val="24"/>
        </w:rPr>
        <w:t>t</w:t>
      </w:r>
      <w:r>
        <w:rPr>
          <w:spacing w:val="3"/>
          <w:sz w:val="24"/>
          <w:szCs w:val="24"/>
        </w:rPr>
        <w:t>i</w:t>
      </w:r>
      <w:r>
        <w:rPr>
          <w:sz w:val="24"/>
          <w:szCs w:val="24"/>
        </w:rPr>
        <w:t>on mode</w:t>
      </w:r>
      <w:r>
        <w:rPr>
          <w:spacing w:val="2"/>
          <w:sz w:val="24"/>
          <w:szCs w:val="24"/>
        </w:rPr>
        <w:t>l</w:t>
      </w:r>
      <w:r>
        <w:rPr>
          <w:sz w:val="24"/>
          <w:szCs w:val="24"/>
        </w:rPr>
        <w:t>s r</w:t>
      </w:r>
      <w:r>
        <w:rPr>
          <w:spacing w:val="-2"/>
          <w:sz w:val="24"/>
          <w:szCs w:val="24"/>
        </w:rPr>
        <w:t>e</w:t>
      </w:r>
      <w:r>
        <w:rPr>
          <w:spacing w:val="-1"/>
          <w:sz w:val="24"/>
          <w:szCs w:val="24"/>
        </w:rPr>
        <w:t>c</w:t>
      </w:r>
      <w:r>
        <w:rPr>
          <w:sz w:val="24"/>
          <w:szCs w:val="24"/>
        </w:rPr>
        <w:t>re</w:t>
      </w:r>
      <w:r>
        <w:rPr>
          <w:spacing w:val="-1"/>
          <w:sz w:val="24"/>
          <w:szCs w:val="24"/>
        </w:rPr>
        <w:t>a</w:t>
      </w:r>
      <w:r>
        <w:rPr>
          <w:sz w:val="24"/>
          <w:szCs w:val="24"/>
        </w:rPr>
        <w:t>te Th17</w:t>
      </w:r>
      <w:r>
        <w:rPr>
          <w:spacing w:val="-1"/>
          <w:sz w:val="24"/>
          <w:szCs w:val="24"/>
        </w:rPr>
        <w:t>-</w:t>
      </w:r>
      <w:r>
        <w:rPr>
          <w:sz w:val="24"/>
          <w:szCs w:val="24"/>
        </w:rPr>
        <w:t>medi</w:t>
      </w:r>
      <w:r>
        <w:rPr>
          <w:spacing w:val="-1"/>
          <w:sz w:val="24"/>
          <w:szCs w:val="24"/>
        </w:rPr>
        <w:t>a</w:t>
      </w:r>
      <w:r>
        <w:rPr>
          <w:sz w:val="24"/>
          <w:szCs w:val="24"/>
        </w:rPr>
        <w:t xml:space="preserve">ted </w:t>
      </w:r>
      <w:r>
        <w:rPr>
          <w:spacing w:val="1"/>
          <w:sz w:val="24"/>
          <w:szCs w:val="24"/>
        </w:rPr>
        <w:t>r</w:t>
      </w:r>
      <w:r>
        <w:rPr>
          <w:spacing w:val="-1"/>
          <w:sz w:val="24"/>
          <w:szCs w:val="24"/>
        </w:rPr>
        <w:t>e</w:t>
      </w:r>
      <w:r>
        <w:rPr>
          <w:sz w:val="24"/>
          <w:szCs w:val="24"/>
        </w:rPr>
        <w:t>spons</w:t>
      </w:r>
      <w:r>
        <w:rPr>
          <w:spacing w:val="2"/>
          <w:sz w:val="24"/>
          <w:szCs w:val="24"/>
        </w:rPr>
        <w:t>e</w:t>
      </w:r>
      <w:r>
        <w:rPr>
          <w:sz w:val="24"/>
          <w:szCs w:val="24"/>
        </w:rPr>
        <w:t>s</w:t>
      </w:r>
      <w:r>
        <w:rPr>
          <w:spacing w:val="1"/>
          <w:sz w:val="24"/>
          <w:szCs w:val="24"/>
        </w:rPr>
        <w:t xml:space="preserve"> </w:t>
      </w:r>
      <w:r>
        <w:rPr>
          <w:spacing w:val="-1"/>
          <w:position w:val="9"/>
          <w:sz w:val="16"/>
          <w:szCs w:val="16"/>
        </w:rPr>
        <w:t>[</w:t>
      </w:r>
      <w:r>
        <w:rPr>
          <w:spacing w:val="1"/>
          <w:position w:val="9"/>
          <w:sz w:val="16"/>
          <w:szCs w:val="16"/>
        </w:rPr>
        <w:t>6</w:t>
      </w:r>
      <w:r>
        <w:rPr>
          <w:spacing w:val="-1"/>
          <w:position w:val="9"/>
          <w:sz w:val="16"/>
          <w:szCs w:val="16"/>
        </w:rPr>
        <w:t>2</w:t>
      </w:r>
      <w:r>
        <w:rPr>
          <w:position w:val="9"/>
          <w:sz w:val="16"/>
          <w:szCs w:val="16"/>
        </w:rPr>
        <w:t>,</w:t>
      </w:r>
      <w:r>
        <w:rPr>
          <w:spacing w:val="-1"/>
          <w:position w:val="9"/>
          <w:sz w:val="16"/>
          <w:szCs w:val="16"/>
        </w:rPr>
        <w:t xml:space="preserve"> </w:t>
      </w:r>
      <w:r>
        <w:rPr>
          <w:spacing w:val="1"/>
          <w:position w:val="9"/>
          <w:sz w:val="16"/>
          <w:szCs w:val="16"/>
        </w:rPr>
        <w:t>63</w:t>
      </w:r>
      <w:r>
        <w:rPr>
          <w:position w:val="9"/>
          <w:sz w:val="16"/>
          <w:szCs w:val="16"/>
        </w:rPr>
        <w:t>]</w:t>
      </w:r>
      <w:r>
        <w:rPr>
          <w:sz w:val="24"/>
          <w:szCs w:val="24"/>
        </w:rPr>
        <w:t>.</w:t>
      </w:r>
    </w:p>
    <w:p w14:paraId="4CC5796E" w14:textId="77777777" w:rsidR="00F5721C" w:rsidRDefault="00F5721C">
      <w:pPr>
        <w:spacing w:before="10" w:line="140" w:lineRule="exact"/>
        <w:rPr>
          <w:sz w:val="15"/>
          <w:szCs w:val="15"/>
        </w:rPr>
      </w:pPr>
    </w:p>
    <w:p w14:paraId="4ED05EBB" w14:textId="77777777" w:rsidR="00F5721C" w:rsidRDefault="00353C25">
      <w:pPr>
        <w:spacing w:line="360" w:lineRule="auto"/>
        <w:ind w:left="100" w:right="73"/>
        <w:jc w:val="both"/>
        <w:rPr>
          <w:sz w:val="24"/>
          <w:szCs w:val="24"/>
        </w:rPr>
      </w:pPr>
      <w:r>
        <w:rPr>
          <w:sz w:val="24"/>
          <w:szCs w:val="24"/>
        </w:rPr>
        <w:t>In</w:t>
      </w:r>
      <w:r>
        <w:rPr>
          <w:spacing w:val="1"/>
          <w:sz w:val="24"/>
          <w:szCs w:val="24"/>
        </w:rPr>
        <w:t xml:space="preserve"> </w:t>
      </w:r>
      <w:r>
        <w:rPr>
          <w:spacing w:val="-1"/>
          <w:sz w:val="24"/>
          <w:szCs w:val="24"/>
        </w:rPr>
        <w:t>a</w:t>
      </w:r>
      <w:r>
        <w:rPr>
          <w:sz w:val="24"/>
          <w:szCs w:val="24"/>
        </w:rPr>
        <w:t>s</w:t>
      </w:r>
      <w:r>
        <w:rPr>
          <w:spacing w:val="2"/>
          <w:sz w:val="24"/>
          <w:szCs w:val="24"/>
        </w:rPr>
        <w:t xml:space="preserve"> </w:t>
      </w:r>
      <w:r>
        <w:rPr>
          <w:sz w:val="24"/>
          <w:szCs w:val="24"/>
        </w:rPr>
        <w:t>much</w:t>
      </w:r>
      <w:r>
        <w:rPr>
          <w:spacing w:val="1"/>
          <w:sz w:val="24"/>
          <w:szCs w:val="24"/>
        </w:rPr>
        <w:t xml:space="preserve"> </w:t>
      </w:r>
      <w:r>
        <w:rPr>
          <w:spacing w:val="-1"/>
          <w:sz w:val="24"/>
          <w:szCs w:val="24"/>
        </w:rPr>
        <w:t>a</w:t>
      </w:r>
      <w:r>
        <w:rPr>
          <w:sz w:val="24"/>
          <w:szCs w:val="24"/>
        </w:rPr>
        <w:t>s</w:t>
      </w:r>
      <w:r>
        <w:rPr>
          <w:spacing w:val="2"/>
          <w:sz w:val="24"/>
          <w:szCs w:val="24"/>
        </w:rPr>
        <w:t xml:space="preserve"> </w:t>
      </w:r>
      <w:r>
        <w:rPr>
          <w:sz w:val="24"/>
          <w:szCs w:val="24"/>
        </w:rPr>
        <w:t>the</w:t>
      </w:r>
      <w:r>
        <w:rPr>
          <w:spacing w:val="1"/>
          <w:sz w:val="24"/>
          <w:szCs w:val="24"/>
        </w:rPr>
        <w:t xml:space="preserve"> </w:t>
      </w:r>
      <w:r>
        <w:rPr>
          <w:sz w:val="24"/>
          <w:szCs w:val="24"/>
        </w:rPr>
        <w:t>g</w:t>
      </w:r>
      <w:r>
        <w:rPr>
          <w:spacing w:val="-1"/>
          <w:sz w:val="24"/>
          <w:szCs w:val="24"/>
        </w:rPr>
        <w:t>e</w:t>
      </w:r>
      <w:r>
        <w:rPr>
          <w:sz w:val="24"/>
          <w:szCs w:val="24"/>
        </w:rPr>
        <w:t>n</w:t>
      </w:r>
      <w:r>
        <w:rPr>
          <w:spacing w:val="-1"/>
          <w:sz w:val="24"/>
          <w:szCs w:val="24"/>
        </w:rPr>
        <w:t>e</w:t>
      </w:r>
      <w:r>
        <w:rPr>
          <w:sz w:val="24"/>
          <w:szCs w:val="24"/>
        </w:rPr>
        <w:t>t</w:t>
      </w:r>
      <w:r>
        <w:rPr>
          <w:spacing w:val="1"/>
          <w:sz w:val="24"/>
          <w:szCs w:val="24"/>
        </w:rPr>
        <w:t>i</w:t>
      </w:r>
      <w:r>
        <w:rPr>
          <w:spacing w:val="-1"/>
          <w:sz w:val="24"/>
          <w:szCs w:val="24"/>
        </w:rPr>
        <w:t>ca</w:t>
      </w:r>
      <w:r>
        <w:rPr>
          <w:sz w:val="24"/>
          <w:szCs w:val="24"/>
        </w:rPr>
        <w:t>l</w:t>
      </w:r>
      <w:r>
        <w:rPr>
          <w:spacing w:val="1"/>
          <w:sz w:val="24"/>
          <w:szCs w:val="24"/>
        </w:rPr>
        <w:t>l</w:t>
      </w:r>
      <w:r>
        <w:rPr>
          <w:sz w:val="24"/>
          <w:szCs w:val="24"/>
        </w:rPr>
        <w:t>y</w:t>
      </w:r>
      <w:r>
        <w:rPr>
          <w:spacing w:val="2"/>
          <w:sz w:val="24"/>
          <w:szCs w:val="24"/>
        </w:rPr>
        <w:t xml:space="preserve"> </w:t>
      </w:r>
      <w:r>
        <w:rPr>
          <w:sz w:val="24"/>
          <w:szCs w:val="24"/>
        </w:rPr>
        <w:t>mod</w:t>
      </w:r>
      <w:r>
        <w:rPr>
          <w:spacing w:val="1"/>
          <w:sz w:val="24"/>
          <w:szCs w:val="24"/>
        </w:rPr>
        <w:t>i</w:t>
      </w:r>
      <w:r>
        <w:rPr>
          <w:sz w:val="24"/>
          <w:szCs w:val="24"/>
        </w:rPr>
        <w:t>fi</w:t>
      </w:r>
      <w:r>
        <w:rPr>
          <w:spacing w:val="-1"/>
          <w:sz w:val="24"/>
          <w:szCs w:val="24"/>
        </w:rPr>
        <w:t>e</w:t>
      </w:r>
      <w:r>
        <w:rPr>
          <w:sz w:val="24"/>
          <w:szCs w:val="24"/>
        </w:rPr>
        <w:t>d</w:t>
      </w:r>
      <w:r>
        <w:rPr>
          <w:spacing w:val="2"/>
          <w:sz w:val="24"/>
          <w:szCs w:val="24"/>
        </w:rPr>
        <w:t xml:space="preserve"> </w:t>
      </w:r>
      <w:r>
        <w:rPr>
          <w:sz w:val="24"/>
          <w:szCs w:val="24"/>
        </w:rPr>
        <w:t>models yield</w:t>
      </w:r>
      <w:r>
        <w:rPr>
          <w:spacing w:val="2"/>
          <w:sz w:val="24"/>
          <w:szCs w:val="24"/>
        </w:rPr>
        <w:t xml:space="preserve"> </w:t>
      </w:r>
      <w:r>
        <w:rPr>
          <w:sz w:val="24"/>
          <w:szCs w:val="24"/>
        </w:rPr>
        <w:t>me</w:t>
      </w:r>
      <w:r>
        <w:rPr>
          <w:spacing w:val="-1"/>
          <w:sz w:val="24"/>
          <w:szCs w:val="24"/>
        </w:rPr>
        <w:t>c</w:t>
      </w:r>
      <w:r>
        <w:rPr>
          <w:sz w:val="24"/>
          <w:szCs w:val="24"/>
        </w:rPr>
        <w:t>h</w:t>
      </w:r>
      <w:r>
        <w:rPr>
          <w:spacing w:val="-1"/>
          <w:sz w:val="24"/>
          <w:szCs w:val="24"/>
        </w:rPr>
        <w:t>a</w:t>
      </w:r>
      <w:r>
        <w:rPr>
          <w:sz w:val="24"/>
          <w:szCs w:val="24"/>
        </w:rPr>
        <w:t>nis</w:t>
      </w:r>
      <w:r>
        <w:rPr>
          <w:spacing w:val="1"/>
          <w:sz w:val="24"/>
          <w:szCs w:val="24"/>
        </w:rPr>
        <w:t>t</w:t>
      </w:r>
      <w:r>
        <w:rPr>
          <w:sz w:val="24"/>
          <w:szCs w:val="24"/>
        </w:rPr>
        <w:t>ic</w:t>
      </w:r>
      <w:r>
        <w:rPr>
          <w:spacing w:val="1"/>
          <w:sz w:val="24"/>
          <w:szCs w:val="24"/>
        </w:rPr>
        <w:t xml:space="preserve"> </w:t>
      </w:r>
      <w:r>
        <w:rPr>
          <w:sz w:val="24"/>
          <w:szCs w:val="24"/>
        </w:rPr>
        <w:t>info</w:t>
      </w:r>
      <w:r>
        <w:rPr>
          <w:spacing w:val="-1"/>
          <w:sz w:val="24"/>
          <w:szCs w:val="24"/>
        </w:rPr>
        <w:t>r</w:t>
      </w:r>
      <w:r>
        <w:rPr>
          <w:sz w:val="24"/>
          <w:szCs w:val="24"/>
        </w:rPr>
        <w:t>mation</w:t>
      </w:r>
      <w:r>
        <w:rPr>
          <w:spacing w:val="2"/>
          <w:sz w:val="24"/>
          <w:szCs w:val="24"/>
        </w:rPr>
        <w:t xml:space="preserve"> </w:t>
      </w:r>
      <w:r>
        <w:rPr>
          <w:sz w:val="24"/>
          <w:szCs w:val="24"/>
        </w:rPr>
        <w:t>on</w:t>
      </w:r>
      <w:r>
        <w:rPr>
          <w:spacing w:val="2"/>
          <w:sz w:val="24"/>
          <w:szCs w:val="24"/>
        </w:rPr>
        <w:t xml:space="preserve"> </w:t>
      </w:r>
      <w:r>
        <w:rPr>
          <w:spacing w:val="-1"/>
          <w:sz w:val="24"/>
          <w:szCs w:val="24"/>
        </w:rPr>
        <w:t>c</w:t>
      </w:r>
      <w:r>
        <w:rPr>
          <w:sz w:val="24"/>
          <w:szCs w:val="24"/>
        </w:rPr>
        <w:t>ytok</w:t>
      </w:r>
      <w:r>
        <w:rPr>
          <w:spacing w:val="1"/>
          <w:sz w:val="24"/>
          <w:szCs w:val="24"/>
        </w:rPr>
        <w:t>i</w:t>
      </w:r>
      <w:r>
        <w:rPr>
          <w:sz w:val="24"/>
          <w:szCs w:val="24"/>
        </w:rPr>
        <w:t>n</w:t>
      </w:r>
      <w:r>
        <w:rPr>
          <w:spacing w:val="5"/>
          <w:sz w:val="24"/>
          <w:szCs w:val="24"/>
        </w:rPr>
        <w:t>e</w:t>
      </w:r>
      <w:r>
        <w:rPr>
          <w:sz w:val="24"/>
          <w:szCs w:val="24"/>
        </w:rPr>
        <w:t>- medi</w:t>
      </w:r>
      <w:r>
        <w:rPr>
          <w:spacing w:val="-1"/>
          <w:sz w:val="24"/>
          <w:szCs w:val="24"/>
        </w:rPr>
        <w:t>a</w:t>
      </w:r>
      <w:r>
        <w:rPr>
          <w:sz w:val="24"/>
          <w:szCs w:val="24"/>
        </w:rPr>
        <w:t>ted p</w:t>
      </w:r>
      <w:r>
        <w:rPr>
          <w:spacing w:val="-1"/>
          <w:sz w:val="24"/>
          <w:szCs w:val="24"/>
        </w:rPr>
        <w:t>a</w:t>
      </w:r>
      <w:r>
        <w:rPr>
          <w:sz w:val="24"/>
          <w:szCs w:val="24"/>
        </w:rPr>
        <w:t>tho</w:t>
      </w:r>
      <w:r>
        <w:rPr>
          <w:spacing w:val="1"/>
          <w:sz w:val="24"/>
          <w:szCs w:val="24"/>
        </w:rPr>
        <w:t>l</w:t>
      </w:r>
      <w:r>
        <w:rPr>
          <w:sz w:val="24"/>
          <w:szCs w:val="24"/>
        </w:rPr>
        <w:t>og</w:t>
      </w:r>
      <w:r>
        <w:rPr>
          <w:spacing w:val="-14"/>
          <w:sz w:val="24"/>
          <w:szCs w:val="24"/>
        </w:rPr>
        <w:t>y</w:t>
      </w:r>
      <w:r>
        <w:rPr>
          <w:sz w:val="24"/>
          <w:szCs w:val="24"/>
        </w:rPr>
        <w:t>,</w:t>
      </w:r>
      <w:r>
        <w:rPr>
          <w:spacing w:val="1"/>
          <w:sz w:val="24"/>
          <w:szCs w:val="24"/>
        </w:rPr>
        <w:t xml:space="preserve"> </w:t>
      </w:r>
      <w:r>
        <w:rPr>
          <w:sz w:val="24"/>
          <w:szCs w:val="24"/>
        </w:rPr>
        <w:t>it</w:t>
      </w:r>
      <w:r>
        <w:rPr>
          <w:spacing w:val="4"/>
          <w:sz w:val="24"/>
          <w:szCs w:val="24"/>
        </w:rPr>
        <w:t xml:space="preserve"> </w:t>
      </w:r>
      <w:r>
        <w:rPr>
          <w:sz w:val="24"/>
          <w:szCs w:val="24"/>
        </w:rPr>
        <w:t>is</w:t>
      </w:r>
      <w:r>
        <w:rPr>
          <w:spacing w:val="2"/>
          <w:sz w:val="24"/>
          <w:szCs w:val="24"/>
        </w:rPr>
        <w:t xml:space="preserve"> </w:t>
      </w:r>
      <w:r>
        <w:rPr>
          <w:spacing w:val="-1"/>
          <w:sz w:val="24"/>
          <w:szCs w:val="24"/>
        </w:rPr>
        <w:t>e</w:t>
      </w:r>
      <w:r>
        <w:rPr>
          <w:sz w:val="24"/>
          <w:szCs w:val="24"/>
        </w:rPr>
        <w:t>xp</w:t>
      </w:r>
      <w:r>
        <w:rPr>
          <w:spacing w:val="-1"/>
          <w:sz w:val="24"/>
          <w:szCs w:val="24"/>
        </w:rPr>
        <w:t>e</w:t>
      </w:r>
      <w:r>
        <w:rPr>
          <w:sz w:val="24"/>
          <w:szCs w:val="24"/>
        </w:rPr>
        <w:t>nsive</w:t>
      </w:r>
      <w:r>
        <w:rPr>
          <w:spacing w:val="3"/>
          <w:sz w:val="24"/>
          <w:szCs w:val="24"/>
        </w:rPr>
        <w:t xml:space="preserve"> </w:t>
      </w:r>
      <w:r>
        <w:rPr>
          <w:spacing w:val="-1"/>
          <w:sz w:val="24"/>
          <w:szCs w:val="24"/>
        </w:rPr>
        <w:t>a</w:t>
      </w:r>
      <w:r>
        <w:rPr>
          <w:sz w:val="24"/>
          <w:szCs w:val="24"/>
        </w:rPr>
        <w:t>nd</w:t>
      </w:r>
      <w:r>
        <w:rPr>
          <w:spacing w:val="1"/>
          <w:sz w:val="24"/>
          <w:szCs w:val="24"/>
        </w:rPr>
        <w:t xml:space="preserve"> </w:t>
      </w:r>
      <w:r>
        <w:rPr>
          <w:spacing w:val="3"/>
          <w:sz w:val="24"/>
          <w:szCs w:val="24"/>
        </w:rPr>
        <w:t>l</w:t>
      </w:r>
      <w:r>
        <w:rPr>
          <w:spacing w:val="-1"/>
          <w:sz w:val="24"/>
          <w:szCs w:val="24"/>
        </w:rPr>
        <w:t>e</w:t>
      </w:r>
      <w:r>
        <w:rPr>
          <w:sz w:val="24"/>
          <w:szCs w:val="24"/>
        </w:rPr>
        <w:t>ss</w:t>
      </w:r>
      <w:r>
        <w:rPr>
          <w:spacing w:val="4"/>
          <w:sz w:val="24"/>
          <w:szCs w:val="24"/>
        </w:rPr>
        <w:t xml:space="preserve"> </w:t>
      </w:r>
      <w:r>
        <w:rPr>
          <w:sz w:val="24"/>
          <w:szCs w:val="24"/>
        </w:rPr>
        <w:t>f</w:t>
      </w:r>
      <w:r>
        <w:rPr>
          <w:spacing w:val="-1"/>
          <w:sz w:val="24"/>
          <w:szCs w:val="24"/>
        </w:rPr>
        <w:t>re</w:t>
      </w:r>
      <w:r>
        <w:rPr>
          <w:sz w:val="24"/>
          <w:szCs w:val="24"/>
        </w:rPr>
        <w:t>qu</w:t>
      </w:r>
      <w:r>
        <w:rPr>
          <w:spacing w:val="-1"/>
          <w:sz w:val="24"/>
          <w:szCs w:val="24"/>
        </w:rPr>
        <w:t>e</w:t>
      </w:r>
      <w:r>
        <w:rPr>
          <w:sz w:val="24"/>
          <w:szCs w:val="24"/>
        </w:rPr>
        <w:t>nt</w:t>
      </w:r>
      <w:r>
        <w:rPr>
          <w:spacing w:val="1"/>
          <w:sz w:val="24"/>
          <w:szCs w:val="24"/>
        </w:rPr>
        <w:t>l</w:t>
      </w:r>
      <w:r>
        <w:rPr>
          <w:sz w:val="24"/>
          <w:szCs w:val="24"/>
        </w:rPr>
        <w:t>y</w:t>
      </w:r>
      <w:r>
        <w:rPr>
          <w:spacing w:val="1"/>
          <w:sz w:val="24"/>
          <w:szCs w:val="24"/>
        </w:rPr>
        <w:t xml:space="preserve"> </w:t>
      </w:r>
      <w:r>
        <w:rPr>
          <w:spacing w:val="2"/>
          <w:sz w:val="24"/>
          <w:szCs w:val="24"/>
        </w:rPr>
        <w:t>d</w:t>
      </w:r>
      <w:r>
        <w:rPr>
          <w:spacing w:val="-1"/>
          <w:sz w:val="24"/>
          <w:szCs w:val="24"/>
        </w:rPr>
        <w:t>e</w:t>
      </w:r>
      <w:r>
        <w:rPr>
          <w:sz w:val="24"/>
          <w:szCs w:val="24"/>
        </w:rPr>
        <w:t>ployed</w:t>
      </w:r>
      <w:r>
        <w:rPr>
          <w:spacing w:val="3"/>
          <w:sz w:val="24"/>
          <w:szCs w:val="24"/>
        </w:rPr>
        <w:t xml:space="preserve"> </w:t>
      </w:r>
      <w:r>
        <w:rPr>
          <w:sz w:val="24"/>
          <w:szCs w:val="24"/>
        </w:rPr>
        <w:t>to</w:t>
      </w:r>
      <w:r>
        <w:rPr>
          <w:spacing w:val="1"/>
          <w:sz w:val="24"/>
          <w:szCs w:val="24"/>
        </w:rPr>
        <w:t xml:space="preserve"> </w:t>
      </w:r>
      <w:r>
        <w:rPr>
          <w:sz w:val="24"/>
          <w:szCs w:val="24"/>
        </w:rPr>
        <w:t>p</w:t>
      </w:r>
      <w:r>
        <w:rPr>
          <w:spacing w:val="-1"/>
          <w:sz w:val="24"/>
          <w:szCs w:val="24"/>
        </w:rPr>
        <w:t>e</w:t>
      </w:r>
      <w:r>
        <w:rPr>
          <w:sz w:val="24"/>
          <w:szCs w:val="24"/>
        </w:rPr>
        <w:t>r</w:t>
      </w:r>
      <w:r>
        <w:rPr>
          <w:spacing w:val="-1"/>
          <w:sz w:val="24"/>
          <w:szCs w:val="24"/>
        </w:rPr>
        <w:t>f</w:t>
      </w:r>
      <w:r>
        <w:rPr>
          <w:spacing w:val="2"/>
          <w:sz w:val="24"/>
          <w:szCs w:val="24"/>
        </w:rPr>
        <w:t>o</w:t>
      </w:r>
      <w:r>
        <w:rPr>
          <w:sz w:val="24"/>
          <w:szCs w:val="24"/>
        </w:rPr>
        <w:t>rm</w:t>
      </w:r>
      <w:r>
        <w:rPr>
          <w:spacing w:val="1"/>
          <w:sz w:val="24"/>
          <w:szCs w:val="24"/>
        </w:rPr>
        <w:t xml:space="preserve"> </w:t>
      </w:r>
      <w:r>
        <w:rPr>
          <w:sz w:val="24"/>
          <w:szCs w:val="24"/>
        </w:rPr>
        <w:t>stan</w:t>
      </w:r>
      <w:r>
        <w:rPr>
          <w:spacing w:val="2"/>
          <w:sz w:val="24"/>
          <w:szCs w:val="24"/>
        </w:rPr>
        <w:t>d</w:t>
      </w:r>
      <w:r>
        <w:rPr>
          <w:spacing w:val="-1"/>
          <w:sz w:val="24"/>
          <w:szCs w:val="24"/>
        </w:rPr>
        <w:t>a</w:t>
      </w:r>
      <w:r>
        <w:rPr>
          <w:sz w:val="24"/>
          <w:szCs w:val="24"/>
        </w:rPr>
        <w:t>rd ph</w:t>
      </w:r>
      <w:r>
        <w:rPr>
          <w:spacing w:val="-1"/>
          <w:sz w:val="24"/>
          <w:szCs w:val="24"/>
        </w:rPr>
        <w:t>a</w:t>
      </w:r>
      <w:r>
        <w:rPr>
          <w:sz w:val="24"/>
          <w:szCs w:val="24"/>
        </w:rPr>
        <w:t>rm</w:t>
      </w:r>
      <w:r>
        <w:rPr>
          <w:spacing w:val="-1"/>
          <w:sz w:val="24"/>
          <w:szCs w:val="24"/>
        </w:rPr>
        <w:t>ac</w:t>
      </w:r>
      <w:r>
        <w:rPr>
          <w:sz w:val="24"/>
          <w:szCs w:val="24"/>
        </w:rPr>
        <w:t>olog</w:t>
      </w:r>
      <w:r>
        <w:rPr>
          <w:spacing w:val="1"/>
          <w:sz w:val="24"/>
          <w:szCs w:val="24"/>
        </w:rPr>
        <w:t>ic</w:t>
      </w:r>
      <w:r>
        <w:rPr>
          <w:spacing w:val="-1"/>
          <w:sz w:val="24"/>
          <w:szCs w:val="24"/>
        </w:rPr>
        <w:t>a</w:t>
      </w:r>
      <w:r>
        <w:rPr>
          <w:sz w:val="24"/>
          <w:szCs w:val="24"/>
        </w:rPr>
        <w:t>l sc</w:t>
      </w:r>
      <w:r>
        <w:rPr>
          <w:spacing w:val="-1"/>
          <w:sz w:val="24"/>
          <w:szCs w:val="24"/>
        </w:rPr>
        <w:t>r</w:t>
      </w:r>
      <w:r>
        <w:rPr>
          <w:spacing w:val="1"/>
          <w:sz w:val="24"/>
          <w:szCs w:val="24"/>
        </w:rPr>
        <w:t>e</w:t>
      </w:r>
      <w:r>
        <w:rPr>
          <w:spacing w:val="-1"/>
          <w:sz w:val="24"/>
          <w:szCs w:val="24"/>
        </w:rPr>
        <w:t>e</w:t>
      </w:r>
      <w:r>
        <w:rPr>
          <w:sz w:val="24"/>
          <w:szCs w:val="24"/>
        </w:rPr>
        <w:t>n</w:t>
      </w:r>
      <w:r>
        <w:rPr>
          <w:spacing w:val="3"/>
          <w:sz w:val="24"/>
          <w:szCs w:val="24"/>
        </w:rPr>
        <w:t>i</w:t>
      </w:r>
      <w:r>
        <w:rPr>
          <w:sz w:val="24"/>
          <w:szCs w:val="24"/>
        </w:rPr>
        <w:t>ng.</w:t>
      </w:r>
    </w:p>
    <w:p w14:paraId="2ACF09BF" w14:textId="77777777" w:rsidR="00F5721C" w:rsidRDefault="00F5721C">
      <w:pPr>
        <w:spacing w:before="8" w:line="120" w:lineRule="exact"/>
        <w:rPr>
          <w:sz w:val="13"/>
          <w:szCs w:val="13"/>
        </w:rPr>
      </w:pPr>
    </w:p>
    <w:p w14:paraId="63B5A7BF" w14:textId="77777777" w:rsidR="00F5721C" w:rsidRDefault="00F5721C">
      <w:pPr>
        <w:spacing w:line="200" w:lineRule="exact"/>
      </w:pPr>
    </w:p>
    <w:p w14:paraId="4AF12F8A" w14:textId="77777777" w:rsidR="00F5721C" w:rsidRDefault="00F5721C">
      <w:pPr>
        <w:spacing w:line="200" w:lineRule="exact"/>
      </w:pPr>
    </w:p>
    <w:p w14:paraId="21B9A337" w14:textId="77777777" w:rsidR="00F5721C" w:rsidRDefault="00F5721C">
      <w:pPr>
        <w:spacing w:line="200" w:lineRule="exact"/>
      </w:pPr>
    </w:p>
    <w:p w14:paraId="69B745E7" w14:textId="77777777" w:rsidR="00F5721C" w:rsidRDefault="00353C25">
      <w:pPr>
        <w:ind w:left="100" w:right="6888"/>
        <w:jc w:val="both"/>
        <w:rPr>
          <w:sz w:val="24"/>
          <w:szCs w:val="24"/>
        </w:rPr>
      </w:pPr>
      <w:r>
        <w:rPr>
          <w:spacing w:val="-10"/>
          <w:sz w:val="24"/>
          <w:szCs w:val="24"/>
        </w:rPr>
        <w:t>1</w:t>
      </w:r>
      <w:r>
        <w:rPr>
          <w:sz w:val="24"/>
          <w:szCs w:val="24"/>
        </w:rPr>
        <w:t>1.3 X</w:t>
      </w:r>
      <w:r>
        <w:rPr>
          <w:spacing w:val="-1"/>
          <w:sz w:val="24"/>
          <w:szCs w:val="24"/>
        </w:rPr>
        <w:t>e</w:t>
      </w:r>
      <w:r>
        <w:rPr>
          <w:sz w:val="24"/>
          <w:szCs w:val="24"/>
        </w:rPr>
        <w:t>nog</w:t>
      </w:r>
      <w:r>
        <w:rPr>
          <w:spacing w:val="1"/>
          <w:sz w:val="24"/>
          <w:szCs w:val="24"/>
        </w:rPr>
        <w:t>r</w:t>
      </w:r>
      <w:r>
        <w:rPr>
          <w:spacing w:val="-1"/>
          <w:sz w:val="24"/>
          <w:szCs w:val="24"/>
        </w:rPr>
        <w:t>a</w:t>
      </w:r>
      <w:r>
        <w:rPr>
          <w:sz w:val="24"/>
          <w:szCs w:val="24"/>
        </w:rPr>
        <w:t>ft Mod</w:t>
      </w:r>
      <w:r>
        <w:rPr>
          <w:spacing w:val="-1"/>
          <w:sz w:val="24"/>
          <w:szCs w:val="24"/>
        </w:rPr>
        <w:t>e</w:t>
      </w:r>
      <w:r>
        <w:rPr>
          <w:sz w:val="24"/>
          <w:szCs w:val="24"/>
        </w:rPr>
        <w:t>ls</w:t>
      </w:r>
    </w:p>
    <w:p w14:paraId="37018F5A" w14:textId="77777777" w:rsidR="00F5721C" w:rsidRDefault="00F5721C">
      <w:pPr>
        <w:spacing w:before="18" w:line="280" w:lineRule="exact"/>
        <w:rPr>
          <w:sz w:val="28"/>
          <w:szCs w:val="28"/>
        </w:rPr>
      </w:pPr>
    </w:p>
    <w:p w14:paraId="51E540C4" w14:textId="77777777" w:rsidR="00F5721C" w:rsidRDefault="00353C25">
      <w:pPr>
        <w:spacing w:line="355" w:lineRule="auto"/>
        <w:ind w:left="100" w:right="73"/>
        <w:jc w:val="both"/>
        <w:rPr>
          <w:sz w:val="24"/>
          <w:szCs w:val="24"/>
        </w:rPr>
      </w:pPr>
      <w:r>
        <w:rPr>
          <w:sz w:val="24"/>
          <w:szCs w:val="24"/>
        </w:rPr>
        <w:t>A tr</w:t>
      </w:r>
      <w:r>
        <w:rPr>
          <w:spacing w:val="-1"/>
          <w:sz w:val="24"/>
          <w:szCs w:val="24"/>
        </w:rPr>
        <w:t>a</w:t>
      </w:r>
      <w:r>
        <w:rPr>
          <w:sz w:val="24"/>
          <w:szCs w:val="24"/>
        </w:rPr>
        <w:t>nslational</w:t>
      </w:r>
      <w:r>
        <w:rPr>
          <w:spacing w:val="13"/>
          <w:sz w:val="24"/>
          <w:szCs w:val="24"/>
        </w:rPr>
        <w:t xml:space="preserve"> </w:t>
      </w:r>
      <w:r>
        <w:rPr>
          <w:sz w:val="24"/>
          <w:szCs w:val="24"/>
        </w:rPr>
        <w:t>model</w:t>
      </w:r>
      <w:r>
        <w:rPr>
          <w:spacing w:val="13"/>
          <w:sz w:val="24"/>
          <w:szCs w:val="24"/>
        </w:rPr>
        <w:t xml:space="preserve"> </w:t>
      </w:r>
      <w:r>
        <w:rPr>
          <w:sz w:val="24"/>
          <w:szCs w:val="24"/>
        </w:rPr>
        <w:t>tr</w:t>
      </w:r>
      <w:r>
        <w:rPr>
          <w:spacing w:val="-1"/>
          <w:sz w:val="24"/>
          <w:szCs w:val="24"/>
        </w:rPr>
        <w:t>a</w:t>
      </w:r>
      <w:r>
        <w:rPr>
          <w:sz w:val="24"/>
          <w:szCs w:val="24"/>
        </w:rPr>
        <w:t>nspl</w:t>
      </w:r>
      <w:r>
        <w:rPr>
          <w:spacing w:val="-1"/>
          <w:sz w:val="24"/>
          <w:szCs w:val="24"/>
        </w:rPr>
        <w:t>a</w:t>
      </w:r>
      <w:r>
        <w:rPr>
          <w:sz w:val="24"/>
          <w:szCs w:val="24"/>
        </w:rPr>
        <w:t>nted</w:t>
      </w:r>
      <w:r>
        <w:rPr>
          <w:spacing w:val="12"/>
          <w:sz w:val="24"/>
          <w:szCs w:val="24"/>
        </w:rPr>
        <w:t xml:space="preserve"> </w:t>
      </w:r>
      <w:r>
        <w:rPr>
          <w:sz w:val="24"/>
          <w:szCs w:val="24"/>
        </w:rPr>
        <w:t>in</w:t>
      </w:r>
      <w:r>
        <w:rPr>
          <w:spacing w:val="1"/>
          <w:sz w:val="24"/>
          <w:szCs w:val="24"/>
        </w:rPr>
        <w:t>t</w:t>
      </w:r>
      <w:r>
        <w:rPr>
          <w:sz w:val="24"/>
          <w:szCs w:val="24"/>
        </w:rPr>
        <w:t>o</w:t>
      </w:r>
      <w:r>
        <w:rPr>
          <w:spacing w:val="13"/>
          <w:sz w:val="24"/>
          <w:szCs w:val="24"/>
        </w:rPr>
        <w:t xml:space="preserve"> </w:t>
      </w:r>
      <w:r>
        <w:rPr>
          <w:sz w:val="24"/>
          <w:szCs w:val="24"/>
        </w:rPr>
        <w:t>i</w:t>
      </w:r>
      <w:r>
        <w:rPr>
          <w:spacing w:val="1"/>
          <w:sz w:val="24"/>
          <w:szCs w:val="24"/>
        </w:rPr>
        <w:t>m</w:t>
      </w:r>
      <w:r>
        <w:rPr>
          <w:sz w:val="24"/>
          <w:szCs w:val="24"/>
        </w:rPr>
        <w:t>munode</w:t>
      </w:r>
      <w:r>
        <w:rPr>
          <w:spacing w:val="-1"/>
          <w:sz w:val="24"/>
          <w:szCs w:val="24"/>
        </w:rPr>
        <w:t>f</w:t>
      </w:r>
      <w:r>
        <w:rPr>
          <w:sz w:val="24"/>
          <w:szCs w:val="24"/>
        </w:rPr>
        <w:t>ici</w:t>
      </w:r>
      <w:r>
        <w:rPr>
          <w:spacing w:val="-1"/>
          <w:sz w:val="24"/>
          <w:szCs w:val="24"/>
        </w:rPr>
        <w:t>e</w:t>
      </w:r>
      <w:r>
        <w:rPr>
          <w:sz w:val="24"/>
          <w:szCs w:val="24"/>
        </w:rPr>
        <w:t>nt</w:t>
      </w:r>
      <w:r>
        <w:rPr>
          <w:spacing w:val="13"/>
          <w:sz w:val="24"/>
          <w:szCs w:val="24"/>
        </w:rPr>
        <w:t xml:space="preserve"> </w:t>
      </w:r>
      <w:r>
        <w:rPr>
          <w:sz w:val="24"/>
          <w:szCs w:val="24"/>
        </w:rPr>
        <w:t>m</w:t>
      </w:r>
      <w:r>
        <w:rPr>
          <w:spacing w:val="1"/>
          <w:sz w:val="24"/>
          <w:szCs w:val="24"/>
        </w:rPr>
        <w:t>i</w:t>
      </w:r>
      <w:r>
        <w:rPr>
          <w:spacing w:val="-1"/>
          <w:sz w:val="24"/>
          <w:szCs w:val="24"/>
        </w:rPr>
        <w:t>c</w:t>
      </w:r>
      <w:r>
        <w:rPr>
          <w:sz w:val="24"/>
          <w:szCs w:val="24"/>
        </w:rPr>
        <w:t>e</w:t>
      </w:r>
      <w:r>
        <w:rPr>
          <w:spacing w:val="12"/>
          <w:sz w:val="24"/>
          <w:szCs w:val="24"/>
        </w:rPr>
        <w:t xml:space="preserve"> </w:t>
      </w:r>
      <w:r>
        <w:rPr>
          <w:spacing w:val="1"/>
          <w:sz w:val="24"/>
          <w:szCs w:val="24"/>
        </w:rPr>
        <w:t>(</w:t>
      </w:r>
      <w:r>
        <w:rPr>
          <w:spacing w:val="-1"/>
          <w:sz w:val="24"/>
          <w:szCs w:val="24"/>
        </w:rPr>
        <w:t>e</w:t>
      </w:r>
      <w:r>
        <w:rPr>
          <w:sz w:val="24"/>
          <w:szCs w:val="24"/>
        </w:rPr>
        <w:t>.g.</w:t>
      </w:r>
      <w:r>
        <w:rPr>
          <w:spacing w:val="13"/>
          <w:sz w:val="24"/>
          <w:szCs w:val="24"/>
        </w:rPr>
        <w:t xml:space="preserve"> </w:t>
      </w:r>
      <w:r>
        <w:rPr>
          <w:spacing w:val="1"/>
          <w:sz w:val="24"/>
          <w:szCs w:val="24"/>
        </w:rPr>
        <w:t>S</w:t>
      </w:r>
      <w:r>
        <w:rPr>
          <w:sz w:val="24"/>
          <w:szCs w:val="24"/>
        </w:rPr>
        <w:t>CID</w:t>
      </w:r>
      <w:r>
        <w:rPr>
          <w:spacing w:val="12"/>
          <w:sz w:val="24"/>
          <w:szCs w:val="24"/>
        </w:rPr>
        <w:t xml:space="preserve"> </w:t>
      </w:r>
      <w:r>
        <w:rPr>
          <w:sz w:val="24"/>
          <w:szCs w:val="24"/>
        </w:rPr>
        <w:t>m</w:t>
      </w:r>
      <w:r>
        <w:rPr>
          <w:spacing w:val="1"/>
          <w:sz w:val="24"/>
          <w:szCs w:val="24"/>
        </w:rPr>
        <w:t>i</w:t>
      </w:r>
      <w:r>
        <w:rPr>
          <w:spacing w:val="-1"/>
          <w:sz w:val="24"/>
          <w:szCs w:val="24"/>
        </w:rPr>
        <w:t>ce</w:t>
      </w:r>
      <w:r>
        <w:rPr>
          <w:sz w:val="24"/>
          <w:szCs w:val="24"/>
        </w:rPr>
        <w:t>)</w:t>
      </w:r>
      <w:r>
        <w:rPr>
          <w:spacing w:val="12"/>
          <w:sz w:val="24"/>
          <w:szCs w:val="24"/>
        </w:rPr>
        <w:t xml:space="preserve"> </w:t>
      </w:r>
      <w:r>
        <w:rPr>
          <w:sz w:val="24"/>
          <w:szCs w:val="24"/>
        </w:rPr>
        <w:t>of</w:t>
      </w:r>
      <w:r>
        <w:rPr>
          <w:spacing w:val="12"/>
          <w:sz w:val="24"/>
          <w:szCs w:val="24"/>
        </w:rPr>
        <w:t xml:space="preserve"> </w:t>
      </w:r>
      <w:r>
        <w:rPr>
          <w:sz w:val="24"/>
          <w:szCs w:val="24"/>
        </w:rPr>
        <w:t>human psori</w:t>
      </w:r>
      <w:r>
        <w:rPr>
          <w:spacing w:val="-1"/>
          <w:sz w:val="24"/>
          <w:szCs w:val="24"/>
        </w:rPr>
        <w:t>a</w:t>
      </w:r>
      <w:r>
        <w:rPr>
          <w:sz w:val="24"/>
          <w:szCs w:val="24"/>
        </w:rPr>
        <w:t>t</w:t>
      </w:r>
      <w:r>
        <w:rPr>
          <w:spacing w:val="1"/>
          <w:sz w:val="24"/>
          <w:szCs w:val="24"/>
        </w:rPr>
        <w:t>i</w:t>
      </w:r>
      <w:r>
        <w:rPr>
          <w:sz w:val="24"/>
          <w:szCs w:val="24"/>
        </w:rPr>
        <w:t>c skin</w:t>
      </w:r>
      <w:r>
        <w:rPr>
          <w:spacing w:val="1"/>
          <w:sz w:val="24"/>
          <w:szCs w:val="24"/>
        </w:rPr>
        <w:t xml:space="preserve"> </w:t>
      </w:r>
      <w:r>
        <w:rPr>
          <w:sz w:val="24"/>
          <w:szCs w:val="24"/>
        </w:rPr>
        <w:t>h</w:t>
      </w:r>
      <w:r>
        <w:rPr>
          <w:spacing w:val="-1"/>
          <w:sz w:val="24"/>
          <w:szCs w:val="24"/>
        </w:rPr>
        <w:t>a</w:t>
      </w:r>
      <w:r>
        <w:rPr>
          <w:sz w:val="24"/>
          <w:szCs w:val="24"/>
        </w:rPr>
        <w:t>s</w:t>
      </w:r>
      <w:r>
        <w:rPr>
          <w:spacing w:val="1"/>
          <w:sz w:val="24"/>
          <w:szCs w:val="24"/>
        </w:rPr>
        <w:t xml:space="preserve"> </w:t>
      </w:r>
      <w:r>
        <w:rPr>
          <w:sz w:val="24"/>
          <w:szCs w:val="24"/>
        </w:rPr>
        <w:t>b</w:t>
      </w:r>
      <w:r>
        <w:rPr>
          <w:spacing w:val="1"/>
          <w:sz w:val="24"/>
          <w:szCs w:val="24"/>
        </w:rPr>
        <w:t>e</w:t>
      </w:r>
      <w:r>
        <w:rPr>
          <w:spacing w:val="-1"/>
          <w:sz w:val="24"/>
          <w:szCs w:val="24"/>
        </w:rPr>
        <w:t>e</w:t>
      </w:r>
      <w:r>
        <w:rPr>
          <w:sz w:val="24"/>
          <w:szCs w:val="24"/>
        </w:rPr>
        <w:t>n</w:t>
      </w:r>
      <w:r>
        <w:rPr>
          <w:spacing w:val="1"/>
          <w:sz w:val="24"/>
          <w:szCs w:val="24"/>
        </w:rPr>
        <w:t xml:space="preserve"> </w:t>
      </w:r>
      <w:r>
        <w:rPr>
          <w:spacing w:val="2"/>
          <w:sz w:val="24"/>
          <w:szCs w:val="24"/>
        </w:rPr>
        <w:t>s</w:t>
      </w:r>
      <w:r>
        <w:rPr>
          <w:sz w:val="24"/>
          <w:szCs w:val="24"/>
        </w:rPr>
        <w:t>hown to</w:t>
      </w:r>
      <w:r>
        <w:rPr>
          <w:spacing w:val="1"/>
          <w:sz w:val="24"/>
          <w:szCs w:val="24"/>
        </w:rPr>
        <w:t xml:space="preserve"> </w:t>
      </w:r>
      <w:r>
        <w:rPr>
          <w:sz w:val="24"/>
          <w:szCs w:val="24"/>
        </w:rPr>
        <w:t>r</w:t>
      </w:r>
      <w:r>
        <w:rPr>
          <w:spacing w:val="-2"/>
          <w:sz w:val="24"/>
          <w:szCs w:val="24"/>
        </w:rPr>
        <w:t>e</w:t>
      </w:r>
      <w:r>
        <w:rPr>
          <w:sz w:val="24"/>
          <w:szCs w:val="24"/>
        </w:rPr>
        <w:t>tain</w:t>
      </w:r>
      <w:r>
        <w:rPr>
          <w:spacing w:val="1"/>
          <w:sz w:val="24"/>
          <w:szCs w:val="24"/>
        </w:rPr>
        <w:t xml:space="preserve"> </w:t>
      </w:r>
      <w:r>
        <w:rPr>
          <w:sz w:val="24"/>
          <w:szCs w:val="24"/>
        </w:rPr>
        <w:t>human h</w:t>
      </w:r>
      <w:r>
        <w:rPr>
          <w:spacing w:val="3"/>
          <w:sz w:val="24"/>
          <w:szCs w:val="24"/>
        </w:rPr>
        <w:t>i</w:t>
      </w:r>
      <w:r>
        <w:rPr>
          <w:sz w:val="24"/>
          <w:szCs w:val="24"/>
        </w:rPr>
        <w:t>stopathologic</w:t>
      </w:r>
      <w:r>
        <w:rPr>
          <w:spacing w:val="-1"/>
          <w:sz w:val="24"/>
          <w:szCs w:val="24"/>
        </w:rPr>
        <w:t>a</w:t>
      </w:r>
      <w:r>
        <w:rPr>
          <w:sz w:val="24"/>
          <w:szCs w:val="24"/>
        </w:rPr>
        <w:t>l</w:t>
      </w:r>
      <w:r>
        <w:rPr>
          <w:spacing w:val="1"/>
          <w:sz w:val="24"/>
          <w:szCs w:val="24"/>
        </w:rPr>
        <w:t xml:space="preserve"> </w:t>
      </w:r>
      <w:r>
        <w:rPr>
          <w:spacing w:val="-1"/>
          <w:sz w:val="24"/>
          <w:szCs w:val="24"/>
        </w:rPr>
        <w:t>a</w:t>
      </w:r>
      <w:r>
        <w:rPr>
          <w:sz w:val="24"/>
          <w:szCs w:val="24"/>
        </w:rPr>
        <w:t>nd</w:t>
      </w:r>
      <w:r>
        <w:rPr>
          <w:spacing w:val="1"/>
          <w:sz w:val="24"/>
          <w:szCs w:val="24"/>
        </w:rPr>
        <w:t xml:space="preserve"> </w:t>
      </w:r>
      <w:r>
        <w:rPr>
          <w:sz w:val="24"/>
          <w:szCs w:val="24"/>
        </w:rPr>
        <w:t>i</w:t>
      </w:r>
      <w:r>
        <w:rPr>
          <w:spacing w:val="1"/>
          <w:sz w:val="24"/>
          <w:szCs w:val="24"/>
        </w:rPr>
        <w:t>m</w:t>
      </w:r>
      <w:r>
        <w:rPr>
          <w:sz w:val="24"/>
          <w:szCs w:val="24"/>
        </w:rPr>
        <w:t xml:space="preserve">mune </w:t>
      </w:r>
      <w:r>
        <w:rPr>
          <w:spacing w:val="-1"/>
          <w:sz w:val="24"/>
          <w:szCs w:val="24"/>
        </w:rPr>
        <w:t>c</w:t>
      </w:r>
      <w:r>
        <w:rPr>
          <w:sz w:val="24"/>
          <w:szCs w:val="24"/>
        </w:rPr>
        <w:t>h</w:t>
      </w:r>
      <w:r>
        <w:rPr>
          <w:spacing w:val="1"/>
          <w:sz w:val="24"/>
          <w:szCs w:val="24"/>
        </w:rPr>
        <w:t>a</w:t>
      </w:r>
      <w:r>
        <w:rPr>
          <w:sz w:val="24"/>
          <w:szCs w:val="24"/>
        </w:rPr>
        <w:t>r</w:t>
      </w:r>
      <w:r>
        <w:rPr>
          <w:spacing w:val="-2"/>
          <w:sz w:val="24"/>
          <w:szCs w:val="24"/>
        </w:rPr>
        <w:t>a</w:t>
      </w:r>
      <w:r>
        <w:rPr>
          <w:spacing w:val="-1"/>
          <w:sz w:val="24"/>
          <w:szCs w:val="24"/>
        </w:rPr>
        <w:t>c</w:t>
      </w:r>
      <w:r>
        <w:rPr>
          <w:spacing w:val="3"/>
          <w:sz w:val="24"/>
          <w:szCs w:val="24"/>
        </w:rPr>
        <w:t>t</w:t>
      </w:r>
      <w:r>
        <w:rPr>
          <w:spacing w:val="-1"/>
          <w:sz w:val="24"/>
          <w:szCs w:val="24"/>
        </w:rPr>
        <w:t>e</w:t>
      </w:r>
      <w:r>
        <w:rPr>
          <w:sz w:val="24"/>
          <w:szCs w:val="24"/>
        </w:rPr>
        <w:t>rist</w:t>
      </w:r>
      <w:r>
        <w:rPr>
          <w:spacing w:val="1"/>
          <w:sz w:val="24"/>
          <w:szCs w:val="24"/>
        </w:rPr>
        <w:t>i</w:t>
      </w:r>
      <w:r>
        <w:rPr>
          <w:spacing w:val="-1"/>
          <w:sz w:val="24"/>
          <w:szCs w:val="24"/>
        </w:rPr>
        <w:t>c</w:t>
      </w:r>
      <w:r>
        <w:rPr>
          <w:sz w:val="24"/>
          <w:szCs w:val="24"/>
        </w:rPr>
        <w:t>s. In th</w:t>
      </w:r>
      <w:r>
        <w:rPr>
          <w:spacing w:val="1"/>
          <w:sz w:val="24"/>
          <w:szCs w:val="24"/>
        </w:rPr>
        <w:t>i</w:t>
      </w:r>
      <w:r>
        <w:rPr>
          <w:sz w:val="24"/>
          <w:szCs w:val="24"/>
        </w:rPr>
        <w:t>s</w:t>
      </w:r>
      <w:r>
        <w:rPr>
          <w:spacing w:val="1"/>
          <w:sz w:val="24"/>
          <w:szCs w:val="24"/>
        </w:rPr>
        <w:t xml:space="preserve"> </w:t>
      </w:r>
      <w:r>
        <w:rPr>
          <w:sz w:val="24"/>
          <w:szCs w:val="24"/>
        </w:rPr>
        <w:t>te</w:t>
      </w:r>
      <w:r>
        <w:rPr>
          <w:spacing w:val="-1"/>
          <w:sz w:val="24"/>
          <w:szCs w:val="24"/>
        </w:rPr>
        <w:t>c</w:t>
      </w:r>
      <w:r>
        <w:rPr>
          <w:sz w:val="24"/>
          <w:szCs w:val="24"/>
        </w:rPr>
        <w:t>hnique the the</w:t>
      </w:r>
      <w:r>
        <w:rPr>
          <w:spacing w:val="-1"/>
          <w:sz w:val="24"/>
          <w:szCs w:val="24"/>
        </w:rPr>
        <w:t>ra</w:t>
      </w:r>
      <w:r>
        <w:rPr>
          <w:sz w:val="24"/>
          <w:szCs w:val="24"/>
        </w:rPr>
        <w:t>p</w:t>
      </w:r>
      <w:r>
        <w:rPr>
          <w:spacing w:val="-1"/>
          <w:sz w:val="24"/>
          <w:szCs w:val="24"/>
        </w:rPr>
        <w:t>e</w:t>
      </w:r>
      <w:r>
        <w:rPr>
          <w:sz w:val="24"/>
          <w:szCs w:val="24"/>
        </w:rPr>
        <w:t>ut</w:t>
      </w:r>
      <w:r>
        <w:rPr>
          <w:spacing w:val="1"/>
          <w:sz w:val="24"/>
          <w:szCs w:val="24"/>
        </w:rPr>
        <w:t>i</w:t>
      </w:r>
      <w:r>
        <w:rPr>
          <w:sz w:val="24"/>
          <w:szCs w:val="24"/>
        </w:rPr>
        <w:t xml:space="preserve">c </w:t>
      </w:r>
      <w:r>
        <w:rPr>
          <w:spacing w:val="-1"/>
          <w:sz w:val="24"/>
          <w:szCs w:val="24"/>
        </w:rPr>
        <w:t>a</w:t>
      </w:r>
      <w:r>
        <w:rPr>
          <w:sz w:val="24"/>
          <w:szCs w:val="24"/>
        </w:rPr>
        <w:t>g</w:t>
      </w:r>
      <w:r>
        <w:rPr>
          <w:spacing w:val="-1"/>
          <w:sz w:val="24"/>
          <w:szCs w:val="24"/>
        </w:rPr>
        <w:t>e</w:t>
      </w:r>
      <w:r>
        <w:rPr>
          <w:sz w:val="24"/>
          <w:szCs w:val="24"/>
        </w:rPr>
        <w:t>nts</w:t>
      </w:r>
      <w:r>
        <w:rPr>
          <w:spacing w:val="1"/>
          <w:sz w:val="24"/>
          <w:szCs w:val="24"/>
        </w:rPr>
        <w:t xml:space="preserve"> </w:t>
      </w:r>
      <w:r>
        <w:rPr>
          <w:spacing w:val="-1"/>
          <w:sz w:val="24"/>
          <w:szCs w:val="24"/>
        </w:rPr>
        <w:t>ca</w:t>
      </w:r>
      <w:r>
        <w:rPr>
          <w:sz w:val="24"/>
          <w:szCs w:val="24"/>
        </w:rPr>
        <w:t>n</w:t>
      </w:r>
      <w:r>
        <w:rPr>
          <w:spacing w:val="1"/>
          <w:sz w:val="24"/>
          <w:szCs w:val="24"/>
        </w:rPr>
        <w:t xml:space="preserve"> </w:t>
      </w:r>
      <w:r>
        <w:rPr>
          <w:sz w:val="24"/>
          <w:szCs w:val="24"/>
        </w:rPr>
        <w:t xml:space="preserve">be </w:t>
      </w:r>
      <w:r>
        <w:rPr>
          <w:spacing w:val="-1"/>
          <w:sz w:val="24"/>
          <w:szCs w:val="24"/>
        </w:rPr>
        <w:t>e</w:t>
      </w:r>
      <w:r>
        <w:rPr>
          <w:spacing w:val="2"/>
          <w:sz w:val="24"/>
          <w:szCs w:val="24"/>
        </w:rPr>
        <w:t>v</w:t>
      </w:r>
      <w:r>
        <w:rPr>
          <w:spacing w:val="1"/>
          <w:sz w:val="24"/>
          <w:szCs w:val="24"/>
        </w:rPr>
        <w:t>a</w:t>
      </w:r>
      <w:r>
        <w:rPr>
          <w:sz w:val="24"/>
          <w:szCs w:val="24"/>
        </w:rPr>
        <w:t>luat</w:t>
      </w:r>
      <w:r>
        <w:rPr>
          <w:spacing w:val="-1"/>
          <w:sz w:val="24"/>
          <w:szCs w:val="24"/>
        </w:rPr>
        <w:t>e</w:t>
      </w:r>
      <w:r>
        <w:rPr>
          <w:sz w:val="24"/>
          <w:szCs w:val="24"/>
        </w:rPr>
        <w:t>d</w:t>
      </w:r>
      <w:r>
        <w:rPr>
          <w:spacing w:val="1"/>
          <w:sz w:val="24"/>
          <w:szCs w:val="24"/>
        </w:rPr>
        <w:t xml:space="preserve"> </w:t>
      </w:r>
      <w:r>
        <w:rPr>
          <w:spacing w:val="-1"/>
          <w:sz w:val="24"/>
          <w:szCs w:val="24"/>
        </w:rPr>
        <w:t>a</w:t>
      </w:r>
      <w:r>
        <w:rPr>
          <w:sz w:val="24"/>
          <w:szCs w:val="24"/>
        </w:rPr>
        <w:t>g</w:t>
      </w:r>
      <w:r>
        <w:rPr>
          <w:spacing w:val="-1"/>
          <w:sz w:val="24"/>
          <w:szCs w:val="24"/>
        </w:rPr>
        <w:t>a</w:t>
      </w:r>
      <w:r>
        <w:rPr>
          <w:sz w:val="24"/>
          <w:szCs w:val="24"/>
        </w:rPr>
        <w:t>inst</w:t>
      </w:r>
      <w:r>
        <w:rPr>
          <w:spacing w:val="2"/>
          <w:sz w:val="24"/>
          <w:szCs w:val="24"/>
        </w:rPr>
        <w:t xml:space="preserve"> </w:t>
      </w:r>
      <w:r>
        <w:rPr>
          <w:sz w:val="24"/>
          <w:szCs w:val="24"/>
        </w:rPr>
        <w:t>the psori</w:t>
      </w:r>
      <w:r>
        <w:rPr>
          <w:spacing w:val="-1"/>
          <w:sz w:val="24"/>
          <w:szCs w:val="24"/>
        </w:rPr>
        <w:t>a</w:t>
      </w:r>
      <w:r>
        <w:rPr>
          <w:spacing w:val="5"/>
          <w:sz w:val="24"/>
          <w:szCs w:val="24"/>
        </w:rPr>
        <w:t>t</w:t>
      </w:r>
      <w:r>
        <w:rPr>
          <w:sz w:val="24"/>
          <w:szCs w:val="24"/>
        </w:rPr>
        <w:t>ic t</w:t>
      </w:r>
      <w:r>
        <w:rPr>
          <w:spacing w:val="1"/>
          <w:sz w:val="24"/>
          <w:szCs w:val="24"/>
        </w:rPr>
        <w:t>i</w:t>
      </w:r>
      <w:r>
        <w:rPr>
          <w:sz w:val="24"/>
          <w:szCs w:val="24"/>
        </w:rPr>
        <w:t>ssue of human b</w:t>
      </w:r>
      <w:r>
        <w:rPr>
          <w:spacing w:val="-1"/>
          <w:sz w:val="24"/>
          <w:szCs w:val="24"/>
        </w:rPr>
        <w:t>e</w:t>
      </w:r>
      <w:r>
        <w:rPr>
          <w:sz w:val="24"/>
          <w:szCs w:val="24"/>
        </w:rPr>
        <w:t>ings</w:t>
      </w:r>
      <w:r>
        <w:rPr>
          <w:spacing w:val="1"/>
          <w:sz w:val="24"/>
          <w:szCs w:val="24"/>
        </w:rPr>
        <w:t xml:space="preserve"> </w:t>
      </w:r>
      <w:r>
        <w:rPr>
          <w:spacing w:val="-1"/>
          <w:position w:val="9"/>
          <w:sz w:val="16"/>
          <w:szCs w:val="16"/>
        </w:rPr>
        <w:t>[</w:t>
      </w:r>
      <w:r>
        <w:rPr>
          <w:spacing w:val="1"/>
          <w:position w:val="9"/>
          <w:sz w:val="16"/>
          <w:szCs w:val="16"/>
        </w:rPr>
        <w:t>64</w:t>
      </w:r>
      <w:r>
        <w:rPr>
          <w:position w:val="9"/>
          <w:sz w:val="16"/>
          <w:szCs w:val="16"/>
        </w:rPr>
        <w:t>]</w:t>
      </w:r>
      <w:r>
        <w:rPr>
          <w:sz w:val="24"/>
          <w:szCs w:val="24"/>
        </w:rPr>
        <w:t>.</w:t>
      </w:r>
    </w:p>
    <w:p w14:paraId="62F28D92" w14:textId="77777777" w:rsidR="00F5721C" w:rsidRDefault="00F5721C">
      <w:pPr>
        <w:spacing w:line="160" w:lineRule="exact"/>
        <w:rPr>
          <w:sz w:val="16"/>
          <w:szCs w:val="16"/>
        </w:rPr>
      </w:pPr>
    </w:p>
    <w:p w14:paraId="0E2E093C" w14:textId="77777777" w:rsidR="00F5721C" w:rsidRDefault="00353C25">
      <w:pPr>
        <w:spacing w:line="359" w:lineRule="auto"/>
        <w:ind w:left="100" w:right="87"/>
        <w:jc w:val="both"/>
        <w:rPr>
          <w:sz w:val="24"/>
          <w:szCs w:val="24"/>
        </w:rPr>
        <w:sectPr w:rsidR="00F5721C">
          <w:pgSz w:w="11920" w:h="16840"/>
          <w:pgMar w:top="1360" w:right="1320" w:bottom="280" w:left="1340" w:header="720" w:footer="720" w:gutter="0"/>
          <w:cols w:space="720"/>
        </w:sectPr>
      </w:pPr>
      <w:r>
        <w:rPr>
          <w:sz w:val="24"/>
          <w:szCs w:val="24"/>
        </w:rPr>
        <w:t>Th</w:t>
      </w:r>
      <w:r>
        <w:rPr>
          <w:spacing w:val="-1"/>
          <w:sz w:val="24"/>
          <w:szCs w:val="24"/>
        </w:rPr>
        <w:t>e</w:t>
      </w:r>
      <w:r>
        <w:rPr>
          <w:sz w:val="24"/>
          <w:szCs w:val="24"/>
        </w:rPr>
        <w:t>re</w:t>
      </w:r>
      <w:r>
        <w:rPr>
          <w:spacing w:val="1"/>
          <w:sz w:val="24"/>
          <w:szCs w:val="24"/>
        </w:rPr>
        <w:t xml:space="preserve"> </w:t>
      </w:r>
      <w:r>
        <w:rPr>
          <w:sz w:val="24"/>
          <w:szCs w:val="24"/>
        </w:rPr>
        <w:t>is,</w:t>
      </w:r>
      <w:r>
        <w:rPr>
          <w:spacing w:val="1"/>
          <w:sz w:val="24"/>
          <w:szCs w:val="24"/>
        </w:rPr>
        <w:t xml:space="preserve"> </w:t>
      </w:r>
      <w:r>
        <w:rPr>
          <w:sz w:val="24"/>
          <w:szCs w:val="24"/>
        </w:rPr>
        <w:t>how</w:t>
      </w:r>
      <w:r>
        <w:rPr>
          <w:spacing w:val="-1"/>
          <w:sz w:val="24"/>
          <w:szCs w:val="24"/>
        </w:rPr>
        <w:t>e</w:t>
      </w:r>
      <w:r>
        <w:rPr>
          <w:spacing w:val="2"/>
          <w:sz w:val="24"/>
          <w:szCs w:val="24"/>
        </w:rPr>
        <w:t>v</w:t>
      </w:r>
      <w:r>
        <w:rPr>
          <w:spacing w:val="-1"/>
          <w:sz w:val="24"/>
          <w:szCs w:val="24"/>
        </w:rPr>
        <w:t>e</w:t>
      </w:r>
      <w:r>
        <w:rPr>
          <w:spacing w:val="-10"/>
          <w:sz w:val="24"/>
          <w:szCs w:val="24"/>
        </w:rPr>
        <w:t>r</w:t>
      </w:r>
      <w:r>
        <w:rPr>
          <w:sz w:val="24"/>
          <w:szCs w:val="24"/>
        </w:rPr>
        <w:t>,</w:t>
      </w:r>
      <w:r>
        <w:rPr>
          <w:spacing w:val="3"/>
          <w:sz w:val="24"/>
          <w:szCs w:val="24"/>
        </w:rPr>
        <w:t xml:space="preserve"> </w:t>
      </w:r>
      <w:r>
        <w:rPr>
          <w:sz w:val="24"/>
          <w:szCs w:val="24"/>
        </w:rPr>
        <w:t>a l</w:t>
      </w:r>
      <w:r>
        <w:rPr>
          <w:spacing w:val="1"/>
          <w:sz w:val="24"/>
          <w:szCs w:val="24"/>
        </w:rPr>
        <w:t>i</w:t>
      </w:r>
      <w:r>
        <w:rPr>
          <w:sz w:val="24"/>
          <w:szCs w:val="24"/>
        </w:rPr>
        <w:t>m</w:t>
      </w:r>
      <w:r>
        <w:rPr>
          <w:spacing w:val="1"/>
          <w:sz w:val="24"/>
          <w:szCs w:val="24"/>
        </w:rPr>
        <w:t>i</w:t>
      </w:r>
      <w:r>
        <w:rPr>
          <w:sz w:val="24"/>
          <w:szCs w:val="24"/>
        </w:rPr>
        <w:t>tation</w:t>
      </w:r>
      <w:r>
        <w:rPr>
          <w:spacing w:val="1"/>
          <w:sz w:val="24"/>
          <w:szCs w:val="24"/>
        </w:rPr>
        <w:t xml:space="preserve"> </w:t>
      </w:r>
      <w:r>
        <w:rPr>
          <w:sz w:val="24"/>
          <w:szCs w:val="24"/>
        </w:rPr>
        <w:t>to</w:t>
      </w:r>
      <w:r>
        <w:rPr>
          <w:spacing w:val="1"/>
          <w:sz w:val="24"/>
          <w:szCs w:val="24"/>
        </w:rPr>
        <w:t xml:space="preserve"> </w:t>
      </w:r>
      <w:r>
        <w:rPr>
          <w:sz w:val="24"/>
          <w:szCs w:val="24"/>
        </w:rPr>
        <w:t>the wide</w:t>
      </w:r>
      <w:r>
        <w:rPr>
          <w:spacing w:val="2"/>
          <w:sz w:val="24"/>
          <w:szCs w:val="24"/>
        </w:rPr>
        <w:t xml:space="preserve"> </w:t>
      </w:r>
      <w:r>
        <w:rPr>
          <w:spacing w:val="-1"/>
          <w:sz w:val="24"/>
          <w:szCs w:val="24"/>
        </w:rPr>
        <w:t>a</w:t>
      </w:r>
      <w:r>
        <w:rPr>
          <w:sz w:val="24"/>
          <w:szCs w:val="24"/>
        </w:rPr>
        <w:t>ppl</w:t>
      </w:r>
      <w:r>
        <w:rPr>
          <w:spacing w:val="1"/>
          <w:sz w:val="24"/>
          <w:szCs w:val="24"/>
        </w:rPr>
        <w:t>i</w:t>
      </w:r>
      <w:r>
        <w:rPr>
          <w:spacing w:val="-1"/>
          <w:sz w:val="24"/>
          <w:szCs w:val="24"/>
        </w:rPr>
        <w:t>c</w:t>
      </w:r>
      <w:r>
        <w:rPr>
          <w:spacing w:val="1"/>
          <w:sz w:val="24"/>
          <w:szCs w:val="24"/>
        </w:rPr>
        <w:t>a</w:t>
      </w:r>
      <w:r>
        <w:rPr>
          <w:sz w:val="24"/>
          <w:szCs w:val="24"/>
        </w:rPr>
        <w:t>t</w:t>
      </w:r>
      <w:r>
        <w:rPr>
          <w:spacing w:val="1"/>
          <w:sz w:val="24"/>
          <w:szCs w:val="24"/>
        </w:rPr>
        <w:t>i</w:t>
      </w:r>
      <w:r>
        <w:rPr>
          <w:sz w:val="24"/>
          <w:szCs w:val="24"/>
        </w:rPr>
        <w:t>on</w:t>
      </w:r>
      <w:r>
        <w:rPr>
          <w:spacing w:val="1"/>
          <w:sz w:val="24"/>
          <w:szCs w:val="24"/>
        </w:rPr>
        <w:t xml:space="preserve"> </w:t>
      </w:r>
      <w:r>
        <w:rPr>
          <w:sz w:val="24"/>
          <w:szCs w:val="24"/>
        </w:rPr>
        <w:t>due to</w:t>
      </w:r>
      <w:r>
        <w:rPr>
          <w:spacing w:val="1"/>
          <w:sz w:val="24"/>
          <w:szCs w:val="24"/>
        </w:rPr>
        <w:t xml:space="preserve"> </w:t>
      </w:r>
      <w:r>
        <w:rPr>
          <w:sz w:val="24"/>
          <w:szCs w:val="24"/>
        </w:rPr>
        <w:t>high</w:t>
      </w:r>
      <w:r>
        <w:rPr>
          <w:spacing w:val="3"/>
          <w:sz w:val="24"/>
          <w:szCs w:val="24"/>
        </w:rPr>
        <w:t xml:space="preserve"> </w:t>
      </w:r>
      <w:r>
        <w:rPr>
          <w:spacing w:val="-1"/>
          <w:sz w:val="24"/>
          <w:szCs w:val="24"/>
        </w:rPr>
        <w:t>c</w:t>
      </w:r>
      <w:r>
        <w:rPr>
          <w:sz w:val="24"/>
          <w:szCs w:val="24"/>
        </w:rPr>
        <w:t>ost,</w:t>
      </w:r>
      <w:r>
        <w:rPr>
          <w:spacing w:val="1"/>
          <w:sz w:val="24"/>
          <w:szCs w:val="24"/>
        </w:rPr>
        <w:t xml:space="preserve"> </w:t>
      </w:r>
      <w:r>
        <w:rPr>
          <w:sz w:val="24"/>
          <w:szCs w:val="24"/>
        </w:rPr>
        <w:t>te</w:t>
      </w:r>
      <w:r>
        <w:rPr>
          <w:spacing w:val="1"/>
          <w:sz w:val="24"/>
          <w:szCs w:val="24"/>
        </w:rPr>
        <w:t>c</w:t>
      </w:r>
      <w:r>
        <w:rPr>
          <w:sz w:val="24"/>
          <w:szCs w:val="24"/>
        </w:rPr>
        <w:t>hnic</w:t>
      </w:r>
      <w:r>
        <w:rPr>
          <w:spacing w:val="-1"/>
          <w:sz w:val="24"/>
          <w:szCs w:val="24"/>
        </w:rPr>
        <w:t>a</w:t>
      </w:r>
      <w:r>
        <w:rPr>
          <w:sz w:val="24"/>
          <w:szCs w:val="24"/>
        </w:rPr>
        <w:t>l</w:t>
      </w:r>
      <w:r>
        <w:rPr>
          <w:spacing w:val="1"/>
          <w:sz w:val="24"/>
          <w:szCs w:val="24"/>
        </w:rPr>
        <w:t xml:space="preserve"> </w:t>
      </w:r>
      <w:r>
        <w:rPr>
          <w:spacing w:val="-1"/>
          <w:sz w:val="24"/>
          <w:szCs w:val="24"/>
        </w:rPr>
        <w:t>c</w:t>
      </w:r>
      <w:r>
        <w:rPr>
          <w:sz w:val="24"/>
          <w:szCs w:val="24"/>
        </w:rPr>
        <w:t>omp</w:t>
      </w:r>
      <w:r>
        <w:rPr>
          <w:spacing w:val="1"/>
          <w:sz w:val="24"/>
          <w:szCs w:val="24"/>
        </w:rPr>
        <w:t>l</w:t>
      </w:r>
      <w:r>
        <w:rPr>
          <w:spacing w:val="-1"/>
          <w:sz w:val="24"/>
          <w:szCs w:val="24"/>
        </w:rPr>
        <w:t>e</w:t>
      </w:r>
      <w:r>
        <w:rPr>
          <w:sz w:val="24"/>
          <w:szCs w:val="24"/>
        </w:rPr>
        <w:t>xi</w:t>
      </w:r>
      <w:r>
        <w:rPr>
          <w:spacing w:val="1"/>
          <w:sz w:val="24"/>
          <w:szCs w:val="24"/>
        </w:rPr>
        <w:t>t</w:t>
      </w:r>
      <w:r>
        <w:rPr>
          <w:spacing w:val="-14"/>
          <w:sz w:val="24"/>
          <w:szCs w:val="24"/>
        </w:rPr>
        <w:t>y</w:t>
      </w:r>
      <w:r>
        <w:rPr>
          <w:sz w:val="24"/>
          <w:szCs w:val="24"/>
        </w:rPr>
        <w:t xml:space="preserve">, </w:t>
      </w:r>
      <w:r>
        <w:rPr>
          <w:spacing w:val="-1"/>
          <w:sz w:val="24"/>
          <w:szCs w:val="24"/>
        </w:rPr>
        <w:t>a</w:t>
      </w:r>
      <w:r>
        <w:rPr>
          <w:sz w:val="24"/>
          <w:szCs w:val="24"/>
        </w:rPr>
        <w:t xml:space="preserve">nd </w:t>
      </w:r>
      <w:r>
        <w:rPr>
          <w:spacing w:val="-1"/>
          <w:sz w:val="24"/>
          <w:szCs w:val="24"/>
        </w:rPr>
        <w:t>e</w:t>
      </w:r>
      <w:r>
        <w:rPr>
          <w:sz w:val="24"/>
          <w:szCs w:val="24"/>
        </w:rPr>
        <w:t>th</w:t>
      </w:r>
      <w:r>
        <w:rPr>
          <w:spacing w:val="1"/>
          <w:sz w:val="24"/>
          <w:szCs w:val="24"/>
        </w:rPr>
        <w:t>i</w:t>
      </w:r>
      <w:r>
        <w:rPr>
          <w:spacing w:val="-1"/>
          <w:sz w:val="24"/>
          <w:szCs w:val="24"/>
        </w:rPr>
        <w:t>c</w:t>
      </w:r>
      <w:r>
        <w:rPr>
          <w:sz w:val="24"/>
          <w:szCs w:val="24"/>
        </w:rPr>
        <w:t>s.</w:t>
      </w:r>
    </w:p>
    <w:p w14:paraId="17250B8E" w14:textId="77777777" w:rsidR="00F5721C" w:rsidRDefault="00353C25">
      <w:pPr>
        <w:spacing w:before="60"/>
        <w:ind w:left="100" w:right="4494"/>
        <w:jc w:val="both"/>
        <w:rPr>
          <w:sz w:val="24"/>
          <w:szCs w:val="24"/>
        </w:rPr>
      </w:pPr>
      <w:r>
        <w:rPr>
          <w:spacing w:val="-10"/>
          <w:sz w:val="24"/>
          <w:szCs w:val="24"/>
        </w:rPr>
        <w:lastRenderedPageBreak/>
        <w:t>1</w:t>
      </w:r>
      <w:r>
        <w:rPr>
          <w:sz w:val="24"/>
          <w:szCs w:val="24"/>
        </w:rPr>
        <w:t>1.4 Hyp</w:t>
      </w:r>
      <w:r>
        <w:rPr>
          <w:spacing w:val="-1"/>
          <w:sz w:val="24"/>
          <w:szCs w:val="24"/>
        </w:rPr>
        <w:t>e</w:t>
      </w:r>
      <w:r>
        <w:rPr>
          <w:sz w:val="24"/>
          <w:szCs w:val="24"/>
        </w:rPr>
        <w:t>r</w:t>
      </w:r>
      <w:r>
        <w:rPr>
          <w:spacing w:val="1"/>
          <w:sz w:val="24"/>
          <w:szCs w:val="24"/>
        </w:rPr>
        <w:t>p</w:t>
      </w:r>
      <w:r>
        <w:rPr>
          <w:sz w:val="24"/>
          <w:szCs w:val="24"/>
        </w:rPr>
        <w:t>rolif</w:t>
      </w:r>
      <w:r>
        <w:rPr>
          <w:spacing w:val="-1"/>
          <w:sz w:val="24"/>
          <w:szCs w:val="24"/>
        </w:rPr>
        <w:t>e</w:t>
      </w:r>
      <w:r>
        <w:rPr>
          <w:sz w:val="24"/>
          <w:szCs w:val="24"/>
        </w:rPr>
        <w:t>r</w:t>
      </w:r>
      <w:r>
        <w:rPr>
          <w:spacing w:val="-2"/>
          <w:sz w:val="24"/>
          <w:szCs w:val="24"/>
        </w:rPr>
        <w:t>a</w:t>
      </w:r>
      <w:r>
        <w:rPr>
          <w:sz w:val="24"/>
          <w:szCs w:val="24"/>
        </w:rPr>
        <w:t>t</w:t>
      </w:r>
      <w:r>
        <w:rPr>
          <w:spacing w:val="1"/>
          <w:sz w:val="24"/>
          <w:szCs w:val="24"/>
        </w:rPr>
        <w:t>i</w:t>
      </w:r>
      <w:r>
        <w:rPr>
          <w:sz w:val="24"/>
          <w:szCs w:val="24"/>
        </w:rPr>
        <w:t>on</w:t>
      </w:r>
      <w:r>
        <w:rPr>
          <w:spacing w:val="2"/>
          <w:sz w:val="24"/>
          <w:szCs w:val="24"/>
        </w:rPr>
        <w:t xml:space="preserve"> </w:t>
      </w:r>
      <w:r>
        <w:rPr>
          <w:sz w:val="24"/>
          <w:szCs w:val="24"/>
        </w:rPr>
        <w:t>Mod</w:t>
      </w:r>
      <w:r>
        <w:rPr>
          <w:spacing w:val="-1"/>
          <w:sz w:val="24"/>
          <w:szCs w:val="24"/>
        </w:rPr>
        <w:t>e</w:t>
      </w:r>
      <w:r>
        <w:rPr>
          <w:sz w:val="24"/>
          <w:szCs w:val="24"/>
        </w:rPr>
        <w:t>l of</w:t>
      </w:r>
      <w:r>
        <w:rPr>
          <w:spacing w:val="-5"/>
          <w:sz w:val="24"/>
          <w:szCs w:val="24"/>
        </w:rPr>
        <w:t xml:space="preserve"> </w:t>
      </w:r>
      <w:r>
        <w:rPr>
          <w:sz w:val="24"/>
          <w:szCs w:val="24"/>
        </w:rPr>
        <w:t>T</w:t>
      </w:r>
      <w:r>
        <w:rPr>
          <w:spacing w:val="-23"/>
          <w:sz w:val="24"/>
          <w:szCs w:val="24"/>
        </w:rPr>
        <w:t>P</w:t>
      </w:r>
      <w:r>
        <w:rPr>
          <w:spacing w:val="3"/>
          <w:sz w:val="24"/>
          <w:szCs w:val="24"/>
        </w:rPr>
        <w:t>A</w:t>
      </w:r>
      <w:r>
        <w:rPr>
          <w:spacing w:val="-1"/>
          <w:sz w:val="24"/>
          <w:szCs w:val="24"/>
        </w:rPr>
        <w:t>-</w:t>
      </w:r>
      <w:r>
        <w:rPr>
          <w:sz w:val="24"/>
          <w:szCs w:val="24"/>
        </w:rPr>
        <w:t>Induc</w:t>
      </w:r>
      <w:r>
        <w:rPr>
          <w:spacing w:val="-1"/>
          <w:sz w:val="24"/>
          <w:szCs w:val="24"/>
        </w:rPr>
        <w:t>e</w:t>
      </w:r>
      <w:r>
        <w:rPr>
          <w:sz w:val="24"/>
          <w:szCs w:val="24"/>
        </w:rPr>
        <w:t>d.</w:t>
      </w:r>
    </w:p>
    <w:p w14:paraId="03390861" w14:textId="77777777" w:rsidR="00F5721C" w:rsidRDefault="00F5721C">
      <w:pPr>
        <w:spacing w:before="18" w:line="280" w:lineRule="exact"/>
        <w:rPr>
          <w:sz w:val="28"/>
          <w:szCs w:val="28"/>
        </w:rPr>
      </w:pPr>
    </w:p>
    <w:p w14:paraId="3E0310C9" w14:textId="77777777" w:rsidR="00F5721C" w:rsidRDefault="00353C25">
      <w:pPr>
        <w:spacing w:line="356" w:lineRule="auto"/>
        <w:ind w:left="100" w:right="76"/>
        <w:jc w:val="both"/>
        <w:rPr>
          <w:sz w:val="24"/>
          <w:szCs w:val="24"/>
        </w:rPr>
      </w:pPr>
      <w:r>
        <w:rPr>
          <w:sz w:val="24"/>
          <w:szCs w:val="24"/>
        </w:rPr>
        <w:t>In</w:t>
      </w:r>
      <w:r>
        <w:rPr>
          <w:spacing w:val="1"/>
          <w:sz w:val="24"/>
          <w:szCs w:val="24"/>
        </w:rPr>
        <w:t xml:space="preserve"> </w:t>
      </w:r>
      <w:r>
        <w:rPr>
          <w:sz w:val="24"/>
          <w:szCs w:val="24"/>
        </w:rPr>
        <w:t>one study</w:t>
      </w:r>
      <w:r>
        <w:rPr>
          <w:spacing w:val="2"/>
          <w:sz w:val="24"/>
          <w:szCs w:val="24"/>
        </w:rPr>
        <w:t xml:space="preserve"> </w:t>
      </w:r>
      <w:r>
        <w:rPr>
          <w:sz w:val="24"/>
          <w:szCs w:val="24"/>
        </w:rPr>
        <w:t>wh</w:t>
      </w:r>
      <w:r>
        <w:rPr>
          <w:spacing w:val="-1"/>
          <w:sz w:val="24"/>
          <w:szCs w:val="24"/>
        </w:rPr>
        <w:t>e</w:t>
      </w:r>
      <w:r>
        <w:rPr>
          <w:sz w:val="24"/>
          <w:szCs w:val="24"/>
        </w:rPr>
        <w:t>n</w:t>
      </w:r>
      <w:r>
        <w:rPr>
          <w:spacing w:val="1"/>
          <w:sz w:val="24"/>
          <w:szCs w:val="24"/>
        </w:rPr>
        <w:t xml:space="preserve"> </w:t>
      </w:r>
      <w:r>
        <w:rPr>
          <w:sz w:val="24"/>
          <w:szCs w:val="24"/>
        </w:rPr>
        <w:t>the</w:t>
      </w:r>
      <w:r>
        <w:rPr>
          <w:spacing w:val="1"/>
          <w:sz w:val="24"/>
          <w:szCs w:val="24"/>
        </w:rPr>
        <w:t xml:space="preserve"> </w:t>
      </w:r>
      <w:r>
        <w:rPr>
          <w:sz w:val="24"/>
          <w:szCs w:val="24"/>
        </w:rPr>
        <w:t>top</w:t>
      </w:r>
      <w:r>
        <w:rPr>
          <w:spacing w:val="1"/>
          <w:sz w:val="24"/>
          <w:szCs w:val="24"/>
        </w:rPr>
        <w:t>i</w:t>
      </w:r>
      <w:r>
        <w:rPr>
          <w:spacing w:val="-1"/>
          <w:sz w:val="24"/>
          <w:szCs w:val="24"/>
        </w:rPr>
        <w:t>ca</w:t>
      </w:r>
      <w:r>
        <w:rPr>
          <w:sz w:val="24"/>
          <w:szCs w:val="24"/>
        </w:rPr>
        <w:t>l</w:t>
      </w:r>
      <w:r>
        <w:rPr>
          <w:spacing w:val="2"/>
          <w:sz w:val="24"/>
          <w:szCs w:val="24"/>
        </w:rPr>
        <w:t xml:space="preserve"> </w:t>
      </w:r>
      <w:r>
        <w:rPr>
          <w:sz w:val="24"/>
          <w:szCs w:val="24"/>
        </w:rPr>
        <w:t>use</w:t>
      </w:r>
      <w:r>
        <w:rPr>
          <w:spacing w:val="1"/>
          <w:sz w:val="24"/>
          <w:szCs w:val="24"/>
        </w:rPr>
        <w:t xml:space="preserve"> </w:t>
      </w:r>
      <w:r>
        <w:rPr>
          <w:sz w:val="24"/>
          <w:szCs w:val="24"/>
        </w:rPr>
        <w:t>of</w:t>
      </w:r>
      <w:r>
        <w:rPr>
          <w:spacing w:val="1"/>
          <w:sz w:val="24"/>
          <w:szCs w:val="24"/>
        </w:rPr>
        <w:t xml:space="preserve"> </w:t>
      </w:r>
      <w:r>
        <w:rPr>
          <w:sz w:val="24"/>
          <w:szCs w:val="24"/>
        </w:rPr>
        <w:t>1</w:t>
      </w:r>
      <w:r>
        <w:rPr>
          <w:spacing w:val="3"/>
          <w:sz w:val="24"/>
          <w:szCs w:val="24"/>
        </w:rPr>
        <w:t>2</w:t>
      </w:r>
      <w:r>
        <w:rPr>
          <w:spacing w:val="-1"/>
          <w:sz w:val="24"/>
          <w:szCs w:val="24"/>
        </w:rPr>
        <w:t>-</w:t>
      </w:r>
      <w:r>
        <w:rPr>
          <w:sz w:val="24"/>
          <w:szCs w:val="24"/>
        </w:rPr>
        <w:t>O</w:t>
      </w:r>
      <w:r>
        <w:rPr>
          <w:spacing w:val="-1"/>
          <w:sz w:val="24"/>
          <w:szCs w:val="24"/>
        </w:rPr>
        <w:t>-</w:t>
      </w:r>
      <w:r>
        <w:rPr>
          <w:sz w:val="24"/>
          <w:szCs w:val="24"/>
        </w:rPr>
        <w:t>tet</w:t>
      </w:r>
      <w:r>
        <w:rPr>
          <w:spacing w:val="1"/>
          <w:sz w:val="24"/>
          <w:szCs w:val="24"/>
        </w:rPr>
        <w:t>ra</w:t>
      </w:r>
      <w:r>
        <w:rPr>
          <w:sz w:val="24"/>
          <w:szCs w:val="24"/>
        </w:rPr>
        <w:t>d</w:t>
      </w:r>
      <w:r>
        <w:rPr>
          <w:spacing w:val="-1"/>
          <w:sz w:val="24"/>
          <w:szCs w:val="24"/>
        </w:rPr>
        <w:t>eca</w:t>
      </w:r>
      <w:r>
        <w:rPr>
          <w:sz w:val="24"/>
          <w:szCs w:val="24"/>
        </w:rPr>
        <w:t>noylphorbo</w:t>
      </w:r>
      <w:r>
        <w:rPr>
          <w:spacing w:val="1"/>
          <w:sz w:val="24"/>
          <w:szCs w:val="24"/>
        </w:rPr>
        <w:t>l</w:t>
      </w:r>
      <w:r>
        <w:rPr>
          <w:spacing w:val="-1"/>
          <w:sz w:val="24"/>
          <w:szCs w:val="24"/>
        </w:rPr>
        <w:t>-</w:t>
      </w:r>
      <w:r>
        <w:rPr>
          <w:sz w:val="24"/>
          <w:szCs w:val="24"/>
        </w:rPr>
        <w:t>1</w:t>
      </w:r>
      <w:r>
        <w:rPr>
          <w:spacing w:val="2"/>
          <w:sz w:val="24"/>
          <w:szCs w:val="24"/>
        </w:rPr>
        <w:t>3</w:t>
      </w:r>
      <w:r>
        <w:rPr>
          <w:spacing w:val="-1"/>
          <w:sz w:val="24"/>
          <w:szCs w:val="24"/>
        </w:rPr>
        <w:t>-a</w:t>
      </w:r>
      <w:r>
        <w:rPr>
          <w:spacing w:val="1"/>
          <w:sz w:val="24"/>
          <w:szCs w:val="24"/>
        </w:rPr>
        <w:t>c</w:t>
      </w:r>
      <w:r>
        <w:rPr>
          <w:spacing w:val="-1"/>
          <w:sz w:val="24"/>
          <w:szCs w:val="24"/>
        </w:rPr>
        <w:t>e</w:t>
      </w:r>
      <w:r>
        <w:rPr>
          <w:spacing w:val="3"/>
          <w:sz w:val="24"/>
          <w:szCs w:val="24"/>
        </w:rPr>
        <w:t>t</w:t>
      </w:r>
      <w:r>
        <w:rPr>
          <w:spacing w:val="-1"/>
          <w:sz w:val="24"/>
          <w:szCs w:val="24"/>
        </w:rPr>
        <w:t>a</w:t>
      </w:r>
      <w:r>
        <w:rPr>
          <w:sz w:val="24"/>
          <w:szCs w:val="24"/>
        </w:rPr>
        <w:t>te</w:t>
      </w:r>
      <w:r>
        <w:rPr>
          <w:spacing w:val="1"/>
          <w:sz w:val="24"/>
          <w:szCs w:val="24"/>
        </w:rPr>
        <w:t xml:space="preserve"> </w:t>
      </w:r>
      <w:r>
        <w:rPr>
          <w:sz w:val="24"/>
          <w:szCs w:val="24"/>
        </w:rPr>
        <w:t>(</w:t>
      </w:r>
      <w:r>
        <w:rPr>
          <w:spacing w:val="-1"/>
          <w:sz w:val="24"/>
          <w:szCs w:val="24"/>
        </w:rPr>
        <w:t>T</w:t>
      </w:r>
      <w:r>
        <w:rPr>
          <w:spacing w:val="-23"/>
          <w:sz w:val="24"/>
          <w:szCs w:val="24"/>
        </w:rPr>
        <w:t>P</w:t>
      </w:r>
      <w:r>
        <w:rPr>
          <w:spacing w:val="2"/>
          <w:sz w:val="24"/>
          <w:szCs w:val="24"/>
        </w:rPr>
        <w:t>A</w:t>
      </w:r>
      <w:r>
        <w:rPr>
          <w:sz w:val="24"/>
          <w:szCs w:val="24"/>
        </w:rPr>
        <w:t>)</w:t>
      </w:r>
      <w:r>
        <w:rPr>
          <w:spacing w:val="1"/>
          <w:sz w:val="24"/>
          <w:szCs w:val="24"/>
        </w:rPr>
        <w:t xml:space="preserve"> </w:t>
      </w:r>
      <w:r>
        <w:rPr>
          <w:sz w:val="24"/>
          <w:szCs w:val="24"/>
        </w:rPr>
        <w:t>le</w:t>
      </w:r>
      <w:r>
        <w:rPr>
          <w:spacing w:val="-1"/>
          <w:sz w:val="24"/>
          <w:szCs w:val="24"/>
        </w:rPr>
        <w:t>a</w:t>
      </w:r>
      <w:r>
        <w:rPr>
          <w:sz w:val="24"/>
          <w:szCs w:val="24"/>
        </w:rPr>
        <w:t>ds</w:t>
      </w:r>
      <w:r>
        <w:rPr>
          <w:spacing w:val="2"/>
          <w:sz w:val="24"/>
          <w:szCs w:val="24"/>
        </w:rPr>
        <w:t xml:space="preserve"> </w:t>
      </w:r>
      <w:r>
        <w:rPr>
          <w:sz w:val="24"/>
          <w:szCs w:val="24"/>
        </w:rPr>
        <w:t xml:space="preserve">to </w:t>
      </w:r>
      <w:r>
        <w:rPr>
          <w:spacing w:val="-1"/>
          <w:sz w:val="24"/>
          <w:szCs w:val="24"/>
        </w:rPr>
        <w:t>e</w:t>
      </w:r>
      <w:r>
        <w:rPr>
          <w:sz w:val="24"/>
          <w:szCs w:val="24"/>
        </w:rPr>
        <w:t>pide</w:t>
      </w:r>
      <w:r>
        <w:rPr>
          <w:spacing w:val="-1"/>
          <w:sz w:val="24"/>
          <w:szCs w:val="24"/>
        </w:rPr>
        <w:t>r</w:t>
      </w:r>
      <w:r>
        <w:rPr>
          <w:sz w:val="24"/>
          <w:szCs w:val="24"/>
        </w:rPr>
        <w:t>mal</w:t>
      </w:r>
      <w:r>
        <w:rPr>
          <w:spacing w:val="1"/>
          <w:sz w:val="24"/>
          <w:szCs w:val="24"/>
        </w:rPr>
        <w:t xml:space="preserve"> </w:t>
      </w:r>
      <w:r>
        <w:rPr>
          <w:sz w:val="24"/>
          <w:szCs w:val="24"/>
        </w:rPr>
        <w:t>hy</w:t>
      </w:r>
      <w:r>
        <w:rPr>
          <w:spacing w:val="2"/>
          <w:sz w:val="24"/>
          <w:szCs w:val="24"/>
        </w:rPr>
        <w:t>p</w:t>
      </w:r>
      <w:r>
        <w:rPr>
          <w:spacing w:val="-1"/>
          <w:sz w:val="24"/>
          <w:szCs w:val="24"/>
        </w:rPr>
        <w:t>e</w:t>
      </w:r>
      <w:r>
        <w:rPr>
          <w:sz w:val="24"/>
          <w:szCs w:val="24"/>
        </w:rPr>
        <w:t>rpl</w:t>
      </w:r>
      <w:r>
        <w:rPr>
          <w:spacing w:val="-1"/>
          <w:sz w:val="24"/>
          <w:szCs w:val="24"/>
        </w:rPr>
        <w:t>a</w:t>
      </w:r>
      <w:r>
        <w:rPr>
          <w:sz w:val="24"/>
          <w:szCs w:val="24"/>
        </w:rPr>
        <w:t>sia,</w:t>
      </w:r>
      <w:r>
        <w:rPr>
          <w:spacing w:val="3"/>
          <w:sz w:val="24"/>
          <w:szCs w:val="24"/>
        </w:rPr>
        <w:t xml:space="preserve"> </w:t>
      </w:r>
      <w:r>
        <w:rPr>
          <w:spacing w:val="2"/>
          <w:sz w:val="24"/>
          <w:szCs w:val="24"/>
        </w:rPr>
        <w:t>n</w:t>
      </w:r>
      <w:r>
        <w:rPr>
          <w:spacing w:val="-1"/>
          <w:sz w:val="24"/>
          <w:szCs w:val="24"/>
        </w:rPr>
        <w:t>e</w:t>
      </w:r>
      <w:r>
        <w:rPr>
          <w:sz w:val="24"/>
          <w:szCs w:val="24"/>
        </w:rPr>
        <w:t>utrophil</w:t>
      </w:r>
      <w:r>
        <w:rPr>
          <w:spacing w:val="1"/>
          <w:sz w:val="24"/>
          <w:szCs w:val="24"/>
        </w:rPr>
        <w:t xml:space="preserve"> </w:t>
      </w:r>
      <w:r>
        <w:rPr>
          <w:sz w:val="24"/>
          <w:szCs w:val="24"/>
        </w:rPr>
        <w:t>t</w:t>
      </w:r>
      <w:r>
        <w:rPr>
          <w:spacing w:val="1"/>
          <w:sz w:val="24"/>
          <w:szCs w:val="24"/>
        </w:rPr>
        <w:t>i</w:t>
      </w:r>
      <w:r>
        <w:rPr>
          <w:sz w:val="24"/>
          <w:szCs w:val="24"/>
        </w:rPr>
        <w:t>ssue infil</w:t>
      </w:r>
      <w:r>
        <w:rPr>
          <w:spacing w:val="1"/>
          <w:sz w:val="24"/>
          <w:szCs w:val="24"/>
        </w:rPr>
        <w:t>t</w:t>
      </w:r>
      <w:r>
        <w:rPr>
          <w:sz w:val="24"/>
          <w:szCs w:val="24"/>
        </w:rPr>
        <w:t>r</w:t>
      </w:r>
      <w:r>
        <w:rPr>
          <w:spacing w:val="-2"/>
          <w:sz w:val="24"/>
          <w:szCs w:val="24"/>
        </w:rPr>
        <w:t>a</w:t>
      </w:r>
      <w:r>
        <w:rPr>
          <w:sz w:val="24"/>
          <w:szCs w:val="24"/>
        </w:rPr>
        <w:t>t</w:t>
      </w:r>
      <w:r>
        <w:rPr>
          <w:spacing w:val="1"/>
          <w:sz w:val="24"/>
          <w:szCs w:val="24"/>
        </w:rPr>
        <w:t>i</w:t>
      </w:r>
      <w:r>
        <w:rPr>
          <w:sz w:val="24"/>
          <w:szCs w:val="24"/>
        </w:rPr>
        <w:t>on</w:t>
      </w:r>
      <w:r>
        <w:rPr>
          <w:spacing w:val="1"/>
          <w:sz w:val="24"/>
          <w:szCs w:val="24"/>
        </w:rPr>
        <w:t xml:space="preserve"> </w:t>
      </w:r>
      <w:r>
        <w:rPr>
          <w:spacing w:val="-1"/>
          <w:sz w:val="24"/>
          <w:szCs w:val="24"/>
        </w:rPr>
        <w:t>a</w:t>
      </w:r>
      <w:r>
        <w:rPr>
          <w:sz w:val="24"/>
          <w:szCs w:val="24"/>
        </w:rPr>
        <w:t>nd</w:t>
      </w:r>
      <w:r>
        <w:rPr>
          <w:spacing w:val="3"/>
          <w:sz w:val="24"/>
          <w:szCs w:val="24"/>
        </w:rPr>
        <w:t xml:space="preserve"> </w:t>
      </w:r>
      <w:r>
        <w:rPr>
          <w:spacing w:val="-1"/>
          <w:sz w:val="24"/>
          <w:szCs w:val="24"/>
        </w:rPr>
        <w:t>a</w:t>
      </w:r>
      <w:r>
        <w:rPr>
          <w:sz w:val="24"/>
          <w:szCs w:val="24"/>
        </w:rPr>
        <w:t>ugments</w:t>
      </w:r>
      <w:r>
        <w:rPr>
          <w:spacing w:val="1"/>
          <w:sz w:val="24"/>
          <w:szCs w:val="24"/>
        </w:rPr>
        <w:t xml:space="preserve"> </w:t>
      </w:r>
      <w:r>
        <w:rPr>
          <w:sz w:val="24"/>
          <w:szCs w:val="24"/>
        </w:rPr>
        <w:t>the</w:t>
      </w:r>
      <w:r>
        <w:rPr>
          <w:spacing w:val="3"/>
          <w:sz w:val="24"/>
          <w:szCs w:val="24"/>
        </w:rPr>
        <w:t xml:space="preserve"> </w:t>
      </w:r>
      <w:r>
        <w:rPr>
          <w:sz w:val="24"/>
          <w:szCs w:val="24"/>
        </w:rPr>
        <w:t>r</w:t>
      </w:r>
      <w:r>
        <w:rPr>
          <w:spacing w:val="-2"/>
          <w:sz w:val="24"/>
          <w:szCs w:val="24"/>
        </w:rPr>
        <w:t>e</w:t>
      </w:r>
      <w:r>
        <w:rPr>
          <w:sz w:val="24"/>
          <w:szCs w:val="24"/>
        </w:rPr>
        <w:t>l</w:t>
      </w:r>
      <w:r>
        <w:rPr>
          <w:spacing w:val="2"/>
          <w:sz w:val="24"/>
          <w:szCs w:val="24"/>
        </w:rPr>
        <w:t>e</w:t>
      </w:r>
      <w:r>
        <w:rPr>
          <w:spacing w:val="-1"/>
          <w:sz w:val="24"/>
          <w:szCs w:val="24"/>
        </w:rPr>
        <w:t>a</w:t>
      </w:r>
      <w:r>
        <w:rPr>
          <w:sz w:val="24"/>
          <w:szCs w:val="24"/>
        </w:rPr>
        <w:t>se of</w:t>
      </w:r>
      <w:r>
        <w:rPr>
          <w:spacing w:val="2"/>
          <w:sz w:val="24"/>
          <w:szCs w:val="24"/>
        </w:rPr>
        <w:t xml:space="preserve"> </w:t>
      </w:r>
      <w:r>
        <w:rPr>
          <w:spacing w:val="-1"/>
          <w:sz w:val="24"/>
          <w:szCs w:val="24"/>
        </w:rPr>
        <w:t>c</w:t>
      </w:r>
      <w:r>
        <w:rPr>
          <w:sz w:val="24"/>
          <w:szCs w:val="24"/>
        </w:rPr>
        <w:t>ytok</w:t>
      </w:r>
      <w:r>
        <w:rPr>
          <w:spacing w:val="1"/>
          <w:sz w:val="24"/>
          <w:szCs w:val="24"/>
        </w:rPr>
        <w:t>i</w:t>
      </w:r>
      <w:r>
        <w:rPr>
          <w:sz w:val="24"/>
          <w:szCs w:val="24"/>
        </w:rPr>
        <w:t>n</w:t>
      </w:r>
      <w:r>
        <w:rPr>
          <w:spacing w:val="-1"/>
          <w:sz w:val="24"/>
          <w:szCs w:val="24"/>
        </w:rPr>
        <w:t>e</w:t>
      </w:r>
      <w:r>
        <w:rPr>
          <w:sz w:val="24"/>
          <w:szCs w:val="24"/>
        </w:rPr>
        <w:t>s,</w:t>
      </w:r>
      <w:r>
        <w:rPr>
          <w:spacing w:val="1"/>
          <w:sz w:val="24"/>
          <w:szCs w:val="24"/>
        </w:rPr>
        <w:t xml:space="preserve"> </w:t>
      </w:r>
      <w:r>
        <w:rPr>
          <w:sz w:val="24"/>
          <w:szCs w:val="24"/>
        </w:rPr>
        <w:t>it w</w:t>
      </w:r>
      <w:r>
        <w:rPr>
          <w:spacing w:val="-1"/>
          <w:sz w:val="24"/>
          <w:szCs w:val="24"/>
        </w:rPr>
        <w:t>a</w:t>
      </w:r>
      <w:r>
        <w:rPr>
          <w:sz w:val="24"/>
          <w:szCs w:val="24"/>
        </w:rPr>
        <w:t>s</w:t>
      </w:r>
      <w:r>
        <w:rPr>
          <w:spacing w:val="3"/>
          <w:sz w:val="24"/>
          <w:szCs w:val="24"/>
        </w:rPr>
        <w:t xml:space="preserve"> </w:t>
      </w:r>
      <w:r>
        <w:rPr>
          <w:sz w:val="24"/>
          <w:szCs w:val="24"/>
        </w:rPr>
        <w:t>found</w:t>
      </w:r>
      <w:r>
        <w:rPr>
          <w:spacing w:val="2"/>
          <w:sz w:val="24"/>
          <w:szCs w:val="24"/>
        </w:rPr>
        <w:t xml:space="preserve"> </w:t>
      </w:r>
      <w:r>
        <w:rPr>
          <w:sz w:val="24"/>
          <w:szCs w:val="24"/>
        </w:rPr>
        <w:t>to</w:t>
      </w:r>
      <w:r>
        <w:rPr>
          <w:spacing w:val="3"/>
          <w:sz w:val="24"/>
          <w:szCs w:val="24"/>
        </w:rPr>
        <w:t xml:space="preserve"> </w:t>
      </w:r>
      <w:r>
        <w:rPr>
          <w:spacing w:val="2"/>
          <w:sz w:val="24"/>
          <w:szCs w:val="24"/>
        </w:rPr>
        <w:t>b</w:t>
      </w:r>
      <w:r>
        <w:rPr>
          <w:sz w:val="24"/>
          <w:szCs w:val="24"/>
        </w:rPr>
        <w:t>e</w:t>
      </w:r>
      <w:r>
        <w:rPr>
          <w:spacing w:val="2"/>
          <w:sz w:val="24"/>
          <w:szCs w:val="24"/>
        </w:rPr>
        <w:t xml:space="preserve"> </w:t>
      </w:r>
      <w:r>
        <w:rPr>
          <w:sz w:val="24"/>
          <w:szCs w:val="24"/>
        </w:rPr>
        <w:t>medi</w:t>
      </w:r>
      <w:r>
        <w:rPr>
          <w:spacing w:val="-1"/>
          <w:sz w:val="24"/>
          <w:szCs w:val="24"/>
        </w:rPr>
        <w:t>a</w:t>
      </w:r>
      <w:r>
        <w:rPr>
          <w:spacing w:val="3"/>
          <w:sz w:val="24"/>
          <w:szCs w:val="24"/>
        </w:rPr>
        <w:t>t</w:t>
      </w:r>
      <w:r>
        <w:rPr>
          <w:spacing w:val="-1"/>
          <w:sz w:val="24"/>
          <w:szCs w:val="24"/>
        </w:rPr>
        <w:t>e</w:t>
      </w:r>
      <w:r>
        <w:rPr>
          <w:sz w:val="24"/>
          <w:szCs w:val="24"/>
        </w:rPr>
        <w:t>d</w:t>
      </w:r>
      <w:r>
        <w:rPr>
          <w:spacing w:val="3"/>
          <w:sz w:val="24"/>
          <w:szCs w:val="24"/>
        </w:rPr>
        <w:t xml:space="preserve"> </w:t>
      </w:r>
      <w:r>
        <w:rPr>
          <w:sz w:val="24"/>
          <w:szCs w:val="24"/>
        </w:rPr>
        <w:t>by</w:t>
      </w:r>
      <w:r>
        <w:rPr>
          <w:spacing w:val="3"/>
          <w:sz w:val="24"/>
          <w:szCs w:val="24"/>
        </w:rPr>
        <w:t xml:space="preserve"> </w:t>
      </w:r>
      <w:r>
        <w:rPr>
          <w:sz w:val="24"/>
          <w:szCs w:val="24"/>
        </w:rPr>
        <w:t>ov</w:t>
      </w:r>
      <w:r>
        <w:rPr>
          <w:spacing w:val="1"/>
          <w:sz w:val="24"/>
          <w:szCs w:val="24"/>
        </w:rPr>
        <w:t>e</w:t>
      </w:r>
      <w:r>
        <w:rPr>
          <w:sz w:val="24"/>
          <w:szCs w:val="24"/>
        </w:rPr>
        <w:t>rl</w:t>
      </w:r>
      <w:r>
        <w:rPr>
          <w:spacing w:val="-1"/>
          <w:sz w:val="24"/>
          <w:szCs w:val="24"/>
        </w:rPr>
        <w:t>a</w:t>
      </w:r>
      <w:r>
        <w:rPr>
          <w:sz w:val="24"/>
          <w:szCs w:val="24"/>
        </w:rPr>
        <w:t>pping</w:t>
      </w:r>
      <w:r>
        <w:rPr>
          <w:spacing w:val="3"/>
          <w:sz w:val="24"/>
          <w:szCs w:val="24"/>
        </w:rPr>
        <w:t xml:space="preserve"> </w:t>
      </w:r>
      <w:r>
        <w:rPr>
          <w:sz w:val="24"/>
          <w:szCs w:val="24"/>
        </w:rPr>
        <w:t>HPV v</w:t>
      </w:r>
      <w:r>
        <w:rPr>
          <w:spacing w:val="-1"/>
          <w:sz w:val="24"/>
          <w:szCs w:val="24"/>
        </w:rPr>
        <w:t>ec</w:t>
      </w:r>
      <w:r>
        <w:rPr>
          <w:sz w:val="24"/>
          <w:szCs w:val="24"/>
        </w:rPr>
        <w:t>tors.</w:t>
      </w:r>
      <w:r>
        <w:rPr>
          <w:spacing w:val="5"/>
          <w:sz w:val="24"/>
          <w:szCs w:val="24"/>
        </w:rPr>
        <w:t xml:space="preserve"> </w:t>
      </w:r>
      <w:r>
        <w:rPr>
          <w:sz w:val="24"/>
          <w:szCs w:val="24"/>
        </w:rPr>
        <w:t>It</w:t>
      </w:r>
      <w:r>
        <w:rPr>
          <w:spacing w:val="3"/>
          <w:sz w:val="24"/>
          <w:szCs w:val="24"/>
        </w:rPr>
        <w:t xml:space="preserve"> </w:t>
      </w:r>
      <w:r>
        <w:rPr>
          <w:sz w:val="24"/>
          <w:szCs w:val="24"/>
        </w:rPr>
        <w:t>si</w:t>
      </w:r>
      <w:r>
        <w:rPr>
          <w:spacing w:val="1"/>
          <w:sz w:val="24"/>
          <w:szCs w:val="24"/>
        </w:rPr>
        <w:t>m</w:t>
      </w:r>
      <w:r>
        <w:rPr>
          <w:sz w:val="24"/>
          <w:szCs w:val="24"/>
        </w:rPr>
        <w:t>ply</w:t>
      </w:r>
      <w:r>
        <w:rPr>
          <w:spacing w:val="3"/>
          <w:sz w:val="24"/>
          <w:szCs w:val="24"/>
        </w:rPr>
        <w:t xml:space="preserve"> </w:t>
      </w:r>
      <w:r>
        <w:rPr>
          <w:sz w:val="24"/>
          <w:szCs w:val="24"/>
        </w:rPr>
        <w:t>r</w:t>
      </w:r>
      <w:r>
        <w:rPr>
          <w:spacing w:val="-2"/>
          <w:sz w:val="24"/>
          <w:szCs w:val="24"/>
        </w:rPr>
        <w:t>e</w:t>
      </w:r>
      <w:r>
        <w:rPr>
          <w:sz w:val="24"/>
          <w:szCs w:val="24"/>
        </w:rPr>
        <w:t>s</w:t>
      </w:r>
      <w:r>
        <w:rPr>
          <w:spacing w:val="1"/>
          <w:sz w:val="24"/>
          <w:szCs w:val="24"/>
        </w:rPr>
        <w:t>e</w:t>
      </w:r>
      <w:r>
        <w:rPr>
          <w:sz w:val="24"/>
          <w:szCs w:val="24"/>
        </w:rPr>
        <w:t>mb</w:t>
      </w:r>
      <w:r>
        <w:rPr>
          <w:spacing w:val="1"/>
          <w:sz w:val="24"/>
          <w:szCs w:val="24"/>
        </w:rPr>
        <w:t>l</w:t>
      </w:r>
      <w:r>
        <w:rPr>
          <w:spacing w:val="5"/>
          <w:sz w:val="24"/>
          <w:szCs w:val="24"/>
        </w:rPr>
        <w:t>e</w:t>
      </w:r>
      <w:r>
        <w:rPr>
          <w:sz w:val="24"/>
          <w:szCs w:val="24"/>
        </w:rPr>
        <w:t>s</w:t>
      </w:r>
      <w:r>
        <w:rPr>
          <w:spacing w:val="3"/>
          <w:sz w:val="24"/>
          <w:szCs w:val="24"/>
        </w:rPr>
        <w:t xml:space="preserve"> </w:t>
      </w:r>
      <w:r>
        <w:rPr>
          <w:sz w:val="24"/>
          <w:szCs w:val="24"/>
        </w:rPr>
        <w:t>the</w:t>
      </w:r>
      <w:r>
        <w:rPr>
          <w:spacing w:val="2"/>
          <w:sz w:val="24"/>
          <w:szCs w:val="24"/>
        </w:rPr>
        <w:t xml:space="preserve"> </w:t>
      </w:r>
      <w:r>
        <w:rPr>
          <w:spacing w:val="-1"/>
          <w:sz w:val="24"/>
          <w:szCs w:val="24"/>
        </w:rPr>
        <w:t>c</w:t>
      </w:r>
      <w:r>
        <w:rPr>
          <w:sz w:val="24"/>
          <w:szCs w:val="24"/>
        </w:rPr>
        <w:t>hron</w:t>
      </w:r>
      <w:r>
        <w:rPr>
          <w:spacing w:val="2"/>
          <w:sz w:val="24"/>
          <w:szCs w:val="24"/>
        </w:rPr>
        <w:t>i</w:t>
      </w:r>
      <w:r>
        <w:rPr>
          <w:sz w:val="24"/>
          <w:szCs w:val="24"/>
        </w:rPr>
        <w:t>c i</w:t>
      </w:r>
      <w:r>
        <w:rPr>
          <w:spacing w:val="1"/>
          <w:sz w:val="24"/>
          <w:szCs w:val="24"/>
        </w:rPr>
        <w:t>m</w:t>
      </w:r>
      <w:r>
        <w:rPr>
          <w:sz w:val="24"/>
          <w:szCs w:val="24"/>
        </w:rPr>
        <w:t xml:space="preserve">mune </w:t>
      </w:r>
      <w:r>
        <w:rPr>
          <w:spacing w:val="-1"/>
          <w:sz w:val="24"/>
          <w:szCs w:val="24"/>
        </w:rPr>
        <w:t>c</w:t>
      </w:r>
      <w:r>
        <w:rPr>
          <w:sz w:val="24"/>
          <w:szCs w:val="24"/>
        </w:rPr>
        <w:t xml:space="preserve">omponent of </w:t>
      </w:r>
      <w:r>
        <w:rPr>
          <w:spacing w:val="2"/>
          <w:sz w:val="24"/>
          <w:szCs w:val="24"/>
        </w:rPr>
        <w:t>p</w:t>
      </w:r>
      <w:r>
        <w:rPr>
          <w:sz w:val="24"/>
          <w:szCs w:val="24"/>
        </w:rPr>
        <w:t>sori</w:t>
      </w:r>
      <w:r>
        <w:rPr>
          <w:spacing w:val="-1"/>
          <w:sz w:val="24"/>
          <w:szCs w:val="24"/>
        </w:rPr>
        <w:t>a</w:t>
      </w:r>
      <w:r>
        <w:rPr>
          <w:sz w:val="24"/>
          <w:szCs w:val="24"/>
        </w:rPr>
        <w:t>sis</w:t>
      </w:r>
      <w:r>
        <w:rPr>
          <w:spacing w:val="1"/>
          <w:sz w:val="24"/>
          <w:szCs w:val="24"/>
        </w:rPr>
        <w:t xml:space="preserve"> </w:t>
      </w:r>
      <w:r>
        <w:rPr>
          <w:sz w:val="24"/>
          <w:szCs w:val="24"/>
        </w:rPr>
        <w:t>though</w:t>
      </w:r>
      <w:r>
        <w:rPr>
          <w:spacing w:val="1"/>
          <w:sz w:val="24"/>
          <w:szCs w:val="24"/>
        </w:rPr>
        <w:t xml:space="preserve"> </w:t>
      </w:r>
      <w:r>
        <w:rPr>
          <w:sz w:val="24"/>
          <w:szCs w:val="24"/>
        </w:rPr>
        <w:t>it</w:t>
      </w:r>
      <w:r>
        <w:rPr>
          <w:spacing w:val="1"/>
          <w:sz w:val="24"/>
          <w:szCs w:val="24"/>
        </w:rPr>
        <w:t xml:space="preserve"> </w:t>
      </w:r>
      <w:r>
        <w:rPr>
          <w:spacing w:val="-1"/>
          <w:sz w:val="24"/>
          <w:szCs w:val="24"/>
        </w:rPr>
        <w:t>ca</w:t>
      </w:r>
      <w:r>
        <w:rPr>
          <w:sz w:val="24"/>
          <w:szCs w:val="24"/>
        </w:rPr>
        <w:t>n be</w:t>
      </w:r>
      <w:r>
        <w:rPr>
          <w:spacing w:val="2"/>
          <w:sz w:val="24"/>
          <w:szCs w:val="24"/>
        </w:rPr>
        <w:t xml:space="preserve"> </w:t>
      </w:r>
      <w:r>
        <w:rPr>
          <w:sz w:val="24"/>
          <w:szCs w:val="24"/>
        </w:rPr>
        <w:t>us</w:t>
      </w:r>
      <w:r>
        <w:rPr>
          <w:spacing w:val="-1"/>
          <w:sz w:val="24"/>
          <w:szCs w:val="24"/>
        </w:rPr>
        <w:t>e</w:t>
      </w:r>
      <w:r>
        <w:rPr>
          <w:sz w:val="24"/>
          <w:szCs w:val="24"/>
        </w:rPr>
        <w:t>d to</w:t>
      </w:r>
      <w:r>
        <w:rPr>
          <w:spacing w:val="1"/>
          <w:sz w:val="24"/>
          <w:szCs w:val="24"/>
        </w:rPr>
        <w:t xml:space="preserve"> </w:t>
      </w:r>
      <w:r>
        <w:rPr>
          <w:spacing w:val="-1"/>
          <w:sz w:val="24"/>
          <w:szCs w:val="24"/>
        </w:rPr>
        <w:t>a</w:t>
      </w:r>
      <w:r>
        <w:rPr>
          <w:sz w:val="24"/>
          <w:szCs w:val="24"/>
        </w:rPr>
        <w:t>s</w:t>
      </w:r>
      <w:r>
        <w:rPr>
          <w:spacing w:val="-1"/>
          <w:sz w:val="24"/>
          <w:szCs w:val="24"/>
        </w:rPr>
        <w:t>c</w:t>
      </w:r>
      <w:r>
        <w:rPr>
          <w:spacing w:val="1"/>
          <w:sz w:val="24"/>
          <w:szCs w:val="24"/>
        </w:rPr>
        <w:t>e</w:t>
      </w:r>
      <w:r>
        <w:rPr>
          <w:sz w:val="24"/>
          <w:szCs w:val="24"/>
        </w:rPr>
        <w:t>rt</w:t>
      </w:r>
      <w:r>
        <w:rPr>
          <w:spacing w:val="-1"/>
          <w:sz w:val="24"/>
          <w:szCs w:val="24"/>
        </w:rPr>
        <w:t>a</w:t>
      </w:r>
      <w:r>
        <w:rPr>
          <w:sz w:val="24"/>
          <w:szCs w:val="24"/>
        </w:rPr>
        <w:t>in</w:t>
      </w:r>
      <w:r>
        <w:rPr>
          <w:spacing w:val="1"/>
          <w:sz w:val="24"/>
          <w:szCs w:val="24"/>
        </w:rPr>
        <w:t xml:space="preserve"> </w:t>
      </w:r>
      <w:r>
        <w:rPr>
          <w:sz w:val="24"/>
          <w:szCs w:val="24"/>
        </w:rPr>
        <w:t xml:space="preserve">the </w:t>
      </w:r>
      <w:r>
        <w:rPr>
          <w:spacing w:val="-1"/>
          <w:sz w:val="24"/>
          <w:szCs w:val="24"/>
        </w:rPr>
        <w:t>a</w:t>
      </w:r>
      <w:r>
        <w:rPr>
          <w:sz w:val="24"/>
          <w:szCs w:val="24"/>
        </w:rPr>
        <w:t>nt</w:t>
      </w:r>
      <w:r>
        <w:rPr>
          <w:spacing w:val="8"/>
          <w:sz w:val="24"/>
          <w:szCs w:val="24"/>
        </w:rPr>
        <w:t>i</w:t>
      </w:r>
      <w:r>
        <w:rPr>
          <w:sz w:val="24"/>
          <w:szCs w:val="24"/>
        </w:rPr>
        <w:t>-infl</w:t>
      </w:r>
      <w:r>
        <w:rPr>
          <w:spacing w:val="-1"/>
          <w:sz w:val="24"/>
          <w:szCs w:val="24"/>
        </w:rPr>
        <w:t>a</w:t>
      </w:r>
      <w:r>
        <w:rPr>
          <w:sz w:val="24"/>
          <w:szCs w:val="24"/>
        </w:rPr>
        <w:t>m</w:t>
      </w:r>
      <w:r>
        <w:rPr>
          <w:spacing w:val="1"/>
          <w:sz w:val="24"/>
          <w:szCs w:val="24"/>
        </w:rPr>
        <w:t>m</w:t>
      </w:r>
      <w:r>
        <w:rPr>
          <w:spacing w:val="-1"/>
          <w:sz w:val="24"/>
          <w:szCs w:val="24"/>
        </w:rPr>
        <w:t>a</w:t>
      </w:r>
      <w:r>
        <w:rPr>
          <w:sz w:val="24"/>
          <w:szCs w:val="24"/>
        </w:rPr>
        <w:t xml:space="preserve">tory </w:t>
      </w:r>
      <w:r>
        <w:rPr>
          <w:spacing w:val="-1"/>
          <w:sz w:val="24"/>
          <w:szCs w:val="24"/>
        </w:rPr>
        <w:t>a</w:t>
      </w:r>
      <w:r>
        <w:rPr>
          <w:sz w:val="24"/>
          <w:szCs w:val="24"/>
        </w:rPr>
        <w:t xml:space="preserve">nd </w:t>
      </w:r>
      <w:r>
        <w:rPr>
          <w:spacing w:val="-1"/>
          <w:sz w:val="24"/>
          <w:szCs w:val="24"/>
        </w:rPr>
        <w:t>a</w:t>
      </w:r>
      <w:r>
        <w:rPr>
          <w:sz w:val="24"/>
          <w:szCs w:val="24"/>
        </w:rPr>
        <w:t>nt</w:t>
      </w:r>
      <w:r>
        <w:rPr>
          <w:spacing w:val="1"/>
          <w:sz w:val="24"/>
          <w:szCs w:val="24"/>
        </w:rPr>
        <w:t>i</w:t>
      </w:r>
      <w:r>
        <w:rPr>
          <w:spacing w:val="-1"/>
          <w:sz w:val="24"/>
          <w:szCs w:val="24"/>
        </w:rPr>
        <w:t>-</w:t>
      </w:r>
      <w:r>
        <w:rPr>
          <w:sz w:val="24"/>
          <w:szCs w:val="24"/>
        </w:rPr>
        <w:t>prolif</w:t>
      </w:r>
      <w:r>
        <w:rPr>
          <w:spacing w:val="-1"/>
          <w:sz w:val="24"/>
          <w:szCs w:val="24"/>
        </w:rPr>
        <w:t>e</w:t>
      </w:r>
      <w:r>
        <w:rPr>
          <w:spacing w:val="1"/>
          <w:sz w:val="24"/>
          <w:szCs w:val="24"/>
        </w:rPr>
        <w:t>r</w:t>
      </w:r>
      <w:r>
        <w:rPr>
          <w:spacing w:val="-1"/>
          <w:sz w:val="24"/>
          <w:szCs w:val="24"/>
        </w:rPr>
        <w:t>a</w:t>
      </w:r>
      <w:r>
        <w:rPr>
          <w:sz w:val="24"/>
          <w:szCs w:val="24"/>
        </w:rPr>
        <w:t>t</w:t>
      </w:r>
      <w:r>
        <w:rPr>
          <w:spacing w:val="1"/>
          <w:sz w:val="24"/>
          <w:szCs w:val="24"/>
        </w:rPr>
        <w:t>i</w:t>
      </w:r>
      <w:r>
        <w:rPr>
          <w:sz w:val="24"/>
          <w:szCs w:val="24"/>
        </w:rPr>
        <w:t>ve</w:t>
      </w:r>
      <w:r>
        <w:rPr>
          <w:spacing w:val="-1"/>
          <w:sz w:val="24"/>
          <w:szCs w:val="24"/>
        </w:rPr>
        <w:t xml:space="preserve"> a</w:t>
      </w:r>
      <w:r>
        <w:rPr>
          <w:sz w:val="24"/>
          <w:szCs w:val="24"/>
        </w:rPr>
        <w:t>bi</w:t>
      </w:r>
      <w:r>
        <w:rPr>
          <w:spacing w:val="1"/>
          <w:sz w:val="24"/>
          <w:szCs w:val="24"/>
        </w:rPr>
        <w:t>l</w:t>
      </w:r>
      <w:r>
        <w:rPr>
          <w:sz w:val="24"/>
          <w:szCs w:val="24"/>
        </w:rPr>
        <w:t>i</w:t>
      </w:r>
      <w:r>
        <w:rPr>
          <w:spacing w:val="1"/>
          <w:sz w:val="24"/>
          <w:szCs w:val="24"/>
        </w:rPr>
        <w:t>t</w:t>
      </w:r>
      <w:r>
        <w:rPr>
          <w:sz w:val="24"/>
          <w:szCs w:val="24"/>
        </w:rPr>
        <w:t>ies of</w:t>
      </w:r>
      <w:r>
        <w:rPr>
          <w:spacing w:val="-1"/>
          <w:sz w:val="24"/>
          <w:szCs w:val="24"/>
        </w:rPr>
        <w:t xml:space="preserve"> c</w:t>
      </w:r>
      <w:r>
        <w:rPr>
          <w:sz w:val="24"/>
          <w:szCs w:val="24"/>
        </w:rPr>
        <w:t>ompounds</w:t>
      </w:r>
      <w:r>
        <w:rPr>
          <w:spacing w:val="2"/>
          <w:sz w:val="24"/>
          <w:szCs w:val="24"/>
        </w:rPr>
        <w:t xml:space="preserve"> </w:t>
      </w:r>
      <w:r>
        <w:rPr>
          <w:spacing w:val="-1"/>
          <w:position w:val="9"/>
          <w:sz w:val="16"/>
          <w:szCs w:val="16"/>
        </w:rPr>
        <w:t>[</w:t>
      </w:r>
      <w:r>
        <w:rPr>
          <w:spacing w:val="1"/>
          <w:position w:val="9"/>
          <w:sz w:val="16"/>
          <w:szCs w:val="16"/>
        </w:rPr>
        <w:t>65</w:t>
      </w:r>
      <w:r>
        <w:rPr>
          <w:position w:val="9"/>
          <w:sz w:val="16"/>
          <w:szCs w:val="16"/>
        </w:rPr>
        <w:t>]</w:t>
      </w:r>
      <w:r>
        <w:rPr>
          <w:sz w:val="24"/>
          <w:szCs w:val="24"/>
        </w:rPr>
        <w:t>.</w:t>
      </w:r>
    </w:p>
    <w:p w14:paraId="16A7B48F" w14:textId="77777777" w:rsidR="00F5721C" w:rsidRDefault="00F5721C">
      <w:pPr>
        <w:spacing w:before="9" w:line="140" w:lineRule="exact"/>
        <w:rPr>
          <w:sz w:val="15"/>
          <w:szCs w:val="15"/>
        </w:rPr>
      </w:pPr>
    </w:p>
    <w:p w14:paraId="3AC68BA5" w14:textId="77777777" w:rsidR="00F5721C" w:rsidRDefault="00353C25">
      <w:pPr>
        <w:spacing w:line="360" w:lineRule="auto"/>
        <w:ind w:left="100" w:right="78"/>
        <w:jc w:val="both"/>
        <w:rPr>
          <w:sz w:val="24"/>
          <w:szCs w:val="24"/>
        </w:rPr>
      </w:pPr>
      <w:r>
        <w:rPr>
          <w:sz w:val="24"/>
          <w:szCs w:val="24"/>
        </w:rPr>
        <w:t>The</w:t>
      </w:r>
      <w:r>
        <w:rPr>
          <w:spacing w:val="-1"/>
          <w:sz w:val="24"/>
          <w:szCs w:val="24"/>
        </w:rPr>
        <w:t xml:space="preserve"> </w:t>
      </w:r>
      <w:r>
        <w:rPr>
          <w:sz w:val="24"/>
          <w:szCs w:val="24"/>
        </w:rPr>
        <w:t>model induc</w:t>
      </w:r>
      <w:r>
        <w:rPr>
          <w:spacing w:val="-1"/>
          <w:sz w:val="24"/>
          <w:szCs w:val="24"/>
        </w:rPr>
        <w:t>e</w:t>
      </w:r>
      <w:r>
        <w:rPr>
          <w:sz w:val="24"/>
          <w:szCs w:val="24"/>
        </w:rPr>
        <w:t xml:space="preserve">d by </w:t>
      </w:r>
      <w:r>
        <w:rPr>
          <w:spacing w:val="-2"/>
          <w:sz w:val="24"/>
          <w:szCs w:val="24"/>
        </w:rPr>
        <w:t>i</w:t>
      </w:r>
      <w:r>
        <w:rPr>
          <w:sz w:val="24"/>
          <w:szCs w:val="24"/>
        </w:rPr>
        <w:t>m</w:t>
      </w:r>
      <w:r>
        <w:rPr>
          <w:spacing w:val="1"/>
          <w:sz w:val="24"/>
          <w:szCs w:val="24"/>
        </w:rPr>
        <w:t>i</w:t>
      </w:r>
      <w:r>
        <w:rPr>
          <w:sz w:val="24"/>
          <w:szCs w:val="24"/>
        </w:rPr>
        <w:t>qui</w:t>
      </w:r>
      <w:r>
        <w:rPr>
          <w:spacing w:val="1"/>
          <w:sz w:val="24"/>
          <w:szCs w:val="24"/>
        </w:rPr>
        <w:t>m</w:t>
      </w:r>
      <w:r>
        <w:rPr>
          <w:sz w:val="24"/>
          <w:szCs w:val="24"/>
        </w:rPr>
        <w:t>od is</w:t>
      </w:r>
      <w:r>
        <w:rPr>
          <w:spacing w:val="-2"/>
          <w:sz w:val="24"/>
          <w:szCs w:val="24"/>
        </w:rPr>
        <w:t xml:space="preserve"> </w:t>
      </w:r>
      <w:r>
        <w:rPr>
          <w:sz w:val="24"/>
          <w:szCs w:val="24"/>
        </w:rPr>
        <w:t>theo</w:t>
      </w:r>
      <w:r>
        <w:rPr>
          <w:spacing w:val="-1"/>
          <w:sz w:val="24"/>
          <w:szCs w:val="24"/>
        </w:rPr>
        <w:t>re</w:t>
      </w:r>
      <w:r>
        <w:rPr>
          <w:sz w:val="24"/>
          <w:szCs w:val="24"/>
        </w:rPr>
        <w:t>t</w:t>
      </w:r>
      <w:r>
        <w:rPr>
          <w:spacing w:val="1"/>
          <w:sz w:val="24"/>
          <w:szCs w:val="24"/>
        </w:rPr>
        <w:t>i</w:t>
      </w:r>
      <w:r>
        <w:rPr>
          <w:spacing w:val="-1"/>
          <w:sz w:val="24"/>
          <w:szCs w:val="24"/>
        </w:rPr>
        <w:t>ca</w:t>
      </w:r>
      <w:r>
        <w:rPr>
          <w:sz w:val="24"/>
          <w:szCs w:val="24"/>
        </w:rPr>
        <w:t>l</w:t>
      </w:r>
      <w:r>
        <w:rPr>
          <w:spacing w:val="1"/>
          <w:sz w:val="24"/>
          <w:szCs w:val="24"/>
        </w:rPr>
        <w:t>l</w:t>
      </w:r>
      <w:r>
        <w:rPr>
          <w:sz w:val="24"/>
          <w:szCs w:val="24"/>
        </w:rPr>
        <w:t>y the b</w:t>
      </w:r>
      <w:r>
        <w:rPr>
          <w:spacing w:val="-1"/>
          <w:sz w:val="24"/>
          <w:szCs w:val="24"/>
        </w:rPr>
        <w:t>e</w:t>
      </w:r>
      <w:r>
        <w:rPr>
          <w:sz w:val="24"/>
          <w:szCs w:val="24"/>
        </w:rPr>
        <w:t>st wh</w:t>
      </w:r>
      <w:r>
        <w:rPr>
          <w:spacing w:val="-1"/>
          <w:sz w:val="24"/>
          <w:szCs w:val="24"/>
        </w:rPr>
        <w:t>e</w:t>
      </w:r>
      <w:r>
        <w:rPr>
          <w:sz w:val="24"/>
          <w:szCs w:val="24"/>
        </w:rPr>
        <w:t>n it</w:t>
      </w:r>
      <w:r>
        <w:rPr>
          <w:spacing w:val="1"/>
          <w:sz w:val="24"/>
          <w:szCs w:val="24"/>
        </w:rPr>
        <w:t xml:space="preserve"> </w:t>
      </w:r>
      <w:r>
        <w:rPr>
          <w:spacing w:val="-1"/>
          <w:sz w:val="24"/>
          <w:szCs w:val="24"/>
        </w:rPr>
        <w:t>c</w:t>
      </w:r>
      <w:r>
        <w:rPr>
          <w:sz w:val="24"/>
          <w:szCs w:val="24"/>
        </w:rPr>
        <w:t>omes</w:t>
      </w:r>
      <w:r>
        <w:rPr>
          <w:spacing w:val="-3"/>
          <w:sz w:val="24"/>
          <w:szCs w:val="24"/>
        </w:rPr>
        <w:t xml:space="preserve"> </w:t>
      </w:r>
      <w:r>
        <w:rPr>
          <w:sz w:val="24"/>
          <w:szCs w:val="24"/>
        </w:rPr>
        <w:t>to pr</w:t>
      </w:r>
      <w:r>
        <w:rPr>
          <w:spacing w:val="-1"/>
          <w:sz w:val="24"/>
          <w:szCs w:val="24"/>
        </w:rPr>
        <w:t>ec</w:t>
      </w:r>
      <w:r>
        <w:rPr>
          <w:sz w:val="24"/>
          <w:szCs w:val="24"/>
        </w:rPr>
        <w:t>l</w:t>
      </w:r>
      <w:r>
        <w:rPr>
          <w:spacing w:val="1"/>
          <w:sz w:val="24"/>
          <w:szCs w:val="24"/>
        </w:rPr>
        <w:t>i</w:t>
      </w:r>
      <w:r>
        <w:rPr>
          <w:sz w:val="24"/>
          <w:szCs w:val="24"/>
        </w:rPr>
        <w:t>nic</w:t>
      </w:r>
      <w:r>
        <w:rPr>
          <w:spacing w:val="-1"/>
          <w:sz w:val="24"/>
          <w:szCs w:val="24"/>
        </w:rPr>
        <w:t>a</w:t>
      </w:r>
      <w:r>
        <w:rPr>
          <w:sz w:val="24"/>
          <w:szCs w:val="24"/>
        </w:rPr>
        <w:t>l s</w:t>
      </w:r>
      <w:r>
        <w:rPr>
          <w:spacing w:val="1"/>
          <w:sz w:val="24"/>
          <w:szCs w:val="24"/>
        </w:rPr>
        <w:t>t</w:t>
      </w:r>
      <w:r>
        <w:rPr>
          <w:sz w:val="24"/>
          <w:szCs w:val="24"/>
        </w:rPr>
        <w:t>udies of</w:t>
      </w:r>
      <w:r>
        <w:rPr>
          <w:spacing w:val="-3"/>
          <w:sz w:val="24"/>
          <w:szCs w:val="24"/>
        </w:rPr>
        <w:t xml:space="preserve"> </w:t>
      </w:r>
      <w:r>
        <w:rPr>
          <w:sz w:val="24"/>
          <w:szCs w:val="24"/>
        </w:rPr>
        <w:t>psori</w:t>
      </w:r>
      <w:r>
        <w:rPr>
          <w:spacing w:val="-1"/>
          <w:sz w:val="24"/>
          <w:szCs w:val="24"/>
        </w:rPr>
        <w:t>a</w:t>
      </w:r>
      <w:r>
        <w:rPr>
          <w:sz w:val="24"/>
          <w:szCs w:val="24"/>
        </w:rPr>
        <w:t>si</w:t>
      </w:r>
      <w:r>
        <w:rPr>
          <w:spacing w:val="1"/>
          <w:sz w:val="24"/>
          <w:szCs w:val="24"/>
        </w:rPr>
        <w:t>s</w:t>
      </w:r>
      <w:r>
        <w:rPr>
          <w:sz w:val="24"/>
          <w:szCs w:val="24"/>
        </w:rPr>
        <w:t>,</w:t>
      </w:r>
      <w:r>
        <w:rPr>
          <w:spacing w:val="-2"/>
          <w:sz w:val="24"/>
          <w:szCs w:val="24"/>
        </w:rPr>
        <w:t xml:space="preserve"> </w:t>
      </w:r>
      <w:r>
        <w:rPr>
          <w:spacing w:val="-1"/>
          <w:sz w:val="24"/>
          <w:szCs w:val="24"/>
        </w:rPr>
        <w:t>a</w:t>
      </w:r>
      <w:r>
        <w:rPr>
          <w:sz w:val="24"/>
          <w:szCs w:val="24"/>
        </w:rPr>
        <w:t>s</w:t>
      </w:r>
      <w:r>
        <w:rPr>
          <w:spacing w:val="-2"/>
          <w:sz w:val="24"/>
          <w:szCs w:val="24"/>
        </w:rPr>
        <w:t xml:space="preserve"> </w:t>
      </w:r>
      <w:r>
        <w:rPr>
          <w:sz w:val="24"/>
          <w:szCs w:val="24"/>
        </w:rPr>
        <w:t>it</w:t>
      </w:r>
      <w:r>
        <w:rPr>
          <w:spacing w:val="-2"/>
          <w:sz w:val="24"/>
          <w:szCs w:val="24"/>
        </w:rPr>
        <w:t xml:space="preserve"> </w:t>
      </w:r>
      <w:r>
        <w:rPr>
          <w:sz w:val="24"/>
          <w:szCs w:val="24"/>
        </w:rPr>
        <w:t>is</w:t>
      </w:r>
      <w:r>
        <w:rPr>
          <w:spacing w:val="-4"/>
          <w:sz w:val="24"/>
          <w:szCs w:val="24"/>
        </w:rPr>
        <w:t xml:space="preserve"> </w:t>
      </w:r>
      <w:r>
        <w:rPr>
          <w:sz w:val="24"/>
          <w:szCs w:val="24"/>
        </w:rPr>
        <w:t>r</w:t>
      </w:r>
      <w:r>
        <w:rPr>
          <w:spacing w:val="-2"/>
          <w:sz w:val="24"/>
          <w:szCs w:val="24"/>
        </w:rPr>
        <w:t>e</w:t>
      </w:r>
      <w:r>
        <w:rPr>
          <w:sz w:val="24"/>
          <w:szCs w:val="24"/>
        </w:rPr>
        <w:t>prod</w:t>
      </w:r>
      <w:r>
        <w:rPr>
          <w:spacing w:val="-1"/>
          <w:sz w:val="24"/>
          <w:szCs w:val="24"/>
        </w:rPr>
        <w:t>uc</w:t>
      </w:r>
      <w:r>
        <w:rPr>
          <w:sz w:val="24"/>
          <w:szCs w:val="24"/>
        </w:rPr>
        <w:t>ib</w:t>
      </w:r>
      <w:r>
        <w:rPr>
          <w:spacing w:val="1"/>
          <w:sz w:val="24"/>
          <w:szCs w:val="24"/>
        </w:rPr>
        <w:t>l</w:t>
      </w:r>
      <w:r>
        <w:rPr>
          <w:spacing w:val="-1"/>
          <w:sz w:val="24"/>
          <w:szCs w:val="24"/>
        </w:rPr>
        <w:t>e</w:t>
      </w:r>
      <w:r>
        <w:rPr>
          <w:sz w:val="24"/>
          <w:szCs w:val="24"/>
        </w:rPr>
        <w:t>,</w:t>
      </w:r>
      <w:r>
        <w:rPr>
          <w:spacing w:val="-2"/>
          <w:sz w:val="24"/>
          <w:szCs w:val="24"/>
        </w:rPr>
        <w:t xml:space="preserve"> </w:t>
      </w:r>
      <w:r>
        <w:rPr>
          <w:sz w:val="24"/>
          <w:szCs w:val="24"/>
        </w:rPr>
        <w:t>foun</w:t>
      </w:r>
      <w:r>
        <w:rPr>
          <w:spacing w:val="-1"/>
          <w:sz w:val="24"/>
          <w:szCs w:val="24"/>
        </w:rPr>
        <w:t>de</w:t>
      </w:r>
      <w:r>
        <w:rPr>
          <w:sz w:val="24"/>
          <w:szCs w:val="24"/>
        </w:rPr>
        <w:t>d</w:t>
      </w:r>
      <w:r>
        <w:rPr>
          <w:spacing w:val="-2"/>
          <w:sz w:val="24"/>
          <w:szCs w:val="24"/>
        </w:rPr>
        <w:t xml:space="preserve"> </w:t>
      </w:r>
      <w:r>
        <w:rPr>
          <w:sz w:val="24"/>
          <w:szCs w:val="24"/>
        </w:rPr>
        <w:t>upon</w:t>
      </w:r>
      <w:r>
        <w:rPr>
          <w:spacing w:val="-2"/>
          <w:sz w:val="24"/>
          <w:szCs w:val="24"/>
        </w:rPr>
        <w:t xml:space="preserve"> </w:t>
      </w:r>
      <w:r>
        <w:rPr>
          <w:sz w:val="24"/>
          <w:szCs w:val="24"/>
        </w:rPr>
        <w:t>a</w:t>
      </w:r>
      <w:r>
        <w:rPr>
          <w:spacing w:val="-3"/>
          <w:sz w:val="24"/>
          <w:szCs w:val="24"/>
        </w:rPr>
        <w:t xml:space="preserve"> </w:t>
      </w:r>
      <w:r>
        <w:rPr>
          <w:sz w:val="24"/>
          <w:szCs w:val="24"/>
        </w:rPr>
        <w:t>quick</w:t>
      </w:r>
      <w:r>
        <w:rPr>
          <w:spacing w:val="-3"/>
          <w:sz w:val="24"/>
          <w:szCs w:val="24"/>
        </w:rPr>
        <w:t xml:space="preserve"> </w:t>
      </w:r>
      <w:r>
        <w:rPr>
          <w:sz w:val="24"/>
          <w:szCs w:val="24"/>
        </w:rPr>
        <w:t>upsu</w:t>
      </w:r>
      <w:r>
        <w:rPr>
          <w:spacing w:val="-5"/>
          <w:sz w:val="24"/>
          <w:szCs w:val="24"/>
        </w:rPr>
        <w:t>r</w:t>
      </w:r>
      <w:r>
        <w:rPr>
          <w:sz w:val="24"/>
          <w:szCs w:val="24"/>
        </w:rPr>
        <w:t>g</w:t>
      </w:r>
      <w:r>
        <w:rPr>
          <w:spacing w:val="-1"/>
          <w:sz w:val="24"/>
          <w:szCs w:val="24"/>
        </w:rPr>
        <w:t>e</w:t>
      </w:r>
      <w:r>
        <w:rPr>
          <w:sz w:val="24"/>
          <w:szCs w:val="24"/>
        </w:rPr>
        <w:t>,</w:t>
      </w:r>
      <w:r>
        <w:rPr>
          <w:spacing w:val="-2"/>
          <w:sz w:val="24"/>
          <w:szCs w:val="24"/>
        </w:rPr>
        <w:t xml:space="preserve"> </w:t>
      </w:r>
      <w:r>
        <w:rPr>
          <w:spacing w:val="-1"/>
          <w:sz w:val="24"/>
          <w:szCs w:val="24"/>
        </w:rPr>
        <w:t>a</w:t>
      </w:r>
      <w:r>
        <w:rPr>
          <w:sz w:val="24"/>
          <w:szCs w:val="24"/>
        </w:rPr>
        <w:t>nd</w:t>
      </w:r>
      <w:r>
        <w:rPr>
          <w:spacing w:val="-2"/>
          <w:sz w:val="24"/>
          <w:szCs w:val="24"/>
        </w:rPr>
        <w:t xml:space="preserve"> </w:t>
      </w:r>
      <w:r>
        <w:rPr>
          <w:sz w:val="24"/>
          <w:szCs w:val="24"/>
        </w:rPr>
        <w:t>invo</w:t>
      </w:r>
      <w:r>
        <w:rPr>
          <w:spacing w:val="1"/>
          <w:sz w:val="24"/>
          <w:szCs w:val="24"/>
        </w:rPr>
        <w:t>l</w:t>
      </w:r>
      <w:r>
        <w:rPr>
          <w:sz w:val="24"/>
          <w:szCs w:val="24"/>
        </w:rPr>
        <w:t>v</w:t>
      </w:r>
      <w:r>
        <w:rPr>
          <w:spacing w:val="-1"/>
          <w:sz w:val="24"/>
          <w:szCs w:val="24"/>
        </w:rPr>
        <w:t>e</w:t>
      </w:r>
      <w:r>
        <w:rPr>
          <w:sz w:val="24"/>
          <w:szCs w:val="24"/>
        </w:rPr>
        <w:t>d</w:t>
      </w:r>
      <w:r>
        <w:rPr>
          <w:spacing w:val="-2"/>
          <w:sz w:val="24"/>
          <w:szCs w:val="24"/>
        </w:rPr>
        <w:t xml:space="preserve"> </w:t>
      </w:r>
      <w:r>
        <w:rPr>
          <w:sz w:val="24"/>
          <w:szCs w:val="24"/>
        </w:rPr>
        <w:t>in</w:t>
      </w:r>
      <w:r>
        <w:rPr>
          <w:spacing w:val="-2"/>
          <w:sz w:val="24"/>
          <w:szCs w:val="24"/>
        </w:rPr>
        <w:t xml:space="preserve"> </w:t>
      </w:r>
      <w:r>
        <w:rPr>
          <w:sz w:val="24"/>
          <w:szCs w:val="24"/>
        </w:rPr>
        <w:t>the</w:t>
      </w:r>
      <w:r>
        <w:rPr>
          <w:spacing w:val="-3"/>
          <w:sz w:val="24"/>
          <w:szCs w:val="24"/>
        </w:rPr>
        <w:t xml:space="preserve"> </w:t>
      </w:r>
      <w:r>
        <w:rPr>
          <w:sz w:val="24"/>
          <w:szCs w:val="24"/>
        </w:rPr>
        <w:t>I</w:t>
      </w:r>
      <w:r>
        <w:rPr>
          <w:spacing w:val="2"/>
          <w:sz w:val="24"/>
          <w:szCs w:val="24"/>
        </w:rPr>
        <w:t>L</w:t>
      </w:r>
      <w:r>
        <w:rPr>
          <w:spacing w:val="-1"/>
          <w:sz w:val="24"/>
          <w:szCs w:val="24"/>
        </w:rPr>
        <w:t>-</w:t>
      </w:r>
      <w:r>
        <w:rPr>
          <w:sz w:val="24"/>
          <w:szCs w:val="24"/>
        </w:rPr>
        <w:t>23/IL-</w:t>
      </w:r>
    </w:p>
    <w:p w14:paraId="6DE80D88" w14:textId="77777777" w:rsidR="00F5721C" w:rsidRDefault="00353C25">
      <w:pPr>
        <w:spacing w:before="3" w:line="360" w:lineRule="auto"/>
        <w:ind w:left="100" w:right="80"/>
        <w:jc w:val="both"/>
        <w:rPr>
          <w:sz w:val="24"/>
          <w:szCs w:val="24"/>
        </w:rPr>
      </w:pPr>
      <w:r>
        <w:rPr>
          <w:sz w:val="24"/>
          <w:szCs w:val="24"/>
        </w:rPr>
        <w:t>17</w:t>
      </w:r>
      <w:r>
        <w:rPr>
          <w:spacing w:val="-7"/>
          <w:sz w:val="24"/>
          <w:szCs w:val="24"/>
        </w:rPr>
        <w:t xml:space="preserve"> </w:t>
      </w:r>
      <w:proofErr w:type="gramStart"/>
      <w:r>
        <w:rPr>
          <w:spacing w:val="-1"/>
          <w:sz w:val="24"/>
          <w:szCs w:val="24"/>
        </w:rPr>
        <w:t>a</w:t>
      </w:r>
      <w:r>
        <w:rPr>
          <w:sz w:val="24"/>
          <w:szCs w:val="24"/>
        </w:rPr>
        <w:t>xis</w:t>
      </w:r>
      <w:proofErr w:type="gramEnd"/>
      <w:r>
        <w:rPr>
          <w:spacing w:val="-6"/>
          <w:sz w:val="24"/>
          <w:szCs w:val="24"/>
        </w:rPr>
        <w:t xml:space="preserve"> </w:t>
      </w:r>
      <w:r>
        <w:rPr>
          <w:sz w:val="24"/>
          <w:szCs w:val="24"/>
        </w:rPr>
        <w:t>la</w:t>
      </w:r>
      <w:r>
        <w:rPr>
          <w:spacing w:val="-6"/>
          <w:sz w:val="24"/>
          <w:szCs w:val="24"/>
        </w:rPr>
        <w:t>r</w:t>
      </w:r>
      <w:r>
        <w:rPr>
          <w:sz w:val="24"/>
          <w:szCs w:val="24"/>
        </w:rPr>
        <w:t>g</w:t>
      </w:r>
      <w:r>
        <w:rPr>
          <w:spacing w:val="-1"/>
          <w:sz w:val="24"/>
          <w:szCs w:val="24"/>
        </w:rPr>
        <w:t>e</w:t>
      </w:r>
      <w:r>
        <w:rPr>
          <w:sz w:val="24"/>
          <w:szCs w:val="24"/>
        </w:rPr>
        <w:t>l</w:t>
      </w:r>
      <w:r>
        <w:rPr>
          <w:spacing w:val="-14"/>
          <w:sz w:val="24"/>
          <w:szCs w:val="24"/>
        </w:rPr>
        <w:t>y</w:t>
      </w:r>
      <w:r>
        <w:rPr>
          <w:sz w:val="24"/>
          <w:szCs w:val="24"/>
        </w:rPr>
        <w:t>.</w:t>
      </w:r>
      <w:r>
        <w:rPr>
          <w:spacing w:val="-7"/>
          <w:sz w:val="24"/>
          <w:szCs w:val="24"/>
        </w:rPr>
        <w:t xml:space="preserve"> </w:t>
      </w:r>
      <w:r>
        <w:rPr>
          <w:spacing w:val="1"/>
          <w:sz w:val="24"/>
          <w:szCs w:val="24"/>
        </w:rPr>
        <w:t>S</w:t>
      </w:r>
      <w:r>
        <w:rPr>
          <w:spacing w:val="-1"/>
          <w:sz w:val="24"/>
          <w:szCs w:val="24"/>
        </w:rPr>
        <w:t>e</w:t>
      </w:r>
      <w:r>
        <w:rPr>
          <w:sz w:val="24"/>
          <w:szCs w:val="24"/>
        </w:rPr>
        <w:t>le</w:t>
      </w:r>
      <w:r>
        <w:rPr>
          <w:spacing w:val="-1"/>
          <w:sz w:val="24"/>
          <w:szCs w:val="24"/>
        </w:rPr>
        <w:t>c</w:t>
      </w:r>
      <w:r>
        <w:rPr>
          <w:sz w:val="24"/>
          <w:szCs w:val="24"/>
        </w:rPr>
        <w:t>t</w:t>
      </w:r>
      <w:r>
        <w:rPr>
          <w:spacing w:val="1"/>
          <w:sz w:val="24"/>
          <w:szCs w:val="24"/>
        </w:rPr>
        <w:t>i</w:t>
      </w:r>
      <w:r>
        <w:rPr>
          <w:sz w:val="24"/>
          <w:szCs w:val="24"/>
        </w:rPr>
        <w:t>on</w:t>
      </w:r>
      <w:r>
        <w:rPr>
          <w:spacing w:val="-7"/>
          <w:sz w:val="24"/>
          <w:szCs w:val="24"/>
        </w:rPr>
        <w:t xml:space="preserve"> </w:t>
      </w:r>
      <w:r>
        <w:rPr>
          <w:sz w:val="24"/>
          <w:szCs w:val="24"/>
        </w:rPr>
        <w:t>of</w:t>
      </w:r>
      <w:r>
        <w:rPr>
          <w:spacing w:val="-8"/>
          <w:sz w:val="24"/>
          <w:szCs w:val="24"/>
        </w:rPr>
        <w:t xml:space="preserve"> </w:t>
      </w:r>
      <w:r>
        <w:rPr>
          <w:spacing w:val="-1"/>
          <w:sz w:val="24"/>
          <w:szCs w:val="24"/>
        </w:rPr>
        <w:t>a</w:t>
      </w:r>
      <w:r>
        <w:rPr>
          <w:sz w:val="24"/>
          <w:szCs w:val="24"/>
        </w:rPr>
        <w:t>n</w:t>
      </w:r>
      <w:r>
        <w:rPr>
          <w:spacing w:val="-7"/>
          <w:sz w:val="24"/>
          <w:szCs w:val="24"/>
        </w:rPr>
        <w:t xml:space="preserve"> </w:t>
      </w:r>
      <w:r>
        <w:rPr>
          <w:spacing w:val="-1"/>
          <w:sz w:val="24"/>
          <w:szCs w:val="24"/>
        </w:rPr>
        <w:t>a</w:t>
      </w:r>
      <w:r>
        <w:rPr>
          <w:sz w:val="24"/>
          <w:szCs w:val="24"/>
        </w:rPr>
        <w:t>ppro</w:t>
      </w:r>
      <w:r>
        <w:rPr>
          <w:spacing w:val="1"/>
          <w:sz w:val="24"/>
          <w:szCs w:val="24"/>
        </w:rPr>
        <w:t>p</w:t>
      </w:r>
      <w:r>
        <w:rPr>
          <w:sz w:val="24"/>
          <w:szCs w:val="24"/>
        </w:rPr>
        <w:t>ri</w:t>
      </w:r>
      <w:r>
        <w:rPr>
          <w:spacing w:val="-1"/>
          <w:sz w:val="24"/>
          <w:szCs w:val="24"/>
        </w:rPr>
        <w:t>a</w:t>
      </w:r>
      <w:r>
        <w:rPr>
          <w:sz w:val="24"/>
          <w:szCs w:val="24"/>
        </w:rPr>
        <w:t>te</w:t>
      </w:r>
      <w:r>
        <w:rPr>
          <w:spacing w:val="-8"/>
          <w:sz w:val="24"/>
          <w:szCs w:val="24"/>
        </w:rPr>
        <w:t xml:space="preserve"> </w:t>
      </w:r>
      <w:r>
        <w:rPr>
          <w:spacing w:val="-1"/>
          <w:sz w:val="24"/>
          <w:szCs w:val="24"/>
        </w:rPr>
        <w:t>a</w:t>
      </w:r>
      <w:r>
        <w:rPr>
          <w:sz w:val="24"/>
          <w:szCs w:val="24"/>
        </w:rPr>
        <w:t>ni</w:t>
      </w:r>
      <w:r>
        <w:rPr>
          <w:spacing w:val="1"/>
          <w:sz w:val="24"/>
          <w:szCs w:val="24"/>
        </w:rPr>
        <w:t>m</w:t>
      </w:r>
      <w:r>
        <w:rPr>
          <w:spacing w:val="-1"/>
          <w:sz w:val="24"/>
          <w:szCs w:val="24"/>
        </w:rPr>
        <w:t>a</w:t>
      </w:r>
      <w:r>
        <w:rPr>
          <w:sz w:val="24"/>
          <w:szCs w:val="24"/>
        </w:rPr>
        <w:t>l</w:t>
      </w:r>
      <w:r>
        <w:rPr>
          <w:spacing w:val="-4"/>
          <w:sz w:val="24"/>
          <w:szCs w:val="24"/>
        </w:rPr>
        <w:t xml:space="preserve"> </w:t>
      </w:r>
      <w:r>
        <w:rPr>
          <w:sz w:val="24"/>
          <w:szCs w:val="24"/>
        </w:rPr>
        <w:t>model</w:t>
      </w:r>
      <w:r>
        <w:rPr>
          <w:spacing w:val="-7"/>
          <w:sz w:val="24"/>
          <w:szCs w:val="24"/>
        </w:rPr>
        <w:t xml:space="preserve"> </w:t>
      </w:r>
      <w:r>
        <w:rPr>
          <w:sz w:val="24"/>
          <w:szCs w:val="24"/>
        </w:rPr>
        <w:t>is</w:t>
      </w:r>
      <w:r>
        <w:rPr>
          <w:spacing w:val="-6"/>
          <w:sz w:val="24"/>
          <w:szCs w:val="24"/>
        </w:rPr>
        <w:t xml:space="preserve"> </w:t>
      </w:r>
      <w:r>
        <w:rPr>
          <w:sz w:val="24"/>
          <w:szCs w:val="24"/>
        </w:rPr>
        <w:t>d</w:t>
      </w:r>
      <w:r>
        <w:rPr>
          <w:spacing w:val="-1"/>
          <w:sz w:val="24"/>
          <w:szCs w:val="24"/>
        </w:rPr>
        <w:t>e</w:t>
      </w:r>
      <w:r>
        <w:rPr>
          <w:sz w:val="24"/>
          <w:szCs w:val="24"/>
        </w:rPr>
        <w:t>te</w:t>
      </w:r>
      <w:r>
        <w:rPr>
          <w:spacing w:val="1"/>
          <w:sz w:val="24"/>
          <w:szCs w:val="24"/>
        </w:rPr>
        <w:t>r</w:t>
      </w:r>
      <w:r>
        <w:rPr>
          <w:sz w:val="24"/>
          <w:szCs w:val="24"/>
        </w:rPr>
        <w:t>m</w:t>
      </w:r>
      <w:r>
        <w:rPr>
          <w:spacing w:val="1"/>
          <w:sz w:val="24"/>
          <w:szCs w:val="24"/>
        </w:rPr>
        <w:t>i</w:t>
      </w:r>
      <w:r>
        <w:rPr>
          <w:sz w:val="24"/>
          <w:szCs w:val="24"/>
        </w:rPr>
        <w:t>n</w:t>
      </w:r>
      <w:r>
        <w:rPr>
          <w:spacing w:val="-1"/>
          <w:sz w:val="24"/>
          <w:szCs w:val="24"/>
        </w:rPr>
        <w:t>e</w:t>
      </w:r>
      <w:r>
        <w:rPr>
          <w:sz w:val="24"/>
          <w:szCs w:val="24"/>
        </w:rPr>
        <w:t>d</w:t>
      </w:r>
      <w:r>
        <w:rPr>
          <w:spacing w:val="-7"/>
          <w:sz w:val="24"/>
          <w:szCs w:val="24"/>
        </w:rPr>
        <w:t xml:space="preserve"> </w:t>
      </w:r>
      <w:r>
        <w:rPr>
          <w:sz w:val="24"/>
          <w:szCs w:val="24"/>
        </w:rPr>
        <w:t>by</w:t>
      </w:r>
      <w:r>
        <w:rPr>
          <w:spacing w:val="-7"/>
          <w:sz w:val="24"/>
          <w:szCs w:val="24"/>
        </w:rPr>
        <w:t xml:space="preserve"> </w:t>
      </w:r>
      <w:r>
        <w:rPr>
          <w:sz w:val="24"/>
          <w:szCs w:val="24"/>
        </w:rPr>
        <w:t>the</w:t>
      </w:r>
      <w:r>
        <w:rPr>
          <w:spacing w:val="-8"/>
          <w:sz w:val="24"/>
          <w:szCs w:val="24"/>
        </w:rPr>
        <w:t xml:space="preserve"> </w:t>
      </w:r>
      <w:r>
        <w:rPr>
          <w:sz w:val="24"/>
          <w:szCs w:val="24"/>
        </w:rPr>
        <w:t>obje</w:t>
      </w:r>
      <w:r>
        <w:rPr>
          <w:spacing w:val="-1"/>
          <w:sz w:val="24"/>
          <w:szCs w:val="24"/>
        </w:rPr>
        <w:t>c</w:t>
      </w:r>
      <w:r>
        <w:rPr>
          <w:sz w:val="24"/>
          <w:szCs w:val="24"/>
        </w:rPr>
        <w:t>t</w:t>
      </w:r>
      <w:r>
        <w:rPr>
          <w:spacing w:val="1"/>
          <w:sz w:val="24"/>
          <w:szCs w:val="24"/>
        </w:rPr>
        <w:t>i</w:t>
      </w:r>
      <w:r>
        <w:rPr>
          <w:sz w:val="24"/>
          <w:szCs w:val="24"/>
        </w:rPr>
        <w:t>v</w:t>
      </w:r>
      <w:r>
        <w:rPr>
          <w:spacing w:val="-1"/>
          <w:sz w:val="24"/>
          <w:szCs w:val="24"/>
        </w:rPr>
        <w:t>e</w:t>
      </w:r>
      <w:r>
        <w:rPr>
          <w:sz w:val="24"/>
          <w:szCs w:val="24"/>
        </w:rPr>
        <w:t>s</w:t>
      </w:r>
      <w:r>
        <w:rPr>
          <w:spacing w:val="-7"/>
          <w:sz w:val="24"/>
          <w:szCs w:val="24"/>
        </w:rPr>
        <w:t xml:space="preserve"> </w:t>
      </w:r>
      <w:r>
        <w:rPr>
          <w:sz w:val="24"/>
          <w:szCs w:val="24"/>
        </w:rPr>
        <w:t>of</w:t>
      </w:r>
      <w:r>
        <w:rPr>
          <w:spacing w:val="-8"/>
          <w:sz w:val="24"/>
          <w:szCs w:val="24"/>
        </w:rPr>
        <w:t xml:space="preserve"> </w:t>
      </w:r>
      <w:r>
        <w:rPr>
          <w:sz w:val="24"/>
          <w:szCs w:val="24"/>
        </w:rPr>
        <w:t>the stud</w:t>
      </w:r>
      <w:r>
        <w:rPr>
          <w:spacing w:val="-14"/>
          <w:sz w:val="24"/>
          <w:szCs w:val="24"/>
        </w:rPr>
        <w:t>y</w:t>
      </w:r>
      <w:r>
        <w:rPr>
          <w:sz w:val="24"/>
          <w:szCs w:val="24"/>
        </w:rPr>
        <w:t>,</w:t>
      </w:r>
      <w:r>
        <w:rPr>
          <w:spacing w:val="-7"/>
          <w:sz w:val="24"/>
          <w:szCs w:val="24"/>
        </w:rPr>
        <w:t xml:space="preserve"> </w:t>
      </w:r>
      <w:r>
        <w:rPr>
          <w:sz w:val="24"/>
          <w:szCs w:val="24"/>
        </w:rPr>
        <w:t>that</w:t>
      </w:r>
      <w:r>
        <w:rPr>
          <w:spacing w:val="-7"/>
          <w:sz w:val="24"/>
          <w:szCs w:val="24"/>
        </w:rPr>
        <w:t xml:space="preserve"> </w:t>
      </w:r>
      <w:r>
        <w:rPr>
          <w:sz w:val="24"/>
          <w:szCs w:val="24"/>
        </w:rPr>
        <w:t>is,</w:t>
      </w:r>
      <w:r>
        <w:rPr>
          <w:spacing w:val="-6"/>
          <w:sz w:val="24"/>
          <w:szCs w:val="24"/>
        </w:rPr>
        <w:t xml:space="preserve"> </w:t>
      </w:r>
      <w:r>
        <w:rPr>
          <w:spacing w:val="-2"/>
          <w:sz w:val="24"/>
          <w:szCs w:val="24"/>
        </w:rPr>
        <w:t>i</w:t>
      </w:r>
      <w:r>
        <w:rPr>
          <w:sz w:val="24"/>
          <w:szCs w:val="24"/>
        </w:rPr>
        <w:t>t</w:t>
      </w:r>
      <w:r>
        <w:rPr>
          <w:spacing w:val="-7"/>
          <w:sz w:val="24"/>
          <w:szCs w:val="24"/>
        </w:rPr>
        <w:t xml:space="preserve"> </w:t>
      </w:r>
      <w:r>
        <w:rPr>
          <w:spacing w:val="-1"/>
          <w:sz w:val="24"/>
          <w:szCs w:val="24"/>
        </w:rPr>
        <w:t>c</w:t>
      </w:r>
      <w:r>
        <w:rPr>
          <w:sz w:val="24"/>
          <w:szCs w:val="24"/>
        </w:rPr>
        <w:t>ould</w:t>
      </w:r>
      <w:r>
        <w:rPr>
          <w:spacing w:val="-7"/>
          <w:sz w:val="24"/>
          <w:szCs w:val="24"/>
        </w:rPr>
        <w:t xml:space="preserve"> </w:t>
      </w:r>
      <w:r>
        <w:rPr>
          <w:sz w:val="24"/>
          <w:szCs w:val="24"/>
        </w:rPr>
        <w:t>be</w:t>
      </w:r>
      <w:r>
        <w:rPr>
          <w:spacing w:val="-8"/>
          <w:sz w:val="24"/>
          <w:szCs w:val="24"/>
        </w:rPr>
        <w:t xml:space="preserve"> </w:t>
      </w:r>
      <w:r>
        <w:rPr>
          <w:sz w:val="24"/>
          <w:szCs w:val="24"/>
        </w:rPr>
        <w:t>a</w:t>
      </w:r>
      <w:r>
        <w:rPr>
          <w:spacing w:val="-8"/>
          <w:sz w:val="24"/>
          <w:szCs w:val="24"/>
        </w:rPr>
        <w:t xml:space="preserve"> </w:t>
      </w:r>
      <w:r>
        <w:rPr>
          <w:sz w:val="24"/>
          <w:szCs w:val="24"/>
        </w:rPr>
        <w:t>me</w:t>
      </w:r>
      <w:r>
        <w:rPr>
          <w:spacing w:val="-1"/>
          <w:sz w:val="24"/>
          <w:szCs w:val="24"/>
        </w:rPr>
        <w:t>c</w:t>
      </w:r>
      <w:r>
        <w:rPr>
          <w:sz w:val="24"/>
          <w:szCs w:val="24"/>
        </w:rPr>
        <w:t>h</w:t>
      </w:r>
      <w:r>
        <w:rPr>
          <w:spacing w:val="-1"/>
          <w:sz w:val="24"/>
          <w:szCs w:val="24"/>
        </w:rPr>
        <w:t>a</w:t>
      </w:r>
      <w:r>
        <w:rPr>
          <w:sz w:val="24"/>
          <w:szCs w:val="24"/>
        </w:rPr>
        <w:t>nis</w:t>
      </w:r>
      <w:r>
        <w:rPr>
          <w:spacing w:val="1"/>
          <w:sz w:val="24"/>
          <w:szCs w:val="24"/>
        </w:rPr>
        <w:t>t</w:t>
      </w:r>
      <w:r>
        <w:rPr>
          <w:sz w:val="24"/>
          <w:szCs w:val="24"/>
        </w:rPr>
        <w:t>ic</w:t>
      </w:r>
      <w:r>
        <w:rPr>
          <w:spacing w:val="-8"/>
          <w:sz w:val="24"/>
          <w:szCs w:val="24"/>
        </w:rPr>
        <w:t xml:space="preserve"> </w:t>
      </w:r>
      <w:r>
        <w:rPr>
          <w:sz w:val="24"/>
          <w:szCs w:val="24"/>
        </w:rPr>
        <w:t>stud</w:t>
      </w:r>
      <w:r>
        <w:rPr>
          <w:spacing w:val="-14"/>
          <w:sz w:val="24"/>
          <w:szCs w:val="24"/>
        </w:rPr>
        <w:t>y</w:t>
      </w:r>
      <w:r>
        <w:rPr>
          <w:sz w:val="24"/>
          <w:szCs w:val="24"/>
        </w:rPr>
        <w:t>,</w:t>
      </w:r>
      <w:r>
        <w:rPr>
          <w:spacing w:val="-7"/>
          <w:sz w:val="24"/>
          <w:szCs w:val="24"/>
        </w:rPr>
        <w:t xml:space="preserve"> </w:t>
      </w:r>
      <w:proofErr w:type="spellStart"/>
      <w:r>
        <w:rPr>
          <w:sz w:val="24"/>
          <w:szCs w:val="24"/>
        </w:rPr>
        <w:t>phyto</w:t>
      </w:r>
      <w:r>
        <w:rPr>
          <w:spacing w:val="1"/>
          <w:sz w:val="24"/>
          <w:szCs w:val="24"/>
        </w:rPr>
        <w:t>t</w:t>
      </w:r>
      <w:r>
        <w:rPr>
          <w:sz w:val="24"/>
          <w:szCs w:val="24"/>
        </w:rPr>
        <w:t>h</w:t>
      </w:r>
      <w:r>
        <w:rPr>
          <w:spacing w:val="-1"/>
          <w:sz w:val="24"/>
          <w:szCs w:val="24"/>
        </w:rPr>
        <w:t>e</w:t>
      </w:r>
      <w:r>
        <w:rPr>
          <w:sz w:val="24"/>
          <w:szCs w:val="24"/>
        </w:rPr>
        <w:t>r</w:t>
      </w:r>
      <w:r>
        <w:rPr>
          <w:spacing w:val="-2"/>
          <w:sz w:val="24"/>
          <w:szCs w:val="24"/>
        </w:rPr>
        <w:t>a</w:t>
      </w:r>
      <w:r>
        <w:rPr>
          <w:sz w:val="24"/>
          <w:szCs w:val="24"/>
        </w:rPr>
        <w:t>p</w:t>
      </w:r>
      <w:r>
        <w:rPr>
          <w:spacing w:val="-1"/>
          <w:sz w:val="24"/>
          <w:szCs w:val="24"/>
        </w:rPr>
        <w:t>e</w:t>
      </w:r>
      <w:r>
        <w:rPr>
          <w:sz w:val="24"/>
          <w:szCs w:val="24"/>
        </w:rPr>
        <w:t>ut</w:t>
      </w:r>
      <w:r>
        <w:rPr>
          <w:spacing w:val="1"/>
          <w:sz w:val="24"/>
          <w:szCs w:val="24"/>
        </w:rPr>
        <w:t>i</w:t>
      </w:r>
      <w:r>
        <w:rPr>
          <w:sz w:val="24"/>
          <w:szCs w:val="24"/>
        </w:rPr>
        <w:t>c</w:t>
      </w:r>
      <w:proofErr w:type="spellEnd"/>
      <w:r>
        <w:rPr>
          <w:spacing w:val="-6"/>
          <w:sz w:val="24"/>
          <w:szCs w:val="24"/>
        </w:rPr>
        <w:t xml:space="preserve"> </w:t>
      </w:r>
      <w:r>
        <w:rPr>
          <w:spacing w:val="-1"/>
          <w:sz w:val="24"/>
          <w:szCs w:val="24"/>
        </w:rPr>
        <w:t>a</w:t>
      </w:r>
      <w:r>
        <w:rPr>
          <w:sz w:val="24"/>
          <w:szCs w:val="24"/>
        </w:rPr>
        <w:t>g</w:t>
      </w:r>
      <w:r>
        <w:rPr>
          <w:spacing w:val="-1"/>
          <w:sz w:val="24"/>
          <w:szCs w:val="24"/>
        </w:rPr>
        <w:t>e</w:t>
      </w:r>
      <w:r>
        <w:rPr>
          <w:sz w:val="24"/>
          <w:szCs w:val="24"/>
        </w:rPr>
        <w:t>nt</w:t>
      </w:r>
      <w:r>
        <w:rPr>
          <w:spacing w:val="-7"/>
          <w:sz w:val="24"/>
          <w:szCs w:val="24"/>
        </w:rPr>
        <w:t xml:space="preserve"> </w:t>
      </w:r>
      <w:r>
        <w:rPr>
          <w:sz w:val="24"/>
          <w:szCs w:val="24"/>
        </w:rPr>
        <w:t>ph</w:t>
      </w:r>
      <w:r>
        <w:rPr>
          <w:spacing w:val="-1"/>
          <w:sz w:val="24"/>
          <w:szCs w:val="24"/>
        </w:rPr>
        <w:t>a</w:t>
      </w:r>
      <w:r>
        <w:rPr>
          <w:sz w:val="24"/>
          <w:szCs w:val="24"/>
        </w:rPr>
        <w:t>r</w:t>
      </w:r>
      <w:r>
        <w:rPr>
          <w:spacing w:val="2"/>
          <w:sz w:val="24"/>
          <w:szCs w:val="24"/>
        </w:rPr>
        <w:t>m</w:t>
      </w:r>
      <w:r>
        <w:rPr>
          <w:spacing w:val="-1"/>
          <w:sz w:val="24"/>
          <w:szCs w:val="24"/>
        </w:rPr>
        <w:t>ac</w:t>
      </w:r>
      <w:r>
        <w:rPr>
          <w:sz w:val="24"/>
          <w:szCs w:val="24"/>
        </w:rPr>
        <w:t>olog</w:t>
      </w:r>
      <w:r>
        <w:rPr>
          <w:spacing w:val="1"/>
          <w:sz w:val="24"/>
          <w:szCs w:val="24"/>
        </w:rPr>
        <w:t>i</w:t>
      </w:r>
      <w:r>
        <w:rPr>
          <w:sz w:val="24"/>
          <w:szCs w:val="24"/>
        </w:rPr>
        <w:t>c</w:t>
      </w:r>
      <w:r>
        <w:rPr>
          <w:spacing w:val="-8"/>
          <w:sz w:val="24"/>
          <w:szCs w:val="24"/>
        </w:rPr>
        <w:t xml:space="preserve"> </w:t>
      </w:r>
      <w:r>
        <w:rPr>
          <w:sz w:val="24"/>
          <w:szCs w:val="24"/>
        </w:rPr>
        <w:t>s</w:t>
      </w:r>
      <w:r>
        <w:rPr>
          <w:spacing w:val="-1"/>
          <w:sz w:val="24"/>
          <w:szCs w:val="24"/>
        </w:rPr>
        <w:t>c</w:t>
      </w:r>
      <w:r>
        <w:rPr>
          <w:spacing w:val="1"/>
          <w:sz w:val="24"/>
          <w:szCs w:val="24"/>
        </w:rPr>
        <w:t>r</w:t>
      </w:r>
      <w:r>
        <w:rPr>
          <w:spacing w:val="-1"/>
          <w:sz w:val="24"/>
          <w:szCs w:val="24"/>
        </w:rPr>
        <w:t>ee</w:t>
      </w:r>
      <w:r>
        <w:rPr>
          <w:sz w:val="24"/>
          <w:szCs w:val="24"/>
        </w:rPr>
        <w:t>ning, or</w:t>
      </w:r>
      <w:r>
        <w:rPr>
          <w:spacing w:val="4"/>
          <w:sz w:val="24"/>
          <w:szCs w:val="24"/>
        </w:rPr>
        <w:t xml:space="preserve"> </w:t>
      </w:r>
      <w:r>
        <w:rPr>
          <w:sz w:val="24"/>
          <w:szCs w:val="24"/>
        </w:rPr>
        <w:t>tr</w:t>
      </w:r>
      <w:r>
        <w:rPr>
          <w:spacing w:val="-1"/>
          <w:sz w:val="24"/>
          <w:szCs w:val="24"/>
        </w:rPr>
        <w:t>a</w:t>
      </w:r>
      <w:r>
        <w:rPr>
          <w:sz w:val="24"/>
          <w:szCs w:val="24"/>
        </w:rPr>
        <w:t>nslational</w:t>
      </w:r>
      <w:r>
        <w:rPr>
          <w:spacing w:val="5"/>
          <w:sz w:val="24"/>
          <w:szCs w:val="24"/>
        </w:rPr>
        <w:t xml:space="preserve"> </w:t>
      </w:r>
      <w:r>
        <w:rPr>
          <w:sz w:val="24"/>
          <w:szCs w:val="24"/>
        </w:rPr>
        <w:t>v</w:t>
      </w:r>
      <w:r>
        <w:rPr>
          <w:spacing w:val="-1"/>
          <w:sz w:val="24"/>
          <w:szCs w:val="24"/>
        </w:rPr>
        <w:t>a</w:t>
      </w:r>
      <w:r>
        <w:rPr>
          <w:sz w:val="24"/>
          <w:szCs w:val="24"/>
        </w:rPr>
        <w:t>l</w:t>
      </w:r>
      <w:r>
        <w:rPr>
          <w:spacing w:val="1"/>
          <w:sz w:val="24"/>
          <w:szCs w:val="24"/>
        </w:rPr>
        <w:t>i</w:t>
      </w:r>
      <w:r>
        <w:rPr>
          <w:sz w:val="24"/>
          <w:szCs w:val="24"/>
        </w:rPr>
        <w:t>d</w:t>
      </w:r>
      <w:r>
        <w:rPr>
          <w:spacing w:val="-1"/>
          <w:sz w:val="24"/>
          <w:szCs w:val="24"/>
        </w:rPr>
        <w:t>a</w:t>
      </w:r>
      <w:r>
        <w:rPr>
          <w:sz w:val="24"/>
          <w:szCs w:val="24"/>
        </w:rPr>
        <w:t>t</w:t>
      </w:r>
      <w:r>
        <w:rPr>
          <w:spacing w:val="1"/>
          <w:sz w:val="24"/>
          <w:szCs w:val="24"/>
        </w:rPr>
        <w:t>i</w:t>
      </w:r>
      <w:r>
        <w:rPr>
          <w:spacing w:val="2"/>
          <w:sz w:val="24"/>
          <w:szCs w:val="24"/>
        </w:rPr>
        <w:t>o</w:t>
      </w:r>
      <w:r>
        <w:rPr>
          <w:sz w:val="24"/>
          <w:szCs w:val="24"/>
        </w:rPr>
        <w:t>n. Th</w:t>
      </w:r>
      <w:r>
        <w:rPr>
          <w:spacing w:val="-1"/>
          <w:sz w:val="24"/>
          <w:szCs w:val="24"/>
        </w:rPr>
        <w:t>e</w:t>
      </w:r>
      <w:r>
        <w:rPr>
          <w:sz w:val="24"/>
          <w:szCs w:val="24"/>
        </w:rPr>
        <w:t>se</w:t>
      </w:r>
      <w:r>
        <w:rPr>
          <w:spacing w:val="4"/>
          <w:sz w:val="24"/>
          <w:szCs w:val="24"/>
        </w:rPr>
        <w:t xml:space="preserve"> </w:t>
      </w:r>
      <w:r>
        <w:rPr>
          <w:sz w:val="24"/>
          <w:szCs w:val="24"/>
        </w:rPr>
        <w:t>models</w:t>
      </w:r>
      <w:r>
        <w:rPr>
          <w:spacing w:val="5"/>
          <w:sz w:val="24"/>
          <w:szCs w:val="24"/>
        </w:rPr>
        <w:t xml:space="preserve"> </w:t>
      </w:r>
      <w:r>
        <w:rPr>
          <w:spacing w:val="-1"/>
          <w:sz w:val="24"/>
          <w:szCs w:val="24"/>
        </w:rPr>
        <w:t>a</w:t>
      </w:r>
      <w:r>
        <w:rPr>
          <w:spacing w:val="1"/>
          <w:sz w:val="24"/>
          <w:szCs w:val="24"/>
        </w:rPr>
        <w:t>r</w:t>
      </w:r>
      <w:r>
        <w:rPr>
          <w:sz w:val="24"/>
          <w:szCs w:val="24"/>
        </w:rPr>
        <w:t>e</w:t>
      </w:r>
      <w:r>
        <w:rPr>
          <w:spacing w:val="4"/>
          <w:sz w:val="24"/>
          <w:szCs w:val="24"/>
        </w:rPr>
        <w:t xml:space="preserve"> </w:t>
      </w:r>
      <w:r>
        <w:rPr>
          <w:sz w:val="24"/>
          <w:szCs w:val="24"/>
        </w:rPr>
        <w:t>of</w:t>
      </w:r>
      <w:r>
        <w:rPr>
          <w:spacing w:val="4"/>
          <w:sz w:val="24"/>
          <w:szCs w:val="24"/>
        </w:rPr>
        <w:t xml:space="preserve"> </w:t>
      </w:r>
      <w:r>
        <w:rPr>
          <w:spacing w:val="3"/>
          <w:sz w:val="24"/>
          <w:szCs w:val="24"/>
        </w:rPr>
        <w:t>t</w:t>
      </w:r>
      <w:r>
        <w:rPr>
          <w:sz w:val="24"/>
          <w:szCs w:val="24"/>
        </w:rPr>
        <w:t>he</w:t>
      </w:r>
      <w:r>
        <w:rPr>
          <w:spacing w:val="4"/>
          <w:sz w:val="24"/>
          <w:szCs w:val="24"/>
        </w:rPr>
        <w:t xml:space="preserve"> </w:t>
      </w:r>
      <w:r>
        <w:rPr>
          <w:sz w:val="24"/>
          <w:szCs w:val="24"/>
        </w:rPr>
        <w:t>ut</w:t>
      </w:r>
      <w:r>
        <w:rPr>
          <w:spacing w:val="1"/>
          <w:sz w:val="24"/>
          <w:szCs w:val="24"/>
        </w:rPr>
        <w:t>m</w:t>
      </w:r>
      <w:r>
        <w:rPr>
          <w:sz w:val="24"/>
          <w:szCs w:val="24"/>
        </w:rPr>
        <w:t>ost</w:t>
      </w:r>
      <w:r>
        <w:rPr>
          <w:spacing w:val="5"/>
          <w:sz w:val="24"/>
          <w:szCs w:val="24"/>
        </w:rPr>
        <w:t xml:space="preserve"> </w:t>
      </w:r>
      <w:r>
        <w:rPr>
          <w:sz w:val="24"/>
          <w:szCs w:val="24"/>
        </w:rPr>
        <w:t>i</w:t>
      </w:r>
      <w:r>
        <w:rPr>
          <w:spacing w:val="1"/>
          <w:sz w:val="24"/>
          <w:szCs w:val="24"/>
        </w:rPr>
        <w:t>m</w:t>
      </w:r>
      <w:r>
        <w:rPr>
          <w:sz w:val="24"/>
          <w:szCs w:val="24"/>
        </w:rPr>
        <w:t>port</w:t>
      </w:r>
      <w:r>
        <w:rPr>
          <w:spacing w:val="-1"/>
          <w:sz w:val="24"/>
          <w:szCs w:val="24"/>
        </w:rPr>
        <w:t>a</w:t>
      </w:r>
      <w:r>
        <w:rPr>
          <w:sz w:val="24"/>
          <w:szCs w:val="24"/>
        </w:rPr>
        <w:t>n</w:t>
      </w:r>
      <w:r>
        <w:rPr>
          <w:spacing w:val="-1"/>
          <w:sz w:val="24"/>
          <w:szCs w:val="24"/>
        </w:rPr>
        <w:t>c</w:t>
      </w:r>
      <w:r>
        <w:rPr>
          <w:sz w:val="24"/>
          <w:szCs w:val="24"/>
        </w:rPr>
        <w:t>e</w:t>
      </w:r>
      <w:r>
        <w:rPr>
          <w:spacing w:val="4"/>
          <w:sz w:val="24"/>
          <w:szCs w:val="24"/>
        </w:rPr>
        <w:t xml:space="preserve"> </w:t>
      </w:r>
      <w:r>
        <w:rPr>
          <w:sz w:val="24"/>
          <w:szCs w:val="24"/>
        </w:rPr>
        <w:t>in</w:t>
      </w:r>
      <w:r>
        <w:rPr>
          <w:spacing w:val="7"/>
          <w:sz w:val="24"/>
          <w:szCs w:val="24"/>
        </w:rPr>
        <w:t xml:space="preserve"> </w:t>
      </w:r>
      <w:r>
        <w:rPr>
          <w:sz w:val="24"/>
          <w:szCs w:val="24"/>
        </w:rPr>
        <w:t>pr</w:t>
      </w:r>
      <w:r>
        <w:rPr>
          <w:spacing w:val="-2"/>
          <w:sz w:val="24"/>
          <w:szCs w:val="24"/>
        </w:rPr>
        <w:t>e</w:t>
      </w:r>
      <w:r>
        <w:rPr>
          <w:sz w:val="24"/>
          <w:szCs w:val="24"/>
        </w:rPr>
        <w:t>diction</w:t>
      </w:r>
      <w:r>
        <w:rPr>
          <w:spacing w:val="5"/>
          <w:sz w:val="24"/>
          <w:szCs w:val="24"/>
        </w:rPr>
        <w:t xml:space="preserve"> </w:t>
      </w:r>
      <w:r>
        <w:rPr>
          <w:sz w:val="24"/>
          <w:szCs w:val="24"/>
        </w:rPr>
        <w:t>of</w:t>
      </w:r>
      <w:r>
        <w:rPr>
          <w:spacing w:val="4"/>
          <w:sz w:val="24"/>
          <w:szCs w:val="24"/>
        </w:rPr>
        <w:t xml:space="preserve"> </w:t>
      </w:r>
      <w:r>
        <w:rPr>
          <w:sz w:val="24"/>
          <w:szCs w:val="24"/>
        </w:rPr>
        <w:t>plant d</w:t>
      </w:r>
      <w:r>
        <w:rPr>
          <w:spacing w:val="-1"/>
          <w:sz w:val="24"/>
          <w:szCs w:val="24"/>
        </w:rPr>
        <w:t>e</w:t>
      </w:r>
      <w:r>
        <w:rPr>
          <w:sz w:val="24"/>
          <w:szCs w:val="24"/>
        </w:rPr>
        <w:t>riv</w:t>
      </w:r>
      <w:r>
        <w:rPr>
          <w:spacing w:val="-1"/>
          <w:sz w:val="24"/>
          <w:szCs w:val="24"/>
        </w:rPr>
        <w:t>e</w:t>
      </w:r>
      <w:r>
        <w:rPr>
          <w:sz w:val="24"/>
          <w:szCs w:val="24"/>
        </w:rPr>
        <w:t>d</w:t>
      </w:r>
      <w:r>
        <w:rPr>
          <w:spacing w:val="-7"/>
          <w:sz w:val="24"/>
          <w:szCs w:val="24"/>
        </w:rPr>
        <w:t xml:space="preserve"> </w:t>
      </w:r>
      <w:r>
        <w:rPr>
          <w:spacing w:val="-1"/>
          <w:sz w:val="24"/>
          <w:szCs w:val="24"/>
        </w:rPr>
        <w:t>e</w:t>
      </w:r>
      <w:r>
        <w:rPr>
          <w:sz w:val="24"/>
          <w:szCs w:val="24"/>
        </w:rPr>
        <w:t>xtr</w:t>
      </w:r>
      <w:r>
        <w:rPr>
          <w:spacing w:val="1"/>
          <w:sz w:val="24"/>
          <w:szCs w:val="24"/>
        </w:rPr>
        <w:t>a</w:t>
      </w:r>
      <w:r>
        <w:rPr>
          <w:spacing w:val="-1"/>
          <w:sz w:val="24"/>
          <w:szCs w:val="24"/>
        </w:rPr>
        <w:t>c</w:t>
      </w:r>
      <w:r>
        <w:rPr>
          <w:sz w:val="24"/>
          <w:szCs w:val="24"/>
        </w:rPr>
        <w:t>t</w:t>
      </w:r>
      <w:r>
        <w:rPr>
          <w:spacing w:val="-9"/>
          <w:sz w:val="24"/>
          <w:szCs w:val="24"/>
        </w:rPr>
        <w:t xml:space="preserve"> </w:t>
      </w:r>
      <w:r>
        <w:rPr>
          <w:spacing w:val="-1"/>
          <w:sz w:val="24"/>
          <w:szCs w:val="24"/>
        </w:rPr>
        <w:t>a</w:t>
      </w:r>
      <w:r>
        <w:rPr>
          <w:sz w:val="24"/>
          <w:szCs w:val="24"/>
        </w:rPr>
        <w:t>s</w:t>
      </w:r>
      <w:r>
        <w:rPr>
          <w:spacing w:val="-9"/>
          <w:sz w:val="24"/>
          <w:szCs w:val="24"/>
        </w:rPr>
        <w:t xml:space="preserve"> </w:t>
      </w:r>
      <w:r>
        <w:rPr>
          <w:spacing w:val="2"/>
          <w:sz w:val="24"/>
          <w:szCs w:val="24"/>
        </w:rPr>
        <w:t>p</w:t>
      </w:r>
      <w:r>
        <w:rPr>
          <w:spacing w:val="-1"/>
          <w:sz w:val="24"/>
          <w:szCs w:val="24"/>
        </w:rPr>
        <w:t>a</w:t>
      </w:r>
      <w:r>
        <w:rPr>
          <w:sz w:val="24"/>
          <w:szCs w:val="24"/>
        </w:rPr>
        <w:t>rt</w:t>
      </w:r>
      <w:r>
        <w:rPr>
          <w:spacing w:val="-10"/>
          <w:sz w:val="24"/>
          <w:szCs w:val="24"/>
        </w:rPr>
        <w:t xml:space="preserve"> </w:t>
      </w:r>
      <w:r>
        <w:rPr>
          <w:spacing w:val="2"/>
          <w:sz w:val="24"/>
          <w:szCs w:val="24"/>
        </w:rPr>
        <w:t>o</w:t>
      </w:r>
      <w:r>
        <w:rPr>
          <w:sz w:val="24"/>
          <w:szCs w:val="24"/>
        </w:rPr>
        <w:t>f</w:t>
      </w:r>
      <w:r>
        <w:rPr>
          <w:spacing w:val="-8"/>
          <w:sz w:val="24"/>
          <w:szCs w:val="24"/>
        </w:rPr>
        <w:t xml:space="preserve"> </w:t>
      </w:r>
      <w:r>
        <w:rPr>
          <w:spacing w:val="-1"/>
          <w:sz w:val="24"/>
          <w:szCs w:val="24"/>
        </w:rPr>
        <w:t>a</w:t>
      </w:r>
      <w:r>
        <w:rPr>
          <w:sz w:val="24"/>
          <w:szCs w:val="24"/>
        </w:rPr>
        <w:t>n</w:t>
      </w:r>
      <w:r>
        <w:rPr>
          <w:spacing w:val="-10"/>
          <w:sz w:val="24"/>
          <w:szCs w:val="24"/>
        </w:rPr>
        <w:t xml:space="preserve"> </w:t>
      </w:r>
      <w:r>
        <w:rPr>
          <w:sz w:val="24"/>
          <w:szCs w:val="24"/>
        </w:rPr>
        <w:t>i</w:t>
      </w:r>
      <w:r>
        <w:rPr>
          <w:spacing w:val="1"/>
          <w:sz w:val="24"/>
          <w:szCs w:val="24"/>
        </w:rPr>
        <w:t>m</w:t>
      </w:r>
      <w:r>
        <w:rPr>
          <w:sz w:val="24"/>
          <w:szCs w:val="24"/>
        </w:rPr>
        <w:t>m</w:t>
      </w:r>
      <w:r>
        <w:rPr>
          <w:spacing w:val="2"/>
          <w:sz w:val="24"/>
          <w:szCs w:val="24"/>
        </w:rPr>
        <w:t>u</w:t>
      </w:r>
      <w:r>
        <w:rPr>
          <w:sz w:val="24"/>
          <w:szCs w:val="24"/>
        </w:rPr>
        <w:t>ne</w:t>
      </w:r>
      <w:r>
        <w:rPr>
          <w:spacing w:val="-11"/>
          <w:sz w:val="24"/>
          <w:szCs w:val="24"/>
        </w:rPr>
        <w:t xml:space="preserve"> </w:t>
      </w:r>
      <w:r>
        <w:rPr>
          <w:sz w:val="24"/>
          <w:szCs w:val="24"/>
        </w:rPr>
        <w:t>medi</w:t>
      </w:r>
      <w:r>
        <w:rPr>
          <w:spacing w:val="-1"/>
          <w:sz w:val="24"/>
          <w:szCs w:val="24"/>
        </w:rPr>
        <w:t>a</w:t>
      </w:r>
      <w:r>
        <w:rPr>
          <w:spacing w:val="3"/>
          <w:sz w:val="24"/>
          <w:szCs w:val="24"/>
        </w:rPr>
        <w:t>t</w:t>
      </w:r>
      <w:r>
        <w:rPr>
          <w:spacing w:val="-1"/>
          <w:sz w:val="24"/>
          <w:szCs w:val="24"/>
        </w:rPr>
        <w:t>e</w:t>
      </w:r>
      <w:r>
        <w:rPr>
          <w:sz w:val="24"/>
          <w:szCs w:val="24"/>
        </w:rPr>
        <w:t>d</w:t>
      </w:r>
      <w:r>
        <w:rPr>
          <w:spacing w:val="-10"/>
          <w:sz w:val="24"/>
          <w:szCs w:val="24"/>
        </w:rPr>
        <w:t xml:space="preserve"> </w:t>
      </w:r>
      <w:r>
        <w:rPr>
          <w:sz w:val="24"/>
          <w:szCs w:val="24"/>
        </w:rPr>
        <w:t>pl</w:t>
      </w:r>
      <w:r>
        <w:rPr>
          <w:spacing w:val="2"/>
          <w:sz w:val="24"/>
          <w:szCs w:val="24"/>
        </w:rPr>
        <w:t>a</w:t>
      </w:r>
      <w:r>
        <w:rPr>
          <w:sz w:val="24"/>
          <w:szCs w:val="24"/>
        </w:rPr>
        <w:t>nt</w:t>
      </w:r>
      <w:r>
        <w:rPr>
          <w:spacing w:val="-9"/>
          <w:sz w:val="24"/>
          <w:szCs w:val="24"/>
        </w:rPr>
        <w:t xml:space="preserve"> </w:t>
      </w:r>
      <w:r>
        <w:rPr>
          <w:sz w:val="24"/>
          <w:szCs w:val="24"/>
        </w:rPr>
        <w:t>inf</w:t>
      </w:r>
      <w:r>
        <w:rPr>
          <w:spacing w:val="-1"/>
          <w:sz w:val="24"/>
          <w:szCs w:val="24"/>
        </w:rPr>
        <w:t>ec</w:t>
      </w:r>
      <w:r>
        <w:rPr>
          <w:sz w:val="24"/>
          <w:szCs w:val="24"/>
        </w:rPr>
        <w:t>t</w:t>
      </w:r>
      <w:r>
        <w:rPr>
          <w:spacing w:val="1"/>
          <w:sz w:val="24"/>
          <w:szCs w:val="24"/>
        </w:rPr>
        <w:t>i</w:t>
      </w:r>
      <w:r>
        <w:rPr>
          <w:sz w:val="24"/>
          <w:szCs w:val="24"/>
        </w:rPr>
        <w:t>on</w:t>
      </w:r>
      <w:r>
        <w:rPr>
          <w:spacing w:val="-10"/>
          <w:sz w:val="24"/>
          <w:szCs w:val="24"/>
        </w:rPr>
        <w:t xml:space="preserve"> </w:t>
      </w:r>
      <w:r>
        <w:rPr>
          <w:sz w:val="24"/>
          <w:szCs w:val="24"/>
        </w:rPr>
        <w:t>in</w:t>
      </w:r>
      <w:r>
        <w:rPr>
          <w:spacing w:val="-9"/>
          <w:sz w:val="24"/>
          <w:szCs w:val="24"/>
        </w:rPr>
        <w:t xml:space="preserve"> </w:t>
      </w:r>
      <w:r>
        <w:rPr>
          <w:sz w:val="24"/>
          <w:szCs w:val="24"/>
        </w:rPr>
        <w:t>the</w:t>
      </w:r>
      <w:r>
        <w:rPr>
          <w:spacing w:val="-8"/>
          <w:sz w:val="24"/>
          <w:szCs w:val="24"/>
        </w:rPr>
        <w:t xml:space="preserve"> </w:t>
      </w:r>
      <w:r>
        <w:rPr>
          <w:sz w:val="24"/>
          <w:szCs w:val="24"/>
        </w:rPr>
        <w:t>skin</w:t>
      </w:r>
      <w:r>
        <w:rPr>
          <w:spacing w:val="-9"/>
          <w:sz w:val="24"/>
          <w:szCs w:val="24"/>
        </w:rPr>
        <w:t xml:space="preserve"> </w:t>
      </w:r>
      <w:r>
        <w:rPr>
          <w:sz w:val="24"/>
          <w:szCs w:val="24"/>
        </w:rPr>
        <w:t>s</w:t>
      </w:r>
      <w:r>
        <w:rPr>
          <w:spacing w:val="2"/>
          <w:sz w:val="24"/>
          <w:szCs w:val="24"/>
        </w:rPr>
        <w:t>u</w:t>
      </w:r>
      <w:r>
        <w:rPr>
          <w:spacing w:val="-1"/>
          <w:sz w:val="24"/>
          <w:szCs w:val="24"/>
        </w:rPr>
        <w:t>c</w:t>
      </w:r>
      <w:r>
        <w:rPr>
          <w:sz w:val="24"/>
          <w:szCs w:val="24"/>
        </w:rPr>
        <w:t>h</w:t>
      </w:r>
      <w:r>
        <w:rPr>
          <w:spacing w:val="-10"/>
          <w:sz w:val="24"/>
          <w:szCs w:val="24"/>
        </w:rPr>
        <w:t xml:space="preserve"> </w:t>
      </w:r>
      <w:r>
        <w:rPr>
          <w:spacing w:val="-1"/>
          <w:sz w:val="24"/>
          <w:szCs w:val="24"/>
        </w:rPr>
        <w:t>a</w:t>
      </w:r>
      <w:r>
        <w:rPr>
          <w:sz w:val="24"/>
          <w:szCs w:val="24"/>
        </w:rPr>
        <w:t>s</w:t>
      </w:r>
      <w:r>
        <w:rPr>
          <w:spacing w:val="-7"/>
          <w:sz w:val="24"/>
          <w:szCs w:val="24"/>
        </w:rPr>
        <w:t xml:space="preserve"> </w:t>
      </w:r>
      <w:r>
        <w:rPr>
          <w:sz w:val="24"/>
          <w:szCs w:val="24"/>
        </w:rPr>
        <w:t>plu</w:t>
      </w:r>
      <w:r>
        <w:rPr>
          <w:spacing w:val="1"/>
          <w:sz w:val="24"/>
          <w:szCs w:val="24"/>
        </w:rPr>
        <w:t>m</w:t>
      </w:r>
      <w:r>
        <w:rPr>
          <w:spacing w:val="-1"/>
          <w:sz w:val="24"/>
          <w:szCs w:val="24"/>
        </w:rPr>
        <w:t>e</w:t>
      </w:r>
      <w:r>
        <w:rPr>
          <w:sz w:val="24"/>
          <w:szCs w:val="24"/>
        </w:rPr>
        <w:t>ria</w:t>
      </w:r>
      <w:r>
        <w:rPr>
          <w:spacing w:val="-8"/>
          <w:sz w:val="24"/>
          <w:szCs w:val="24"/>
        </w:rPr>
        <w:t xml:space="preserve"> </w:t>
      </w:r>
      <w:r>
        <w:rPr>
          <w:spacing w:val="-1"/>
          <w:sz w:val="24"/>
          <w:szCs w:val="24"/>
        </w:rPr>
        <w:t>a</w:t>
      </w:r>
      <w:r>
        <w:rPr>
          <w:sz w:val="24"/>
          <w:szCs w:val="24"/>
        </w:rPr>
        <w:t>lba.</w:t>
      </w:r>
    </w:p>
    <w:p w14:paraId="7A5C1D61" w14:textId="77777777" w:rsidR="00F5721C" w:rsidRDefault="00F5721C">
      <w:pPr>
        <w:spacing w:before="8" w:line="120" w:lineRule="exact"/>
        <w:rPr>
          <w:sz w:val="13"/>
          <w:szCs w:val="13"/>
        </w:rPr>
      </w:pPr>
    </w:p>
    <w:p w14:paraId="3ADFFF8F" w14:textId="77777777" w:rsidR="00F5721C" w:rsidRDefault="00F5721C">
      <w:pPr>
        <w:spacing w:line="200" w:lineRule="exact"/>
      </w:pPr>
    </w:p>
    <w:p w14:paraId="3E5BEB63" w14:textId="77777777" w:rsidR="00F5721C" w:rsidRDefault="00F5721C">
      <w:pPr>
        <w:spacing w:line="200" w:lineRule="exact"/>
      </w:pPr>
    </w:p>
    <w:p w14:paraId="67621805" w14:textId="77777777" w:rsidR="00F5721C" w:rsidRDefault="00F5721C">
      <w:pPr>
        <w:spacing w:line="200" w:lineRule="exact"/>
      </w:pPr>
    </w:p>
    <w:p w14:paraId="3940569A" w14:textId="77777777" w:rsidR="00F5721C" w:rsidRDefault="00353C25">
      <w:pPr>
        <w:ind w:left="100" w:right="4609"/>
        <w:jc w:val="both"/>
        <w:rPr>
          <w:sz w:val="24"/>
          <w:szCs w:val="24"/>
        </w:rPr>
      </w:pPr>
      <w:r>
        <w:rPr>
          <w:sz w:val="24"/>
          <w:szCs w:val="24"/>
        </w:rPr>
        <w:t>Lite</w:t>
      </w:r>
      <w:r>
        <w:rPr>
          <w:spacing w:val="-1"/>
          <w:sz w:val="24"/>
          <w:szCs w:val="24"/>
        </w:rPr>
        <w:t>ra</w:t>
      </w:r>
      <w:r>
        <w:rPr>
          <w:sz w:val="24"/>
          <w:szCs w:val="24"/>
        </w:rPr>
        <w:t>ture</w:t>
      </w:r>
      <w:r>
        <w:rPr>
          <w:spacing w:val="1"/>
          <w:sz w:val="24"/>
          <w:szCs w:val="24"/>
        </w:rPr>
        <w:t xml:space="preserve"> </w:t>
      </w:r>
      <w:r>
        <w:rPr>
          <w:spacing w:val="-1"/>
          <w:sz w:val="24"/>
          <w:szCs w:val="24"/>
        </w:rPr>
        <w:t>a</w:t>
      </w:r>
      <w:r>
        <w:rPr>
          <w:sz w:val="24"/>
          <w:szCs w:val="24"/>
        </w:rPr>
        <w:t>nd R</w:t>
      </w:r>
      <w:r>
        <w:rPr>
          <w:spacing w:val="-1"/>
          <w:sz w:val="24"/>
          <w:szCs w:val="24"/>
        </w:rPr>
        <w:t>e</w:t>
      </w:r>
      <w:r>
        <w:rPr>
          <w:sz w:val="24"/>
          <w:szCs w:val="24"/>
        </w:rPr>
        <w:t>s</w:t>
      </w:r>
      <w:r>
        <w:rPr>
          <w:spacing w:val="-1"/>
          <w:sz w:val="24"/>
          <w:szCs w:val="24"/>
        </w:rPr>
        <w:t>e</w:t>
      </w:r>
      <w:r>
        <w:rPr>
          <w:spacing w:val="1"/>
          <w:sz w:val="24"/>
          <w:szCs w:val="24"/>
        </w:rPr>
        <w:t>a</w:t>
      </w:r>
      <w:r>
        <w:rPr>
          <w:sz w:val="24"/>
          <w:szCs w:val="24"/>
        </w:rPr>
        <w:t>r</w:t>
      </w:r>
      <w:r>
        <w:rPr>
          <w:spacing w:val="-2"/>
          <w:sz w:val="24"/>
          <w:szCs w:val="24"/>
        </w:rPr>
        <w:t>c</w:t>
      </w:r>
      <w:r>
        <w:rPr>
          <w:sz w:val="24"/>
          <w:szCs w:val="24"/>
        </w:rPr>
        <w:t>h</w:t>
      </w:r>
      <w:r>
        <w:rPr>
          <w:spacing w:val="2"/>
          <w:sz w:val="24"/>
          <w:szCs w:val="24"/>
        </w:rPr>
        <w:t xml:space="preserve"> </w:t>
      </w:r>
      <w:r>
        <w:rPr>
          <w:sz w:val="24"/>
          <w:szCs w:val="24"/>
        </w:rPr>
        <w:t>g</w:t>
      </w:r>
      <w:r>
        <w:rPr>
          <w:spacing w:val="-1"/>
          <w:sz w:val="24"/>
          <w:szCs w:val="24"/>
        </w:rPr>
        <w:t>a</w:t>
      </w:r>
      <w:r>
        <w:rPr>
          <w:sz w:val="24"/>
          <w:szCs w:val="24"/>
        </w:rPr>
        <w:t xml:space="preserve">ps </w:t>
      </w:r>
      <w:r>
        <w:rPr>
          <w:spacing w:val="-1"/>
          <w:sz w:val="24"/>
          <w:szCs w:val="24"/>
        </w:rPr>
        <w:t>a</w:t>
      </w:r>
      <w:r>
        <w:rPr>
          <w:sz w:val="24"/>
          <w:szCs w:val="24"/>
        </w:rPr>
        <w:t>nd p</w:t>
      </w:r>
      <w:r>
        <w:rPr>
          <w:spacing w:val="-1"/>
          <w:sz w:val="24"/>
          <w:szCs w:val="24"/>
        </w:rPr>
        <w:t>e</w:t>
      </w:r>
      <w:r>
        <w:rPr>
          <w:sz w:val="24"/>
          <w:szCs w:val="24"/>
        </w:rPr>
        <w:t>rs</w:t>
      </w:r>
      <w:r>
        <w:rPr>
          <w:spacing w:val="2"/>
          <w:sz w:val="24"/>
          <w:szCs w:val="24"/>
        </w:rPr>
        <w:t>p</w:t>
      </w:r>
      <w:r>
        <w:rPr>
          <w:spacing w:val="-1"/>
          <w:sz w:val="24"/>
          <w:szCs w:val="24"/>
        </w:rPr>
        <w:t>ec</w:t>
      </w:r>
      <w:r>
        <w:rPr>
          <w:sz w:val="24"/>
          <w:szCs w:val="24"/>
        </w:rPr>
        <w:t>t</w:t>
      </w:r>
      <w:r>
        <w:rPr>
          <w:spacing w:val="1"/>
          <w:sz w:val="24"/>
          <w:szCs w:val="24"/>
        </w:rPr>
        <w:t>i</w:t>
      </w:r>
      <w:r>
        <w:rPr>
          <w:sz w:val="24"/>
          <w:szCs w:val="24"/>
        </w:rPr>
        <w:t>v</w:t>
      </w:r>
      <w:r>
        <w:rPr>
          <w:spacing w:val="-1"/>
          <w:sz w:val="24"/>
          <w:szCs w:val="24"/>
        </w:rPr>
        <w:t>e</w:t>
      </w:r>
      <w:r>
        <w:rPr>
          <w:sz w:val="24"/>
          <w:szCs w:val="24"/>
        </w:rPr>
        <w:t>s.</w:t>
      </w:r>
    </w:p>
    <w:p w14:paraId="7447232A" w14:textId="77777777" w:rsidR="00F5721C" w:rsidRDefault="00F5721C">
      <w:pPr>
        <w:spacing w:before="18" w:line="280" w:lineRule="exact"/>
        <w:rPr>
          <w:sz w:val="28"/>
          <w:szCs w:val="28"/>
        </w:rPr>
      </w:pPr>
    </w:p>
    <w:p w14:paraId="681CFE90" w14:textId="77777777" w:rsidR="00F5721C" w:rsidRDefault="00353C25">
      <w:pPr>
        <w:spacing w:line="356" w:lineRule="auto"/>
        <w:ind w:left="100" w:right="73"/>
        <w:jc w:val="both"/>
        <w:rPr>
          <w:sz w:val="24"/>
          <w:szCs w:val="24"/>
        </w:rPr>
      </w:pPr>
      <w:r>
        <w:rPr>
          <w:sz w:val="24"/>
          <w:szCs w:val="24"/>
        </w:rPr>
        <w:t>Although,</w:t>
      </w:r>
      <w:r>
        <w:rPr>
          <w:spacing w:val="1"/>
          <w:sz w:val="24"/>
          <w:szCs w:val="24"/>
        </w:rPr>
        <w:t xml:space="preserve"> </w:t>
      </w:r>
      <w:r>
        <w:rPr>
          <w:sz w:val="24"/>
          <w:szCs w:val="24"/>
        </w:rPr>
        <w:t>the</w:t>
      </w:r>
      <w:r>
        <w:rPr>
          <w:spacing w:val="-1"/>
          <w:sz w:val="24"/>
          <w:szCs w:val="24"/>
        </w:rPr>
        <w:t>r</w:t>
      </w:r>
      <w:r>
        <w:rPr>
          <w:sz w:val="24"/>
          <w:szCs w:val="24"/>
        </w:rPr>
        <w:t>e is</w:t>
      </w:r>
      <w:r>
        <w:rPr>
          <w:spacing w:val="1"/>
          <w:sz w:val="24"/>
          <w:szCs w:val="24"/>
        </w:rPr>
        <w:t xml:space="preserve"> </w:t>
      </w:r>
      <w:r>
        <w:rPr>
          <w:sz w:val="24"/>
          <w:szCs w:val="24"/>
        </w:rPr>
        <w:t>g</w:t>
      </w:r>
      <w:r>
        <w:rPr>
          <w:spacing w:val="2"/>
          <w:sz w:val="24"/>
          <w:szCs w:val="24"/>
        </w:rPr>
        <w:t>o</w:t>
      </w:r>
      <w:r>
        <w:rPr>
          <w:sz w:val="24"/>
          <w:szCs w:val="24"/>
        </w:rPr>
        <w:t>od</w:t>
      </w:r>
      <w:r>
        <w:rPr>
          <w:spacing w:val="3"/>
          <w:sz w:val="24"/>
          <w:szCs w:val="24"/>
        </w:rPr>
        <w:t xml:space="preserve"> </w:t>
      </w:r>
      <w:r>
        <w:rPr>
          <w:sz w:val="24"/>
          <w:szCs w:val="24"/>
        </w:rPr>
        <w:t>pr</w:t>
      </w:r>
      <w:r>
        <w:rPr>
          <w:spacing w:val="-2"/>
          <w:sz w:val="24"/>
          <w:szCs w:val="24"/>
        </w:rPr>
        <w:t>e</w:t>
      </w:r>
      <w:r>
        <w:rPr>
          <w:spacing w:val="-1"/>
          <w:sz w:val="24"/>
          <w:szCs w:val="24"/>
        </w:rPr>
        <w:t>c</w:t>
      </w:r>
      <w:r>
        <w:rPr>
          <w:sz w:val="24"/>
          <w:szCs w:val="24"/>
        </w:rPr>
        <w:t>l</w:t>
      </w:r>
      <w:r>
        <w:rPr>
          <w:spacing w:val="1"/>
          <w:sz w:val="24"/>
          <w:szCs w:val="24"/>
        </w:rPr>
        <w:t>i</w:t>
      </w:r>
      <w:r>
        <w:rPr>
          <w:sz w:val="24"/>
          <w:szCs w:val="24"/>
        </w:rPr>
        <w:t>nic</w:t>
      </w:r>
      <w:r>
        <w:rPr>
          <w:spacing w:val="-1"/>
          <w:sz w:val="24"/>
          <w:szCs w:val="24"/>
        </w:rPr>
        <w:t>a</w:t>
      </w:r>
      <w:r>
        <w:rPr>
          <w:sz w:val="24"/>
          <w:szCs w:val="24"/>
        </w:rPr>
        <w:t>l</w:t>
      </w:r>
      <w:r>
        <w:rPr>
          <w:spacing w:val="4"/>
          <w:sz w:val="24"/>
          <w:szCs w:val="24"/>
        </w:rPr>
        <w:t xml:space="preserve"> </w:t>
      </w:r>
      <w:r>
        <w:rPr>
          <w:spacing w:val="-1"/>
          <w:sz w:val="24"/>
          <w:szCs w:val="24"/>
        </w:rPr>
        <w:t>e</w:t>
      </w:r>
      <w:r>
        <w:rPr>
          <w:sz w:val="24"/>
          <w:szCs w:val="24"/>
        </w:rPr>
        <w:t>viden</w:t>
      </w:r>
      <w:r>
        <w:rPr>
          <w:spacing w:val="1"/>
          <w:sz w:val="24"/>
          <w:szCs w:val="24"/>
        </w:rPr>
        <w:t>c</w:t>
      </w:r>
      <w:r>
        <w:rPr>
          <w:sz w:val="24"/>
          <w:szCs w:val="24"/>
        </w:rPr>
        <w:t>e sh</w:t>
      </w:r>
      <w:r>
        <w:rPr>
          <w:spacing w:val="2"/>
          <w:sz w:val="24"/>
          <w:szCs w:val="24"/>
        </w:rPr>
        <w:t>o</w:t>
      </w:r>
      <w:r>
        <w:rPr>
          <w:sz w:val="24"/>
          <w:szCs w:val="24"/>
        </w:rPr>
        <w:t>wing</w:t>
      </w:r>
      <w:r>
        <w:rPr>
          <w:spacing w:val="1"/>
          <w:sz w:val="24"/>
          <w:szCs w:val="24"/>
        </w:rPr>
        <w:t xml:space="preserve"> </w:t>
      </w:r>
      <w:r>
        <w:rPr>
          <w:sz w:val="24"/>
          <w:szCs w:val="24"/>
        </w:rPr>
        <w:t>that</w:t>
      </w:r>
      <w:r>
        <w:rPr>
          <w:spacing w:val="1"/>
          <w:sz w:val="24"/>
          <w:szCs w:val="24"/>
        </w:rPr>
        <w:t xml:space="preserve"> </w:t>
      </w:r>
      <w:r>
        <w:rPr>
          <w:sz w:val="24"/>
          <w:szCs w:val="24"/>
        </w:rPr>
        <w:t>phytopha</w:t>
      </w:r>
      <w:r>
        <w:rPr>
          <w:spacing w:val="-1"/>
          <w:sz w:val="24"/>
          <w:szCs w:val="24"/>
        </w:rPr>
        <w:t>r</w:t>
      </w:r>
      <w:r>
        <w:rPr>
          <w:sz w:val="24"/>
          <w:szCs w:val="24"/>
        </w:rPr>
        <w:t>m</w:t>
      </w:r>
      <w:r>
        <w:rPr>
          <w:spacing w:val="2"/>
          <w:sz w:val="24"/>
          <w:szCs w:val="24"/>
        </w:rPr>
        <w:t>a</w:t>
      </w:r>
      <w:r>
        <w:rPr>
          <w:spacing w:val="1"/>
          <w:sz w:val="24"/>
          <w:szCs w:val="24"/>
        </w:rPr>
        <w:t>c</w:t>
      </w:r>
      <w:r>
        <w:rPr>
          <w:sz w:val="24"/>
          <w:szCs w:val="24"/>
        </w:rPr>
        <w:t>olog</w:t>
      </w:r>
      <w:r>
        <w:rPr>
          <w:spacing w:val="1"/>
          <w:sz w:val="24"/>
          <w:szCs w:val="24"/>
        </w:rPr>
        <w:t>i</w:t>
      </w:r>
      <w:r>
        <w:rPr>
          <w:spacing w:val="-1"/>
          <w:sz w:val="24"/>
          <w:szCs w:val="24"/>
        </w:rPr>
        <w:t>ca</w:t>
      </w:r>
      <w:r>
        <w:rPr>
          <w:sz w:val="24"/>
          <w:szCs w:val="24"/>
        </w:rPr>
        <w:t>l</w:t>
      </w:r>
      <w:r>
        <w:rPr>
          <w:spacing w:val="1"/>
          <w:sz w:val="24"/>
          <w:szCs w:val="24"/>
        </w:rPr>
        <w:t xml:space="preserve"> </w:t>
      </w:r>
      <w:r>
        <w:rPr>
          <w:spacing w:val="-1"/>
          <w:sz w:val="24"/>
          <w:szCs w:val="24"/>
        </w:rPr>
        <w:t>a</w:t>
      </w:r>
      <w:r>
        <w:rPr>
          <w:sz w:val="24"/>
          <w:szCs w:val="24"/>
        </w:rPr>
        <w:t>g</w:t>
      </w:r>
      <w:r>
        <w:rPr>
          <w:spacing w:val="-1"/>
          <w:sz w:val="24"/>
          <w:szCs w:val="24"/>
        </w:rPr>
        <w:t>e</w:t>
      </w:r>
      <w:r>
        <w:rPr>
          <w:sz w:val="24"/>
          <w:szCs w:val="24"/>
        </w:rPr>
        <w:t>nts</w:t>
      </w:r>
      <w:r>
        <w:rPr>
          <w:spacing w:val="4"/>
          <w:sz w:val="24"/>
          <w:szCs w:val="24"/>
        </w:rPr>
        <w:t xml:space="preserve"> </w:t>
      </w:r>
      <w:r>
        <w:rPr>
          <w:spacing w:val="-1"/>
          <w:sz w:val="24"/>
          <w:szCs w:val="24"/>
        </w:rPr>
        <w:t>a</w:t>
      </w:r>
      <w:r>
        <w:rPr>
          <w:sz w:val="24"/>
          <w:szCs w:val="24"/>
        </w:rPr>
        <w:t>re us</w:t>
      </w:r>
      <w:r>
        <w:rPr>
          <w:spacing w:val="-1"/>
          <w:sz w:val="24"/>
          <w:szCs w:val="24"/>
        </w:rPr>
        <w:t>e</w:t>
      </w:r>
      <w:r>
        <w:rPr>
          <w:sz w:val="24"/>
          <w:szCs w:val="24"/>
        </w:rPr>
        <w:t>ful</w:t>
      </w:r>
      <w:r>
        <w:rPr>
          <w:spacing w:val="-15"/>
          <w:sz w:val="24"/>
          <w:szCs w:val="24"/>
        </w:rPr>
        <w:t xml:space="preserve"> </w:t>
      </w:r>
      <w:r>
        <w:rPr>
          <w:sz w:val="24"/>
          <w:szCs w:val="24"/>
        </w:rPr>
        <w:t>in</w:t>
      </w:r>
      <w:r>
        <w:rPr>
          <w:spacing w:val="-14"/>
          <w:sz w:val="24"/>
          <w:szCs w:val="24"/>
        </w:rPr>
        <w:t xml:space="preserve"> </w:t>
      </w:r>
      <w:r>
        <w:rPr>
          <w:sz w:val="24"/>
          <w:szCs w:val="24"/>
        </w:rPr>
        <w:t>the</w:t>
      </w:r>
      <w:r>
        <w:rPr>
          <w:spacing w:val="-15"/>
          <w:sz w:val="24"/>
          <w:szCs w:val="24"/>
        </w:rPr>
        <w:t xml:space="preserve"> </w:t>
      </w:r>
      <w:r>
        <w:rPr>
          <w:spacing w:val="3"/>
          <w:sz w:val="24"/>
          <w:szCs w:val="24"/>
        </w:rPr>
        <w:t>m</w:t>
      </w:r>
      <w:r>
        <w:rPr>
          <w:spacing w:val="-1"/>
          <w:sz w:val="24"/>
          <w:szCs w:val="24"/>
        </w:rPr>
        <w:t>a</w:t>
      </w:r>
      <w:r>
        <w:rPr>
          <w:sz w:val="24"/>
          <w:szCs w:val="24"/>
        </w:rPr>
        <w:t>n</w:t>
      </w:r>
      <w:r>
        <w:rPr>
          <w:spacing w:val="-1"/>
          <w:sz w:val="24"/>
          <w:szCs w:val="24"/>
        </w:rPr>
        <w:t>a</w:t>
      </w:r>
      <w:r>
        <w:rPr>
          <w:sz w:val="24"/>
          <w:szCs w:val="24"/>
        </w:rPr>
        <w:t>g</w:t>
      </w:r>
      <w:r>
        <w:rPr>
          <w:spacing w:val="-1"/>
          <w:sz w:val="24"/>
          <w:szCs w:val="24"/>
        </w:rPr>
        <w:t>e</w:t>
      </w:r>
      <w:r>
        <w:rPr>
          <w:sz w:val="24"/>
          <w:szCs w:val="24"/>
        </w:rPr>
        <w:t>ment</w:t>
      </w:r>
      <w:r>
        <w:rPr>
          <w:spacing w:val="-12"/>
          <w:sz w:val="24"/>
          <w:szCs w:val="24"/>
        </w:rPr>
        <w:t xml:space="preserve"> </w:t>
      </w:r>
      <w:r>
        <w:rPr>
          <w:sz w:val="24"/>
          <w:szCs w:val="24"/>
        </w:rPr>
        <w:t>of</w:t>
      </w:r>
      <w:r>
        <w:rPr>
          <w:spacing w:val="-15"/>
          <w:sz w:val="24"/>
          <w:szCs w:val="24"/>
        </w:rPr>
        <w:t xml:space="preserve"> </w:t>
      </w:r>
      <w:r>
        <w:rPr>
          <w:sz w:val="24"/>
          <w:szCs w:val="24"/>
        </w:rPr>
        <w:t>psori</w:t>
      </w:r>
      <w:r>
        <w:rPr>
          <w:spacing w:val="-1"/>
          <w:sz w:val="24"/>
          <w:szCs w:val="24"/>
        </w:rPr>
        <w:t>a</w:t>
      </w:r>
      <w:r>
        <w:rPr>
          <w:sz w:val="24"/>
          <w:szCs w:val="24"/>
        </w:rPr>
        <w:t>si</w:t>
      </w:r>
      <w:r>
        <w:rPr>
          <w:spacing w:val="1"/>
          <w:sz w:val="24"/>
          <w:szCs w:val="24"/>
        </w:rPr>
        <w:t>s</w:t>
      </w:r>
      <w:r>
        <w:rPr>
          <w:sz w:val="24"/>
          <w:szCs w:val="24"/>
        </w:rPr>
        <w:t>,</w:t>
      </w:r>
      <w:r>
        <w:rPr>
          <w:spacing w:val="-14"/>
          <w:sz w:val="24"/>
          <w:szCs w:val="24"/>
        </w:rPr>
        <w:t xml:space="preserve"> </w:t>
      </w:r>
      <w:r>
        <w:rPr>
          <w:sz w:val="24"/>
          <w:szCs w:val="24"/>
        </w:rPr>
        <w:t>th</w:t>
      </w:r>
      <w:r>
        <w:rPr>
          <w:spacing w:val="2"/>
          <w:sz w:val="24"/>
          <w:szCs w:val="24"/>
        </w:rPr>
        <w:t>e</w:t>
      </w:r>
      <w:r>
        <w:rPr>
          <w:sz w:val="24"/>
          <w:szCs w:val="24"/>
        </w:rPr>
        <w:t>re</w:t>
      </w:r>
      <w:r>
        <w:rPr>
          <w:spacing w:val="-14"/>
          <w:sz w:val="24"/>
          <w:szCs w:val="24"/>
        </w:rPr>
        <w:t xml:space="preserve"> </w:t>
      </w:r>
      <w:r>
        <w:rPr>
          <w:spacing w:val="-1"/>
          <w:sz w:val="24"/>
          <w:szCs w:val="24"/>
        </w:rPr>
        <w:t>a</w:t>
      </w:r>
      <w:r>
        <w:rPr>
          <w:spacing w:val="1"/>
          <w:sz w:val="24"/>
          <w:szCs w:val="24"/>
        </w:rPr>
        <w:t>r</w:t>
      </w:r>
      <w:r>
        <w:rPr>
          <w:sz w:val="24"/>
          <w:szCs w:val="24"/>
        </w:rPr>
        <w:t>e</w:t>
      </w:r>
      <w:r>
        <w:rPr>
          <w:spacing w:val="-15"/>
          <w:sz w:val="24"/>
          <w:szCs w:val="24"/>
        </w:rPr>
        <w:t xml:space="preserve"> </w:t>
      </w:r>
      <w:r>
        <w:rPr>
          <w:sz w:val="24"/>
          <w:szCs w:val="24"/>
        </w:rPr>
        <w:t>s</w:t>
      </w:r>
      <w:r>
        <w:rPr>
          <w:spacing w:val="-1"/>
          <w:sz w:val="24"/>
          <w:szCs w:val="24"/>
        </w:rPr>
        <w:t>e</w:t>
      </w:r>
      <w:r>
        <w:rPr>
          <w:spacing w:val="2"/>
          <w:sz w:val="24"/>
          <w:szCs w:val="24"/>
        </w:rPr>
        <w:t>v</w:t>
      </w:r>
      <w:r>
        <w:rPr>
          <w:spacing w:val="-1"/>
          <w:sz w:val="24"/>
          <w:szCs w:val="24"/>
        </w:rPr>
        <w:t>e</w:t>
      </w:r>
      <w:r>
        <w:rPr>
          <w:sz w:val="24"/>
          <w:szCs w:val="24"/>
        </w:rPr>
        <w:t>r</w:t>
      </w:r>
      <w:r>
        <w:rPr>
          <w:spacing w:val="-2"/>
          <w:sz w:val="24"/>
          <w:szCs w:val="24"/>
        </w:rPr>
        <w:t>a</w:t>
      </w:r>
      <w:r>
        <w:rPr>
          <w:sz w:val="24"/>
          <w:szCs w:val="24"/>
        </w:rPr>
        <w:t>l</w:t>
      </w:r>
      <w:r>
        <w:rPr>
          <w:spacing w:val="-14"/>
          <w:sz w:val="24"/>
          <w:szCs w:val="24"/>
        </w:rPr>
        <w:t xml:space="preserve"> </w:t>
      </w:r>
      <w:r>
        <w:rPr>
          <w:sz w:val="24"/>
          <w:szCs w:val="24"/>
        </w:rPr>
        <w:t>i</w:t>
      </w:r>
      <w:r>
        <w:rPr>
          <w:spacing w:val="1"/>
          <w:sz w:val="24"/>
          <w:szCs w:val="24"/>
        </w:rPr>
        <w:t>m</w:t>
      </w:r>
      <w:r>
        <w:rPr>
          <w:sz w:val="24"/>
          <w:szCs w:val="24"/>
        </w:rPr>
        <w:t>port</w:t>
      </w:r>
      <w:r>
        <w:rPr>
          <w:spacing w:val="-1"/>
          <w:sz w:val="24"/>
          <w:szCs w:val="24"/>
        </w:rPr>
        <w:t>a</w:t>
      </w:r>
      <w:r>
        <w:rPr>
          <w:sz w:val="24"/>
          <w:szCs w:val="24"/>
        </w:rPr>
        <w:t>nt</w:t>
      </w:r>
      <w:r>
        <w:rPr>
          <w:spacing w:val="-14"/>
          <w:sz w:val="24"/>
          <w:szCs w:val="24"/>
        </w:rPr>
        <w:t xml:space="preserve"> </w:t>
      </w:r>
      <w:r>
        <w:rPr>
          <w:spacing w:val="2"/>
          <w:sz w:val="24"/>
          <w:szCs w:val="24"/>
        </w:rPr>
        <w:t>g</w:t>
      </w:r>
      <w:r>
        <w:rPr>
          <w:spacing w:val="-1"/>
          <w:sz w:val="24"/>
          <w:szCs w:val="24"/>
        </w:rPr>
        <w:t>a</w:t>
      </w:r>
      <w:r>
        <w:rPr>
          <w:sz w:val="24"/>
          <w:szCs w:val="24"/>
        </w:rPr>
        <w:t>ps</w:t>
      </w:r>
      <w:r>
        <w:rPr>
          <w:spacing w:val="-14"/>
          <w:sz w:val="24"/>
          <w:szCs w:val="24"/>
        </w:rPr>
        <w:t xml:space="preserve"> </w:t>
      </w:r>
      <w:r>
        <w:rPr>
          <w:sz w:val="24"/>
          <w:szCs w:val="24"/>
        </w:rPr>
        <w:t>that</w:t>
      </w:r>
      <w:r>
        <w:rPr>
          <w:spacing w:val="-12"/>
          <w:sz w:val="24"/>
          <w:szCs w:val="24"/>
        </w:rPr>
        <w:t xml:space="preserve"> </w:t>
      </w:r>
      <w:r>
        <w:rPr>
          <w:spacing w:val="1"/>
          <w:sz w:val="24"/>
          <w:szCs w:val="24"/>
        </w:rPr>
        <w:t>r</w:t>
      </w:r>
      <w:r>
        <w:rPr>
          <w:spacing w:val="-1"/>
          <w:sz w:val="24"/>
          <w:szCs w:val="24"/>
        </w:rPr>
        <w:t>e</w:t>
      </w:r>
      <w:r>
        <w:rPr>
          <w:sz w:val="24"/>
          <w:szCs w:val="24"/>
        </w:rPr>
        <w:t>strict</w:t>
      </w:r>
      <w:r>
        <w:rPr>
          <w:spacing w:val="-14"/>
          <w:sz w:val="24"/>
          <w:szCs w:val="24"/>
        </w:rPr>
        <w:t xml:space="preserve"> </w:t>
      </w:r>
      <w:r>
        <w:rPr>
          <w:sz w:val="24"/>
          <w:szCs w:val="24"/>
        </w:rPr>
        <w:t>the</w:t>
      </w:r>
      <w:r>
        <w:rPr>
          <w:spacing w:val="-15"/>
          <w:sz w:val="24"/>
          <w:szCs w:val="24"/>
        </w:rPr>
        <w:t xml:space="preserve"> </w:t>
      </w:r>
      <w:r>
        <w:rPr>
          <w:sz w:val="24"/>
          <w:szCs w:val="24"/>
        </w:rPr>
        <w:t>potential of</w:t>
      </w:r>
      <w:r>
        <w:rPr>
          <w:spacing w:val="1"/>
          <w:sz w:val="24"/>
          <w:szCs w:val="24"/>
        </w:rPr>
        <w:t xml:space="preserve"> </w:t>
      </w:r>
      <w:r>
        <w:rPr>
          <w:sz w:val="24"/>
          <w:szCs w:val="24"/>
        </w:rPr>
        <w:t>tr</w:t>
      </w:r>
      <w:r>
        <w:rPr>
          <w:spacing w:val="-1"/>
          <w:sz w:val="24"/>
          <w:szCs w:val="24"/>
        </w:rPr>
        <w:t>a</w:t>
      </w:r>
      <w:r>
        <w:rPr>
          <w:sz w:val="24"/>
          <w:szCs w:val="24"/>
        </w:rPr>
        <w:t>nslating</w:t>
      </w:r>
      <w:r>
        <w:rPr>
          <w:spacing w:val="2"/>
          <w:sz w:val="24"/>
          <w:szCs w:val="24"/>
        </w:rPr>
        <w:t xml:space="preserve"> </w:t>
      </w:r>
      <w:r>
        <w:rPr>
          <w:sz w:val="24"/>
          <w:szCs w:val="24"/>
        </w:rPr>
        <w:t>the</w:t>
      </w:r>
      <w:r>
        <w:rPr>
          <w:spacing w:val="1"/>
          <w:sz w:val="24"/>
          <w:szCs w:val="24"/>
        </w:rPr>
        <w:t xml:space="preserve"> </w:t>
      </w:r>
      <w:r>
        <w:rPr>
          <w:spacing w:val="-1"/>
          <w:sz w:val="24"/>
          <w:szCs w:val="24"/>
        </w:rPr>
        <w:t>e</w:t>
      </w:r>
      <w:r>
        <w:rPr>
          <w:sz w:val="24"/>
          <w:szCs w:val="24"/>
        </w:rPr>
        <w:t>viden</w:t>
      </w:r>
      <w:r>
        <w:rPr>
          <w:spacing w:val="-1"/>
          <w:sz w:val="24"/>
          <w:szCs w:val="24"/>
        </w:rPr>
        <w:t>c</w:t>
      </w:r>
      <w:r>
        <w:rPr>
          <w:sz w:val="24"/>
          <w:szCs w:val="24"/>
        </w:rPr>
        <w:t>e</w:t>
      </w:r>
      <w:r>
        <w:rPr>
          <w:spacing w:val="1"/>
          <w:sz w:val="24"/>
          <w:szCs w:val="24"/>
        </w:rPr>
        <w:t xml:space="preserve"> </w:t>
      </w:r>
      <w:r>
        <w:rPr>
          <w:sz w:val="24"/>
          <w:szCs w:val="24"/>
        </w:rPr>
        <w:t>in</w:t>
      </w:r>
      <w:r>
        <w:rPr>
          <w:spacing w:val="1"/>
          <w:sz w:val="24"/>
          <w:szCs w:val="24"/>
        </w:rPr>
        <w:t>t</w:t>
      </w:r>
      <w:r>
        <w:rPr>
          <w:sz w:val="24"/>
          <w:szCs w:val="24"/>
        </w:rPr>
        <w:t>o</w:t>
      </w:r>
      <w:r>
        <w:rPr>
          <w:spacing w:val="2"/>
          <w:sz w:val="24"/>
          <w:szCs w:val="24"/>
        </w:rPr>
        <w:t xml:space="preserve"> </w:t>
      </w:r>
      <w:r>
        <w:rPr>
          <w:spacing w:val="-1"/>
          <w:sz w:val="24"/>
          <w:szCs w:val="24"/>
        </w:rPr>
        <w:t>c</w:t>
      </w:r>
      <w:r>
        <w:rPr>
          <w:sz w:val="24"/>
          <w:szCs w:val="24"/>
        </w:rPr>
        <w:t>l</w:t>
      </w:r>
      <w:r>
        <w:rPr>
          <w:spacing w:val="1"/>
          <w:sz w:val="24"/>
          <w:szCs w:val="24"/>
        </w:rPr>
        <w:t>i</w:t>
      </w:r>
      <w:r>
        <w:rPr>
          <w:sz w:val="24"/>
          <w:szCs w:val="24"/>
        </w:rPr>
        <w:t>nic</w:t>
      </w:r>
      <w:r>
        <w:rPr>
          <w:spacing w:val="-1"/>
          <w:sz w:val="24"/>
          <w:szCs w:val="24"/>
        </w:rPr>
        <w:t>a</w:t>
      </w:r>
      <w:r>
        <w:rPr>
          <w:sz w:val="24"/>
          <w:szCs w:val="24"/>
        </w:rPr>
        <w:t>l</w:t>
      </w:r>
      <w:r>
        <w:rPr>
          <w:spacing w:val="2"/>
          <w:sz w:val="24"/>
          <w:szCs w:val="24"/>
        </w:rPr>
        <w:t xml:space="preserve"> </w:t>
      </w:r>
      <w:r>
        <w:rPr>
          <w:sz w:val="24"/>
          <w:szCs w:val="24"/>
        </w:rPr>
        <w:t>pr</w:t>
      </w:r>
      <w:r>
        <w:rPr>
          <w:spacing w:val="-2"/>
          <w:sz w:val="24"/>
          <w:szCs w:val="24"/>
        </w:rPr>
        <w:t>a</w:t>
      </w:r>
      <w:r>
        <w:rPr>
          <w:spacing w:val="-1"/>
          <w:sz w:val="24"/>
          <w:szCs w:val="24"/>
        </w:rPr>
        <w:t>c</w:t>
      </w:r>
      <w:r>
        <w:rPr>
          <w:sz w:val="24"/>
          <w:szCs w:val="24"/>
        </w:rPr>
        <w:t>t</w:t>
      </w:r>
      <w:r>
        <w:rPr>
          <w:spacing w:val="1"/>
          <w:sz w:val="24"/>
          <w:szCs w:val="24"/>
        </w:rPr>
        <w:t>i</w:t>
      </w:r>
      <w:r>
        <w:rPr>
          <w:spacing w:val="-1"/>
          <w:sz w:val="24"/>
          <w:szCs w:val="24"/>
        </w:rPr>
        <w:t>ce</w:t>
      </w:r>
      <w:r>
        <w:rPr>
          <w:sz w:val="24"/>
          <w:szCs w:val="24"/>
        </w:rPr>
        <w:t>.</w:t>
      </w:r>
      <w:r>
        <w:rPr>
          <w:spacing w:val="4"/>
          <w:sz w:val="24"/>
          <w:szCs w:val="24"/>
        </w:rPr>
        <w:t xml:space="preserve"> </w:t>
      </w:r>
      <w:r>
        <w:rPr>
          <w:sz w:val="24"/>
          <w:szCs w:val="24"/>
        </w:rPr>
        <w:t>Ho</w:t>
      </w:r>
      <w:r>
        <w:rPr>
          <w:spacing w:val="-1"/>
          <w:sz w:val="24"/>
          <w:szCs w:val="24"/>
        </w:rPr>
        <w:t>we</w:t>
      </w:r>
      <w:r>
        <w:rPr>
          <w:sz w:val="24"/>
          <w:szCs w:val="24"/>
        </w:rPr>
        <w:t>v</w:t>
      </w:r>
      <w:r>
        <w:rPr>
          <w:spacing w:val="-1"/>
          <w:sz w:val="24"/>
          <w:szCs w:val="24"/>
        </w:rPr>
        <w:t>e</w:t>
      </w:r>
      <w:r>
        <w:rPr>
          <w:spacing w:val="-10"/>
          <w:sz w:val="24"/>
          <w:szCs w:val="24"/>
        </w:rPr>
        <w:t>r</w:t>
      </w:r>
      <w:r>
        <w:rPr>
          <w:sz w:val="24"/>
          <w:szCs w:val="24"/>
        </w:rPr>
        <w:t>,</w:t>
      </w:r>
      <w:r>
        <w:rPr>
          <w:spacing w:val="2"/>
          <w:sz w:val="24"/>
          <w:szCs w:val="24"/>
        </w:rPr>
        <w:t xml:space="preserve"> </w:t>
      </w:r>
      <w:r>
        <w:rPr>
          <w:sz w:val="24"/>
          <w:szCs w:val="24"/>
        </w:rPr>
        <w:t>ov</w:t>
      </w:r>
      <w:r>
        <w:rPr>
          <w:spacing w:val="-1"/>
          <w:sz w:val="24"/>
          <w:szCs w:val="24"/>
        </w:rPr>
        <w:t>e</w:t>
      </w:r>
      <w:r>
        <w:rPr>
          <w:spacing w:val="1"/>
          <w:sz w:val="24"/>
          <w:szCs w:val="24"/>
        </w:rPr>
        <w:t>r</w:t>
      </w:r>
      <w:r>
        <w:rPr>
          <w:spacing w:val="3"/>
          <w:sz w:val="24"/>
          <w:szCs w:val="24"/>
        </w:rPr>
        <w:t>c</w:t>
      </w:r>
      <w:r>
        <w:rPr>
          <w:sz w:val="24"/>
          <w:szCs w:val="24"/>
        </w:rPr>
        <w:t>om</w:t>
      </w:r>
      <w:r>
        <w:rPr>
          <w:spacing w:val="1"/>
          <w:sz w:val="24"/>
          <w:szCs w:val="24"/>
        </w:rPr>
        <w:t>i</w:t>
      </w:r>
      <w:r>
        <w:rPr>
          <w:sz w:val="24"/>
          <w:szCs w:val="24"/>
        </w:rPr>
        <w:t>ng</w:t>
      </w:r>
      <w:r>
        <w:rPr>
          <w:spacing w:val="2"/>
          <w:sz w:val="24"/>
          <w:szCs w:val="24"/>
        </w:rPr>
        <w:t xml:space="preserve"> </w:t>
      </w:r>
      <w:r>
        <w:rPr>
          <w:sz w:val="24"/>
          <w:szCs w:val="24"/>
        </w:rPr>
        <w:t>these obst</w:t>
      </w:r>
      <w:r>
        <w:rPr>
          <w:spacing w:val="-1"/>
          <w:sz w:val="24"/>
          <w:szCs w:val="24"/>
        </w:rPr>
        <w:t>ac</w:t>
      </w:r>
      <w:r>
        <w:rPr>
          <w:sz w:val="24"/>
          <w:szCs w:val="24"/>
        </w:rPr>
        <w:t>les</w:t>
      </w:r>
      <w:r>
        <w:rPr>
          <w:spacing w:val="1"/>
          <w:sz w:val="24"/>
          <w:szCs w:val="24"/>
        </w:rPr>
        <w:t xml:space="preserve"> </w:t>
      </w:r>
      <w:r>
        <w:rPr>
          <w:sz w:val="24"/>
          <w:szCs w:val="24"/>
        </w:rPr>
        <w:t>is</w:t>
      </w:r>
      <w:r>
        <w:rPr>
          <w:spacing w:val="2"/>
          <w:sz w:val="24"/>
          <w:szCs w:val="24"/>
        </w:rPr>
        <w:t xml:space="preserve"> </w:t>
      </w:r>
      <w:r>
        <w:rPr>
          <w:sz w:val="24"/>
          <w:szCs w:val="24"/>
        </w:rPr>
        <w:t xml:space="preserve">a </w:t>
      </w:r>
      <w:r>
        <w:rPr>
          <w:spacing w:val="-1"/>
          <w:sz w:val="24"/>
          <w:szCs w:val="24"/>
        </w:rPr>
        <w:t>c</w:t>
      </w:r>
      <w:r>
        <w:rPr>
          <w:sz w:val="24"/>
          <w:szCs w:val="24"/>
        </w:rPr>
        <w:t>ritic</w:t>
      </w:r>
      <w:r>
        <w:rPr>
          <w:spacing w:val="-1"/>
          <w:sz w:val="24"/>
          <w:szCs w:val="24"/>
        </w:rPr>
        <w:t>a</w:t>
      </w:r>
      <w:r>
        <w:rPr>
          <w:sz w:val="24"/>
          <w:szCs w:val="24"/>
        </w:rPr>
        <w:t>l</w:t>
      </w:r>
      <w:r>
        <w:rPr>
          <w:spacing w:val="1"/>
          <w:sz w:val="24"/>
          <w:szCs w:val="24"/>
        </w:rPr>
        <w:t xml:space="preserve"> </w:t>
      </w:r>
      <w:r>
        <w:rPr>
          <w:sz w:val="24"/>
          <w:szCs w:val="24"/>
        </w:rPr>
        <w:t>step to</w:t>
      </w:r>
      <w:r>
        <w:rPr>
          <w:spacing w:val="1"/>
          <w:sz w:val="24"/>
          <w:szCs w:val="24"/>
        </w:rPr>
        <w:t xml:space="preserve"> </w:t>
      </w:r>
      <w:r>
        <w:rPr>
          <w:spacing w:val="-1"/>
          <w:sz w:val="24"/>
          <w:szCs w:val="24"/>
        </w:rPr>
        <w:t>e</w:t>
      </w:r>
      <w:r>
        <w:rPr>
          <w:sz w:val="24"/>
          <w:szCs w:val="24"/>
        </w:rPr>
        <w:t>nsuring</w:t>
      </w:r>
      <w:r>
        <w:rPr>
          <w:spacing w:val="1"/>
          <w:sz w:val="24"/>
          <w:szCs w:val="24"/>
        </w:rPr>
        <w:t xml:space="preserve"> </w:t>
      </w:r>
      <w:r>
        <w:rPr>
          <w:sz w:val="24"/>
          <w:szCs w:val="24"/>
        </w:rPr>
        <w:t>the tr</w:t>
      </w:r>
      <w:r>
        <w:rPr>
          <w:spacing w:val="-1"/>
          <w:sz w:val="24"/>
          <w:szCs w:val="24"/>
        </w:rPr>
        <w:t>a</w:t>
      </w:r>
      <w:r>
        <w:rPr>
          <w:sz w:val="24"/>
          <w:szCs w:val="24"/>
        </w:rPr>
        <w:t>nsfo</w:t>
      </w:r>
      <w:r>
        <w:rPr>
          <w:spacing w:val="-1"/>
          <w:sz w:val="24"/>
          <w:szCs w:val="24"/>
        </w:rPr>
        <w:t>r</w:t>
      </w:r>
      <w:r>
        <w:rPr>
          <w:sz w:val="24"/>
          <w:szCs w:val="24"/>
        </w:rPr>
        <w:t>mation</w:t>
      </w:r>
      <w:r>
        <w:rPr>
          <w:spacing w:val="1"/>
          <w:sz w:val="24"/>
          <w:szCs w:val="24"/>
        </w:rPr>
        <w:t xml:space="preserve"> </w:t>
      </w:r>
      <w:r>
        <w:rPr>
          <w:sz w:val="24"/>
          <w:szCs w:val="24"/>
        </w:rPr>
        <w:t>of plan</w:t>
      </w:r>
      <w:r>
        <w:rPr>
          <w:spacing w:val="3"/>
          <w:sz w:val="24"/>
          <w:szCs w:val="24"/>
        </w:rPr>
        <w:t>t</w:t>
      </w:r>
      <w:r>
        <w:rPr>
          <w:spacing w:val="-1"/>
          <w:sz w:val="24"/>
          <w:szCs w:val="24"/>
        </w:rPr>
        <w:t>-</w:t>
      </w:r>
      <w:r>
        <w:rPr>
          <w:sz w:val="24"/>
          <w:szCs w:val="24"/>
        </w:rPr>
        <w:t>b</w:t>
      </w:r>
      <w:r>
        <w:rPr>
          <w:spacing w:val="-1"/>
          <w:sz w:val="24"/>
          <w:szCs w:val="24"/>
        </w:rPr>
        <w:t>a</w:t>
      </w:r>
      <w:r>
        <w:rPr>
          <w:sz w:val="24"/>
          <w:szCs w:val="24"/>
        </w:rPr>
        <w:t>s</w:t>
      </w:r>
      <w:r>
        <w:rPr>
          <w:spacing w:val="-1"/>
          <w:sz w:val="24"/>
          <w:szCs w:val="24"/>
        </w:rPr>
        <w:t>e</w:t>
      </w:r>
      <w:r>
        <w:rPr>
          <w:sz w:val="24"/>
          <w:szCs w:val="24"/>
        </w:rPr>
        <w:t>d</w:t>
      </w:r>
      <w:r>
        <w:rPr>
          <w:spacing w:val="1"/>
          <w:sz w:val="24"/>
          <w:szCs w:val="24"/>
        </w:rPr>
        <w:t xml:space="preserve"> </w:t>
      </w:r>
      <w:r>
        <w:rPr>
          <w:sz w:val="24"/>
          <w:szCs w:val="24"/>
        </w:rPr>
        <w:t>in</w:t>
      </w:r>
      <w:r>
        <w:rPr>
          <w:spacing w:val="1"/>
          <w:sz w:val="24"/>
          <w:szCs w:val="24"/>
        </w:rPr>
        <w:t>t</w:t>
      </w:r>
      <w:r>
        <w:rPr>
          <w:spacing w:val="-1"/>
          <w:sz w:val="24"/>
          <w:szCs w:val="24"/>
        </w:rPr>
        <w:t>e</w:t>
      </w:r>
      <w:r>
        <w:rPr>
          <w:sz w:val="24"/>
          <w:szCs w:val="24"/>
        </w:rPr>
        <w:t>rv</w:t>
      </w:r>
      <w:r>
        <w:rPr>
          <w:spacing w:val="-2"/>
          <w:sz w:val="24"/>
          <w:szCs w:val="24"/>
        </w:rPr>
        <w:t>e</w:t>
      </w:r>
      <w:r>
        <w:rPr>
          <w:sz w:val="24"/>
          <w:szCs w:val="24"/>
        </w:rPr>
        <w:t>nt</w:t>
      </w:r>
      <w:r>
        <w:rPr>
          <w:spacing w:val="1"/>
          <w:sz w:val="24"/>
          <w:szCs w:val="24"/>
        </w:rPr>
        <w:t>i</w:t>
      </w:r>
      <w:r>
        <w:rPr>
          <w:sz w:val="24"/>
          <w:szCs w:val="24"/>
        </w:rPr>
        <w:t>o</w:t>
      </w:r>
      <w:r>
        <w:rPr>
          <w:spacing w:val="2"/>
          <w:sz w:val="24"/>
          <w:szCs w:val="24"/>
        </w:rPr>
        <w:t>n</w:t>
      </w:r>
      <w:r>
        <w:rPr>
          <w:sz w:val="24"/>
          <w:szCs w:val="24"/>
        </w:rPr>
        <w:t>s</w:t>
      </w:r>
      <w:r>
        <w:rPr>
          <w:spacing w:val="1"/>
          <w:sz w:val="24"/>
          <w:szCs w:val="24"/>
        </w:rPr>
        <w:t xml:space="preserve"> </w:t>
      </w:r>
      <w:r>
        <w:rPr>
          <w:spacing w:val="-1"/>
          <w:sz w:val="24"/>
          <w:szCs w:val="24"/>
        </w:rPr>
        <w:t>a</w:t>
      </w:r>
      <w:r>
        <w:rPr>
          <w:sz w:val="24"/>
          <w:szCs w:val="24"/>
        </w:rPr>
        <w:t>s</w:t>
      </w:r>
      <w:r>
        <w:rPr>
          <w:spacing w:val="1"/>
          <w:sz w:val="24"/>
          <w:szCs w:val="24"/>
        </w:rPr>
        <w:t xml:space="preserve"> </w:t>
      </w:r>
      <w:r>
        <w:rPr>
          <w:spacing w:val="-1"/>
          <w:sz w:val="24"/>
          <w:szCs w:val="24"/>
        </w:rPr>
        <w:t>e</w:t>
      </w:r>
      <w:r>
        <w:rPr>
          <w:sz w:val="24"/>
          <w:szCs w:val="24"/>
        </w:rPr>
        <w:t>xp</w:t>
      </w:r>
      <w:r>
        <w:rPr>
          <w:spacing w:val="-1"/>
          <w:sz w:val="24"/>
          <w:szCs w:val="24"/>
        </w:rPr>
        <w:t>e</w:t>
      </w:r>
      <w:r>
        <w:rPr>
          <w:sz w:val="24"/>
          <w:szCs w:val="24"/>
        </w:rPr>
        <w:t>rim</w:t>
      </w:r>
      <w:r>
        <w:rPr>
          <w:spacing w:val="-1"/>
          <w:sz w:val="24"/>
          <w:szCs w:val="24"/>
        </w:rPr>
        <w:t>e</w:t>
      </w:r>
      <w:r>
        <w:rPr>
          <w:sz w:val="24"/>
          <w:szCs w:val="24"/>
        </w:rPr>
        <w:t xml:space="preserve">ntal </w:t>
      </w:r>
      <w:r>
        <w:rPr>
          <w:spacing w:val="-1"/>
          <w:sz w:val="24"/>
          <w:szCs w:val="24"/>
        </w:rPr>
        <w:t>ca</w:t>
      </w:r>
      <w:r>
        <w:rPr>
          <w:sz w:val="24"/>
          <w:szCs w:val="24"/>
        </w:rPr>
        <w:t>ndidat</w:t>
      </w:r>
      <w:r>
        <w:rPr>
          <w:spacing w:val="-1"/>
          <w:sz w:val="24"/>
          <w:szCs w:val="24"/>
        </w:rPr>
        <w:t>e</w:t>
      </w:r>
      <w:r>
        <w:rPr>
          <w:sz w:val="24"/>
          <w:szCs w:val="24"/>
        </w:rPr>
        <w:t>s in</w:t>
      </w:r>
      <w:r>
        <w:rPr>
          <w:spacing w:val="1"/>
          <w:sz w:val="24"/>
          <w:szCs w:val="24"/>
        </w:rPr>
        <w:t>t</w:t>
      </w:r>
      <w:r>
        <w:rPr>
          <w:sz w:val="24"/>
          <w:szCs w:val="24"/>
        </w:rPr>
        <w:t>o the th</w:t>
      </w:r>
      <w:r>
        <w:rPr>
          <w:spacing w:val="-1"/>
          <w:sz w:val="24"/>
          <w:szCs w:val="24"/>
        </w:rPr>
        <w:t>e</w:t>
      </w:r>
      <w:r>
        <w:rPr>
          <w:spacing w:val="1"/>
          <w:sz w:val="24"/>
          <w:szCs w:val="24"/>
        </w:rPr>
        <w:t>ra</w:t>
      </w:r>
      <w:r>
        <w:rPr>
          <w:sz w:val="24"/>
          <w:szCs w:val="24"/>
        </w:rPr>
        <w:t>p</w:t>
      </w:r>
      <w:r>
        <w:rPr>
          <w:spacing w:val="-1"/>
          <w:sz w:val="24"/>
          <w:szCs w:val="24"/>
        </w:rPr>
        <w:t>e</w:t>
      </w:r>
      <w:r>
        <w:rPr>
          <w:sz w:val="24"/>
          <w:szCs w:val="24"/>
        </w:rPr>
        <w:t>ut</w:t>
      </w:r>
      <w:r>
        <w:rPr>
          <w:spacing w:val="1"/>
          <w:sz w:val="24"/>
          <w:szCs w:val="24"/>
        </w:rPr>
        <w:t>i</w:t>
      </w:r>
      <w:r>
        <w:rPr>
          <w:sz w:val="24"/>
          <w:szCs w:val="24"/>
        </w:rPr>
        <w:t>c</w:t>
      </w:r>
      <w:r>
        <w:rPr>
          <w:spacing w:val="-1"/>
          <w:sz w:val="24"/>
          <w:szCs w:val="24"/>
        </w:rPr>
        <w:t xml:space="preserve"> </w:t>
      </w:r>
      <w:r>
        <w:rPr>
          <w:sz w:val="24"/>
          <w:szCs w:val="24"/>
        </w:rPr>
        <w:t>opt</w:t>
      </w:r>
      <w:r>
        <w:rPr>
          <w:spacing w:val="1"/>
          <w:sz w:val="24"/>
          <w:szCs w:val="24"/>
        </w:rPr>
        <w:t>i</w:t>
      </w:r>
      <w:r>
        <w:rPr>
          <w:sz w:val="24"/>
          <w:szCs w:val="24"/>
        </w:rPr>
        <w:t xml:space="preserve">ons of </w:t>
      </w:r>
      <w:r>
        <w:rPr>
          <w:spacing w:val="-1"/>
          <w:sz w:val="24"/>
          <w:szCs w:val="24"/>
        </w:rPr>
        <w:t>e</w:t>
      </w:r>
      <w:r>
        <w:rPr>
          <w:sz w:val="24"/>
          <w:szCs w:val="24"/>
        </w:rPr>
        <w:t>viden</w:t>
      </w:r>
      <w:r>
        <w:rPr>
          <w:spacing w:val="1"/>
          <w:sz w:val="24"/>
          <w:szCs w:val="24"/>
        </w:rPr>
        <w:t>ce</w:t>
      </w:r>
      <w:r>
        <w:rPr>
          <w:spacing w:val="-1"/>
          <w:sz w:val="24"/>
          <w:szCs w:val="24"/>
        </w:rPr>
        <w:t>-</w:t>
      </w:r>
      <w:r>
        <w:rPr>
          <w:sz w:val="24"/>
          <w:szCs w:val="24"/>
        </w:rPr>
        <w:t>b</w:t>
      </w:r>
      <w:r>
        <w:rPr>
          <w:spacing w:val="-1"/>
          <w:sz w:val="24"/>
          <w:szCs w:val="24"/>
        </w:rPr>
        <w:t>a</w:t>
      </w:r>
      <w:r>
        <w:rPr>
          <w:sz w:val="24"/>
          <w:szCs w:val="24"/>
        </w:rPr>
        <w:t>s</w:t>
      </w:r>
      <w:r>
        <w:rPr>
          <w:spacing w:val="-1"/>
          <w:sz w:val="24"/>
          <w:szCs w:val="24"/>
        </w:rPr>
        <w:t>e</w:t>
      </w:r>
      <w:r>
        <w:rPr>
          <w:sz w:val="24"/>
          <w:szCs w:val="24"/>
        </w:rPr>
        <w:t xml:space="preserve">d </w:t>
      </w:r>
      <w:r>
        <w:rPr>
          <w:spacing w:val="2"/>
          <w:sz w:val="24"/>
          <w:szCs w:val="24"/>
        </w:rPr>
        <w:t>n</w:t>
      </w:r>
      <w:r>
        <w:rPr>
          <w:spacing w:val="-1"/>
          <w:sz w:val="24"/>
          <w:szCs w:val="24"/>
        </w:rPr>
        <w:t>a</w:t>
      </w:r>
      <w:r>
        <w:rPr>
          <w:sz w:val="24"/>
          <w:szCs w:val="24"/>
        </w:rPr>
        <w:t>ture</w:t>
      </w:r>
      <w:r>
        <w:rPr>
          <w:spacing w:val="-1"/>
          <w:sz w:val="24"/>
          <w:szCs w:val="24"/>
        </w:rPr>
        <w:t xml:space="preserve"> </w:t>
      </w:r>
      <w:r>
        <w:rPr>
          <w:spacing w:val="-1"/>
          <w:position w:val="9"/>
          <w:sz w:val="16"/>
          <w:szCs w:val="16"/>
        </w:rPr>
        <w:t>[</w:t>
      </w:r>
      <w:r>
        <w:rPr>
          <w:spacing w:val="1"/>
          <w:position w:val="9"/>
          <w:sz w:val="16"/>
          <w:szCs w:val="16"/>
        </w:rPr>
        <w:t>66</w:t>
      </w:r>
      <w:r>
        <w:rPr>
          <w:position w:val="9"/>
          <w:sz w:val="16"/>
          <w:szCs w:val="16"/>
        </w:rPr>
        <w:t>]</w:t>
      </w:r>
      <w:r>
        <w:rPr>
          <w:sz w:val="24"/>
          <w:szCs w:val="24"/>
        </w:rPr>
        <w:t>.</w:t>
      </w:r>
    </w:p>
    <w:p w14:paraId="3B5EC157" w14:textId="77777777" w:rsidR="00F5721C" w:rsidRDefault="00F5721C">
      <w:pPr>
        <w:spacing w:before="3" w:line="120" w:lineRule="exact"/>
        <w:rPr>
          <w:sz w:val="13"/>
          <w:szCs w:val="13"/>
        </w:rPr>
      </w:pPr>
    </w:p>
    <w:p w14:paraId="3D2BF714" w14:textId="77777777" w:rsidR="00F5721C" w:rsidRDefault="00F5721C">
      <w:pPr>
        <w:spacing w:line="200" w:lineRule="exact"/>
      </w:pPr>
    </w:p>
    <w:p w14:paraId="5AB29740" w14:textId="77777777" w:rsidR="00F5721C" w:rsidRDefault="00F5721C">
      <w:pPr>
        <w:spacing w:line="200" w:lineRule="exact"/>
      </w:pPr>
    </w:p>
    <w:p w14:paraId="10615C0D" w14:textId="77777777" w:rsidR="00F5721C" w:rsidRDefault="00F5721C">
      <w:pPr>
        <w:spacing w:line="200" w:lineRule="exact"/>
      </w:pPr>
    </w:p>
    <w:p w14:paraId="0215247C" w14:textId="77777777" w:rsidR="00F5721C" w:rsidRDefault="00353C25">
      <w:pPr>
        <w:ind w:left="100" w:right="4499"/>
        <w:jc w:val="both"/>
        <w:rPr>
          <w:sz w:val="24"/>
          <w:szCs w:val="24"/>
        </w:rPr>
      </w:pPr>
      <w:r>
        <w:rPr>
          <w:sz w:val="24"/>
          <w:szCs w:val="24"/>
        </w:rPr>
        <w:t>Abs</w:t>
      </w:r>
      <w:r>
        <w:rPr>
          <w:spacing w:val="-1"/>
          <w:sz w:val="24"/>
          <w:szCs w:val="24"/>
        </w:rPr>
        <w:t>e</w:t>
      </w:r>
      <w:r>
        <w:rPr>
          <w:sz w:val="24"/>
          <w:szCs w:val="24"/>
        </w:rPr>
        <w:t>n</w:t>
      </w:r>
      <w:r>
        <w:rPr>
          <w:spacing w:val="-1"/>
          <w:sz w:val="24"/>
          <w:szCs w:val="24"/>
        </w:rPr>
        <w:t>c</w:t>
      </w:r>
      <w:r>
        <w:rPr>
          <w:sz w:val="24"/>
          <w:szCs w:val="24"/>
        </w:rPr>
        <w:t>e</w:t>
      </w:r>
      <w:r>
        <w:rPr>
          <w:spacing w:val="-1"/>
          <w:sz w:val="24"/>
          <w:szCs w:val="24"/>
        </w:rPr>
        <w:t xml:space="preserve"> </w:t>
      </w:r>
      <w:r>
        <w:rPr>
          <w:spacing w:val="2"/>
          <w:sz w:val="24"/>
          <w:szCs w:val="24"/>
        </w:rPr>
        <w:t>o</w:t>
      </w:r>
      <w:r>
        <w:rPr>
          <w:sz w:val="24"/>
          <w:szCs w:val="24"/>
        </w:rPr>
        <w:t>f p</w:t>
      </w:r>
      <w:r>
        <w:rPr>
          <w:spacing w:val="-1"/>
          <w:sz w:val="24"/>
          <w:szCs w:val="24"/>
        </w:rPr>
        <w:t>r</w:t>
      </w:r>
      <w:r>
        <w:rPr>
          <w:sz w:val="24"/>
          <w:szCs w:val="24"/>
        </w:rPr>
        <w:t>op</w:t>
      </w:r>
      <w:r>
        <w:rPr>
          <w:spacing w:val="1"/>
          <w:sz w:val="24"/>
          <w:szCs w:val="24"/>
        </w:rPr>
        <w:t>e</w:t>
      </w:r>
      <w:r>
        <w:rPr>
          <w:sz w:val="24"/>
          <w:szCs w:val="24"/>
        </w:rPr>
        <w:t xml:space="preserve">rly </w:t>
      </w:r>
      <w:r>
        <w:rPr>
          <w:spacing w:val="-1"/>
          <w:sz w:val="24"/>
          <w:szCs w:val="24"/>
        </w:rPr>
        <w:t>c</w:t>
      </w:r>
      <w:r>
        <w:rPr>
          <w:sz w:val="24"/>
          <w:szCs w:val="24"/>
        </w:rPr>
        <w:t>o</w:t>
      </w:r>
      <w:r>
        <w:rPr>
          <w:spacing w:val="2"/>
          <w:sz w:val="24"/>
          <w:szCs w:val="24"/>
        </w:rPr>
        <w:t>n</w:t>
      </w:r>
      <w:r>
        <w:rPr>
          <w:sz w:val="24"/>
          <w:szCs w:val="24"/>
        </w:rPr>
        <w:t>stru</w:t>
      </w:r>
      <w:r>
        <w:rPr>
          <w:spacing w:val="-1"/>
          <w:sz w:val="24"/>
          <w:szCs w:val="24"/>
        </w:rPr>
        <w:t>c</w:t>
      </w:r>
      <w:r>
        <w:rPr>
          <w:sz w:val="24"/>
          <w:szCs w:val="24"/>
        </w:rPr>
        <w:t>ted Clin</w:t>
      </w:r>
      <w:r>
        <w:rPr>
          <w:spacing w:val="1"/>
          <w:sz w:val="24"/>
          <w:szCs w:val="24"/>
        </w:rPr>
        <w:t>i</w:t>
      </w:r>
      <w:r>
        <w:rPr>
          <w:spacing w:val="-1"/>
          <w:sz w:val="24"/>
          <w:szCs w:val="24"/>
        </w:rPr>
        <w:t>ca</w:t>
      </w:r>
      <w:r>
        <w:rPr>
          <w:sz w:val="24"/>
          <w:szCs w:val="24"/>
        </w:rPr>
        <w:t>l</w:t>
      </w:r>
      <w:r>
        <w:rPr>
          <w:spacing w:val="-4"/>
          <w:sz w:val="24"/>
          <w:szCs w:val="24"/>
        </w:rPr>
        <w:t xml:space="preserve"> </w:t>
      </w:r>
      <w:r>
        <w:rPr>
          <w:spacing w:val="-7"/>
          <w:sz w:val="24"/>
          <w:szCs w:val="24"/>
        </w:rPr>
        <w:t>T</w:t>
      </w:r>
      <w:r>
        <w:rPr>
          <w:sz w:val="24"/>
          <w:szCs w:val="24"/>
        </w:rPr>
        <w:t>ri</w:t>
      </w:r>
      <w:r>
        <w:rPr>
          <w:spacing w:val="-1"/>
          <w:sz w:val="24"/>
          <w:szCs w:val="24"/>
        </w:rPr>
        <w:t>a</w:t>
      </w:r>
      <w:r>
        <w:rPr>
          <w:sz w:val="24"/>
          <w:szCs w:val="24"/>
        </w:rPr>
        <w:t>ls.</w:t>
      </w:r>
    </w:p>
    <w:p w14:paraId="002560A6" w14:textId="77777777" w:rsidR="00F5721C" w:rsidRDefault="00F5721C">
      <w:pPr>
        <w:spacing w:line="100" w:lineRule="exact"/>
        <w:rPr>
          <w:sz w:val="10"/>
          <w:szCs w:val="10"/>
        </w:rPr>
      </w:pPr>
    </w:p>
    <w:p w14:paraId="34F96B3E" w14:textId="77777777" w:rsidR="00F5721C" w:rsidRDefault="00F5721C">
      <w:pPr>
        <w:spacing w:line="200" w:lineRule="exact"/>
      </w:pPr>
    </w:p>
    <w:p w14:paraId="5F93F711" w14:textId="77777777" w:rsidR="00F5721C" w:rsidRDefault="00353C25">
      <w:pPr>
        <w:spacing w:line="356" w:lineRule="auto"/>
        <w:ind w:left="100" w:right="76"/>
        <w:jc w:val="both"/>
        <w:rPr>
          <w:sz w:val="24"/>
          <w:szCs w:val="24"/>
        </w:rPr>
      </w:pPr>
      <w:r>
        <w:rPr>
          <w:sz w:val="24"/>
          <w:szCs w:val="24"/>
        </w:rPr>
        <w:t>The</w:t>
      </w:r>
      <w:r>
        <w:rPr>
          <w:spacing w:val="-6"/>
          <w:sz w:val="24"/>
          <w:szCs w:val="24"/>
        </w:rPr>
        <w:t xml:space="preserve"> </w:t>
      </w:r>
      <w:r>
        <w:rPr>
          <w:sz w:val="24"/>
          <w:szCs w:val="24"/>
        </w:rPr>
        <w:t>bulk</w:t>
      </w:r>
      <w:r>
        <w:rPr>
          <w:spacing w:val="-4"/>
          <w:sz w:val="24"/>
          <w:szCs w:val="24"/>
        </w:rPr>
        <w:t xml:space="preserve"> </w:t>
      </w:r>
      <w:r>
        <w:rPr>
          <w:sz w:val="24"/>
          <w:szCs w:val="24"/>
        </w:rPr>
        <w:t>of</w:t>
      </w:r>
      <w:r>
        <w:rPr>
          <w:spacing w:val="-3"/>
          <w:sz w:val="24"/>
          <w:szCs w:val="24"/>
        </w:rPr>
        <w:t xml:space="preserve"> </w:t>
      </w:r>
      <w:r>
        <w:rPr>
          <w:spacing w:val="-1"/>
          <w:sz w:val="24"/>
          <w:szCs w:val="24"/>
        </w:rPr>
        <w:t>ac</w:t>
      </w:r>
      <w:r>
        <w:rPr>
          <w:spacing w:val="1"/>
          <w:sz w:val="24"/>
          <w:szCs w:val="24"/>
        </w:rPr>
        <w:t>c</w:t>
      </w:r>
      <w:r>
        <w:rPr>
          <w:spacing w:val="-1"/>
          <w:sz w:val="24"/>
          <w:szCs w:val="24"/>
        </w:rPr>
        <w:t>e</w:t>
      </w:r>
      <w:r>
        <w:rPr>
          <w:sz w:val="24"/>
          <w:szCs w:val="24"/>
        </w:rPr>
        <w:t>ss</w:t>
      </w:r>
      <w:r>
        <w:rPr>
          <w:spacing w:val="1"/>
          <w:sz w:val="24"/>
          <w:szCs w:val="24"/>
        </w:rPr>
        <w:t>i</w:t>
      </w:r>
      <w:r>
        <w:rPr>
          <w:sz w:val="24"/>
          <w:szCs w:val="24"/>
        </w:rPr>
        <w:t>ble</w:t>
      </w:r>
      <w:r>
        <w:rPr>
          <w:spacing w:val="-5"/>
          <w:sz w:val="24"/>
          <w:szCs w:val="24"/>
        </w:rPr>
        <w:t xml:space="preserve"> </w:t>
      </w:r>
      <w:r>
        <w:rPr>
          <w:sz w:val="24"/>
          <w:szCs w:val="24"/>
        </w:rPr>
        <w:t>i</w:t>
      </w:r>
      <w:r>
        <w:rPr>
          <w:spacing w:val="3"/>
          <w:sz w:val="24"/>
          <w:szCs w:val="24"/>
        </w:rPr>
        <w:t>n</w:t>
      </w:r>
      <w:r>
        <w:rPr>
          <w:sz w:val="24"/>
          <w:szCs w:val="24"/>
        </w:rPr>
        <w:t>fo</w:t>
      </w:r>
      <w:r>
        <w:rPr>
          <w:spacing w:val="-1"/>
          <w:sz w:val="24"/>
          <w:szCs w:val="24"/>
        </w:rPr>
        <w:t>r</w:t>
      </w:r>
      <w:r>
        <w:rPr>
          <w:sz w:val="24"/>
          <w:szCs w:val="24"/>
        </w:rPr>
        <w:t>mation</w:t>
      </w:r>
      <w:r>
        <w:rPr>
          <w:spacing w:val="-4"/>
          <w:sz w:val="24"/>
          <w:szCs w:val="24"/>
        </w:rPr>
        <w:t xml:space="preserve"> </w:t>
      </w:r>
      <w:r>
        <w:rPr>
          <w:sz w:val="24"/>
          <w:szCs w:val="24"/>
        </w:rPr>
        <w:t>on</w:t>
      </w:r>
      <w:r>
        <w:rPr>
          <w:spacing w:val="-5"/>
          <w:sz w:val="24"/>
          <w:szCs w:val="24"/>
        </w:rPr>
        <w:t xml:space="preserve"> </w:t>
      </w:r>
      <w:r>
        <w:rPr>
          <w:sz w:val="24"/>
          <w:szCs w:val="24"/>
        </w:rPr>
        <w:t>medi</w:t>
      </w:r>
      <w:r>
        <w:rPr>
          <w:spacing w:val="-1"/>
          <w:sz w:val="24"/>
          <w:szCs w:val="24"/>
        </w:rPr>
        <w:t>c</w:t>
      </w:r>
      <w:r>
        <w:rPr>
          <w:sz w:val="24"/>
          <w:szCs w:val="24"/>
        </w:rPr>
        <w:t>inal</w:t>
      </w:r>
      <w:r>
        <w:rPr>
          <w:spacing w:val="-5"/>
          <w:sz w:val="24"/>
          <w:szCs w:val="24"/>
        </w:rPr>
        <w:t xml:space="preserve"> </w:t>
      </w:r>
      <w:r>
        <w:rPr>
          <w:spacing w:val="2"/>
          <w:sz w:val="24"/>
          <w:szCs w:val="24"/>
        </w:rPr>
        <w:t>p</w:t>
      </w:r>
      <w:r>
        <w:rPr>
          <w:sz w:val="24"/>
          <w:szCs w:val="24"/>
        </w:rPr>
        <w:t>lants</w:t>
      </w:r>
      <w:r>
        <w:rPr>
          <w:spacing w:val="-5"/>
          <w:sz w:val="24"/>
          <w:szCs w:val="24"/>
        </w:rPr>
        <w:t xml:space="preserve"> </w:t>
      </w:r>
      <w:r>
        <w:rPr>
          <w:spacing w:val="-1"/>
          <w:sz w:val="24"/>
          <w:szCs w:val="24"/>
        </w:rPr>
        <w:t>a</w:t>
      </w:r>
      <w:r>
        <w:rPr>
          <w:sz w:val="24"/>
          <w:szCs w:val="24"/>
        </w:rPr>
        <w:t>nd</w:t>
      </w:r>
      <w:r>
        <w:rPr>
          <w:spacing w:val="-5"/>
          <w:sz w:val="24"/>
          <w:szCs w:val="24"/>
        </w:rPr>
        <w:t xml:space="preserve"> </w:t>
      </w:r>
      <w:r>
        <w:rPr>
          <w:sz w:val="24"/>
          <w:szCs w:val="24"/>
        </w:rPr>
        <w:t>iso</w:t>
      </w:r>
      <w:r>
        <w:rPr>
          <w:spacing w:val="1"/>
          <w:sz w:val="24"/>
          <w:szCs w:val="24"/>
        </w:rPr>
        <w:t>l</w:t>
      </w:r>
      <w:r>
        <w:rPr>
          <w:spacing w:val="-1"/>
          <w:sz w:val="24"/>
          <w:szCs w:val="24"/>
        </w:rPr>
        <w:t>a</w:t>
      </w:r>
      <w:r>
        <w:rPr>
          <w:sz w:val="24"/>
          <w:szCs w:val="24"/>
        </w:rPr>
        <w:t>ted</w:t>
      </w:r>
      <w:r>
        <w:rPr>
          <w:spacing w:val="-5"/>
          <w:sz w:val="24"/>
          <w:szCs w:val="24"/>
        </w:rPr>
        <w:t xml:space="preserve"> </w:t>
      </w:r>
      <w:r>
        <w:rPr>
          <w:sz w:val="24"/>
          <w:szCs w:val="24"/>
        </w:rPr>
        <w:t>phyto</w:t>
      </w:r>
      <w:r>
        <w:rPr>
          <w:spacing w:val="2"/>
          <w:sz w:val="24"/>
          <w:szCs w:val="24"/>
        </w:rPr>
        <w:t>c</w:t>
      </w:r>
      <w:r>
        <w:rPr>
          <w:sz w:val="24"/>
          <w:szCs w:val="24"/>
        </w:rPr>
        <w:t>onsti</w:t>
      </w:r>
      <w:r>
        <w:rPr>
          <w:spacing w:val="1"/>
          <w:sz w:val="24"/>
          <w:szCs w:val="24"/>
        </w:rPr>
        <w:t>t</w:t>
      </w:r>
      <w:r>
        <w:rPr>
          <w:sz w:val="24"/>
          <w:szCs w:val="24"/>
        </w:rPr>
        <w:t>u</w:t>
      </w:r>
      <w:r>
        <w:rPr>
          <w:spacing w:val="-1"/>
          <w:sz w:val="24"/>
          <w:szCs w:val="24"/>
        </w:rPr>
        <w:t>e</w:t>
      </w:r>
      <w:r>
        <w:rPr>
          <w:sz w:val="24"/>
          <w:szCs w:val="24"/>
        </w:rPr>
        <w:t>nts</w:t>
      </w:r>
      <w:r>
        <w:rPr>
          <w:spacing w:val="-4"/>
          <w:sz w:val="24"/>
          <w:szCs w:val="24"/>
        </w:rPr>
        <w:t xml:space="preserve"> </w:t>
      </w:r>
      <w:r>
        <w:rPr>
          <w:sz w:val="24"/>
          <w:szCs w:val="24"/>
        </w:rPr>
        <w:t>is</w:t>
      </w:r>
      <w:r>
        <w:rPr>
          <w:spacing w:val="-4"/>
          <w:sz w:val="24"/>
          <w:szCs w:val="24"/>
        </w:rPr>
        <w:t xml:space="preserve"> </w:t>
      </w:r>
      <w:r>
        <w:rPr>
          <w:sz w:val="24"/>
          <w:szCs w:val="24"/>
        </w:rPr>
        <w:t>b</w:t>
      </w:r>
      <w:r>
        <w:rPr>
          <w:spacing w:val="-1"/>
          <w:sz w:val="24"/>
          <w:szCs w:val="24"/>
        </w:rPr>
        <w:t>a</w:t>
      </w:r>
      <w:r>
        <w:rPr>
          <w:sz w:val="24"/>
          <w:szCs w:val="24"/>
        </w:rPr>
        <w:t>s</w:t>
      </w:r>
      <w:r>
        <w:rPr>
          <w:spacing w:val="-1"/>
          <w:sz w:val="24"/>
          <w:szCs w:val="24"/>
        </w:rPr>
        <w:t>e</w:t>
      </w:r>
      <w:r>
        <w:rPr>
          <w:sz w:val="24"/>
          <w:szCs w:val="24"/>
        </w:rPr>
        <w:t>d on</w:t>
      </w:r>
      <w:r>
        <w:rPr>
          <w:spacing w:val="1"/>
          <w:sz w:val="24"/>
          <w:szCs w:val="24"/>
        </w:rPr>
        <w:t xml:space="preserve"> </w:t>
      </w:r>
      <w:r>
        <w:rPr>
          <w:sz w:val="24"/>
          <w:szCs w:val="24"/>
        </w:rPr>
        <w:t>in</w:t>
      </w:r>
      <w:r>
        <w:rPr>
          <w:spacing w:val="1"/>
          <w:sz w:val="24"/>
          <w:szCs w:val="24"/>
        </w:rPr>
        <w:t xml:space="preserve"> </w:t>
      </w:r>
      <w:r>
        <w:rPr>
          <w:sz w:val="24"/>
          <w:szCs w:val="24"/>
        </w:rPr>
        <w:t>vi</w:t>
      </w:r>
      <w:r>
        <w:rPr>
          <w:spacing w:val="1"/>
          <w:sz w:val="24"/>
          <w:szCs w:val="24"/>
        </w:rPr>
        <w:t>t</w:t>
      </w:r>
      <w:r>
        <w:rPr>
          <w:sz w:val="24"/>
          <w:szCs w:val="24"/>
        </w:rPr>
        <w:t xml:space="preserve">ro </w:t>
      </w:r>
      <w:r>
        <w:rPr>
          <w:spacing w:val="-1"/>
          <w:sz w:val="24"/>
          <w:szCs w:val="24"/>
        </w:rPr>
        <w:t>e</w:t>
      </w:r>
      <w:r>
        <w:rPr>
          <w:sz w:val="24"/>
          <w:szCs w:val="24"/>
        </w:rPr>
        <w:t>xp</w:t>
      </w:r>
      <w:r>
        <w:rPr>
          <w:spacing w:val="-1"/>
          <w:sz w:val="24"/>
          <w:szCs w:val="24"/>
        </w:rPr>
        <w:t>e</w:t>
      </w:r>
      <w:r>
        <w:rPr>
          <w:sz w:val="24"/>
          <w:szCs w:val="24"/>
        </w:rPr>
        <w:t>rim</w:t>
      </w:r>
      <w:r>
        <w:rPr>
          <w:spacing w:val="-1"/>
          <w:sz w:val="24"/>
          <w:szCs w:val="24"/>
        </w:rPr>
        <w:t>e</w:t>
      </w:r>
      <w:r>
        <w:rPr>
          <w:sz w:val="24"/>
          <w:szCs w:val="24"/>
        </w:rPr>
        <w:t>nts</w:t>
      </w:r>
      <w:r>
        <w:rPr>
          <w:spacing w:val="4"/>
          <w:sz w:val="24"/>
          <w:szCs w:val="24"/>
        </w:rPr>
        <w:t xml:space="preserve"> </w:t>
      </w:r>
      <w:r>
        <w:rPr>
          <w:spacing w:val="-1"/>
          <w:sz w:val="24"/>
          <w:szCs w:val="24"/>
        </w:rPr>
        <w:t>a</w:t>
      </w:r>
      <w:r>
        <w:rPr>
          <w:sz w:val="24"/>
          <w:szCs w:val="24"/>
        </w:rPr>
        <w:t>nd</w:t>
      </w:r>
      <w:r>
        <w:rPr>
          <w:spacing w:val="1"/>
          <w:sz w:val="24"/>
          <w:szCs w:val="24"/>
        </w:rPr>
        <w:t xml:space="preserve"> </w:t>
      </w:r>
      <w:r>
        <w:rPr>
          <w:spacing w:val="-1"/>
          <w:sz w:val="24"/>
          <w:szCs w:val="24"/>
        </w:rPr>
        <w:t>a</w:t>
      </w:r>
      <w:r>
        <w:rPr>
          <w:sz w:val="24"/>
          <w:szCs w:val="24"/>
        </w:rPr>
        <w:t>ni</w:t>
      </w:r>
      <w:r>
        <w:rPr>
          <w:spacing w:val="1"/>
          <w:sz w:val="24"/>
          <w:szCs w:val="24"/>
        </w:rPr>
        <w:t>m</w:t>
      </w:r>
      <w:r>
        <w:rPr>
          <w:spacing w:val="-1"/>
          <w:sz w:val="24"/>
          <w:szCs w:val="24"/>
        </w:rPr>
        <w:t>a</w:t>
      </w:r>
      <w:r>
        <w:rPr>
          <w:sz w:val="24"/>
          <w:szCs w:val="24"/>
        </w:rPr>
        <w:t>l</w:t>
      </w:r>
      <w:r>
        <w:rPr>
          <w:spacing w:val="1"/>
          <w:sz w:val="24"/>
          <w:szCs w:val="24"/>
        </w:rPr>
        <w:t xml:space="preserve"> </w:t>
      </w:r>
      <w:r>
        <w:rPr>
          <w:sz w:val="24"/>
          <w:szCs w:val="24"/>
        </w:rPr>
        <w:t>models,</w:t>
      </w:r>
      <w:r>
        <w:rPr>
          <w:spacing w:val="1"/>
          <w:sz w:val="24"/>
          <w:szCs w:val="24"/>
        </w:rPr>
        <w:t xml:space="preserve"> </w:t>
      </w:r>
      <w:r>
        <w:rPr>
          <w:spacing w:val="-1"/>
          <w:sz w:val="24"/>
          <w:szCs w:val="24"/>
        </w:rPr>
        <w:t>e</w:t>
      </w:r>
      <w:r>
        <w:rPr>
          <w:sz w:val="24"/>
          <w:szCs w:val="24"/>
        </w:rPr>
        <w:t>s</w:t>
      </w:r>
      <w:r>
        <w:rPr>
          <w:spacing w:val="2"/>
          <w:sz w:val="24"/>
          <w:szCs w:val="24"/>
        </w:rPr>
        <w:t>p</w:t>
      </w:r>
      <w:r>
        <w:rPr>
          <w:spacing w:val="1"/>
          <w:sz w:val="24"/>
          <w:szCs w:val="24"/>
        </w:rPr>
        <w:t>e</w:t>
      </w:r>
      <w:r>
        <w:rPr>
          <w:spacing w:val="-1"/>
          <w:sz w:val="24"/>
          <w:szCs w:val="24"/>
        </w:rPr>
        <w:t>c</w:t>
      </w:r>
      <w:r>
        <w:rPr>
          <w:sz w:val="24"/>
          <w:szCs w:val="24"/>
        </w:rPr>
        <w:t>ially</w:t>
      </w:r>
      <w:r>
        <w:rPr>
          <w:spacing w:val="1"/>
          <w:sz w:val="24"/>
          <w:szCs w:val="24"/>
        </w:rPr>
        <w:t xml:space="preserve"> </w:t>
      </w:r>
      <w:r>
        <w:rPr>
          <w:sz w:val="24"/>
          <w:szCs w:val="24"/>
        </w:rPr>
        <w:t>on</w:t>
      </w:r>
      <w:r>
        <w:rPr>
          <w:spacing w:val="1"/>
          <w:sz w:val="24"/>
          <w:szCs w:val="24"/>
        </w:rPr>
        <w:t xml:space="preserve"> </w:t>
      </w:r>
      <w:r>
        <w:rPr>
          <w:sz w:val="24"/>
          <w:szCs w:val="24"/>
        </w:rPr>
        <w:t>i</w:t>
      </w:r>
      <w:r>
        <w:rPr>
          <w:spacing w:val="1"/>
          <w:sz w:val="24"/>
          <w:szCs w:val="24"/>
        </w:rPr>
        <w:t>m</w:t>
      </w:r>
      <w:r>
        <w:rPr>
          <w:sz w:val="24"/>
          <w:szCs w:val="24"/>
        </w:rPr>
        <w:t>iqu</w:t>
      </w:r>
      <w:r>
        <w:rPr>
          <w:spacing w:val="1"/>
          <w:sz w:val="24"/>
          <w:szCs w:val="24"/>
        </w:rPr>
        <w:t>i</w:t>
      </w:r>
      <w:r>
        <w:rPr>
          <w:sz w:val="24"/>
          <w:szCs w:val="24"/>
        </w:rPr>
        <w:t>mod</w:t>
      </w:r>
      <w:r>
        <w:rPr>
          <w:spacing w:val="1"/>
          <w:sz w:val="24"/>
          <w:szCs w:val="24"/>
        </w:rPr>
        <w:t xml:space="preserve"> </w:t>
      </w:r>
      <w:r>
        <w:rPr>
          <w:sz w:val="24"/>
          <w:szCs w:val="24"/>
        </w:rPr>
        <w:t>in</w:t>
      </w:r>
      <w:r>
        <w:rPr>
          <w:spacing w:val="-2"/>
          <w:sz w:val="24"/>
          <w:szCs w:val="24"/>
        </w:rPr>
        <w:t>d</w:t>
      </w:r>
      <w:r>
        <w:rPr>
          <w:sz w:val="24"/>
          <w:szCs w:val="24"/>
        </w:rPr>
        <w:t>u</w:t>
      </w:r>
      <w:r>
        <w:rPr>
          <w:spacing w:val="-1"/>
          <w:sz w:val="24"/>
          <w:szCs w:val="24"/>
        </w:rPr>
        <w:t>ce</w:t>
      </w:r>
      <w:r>
        <w:rPr>
          <w:sz w:val="24"/>
          <w:szCs w:val="24"/>
        </w:rPr>
        <w:t>d</w:t>
      </w:r>
      <w:r>
        <w:rPr>
          <w:spacing w:val="1"/>
          <w:sz w:val="24"/>
          <w:szCs w:val="24"/>
        </w:rPr>
        <w:t xml:space="preserve"> </w:t>
      </w:r>
      <w:r>
        <w:rPr>
          <w:sz w:val="24"/>
          <w:szCs w:val="24"/>
        </w:rPr>
        <w:t>psori</w:t>
      </w:r>
      <w:r>
        <w:rPr>
          <w:spacing w:val="-1"/>
          <w:sz w:val="24"/>
          <w:szCs w:val="24"/>
        </w:rPr>
        <w:t>a</w:t>
      </w:r>
      <w:r>
        <w:rPr>
          <w:sz w:val="24"/>
          <w:szCs w:val="24"/>
        </w:rPr>
        <w:t>si</w:t>
      </w:r>
      <w:r>
        <w:rPr>
          <w:spacing w:val="7"/>
          <w:sz w:val="24"/>
          <w:szCs w:val="24"/>
        </w:rPr>
        <w:t>s</w:t>
      </w:r>
      <w:r>
        <w:rPr>
          <w:spacing w:val="-1"/>
          <w:sz w:val="24"/>
          <w:szCs w:val="24"/>
        </w:rPr>
        <w:t>-</w:t>
      </w:r>
      <w:r>
        <w:rPr>
          <w:sz w:val="24"/>
          <w:szCs w:val="24"/>
        </w:rPr>
        <w:t>l</w:t>
      </w:r>
      <w:r>
        <w:rPr>
          <w:spacing w:val="1"/>
          <w:sz w:val="24"/>
          <w:szCs w:val="24"/>
        </w:rPr>
        <w:t>i</w:t>
      </w:r>
      <w:r>
        <w:rPr>
          <w:sz w:val="24"/>
          <w:szCs w:val="24"/>
        </w:rPr>
        <w:t>ke infl</w:t>
      </w:r>
      <w:r>
        <w:rPr>
          <w:spacing w:val="-1"/>
          <w:sz w:val="24"/>
          <w:szCs w:val="24"/>
        </w:rPr>
        <w:t>a</w:t>
      </w:r>
      <w:r>
        <w:rPr>
          <w:sz w:val="24"/>
          <w:szCs w:val="24"/>
        </w:rPr>
        <w:t>m</w:t>
      </w:r>
      <w:r>
        <w:rPr>
          <w:spacing w:val="1"/>
          <w:sz w:val="24"/>
          <w:szCs w:val="24"/>
        </w:rPr>
        <w:t>m</w:t>
      </w:r>
      <w:r>
        <w:rPr>
          <w:spacing w:val="-1"/>
          <w:sz w:val="24"/>
          <w:szCs w:val="24"/>
        </w:rPr>
        <w:t>a</w:t>
      </w:r>
      <w:r>
        <w:rPr>
          <w:sz w:val="24"/>
          <w:szCs w:val="24"/>
        </w:rPr>
        <w:t>t</w:t>
      </w:r>
      <w:r>
        <w:rPr>
          <w:spacing w:val="1"/>
          <w:sz w:val="24"/>
          <w:szCs w:val="24"/>
        </w:rPr>
        <w:t>i</w:t>
      </w:r>
      <w:r>
        <w:rPr>
          <w:sz w:val="24"/>
          <w:szCs w:val="24"/>
        </w:rPr>
        <w:t>on.</w:t>
      </w:r>
      <w:r>
        <w:rPr>
          <w:spacing w:val="38"/>
          <w:sz w:val="24"/>
          <w:szCs w:val="24"/>
        </w:rPr>
        <w:t xml:space="preserve"> </w:t>
      </w:r>
      <w:proofErr w:type="gramStart"/>
      <w:r>
        <w:rPr>
          <w:sz w:val="24"/>
          <w:szCs w:val="24"/>
        </w:rPr>
        <w:t>Although  these</w:t>
      </w:r>
      <w:proofErr w:type="gramEnd"/>
      <w:r>
        <w:rPr>
          <w:spacing w:val="59"/>
          <w:sz w:val="24"/>
          <w:szCs w:val="24"/>
        </w:rPr>
        <w:t xml:space="preserve"> </w:t>
      </w:r>
      <w:r>
        <w:rPr>
          <w:sz w:val="24"/>
          <w:szCs w:val="24"/>
        </w:rPr>
        <w:t xml:space="preserve">models  </w:t>
      </w:r>
      <w:r>
        <w:rPr>
          <w:spacing w:val="-1"/>
          <w:sz w:val="24"/>
          <w:szCs w:val="24"/>
        </w:rPr>
        <w:t>a</w:t>
      </w:r>
      <w:r>
        <w:rPr>
          <w:spacing w:val="1"/>
          <w:sz w:val="24"/>
          <w:szCs w:val="24"/>
        </w:rPr>
        <w:t>r</w:t>
      </w:r>
      <w:r>
        <w:rPr>
          <w:sz w:val="24"/>
          <w:szCs w:val="24"/>
        </w:rPr>
        <w:t>e</w:t>
      </w:r>
      <w:r>
        <w:rPr>
          <w:spacing w:val="59"/>
          <w:sz w:val="24"/>
          <w:szCs w:val="24"/>
        </w:rPr>
        <w:t xml:space="preserve"> </w:t>
      </w:r>
      <w:r>
        <w:rPr>
          <w:sz w:val="24"/>
          <w:szCs w:val="24"/>
        </w:rPr>
        <w:t>us</w:t>
      </w:r>
      <w:r>
        <w:rPr>
          <w:spacing w:val="-1"/>
          <w:sz w:val="24"/>
          <w:szCs w:val="24"/>
        </w:rPr>
        <w:t>e</w:t>
      </w:r>
      <w:r>
        <w:rPr>
          <w:spacing w:val="1"/>
          <w:sz w:val="24"/>
          <w:szCs w:val="24"/>
        </w:rPr>
        <w:t>f</w:t>
      </w:r>
      <w:r>
        <w:rPr>
          <w:sz w:val="24"/>
          <w:szCs w:val="24"/>
        </w:rPr>
        <w:t>ul  to  r</w:t>
      </w:r>
      <w:r>
        <w:rPr>
          <w:spacing w:val="-2"/>
          <w:sz w:val="24"/>
          <w:szCs w:val="24"/>
        </w:rPr>
        <w:t>e</w:t>
      </w:r>
      <w:r>
        <w:rPr>
          <w:spacing w:val="-1"/>
          <w:sz w:val="24"/>
          <w:szCs w:val="24"/>
        </w:rPr>
        <w:t>c</w:t>
      </w:r>
      <w:r>
        <w:rPr>
          <w:sz w:val="24"/>
          <w:szCs w:val="24"/>
        </w:rPr>
        <w:t>re</w:t>
      </w:r>
      <w:r>
        <w:rPr>
          <w:spacing w:val="-1"/>
          <w:sz w:val="24"/>
          <w:szCs w:val="24"/>
        </w:rPr>
        <w:t>a</w:t>
      </w:r>
      <w:r>
        <w:rPr>
          <w:sz w:val="24"/>
          <w:szCs w:val="24"/>
        </w:rPr>
        <w:t>te</w:t>
      </w:r>
      <w:r>
        <w:rPr>
          <w:spacing w:val="59"/>
          <w:sz w:val="24"/>
          <w:szCs w:val="24"/>
        </w:rPr>
        <w:t xml:space="preserve"> </w:t>
      </w:r>
      <w:r>
        <w:rPr>
          <w:sz w:val="24"/>
          <w:szCs w:val="24"/>
        </w:rPr>
        <w:t xml:space="preserve">the </w:t>
      </w:r>
      <w:r>
        <w:rPr>
          <w:spacing w:val="2"/>
          <w:sz w:val="24"/>
          <w:szCs w:val="24"/>
        </w:rPr>
        <w:t xml:space="preserve"> </w:t>
      </w:r>
      <w:r>
        <w:rPr>
          <w:spacing w:val="-1"/>
          <w:sz w:val="24"/>
          <w:szCs w:val="24"/>
        </w:rPr>
        <w:t>e</w:t>
      </w:r>
      <w:r>
        <w:rPr>
          <w:sz w:val="24"/>
          <w:szCs w:val="24"/>
        </w:rPr>
        <w:t>sse</w:t>
      </w:r>
      <w:r>
        <w:rPr>
          <w:spacing w:val="2"/>
          <w:sz w:val="24"/>
          <w:szCs w:val="24"/>
        </w:rPr>
        <w:t>n</w:t>
      </w:r>
      <w:r>
        <w:rPr>
          <w:sz w:val="24"/>
          <w:szCs w:val="24"/>
        </w:rPr>
        <w:t>t</w:t>
      </w:r>
      <w:r>
        <w:rPr>
          <w:spacing w:val="1"/>
          <w:sz w:val="24"/>
          <w:szCs w:val="24"/>
        </w:rPr>
        <w:t>i</w:t>
      </w:r>
      <w:r>
        <w:rPr>
          <w:spacing w:val="4"/>
          <w:sz w:val="24"/>
          <w:szCs w:val="24"/>
        </w:rPr>
        <w:t>a</w:t>
      </w:r>
      <w:r>
        <w:rPr>
          <w:sz w:val="24"/>
          <w:szCs w:val="24"/>
        </w:rPr>
        <w:t>l  i</w:t>
      </w:r>
      <w:r>
        <w:rPr>
          <w:spacing w:val="1"/>
          <w:sz w:val="24"/>
          <w:szCs w:val="24"/>
        </w:rPr>
        <w:t>m</w:t>
      </w:r>
      <w:r>
        <w:rPr>
          <w:sz w:val="24"/>
          <w:szCs w:val="24"/>
        </w:rPr>
        <w:t>muno</w:t>
      </w:r>
      <w:r>
        <w:rPr>
          <w:spacing w:val="1"/>
          <w:sz w:val="24"/>
          <w:szCs w:val="24"/>
        </w:rPr>
        <w:t>l</w:t>
      </w:r>
      <w:r>
        <w:rPr>
          <w:sz w:val="24"/>
          <w:szCs w:val="24"/>
        </w:rPr>
        <w:t>ogic</w:t>
      </w:r>
      <w:r>
        <w:rPr>
          <w:spacing w:val="-1"/>
          <w:sz w:val="24"/>
          <w:szCs w:val="24"/>
        </w:rPr>
        <w:t>a</w:t>
      </w:r>
      <w:r>
        <w:rPr>
          <w:sz w:val="24"/>
          <w:szCs w:val="24"/>
        </w:rPr>
        <w:t>l p</w:t>
      </w:r>
      <w:r>
        <w:rPr>
          <w:spacing w:val="-1"/>
          <w:sz w:val="24"/>
          <w:szCs w:val="24"/>
        </w:rPr>
        <w:t>a</w:t>
      </w:r>
      <w:r>
        <w:rPr>
          <w:sz w:val="24"/>
          <w:szCs w:val="24"/>
        </w:rPr>
        <w:t>thw</w:t>
      </w:r>
      <w:r>
        <w:rPr>
          <w:spacing w:val="-1"/>
          <w:sz w:val="24"/>
          <w:szCs w:val="24"/>
        </w:rPr>
        <w:t>a</w:t>
      </w:r>
      <w:r>
        <w:rPr>
          <w:sz w:val="24"/>
          <w:szCs w:val="24"/>
        </w:rPr>
        <w:t>ys,</w:t>
      </w:r>
      <w:r>
        <w:rPr>
          <w:spacing w:val="2"/>
          <w:sz w:val="24"/>
          <w:szCs w:val="24"/>
        </w:rPr>
        <w:t xml:space="preserve"> </w:t>
      </w:r>
      <w:r>
        <w:rPr>
          <w:spacing w:val="-1"/>
          <w:sz w:val="24"/>
          <w:szCs w:val="24"/>
        </w:rPr>
        <w:t>e</w:t>
      </w:r>
      <w:r>
        <w:rPr>
          <w:sz w:val="24"/>
          <w:szCs w:val="24"/>
        </w:rPr>
        <w:t>.g.</w:t>
      </w:r>
      <w:r>
        <w:rPr>
          <w:spacing w:val="1"/>
          <w:sz w:val="24"/>
          <w:szCs w:val="24"/>
        </w:rPr>
        <w:t xml:space="preserve"> </w:t>
      </w:r>
      <w:r>
        <w:rPr>
          <w:sz w:val="24"/>
          <w:szCs w:val="24"/>
        </w:rPr>
        <w:t>the</w:t>
      </w:r>
      <w:r>
        <w:rPr>
          <w:spacing w:val="1"/>
          <w:sz w:val="24"/>
          <w:szCs w:val="24"/>
        </w:rPr>
        <w:t xml:space="preserve"> </w:t>
      </w:r>
      <w:r>
        <w:rPr>
          <w:sz w:val="24"/>
          <w:szCs w:val="24"/>
        </w:rPr>
        <w:t>I</w:t>
      </w:r>
      <w:r>
        <w:rPr>
          <w:spacing w:val="2"/>
          <w:sz w:val="24"/>
          <w:szCs w:val="24"/>
        </w:rPr>
        <w:t>L</w:t>
      </w:r>
      <w:r>
        <w:rPr>
          <w:sz w:val="24"/>
          <w:szCs w:val="24"/>
        </w:rPr>
        <w:t>-</w:t>
      </w:r>
      <w:r>
        <w:rPr>
          <w:spacing w:val="2"/>
          <w:sz w:val="24"/>
          <w:szCs w:val="24"/>
        </w:rPr>
        <w:t>2</w:t>
      </w:r>
      <w:r>
        <w:rPr>
          <w:sz w:val="24"/>
          <w:szCs w:val="24"/>
        </w:rPr>
        <w:t>3/IL</w:t>
      </w:r>
      <w:r>
        <w:rPr>
          <w:spacing w:val="-1"/>
          <w:sz w:val="24"/>
          <w:szCs w:val="24"/>
        </w:rPr>
        <w:t>-</w:t>
      </w:r>
      <w:r>
        <w:rPr>
          <w:sz w:val="24"/>
          <w:szCs w:val="24"/>
        </w:rPr>
        <w:t>17</w:t>
      </w:r>
      <w:r>
        <w:rPr>
          <w:spacing w:val="1"/>
          <w:sz w:val="24"/>
          <w:szCs w:val="24"/>
        </w:rPr>
        <w:t xml:space="preserve"> </w:t>
      </w:r>
      <w:r>
        <w:rPr>
          <w:spacing w:val="-1"/>
          <w:sz w:val="24"/>
          <w:szCs w:val="24"/>
        </w:rPr>
        <w:t>a</w:t>
      </w:r>
      <w:r>
        <w:rPr>
          <w:sz w:val="24"/>
          <w:szCs w:val="24"/>
        </w:rPr>
        <w:t>xis,</w:t>
      </w:r>
      <w:r>
        <w:rPr>
          <w:spacing w:val="2"/>
          <w:sz w:val="24"/>
          <w:szCs w:val="24"/>
        </w:rPr>
        <w:t xml:space="preserve"> </w:t>
      </w:r>
      <w:r>
        <w:rPr>
          <w:sz w:val="24"/>
          <w:szCs w:val="24"/>
        </w:rPr>
        <w:t>they</w:t>
      </w:r>
      <w:r>
        <w:rPr>
          <w:spacing w:val="1"/>
          <w:sz w:val="24"/>
          <w:szCs w:val="24"/>
        </w:rPr>
        <w:t xml:space="preserve"> </w:t>
      </w:r>
      <w:r>
        <w:rPr>
          <w:sz w:val="24"/>
          <w:szCs w:val="24"/>
        </w:rPr>
        <w:t>f</w:t>
      </w:r>
      <w:r>
        <w:rPr>
          <w:spacing w:val="-2"/>
          <w:sz w:val="24"/>
          <w:szCs w:val="24"/>
        </w:rPr>
        <w:t>a</w:t>
      </w:r>
      <w:r>
        <w:rPr>
          <w:sz w:val="24"/>
          <w:szCs w:val="24"/>
        </w:rPr>
        <w:t>il</w:t>
      </w:r>
      <w:r>
        <w:rPr>
          <w:spacing w:val="2"/>
          <w:sz w:val="24"/>
          <w:szCs w:val="24"/>
        </w:rPr>
        <w:t xml:space="preserve"> </w:t>
      </w:r>
      <w:r>
        <w:rPr>
          <w:sz w:val="24"/>
          <w:szCs w:val="24"/>
        </w:rPr>
        <w:t>to</w:t>
      </w:r>
      <w:r>
        <w:rPr>
          <w:spacing w:val="2"/>
          <w:sz w:val="24"/>
          <w:szCs w:val="24"/>
        </w:rPr>
        <w:t xml:space="preserve"> </w:t>
      </w:r>
      <w:r>
        <w:rPr>
          <w:spacing w:val="-1"/>
          <w:sz w:val="24"/>
          <w:szCs w:val="24"/>
        </w:rPr>
        <w:t>ca</w:t>
      </w:r>
      <w:r>
        <w:rPr>
          <w:sz w:val="24"/>
          <w:szCs w:val="24"/>
        </w:rPr>
        <w:t>pture the</w:t>
      </w:r>
      <w:r>
        <w:rPr>
          <w:spacing w:val="1"/>
          <w:sz w:val="24"/>
          <w:szCs w:val="24"/>
        </w:rPr>
        <w:t xml:space="preserve"> </w:t>
      </w:r>
      <w:r>
        <w:rPr>
          <w:spacing w:val="-1"/>
          <w:sz w:val="24"/>
          <w:szCs w:val="24"/>
        </w:rPr>
        <w:t>c</w:t>
      </w:r>
      <w:r>
        <w:rPr>
          <w:sz w:val="24"/>
          <w:szCs w:val="24"/>
        </w:rPr>
        <w:t>omp</w:t>
      </w:r>
      <w:r>
        <w:rPr>
          <w:spacing w:val="1"/>
          <w:sz w:val="24"/>
          <w:szCs w:val="24"/>
        </w:rPr>
        <w:t>l</w:t>
      </w:r>
      <w:r>
        <w:rPr>
          <w:spacing w:val="-1"/>
          <w:sz w:val="24"/>
          <w:szCs w:val="24"/>
        </w:rPr>
        <w:t>e</w:t>
      </w:r>
      <w:r>
        <w:rPr>
          <w:sz w:val="24"/>
          <w:szCs w:val="24"/>
        </w:rPr>
        <w:t>xi</w:t>
      </w:r>
      <w:r>
        <w:rPr>
          <w:spacing w:val="3"/>
          <w:sz w:val="24"/>
          <w:szCs w:val="24"/>
        </w:rPr>
        <w:t>t</w:t>
      </w:r>
      <w:r>
        <w:rPr>
          <w:spacing w:val="-14"/>
          <w:sz w:val="24"/>
          <w:szCs w:val="24"/>
        </w:rPr>
        <w:t>y</w:t>
      </w:r>
      <w:r>
        <w:rPr>
          <w:sz w:val="24"/>
          <w:szCs w:val="24"/>
        </w:rPr>
        <w:t>,</w:t>
      </w:r>
      <w:r>
        <w:rPr>
          <w:spacing w:val="1"/>
          <w:sz w:val="24"/>
          <w:szCs w:val="24"/>
        </w:rPr>
        <w:t xml:space="preserve"> </w:t>
      </w:r>
      <w:r>
        <w:rPr>
          <w:spacing w:val="-1"/>
          <w:sz w:val="24"/>
          <w:szCs w:val="24"/>
        </w:rPr>
        <w:t>c</w:t>
      </w:r>
      <w:r>
        <w:rPr>
          <w:sz w:val="24"/>
          <w:szCs w:val="24"/>
        </w:rPr>
        <w:t>hroni</w:t>
      </w:r>
      <w:r>
        <w:rPr>
          <w:spacing w:val="-1"/>
          <w:sz w:val="24"/>
          <w:szCs w:val="24"/>
        </w:rPr>
        <w:t>c</w:t>
      </w:r>
      <w:r>
        <w:rPr>
          <w:sz w:val="24"/>
          <w:szCs w:val="24"/>
        </w:rPr>
        <w:t>i</w:t>
      </w:r>
      <w:r>
        <w:rPr>
          <w:spacing w:val="1"/>
          <w:sz w:val="24"/>
          <w:szCs w:val="24"/>
        </w:rPr>
        <w:t>t</w:t>
      </w:r>
      <w:r>
        <w:rPr>
          <w:spacing w:val="-14"/>
          <w:sz w:val="24"/>
          <w:szCs w:val="24"/>
        </w:rPr>
        <w:t>y</w:t>
      </w:r>
      <w:r>
        <w:rPr>
          <w:sz w:val="24"/>
          <w:szCs w:val="24"/>
        </w:rPr>
        <w:t>,</w:t>
      </w:r>
      <w:r>
        <w:rPr>
          <w:spacing w:val="1"/>
          <w:sz w:val="24"/>
          <w:szCs w:val="24"/>
        </w:rPr>
        <w:t xml:space="preserve"> </w:t>
      </w:r>
      <w:r>
        <w:rPr>
          <w:spacing w:val="-1"/>
          <w:sz w:val="24"/>
          <w:szCs w:val="24"/>
        </w:rPr>
        <w:t>a</w:t>
      </w:r>
      <w:r>
        <w:rPr>
          <w:sz w:val="24"/>
          <w:szCs w:val="24"/>
        </w:rPr>
        <w:t xml:space="preserve">nd </w:t>
      </w:r>
      <w:r>
        <w:rPr>
          <w:spacing w:val="-1"/>
          <w:sz w:val="24"/>
          <w:szCs w:val="24"/>
        </w:rPr>
        <w:t>c</w:t>
      </w:r>
      <w:r>
        <w:rPr>
          <w:sz w:val="24"/>
          <w:szCs w:val="24"/>
        </w:rPr>
        <w:t>omorbidity of hum</w:t>
      </w:r>
      <w:r>
        <w:rPr>
          <w:spacing w:val="-1"/>
          <w:sz w:val="24"/>
          <w:szCs w:val="24"/>
        </w:rPr>
        <w:t>a</w:t>
      </w:r>
      <w:r>
        <w:rPr>
          <w:sz w:val="24"/>
          <w:szCs w:val="24"/>
        </w:rPr>
        <w:t>n psori</w:t>
      </w:r>
      <w:r>
        <w:rPr>
          <w:spacing w:val="-1"/>
          <w:sz w:val="24"/>
          <w:szCs w:val="24"/>
        </w:rPr>
        <w:t>a</w:t>
      </w:r>
      <w:r>
        <w:rPr>
          <w:sz w:val="24"/>
          <w:szCs w:val="24"/>
        </w:rPr>
        <w:t>sis</w:t>
      </w:r>
      <w:r>
        <w:rPr>
          <w:spacing w:val="2"/>
          <w:sz w:val="24"/>
          <w:szCs w:val="24"/>
        </w:rPr>
        <w:t xml:space="preserve"> </w:t>
      </w:r>
      <w:r>
        <w:rPr>
          <w:spacing w:val="-1"/>
          <w:position w:val="9"/>
          <w:sz w:val="16"/>
          <w:szCs w:val="16"/>
        </w:rPr>
        <w:t>[</w:t>
      </w:r>
      <w:r>
        <w:rPr>
          <w:spacing w:val="1"/>
          <w:position w:val="9"/>
          <w:sz w:val="16"/>
          <w:szCs w:val="16"/>
        </w:rPr>
        <w:t>67</w:t>
      </w:r>
      <w:r>
        <w:rPr>
          <w:position w:val="9"/>
          <w:sz w:val="16"/>
          <w:szCs w:val="16"/>
        </w:rPr>
        <w:t>]</w:t>
      </w:r>
      <w:r>
        <w:rPr>
          <w:sz w:val="24"/>
          <w:szCs w:val="24"/>
        </w:rPr>
        <w:t>.</w:t>
      </w:r>
    </w:p>
    <w:p w14:paraId="4A7A370B" w14:textId="77777777" w:rsidR="00F5721C" w:rsidRDefault="00F5721C">
      <w:pPr>
        <w:spacing w:before="2" w:line="160" w:lineRule="exact"/>
        <w:rPr>
          <w:sz w:val="16"/>
          <w:szCs w:val="16"/>
        </w:rPr>
      </w:pPr>
    </w:p>
    <w:p w14:paraId="4D9E821A" w14:textId="77777777" w:rsidR="00F5721C" w:rsidRDefault="00353C25">
      <w:pPr>
        <w:spacing w:line="353" w:lineRule="auto"/>
        <w:ind w:left="100" w:right="76"/>
        <w:jc w:val="both"/>
        <w:rPr>
          <w:sz w:val="24"/>
          <w:szCs w:val="24"/>
        </w:rPr>
        <w:sectPr w:rsidR="00F5721C">
          <w:pgSz w:w="11920" w:h="16840"/>
          <w:pgMar w:top="1360" w:right="1320" w:bottom="280" w:left="1340" w:header="720" w:footer="720" w:gutter="0"/>
          <w:cols w:space="720"/>
        </w:sectPr>
      </w:pPr>
      <w:r>
        <w:rPr>
          <w:spacing w:val="1"/>
          <w:sz w:val="24"/>
          <w:szCs w:val="24"/>
        </w:rPr>
        <w:t>S</w:t>
      </w:r>
      <w:r>
        <w:rPr>
          <w:sz w:val="24"/>
          <w:szCs w:val="24"/>
        </w:rPr>
        <w:t>trong</w:t>
      </w:r>
      <w:r>
        <w:rPr>
          <w:spacing w:val="2"/>
          <w:sz w:val="24"/>
          <w:szCs w:val="24"/>
        </w:rPr>
        <w:t xml:space="preserve"> </w:t>
      </w:r>
      <w:r>
        <w:rPr>
          <w:sz w:val="24"/>
          <w:szCs w:val="24"/>
        </w:rPr>
        <w:t>r</w:t>
      </w:r>
      <w:r>
        <w:rPr>
          <w:spacing w:val="-2"/>
          <w:sz w:val="24"/>
          <w:szCs w:val="24"/>
        </w:rPr>
        <w:t>a</w:t>
      </w:r>
      <w:r>
        <w:rPr>
          <w:sz w:val="24"/>
          <w:szCs w:val="24"/>
        </w:rPr>
        <w:t>ndom</w:t>
      </w:r>
      <w:r>
        <w:rPr>
          <w:spacing w:val="1"/>
          <w:sz w:val="24"/>
          <w:szCs w:val="24"/>
        </w:rPr>
        <w:t>i</w:t>
      </w:r>
      <w:r>
        <w:rPr>
          <w:spacing w:val="-1"/>
          <w:sz w:val="24"/>
          <w:szCs w:val="24"/>
        </w:rPr>
        <w:t>ze</w:t>
      </w:r>
      <w:r>
        <w:rPr>
          <w:sz w:val="24"/>
          <w:szCs w:val="24"/>
        </w:rPr>
        <w:t>d</w:t>
      </w:r>
      <w:r>
        <w:rPr>
          <w:spacing w:val="2"/>
          <w:sz w:val="24"/>
          <w:szCs w:val="24"/>
        </w:rPr>
        <w:t xml:space="preserve"> </w:t>
      </w:r>
      <w:r>
        <w:rPr>
          <w:spacing w:val="-1"/>
          <w:sz w:val="24"/>
          <w:szCs w:val="24"/>
        </w:rPr>
        <w:t>c</w:t>
      </w:r>
      <w:r>
        <w:rPr>
          <w:sz w:val="24"/>
          <w:szCs w:val="24"/>
        </w:rPr>
        <w:t>ont</w:t>
      </w:r>
      <w:r>
        <w:rPr>
          <w:spacing w:val="2"/>
          <w:sz w:val="24"/>
          <w:szCs w:val="24"/>
        </w:rPr>
        <w:t>r</w:t>
      </w:r>
      <w:r>
        <w:rPr>
          <w:sz w:val="24"/>
          <w:szCs w:val="24"/>
        </w:rPr>
        <w:t>ol</w:t>
      </w:r>
      <w:r>
        <w:rPr>
          <w:spacing w:val="1"/>
          <w:sz w:val="24"/>
          <w:szCs w:val="24"/>
        </w:rPr>
        <w:t>l</w:t>
      </w:r>
      <w:r>
        <w:rPr>
          <w:spacing w:val="-1"/>
          <w:sz w:val="24"/>
          <w:szCs w:val="24"/>
        </w:rPr>
        <w:t>e</w:t>
      </w:r>
      <w:r>
        <w:rPr>
          <w:sz w:val="24"/>
          <w:szCs w:val="24"/>
        </w:rPr>
        <w:t>d</w:t>
      </w:r>
      <w:r>
        <w:rPr>
          <w:spacing w:val="2"/>
          <w:sz w:val="24"/>
          <w:szCs w:val="24"/>
        </w:rPr>
        <w:t xml:space="preserve"> </w:t>
      </w:r>
      <w:r>
        <w:rPr>
          <w:spacing w:val="-1"/>
          <w:sz w:val="24"/>
          <w:szCs w:val="24"/>
        </w:rPr>
        <w:t>c</w:t>
      </w:r>
      <w:r>
        <w:rPr>
          <w:sz w:val="24"/>
          <w:szCs w:val="24"/>
        </w:rPr>
        <w:t>l</w:t>
      </w:r>
      <w:r>
        <w:rPr>
          <w:spacing w:val="1"/>
          <w:sz w:val="24"/>
          <w:szCs w:val="24"/>
        </w:rPr>
        <w:t>i</w:t>
      </w:r>
      <w:r>
        <w:rPr>
          <w:sz w:val="24"/>
          <w:szCs w:val="24"/>
        </w:rPr>
        <w:t>nic</w:t>
      </w:r>
      <w:r>
        <w:rPr>
          <w:spacing w:val="-1"/>
          <w:sz w:val="24"/>
          <w:szCs w:val="24"/>
        </w:rPr>
        <w:t>a</w:t>
      </w:r>
      <w:r>
        <w:rPr>
          <w:sz w:val="24"/>
          <w:szCs w:val="24"/>
        </w:rPr>
        <w:t>l</w:t>
      </w:r>
      <w:r>
        <w:rPr>
          <w:spacing w:val="2"/>
          <w:sz w:val="24"/>
          <w:szCs w:val="24"/>
        </w:rPr>
        <w:t xml:space="preserve"> </w:t>
      </w:r>
      <w:r>
        <w:rPr>
          <w:sz w:val="24"/>
          <w:szCs w:val="24"/>
        </w:rPr>
        <w:t>tri</w:t>
      </w:r>
      <w:r>
        <w:rPr>
          <w:spacing w:val="-1"/>
          <w:sz w:val="24"/>
          <w:szCs w:val="24"/>
        </w:rPr>
        <w:t>a</w:t>
      </w:r>
      <w:r>
        <w:rPr>
          <w:sz w:val="24"/>
          <w:szCs w:val="24"/>
        </w:rPr>
        <w:t>ls</w:t>
      </w:r>
      <w:r>
        <w:rPr>
          <w:spacing w:val="2"/>
          <w:sz w:val="24"/>
          <w:szCs w:val="24"/>
        </w:rPr>
        <w:t xml:space="preserve"> </w:t>
      </w:r>
      <w:r>
        <w:rPr>
          <w:sz w:val="24"/>
          <w:szCs w:val="24"/>
        </w:rPr>
        <w:t>whi</w:t>
      </w:r>
      <w:r>
        <w:rPr>
          <w:spacing w:val="-1"/>
          <w:sz w:val="24"/>
          <w:szCs w:val="24"/>
        </w:rPr>
        <w:t>c</w:t>
      </w:r>
      <w:r>
        <w:rPr>
          <w:sz w:val="24"/>
          <w:szCs w:val="24"/>
        </w:rPr>
        <w:t>h</w:t>
      </w:r>
      <w:r>
        <w:rPr>
          <w:spacing w:val="2"/>
          <w:sz w:val="24"/>
          <w:szCs w:val="24"/>
        </w:rPr>
        <w:t xml:space="preserve"> </w:t>
      </w:r>
      <w:r>
        <w:rPr>
          <w:spacing w:val="-1"/>
          <w:sz w:val="24"/>
          <w:szCs w:val="24"/>
        </w:rPr>
        <w:t>a</w:t>
      </w:r>
      <w:r>
        <w:rPr>
          <w:sz w:val="24"/>
          <w:szCs w:val="24"/>
        </w:rPr>
        <w:t>ssess</w:t>
      </w:r>
      <w:r>
        <w:rPr>
          <w:spacing w:val="2"/>
          <w:sz w:val="24"/>
          <w:szCs w:val="24"/>
        </w:rPr>
        <w:t xml:space="preserve"> </w:t>
      </w:r>
      <w:r>
        <w:rPr>
          <w:sz w:val="24"/>
          <w:szCs w:val="24"/>
        </w:rPr>
        <w:t>stand</w:t>
      </w:r>
      <w:r>
        <w:rPr>
          <w:spacing w:val="-1"/>
          <w:sz w:val="24"/>
          <w:szCs w:val="24"/>
        </w:rPr>
        <w:t>a</w:t>
      </w:r>
      <w:r>
        <w:rPr>
          <w:sz w:val="24"/>
          <w:szCs w:val="24"/>
        </w:rPr>
        <w:t>rdi</w:t>
      </w:r>
      <w:r>
        <w:rPr>
          <w:spacing w:val="-1"/>
          <w:sz w:val="24"/>
          <w:szCs w:val="24"/>
        </w:rPr>
        <w:t>ze</w:t>
      </w:r>
      <w:r>
        <w:rPr>
          <w:sz w:val="24"/>
          <w:szCs w:val="24"/>
        </w:rPr>
        <w:t>d</w:t>
      </w:r>
      <w:r>
        <w:rPr>
          <w:spacing w:val="2"/>
          <w:sz w:val="24"/>
          <w:szCs w:val="24"/>
        </w:rPr>
        <w:t xml:space="preserve"> </w:t>
      </w:r>
      <w:r>
        <w:rPr>
          <w:sz w:val="24"/>
          <w:szCs w:val="24"/>
        </w:rPr>
        <w:t>pl</w:t>
      </w:r>
      <w:r>
        <w:rPr>
          <w:spacing w:val="2"/>
          <w:sz w:val="24"/>
          <w:szCs w:val="24"/>
        </w:rPr>
        <w:t>a</w:t>
      </w:r>
      <w:r>
        <w:rPr>
          <w:sz w:val="24"/>
          <w:szCs w:val="24"/>
        </w:rPr>
        <w:t>nt</w:t>
      </w:r>
      <w:r>
        <w:rPr>
          <w:spacing w:val="2"/>
          <w:sz w:val="24"/>
          <w:szCs w:val="24"/>
        </w:rPr>
        <w:t xml:space="preserve"> </w:t>
      </w:r>
      <w:r>
        <w:rPr>
          <w:spacing w:val="-1"/>
          <w:sz w:val="24"/>
          <w:szCs w:val="24"/>
        </w:rPr>
        <w:t>e</w:t>
      </w:r>
      <w:r>
        <w:rPr>
          <w:sz w:val="24"/>
          <w:szCs w:val="24"/>
        </w:rPr>
        <w:t>xtr</w:t>
      </w:r>
      <w:r>
        <w:rPr>
          <w:spacing w:val="-1"/>
          <w:sz w:val="24"/>
          <w:szCs w:val="24"/>
        </w:rPr>
        <w:t>ac</w:t>
      </w:r>
      <w:r>
        <w:rPr>
          <w:sz w:val="24"/>
          <w:szCs w:val="24"/>
        </w:rPr>
        <w:t>ts</w:t>
      </w:r>
      <w:r>
        <w:rPr>
          <w:spacing w:val="2"/>
          <w:sz w:val="24"/>
          <w:szCs w:val="24"/>
        </w:rPr>
        <w:t xml:space="preserve"> </w:t>
      </w:r>
      <w:r>
        <w:rPr>
          <w:spacing w:val="-1"/>
          <w:sz w:val="24"/>
          <w:szCs w:val="24"/>
        </w:rPr>
        <w:t>a</w:t>
      </w:r>
      <w:r>
        <w:rPr>
          <w:sz w:val="24"/>
          <w:szCs w:val="24"/>
        </w:rPr>
        <w:t xml:space="preserve">re </w:t>
      </w:r>
      <w:r>
        <w:rPr>
          <w:spacing w:val="1"/>
          <w:sz w:val="24"/>
          <w:szCs w:val="24"/>
        </w:rPr>
        <w:t>f</w:t>
      </w:r>
      <w:r>
        <w:rPr>
          <w:spacing w:val="-1"/>
          <w:sz w:val="24"/>
          <w:szCs w:val="24"/>
        </w:rPr>
        <w:t>e</w:t>
      </w:r>
      <w:r>
        <w:rPr>
          <w:spacing w:val="-15"/>
          <w:sz w:val="24"/>
          <w:szCs w:val="24"/>
        </w:rPr>
        <w:t>w</w:t>
      </w:r>
      <w:r>
        <w:rPr>
          <w:sz w:val="24"/>
          <w:szCs w:val="24"/>
        </w:rPr>
        <w:t>. The</w:t>
      </w:r>
      <w:r>
        <w:rPr>
          <w:spacing w:val="20"/>
          <w:sz w:val="24"/>
          <w:szCs w:val="24"/>
        </w:rPr>
        <w:t xml:space="preserve"> </w:t>
      </w:r>
      <w:r>
        <w:rPr>
          <w:sz w:val="24"/>
          <w:szCs w:val="24"/>
        </w:rPr>
        <w:t>l</w:t>
      </w:r>
      <w:r>
        <w:rPr>
          <w:spacing w:val="1"/>
          <w:sz w:val="24"/>
          <w:szCs w:val="24"/>
        </w:rPr>
        <w:t>i</w:t>
      </w:r>
      <w:r>
        <w:rPr>
          <w:sz w:val="24"/>
          <w:szCs w:val="24"/>
        </w:rPr>
        <w:t>m</w:t>
      </w:r>
      <w:r>
        <w:rPr>
          <w:spacing w:val="1"/>
          <w:sz w:val="24"/>
          <w:szCs w:val="24"/>
        </w:rPr>
        <w:t>i</w:t>
      </w:r>
      <w:r>
        <w:rPr>
          <w:sz w:val="24"/>
          <w:szCs w:val="24"/>
        </w:rPr>
        <w:t>ted</w:t>
      </w:r>
      <w:r>
        <w:rPr>
          <w:spacing w:val="20"/>
          <w:sz w:val="24"/>
          <w:szCs w:val="24"/>
        </w:rPr>
        <w:t xml:space="preserve"> </w:t>
      </w:r>
      <w:r>
        <w:rPr>
          <w:sz w:val="24"/>
          <w:szCs w:val="24"/>
        </w:rPr>
        <w:t>number</w:t>
      </w:r>
      <w:r>
        <w:rPr>
          <w:spacing w:val="20"/>
          <w:sz w:val="24"/>
          <w:szCs w:val="24"/>
        </w:rPr>
        <w:t xml:space="preserve"> </w:t>
      </w:r>
      <w:r>
        <w:rPr>
          <w:sz w:val="24"/>
          <w:szCs w:val="24"/>
        </w:rPr>
        <w:t>of</w:t>
      </w:r>
      <w:r>
        <w:rPr>
          <w:spacing w:val="20"/>
          <w:sz w:val="24"/>
          <w:szCs w:val="24"/>
        </w:rPr>
        <w:t xml:space="preserve"> </w:t>
      </w:r>
      <w:r>
        <w:rPr>
          <w:sz w:val="24"/>
          <w:szCs w:val="24"/>
        </w:rPr>
        <w:t>human</w:t>
      </w:r>
      <w:r>
        <w:rPr>
          <w:spacing w:val="20"/>
          <w:sz w:val="24"/>
          <w:szCs w:val="24"/>
        </w:rPr>
        <w:t xml:space="preserve"> </w:t>
      </w:r>
      <w:r>
        <w:rPr>
          <w:sz w:val="24"/>
          <w:szCs w:val="24"/>
        </w:rPr>
        <w:t>stud</w:t>
      </w:r>
      <w:r>
        <w:rPr>
          <w:spacing w:val="1"/>
          <w:sz w:val="24"/>
          <w:szCs w:val="24"/>
        </w:rPr>
        <w:t>i</w:t>
      </w:r>
      <w:r>
        <w:rPr>
          <w:spacing w:val="-1"/>
          <w:sz w:val="24"/>
          <w:szCs w:val="24"/>
        </w:rPr>
        <w:t>e</w:t>
      </w:r>
      <w:r>
        <w:rPr>
          <w:sz w:val="24"/>
          <w:szCs w:val="24"/>
        </w:rPr>
        <w:t>s A</w:t>
      </w:r>
      <w:r>
        <w:rPr>
          <w:spacing w:val="8"/>
          <w:sz w:val="24"/>
          <w:szCs w:val="24"/>
        </w:rPr>
        <w:t xml:space="preserve"> </w:t>
      </w:r>
      <w:r>
        <w:rPr>
          <w:sz w:val="24"/>
          <w:szCs w:val="24"/>
        </w:rPr>
        <w:t>prio</w:t>
      </w:r>
      <w:r>
        <w:rPr>
          <w:spacing w:val="-1"/>
          <w:sz w:val="24"/>
          <w:szCs w:val="24"/>
        </w:rPr>
        <w:t>r</w:t>
      </w:r>
      <w:r>
        <w:rPr>
          <w:sz w:val="24"/>
          <w:szCs w:val="24"/>
        </w:rPr>
        <w:t>i</w:t>
      </w:r>
      <w:r>
        <w:rPr>
          <w:spacing w:val="21"/>
          <w:sz w:val="24"/>
          <w:szCs w:val="24"/>
        </w:rPr>
        <w:t xml:space="preserve"> </w:t>
      </w:r>
      <w:r>
        <w:rPr>
          <w:sz w:val="24"/>
          <w:szCs w:val="24"/>
        </w:rPr>
        <w:t>stud</w:t>
      </w:r>
      <w:r>
        <w:rPr>
          <w:spacing w:val="1"/>
          <w:sz w:val="24"/>
          <w:szCs w:val="24"/>
        </w:rPr>
        <w:t>i</w:t>
      </w:r>
      <w:r>
        <w:rPr>
          <w:spacing w:val="-1"/>
          <w:sz w:val="24"/>
          <w:szCs w:val="24"/>
        </w:rPr>
        <w:t>e</w:t>
      </w:r>
      <w:r>
        <w:rPr>
          <w:sz w:val="24"/>
          <w:szCs w:val="24"/>
        </w:rPr>
        <w:t>s</w:t>
      </w:r>
      <w:r>
        <w:rPr>
          <w:spacing w:val="21"/>
          <w:sz w:val="24"/>
          <w:szCs w:val="24"/>
        </w:rPr>
        <w:t xml:space="preserve"> </w:t>
      </w:r>
      <w:r>
        <w:rPr>
          <w:spacing w:val="-1"/>
          <w:sz w:val="24"/>
          <w:szCs w:val="24"/>
        </w:rPr>
        <w:t>c</w:t>
      </w:r>
      <w:r>
        <w:rPr>
          <w:sz w:val="24"/>
          <w:szCs w:val="24"/>
        </w:rPr>
        <w:t>om</w:t>
      </w:r>
      <w:r>
        <w:rPr>
          <w:spacing w:val="1"/>
          <w:sz w:val="24"/>
          <w:szCs w:val="24"/>
        </w:rPr>
        <w:t>m</w:t>
      </w:r>
      <w:r>
        <w:rPr>
          <w:sz w:val="24"/>
          <w:szCs w:val="24"/>
        </w:rPr>
        <w:t>only</w:t>
      </w:r>
      <w:r>
        <w:rPr>
          <w:spacing w:val="21"/>
          <w:sz w:val="24"/>
          <w:szCs w:val="24"/>
        </w:rPr>
        <w:t xml:space="preserve"> </w:t>
      </w:r>
      <w:r>
        <w:rPr>
          <w:sz w:val="24"/>
          <w:szCs w:val="24"/>
        </w:rPr>
        <w:t>h</w:t>
      </w:r>
      <w:r>
        <w:rPr>
          <w:spacing w:val="-1"/>
          <w:sz w:val="24"/>
          <w:szCs w:val="24"/>
        </w:rPr>
        <w:t>a</w:t>
      </w:r>
      <w:r>
        <w:rPr>
          <w:sz w:val="24"/>
          <w:szCs w:val="24"/>
        </w:rPr>
        <w:t>ve</w:t>
      </w:r>
      <w:r>
        <w:rPr>
          <w:spacing w:val="20"/>
          <w:sz w:val="24"/>
          <w:szCs w:val="24"/>
        </w:rPr>
        <w:t xml:space="preserve"> </w:t>
      </w:r>
      <w:r>
        <w:rPr>
          <w:sz w:val="24"/>
          <w:szCs w:val="24"/>
        </w:rPr>
        <w:t>low</w:t>
      </w:r>
      <w:r>
        <w:rPr>
          <w:spacing w:val="21"/>
          <w:sz w:val="24"/>
          <w:szCs w:val="24"/>
        </w:rPr>
        <w:t xml:space="preserve"> </w:t>
      </w:r>
      <w:r>
        <w:rPr>
          <w:sz w:val="24"/>
          <w:szCs w:val="24"/>
        </w:rPr>
        <w:t>s</w:t>
      </w:r>
      <w:r>
        <w:rPr>
          <w:spacing w:val="-1"/>
          <w:sz w:val="24"/>
          <w:szCs w:val="24"/>
        </w:rPr>
        <w:t>a</w:t>
      </w:r>
      <w:r>
        <w:rPr>
          <w:sz w:val="24"/>
          <w:szCs w:val="24"/>
        </w:rPr>
        <w:t>mp</w:t>
      </w:r>
      <w:r>
        <w:rPr>
          <w:spacing w:val="1"/>
          <w:sz w:val="24"/>
          <w:szCs w:val="24"/>
        </w:rPr>
        <w:t>l</w:t>
      </w:r>
      <w:r>
        <w:rPr>
          <w:sz w:val="24"/>
          <w:szCs w:val="24"/>
        </w:rPr>
        <w:t>e</w:t>
      </w:r>
      <w:r>
        <w:rPr>
          <w:spacing w:val="20"/>
          <w:sz w:val="24"/>
          <w:szCs w:val="24"/>
        </w:rPr>
        <w:t xml:space="preserve"> </w:t>
      </w:r>
      <w:r>
        <w:rPr>
          <w:sz w:val="24"/>
          <w:szCs w:val="24"/>
        </w:rPr>
        <w:t>siz</w:t>
      </w:r>
      <w:r>
        <w:rPr>
          <w:spacing w:val="-1"/>
          <w:sz w:val="24"/>
          <w:szCs w:val="24"/>
        </w:rPr>
        <w:t>e</w:t>
      </w:r>
      <w:r>
        <w:rPr>
          <w:sz w:val="24"/>
          <w:szCs w:val="24"/>
        </w:rPr>
        <w:t>s, in</w:t>
      </w:r>
      <w:r>
        <w:rPr>
          <w:spacing w:val="1"/>
          <w:sz w:val="24"/>
          <w:szCs w:val="24"/>
        </w:rPr>
        <w:t>t</w:t>
      </w:r>
      <w:r>
        <w:rPr>
          <w:spacing w:val="-1"/>
          <w:sz w:val="24"/>
          <w:szCs w:val="24"/>
        </w:rPr>
        <w:t>e</w:t>
      </w:r>
      <w:r>
        <w:rPr>
          <w:sz w:val="24"/>
          <w:szCs w:val="24"/>
        </w:rPr>
        <w:t>nsive</w:t>
      </w:r>
      <w:r>
        <w:rPr>
          <w:spacing w:val="36"/>
          <w:sz w:val="24"/>
          <w:szCs w:val="24"/>
        </w:rPr>
        <w:t xml:space="preserve"> </w:t>
      </w:r>
      <w:r>
        <w:rPr>
          <w:sz w:val="24"/>
          <w:szCs w:val="24"/>
        </w:rPr>
        <w:t>follow</w:t>
      </w:r>
      <w:r>
        <w:rPr>
          <w:spacing w:val="-1"/>
          <w:sz w:val="24"/>
          <w:szCs w:val="24"/>
        </w:rPr>
        <w:t>-</w:t>
      </w:r>
      <w:r>
        <w:rPr>
          <w:sz w:val="24"/>
          <w:szCs w:val="24"/>
        </w:rPr>
        <w:t>up,</w:t>
      </w:r>
      <w:r>
        <w:rPr>
          <w:spacing w:val="38"/>
          <w:sz w:val="24"/>
          <w:szCs w:val="24"/>
        </w:rPr>
        <w:t xml:space="preserve"> </w:t>
      </w:r>
      <w:r>
        <w:rPr>
          <w:sz w:val="24"/>
          <w:szCs w:val="24"/>
        </w:rPr>
        <w:t>w</w:t>
      </w:r>
      <w:r>
        <w:rPr>
          <w:spacing w:val="-1"/>
          <w:sz w:val="24"/>
          <w:szCs w:val="24"/>
        </w:rPr>
        <w:t>e</w:t>
      </w:r>
      <w:r>
        <w:rPr>
          <w:spacing w:val="1"/>
          <w:sz w:val="24"/>
          <w:szCs w:val="24"/>
        </w:rPr>
        <w:t>a</w:t>
      </w:r>
      <w:r>
        <w:rPr>
          <w:sz w:val="24"/>
          <w:szCs w:val="24"/>
        </w:rPr>
        <w:t>k</w:t>
      </w:r>
      <w:r>
        <w:rPr>
          <w:spacing w:val="36"/>
          <w:sz w:val="24"/>
          <w:szCs w:val="24"/>
        </w:rPr>
        <w:t xml:space="preserve"> </w:t>
      </w:r>
      <w:r>
        <w:rPr>
          <w:sz w:val="24"/>
          <w:szCs w:val="24"/>
        </w:rPr>
        <w:t>bl</w:t>
      </w:r>
      <w:r>
        <w:rPr>
          <w:spacing w:val="1"/>
          <w:sz w:val="24"/>
          <w:szCs w:val="24"/>
        </w:rPr>
        <w:t>i</w:t>
      </w:r>
      <w:r>
        <w:rPr>
          <w:sz w:val="24"/>
          <w:szCs w:val="24"/>
        </w:rPr>
        <w:t>nding</w:t>
      </w:r>
      <w:r>
        <w:rPr>
          <w:spacing w:val="36"/>
          <w:sz w:val="24"/>
          <w:szCs w:val="24"/>
        </w:rPr>
        <w:t xml:space="preserve"> </w:t>
      </w:r>
      <w:r>
        <w:rPr>
          <w:spacing w:val="-1"/>
          <w:sz w:val="24"/>
          <w:szCs w:val="24"/>
        </w:rPr>
        <w:t>a</w:t>
      </w:r>
      <w:r>
        <w:rPr>
          <w:sz w:val="24"/>
          <w:szCs w:val="24"/>
        </w:rPr>
        <w:t>nd</w:t>
      </w:r>
      <w:r>
        <w:rPr>
          <w:spacing w:val="36"/>
          <w:sz w:val="24"/>
          <w:szCs w:val="24"/>
        </w:rPr>
        <w:t xml:space="preserve"> </w:t>
      </w:r>
      <w:r>
        <w:rPr>
          <w:sz w:val="24"/>
          <w:szCs w:val="24"/>
        </w:rPr>
        <w:t>i</w:t>
      </w:r>
      <w:r>
        <w:rPr>
          <w:spacing w:val="1"/>
          <w:sz w:val="24"/>
          <w:szCs w:val="24"/>
        </w:rPr>
        <w:t>m</w:t>
      </w:r>
      <w:r>
        <w:rPr>
          <w:sz w:val="24"/>
          <w:szCs w:val="24"/>
        </w:rPr>
        <w:t>pre</w:t>
      </w:r>
      <w:r>
        <w:rPr>
          <w:spacing w:val="-1"/>
          <w:sz w:val="24"/>
          <w:szCs w:val="24"/>
        </w:rPr>
        <w:t>c</w:t>
      </w:r>
      <w:r>
        <w:rPr>
          <w:sz w:val="24"/>
          <w:szCs w:val="24"/>
        </w:rPr>
        <w:t>i</w:t>
      </w:r>
      <w:r>
        <w:rPr>
          <w:spacing w:val="3"/>
          <w:sz w:val="24"/>
          <w:szCs w:val="24"/>
        </w:rPr>
        <w:t>s</w:t>
      </w:r>
      <w:r>
        <w:rPr>
          <w:sz w:val="24"/>
          <w:szCs w:val="24"/>
        </w:rPr>
        <w:t>e</w:t>
      </w:r>
      <w:r>
        <w:rPr>
          <w:spacing w:val="35"/>
          <w:sz w:val="24"/>
          <w:szCs w:val="24"/>
        </w:rPr>
        <w:t xml:space="preserve"> </w:t>
      </w:r>
      <w:r>
        <w:rPr>
          <w:sz w:val="24"/>
          <w:szCs w:val="24"/>
        </w:rPr>
        <w:t>outcom</w:t>
      </w:r>
      <w:r>
        <w:rPr>
          <w:spacing w:val="-1"/>
          <w:sz w:val="24"/>
          <w:szCs w:val="24"/>
        </w:rPr>
        <w:t>e</w:t>
      </w:r>
      <w:r>
        <w:rPr>
          <w:sz w:val="24"/>
          <w:szCs w:val="24"/>
        </w:rPr>
        <w:t>s</w:t>
      </w:r>
      <w:r>
        <w:rPr>
          <w:spacing w:val="38"/>
          <w:sz w:val="24"/>
          <w:szCs w:val="24"/>
        </w:rPr>
        <w:t xml:space="preserve"> </w:t>
      </w:r>
      <w:r>
        <w:rPr>
          <w:sz w:val="24"/>
          <w:szCs w:val="24"/>
        </w:rPr>
        <w:t>me</w:t>
      </w:r>
      <w:r>
        <w:rPr>
          <w:spacing w:val="-1"/>
          <w:sz w:val="24"/>
          <w:szCs w:val="24"/>
        </w:rPr>
        <w:t>a</w:t>
      </w:r>
      <w:r>
        <w:rPr>
          <w:sz w:val="24"/>
          <w:szCs w:val="24"/>
        </w:rPr>
        <w:t>su</w:t>
      </w:r>
      <w:r>
        <w:rPr>
          <w:spacing w:val="2"/>
          <w:sz w:val="24"/>
          <w:szCs w:val="24"/>
        </w:rPr>
        <w:t>r</w:t>
      </w:r>
      <w:r>
        <w:rPr>
          <w:spacing w:val="-1"/>
          <w:sz w:val="24"/>
          <w:szCs w:val="24"/>
        </w:rPr>
        <w:t>e</w:t>
      </w:r>
      <w:r>
        <w:rPr>
          <w:sz w:val="24"/>
          <w:szCs w:val="24"/>
        </w:rPr>
        <w:t>s</w:t>
      </w:r>
      <w:r>
        <w:rPr>
          <w:spacing w:val="40"/>
          <w:sz w:val="24"/>
          <w:szCs w:val="24"/>
        </w:rPr>
        <w:t xml:space="preserve"> </w:t>
      </w:r>
      <w:r>
        <w:rPr>
          <w:spacing w:val="-1"/>
          <w:position w:val="9"/>
          <w:sz w:val="16"/>
          <w:szCs w:val="16"/>
        </w:rPr>
        <w:t>[</w:t>
      </w:r>
      <w:r>
        <w:rPr>
          <w:spacing w:val="1"/>
          <w:position w:val="9"/>
          <w:sz w:val="16"/>
          <w:szCs w:val="16"/>
        </w:rPr>
        <w:t>68</w:t>
      </w:r>
      <w:r>
        <w:rPr>
          <w:position w:val="9"/>
          <w:sz w:val="16"/>
          <w:szCs w:val="16"/>
        </w:rPr>
        <w:t>]</w:t>
      </w:r>
      <w:r>
        <w:rPr>
          <w:sz w:val="24"/>
          <w:szCs w:val="24"/>
        </w:rPr>
        <w:t>.</w:t>
      </w:r>
      <w:r>
        <w:rPr>
          <w:spacing w:val="36"/>
          <w:sz w:val="24"/>
          <w:szCs w:val="24"/>
        </w:rPr>
        <w:t xml:space="preserve"> </w:t>
      </w:r>
      <w:r>
        <w:rPr>
          <w:sz w:val="24"/>
          <w:szCs w:val="24"/>
        </w:rPr>
        <w:t>Unl</w:t>
      </w:r>
      <w:r>
        <w:rPr>
          <w:spacing w:val="-1"/>
          <w:sz w:val="24"/>
          <w:szCs w:val="24"/>
        </w:rPr>
        <w:t>e</w:t>
      </w:r>
      <w:r>
        <w:rPr>
          <w:sz w:val="24"/>
          <w:szCs w:val="24"/>
        </w:rPr>
        <w:t>ss</w:t>
      </w:r>
      <w:r>
        <w:rPr>
          <w:spacing w:val="36"/>
          <w:sz w:val="24"/>
          <w:szCs w:val="24"/>
        </w:rPr>
        <w:t xml:space="preserve"> </w:t>
      </w:r>
      <w:r>
        <w:rPr>
          <w:spacing w:val="2"/>
          <w:sz w:val="24"/>
          <w:szCs w:val="24"/>
        </w:rPr>
        <w:t>o</w:t>
      </w:r>
      <w:r>
        <w:rPr>
          <w:sz w:val="24"/>
          <w:szCs w:val="24"/>
        </w:rPr>
        <w:t>f</w:t>
      </w:r>
      <w:r>
        <w:rPr>
          <w:spacing w:val="35"/>
          <w:sz w:val="24"/>
          <w:szCs w:val="24"/>
        </w:rPr>
        <w:t xml:space="preserve"> </w:t>
      </w:r>
      <w:r>
        <w:rPr>
          <w:sz w:val="24"/>
          <w:szCs w:val="24"/>
        </w:rPr>
        <w:t>hig</w:t>
      </w:r>
      <w:r>
        <w:rPr>
          <w:spacing w:val="1"/>
          <w:sz w:val="24"/>
          <w:szCs w:val="24"/>
        </w:rPr>
        <w:t>h</w:t>
      </w:r>
      <w:r>
        <w:rPr>
          <w:sz w:val="24"/>
          <w:szCs w:val="24"/>
        </w:rPr>
        <w:t>-</w:t>
      </w:r>
    </w:p>
    <w:p w14:paraId="54F208DE" w14:textId="77777777" w:rsidR="00F5721C" w:rsidRDefault="00353C25">
      <w:pPr>
        <w:spacing w:before="60" w:line="359" w:lineRule="auto"/>
        <w:ind w:left="100" w:right="87"/>
        <w:jc w:val="both"/>
        <w:rPr>
          <w:sz w:val="24"/>
          <w:szCs w:val="24"/>
        </w:rPr>
      </w:pPr>
      <w:r>
        <w:rPr>
          <w:sz w:val="24"/>
          <w:szCs w:val="24"/>
        </w:rPr>
        <w:lastRenderedPageBreak/>
        <w:t>qu</w:t>
      </w:r>
      <w:r>
        <w:rPr>
          <w:spacing w:val="-1"/>
          <w:sz w:val="24"/>
          <w:szCs w:val="24"/>
        </w:rPr>
        <w:t>a</w:t>
      </w:r>
      <w:r>
        <w:rPr>
          <w:sz w:val="24"/>
          <w:szCs w:val="24"/>
        </w:rPr>
        <w:t>l</w:t>
      </w:r>
      <w:r>
        <w:rPr>
          <w:spacing w:val="1"/>
          <w:sz w:val="24"/>
          <w:szCs w:val="24"/>
        </w:rPr>
        <w:t>i</w:t>
      </w:r>
      <w:r>
        <w:rPr>
          <w:sz w:val="24"/>
          <w:szCs w:val="24"/>
        </w:rPr>
        <w:t>ty</w:t>
      </w:r>
      <w:r>
        <w:rPr>
          <w:spacing w:val="1"/>
          <w:sz w:val="24"/>
          <w:szCs w:val="24"/>
        </w:rPr>
        <w:t xml:space="preserve"> </w:t>
      </w:r>
      <w:r>
        <w:rPr>
          <w:spacing w:val="-1"/>
          <w:sz w:val="24"/>
          <w:szCs w:val="24"/>
        </w:rPr>
        <w:t>c</w:t>
      </w:r>
      <w:r>
        <w:rPr>
          <w:sz w:val="24"/>
          <w:szCs w:val="24"/>
        </w:rPr>
        <w:t>l</w:t>
      </w:r>
      <w:r>
        <w:rPr>
          <w:spacing w:val="1"/>
          <w:sz w:val="24"/>
          <w:szCs w:val="24"/>
        </w:rPr>
        <w:t>i</w:t>
      </w:r>
      <w:r>
        <w:rPr>
          <w:sz w:val="24"/>
          <w:szCs w:val="24"/>
        </w:rPr>
        <w:t>nic</w:t>
      </w:r>
      <w:r>
        <w:rPr>
          <w:spacing w:val="-1"/>
          <w:sz w:val="24"/>
          <w:szCs w:val="24"/>
        </w:rPr>
        <w:t>a</w:t>
      </w:r>
      <w:r>
        <w:rPr>
          <w:sz w:val="24"/>
          <w:szCs w:val="24"/>
        </w:rPr>
        <w:t>l</w:t>
      </w:r>
      <w:r>
        <w:rPr>
          <w:spacing w:val="1"/>
          <w:sz w:val="24"/>
          <w:szCs w:val="24"/>
        </w:rPr>
        <w:t xml:space="preserve"> </w:t>
      </w:r>
      <w:r>
        <w:rPr>
          <w:spacing w:val="-1"/>
          <w:sz w:val="24"/>
          <w:szCs w:val="24"/>
        </w:rPr>
        <w:t>e</w:t>
      </w:r>
      <w:r>
        <w:rPr>
          <w:sz w:val="24"/>
          <w:szCs w:val="24"/>
        </w:rPr>
        <w:t>vi</w:t>
      </w:r>
      <w:r>
        <w:rPr>
          <w:spacing w:val="3"/>
          <w:sz w:val="24"/>
          <w:szCs w:val="24"/>
        </w:rPr>
        <w:t>d</w:t>
      </w:r>
      <w:r>
        <w:rPr>
          <w:spacing w:val="-1"/>
          <w:sz w:val="24"/>
          <w:szCs w:val="24"/>
        </w:rPr>
        <w:t>e</w:t>
      </w:r>
      <w:r>
        <w:rPr>
          <w:spacing w:val="2"/>
          <w:sz w:val="24"/>
          <w:szCs w:val="24"/>
        </w:rPr>
        <w:t>n</w:t>
      </w:r>
      <w:r>
        <w:rPr>
          <w:spacing w:val="-1"/>
          <w:sz w:val="24"/>
          <w:szCs w:val="24"/>
        </w:rPr>
        <w:t>ce</w:t>
      </w:r>
      <w:r>
        <w:rPr>
          <w:sz w:val="24"/>
          <w:szCs w:val="24"/>
        </w:rPr>
        <w:t xml:space="preserve">, </w:t>
      </w:r>
      <w:proofErr w:type="spellStart"/>
      <w:r>
        <w:rPr>
          <w:sz w:val="24"/>
          <w:szCs w:val="24"/>
        </w:rPr>
        <w:t>phyto</w:t>
      </w:r>
      <w:r>
        <w:rPr>
          <w:spacing w:val="1"/>
          <w:sz w:val="24"/>
          <w:szCs w:val="24"/>
        </w:rPr>
        <w:t>t</w:t>
      </w:r>
      <w:r>
        <w:rPr>
          <w:sz w:val="24"/>
          <w:szCs w:val="24"/>
        </w:rPr>
        <w:t>h</w:t>
      </w:r>
      <w:r>
        <w:rPr>
          <w:spacing w:val="1"/>
          <w:sz w:val="24"/>
          <w:szCs w:val="24"/>
        </w:rPr>
        <w:t>e</w:t>
      </w:r>
      <w:r>
        <w:rPr>
          <w:sz w:val="24"/>
          <w:szCs w:val="24"/>
        </w:rPr>
        <w:t>r</w:t>
      </w:r>
      <w:r>
        <w:rPr>
          <w:spacing w:val="-2"/>
          <w:sz w:val="24"/>
          <w:szCs w:val="24"/>
        </w:rPr>
        <w:t>a</w:t>
      </w:r>
      <w:r>
        <w:rPr>
          <w:sz w:val="24"/>
          <w:szCs w:val="24"/>
        </w:rPr>
        <w:t>p</w:t>
      </w:r>
      <w:r>
        <w:rPr>
          <w:spacing w:val="-1"/>
          <w:sz w:val="24"/>
          <w:szCs w:val="24"/>
        </w:rPr>
        <w:t>e</w:t>
      </w:r>
      <w:r>
        <w:rPr>
          <w:sz w:val="24"/>
          <w:szCs w:val="24"/>
        </w:rPr>
        <w:t>ut</w:t>
      </w:r>
      <w:r>
        <w:rPr>
          <w:spacing w:val="1"/>
          <w:sz w:val="24"/>
          <w:szCs w:val="24"/>
        </w:rPr>
        <w:t>i</w:t>
      </w:r>
      <w:r>
        <w:rPr>
          <w:sz w:val="24"/>
          <w:szCs w:val="24"/>
        </w:rPr>
        <w:t>c</w:t>
      </w:r>
      <w:proofErr w:type="spellEnd"/>
      <w:r>
        <w:rPr>
          <w:spacing w:val="1"/>
          <w:sz w:val="24"/>
          <w:szCs w:val="24"/>
        </w:rPr>
        <w:t xml:space="preserve"> a</w:t>
      </w:r>
      <w:r>
        <w:rPr>
          <w:sz w:val="24"/>
          <w:szCs w:val="24"/>
        </w:rPr>
        <w:t>g</w:t>
      </w:r>
      <w:r>
        <w:rPr>
          <w:spacing w:val="-1"/>
          <w:sz w:val="24"/>
          <w:szCs w:val="24"/>
        </w:rPr>
        <w:t>e</w:t>
      </w:r>
      <w:r>
        <w:rPr>
          <w:sz w:val="24"/>
          <w:szCs w:val="24"/>
        </w:rPr>
        <w:t>nts</w:t>
      </w:r>
      <w:r>
        <w:rPr>
          <w:spacing w:val="1"/>
          <w:sz w:val="24"/>
          <w:szCs w:val="24"/>
        </w:rPr>
        <w:t xml:space="preserve"> </w:t>
      </w:r>
      <w:r>
        <w:rPr>
          <w:spacing w:val="-1"/>
          <w:sz w:val="24"/>
          <w:szCs w:val="24"/>
        </w:rPr>
        <w:t>ca</w:t>
      </w:r>
      <w:r>
        <w:rPr>
          <w:sz w:val="24"/>
          <w:szCs w:val="24"/>
        </w:rPr>
        <w:t>nnot</w:t>
      </w:r>
      <w:r>
        <w:rPr>
          <w:spacing w:val="3"/>
          <w:sz w:val="24"/>
          <w:szCs w:val="24"/>
        </w:rPr>
        <w:t xml:space="preserve"> </w:t>
      </w:r>
      <w:r>
        <w:rPr>
          <w:spacing w:val="-1"/>
          <w:sz w:val="24"/>
          <w:szCs w:val="24"/>
        </w:rPr>
        <w:t>a</w:t>
      </w:r>
      <w:r>
        <w:rPr>
          <w:sz w:val="24"/>
          <w:szCs w:val="24"/>
        </w:rPr>
        <w:t>l</w:t>
      </w:r>
      <w:r>
        <w:rPr>
          <w:spacing w:val="1"/>
          <w:sz w:val="24"/>
          <w:szCs w:val="24"/>
        </w:rPr>
        <w:t>i</w:t>
      </w:r>
      <w:r>
        <w:rPr>
          <w:sz w:val="24"/>
          <w:szCs w:val="24"/>
        </w:rPr>
        <w:t xml:space="preserve">gn </w:t>
      </w:r>
      <w:r>
        <w:rPr>
          <w:spacing w:val="2"/>
          <w:sz w:val="24"/>
          <w:szCs w:val="24"/>
        </w:rPr>
        <w:t>w</w:t>
      </w:r>
      <w:r>
        <w:rPr>
          <w:spacing w:val="-1"/>
          <w:sz w:val="24"/>
          <w:szCs w:val="24"/>
        </w:rPr>
        <w:t>e</w:t>
      </w:r>
      <w:r>
        <w:rPr>
          <w:sz w:val="24"/>
          <w:szCs w:val="24"/>
        </w:rPr>
        <w:t>ll</w:t>
      </w:r>
      <w:r>
        <w:rPr>
          <w:spacing w:val="1"/>
          <w:sz w:val="24"/>
          <w:szCs w:val="24"/>
        </w:rPr>
        <w:t xml:space="preserve"> </w:t>
      </w:r>
      <w:r>
        <w:rPr>
          <w:sz w:val="24"/>
          <w:szCs w:val="24"/>
        </w:rPr>
        <w:t>in</w:t>
      </w:r>
      <w:r>
        <w:rPr>
          <w:spacing w:val="1"/>
          <w:sz w:val="24"/>
          <w:szCs w:val="24"/>
        </w:rPr>
        <w:t xml:space="preserve"> </w:t>
      </w:r>
      <w:r>
        <w:rPr>
          <w:sz w:val="24"/>
          <w:szCs w:val="24"/>
        </w:rPr>
        <w:t>the o</w:t>
      </w:r>
      <w:r>
        <w:rPr>
          <w:spacing w:val="2"/>
          <w:sz w:val="24"/>
          <w:szCs w:val="24"/>
        </w:rPr>
        <w:t>v</w:t>
      </w:r>
      <w:r>
        <w:rPr>
          <w:spacing w:val="-1"/>
          <w:sz w:val="24"/>
          <w:szCs w:val="24"/>
        </w:rPr>
        <w:t>e</w:t>
      </w:r>
      <w:r>
        <w:rPr>
          <w:sz w:val="24"/>
          <w:szCs w:val="24"/>
        </w:rPr>
        <w:t>r</w:t>
      </w:r>
      <w:r>
        <w:rPr>
          <w:spacing w:val="-2"/>
          <w:sz w:val="24"/>
          <w:szCs w:val="24"/>
        </w:rPr>
        <w:t>a</w:t>
      </w:r>
      <w:r>
        <w:rPr>
          <w:sz w:val="24"/>
          <w:szCs w:val="24"/>
        </w:rPr>
        <w:t>ll d</w:t>
      </w:r>
      <w:r>
        <w:rPr>
          <w:spacing w:val="-1"/>
          <w:sz w:val="24"/>
          <w:szCs w:val="24"/>
        </w:rPr>
        <w:t>e</w:t>
      </w:r>
      <w:r>
        <w:rPr>
          <w:sz w:val="24"/>
          <w:szCs w:val="24"/>
        </w:rPr>
        <w:t>rm</w:t>
      </w:r>
      <w:r>
        <w:rPr>
          <w:spacing w:val="-1"/>
          <w:sz w:val="24"/>
          <w:szCs w:val="24"/>
        </w:rPr>
        <w:t>a</w:t>
      </w:r>
      <w:r>
        <w:rPr>
          <w:sz w:val="24"/>
          <w:szCs w:val="24"/>
        </w:rPr>
        <w:t>to</w:t>
      </w:r>
      <w:r>
        <w:rPr>
          <w:spacing w:val="1"/>
          <w:sz w:val="24"/>
          <w:szCs w:val="24"/>
        </w:rPr>
        <w:t>l</w:t>
      </w:r>
      <w:r>
        <w:rPr>
          <w:sz w:val="24"/>
          <w:szCs w:val="24"/>
        </w:rPr>
        <w:t>ogic</w:t>
      </w:r>
      <w:r>
        <w:rPr>
          <w:spacing w:val="-1"/>
          <w:sz w:val="24"/>
          <w:szCs w:val="24"/>
        </w:rPr>
        <w:t>a</w:t>
      </w:r>
      <w:r>
        <w:rPr>
          <w:sz w:val="24"/>
          <w:szCs w:val="24"/>
        </w:rPr>
        <w:t>l p</w:t>
      </w:r>
      <w:r>
        <w:rPr>
          <w:spacing w:val="2"/>
          <w:sz w:val="24"/>
          <w:szCs w:val="24"/>
        </w:rPr>
        <w:t>r</w:t>
      </w:r>
      <w:r>
        <w:rPr>
          <w:spacing w:val="-1"/>
          <w:sz w:val="24"/>
          <w:szCs w:val="24"/>
        </w:rPr>
        <w:t>ac</w:t>
      </w:r>
      <w:r>
        <w:rPr>
          <w:sz w:val="24"/>
          <w:szCs w:val="24"/>
        </w:rPr>
        <w:t>t</w:t>
      </w:r>
      <w:r>
        <w:rPr>
          <w:spacing w:val="1"/>
          <w:sz w:val="24"/>
          <w:szCs w:val="24"/>
        </w:rPr>
        <w:t>i</w:t>
      </w:r>
      <w:r>
        <w:rPr>
          <w:spacing w:val="-1"/>
          <w:sz w:val="24"/>
          <w:szCs w:val="24"/>
        </w:rPr>
        <w:t>ce</w:t>
      </w:r>
      <w:r>
        <w:rPr>
          <w:sz w:val="24"/>
          <w:szCs w:val="24"/>
        </w:rPr>
        <w:t>.</w:t>
      </w:r>
    </w:p>
    <w:p w14:paraId="644B1C4A" w14:textId="77777777" w:rsidR="00F5721C" w:rsidRDefault="00F5721C">
      <w:pPr>
        <w:spacing w:before="2" w:line="140" w:lineRule="exact"/>
        <w:rPr>
          <w:sz w:val="14"/>
          <w:szCs w:val="14"/>
        </w:rPr>
      </w:pPr>
    </w:p>
    <w:p w14:paraId="30893573" w14:textId="77777777" w:rsidR="00F5721C" w:rsidRDefault="00F5721C">
      <w:pPr>
        <w:spacing w:line="200" w:lineRule="exact"/>
      </w:pPr>
    </w:p>
    <w:p w14:paraId="1AD44C34" w14:textId="77777777" w:rsidR="00F5721C" w:rsidRDefault="00F5721C">
      <w:pPr>
        <w:spacing w:line="200" w:lineRule="exact"/>
      </w:pPr>
    </w:p>
    <w:p w14:paraId="5D7C2F0C" w14:textId="77777777" w:rsidR="00F5721C" w:rsidRDefault="00F5721C">
      <w:pPr>
        <w:spacing w:line="200" w:lineRule="exact"/>
      </w:pPr>
    </w:p>
    <w:p w14:paraId="0025B621" w14:textId="77777777" w:rsidR="00F5721C" w:rsidRDefault="00353C25">
      <w:pPr>
        <w:ind w:left="100" w:right="4698"/>
        <w:jc w:val="both"/>
        <w:rPr>
          <w:sz w:val="24"/>
          <w:szCs w:val="24"/>
        </w:rPr>
      </w:pPr>
      <w:r>
        <w:rPr>
          <w:sz w:val="24"/>
          <w:szCs w:val="24"/>
        </w:rPr>
        <w:t>Issu</w:t>
      </w:r>
      <w:r>
        <w:rPr>
          <w:spacing w:val="-1"/>
          <w:sz w:val="24"/>
          <w:szCs w:val="24"/>
        </w:rPr>
        <w:t>e</w:t>
      </w:r>
      <w:r>
        <w:rPr>
          <w:sz w:val="24"/>
          <w:szCs w:val="24"/>
        </w:rPr>
        <w:t>s of standardi</w:t>
      </w:r>
      <w:r>
        <w:rPr>
          <w:spacing w:val="-1"/>
          <w:sz w:val="24"/>
          <w:szCs w:val="24"/>
        </w:rPr>
        <w:t>za</w:t>
      </w:r>
      <w:r>
        <w:rPr>
          <w:sz w:val="24"/>
          <w:szCs w:val="24"/>
        </w:rPr>
        <w:t>t</w:t>
      </w:r>
      <w:r>
        <w:rPr>
          <w:spacing w:val="1"/>
          <w:sz w:val="24"/>
          <w:szCs w:val="24"/>
        </w:rPr>
        <w:t>i</w:t>
      </w:r>
      <w:r>
        <w:rPr>
          <w:sz w:val="24"/>
          <w:szCs w:val="24"/>
        </w:rPr>
        <w:t>on</w:t>
      </w:r>
      <w:r>
        <w:rPr>
          <w:spacing w:val="2"/>
          <w:sz w:val="24"/>
          <w:szCs w:val="24"/>
        </w:rPr>
        <w:t xml:space="preserve"> </w:t>
      </w:r>
      <w:r>
        <w:rPr>
          <w:spacing w:val="-1"/>
          <w:sz w:val="24"/>
          <w:szCs w:val="24"/>
        </w:rPr>
        <w:t>a</w:t>
      </w:r>
      <w:r>
        <w:rPr>
          <w:sz w:val="24"/>
          <w:szCs w:val="24"/>
        </w:rPr>
        <w:t>nd Qu</w:t>
      </w:r>
      <w:r>
        <w:rPr>
          <w:spacing w:val="-1"/>
          <w:sz w:val="24"/>
          <w:szCs w:val="24"/>
        </w:rPr>
        <w:t>a</w:t>
      </w:r>
      <w:r>
        <w:rPr>
          <w:sz w:val="24"/>
          <w:szCs w:val="24"/>
        </w:rPr>
        <w:t>l</w:t>
      </w:r>
      <w:r>
        <w:rPr>
          <w:spacing w:val="1"/>
          <w:sz w:val="24"/>
          <w:szCs w:val="24"/>
        </w:rPr>
        <w:t>i</w:t>
      </w:r>
      <w:r>
        <w:rPr>
          <w:sz w:val="24"/>
          <w:szCs w:val="24"/>
        </w:rPr>
        <w:t xml:space="preserve">ty </w:t>
      </w:r>
      <w:r>
        <w:rPr>
          <w:spacing w:val="1"/>
          <w:sz w:val="24"/>
          <w:szCs w:val="24"/>
        </w:rPr>
        <w:t>C</w:t>
      </w:r>
      <w:r>
        <w:rPr>
          <w:sz w:val="24"/>
          <w:szCs w:val="24"/>
        </w:rPr>
        <w:t>ontrol.</w:t>
      </w:r>
    </w:p>
    <w:p w14:paraId="41C8D080" w14:textId="77777777" w:rsidR="00F5721C" w:rsidRDefault="00F5721C">
      <w:pPr>
        <w:spacing w:before="18" w:line="280" w:lineRule="exact"/>
        <w:rPr>
          <w:sz w:val="28"/>
          <w:szCs w:val="28"/>
        </w:rPr>
      </w:pPr>
    </w:p>
    <w:p w14:paraId="4FF3A767" w14:textId="77777777" w:rsidR="00F5721C" w:rsidRDefault="00353C25">
      <w:pPr>
        <w:spacing w:line="355" w:lineRule="auto"/>
        <w:ind w:left="100" w:right="77"/>
        <w:jc w:val="both"/>
        <w:rPr>
          <w:sz w:val="24"/>
          <w:szCs w:val="24"/>
        </w:rPr>
      </w:pPr>
      <w:r>
        <w:rPr>
          <w:sz w:val="24"/>
          <w:szCs w:val="24"/>
        </w:rPr>
        <w:t>L</w:t>
      </w:r>
      <w:r>
        <w:rPr>
          <w:spacing w:val="-1"/>
          <w:sz w:val="24"/>
          <w:szCs w:val="24"/>
        </w:rPr>
        <w:t>ac</w:t>
      </w:r>
      <w:r>
        <w:rPr>
          <w:sz w:val="24"/>
          <w:szCs w:val="24"/>
        </w:rPr>
        <w:t>k</w:t>
      </w:r>
      <w:r>
        <w:rPr>
          <w:spacing w:val="1"/>
          <w:sz w:val="24"/>
          <w:szCs w:val="24"/>
        </w:rPr>
        <w:t xml:space="preserve"> </w:t>
      </w:r>
      <w:r>
        <w:rPr>
          <w:spacing w:val="2"/>
          <w:sz w:val="24"/>
          <w:szCs w:val="24"/>
        </w:rPr>
        <w:t>o</w:t>
      </w:r>
      <w:r>
        <w:rPr>
          <w:sz w:val="24"/>
          <w:szCs w:val="24"/>
        </w:rPr>
        <w:t>f stand</w:t>
      </w:r>
      <w:r>
        <w:rPr>
          <w:spacing w:val="1"/>
          <w:sz w:val="24"/>
          <w:szCs w:val="24"/>
        </w:rPr>
        <w:t>a</w:t>
      </w:r>
      <w:r>
        <w:rPr>
          <w:sz w:val="24"/>
          <w:szCs w:val="24"/>
        </w:rPr>
        <w:t>rdi</w:t>
      </w:r>
      <w:r>
        <w:rPr>
          <w:spacing w:val="-1"/>
          <w:sz w:val="24"/>
          <w:szCs w:val="24"/>
        </w:rPr>
        <w:t>za</w:t>
      </w:r>
      <w:r>
        <w:rPr>
          <w:sz w:val="24"/>
          <w:szCs w:val="24"/>
        </w:rPr>
        <w:t>t</w:t>
      </w:r>
      <w:r>
        <w:rPr>
          <w:spacing w:val="1"/>
          <w:sz w:val="24"/>
          <w:szCs w:val="24"/>
        </w:rPr>
        <w:t>i</w:t>
      </w:r>
      <w:r>
        <w:rPr>
          <w:sz w:val="24"/>
          <w:szCs w:val="24"/>
        </w:rPr>
        <w:t>on</w:t>
      </w:r>
      <w:r>
        <w:rPr>
          <w:spacing w:val="4"/>
          <w:sz w:val="24"/>
          <w:szCs w:val="24"/>
        </w:rPr>
        <w:t xml:space="preserve"> </w:t>
      </w:r>
      <w:r>
        <w:rPr>
          <w:sz w:val="24"/>
          <w:szCs w:val="24"/>
        </w:rPr>
        <w:t xml:space="preserve">of </w:t>
      </w:r>
      <w:r>
        <w:rPr>
          <w:spacing w:val="-1"/>
          <w:sz w:val="24"/>
          <w:szCs w:val="24"/>
        </w:rPr>
        <w:t>e</w:t>
      </w:r>
      <w:r>
        <w:rPr>
          <w:sz w:val="24"/>
          <w:szCs w:val="24"/>
        </w:rPr>
        <w:t>xt</w:t>
      </w:r>
      <w:r>
        <w:rPr>
          <w:spacing w:val="2"/>
          <w:sz w:val="24"/>
          <w:szCs w:val="24"/>
        </w:rPr>
        <w:t>r</w:t>
      </w:r>
      <w:r>
        <w:rPr>
          <w:spacing w:val="-1"/>
          <w:sz w:val="24"/>
          <w:szCs w:val="24"/>
        </w:rPr>
        <w:t>ac</w:t>
      </w:r>
      <w:r>
        <w:rPr>
          <w:sz w:val="24"/>
          <w:szCs w:val="24"/>
        </w:rPr>
        <w:t>t</w:t>
      </w:r>
      <w:r>
        <w:rPr>
          <w:spacing w:val="1"/>
          <w:sz w:val="24"/>
          <w:szCs w:val="24"/>
        </w:rPr>
        <w:t>i</w:t>
      </w:r>
      <w:r>
        <w:rPr>
          <w:sz w:val="24"/>
          <w:szCs w:val="24"/>
        </w:rPr>
        <w:t>on</w:t>
      </w:r>
      <w:r>
        <w:rPr>
          <w:spacing w:val="1"/>
          <w:sz w:val="24"/>
          <w:szCs w:val="24"/>
        </w:rPr>
        <w:t xml:space="preserve"> </w:t>
      </w:r>
      <w:r>
        <w:rPr>
          <w:sz w:val="24"/>
          <w:szCs w:val="24"/>
        </w:rPr>
        <w:t>of</w:t>
      </w:r>
      <w:r>
        <w:rPr>
          <w:spacing w:val="3"/>
          <w:sz w:val="24"/>
          <w:szCs w:val="24"/>
        </w:rPr>
        <w:t xml:space="preserve"> </w:t>
      </w:r>
      <w:r>
        <w:rPr>
          <w:sz w:val="24"/>
          <w:szCs w:val="24"/>
        </w:rPr>
        <w:t>plants</w:t>
      </w:r>
      <w:r>
        <w:rPr>
          <w:spacing w:val="1"/>
          <w:sz w:val="24"/>
          <w:szCs w:val="24"/>
        </w:rPr>
        <w:t xml:space="preserve"> c</w:t>
      </w:r>
      <w:r>
        <w:rPr>
          <w:sz w:val="24"/>
          <w:szCs w:val="24"/>
        </w:rPr>
        <w:t>onsti</w:t>
      </w:r>
      <w:r>
        <w:rPr>
          <w:spacing w:val="1"/>
          <w:sz w:val="24"/>
          <w:szCs w:val="24"/>
        </w:rPr>
        <w:t>t</w:t>
      </w:r>
      <w:r>
        <w:rPr>
          <w:sz w:val="24"/>
          <w:szCs w:val="24"/>
        </w:rPr>
        <w:t>utes</w:t>
      </w:r>
      <w:r>
        <w:rPr>
          <w:spacing w:val="1"/>
          <w:sz w:val="24"/>
          <w:szCs w:val="24"/>
        </w:rPr>
        <w:t xml:space="preserve"> </w:t>
      </w:r>
      <w:r>
        <w:rPr>
          <w:sz w:val="24"/>
          <w:szCs w:val="24"/>
        </w:rPr>
        <w:t>one of the</w:t>
      </w:r>
      <w:r>
        <w:rPr>
          <w:spacing w:val="3"/>
          <w:sz w:val="24"/>
          <w:szCs w:val="24"/>
        </w:rPr>
        <w:t xml:space="preserve"> </w:t>
      </w:r>
      <w:r>
        <w:rPr>
          <w:sz w:val="24"/>
          <w:szCs w:val="24"/>
        </w:rPr>
        <w:t>g</w:t>
      </w:r>
      <w:r>
        <w:rPr>
          <w:spacing w:val="1"/>
          <w:sz w:val="24"/>
          <w:szCs w:val="24"/>
        </w:rPr>
        <w:t>re</w:t>
      </w:r>
      <w:r>
        <w:rPr>
          <w:spacing w:val="-1"/>
          <w:sz w:val="24"/>
          <w:szCs w:val="24"/>
        </w:rPr>
        <w:t>a</w:t>
      </w:r>
      <w:r>
        <w:rPr>
          <w:sz w:val="24"/>
          <w:szCs w:val="24"/>
        </w:rPr>
        <w:t>test</w:t>
      </w:r>
      <w:r>
        <w:rPr>
          <w:spacing w:val="1"/>
          <w:sz w:val="24"/>
          <w:szCs w:val="24"/>
        </w:rPr>
        <w:t xml:space="preserve"> </w:t>
      </w:r>
      <w:r>
        <w:rPr>
          <w:spacing w:val="-1"/>
          <w:sz w:val="24"/>
          <w:szCs w:val="24"/>
        </w:rPr>
        <w:t>c</w:t>
      </w:r>
      <w:r>
        <w:rPr>
          <w:sz w:val="24"/>
          <w:szCs w:val="24"/>
        </w:rPr>
        <w:t>h</w:t>
      </w:r>
      <w:r>
        <w:rPr>
          <w:spacing w:val="-1"/>
          <w:sz w:val="24"/>
          <w:szCs w:val="24"/>
        </w:rPr>
        <w:t>a</w:t>
      </w:r>
      <w:r>
        <w:rPr>
          <w:sz w:val="24"/>
          <w:szCs w:val="24"/>
        </w:rPr>
        <w:t>l</w:t>
      </w:r>
      <w:r>
        <w:rPr>
          <w:spacing w:val="1"/>
          <w:sz w:val="24"/>
          <w:szCs w:val="24"/>
        </w:rPr>
        <w:t>l</w:t>
      </w:r>
      <w:r>
        <w:rPr>
          <w:spacing w:val="-1"/>
          <w:sz w:val="24"/>
          <w:szCs w:val="24"/>
        </w:rPr>
        <w:t>e</w:t>
      </w:r>
      <w:r>
        <w:rPr>
          <w:sz w:val="24"/>
          <w:szCs w:val="24"/>
        </w:rPr>
        <w:t>n</w:t>
      </w:r>
      <w:r>
        <w:rPr>
          <w:spacing w:val="2"/>
          <w:sz w:val="24"/>
          <w:szCs w:val="24"/>
        </w:rPr>
        <w:t>g</w:t>
      </w:r>
      <w:r>
        <w:rPr>
          <w:spacing w:val="-1"/>
          <w:sz w:val="24"/>
          <w:szCs w:val="24"/>
        </w:rPr>
        <w:t>e</w:t>
      </w:r>
      <w:r>
        <w:rPr>
          <w:sz w:val="24"/>
          <w:szCs w:val="24"/>
        </w:rPr>
        <w:t>s</w:t>
      </w:r>
      <w:r>
        <w:rPr>
          <w:spacing w:val="1"/>
          <w:sz w:val="24"/>
          <w:szCs w:val="24"/>
        </w:rPr>
        <w:t xml:space="preserve"> </w:t>
      </w:r>
      <w:r>
        <w:rPr>
          <w:sz w:val="24"/>
          <w:szCs w:val="24"/>
        </w:rPr>
        <w:t>in phytopha</w:t>
      </w:r>
      <w:r>
        <w:rPr>
          <w:spacing w:val="-1"/>
          <w:sz w:val="24"/>
          <w:szCs w:val="24"/>
        </w:rPr>
        <w:t>r</w:t>
      </w:r>
      <w:r>
        <w:rPr>
          <w:sz w:val="24"/>
          <w:szCs w:val="24"/>
        </w:rPr>
        <w:t>ma</w:t>
      </w:r>
      <w:r>
        <w:rPr>
          <w:spacing w:val="-1"/>
          <w:sz w:val="24"/>
          <w:szCs w:val="24"/>
        </w:rPr>
        <w:t>c</w:t>
      </w:r>
      <w:r>
        <w:rPr>
          <w:sz w:val="24"/>
          <w:szCs w:val="24"/>
        </w:rPr>
        <w:t>olog</w:t>
      </w:r>
      <w:r>
        <w:rPr>
          <w:spacing w:val="-14"/>
          <w:sz w:val="24"/>
          <w:szCs w:val="24"/>
        </w:rPr>
        <w:t>y</w:t>
      </w:r>
      <w:r>
        <w:rPr>
          <w:sz w:val="24"/>
          <w:szCs w:val="24"/>
        </w:rPr>
        <w:t>.</w:t>
      </w:r>
      <w:r>
        <w:rPr>
          <w:spacing w:val="-5"/>
          <w:sz w:val="24"/>
          <w:szCs w:val="24"/>
        </w:rPr>
        <w:t xml:space="preserve"> </w:t>
      </w:r>
      <w:r>
        <w:rPr>
          <w:spacing w:val="1"/>
          <w:sz w:val="24"/>
          <w:szCs w:val="24"/>
        </w:rPr>
        <w:t>P</w:t>
      </w:r>
      <w:r>
        <w:rPr>
          <w:sz w:val="24"/>
          <w:szCs w:val="24"/>
        </w:rPr>
        <w:t>hytoch</w:t>
      </w:r>
      <w:r>
        <w:rPr>
          <w:spacing w:val="-1"/>
          <w:sz w:val="24"/>
          <w:szCs w:val="24"/>
        </w:rPr>
        <w:t>e</w:t>
      </w:r>
      <w:r>
        <w:rPr>
          <w:sz w:val="24"/>
          <w:szCs w:val="24"/>
        </w:rPr>
        <w:t>m</w:t>
      </w:r>
      <w:r>
        <w:rPr>
          <w:spacing w:val="1"/>
          <w:sz w:val="24"/>
          <w:szCs w:val="24"/>
        </w:rPr>
        <w:t>i</w:t>
      </w:r>
      <w:r>
        <w:rPr>
          <w:spacing w:val="-1"/>
          <w:sz w:val="24"/>
          <w:szCs w:val="24"/>
        </w:rPr>
        <w:t>ca</w:t>
      </w:r>
      <w:r>
        <w:rPr>
          <w:sz w:val="24"/>
          <w:szCs w:val="24"/>
        </w:rPr>
        <w:t>l</w:t>
      </w:r>
      <w:r>
        <w:rPr>
          <w:spacing w:val="-4"/>
          <w:sz w:val="24"/>
          <w:szCs w:val="24"/>
        </w:rPr>
        <w:t xml:space="preserve"> </w:t>
      </w:r>
      <w:r>
        <w:rPr>
          <w:sz w:val="24"/>
          <w:szCs w:val="24"/>
        </w:rPr>
        <w:t>v</w:t>
      </w:r>
      <w:r>
        <w:rPr>
          <w:spacing w:val="-1"/>
          <w:sz w:val="24"/>
          <w:szCs w:val="24"/>
        </w:rPr>
        <w:t>a</w:t>
      </w:r>
      <w:r>
        <w:rPr>
          <w:sz w:val="24"/>
          <w:szCs w:val="24"/>
        </w:rPr>
        <w:t>ri</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z w:val="24"/>
          <w:szCs w:val="24"/>
        </w:rPr>
        <w:t>y</w:t>
      </w:r>
      <w:r>
        <w:rPr>
          <w:spacing w:val="-5"/>
          <w:sz w:val="24"/>
          <w:szCs w:val="24"/>
        </w:rPr>
        <w:t xml:space="preserve"> </w:t>
      </w:r>
      <w:r>
        <w:rPr>
          <w:sz w:val="24"/>
          <w:szCs w:val="24"/>
        </w:rPr>
        <w:t>d</w:t>
      </w:r>
      <w:r>
        <w:rPr>
          <w:spacing w:val="2"/>
          <w:sz w:val="24"/>
          <w:szCs w:val="24"/>
        </w:rPr>
        <w:t>u</w:t>
      </w:r>
      <w:r>
        <w:rPr>
          <w:sz w:val="24"/>
          <w:szCs w:val="24"/>
        </w:rPr>
        <w:t>e</w:t>
      </w:r>
      <w:r>
        <w:rPr>
          <w:spacing w:val="-6"/>
          <w:sz w:val="24"/>
          <w:szCs w:val="24"/>
        </w:rPr>
        <w:t xml:space="preserve"> </w:t>
      </w:r>
      <w:r>
        <w:rPr>
          <w:sz w:val="24"/>
          <w:szCs w:val="24"/>
        </w:rPr>
        <w:t>to</w:t>
      </w:r>
      <w:r>
        <w:rPr>
          <w:spacing w:val="-4"/>
          <w:sz w:val="24"/>
          <w:szCs w:val="24"/>
        </w:rPr>
        <w:t xml:space="preserve"> </w:t>
      </w:r>
      <w:r>
        <w:rPr>
          <w:sz w:val="24"/>
          <w:szCs w:val="24"/>
        </w:rPr>
        <w:t>v</w:t>
      </w:r>
      <w:r>
        <w:rPr>
          <w:spacing w:val="-1"/>
          <w:sz w:val="24"/>
          <w:szCs w:val="24"/>
        </w:rPr>
        <w:t>a</w:t>
      </w:r>
      <w:r>
        <w:rPr>
          <w:sz w:val="24"/>
          <w:szCs w:val="24"/>
        </w:rPr>
        <w:t>ri</w:t>
      </w:r>
      <w:r>
        <w:rPr>
          <w:spacing w:val="-1"/>
          <w:sz w:val="24"/>
          <w:szCs w:val="24"/>
        </w:rPr>
        <w:t>a</w:t>
      </w:r>
      <w:r>
        <w:rPr>
          <w:sz w:val="24"/>
          <w:szCs w:val="24"/>
        </w:rPr>
        <w:t>t</w:t>
      </w:r>
      <w:r>
        <w:rPr>
          <w:spacing w:val="1"/>
          <w:sz w:val="24"/>
          <w:szCs w:val="24"/>
        </w:rPr>
        <w:t>i</w:t>
      </w:r>
      <w:r>
        <w:rPr>
          <w:sz w:val="24"/>
          <w:szCs w:val="24"/>
        </w:rPr>
        <w:t>on</w:t>
      </w:r>
      <w:r>
        <w:rPr>
          <w:spacing w:val="-5"/>
          <w:sz w:val="24"/>
          <w:szCs w:val="24"/>
        </w:rPr>
        <w:t xml:space="preserve"> </w:t>
      </w:r>
      <w:r>
        <w:rPr>
          <w:sz w:val="24"/>
          <w:szCs w:val="24"/>
        </w:rPr>
        <w:t>in</w:t>
      </w:r>
      <w:r>
        <w:rPr>
          <w:spacing w:val="-4"/>
          <w:sz w:val="24"/>
          <w:szCs w:val="24"/>
        </w:rPr>
        <w:t xml:space="preserve"> </w:t>
      </w:r>
      <w:r>
        <w:rPr>
          <w:sz w:val="24"/>
          <w:szCs w:val="24"/>
        </w:rPr>
        <w:t>the</w:t>
      </w:r>
      <w:r>
        <w:rPr>
          <w:spacing w:val="-5"/>
          <w:sz w:val="24"/>
          <w:szCs w:val="24"/>
        </w:rPr>
        <w:t xml:space="preserve"> </w:t>
      </w:r>
      <w:r>
        <w:rPr>
          <w:sz w:val="24"/>
          <w:szCs w:val="24"/>
        </w:rPr>
        <w:t>sour</w:t>
      </w:r>
      <w:r>
        <w:rPr>
          <w:spacing w:val="1"/>
          <w:sz w:val="24"/>
          <w:szCs w:val="24"/>
        </w:rPr>
        <w:t>c</w:t>
      </w:r>
      <w:r>
        <w:rPr>
          <w:sz w:val="24"/>
          <w:szCs w:val="24"/>
        </w:rPr>
        <w:t>e</w:t>
      </w:r>
      <w:r>
        <w:rPr>
          <w:spacing w:val="-6"/>
          <w:sz w:val="24"/>
          <w:szCs w:val="24"/>
        </w:rPr>
        <w:t xml:space="preserve"> </w:t>
      </w:r>
      <w:r>
        <w:rPr>
          <w:sz w:val="24"/>
          <w:szCs w:val="24"/>
        </w:rPr>
        <w:t>of</w:t>
      </w:r>
      <w:r>
        <w:rPr>
          <w:spacing w:val="-6"/>
          <w:sz w:val="24"/>
          <w:szCs w:val="24"/>
        </w:rPr>
        <w:t xml:space="preserve"> </w:t>
      </w:r>
      <w:r>
        <w:rPr>
          <w:sz w:val="24"/>
          <w:szCs w:val="24"/>
        </w:rPr>
        <w:t>the</w:t>
      </w:r>
      <w:r>
        <w:rPr>
          <w:spacing w:val="-5"/>
          <w:sz w:val="24"/>
          <w:szCs w:val="24"/>
        </w:rPr>
        <w:t xml:space="preserve"> </w:t>
      </w:r>
      <w:r>
        <w:rPr>
          <w:sz w:val="24"/>
          <w:szCs w:val="24"/>
        </w:rPr>
        <w:t>v</w:t>
      </w:r>
      <w:r>
        <w:rPr>
          <w:spacing w:val="-1"/>
          <w:sz w:val="24"/>
          <w:szCs w:val="24"/>
        </w:rPr>
        <w:t>e</w:t>
      </w:r>
      <w:r>
        <w:rPr>
          <w:sz w:val="24"/>
          <w:szCs w:val="24"/>
        </w:rPr>
        <w:t>g</w:t>
      </w:r>
      <w:r>
        <w:rPr>
          <w:spacing w:val="-1"/>
          <w:sz w:val="24"/>
          <w:szCs w:val="24"/>
        </w:rPr>
        <w:t>e</w:t>
      </w:r>
      <w:r>
        <w:rPr>
          <w:sz w:val="24"/>
          <w:szCs w:val="24"/>
        </w:rPr>
        <w:t>tation, g</w:t>
      </w:r>
      <w:r>
        <w:rPr>
          <w:spacing w:val="-1"/>
          <w:sz w:val="24"/>
          <w:szCs w:val="24"/>
        </w:rPr>
        <w:t>e</w:t>
      </w:r>
      <w:r>
        <w:rPr>
          <w:sz w:val="24"/>
          <w:szCs w:val="24"/>
        </w:rPr>
        <w:t>ogr</w:t>
      </w:r>
      <w:r>
        <w:rPr>
          <w:spacing w:val="-2"/>
          <w:sz w:val="24"/>
          <w:szCs w:val="24"/>
        </w:rPr>
        <w:t>a</w:t>
      </w:r>
      <w:r>
        <w:rPr>
          <w:sz w:val="24"/>
          <w:szCs w:val="24"/>
        </w:rPr>
        <w:t>phi</w:t>
      </w:r>
      <w:r>
        <w:rPr>
          <w:spacing w:val="2"/>
          <w:sz w:val="24"/>
          <w:szCs w:val="24"/>
        </w:rPr>
        <w:t>c</w:t>
      </w:r>
      <w:r>
        <w:rPr>
          <w:spacing w:val="-1"/>
          <w:sz w:val="24"/>
          <w:szCs w:val="24"/>
        </w:rPr>
        <w:t>a</w:t>
      </w:r>
      <w:r>
        <w:rPr>
          <w:sz w:val="24"/>
          <w:szCs w:val="24"/>
        </w:rPr>
        <w:t xml:space="preserve">l </w:t>
      </w:r>
      <w:r>
        <w:rPr>
          <w:spacing w:val="1"/>
          <w:sz w:val="24"/>
          <w:szCs w:val="24"/>
        </w:rPr>
        <w:t>f</w:t>
      </w:r>
      <w:r>
        <w:rPr>
          <w:spacing w:val="-1"/>
          <w:sz w:val="24"/>
          <w:szCs w:val="24"/>
        </w:rPr>
        <w:t>ac</w:t>
      </w:r>
      <w:r>
        <w:rPr>
          <w:sz w:val="24"/>
          <w:szCs w:val="24"/>
        </w:rPr>
        <w:t>to</w:t>
      </w:r>
      <w:r>
        <w:rPr>
          <w:spacing w:val="-10"/>
          <w:sz w:val="24"/>
          <w:szCs w:val="24"/>
        </w:rPr>
        <w:t>r</w:t>
      </w:r>
      <w:r>
        <w:rPr>
          <w:sz w:val="24"/>
          <w:szCs w:val="24"/>
        </w:rPr>
        <w:t xml:space="preserve">, </w:t>
      </w:r>
      <w:r>
        <w:rPr>
          <w:spacing w:val="2"/>
          <w:sz w:val="24"/>
          <w:szCs w:val="24"/>
        </w:rPr>
        <w:t>g</w:t>
      </w:r>
      <w:r>
        <w:rPr>
          <w:sz w:val="24"/>
          <w:szCs w:val="24"/>
        </w:rPr>
        <w:t>r</w:t>
      </w:r>
      <w:r>
        <w:rPr>
          <w:spacing w:val="1"/>
          <w:sz w:val="24"/>
          <w:szCs w:val="24"/>
        </w:rPr>
        <w:t>o</w:t>
      </w:r>
      <w:r>
        <w:rPr>
          <w:sz w:val="24"/>
          <w:szCs w:val="24"/>
        </w:rPr>
        <w:t xml:space="preserve">wth </w:t>
      </w:r>
      <w:r>
        <w:rPr>
          <w:spacing w:val="-1"/>
          <w:sz w:val="24"/>
          <w:szCs w:val="24"/>
        </w:rPr>
        <w:t>a</w:t>
      </w:r>
      <w:r>
        <w:rPr>
          <w:sz w:val="24"/>
          <w:szCs w:val="24"/>
        </w:rPr>
        <w:t xml:space="preserve">nd </w:t>
      </w:r>
      <w:r>
        <w:rPr>
          <w:spacing w:val="2"/>
          <w:sz w:val="24"/>
          <w:szCs w:val="24"/>
        </w:rPr>
        <w:t>h</w:t>
      </w:r>
      <w:r>
        <w:rPr>
          <w:spacing w:val="-1"/>
          <w:sz w:val="24"/>
          <w:szCs w:val="24"/>
        </w:rPr>
        <w:t>a</w:t>
      </w:r>
      <w:r>
        <w:rPr>
          <w:sz w:val="24"/>
          <w:szCs w:val="24"/>
        </w:rPr>
        <w:t>rv</w:t>
      </w:r>
      <w:r>
        <w:rPr>
          <w:spacing w:val="-2"/>
          <w:sz w:val="24"/>
          <w:szCs w:val="24"/>
        </w:rPr>
        <w:t>e</w:t>
      </w:r>
      <w:r>
        <w:rPr>
          <w:sz w:val="24"/>
          <w:szCs w:val="24"/>
        </w:rPr>
        <w:t>st</w:t>
      </w:r>
      <w:r>
        <w:rPr>
          <w:spacing w:val="1"/>
          <w:sz w:val="24"/>
          <w:szCs w:val="24"/>
        </w:rPr>
        <w:t>i</w:t>
      </w:r>
      <w:r>
        <w:rPr>
          <w:sz w:val="24"/>
          <w:szCs w:val="24"/>
        </w:rPr>
        <w:t>ng t</w:t>
      </w:r>
      <w:r>
        <w:rPr>
          <w:spacing w:val="1"/>
          <w:sz w:val="24"/>
          <w:szCs w:val="24"/>
        </w:rPr>
        <w:t>i</w:t>
      </w:r>
      <w:r>
        <w:rPr>
          <w:sz w:val="24"/>
          <w:szCs w:val="24"/>
        </w:rPr>
        <w:t>m</w:t>
      </w:r>
      <w:r>
        <w:rPr>
          <w:spacing w:val="2"/>
          <w:sz w:val="24"/>
          <w:szCs w:val="24"/>
        </w:rPr>
        <w:t>e</w:t>
      </w:r>
      <w:r>
        <w:rPr>
          <w:sz w:val="24"/>
          <w:szCs w:val="24"/>
        </w:rPr>
        <w:t>, n</w:t>
      </w:r>
      <w:r>
        <w:rPr>
          <w:spacing w:val="-1"/>
          <w:sz w:val="24"/>
          <w:szCs w:val="24"/>
        </w:rPr>
        <w:t>e</w:t>
      </w:r>
      <w:r>
        <w:rPr>
          <w:sz w:val="24"/>
          <w:szCs w:val="24"/>
        </w:rPr>
        <w:t xml:space="preserve">xt </w:t>
      </w:r>
      <w:r>
        <w:rPr>
          <w:spacing w:val="-1"/>
          <w:sz w:val="24"/>
          <w:szCs w:val="24"/>
        </w:rPr>
        <w:t>e</w:t>
      </w:r>
      <w:r>
        <w:rPr>
          <w:sz w:val="24"/>
          <w:szCs w:val="24"/>
        </w:rPr>
        <w:t>xt</w:t>
      </w:r>
      <w:r>
        <w:rPr>
          <w:spacing w:val="2"/>
          <w:sz w:val="24"/>
          <w:szCs w:val="24"/>
        </w:rPr>
        <w:t>r</w:t>
      </w:r>
      <w:r>
        <w:rPr>
          <w:spacing w:val="-1"/>
          <w:sz w:val="24"/>
          <w:szCs w:val="24"/>
        </w:rPr>
        <w:t>ac</w:t>
      </w:r>
      <w:r>
        <w:rPr>
          <w:sz w:val="24"/>
          <w:szCs w:val="24"/>
        </w:rPr>
        <w:t>t</w:t>
      </w:r>
      <w:r>
        <w:rPr>
          <w:spacing w:val="1"/>
          <w:sz w:val="24"/>
          <w:szCs w:val="24"/>
        </w:rPr>
        <w:t>i</w:t>
      </w:r>
      <w:r>
        <w:rPr>
          <w:sz w:val="24"/>
          <w:szCs w:val="24"/>
        </w:rPr>
        <w:t>on</w:t>
      </w:r>
      <w:r>
        <w:rPr>
          <w:spacing w:val="2"/>
          <w:sz w:val="24"/>
          <w:szCs w:val="24"/>
        </w:rPr>
        <w:t xml:space="preserve"> </w:t>
      </w:r>
      <w:r>
        <w:rPr>
          <w:spacing w:val="-1"/>
          <w:sz w:val="24"/>
          <w:szCs w:val="24"/>
        </w:rPr>
        <w:t>a</w:t>
      </w:r>
      <w:r>
        <w:rPr>
          <w:spacing w:val="5"/>
          <w:sz w:val="24"/>
          <w:szCs w:val="24"/>
        </w:rPr>
        <w:t>n</w:t>
      </w:r>
      <w:r>
        <w:rPr>
          <w:sz w:val="24"/>
          <w:szCs w:val="24"/>
        </w:rPr>
        <w:t>d p</w:t>
      </w:r>
      <w:r>
        <w:rPr>
          <w:spacing w:val="2"/>
          <w:sz w:val="24"/>
          <w:szCs w:val="24"/>
        </w:rPr>
        <w:t>h</w:t>
      </w:r>
      <w:r>
        <w:rPr>
          <w:sz w:val="24"/>
          <w:szCs w:val="24"/>
        </w:rPr>
        <w:t>ytoch</w:t>
      </w:r>
      <w:r>
        <w:rPr>
          <w:spacing w:val="-1"/>
          <w:sz w:val="24"/>
          <w:szCs w:val="24"/>
        </w:rPr>
        <w:t>e</w:t>
      </w:r>
      <w:r>
        <w:rPr>
          <w:sz w:val="24"/>
          <w:szCs w:val="24"/>
        </w:rPr>
        <w:t>m</w:t>
      </w:r>
      <w:r>
        <w:rPr>
          <w:spacing w:val="1"/>
          <w:sz w:val="24"/>
          <w:szCs w:val="24"/>
        </w:rPr>
        <w:t>i</w:t>
      </w:r>
      <w:r>
        <w:rPr>
          <w:spacing w:val="-1"/>
          <w:sz w:val="24"/>
          <w:szCs w:val="24"/>
        </w:rPr>
        <w:t>ca</w:t>
      </w:r>
      <w:r>
        <w:rPr>
          <w:sz w:val="24"/>
          <w:szCs w:val="24"/>
        </w:rPr>
        <w:t xml:space="preserve">ls </w:t>
      </w:r>
      <w:r>
        <w:rPr>
          <w:spacing w:val="1"/>
          <w:sz w:val="24"/>
          <w:szCs w:val="24"/>
        </w:rPr>
        <w:t>a</w:t>
      </w:r>
      <w:r>
        <w:rPr>
          <w:spacing w:val="-6"/>
          <w:sz w:val="24"/>
          <w:szCs w:val="24"/>
        </w:rPr>
        <w:t>f</w:t>
      </w:r>
      <w:r>
        <w:rPr>
          <w:spacing w:val="1"/>
          <w:sz w:val="24"/>
          <w:szCs w:val="24"/>
        </w:rPr>
        <w:t>f</w:t>
      </w:r>
      <w:r>
        <w:rPr>
          <w:spacing w:val="-1"/>
          <w:sz w:val="24"/>
          <w:szCs w:val="24"/>
        </w:rPr>
        <w:t>ec</w:t>
      </w:r>
      <w:r>
        <w:rPr>
          <w:sz w:val="24"/>
          <w:szCs w:val="24"/>
        </w:rPr>
        <w:t>t inconsis</w:t>
      </w:r>
      <w:r>
        <w:rPr>
          <w:spacing w:val="1"/>
          <w:sz w:val="24"/>
          <w:szCs w:val="24"/>
        </w:rPr>
        <w:t>t</w:t>
      </w:r>
      <w:r>
        <w:rPr>
          <w:spacing w:val="-1"/>
          <w:sz w:val="24"/>
          <w:szCs w:val="24"/>
        </w:rPr>
        <w:t>e</w:t>
      </w:r>
      <w:r>
        <w:rPr>
          <w:sz w:val="24"/>
          <w:szCs w:val="24"/>
        </w:rPr>
        <w:t>n</w:t>
      </w:r>
      <w:r>
        <w:rPr>
          <w:spacing w:val="-1"/>
          <w:sz w:val="24"/>
          <w:szCs w:val="24"/>
        </w:rPr>
        <w:t>c</w:t>
      </w:r>
      <w:r>
        <w:rPr>
          <w:sz w:val="24"/>
          <w:szCs w:val="24"/>
        </w:rPr>
        <w:t xml:space="preserve">y in </w:t>
      </w:r>
      <w:r>
        <w:rPr>
          <w:spacing w:val="1"/>
          <w:sz w:val="24"/>
          <w:szCs w:val="24"/>
        </w:rPr>
        <w:t>t</w:t>
      </w:r>
      <w:r>
        <w:rPr>
          <w:sz w:val="24"/>
          <w:szCs w:val="24"/>
        </w:rPr>
        <w:t>he</w:t>
      </w:r>
      <w:r>
        <w:rPr>
          <w:spacing w:val="-1"/>
          <w:sz w:val="24"/>
          <w:szCs w:val="24"/>
        </w:rPr>
        <w:t xml:space="preserve"> </w:t>
      </w:r>
      <w:r>
        <w:rPr>
          <w:sz w:val="24"/>
          <w:szCs w:val="24"/>
        </w:rPr>
        <w:t>ph</w:t>
      </w:r>
      <w:r>
        <w:rPr>
          <w:spacing w:val="-1"/>
          <w:sz w:val="24"/>
          <w:szCs w:val="24"/>
        </w:rPr>
        <w:t>a</w:t>
      </w:r>
      <w:r>
        <w:rPr>
          <w:spacing w:val="1"/>
          <w:sz w:val="24"/>
          <w:szCs w:val="24"/>
        </w:rPr>
        <w:t>r</w:t>
      </w:r>
      <w:r>
        <w:rPr>
          <w:sz w:val="24"/>
          <w:szCs w:val="24"/>
        </w:rPr>
        <w:t>ma</w:t>
      </w:r>
      <w:r>
        <w:rPr>
          <w:spacing w:val="-1"/>
          <w:sz w:val="24"/>
          <w:szCs w:val="24"/>
        </w:rPr>
        <w:t>c</w:t>
      </w:r>
      <w:r>
        <w:rPr>
          <w:sz w:val="24"/>
          <w:szCs w:val="24"/>
        </w:rPr>
        <w:t>olog</w:t>
      </w:r>
      <w:r>
        <w:rPr>
          <w:spacing w:val="1"/>
          <w:sz w:val="24"/>
          <w:szCs w:val="24"/>
        </w:rPr>
        <w:t>i</w:t>
      </w:r>
      <w:r>
        <w:rPr>
          <w:spacing w:val="-1"/>
          <w:sz w:val="24"/>
          <w:szCs w:val="24"/>
        </w:rPr>
        <w:t>ca</w:t>
      </w:r>
      <w:r>
        <w:rPr>
          <w:sz w:val="24"/>
          <w:szCs w:val="24"/>
        </w:rPr>
        <w:t xml:space="preserve">l </w:t>
      </w:r>
      <w:r>
        <w:rPr>
          <w:spacing w:val="2"/>
          <w:sz w:val="24"/>
          <w:szCs w:val="24"/>
        </w:rPr>
        <w:t>e</w:t>
      </w:r>
      <w:r>
        <w:rPr>
          <w:spacing w:val="-6"/>
          <w:sz w:val="24"/>
          <w:szCs w:val="24"/>
        </w:rPr>
        <w:t>f</w:t>
      </w:r>
      <w:r>
        <w:rPr>
          <w:sz w:val="24"/>
          <w:szCs w:val="24"/>
        </w:rPr>
        <w:t>fe</w:t>
      </w:r>
      <w:r>
        <w:rPr>
          <w:spacing w:val="-1"/>
          <w:sz w:val="24"/>
          <w:szCs w:val="24"/>
        </w:rPr>
        <w:t>c</w:t>
      </w:r>
      <w:r>
        <w:rPr>
          <w:sz w:val="24"/>
          <w:szCs w:val="24"/>
        </w:rPr>
        <w:t>t</w:t>
      </w:r>
      <w:r>
        <w:rPr>
          <w:spacing w:val="2"/>
          <w:sz w:val="24"/>
          <w:szCs w:val="24"/>
        </w:rPr>
        <w:t xml:space="preserve"> </w:t>
      </w:r>
      <w:r>
        <w:rPr>
          <w:spacing w:val="-1"/>
          <w:position w:val="9"/>
          <w:sz w:val="16"/>
          <w:szCs w:val="16"/>
        </w:rPr>
        <w:t>[</w:t>
      </w:r>
      <w:r>
        <w:rPr>
          <w:spacing w:val="1"/>
          <w:position w:val="9"/>
          <w:sz w:val="16"/>
          <w:szCs w:val="16"/>
        </w:rPr>
        <w:t>69</w:t>
      </w:r>
      <w:r>
        <w:rPr>
          <w:position w:val="9"/>
          <w:sz w:val="16"/>
          <w:szCs w:val="16"/>
        </w:rPr>
        <w:t>]</w:t>
      </w:r>
      <w:r>
        <w:rPr>
          <w:sz w:val="24"/>
          <w:szCs w:val="24"/>
        </w:rPr>
        <w:t>.</w:t>
      </w:r>
    </w:p>
    <w:p w14:paraId="5169E7AB" w14:textId="77777777" w:rsidR="00F5721C" w:rsidRDefault="00F5721C">
      <w:pPr>
        <w:spacing w:before="4" w:line="160" w:lineRule="exact"/>
        <w:rPr>
          <w:sz w:val="16"/>
          <w:szCs w:val="16"/>
        </w:rPr>
      </w:pPr>
    </w:p>
    <w:p w14:paraId="66E96F60" w14:textId="77777777" w:rsidR="00F5721C" w:rsidRDefault="00353C25">
      <w:pPr>
        <w:spacing w:line="355" w:lineRule="auto"/>
        <w:ind w:left="100" w:right="75"/>
        <w:jc w:val="both"/>
        <w:rPr>
          <w:sz w:val="24"/>
          <w:szCs w:val="24"/>
        </w:rPr>
      </w:pPr>
      <w:r>
        <w:rPr>
          <w:sz w:val="24"/>
          <w:szCs w:val="24"/>
        </w:rPr>
        <w:t>Inst</w:t>
      </w:r>
      <w:r>
        <w:rPr>
          <w:spacing w:val="-1"/>
          <w:sz w:val="24"/>
          <w:szCs w:val="24"/>
        </w:rPr>
        <w:t>ea</w:t>
      </w:r>
      <w:r>
        <w:rPr>
          <w:sz w:val="24"/>
          <w:szCs w:val="24"/>
        </w:rPr>
        <w:t>d</w:t>
      </w:r>
      <w:r>
        <w:rPr>
          <w:spacing w:val="2"/>
          <w:sz w:val="24"/>
          <w:szCs w:val="24"/>
        </w:rPr>
        <w:t xml:space="preserve"> </w:t>
      </w:r>
      <w:r>
        <w:rPr>
          <w:sz w:val="24"/>
          <w:szCs w:val="24"/>
        </w:rPr>
        <w:t>of</w:t>
      </w:r>
      <w:r>
        <w:rPr>
          <w:spacing w:val="1"/>
          <w:sz w:val="24"/>
          <w:szCs w:val="24"/>
        </w:rPr>
        <w:t xml:space="preserve"> </w:t>
      </w:r>
      <w:r>
        <w:rPr>
          <w:sz w:val="24"/>
          <w:szCs w:val="24"/>
        </w:rPr>
        <w:t>synth</w:t>
      </w:r>
      <w:r>
        <w:rPr>
          <w:spacing w:val="-1"/>
          <w:sz w:val="24"/>
          <w:szCs w:val="24"/>
        </w:rPr>
        <w:t>e</w:t>
      </w:r>
      <w:r>
        <w:rPr>
          <w:sz w:val="24"/>
          <w:szCs w:val="24"/>
        </w:rPr>
        <w:t>t</w:t>
      </w:r>
      <w:r>
        <w:rPr>
          <w:spacing w:val="1"/>
          <w:sz w:val="24"/>
          <w:szCs w:val="24"/>
        </w:rPr>
        <w:t>i</w:t>
      </w:r>
      <w:r>
        <w:rPr>
          <w:sz w:val="24"/>
          <w:szCs w:val="24"/>
        </w:rPr>
        <w:t>c</w:t>
      </w:r>
      <w:r>
        <w:rPr>
          <w:spacing w:val="3"/>
          <w:sz w:val="24"/>
          <w:szCs w:val="24"/>
        </w:rPr>
        <w:t xml:space="preserve"> </w:t>
      </w:r>
      <w:r>
        <w:rPr>
          <w:sz w:val="24"/>
          <w:szCs w:val="24"/>
        </w:rPr>
        <w:t>dr</w:t>
      </w:r>
      <w:r>
        <w:rPr>
          <w:spacing w:val="1"/>
          <w:sz w:val="24"/>
          <w:szCs w:val="24"/>
        </w:rPr>
        <w:t>u</w:t>
      </w:r>
      <w:r>
        <w:rPr>
          <w:sz w:val="24"/>
          <w:szCs w:val="24"/>
        </w:rPr>
        <w:t>gs</w:t>
      </w:r>
      <w:r>
        <w:rPr>
          <w:spacing w:val="2"/>
          <w:sz w:val="24"/>
          <w:szCs w:val="24"/>
        </w:rPr>
        <w:t xml:space="preserve"> </w:t>
      </w:r>
      <w:r>
        <w:rPr>
          <w:sz w:val="24"/>
          <w:szCs w:val="24"/>
        </w:rPr>
        <w:t>whi</w:t>
      </w:r>
      <w:r>
        <w:rPr>
          <w:spacing w:val="-1"/>
          <w:sz w:val="24"/>
          <w:szCs w:val="24"/>
        </w:rPr>
        <w:t>c</w:t>
      </w:r>
      <w:r>
        <w:rPr>
          <w:sz w:val="24"/>
          <w:szCs w:val="24"/>
        </w:rPr>
        <w:t>h</w:t>
      </w:r>
      <w:r>
        <w:rPr>
          <w:spacing w:val="2"/>
          <w:sz w:val="24"/>
          <w:szCs w:val="24"/>
        </w:rPr>
        <w:t xml:space="preserve"> </w:t>
      </w:r>
      <w:r>
        <w:rPr>
          <w:sz w:val="24"/>
          <w:szCs w:val="24"/>
        </w:rPr>
        <w:t>h</w:t>
      </w:r>
      <w:r>
        <w:rPr>
          <w:spacing w:val="-1"/>
          <w:sz w:val="24"/>
          <w:szCs w:val="24"/>
        </w:rPr>
        <w:t>a</w:t>
      </w:r>
      <w:r>
        <w:rPr>
          <w:sz w:val="24"/>
          <w:szCs w:val="24"/>
        </w:rPr>
        <w:t>ve</w:t>
      </w:r>
      <w:r>
        <w:rPr>
          <w:spacing w:val="3"/>
          <w:sz w:val="24"/>
          <w:szCs w:val="24"/>
        </w:rPr>
        <w:t xml:space="preserve"> </w:t>
      </w:r>
      <w:r>
        <w:rPr>
          <w:sz w:val="24"/>
          <w:szCs w:val="24"/>
        </w:rPr>
        <w:t>a</w:t>
      </w:r>
      <w:r>
        <w:rPr>
          <w:spacing w:val="1"/>
          <w:sz w:val="24"/>
          <w:szCs w:val="24"/>
        </w:rPr>
        <w:t xml:space="preserve"> </w:t>
      </w:r>
      <w:r>
        <w:rPr>
          <w:sz w:val="24"/>
          <w:szCs w:val="24"/>
        </w:rPr>
        <w:t>p</w:t>
      </w:r>
      <w:r>
        <w:rPr>
          <w:spacing w:val="1"/>
          <w:sz w:val="24"/>
          <w:szCs w:val="24"/>
        </w:rPr>
        <w:t>r</w:t>
      </w:r>
      <w:r>
        <w:rPr>
          <w:spacing w:val="-1"/>
          <w:sz w:val="24"/>
          <w:szCs w:val="24"/>
        </w:rPr>
        <w:t>e</w:t>
      </w:r>
      <w:r>
        <w:rPr>
          <w:sz w:val="24"/>
          <w:szCs w:val="24"/>
        </w:rPr>
        <w:t>d</w:t>
      </w:r>
      <w:r>
        <w:rPr>
          <w:spacing w:val="-1"/>
          <w:sz w:val="24"/>
          <w:szCs w:val="24"/>
        </w:rPr>
        <w:t>e</w:t>
      </w:r>
      <w:r>
        <w:rPr>
          <w:sz w:val="24"/>
          <w:szCs w:val="24"/>
        </w:rPr>
        <w:t>t</w:t>
      </w:r>
      <w:r>
        <w:rPr>
          <w:spacing w:val="2"/>
          <w:sz w:val="24"/>
          <w:szCs w:val="24"/>
        </w:rPr>
        <w:t>e</w:t>
      </w:r>
      <w:r>
        <w:rPr>
          <w:sz w:val="24"/>
          <w:szCs w:val="24"/>
        </w:rPr>
        <w:t>rmin</w:t>
      </w:r>
      <w:r>
        <w:rPr>
          <w:spacing w:val="-1"/>
          <w:sz w:val="24"/>
          <w:szCs w:val="24"/>
        </w:rPr>
        <w:t>e</w:t>
      </w:r>
      <w:r>
        <w:rPr>
          <w:sz w:val="24"/>
          <w:szCs w:val="24"/>
        </w:rPr>
        <w:t>d</w:t>
      </w:r>
      <w:r>
        <w:rPr>
          <w:spacing w:val="2"/>
          <w:sz w:val="24"/>
          <w:szCs w:val="24"/>
        </w:rPr>
        <w:t xml:space="preserve"> </w:t>
      </w:r>
      <w:r>
        <w:rPr>
          <w:spacing w:val="-1"/>
          <w:sz w:val="24"/>
          <w:szCs w:val="24"/>
        </w:rPr>
        <w:t>c</w:t>
      </w:r>
      <w:r>
        <w:rPr>
          <w:sz w:val="24"/>
          <w:szCs w:val="24"/>
        </w:rPr>
        <w:t>h</w:t>
      </w:r>
      <w:r>
        <w:rPr>
          <w:spacing w:val="-1"/>
          <w:sz w:val="24"/>
          <w:szCs w:val="24"/>
        </w:rPr>
        <w:t>e</w:t>
      </w:r>
      <w:r>
        <w:rPr>
          <w:sz w:val="24"/>
          <w:szCs w:val="24"/>
        </w:rPr>
        <w:t>m</w:t>
      </w:r>
      <w:r>
        <w:rPr>
          <w:spacing w:val="1"/>
          <w:sz w:val="24"/>
          <w:szCs w:val="24"/>
        </w:rPr>
        <w:t>ic</w:t>
      </w:r>
      <w:r>
        <w:rPr>
          <w:spacing w:val="-1"/>
          <w:sz w:val="24"/>
          <w:szCs w:val="24"/>
        </w:rPr>
        <w:t>a</w:t>
      </w:r>
      <w:r>
        <w:rPr>
          <w:sz w:val="24"/>
          <w:szCs w:val="24"/>
        </w:rPr>
        <w:t>l</w:t>
      </w:r>
      <w:r>
        <w:rPr>
          <w:spacing w:val="2"/>
          <w:sz w:val="24"/>
          <w:szCs w:val="24"/>
        </w:rPr>
        <w:t xml:space="preserve"> </w:t>
      </w:r>
      <w:r>
        <w:rPr>
          <w:sz w:val="24"/>
          <w:szCs w:val="24"/>
        </w:rPr>
        <w:t>stru</w:t>
      </w:r>
      <w:r>
        <w:rPr>
          <w:spacing w:val="-1"/>
          <w:sz w:val="24"/>
          <w:szCs w:val="24"/>
        </w:rPr>
        <w:t>c</w:t>
      </w:r>
      <w:r>
        <w:rPr>
          <w:sz w:val="24"/>
          <w:szCs w:val="24"/>
        </w:rPr>
        <w:t>t</w:t>
      </w:r>
      <w:r>
        <w:rPr>
          <w:spacing w:val="3"/>
          <w:sz w:val="24"/>
          <w:szCs w:val="24"/>
        </w:rPr>
        <w:t>u</w:t>
      </w:r>
      <w:r>
        <w:rPr>
          <w:sz w:val="24"/>
          <w:szCs w:val="24"/>
        </w:rPr>
        <w:t xml:space="preserve">re </w:t>
      </w:r>
      <w:r>
        <w:rPr>
          <w:spacing w:val="-1"/>
          <w:sz w:val="24"/>
          <w:szCs w:val="24"/>
        </w:rPr>
        <w:t>a</w:t>
      </w:r>
      <w:r>
        <w:rPr>
          <w:sz w:val="24"/>
          <w:szCs w:val="24"/>
        </w:rPr>
        <w:t>nd</w:t>
      </w:r>
      <w:r>
        <w:rPr>
          <w:spacing w:val="2"/>
          <w:sz w:val="24"/>
          <w:szCs w:val="24"/>
        </w:rPr>
        <w:t xml:space="preserve"> s</w:t>
      </w:r>
      <w:r>
        <w:rPr>
          <w:spacing w:val="-1"/>
          <w:sz w:val="24"/>
          <w:szCs w:val="24"/>
        </w:rPr>
        <w:t>e</w:t>
      </w:r>
      <w:r>
        <w:rPr>
          <w:sz w:val="24"/>
          <w:szCs w:val="24"/>
        </w:rPr>
        <w:t>t</w:t>
      </w:r>
      <w:r>
        <w:rPr>
          <w:spacing w:val="2"/>
          <w:sz w:val="24"/>
          <w:szCs w:val="24"/>
        </w:rPr>
        <w:t xml:space="preserve"> </w:t>
      </w:r>
      <w:r>
        <w:rPr>
          <w:sz w:val="24"/>
          <w:szCs w:val="24"/>
        </w:rPr>
        <w:t>dos</w:t>
      </w:r>
      <w:r>
        <w:rPr>
          <w:spacing w:val="-1"/>
          <w:sz w:val="24"/>
          <w:szCs w:val="24"/>
        </w:rPr>
        <w:t>a</w:t>
      </w:r>
      <w:r>
        <w:rPr>
          <w:sz w:val="24"/>
          <w:szCs w:val="24"/>
        </w:rPr>
        <w:t>g</w:t>
      </w:r>
      <w:r>
        <w:rPr>
          <w:spacing w:val="-1"/>
          <w:sz w:val="24"/>
          <w:szCs w:val="24"/>
        </w:rPr>
        <w:t>e</w:t>
      </w:r>
      <w:r>
        <w:rPr>
          <w:sz w:val="24"/>
          <w:szCs w:val="24"/>
        </w:rPr>
        <w:t>, h</w:t>
      </w:r>
      <w:r>
        <w:rPr>
          <w:spacing w:val="-1"/>
          <w:sz w:val="24"/>
          <w:szCs w:val="24"/>
        </w:rPr>
        <w:t>e</w:t>
      </w:r>
      <w:r>
        <w:rPr>
          <w:sz w:val="24"/>
          <w:szCs w:val="24"/>
        </w:rPr>
        <w:t>rb</w:t>
      </w:r>
      <w:r>
        <w:rPr>
          <w:spacing w:val="-2"/>
          <w:sz w:val="24"/>
          <w:szCs w:val="24"/>
        </w:rPr>
        <w:t>a</w:t>
      </w:r>
      <w:r>
        <w:rPr>
          <w:sz w:val="24"/>
          <w:szCs w:val="24"/>
        </w:rPr>
        <w:t>l</w:t>
      </w:r>
      <w:r>
        <w:rPr>
          <w:spacing w:val="4"/>
          <w:sz w:val="24"/>
          <w:szCs w:val="24"/>
        </w:rPr>
        <w:t xml:space="preserve"> </w:t>
      </w:r>
      <w:r>
        <w:rPr>
          <w:spacing w:val="-1"/>
          <w:sz w:val="24"/>
          <w:szCs w:val="24"/>
        </w:rPr>
        <w:t>e</w:t>
      </w:r>
      <w:r>
        <w:rPr>
          <w:sz w:val="24"/>
          <w:szCs w:val="24"/>
        </w:rPr>
        <w:t>xtr</w:t>
      </w:r>
      <w:r>
        <w:rPr>
          <w:spacing w:val="1"/>
          <w:sz w:val="24"/>
          <w:szCs w:val="24"/>
        </w:rPr>
        <w:t>a</w:t>
      </w:r>
      <w:r>
        <w:rPr>
          <w:spacing w:val="-1"/>
          <w:sz w:val="24"/>
          <w:szCs w:val="24"/>
        </w:rPr>
        <w:t>c</w:t>
      </w:r>
      <w:r>
        <w:rPr>
          <w:sz w:val="24"/>
          <w:szCs w:val="24"/>
        </w:rPr>
        <w:t>ts</w:t>
      </w:r>
      <w:r>
        <w:rPr>
          <w:spacing w:val="1"/>
          <w:sz w:val="24"/>
          <w:szCs w:val="24"/>
        </w:rPr>
        <w:t xml:space="preserve"> </w:t>
      </w:r>
      <w:r>
        <w:rPr>
          <w:spacing w:val="-1"/>
          <w:sz w:val="24"/>
          <w:szCs w:val="24"/>
        </w:rPr>
        <w:t>a</w:t>
      </w:r>
      <w:r>
        <w:rPr>
          <w:spacing w:val="1"/>
          <w:sz w:val="24"/>
          <w:szCs w:val="24"/>
        </w:rPr>
        <w:t>r</w:t>
      </w:r>
      <w:r>
        <w:rPr>
          <w:sz w:val="24"/>
          <w:szCs w:val="24"/>
        </w:rPr>
        <w:t>e</w:t>
      </w:r>
      <w:r>
        <w:rPr>
          <w:spacing w:val="2"/>
          <w:sz w:val="24"/>
          <w:szCs w:val="24"/>
        </w:rPr>
        <w:t xml:space="preserve"> </w:t>
      </w:r>
      <w:r>
        <w:rPr>
          <w:spacing w:val="-1"/>
          <w:sz w:val="24"/>
          <w:szCs w:val="24"/>
        </w:rPr>
        <w:t>c</w:t>
      </w:r>
      <w:r>
        <w:rPr>
          <w:sz w:val="24"/>
          <w:szCs w:val="24"/>
        </w:rPr>
        <w:t>omp</w:t>
      </w:r>
      <w:r>
        <w:rPr>
          <w:spacing w:val="1"/>
          <w:sz w:val="24"/>
          <w:szCs w:val="24"/>
        </w:rPr>
        <w:t>l</w:t>
      </w:r>
      <w:r>
        <w:rPr>
          <w:spacing w:val="-1"/>
          <w:sz w:val="24"/>
          <w:szCs w:val="24"/>
        </w:rPr>
        <w:t>e</w:t>
      </w:r>
      <w:r>
        <w:rPr>
          <w:sz w:val="24"/>
          <w:szCs w:val="24"/>
        </w:rPr>
        <w:t>x</w:t>
      </w:r>
      <w:r>
        <w:rPr>
          <w:spacing w:val="1"/>
          <w:sz w:val="24"/>
          <w:szCs w:val="24"/>
        </w:rPr>
        <w:t xml:space="preserve"> </w:t>
      </w:r>
      <w:r>
        <w:rPr>
          <w:sz w:val="24"/>
          <w:szCs w:val="24"/>
        </w:rPr>
        <w:t>m</w:t>
      </w:r>
      <w:r>
        <w:rPr>
          <w:spacing w:val="1"/>
          <w:sz w:val="24"/>
          <w:szCs w:val="24"/>
        </w:rPr>
        <w:t>i</w:t>
      </w:r>
      <w:r>
        <w:rPr>
          <w:sz w:val="24"/>
          <w:szCs w:val="24"/>
        </w:rPr>
        <w:t>xtur</w:t>
      </w:r>
      <w:r>
        <w:rPr>
          <w:spacing w:val="-1"/>
          <w:sz w:val="24"/>
          <w:szCs w:val="24"/>
        </w:rPr>
        <w:t>e</w:t>
      </w:r>
      <w:r>
        <w:rPr>
          <w:sz w:val="24"/>
          <w:szCs w:val="24"/>
        </w:rPr>
        <w:t>s</w:t>
      </w:r>
      <w:r>
        <w:rPr>
          <w:spacing w:val="1"/>
          <w:sz w:val="24"/>
          <w:szCs w:val="24"/>
        </w:rPr>
        <w:t xml:space="preserve"> </w:t>
      </w:r>
      <w:r>
        <w:rPr>
          <w:sz w:val="24"/>
          <w:szCs w:val="24"/>
        </w:rPr>
        <w:t>of</w:t>
      </w:r>
      <w:r>
        <w:rPr>
          <w:spacing w:val="2"/>
          <w:sz w:val="24"/>
          <w:szCs w:val="24"/>
        </w:rPr>
        <w:t xml:space="preserve"> </w:t>
      </w:r>
      <w:r>
        <w:rPr>
          <w:sz w:val="24"/>
          <w:szCs w:val="24"/>
        </w:rPr>
        <w:t>s</w:t>
      </w:r>
      <w:r>
        <w:rPr>
          <w:spacing w:val="-1"/>
          <w:sz w:val="24"/>
          <w:szCs w:val="24"/>
        </w:rPr>
        <w:t>e</w:t>
      </w:r>
      <w:r>
        <w:rPr>
          <w:spacing w:val="2"/>
          <w:sz w:val="24"/>
          <w:szCs w:val="24"/>
        </w:rPr>
        <w:t>v</w:t>
      </w:r>
      <w:r>
        <w:rPr>
          <w:spacing w:val="-1"/>
          <w:sz w:val="24"/>
          <w:szCs w:val="24"/>
        </w:rPr>
        <w:t>e</w:t>
      </w:r>
      <w:r>
        <w:rPr>
          <w:sz w:val="24"/>
          <w:szCs w:val="24"/>
        </w:rPr>
        <w:t>r</w:t>
      </w:r>
      <w:r>
        <w:rPr>
          <w:spacing w:val="-2"/>
          <w:sz w:val="24"/>
          <w:szCs w:val="24"/>
        </w:rPr>
        <w:t>a</w:t>
      </w:r>
      <w:r>
        <w:rPr>
          <w:sz w:val="24"/>
          <w:szCs w:val="24"/>
        </w:rPr>
        <w:t>l</w:t>
      </w:r>
      <w:r>
        <w:rPr>
          <w:spacing w:val="4"/>
          <w:sz w:val="24"/>
          <w:szCs w:val="24"/>
        </w:rPr>
        <w:t xml:space="preserve"> </w:t>
      </w:r>
      <w:r>
        <w:rPr>
          <w:spacing w:val="-1"/>
          <w:sz w:val="24"/>
          <w:szCs w:val="24"/>
        </w:rPr>
        <w:t>c</w:t>
      </w:r>
      <w:r>
        <w:rPr>
          <w:sz w:val="24"/>
          <w:szCs w:val="24"/>
        </w:rPr>
        <w:t>onsti</w:t>
      </w:r>
      <w:r>
        <w:rPr>
          <w:spacing w:val="1"/>
          <w:sz w:val="24"/>
          <w:szCs w:val="24"/>
        </w:rPr>
        <w:t>t</w:t>
      </w:r>
      <w:r>
        <w:rPr>
          <w:sz w:val="24"/>
          <w:szCs w:val="24"/>
        </w:rPr>
        <w:t>u</w:t>
      </w:r>
      <w:r>
        <w:rPr>
          <w:spacing w:val="-1"/>
          <w:sz w:val="24"/>
          <w:szCs w:val="24"/>
        </w:rPr>
        <w:t>e</w:t>
      </w:r>
      <w:r>
        <w:rPr>
          <w:sz w:val="24"/>
          <w:szCs w:val="24"/>
        </w:rPr>
        <w:t>nts.</w:t>
      </w:r>
      <w:r>
        <w:rPr>
          <w:spacing w:val="1"/>
          <w:sz w:val="24"/>
          <w:szCs w:val="24"/>
        </w:rPr>
        <w:t xml:space="preserve"> </w:t>
      </w:r>
      <w:r>
        <w:rPr>
          <w:sz w:val="24"/>
          <w:szCs w:val="24"/>
        </w:rPr>
        <w:t>L</w:t>
      </w:r>
      <w:r>
        <w:rPr>
          <w:spacing w:val="-1"/>
          <w:sz w:val="24"/>
          <w:szCs w:val="24"/>
        </w:rPr>
        <w:t>ac</w:t>
      </w:r>
      <w:r>
        <w:rPr>
          <w:sz w:val="24"/>
          <w:szCs w:val="24"/>
        </w:rPr>
        <w:t>k</w:t>
      </w:r>
      <w:r>
        <w:rPr>
          <w:spacing w:val="3"/>
          <w:sz w:val="24"/>
          <w:szCs w:val="24"/>
        </w:rPr>
        <w:t xml:space="preserve"> </w:t>
      </w:r>
      <w:r>
        <w:rPr>
          <w:sz w:val="24"/>
          <w:szCs w:val="24"/>
        </w:rPr>
        <w:t xml:space="preserve">of </w:t>
      </w:r>
      <w:r>
        <w:rPr>
          <w:spacing w:val="2"/>
          <w:sz w:val="24"/>
          <w:szCs w:val="24"/>
        </w:rPr>
        <w:t>v</w:t>
      </w:r>
      <w:r>
        <w:rPr>
          <w:spacing w:val="-1"/>
          <w:sz w:val="24"/>
          <w:szCs w:val="24"/>
        </w:rPr>
        <w:t>a</w:t>
      </w:r>
      <w:r>
        <w:rPr>
          <w:sz w:val="24"/>
          <w:szCs w:val="24"/>
        </w:rPr>
        <w:t>l</w:t>
      </w:r>
      <w:r>
        <w:rPr>
          <w:spacing w:val="1"/>
          <w:sz w:val="24"/>
          <w:szCs w:val="24"/>
        </w:rPr>
        <w:t>i</w:t>
      </w:r>
      <w:r>
        <w:rPr>
          <w:sz w:val="24"/>
          <w:szCs w:val="24"/>
        </w:rPr>
        <w:t>d</w:t>
      </w:r>
      <w:r>
        <w:rPr>
          <w:spacing w:val="-1"/>
          <w:sz w:val="24"/>
          <w:szCs w:val="24"/>
        </w:rPr>
        <w:t>a</w:t>
      </w:r>
      <w:r>
        <w:rPr>
          <w:sz w:val="24"/>
          <w:szCs w:val="24"/>
        </w:rPr>
        <w:t>ted bio</w:t>
      </w:r>
      <w:r>
        <w:rPr>
          <w:spacing w:val="1"/>
          <w:sz w:val="24"/>
          <w:szCs w:val="24"/>
        </w:rPr>
        <w:t>m</w:t>
      </w:r>
      <w:r>
        <w:rPr>
          <w:spacing w:val="-1"/>
          <w:sz w:val="24"/>
          <w:szCs w:val="24"/>
        </w:rPr>
        <w:t>a</w:t>
      </w:r>
      <w:r>
        <w:rPr>
          <w:sz w:val="24"/>
          <w:szCs w:val="24"/>
        </w:rPr>
        <w:t>rker</w:t>
      </w:r>
      <w:r>
        <w:rPr>
          <w:spacing w:val="2"/>
          <w:sz w:val="24"/>
          <w:szCs w:val="24"/>
        </w:rPr>
        <w:t>s</w:t>
      </w:r>
      <w:r>
        <w:rPr>
          <w:sz w:val="24"/>
          <w:szCs w:val="24"/>
        </w:rPr>
        <w:t xml:space="preserve">, </w:t>
      </w:r>
      <w:r>
        <w:rPr>
          <w:spacing w:val="-1"/>
          <w:sz w:val="24"/>
          <w:szCs w:val="24"/>
        </w:rPr>
        <w:t>c</w:t>
      </w:r>
      <w:r>
        <w:rPr>
          <w:sz w:val="24"/>
          <w:szCs w:val="24"/>
        </w:rPr>
        <w:t>hrom</w:t>
      </w:r>
      <w:r>
        <w:rPr>
          <w:spacing w:val="-1"/>
          <w:sz w:val="24"/>
          <w:szCs w:val="24"/>
        </w:rPr>
        <w:t>a</w:t>
      </w:r>
      <w:r>
        <w:rPr>
          <w:sz w:val="24"/>
          <w:szCs w:val="24"/>
        </w:rPr>
        <w:t>togr</w:t>
      </w:r>
      <w:r>
        <w:rPr>
          <w:spacing w:val="-1"/>
          <w:sz w:val="24"/>
          <w:szCs w:val="24"/>
        </w:rPr>
        <w:t>a</w:t>
      </w:r>
      <w:r>
        <w:rPr>
          <w:sz w:val="24"/>
          <w:szCs w:val="24"/>
        </w:rPr>
        <w:t>ph</w:t>
      </w:r>
      <w:r>
        <w:rPr>
          <w:spacing w:val="3"/>
          <w:sz w:val="24"/>
          <w:szCs w:val="24"/>
        </w:rPr>
        <w:t>i</w:t>
      </w:r>
      <w:r>
        <w:rPr>
          <w:sz w:val="24"/>
          <w:szCs w:val="24"/>
        </w:rPr>
        <w:t>c fing</w:t>
      </w:r>
      <w:r>
        <w:rPr>
          <w:spacing w:val="1"/>
          <w:sz w:val="24"/>
          <w:szCs w:val="24"/>
        </w:rPr>
        <w:t>er</w:t>
      </w:r>
      <w:r>
        <w:rPr>
          <w:sz w:val="24"/>
          <w:szCs w:val="24"/>
        </w:rPr>
        <w:t>printing</w:t>
      </w:r>
      <w:r>
        <w:rPr>
          <w:spacing w:val="1"/>
          <w:sz w:val="24"/>
          <w:szCs w:val="24"/>
        </w:rPr>
        <w:t xml:space="preserve"> </w:t>
      </w:r>
      <w:r>
        <w:rPr>
          <w:spacing w:val="-1"/>
          <w:sz w:val="24"/>
          <w:szCs w:val="24"/>
        </w:rPr>
        <w:t>a</w:t>
      </w:r>
      <w:r>
        <w:rPr>
          <w:sz w:val="24"/>
          <w:szCs w:val="24"/>
        </w:rPr>
        <w:t>nd</w:t>
      </w:r>
      <w:r>
        <w:rPr>
          <w:spacing w:val="1"/>
          <w:sz w:val="24"/>
          <w:szCs w:val="24"/>
        </w:rPr>
        <w:t xml:space="preserve"> </w:t>
      </w:r>
      <w:r>
        <w:rPr>
          <w:sz w:val="24"/>
          <w:szCs w:val="24"/>
        </w:rPr>
        <w:t>d</w:t>
      </w:r>
      <w:r>
        <w:rPr>
          <w:spacing w:val="-1"/>
          <w:sz w:val="24"/>
          <w:szCs w:val="24"/>
        </w:rPr>
        <w:t>e</w:t>
      </w:r>
      <w:r>
        <w:rPr>
          <w:sz w:val="24"/>
          <w:szCs w:val="24"/>
        </w:rPr>
        <w:t>te</w:t>
      </w:r>
      <w:r>
        <w:rPr>
          <w:spacing w:val="-1"/>
          <w:sz w:val="24"/>
          <w:szCs w:val="24"/>
        </w:rPr>
        <w:t>r</w:t>
      </w:r>
      <w:r>
        <w:rPr>
          <w:sz w:val="24"/>
          <w:szCs w:val="24"/>
        </w:rPr>
        <w:t>m</w:t>
      </w:r>
      <w:r>
        <w:rPr>
          <w:spacing w:val="1"/>
          <w:sz w:val="24"/>
          <w:szCs w:val="24"/>
        </w:rPr>
        <w:t>i</w:t>
      </w:r>
      <w:r>
        <w:rPr>
          <w:sz w:val="24"/>
          <w:szCs w:val="24"/>
        </w:rPr>
        <w:t>n</w:t>
      </w:r>
      <w:r>
        <w:rPr>
          <w:spacing w:val="-1"/>
          <w:sz w:val="24"/>
          <w:szCs w:val="24"/>
        </w:rPr>
        <w:t>a</w:t>
      </w:r>
      <w:r>
        <w:rPr>
          <w:spacing w:val="3"/>
          <w:sz w:val="24"/>
          <w:szCs w:val="24"/>
        </w:rPr>
        <w:t>t</w:t>
      </w:r>
      <w:r>
        <w:rPr>
          <w:sz w:val="24"/>
          <w:szCs w:val="24"/>
        </w:rPr>
        <w:t>ion</w:t>
      </w:r>
      <w:r>
        <w:rPr>
          <w:spacing w:val="2"/>
          <w:sz w:val="24"/>
          <w:szCs w:val="24"/>
        </w:rPr>
        <w:t xml:space="preserve"> </w:t>
      </w:r>
      <w:r>
        <w:rPr>
          <w:sz w:val="24"/>
          <w:szCs w:val="24"/>
        </w:rPr>
        <w:t xml:space="preserve">of </w:t>
      </w:r>
      <w:r>
        <w:rPr>
          <w:spacing w:val="-1"/>
          <w:sz w:val="24"/>
          <w:szCs w:val="24"/>
        </w:rPr>
        <w:t>ac</w:t>
      </w:r>
      <w:r>
        <w:rPr>
          <w:sz w:val="24"/>
          <w:szCs w:val="24"/>
        </w:rPr>
        <w:t>t</w:t>
      </w:r>
      <w:r>
        <w:rPr>
          <w:spacing w:val="1"/>
          <w:sz w:val="24"/>
          <w:szCs w:val="24"/>
        </w:rPr>
        <w:t>i</w:t>
      </w:r>
      <w:r>
        <w:rPr>
          <w:sz w:val="24"/>
          <w:szCs w:val="24"/>
        </w:rPr>
        <w:t>ve</w:t>
      </w:r>
      <w:r>
        <w:rPr>
          <w:spacing w:val="2"/>
          <w:sz w:val="24"/>
          <w:szCs w:val="24"/>
        </w:rPr>
        <w:t xml:space="preserve"> </w:t>
      </w:r>
      <w:r>
        <w:rPr>
          <w:spacing w:val="-1"/>
          <w:sz w:val="24"/>
          <w:szCs w:val="24"/>
        </w:rPr>
        <w:t>c</w:t>
      </w:r>
      <w:r>
        <w:rPr>
          <w:sz w:val="24"/>
          <w:szCs w:val="24"/>
        </w:rPr>
        <w:t>ompou</w:t>
      </w:r>
      <w:r>
        <w:rPr>
          <w:spacing w:val="3"/>
          <w:sz w:val="24"/>
          <w:szCs w:val="24"/>
        </w:rPr>
        <w:t>n</w:t>
      </w:r>
      <w:r>
        <w:rPr>
          <w:sz w:val="24"/>
          <w:szCs w:val="24"/>
        </w:rPr>
        <w:t>ds</w:t>
      </w:r>
      <w:r>
        <w:rPr>
          <w:spacing w:val="1"/>
          <w:sz w:val="24"/>
          <w:szCs w:val="24"/>
        </w:rPr>
        <w:t xml:space="preserve"> </w:t>
      </w:r>
      <w:r>
        <w:rPr>
          <w:sz w:val="24"/>
          <w:szCs w:val="24"/>
        </w:rPr>
        <w:t>in</w:t>
      </w:r>
      <w:r>
        <w:rPr>
          <w:spacing w:val="1"/>
          <w:sz w:val="24"/>
          <w:szCs w:val="24"/>
        </w:rPr>
        <w:t>t</w:t>
      </w:r>
      <w:r>
        <w:rPr>
          <w:spacing w:val="-1"/>
          <w:sz w:val="24"/>
          <w:szCs w:val="24"/>
        </w:rPr>
        <w:t>e</w:t>
      </w:r>
      <w:r>
        <w:rPr>
          <w:sz w:val="24"/>
          <w:szCs w:val="24"/>
        </w:rPr>
        <w:t>r</w:t>
      </w:r>
      <w:r>
        <w:rPr>
          <w:spacing w:val="4"/>
          <w:sz w:val="24"/>
          <w:szCs w:val="24"/>
        </w:rPr>
        <w:t>f</w:t>
      </w:r>
      <w:r>
        <w:rPr>
          <w:spacing w:val="-1"/>
          <w:sz w:val="24"/>
          <w:szCs w:val="24"/>
        </w:rPr>
        <w:t>e</w:t>
      </w:r>
      <w:r>
        <w:rPr>
          <w:spacing w:val="1"/>
          <w:sz w:val="24"/>
          <w:szCs w:val="24"/>
        </w:rPr>
        <w:t>r</w:t>
      </w:r>
      <w:r>
        <w:rPr>
          <w:spacing w:val="-1"/>
          <w:sz w:val="24"/>
          <w:szCs w:val="24"/>
        </w:rPr>
        <w:t>e</w:t>
      </w:r>
      <w:r>
        <w:rPr>
          <w:sz w:val="24"/>
          <w:szCs w:val="24"/>
        </w:rPr>
        <w:t>s</w:t>
      </w:r>
      <w:r>
        <w:rPr>
          <w:spacing w:val="1"/>
          <w:sz w:val="24"/>
          <w:szCs w:val="24"/>
        </w:rPr>
        <w:t xml:space="preserve"> </w:t>
      </w:r>
      <w:r>
        <w:rPr>
          <w:sz w:val="24"/>
          <w:szCs w:val="24"/>
        </w:rPr>
        <w:t>with r</w:t>
      </w:r>
      <w:r>
        <w:rPr>
          <w:spacing w:val="-2"/>
          <w:sz w:val="24"/>
          <w:szCs w:val="24"/>
        </w:rPr>
        <w:t>e</w:t>
      </w:r>
      <w:r>
        <w:rPr>
          <w:sz w:val="24"/>
          <w:szCs w:val="24"/>
        </w:rPr>
        <w:t>prod</w:t>
      </w:r>
      <w:r>
        <w:rPr>
          <w:spacing w:val="-1"/>
          <w:sz w:val="24"/>
          <w:szCs w:val="24"/>
        </w:rPr>
        <w:t>uc</w:t>
      </w:r>
      <w:r>
        <w:rPr>
          <w:sz w:val="24"/>
          <w:szCs w:val="24"/>
        </w:rPr>
        <w:t>ib</w:t>
      </w:r>
      <w:r>
        <w:rPr>
          <w:spacing w:val="1"/>
          <w:sz w:val="24"/>
          <w:szCs w:val="24"/>
        </w:rPr>
        <w:t>i</w:t>
      </w:r>
      <w:r>
        <w:rPr>
          <w:sz w:val="24"/>
          <w:szCs w:val="24"/>
        </w:rPr>
        <w:t>l</w:t>
      </w:r>
      <w:r>
        <w:rPr>
          <w:spacing w:val="1"/>
          <w:sz w:val="24"/>
          <w:szCs w:val="24"/>
        </w:rPr>
        <w:t>i</w:t>
      </w:r>
      <w:r>
        <w:rPr>
          <w:sz w:val="24"/>
          <w:szCs w:val="24"/>
        </w:rPr>
        <w:t xml:space="preserve">ty and </w:t>
      </w:r>
      <w:r>
        <w:rPr>
          <w:spacing w:val="-1"/>
          <w:sz w:val="24"/>
          <w:szCs w:val="24"/>
        </w:rPr>
        <w:t>a</w:t>
      </w:r>
      <w:r>
        <w:rPr>
          <w:sz w:val="24"/>
          <w:szCs w:val="24"/>
        </w:rPr>
        <w:t>ppr</w:t>
      </w:r>
      <w:r>
        <w:rPr>
          <w:spacing w:val="1"/>
          <w:sz w:val="24"/>
          <w:szCs w:val="24"/>
        </w:rPr>
        <w:t>o</w:t>
      </w:r>
      <w:r>
        <w:rPr>
          <w:sz w:val="24"/>
          <w:szCs w:val="24"/>
        </w:rPr>
        <w:t>v</w:t>
      </w:r>
      <w:r>
        <w:rPr>
          <w:spacing w:val="-1"/>
          <w:sz w:val="24"/>
          <w:szCs w:val="24"/>
        </w:rPr>
        <w:t>a</w:t>
      </w:r>
      <w:r>
        <w:rPr>
          <w:sz w:val="24"/>
          <w:szCs w:val="24"/>
        </w:rPr>
        <w:t>l of the</w:t>
      </w:r>
      <w:r>
        <w:rPr>
          <w:spacing w:val="-1"/>
          <w:sz w:val="24"/>
          <w:szCs w:val="24"/>
        </w:rPr>
        <w:t xml:space="preserve"> </w:t>
      </w:r>
      <w:r>
        <w:rPr>
          <w:sz w:val="24"/>
          <w:szCs w:val="24"/>
        </w:rPr>
        <w:t>r</w:t>
      </w:r>
      <w:r>
        <w:rPr>
          <w:spacing w:val="-2"/>
          <w:sz w:val="24"/>
          <w:szCs w:val="24"/>
        </w:rPr>
        <w:t>e</w:t>
      </w:r>
      <w:r>
        <w:rPr>
          <w:sz w:val="24"/>
          <w:szCs w:val="24"/>
        </w:rPr>
        <w:t>gu</w:t>
      </w:r>
      <w:r>
        <w:rPr>
          <w:spacing w:val="3"/>
          <w:sz w:val="24"/>
          <w:szCs w:val="24"/>
        </w:rPr>
        <w:t>l</w:t>
      </w:r>
      <w:r>
        <w:rPr>
          <w:spacing w:val="-1"/>
          <w:sz w:val="24"/>
          <w:szCs w:val="24"/>
        </w:rPr>
        <w:t>a</w:t>
      </w:r>
      <w:r>
        <w:rPr>
          <w:sz w:val="24"/>
          <w:szCs w:val="24"/>
        </w:rPr>
        <w:t>t</w:t>
      </w:r>
      <w:r>
        <w:rPr>
          <w:spacing w:val="1"/>
          <w:sz w:val="24"/>
          <w:szCs w:val="24"/>
        </w:rPr>
        <w:t>i</w:t>
      </w:r>
      <w:r>
        <w:rPr>
          <w:sz w:val="24"/>
          <w:szCs w:val="24"/>
        </w:rPr>
        <w:t>on</w:t>
      </w:r>
      <w:r>
        <w:rPr>
          <w:spacing w:val="2"/>
          <w:sz w:val="24"/>
          <w:szCs w:val="24"/>
        </w:rPr>
        <w:t xml:space="preserve"> </w:t>
      </w:r>
      <w:r>
        <w:rPr>
          <w:spacing w:val="-1"/>
          <w:position w:val="9"/>
          <w:sz w:val="16"/>
          <w:szCs w:val="16"/>
        </w:rPr>
        <w:t>[</w:t>
      </w:r>
      <w:r>
        <w:rPr>
          <w:spacing w:val="1"/>
          <w:position w:val="9"/>
          <w:sz w:val="16"/>
          <w:szCs w:val="16"/>
        </w:rPr>
        <w:t>70</w:t>
      </w:r>
      <w:r>
        <w:rPr>
          <w:position w:val="9"/>
          <w:sz w:val="16"/>
          <w:szCs w:val="16"/>
        </w:rPr>
        <w:t>]</w:t>
      </w:r>
      <w:r>
        <w:rPr>
          <w:sz w:val="24"/>
          <w:szCs w:val="24"/>
        </w:rPr>
        <w:t>.</w:t>
      </w:r>
    </w:p>
    <w:p w14:paraId="24629111" w14:textId="77777777" w:rsidR="00F5721C" w:rsidRDefault="00F5721C">
      <w:pPr>
        <w:spacing w:before="1" w:line="160" w:lineRule="exact"/>
        <w:rPr>
          <w:sz w:val="16"/>
          <w:szCs w:val="16"/>
        </w:rPr>
      </w:pPr>
    </w:p>
    <w:p w14:paraId="7463EED2" w14:textId="77777777" w:rsidR="00F5721C" w:rsidRDefault="00353C25">
      <w:pPr>
        <w:spacing w:line="360" w:lineRule="auto"/>
        <w:ind w:left="100" w:right="82"/>
        <w:jc w:val="both"/>
        <w:rPr>
          <w:sz w:val="24"/>
          <w:szCs w:val="24"/>
        </w:rPr>
      </w:pPr>
      <w:r>
        <w:rPr>
          <w:sz w:val="24"/>
          <w:szCs w:val="24"/>
        </w:rPr>
        <w:t>In the</w:t>
      </w:r>
      <w:r>
        <w:rPr>
          <w:spacing w:val="1"/>
          <w:sz w:val="24"/>
          <w:szCs w:val="24"/>
        </w:rPr>
        <w:t xml:space="preserve"> </w:t>
      </w:r>
      <w:r>
        <w:rPr>
          <w:spacing w:val="-1"/>
          <w:sz w:val="24"/>
          <w:szCs w:val="24"/>
        </w:rPr>
        <w:t>ca</w:t>
      </w:r>
      <w:r>
        <w:rPr>
          <w:spacing w:val="2"/>
          <w:sz w:val="24"/>
          <w:szCs w:val="24"/>
        </w:rPr>
        <w:t>s</w:t>
      </w:r>
      <w:r>
        <w:rPr>
          <w:sz w:val="24"/>
          <w:szCs w:val="24"/>
        </w:rPr>
        <w:t xml:space="preserve">e of </w:t>
      </w:r>
      <w:r>
        <w:rPr>
          <w:spacing w:val="1"/>
          <w:sz w:val="24"/>
          <w:szCs w:val="24"/>
        </w:rPr>
        <w:t>P</w:t>
      </w:r>
      <w:r>
        <w:rPr>
          <w:sz w:val="24"/>
          <w:szCs w:val="24"/>
        </w:rPr>
        <w:t>lu</w:t>
      </w:r>
      <w:r>
        <w:rPr>
          <w:spacing w:val="1"/>
          <w:sz w:val="24"/>
          <w:szCs w:val="24"/>
        </w:rPr>
        <w:t>m</w:t>
      </w:r>
      <w:r>
        <w:rPr>
          <w:spacing w:val="-1"/>
          <w:sz w:val="24"/>
          <w:szCs w:val="24"/>
        </w:rPr>
        <w:t>e</w:t>
      </w:r>
      <w:r>
        <w:rPr>
          <w:sz w:val="24"/>
          <w:szCs w:val="24"/>
        </w:rPr>
        <w:t>ria</w:t>
      </w:r>
      <w:r>
        <w:rPr>
          <w:spacing w:val="2"/>
          <w:sz w:val="24"/>
          <w:szCs w:val="24"/>
        </w:rPr>
        <w:t xml:space="preserve"> </w:t>
      </w:r>
      <w:r>
        <w:rPr>
          <w:spacing w:val="-1"/>
          <w:sz w:val="24"/>
          <w:szCs w:val="24"/>
        </w:rPr>
        <w:t>a</w:t>
      </w:r>
      <w:r>
        <w:rPr>
          <w:sz w:val="24"/>
          <w:szCs w:val="24"/>
        </w:rPr>
        <w:t>lba</w:t>
      </w:r>
      <w:r>
        <w:rPr>
          <w:spacing w:val="1"/>
          <w:sz w:val="24"/>
          <w:szCs w:val="24"/>
        </w:rPr>
        <w:t xml:space="preserve"> </w:t>
      </w:r>
      <w:r>
        <w:rPr>
          <w:spacing w:val="-1"/>
          <w:sz w:val="24"/>
          <w:szCs w:val="24"/>
        </w:rPr>
        <w:t>a</w:t>
      </w:r>
      <w:r>
        <w:rPr>
          <w:sz w:val="24"/>
          <w:szCs w:val="24"/>
        </w:rPr>
        <w:t>mong</w:t>
      </w:r>
      <w:r>
        <w:rPr>
          <w:spacing w:val="2"/>
          <w:sz w:val="24"/>
          <w:szCs w:val="24"/>
        </w:rPr>
        <w:t xml:space="preserve"> </w:t>
      </w:r>
      <w:r>
        <w:rPr>
          <w:sz w:val="24"/>
          <w:szCs w:val="24"/>
        </w:rPr>
        <w:t>other p</w:t>
      </w:r>
      <w:r>
        <w:rPr>
          <w:spacing w:val="3"/>
          <w:sz w:val="24"/>
          <w:szCs w:val="24"/>
        </w:rPr>
        <w:t>l</w:t>
      </w:r>
      <w:r>
        <w:rPr>
          <w:spacing w:val="-1"/>
          <w:sz w:val="24"/>
          <w:szCs w:val="24"/>
        </w:rPr>
        <w:t>a</w:t>
      </w:r>
      <w:r>
        <w:rPr>
          <w:sz w:val="24"/>
          <w:szCs w:val="24"/>
        </w:rPr>
        <w:t>nts,</w:t>
      </w:r>
      <w:r>
        <w:rPr>
          <w:spacing w:val="2"/>
          <w:sz w:val="24"/>
          <w:szCs w:val="24"/>
        </w:rPr>
        <w:t xml:space="preserve"> </w:t>
      </w:r>
      <w:r>
        <w:rPr>
          <w:sz w:val="24"/>
          <w:szCs w:val="24"/>
        </w:rPr>
        <w:t>sys</w:t>
      </w:r>
      <w:r>
        <w:rPr>
          <w:spacing w:val="1"/>
          <w:sz w:val="24"/>
          <w:szCs w:val="24"/>
        </w:rPr>
        <w:t>t</w:t>
      </w:r>
      <w:r>
        <w:rPr>
          <w:spacing w:val="-1"/>
          <w:sz w:val="24"/>
          <w:szCs w:val="24"/>
        </w:rPr>
        <w:t>e</w:t>
      </w:r>
      <w:r>
        <w:rPr>
          <w:sz w:val="24"/>
          <w:szCs w:val="24"/>
        </w:rPr>
        <w:t>matic</w:t>
      </w:r>
      <w:r>
        <w:rPr>
          <w:spacing w:val="1"/>
          <w:sz w:val="24"/>
          <w:szCs w:val="24"/>
        </w:rPr>
        <w:t xml:space="preserve"> </w:t>
      </w:r>
      <w:r>
        <w:rPr>
          <w:sz w:val="24"/>
          <w:szCs w:val="24"/>
        </w:rPr>
        <w:t>phytoch</w:t>
      </w:r>
      <w:r>
        <w:rPr>
          <w:spacing w:val="-1"/>
          <w:sz w:val="24"/>
          <w:szCs w:val="24"/>
        </w:rPr>
        <w:t>e</w:t>
      </w:r>
      <w:r>
        <w:rPr>
          <w:spacing w:val="3"/>
          <w:sz w:val="24"/>
          <w:szCs w:val="24"/>
        </w:rPr>
        <w:t>m</w:t>
      </w:r>
      <w:r>
        <w:rPr>
          <w:sz w:val="24"/>
          <w:szCs w:val="24"/>
        </w:rPr>
        <w:t>is</w:t>
      </w:r>
      <w:r>
        <w:rPr>
          <w:spacing w:val="1"/>
          <w:sz w:val="24"/>
          <w:szCs w:val="24"/>
        </w:rPr>
        <w:t>t</w:t>
      </w:r>
      <w:r>
        <w:rPr>
          <w:sz w:val="24"/>
          <w:szCs w:val="24"/>
        </w:rPr>
        <w:t>ry pro</w:t>
      </w:r>
      <w:r>
        <w:rPr>
          <w:spacing w:val="-1"/>
          <w:sz w:val="24"/>
          <w:szCs w:val="24"/>
        </w:rPr>
        <w:t>f</w:t>
      </w:r>
      <w:r>
        <w:rPr>
          <w:sz w:val="24"/>
          <w:szCs w:val="24"/>
        </w:rPr>
        <w:t>i</w:t>
      </w:r>
      <w:r>
        <w:rPr>
          <w:spacing w:val="1"/>
          <w:sz w:val="24"/>
          <w:szCs w:val="24"/>
        </w:rPr>
        <w:t>l</w:t>
      </w:r>
      <w:r>
        <w:rPr>
          <w:sz w:val="24"/>
          <w:szCs w:val="24"/>
        </w:rPr>
        <w:t>ing</w:t>
      </w:r>
      <w:r>
        <w:rPr>
          <w:spacing w:val="2"/>
          <w:sz w:val="24"/>
          <w:szCs w:val="24"/>
        </w:rPr>
        <w:t xml:space="preserve"> </w:t>
      </w:r>
      <w:r>
        <w:rPr>
          <w:spacing w:val="-1"/>
          <w:sz w:val="24"/>
          <w:szCs w:val="24"/>
        </w:rPr>
        <w:t>a</w:t>
      </w:r>
      <w:r>
        <w:rPr>
          <w:sz w:val="24"/>
          <w:szCs w:val="24"/>
        </w:rPr>
        <w:t>nd ma</w:t>
      </w:r>
      <w:r>
        <w:rPr>
          <w:spacing w:val="-1"/>
          <w:sz w:val="24"/>
          <w:szCs w:val="24"/>
        </w:rPr>
        <w:t>r</w:t>
      </w:r>
      <w:r>
        <w:rPr>
          <w:sz w:val="24"/>
          <w:szCs w:val="24"/>
        </w:rPr>
        <w:t>k</w:t>
      </w:r>
      <w:r>
        <w:rPr>
          <w:spacing w:val="-1"/>
          <w:sz w:val="24"/>
          <w:szCs w:val="24"/>
        </w:rPr>
        <w:t>e</w:t>
      </w:r>
      <w:r>
        <w:rPr>
          <w:sz w:val="24"/>
          <w:szCs w:val="24"/>
        </w:rPr>
        <w:t>rs of bioa</w:t>
      </w:r>
      <w:r>
        <w:rPr>
          <w:spacing w:val="-1"/>
          <w:sz w:val="24"/>
          <w:szCs w:val="24"/>
        </w:rPr>
        <w:t>c</w:t>
      </w:r>
      <w:r>
        <w:rPr>
          <w:sz w:val="24"/>
          <w:szCs w:val="24"/>
        </w:rPr>
        <w:t>t</w:t>
      </w:r>
      <w:r>
        <w:rPr>
          <w:spacing w:val="1"/>
          <w:sz w:val="24"/>
          <w:szCs w:val="24"/>
        </w:rPr>
        <w:t>i</w:t>
      </w:r>
      <w:r>
        <w:rPr>
          <w:sz w:val="24"/>
          <w:szCs w:val="24"/>
        </w:rPr>
        <w:t xml:space="preserve">ve </w:t>
      </w:r>
      <w:r>
        <w:rPr>
          <w:spacing w:val="1"/>
          <w:sz w:val="24"/>
          <w:szCs w:val="24"/>
        </w:rPr>
        <w:t>c</w:t>
      </w:r>
      <w:r>
        <w:rPr>
          <w:sz w:val="24"/>
          <w:szCs w:val="24"/>
        </w:rPr>
        <w:t>h</w:t>
      </w:r>
      <w:r>
        <w:rPr>
          <w:spacing w:val="-1"/>
          <w:sz w:val="24"/>
          <w:szCs w:val="24"/>
        </w:rPr>
        <w:t>a</w:t>
      </w:r>
      <w:r>
        <w:rPr>
          <w:sz w:val="24"/>
          <w:szCs w:val="24"/>
        </w:rPr>
        <w:t>r</w:t>
      </w:r>
      <w:r>
        <w:rPr>
          <w:spacing w:val="-2"/>
          <w:sz w:val="24"/>
          <w:szCs w:val="24"/>
        </w:rPr>
        <w:t>a</w:t>
      </w:r>
      <w:r>
        <w:rPr>
          <w:spacing w:val="-1"/>
          <w:sz w:val="24"/>
          <w:szCs w:val="24"/>
        </w:rPr>
        <w:t>c</w:t>
      </w:r>
      <w:r>
        <w:rPr>
          <w:spacing w:val="3"/>
          <w:sz w:val="24"/>
          <w:szCs w:val="24"/>
        </w:rPr>
        <w:t>t</w:t>
      </w:r>
      <w:r>
        <w:rPr>
          <w:spacing w:val="-1"/>
          <w:sz w:val="24"/>
          <w:szCs w:val="24"/>
        </w:rPr>
        <w:t>e</w:t>
      </w:r>
      <w:r>
        <w:rPr>
          <w:sz w:val="24"/>
          <w:szCs w:val="24"/>
        </w:rPr>
        <w:t xml:space="preserve">r </w:t>
      </w:r>
      <w:r>
        <w:rPr>
          <w:spacing w:val="-1"/>
          <w:sz w:val="24"/>
          <w:szCs w:val="24"/>
        </w:rPr>
        <w:t>a</w:t>
      </w:r>
      <w:r>
        <w:rPr>
          <w:spacing w:val="1"/>
          <w:sz w:val="24"/>
          <w:szCs w:val="24"/>
        </w:rPr>
        <w:t>r</w:t>
      </w:r>
      <w:r>
        <w:rPr>
          <w:sz w:val="24"/>
          <w:szCs w:val="24"/>
        </w:rPr>
        <w:t>e vi</w:t>
      </w:r>
      <w:r>
        <w:rPr>
          <w:spacing w:val="1"/>
          <w:sz w:val="24"/>
          <w:szCs w:val="24"/>
        </w:rPr>
        <w:t>t</w:t>
      </w:r>
      <w:r>
        <w:rPr>
          <w:spacing w:val="-1"/>
          <w:sz w:val="24"/>
          <w:szCs w:val="24"/>
        </w:rPr>
        <w:t>a</w:t>
      </w:r>
      <w:r>
        <w:rPr>
          <w:sz w:val="24"/>
          <w:szCs w:val="24"/>
        </w:rPr>
        <w:t>l</w:t>
      </w:r>
      <w:r>
        <w:rPr>
          <w:spacing w:val="1"/>
          <w:sz w:val="24"/>
          <w:szCs w:val="24"/>
        </w:rPr>
        <w:t xml:space="preserve"> </w:t>
      </w:r>
      <w:r>
        <w:rPr>
          <w:sz w:val="24"/>
          <w:szCs w:val="24"/>
        </w:rPr>
        <w:t>pr</w:t>
      </w:r>
      <w:r>
        <w:rPr>
          <w:spacing w:val="-2"/>
          <w:sz w:val="24"/>
          <w:szCs w:val="24"/>
        </w:rPr>
        <w:t>e</w:t>
      </w:r>
      <w:r>
        <w:rPr>
          <w:sz w:val="24"/>
          <w:szCs w:val="24"/>
        </w:rPr>
        <w:t>p</w:t>
      </w:r>
      <w:r>
        <w:rPr>
          <w:spacing w:val="-1"/>
          <w:sz w:val="24"/>
          <w:szCs w:val="24"/>
        </w:rPr>
        <w:t>a</w:t>
      </w:r>
      <w:r>
        <w:rPr>
          <w:sz w:val="24"/>
          <w:szCs w:val="24"/>
        </w:rPr>
        <w:t>r</w:t>
      </w:r>
      <w:r>
        <w:rPr>
          <w:spacing w:val="-2"/>
          <w:sz w:val="24"/>
          <w:szCs w:val="24"/>
        </w:rPr>
        <w:t>a</w:t>
      </w:r>
      <w:r>
        <w:rPr>
          <w:sz w:val="24"/>
          <w:szCs w:val="24"/>
        </w:rPr>
        <w:t>t</w:t>
      </w:r>
      <w:r>
        <w:rPr>
          <w:spacing w:val="1"/>
          <w:sz w:val="24"/>
          <w:szCs w:val="24"/>
        </w:rPr>
        <w:t>i</w:t>
      </w:r>
      <w:r>
        <w:rPr>
          <w:sz w:val="24"/>
          <w:szCs w:val="24"/>
        </w:rPr>
        <w:t>ons</w:t>
      </w:r>
      <w:r>
        <w:rPr>
          <w:spacing w:val="1"/>
          <w:sz w:val="24"/>
          <w:szCs w:val="24"/>
        </w:rPr>
        <w:t xml:space="preserve"> </w:t>
      </w:r>
      <w:r>
        <w:rPr>
          <w:sz w:val="24"/>
          <w:szCs w:val="24"/>
        </w:rPr>
        <w:t>le</w:t>
      </w:r>
      <w:r>
        <w:rPr>
          <w:spacing w:val="-1"/>
          <w:sz w:val="24"/>
          <w:szCs w:val="24"/>
        </w:rPr>
        <w:t>a</w:t>
      </w:r>
      <w:r>
        <w:rPr>
          <w:sz w:val="24"/>
          <w:szCs w:val="24"/>
        </w:rPr>
        <w:t>ding</w:t>
      </w:r>
      <w:r>
        <w:rPr>
          <w:spacing w:val="1"/>
          <w:sz w:val="24"/>
          <w:szCs w:val="24"/>
        </w:rPr>
        <w:t xml:space="preserve"> </w:t>
      </w:r>
      <w:r>
        <w:rPr>
          <w:sz w:val="24"/>
          <w:szCs w:val="24"/>
        </w:rPr>
        <w:t>to</w:t>
      </w:r>
      <w:r>
        <w:rPr>
          <w:spacing w:val="1"/>
          <w:sz w:val="24"/>
          <w:szCs w:val="24"/>
        </w:rPr>
        <w:t xml:space="preserve"> </w:t>
      </w:r>
      <w:r>
        <w:rPr>
          <w:sz w:val="24"/>
          <w:szCs w:val="24"/>
        </w:rPr>
        <w:t>stand</w:t>
      </w:r>
      <w:r>
        <w:rPr>
          <w:spacing w:val="-1"/>
          <w:sz w:val="24"/>
          <w:szCs w:val="24"/>
        </w:rPr>
        <w:t>a</w:t>
      </w:r>
      <w:r>
        <w:rPr>
          <w:sz w:val="24"/>
          <w:szCs w:val="24"/>
        </w:rPr>
        <w:t>rd fo</w:t>
      </w:r>
      <w:r>
        <w:rPr>
          <w:spacing w:val="-1"/>
          <w:sz w:val="24"/>
          <w:szCs w:val="24"/>
        </w:rPr>
        <w:t>r</w:t>
      </w:r>
      <w:r>
        <w:rPr>
          <w:sz w:val="24"/>
          <w:szCs w:val="24"/>
        </w:rPr>
        <w:t>mu</w:t>
      </w:r>
      <w:r>
        <w:rPr>
          <w:spacing w:val="1"/>
          <w:sz w:val="24"/>
          <w:szCs w:val="24"/>
        </w:rPr>
        <w:t>l</w:t>
      </w:r>
      <w:r>
        <w:rPr>
          <w:spacing w:val="-1"/>
          <w:sz w:val="24"/>
          <w:szCs w:val="24"/>
        </w:rPr>
        <w:t>a</w:t>
      </w:r>
      <w:r>
        <w:rPr>
          <w:sz w:val="24"/>
          <w:szCs w:val="24"/>
        </w:rPr>
        <w:t>t</w:t>
      </w:r>
      <w:r>
        <w:rPr>
          <w:spacing w:val="1"/>
          <w:sz w:val="24"/>
          <w:szCs w:val="24"/>
        </w:rPr>
        <w:t>i</w:t>
      </w:r>
      <w:r>
        <w:rPr>
          <w:sz w:val="24"/>
          <w:szCs w:val="24"/>
        </w:rPr>
        <w:t>on prod</w:t>
      </w:r>
      <w:r>
        <w:rPr>
          <w:spacing w:val="-1"/>
          <w:sz w:val="24"/>
          <w:szCs w:val="24"/>
        </w:rPr>
        <w:t>uc</w:t>
      </w:r>
      <w:r>
        <w:rPr>
          <w:sz w:val="24"/>
          <w:szCs w:val="24"/>
        </w:rPr>
        <w:t>t</w:t>
      </w:r>
      <w:r>
        <w:rPr>
          <w:spacing w:val="1"/>
          <w:sz w:val="24"/>
          <w:szCs w:val="24"/>
        </w:rPr>
        <w:t>i</w:t>
      </w:r>
      <w:r>
        <w:rPr>
          <w:sz w:val="24"/>
          <w:szCs w:val="24"/>
        </w:rPr>
        <w:t>on.</w:t>
      </w:r>
    </w:p>
    <w:p w14:paraId="38CDF097" w14:textId="77777777" w:rsidR="00F5721C" w:rsidRDefault="00F5721C">
      <w:pPr>
        <w:spacing w:before="9" w:line="120" w:lineRule="exact"/>
        <w:rPr>
          <w:sz w:val="13"/>
          <w:szCs w:val="13"/>
        </w:rPr>
      </w:pPr>
    </w:p>
    <w:p w14:paraId="4F93A5E6" w14:textId="77777777" w:rsidR="00F5721C" w:rsidRDefault="00F5721C">
      <w:pPr>
        <w:spacing w:line="200" w:lineRule="exact"/>
      </w:pPr>
    </w:p>
    <w:p w14:paraId="6E50489C" w14:textId="77777777" w:rsidR="00F5721C" w:rsidRDefault="00F5721C">
      <w:pPr>
        <w:spacing w:line="200" w:lineRule="exact"/>
      </w:pPr>
    </w:p>
    <w:p w14:paraId="18FE83A2" w14:textId="77777777" w:rsidR="00F5721C" w:rsidRDefault="00F5721C">
      <w:pPr>
        <w:spacing w:line="200" w:lineRule="exact"/>
      </w:pPr>
    </w:p>
    <w:p w14:paraId="770C942C" w14:textId="77777777" w:rsidR="00F5721C" w:rsidRDefault="00353C25">
      <w:pPr>
        <w:ind w:left="100" w:right="4362"/>
        <w:jc w:val="both"/>
        <w:rPr>
          <w:sz w:val="24"/>
          <w:szCs w:val="24"/>
        </w:rPr>
      </w:pPr>
      <w:r>
        <w:rPr>
          <w:sz w:val="24"/>
          <w:szCs w:val="24"/>
        </w:rPr>
        <w:t>M</w:t>
      </w:r>
      <w:r>
        <w:rPr>
          <w:spacing w:val="-1"/>
          <w:sz w:val="24"/>
          <w:szCs w:val="24"/>
        </w:rPr>
        <w:t>ec</w:t>
      </w:r>
      <w:r>
        <w:rPr>
          <w:sz w:val="24"/>
          <w:szCs w:val="24"/>
        </w:rPr>
        <w:t>h</w:t>
      </w:r>
      <w:r>
        <w:rPr>
          <w:spacing w:val="-1"/>
          <w:sz w:val="24"/>
          <w:szCs w:val="24"/>
        </w:rPr>
        <w:t>a</w:t>
      </w:r>
      <w:r>
        <w:rPr>
          <w:sz w:val="24"/>
          <w:szCs w:val="24"/>
        </w:rPr>
        <w:t>nis</w:t>
      </w:r>
      <w:r>
        <w:rPr>
          <w:spacing w:val="1"/>
          <w:sz w:val="24"/>
          <w:szCs w:val="24"/>
        </w:rPr>
        <w:t>t</w:t>
      </w:r>
      <w:r>
        <w:rPr>
          <w:sz w:val="24"/>
          <w:szCs w:val="24"/>
        </w:rPr>
        <w:t xml:space="preserve">ic </w:t>
      </w:r>
      <w:r>
        <w:rPr>
          <w:spacing w:val="-1"/>
          <w:sz w:val="24"/>
          <w:szCs w:val="24"/>
        </w:rPr>
        <w:t>a</w:t>
      </w:r>
      <w:r>
        <w:rPr>
          <w:sz w:val="24"/>
          <w:szCs w:val="24"/>
        </w:rPr>
        <w:t>nd Mol</w:t>
      </w:r>
      <w:r>
        <w:rPr>
          <w:spacing w:val="1"/>
          <w:sz w:val="24"/>
          <w:szCs w:val="24"/>
        </w:rPr>
        <w:t>e</w:t>
      </w:r>
      <w:r>
        <w:rPr>
          <w:spacing w:val="-1"/>
          <w:sz w:val="24"/>
          <w:szCs w:val="24"/>
        </w:rPr>
        <w:t>c</w:t>
      </w:r>
      <w:r>
        <w:rPr>
          <w:sz w:val="24"/>
          <w:szCs w:val="24"/>
        </w:rPr>
        <w:t>ular</w:t>
      </w:r>
      <w:r>
        <w:rPr>
          <w:spacing w:val="-1"/>
          <w:sz w:val="24"/>
          <w:szCs w:val="24"/>
        </w:rPr>
        <w:t xml:space="preserve"> </w:t>
      </w:r>
      <w:r>
        <w:rPr>
          <w:spacing w:val="1"/>
          <w:sz w:val="24"/>
          <w:szCs w:val="24"/>
        </w:rPr>
        <w:t>S</w:t>
      </w:r>
      <w:r>
        <w:rPr>
          <w:sz w:val="24"/>
          <w:szCs w:val="24"/>
        </w:rPr>
        <w:t>tud</w:t>
      </w:r>
      <w:r>
        <w:rPr>
          <w:spacing w:val="1"/>
          <w:sz w:val="24"/>
          <w:szCs w:val="24"/>
        </w:rPr>
        <w:t>i</w:t>
      </w:r>
      <w:r>
        <w:rPr>
          <w:spacing w:val="-1"/>
          <w:sz w:val="24"/>
          <w:szCs w:val="24"/>
        </w:rPr>
        <w:t>e</w:t>
      </w:r>
      <w:r>
        <w:rPr>
          <w:sz w:val="24"/>
          <w:szCs w:val="24"/>
        </w:rPr>
        <w:t xml:space="preserve">s </w:t>
      </w:r>
      <w:r>
        <w:rPr>
          <w:spacing w:val="1"/>
          <w:sz w:val="24"/>
          <w:szCs w:val="24"/>
        </w:rPr>
        <w:t>R</w:t>
      </w:r>
      <w:r>
        <w:rPr>
          <w:spacing w:val="-1"/>
          <w:sz w:val="24"/>
          <w:szCs w:val="24"/>
        </w:rPr>
        <w:t>e</w:t>
      </w:r>
      <w:r>
        <w:rPr>
          <w:sz w:val="24"/>
          <w:szCs w:val="24"/>
        </w:rPr>
        <w:t>quir</w:t>
      </w:r>
      <w:r>
        <w:rPr>
          <w:spacing w:val="-1"/>
          <w:sz w:val="24"/>
          <w:szCs w:val="24"/>
        </w:rPr>
        <w:t>e</w:t>
      </w:r>
      <w:r>
        <w:rPr>
          <w:sz w:val="24"/>
          <w:szCs w:val="24"/>
        </w:rPr>
        <w:t>ment.</w:t>
      </w:r>
    </w:p>
    <w:p w14:paraId="389D5046" w14:textId="77777777" w:rsidR="00F5721C" w:rsidRDefault="00F5721C">
      <w:pPr>
        <w:spacing w:line="100" w:lineRule="exact"/>
        <w:rPr>
          <w:sz w:val="10"/>
          <w:szCs w:val="10"/>
        </w:rPr>
      </w:pPr>
    </w:p>
    <w:p w14:paraId="061D63AD" w14:textId="77777777" w:rsidR="00F5721C" w:rsidRDefault="00F5721C">
      <w:pPr>
        <w:spacing w:line="200" w:lineRule="exact"/>
      </w:pPr>
    </w:p>
    <w:p w14:paraId="308599F2" w14:textId="77777777" w:rsidR="00F5721C" w:rsidRDefault="00353C25">
      <w:pPr>
        <w:spacing w:line="360" w:lineRule="auto"/>
        <w:ind w:left="100" w:right="78"/>
        <w:jc w:val="both"/>
        <w:rPr>
          <w:sz w:val="24"/>
          <w:szCs w:val="24"/>
        </w:rPr>
      </w:pPr>
      <w:r>
        <w:rPr>
          <w:sz w:val="24"/>
          <w:szCs w:val="24"/>
        </w:rPr>
        <w:t xml:space="preserve">The </w:t>
      </w:r>
      <w:r>
        <w:rPr>
          <w:spacing w:val="-1"/>
          <w:sz w:val="24"/>
          <w:szCs w:val="24"/>
        </w:rPr>
        <w:t>a</w:t>
      </w:r>
      <w:r>
        <w:rPr>
          <w:sz w:val="24"/>
          <w:szCs w:val="24"/>
        </w:rPr>
        <w:t>nt</w:t>
      </w:r>
      <w:r>
        <w:rPr>
          <w:spacing w:val="1"/>
          <w:sz w:val="24"/>
          <w:szCs w:val="24"/>
        </w:rPr>
        <w:t>i</w:t>
      </w:r>
      <w:r>
        <w:rPr>
          <w:spacing w:val="-1"/>
          <w:sz w:val="24"/>
          <w:szCs w:val="24"/>
        </w:rPr>
        <w:t>-</w:t>
      </w:r>
      <w:r>
        <w:rPr>
          <w:sz w:val="24"/>
          <w:szCs w:val="24"/>
        </w:rPr>
        <w:t>infl</w:t>
      </w:r>
      <w:r>
        <w:rPr>
          <w:spacing w:val="-1"/>
          <w:sz w:val="24"/>
          <w:szCs w:val="24"/>
        </w:rPr>
        <w:t>a</w:t>
      </w:r>
      <w:r>
        <w:rPr>
          <w:sz w:val="24"/>
          <w:szCs w:val="24"/>
        </w:rPr>
        <w:t>m</w:t>
      </w:r>
      <w:r>
        <w:rPr>
          <w:spacing w:val="1"/>
          <w:sz w:val="24"/>
          <w:szCs w:val="24"/>
        </w:rPr>
        <w:t>m</w:t>
      </w:r>
      <w:r>
        <w:rPr>
          <w:spacing w:val="-1"/>
          <w:sz w:val="24"/>
          <w:szCs w:val="24"/>
        </w:rPr>
        <w:t>a</w:t>
      </w:r>
      <w:r>
        <w:rPr>
          <w:sz w:val="24"/>
          <w:szCs w:val="24"/>
        </w:rPr>
        <w:t>tory</w:t>
      </w:r>
      <w:r>
        <w:rPr>
          <w:spacing w:val="3"/>
          <w:sz w:val="24"/>
          <w:szCs w:val="24"/>
        </w:rPr>
        <w:t xml:space="preserve"> </w:t>
      </w:r>
      <w:r>
        <w:rPr>
          <w:spacing w:val="1"/>
          <w:sz w:val="24"/>
          <w:szCs w:val="24"/>
        </w:rPr>
        <w:t>a</w:t>
      </w:r>
      <w:r>
        <w:rPr>
          <w:sz w:val="24"/>
          <w:szCs w:val="24"/>
        </w:rPr>
        <w:t>nd</w:t>
      </w:r>
      <w:r>
        <w:rPr>
          <w:spacing w:val="2"/>
          <w:sz w:val="24"/>
          <w:szCs w:val="24"/>
        </w:rPr>
        <w:t xml:space="preserve"> </w:t>
      </w:r>
      <w:r>
        <w:rPr>
          <w:spacing w:val="-1"/>
          <w:sz w:val="24"/>
          <w:szCs w:val="24"/>
        </w:rPr>
        <w:t>a</w:t>
      </w:r>
      <w:r>
        <w:rPr>
          <w:sz w:val="24"/>
          <w:szCs w:val="24"/>
        </w:rPr>
        <w:t>nt</w:t>
      </w:r>
      <w:r>
        <w:rPr>
          <w:spacing w:val="1"/>
          <w:sz w:val="24"/>
          <w:szCs w:val="24"/>
        </w:rPr>
        <w:t>i</w:t>
      </w:r>
      <w:r>
        <w:rPr>
          <w:sz w:val="24"/>
          <w:szCs w:val="24"/>
        </w:rPr>
        <w:t>oxidant</w:t>
      </w:r>
      <w:r>
        <w:rPr>
          <w:spacing w:val="2"/>
          <w:sz w:val="24"/>
          <w:szCs w:val="24"/>
        </w:rPr>
        <w:t xml:space="preserve"> </w:t>
      </w:r>
      <w:r>
        <w:rPr>
          <w:spacing w:val="1"/>
          <w:sz w:val="24"/>
          <w:szCs w:val="24"/>
        </w:rPr>
        <w:t>e</w:t>
      </w:r>
      <w:r>
        <w:rPr>
          <w:spacing w:val="-6"/>
          <w:sz w:val="24"/>
          <w:szCs w:val="24"/>
        </w:rPr>
        <w:t>f</w:t>
      </w:r>
      <w:r>
        <w:rPr>
          <w:sz w:val="24"/>
          <w:szCs w:val="24"/>
        </w:rPr>
        <w:t>fe</w:t>
      </w:r>
      <w:r>
        <w:rPr>
          <w:spacing w:val="-1"/>
          <w:sz w:val="24"/>
          <w:szCs w:val="24"/>
        </w:rPr>
        <w:t>c</w:t>
      </w:r>
      <w:r>
        <w:rPr>
          <w:sz w:val="24"/>
          <w:szCs w:val="24"/>
        </w:rPr>
        <w:t>ts</w:t>
      </w:r>
      <w:r>
        <w:rPr>
          <w:spacing w:val="2"/>
          <w:sz w:val="24"/>
          <w:szCs w:val="24"/>
        </w:rPr>
        <w:t xml:space="preserve"> w</w:t>
      </w:r>
      <w:r>
        <w:rPr>
          <w:spacing w:val="-1"/>
          <w:sz w:val="24"/>
          <w:szCs w:val="24"/>
        </w:rPr>
        <w:t>e</w:t>
      </w:r>
      <w:r>
        <w:rPr>
          <w:sz w:val="24"/>
          <w:szCs w:val="24"/>
        </w:rPr>
        <w:t>re qui</w:t>
      </w:r>
      <w:r>
        <w:rPr>
          <w:spacing w:val="1"/>
          <w:sz w:val="24"/>
          <w:szCs w:val="24"/>
        </w:rPr>
        <w:t>t</w:t>
      </w:r>
      <w:r>
        <w:rPr>
          <w:sz w:val="24"/>
          <w:szCs w:val="24"/>
        </w:rPr>
        <w:t>e</w:t>
      </w:r>
      <w:r>
        <w:rPr>
          <w:spacing w:val="3"/>
          <w:sz w:val="24"/>
          <w:szCs w:val="24"/>
        </w:rPr>
        <w:t xml:space="preserve"> </w:t>
      </w:r>
      <w:r>
        <w:rPr>
          <w:sz w:val="24"/>
          <w:szCs w:val="24"/>
        </w:rPr>
        <w:t>oft</w:t>
      </w:r>
      <w:r>
        <w:rPr>
          <w:spacing w:val="-1"/>
          <w:sz w:val="24"/>
          <w:szCs w:val="24"/>
        </w:rPr>
        <w:t>e</w:t>
      </w:r>
      <w:r>
        <w:rPr>
          <w:sz w:val="24"/>
          <w:szCs w:val="24"/>
        </w:rPr>
        <w:t>n</w:t>
      </w:r>
      <w:r>
        <w:rPr>
          <w:spacing w:val="4"/>
          <w:sz w:val="24"/>
          <w:szCs w:val="24"/>
        </w:rPr>
        <w:t xml:space="preserve"> </w:t>
      </w:r>
      <w:r>
        <w:rPr>
          <w:sz w:val="24"/>
          <w:szCs w:val="24"/>
        </w:rPr>
        <w:t>r</w:t>
      </w:r>
      <w:r>
        <w:rPr>
          <w:spacing w:val="-2"/>
          <w:sz w:val="24"/>
          <w:szCs w:val="24"/>
        </w:rPr>
        <w:t>e</w:t>
      </w:r>
      <w:r>
        <w:rPr>
          <w:sz w:val="24"/>
          <w:szCs w:val="24"/>
        </w:rPr>
        <w:t>p</w:t>
      </w:r>
      <w:r>
        <w:rPr>
          <w:spacing w:val="2"/>
          <w:sz w:val="24"/>
          <w:szCs w:val="24"/>
        </w:rPr>
        <w:t>o</w:t>
      </w:r>
      <w:r>
        <w:rPr>
          <w:sz w:val="24"/>
          <w:szCs w:val="24"/>
        </w:rPr>
        <w:t>rt</w:t>
      </w:r>
      <w:r>
        <w:rPr>
          <w:spacing w:val="-1"/>
          <w:sz w:val="24"/>
          <w:szCs w:val="24"/>
        </w:rPr>
        <w:t>e</w:t>
      </w:r>
      <w:r>
        <w:rPr>
          <w:sz w:val="24"/>
          <w:szCs w:val="24"/>
        </w:rPr>
        <w:t>d,</w:t>
      </w:r>
      <w:r>
        <w:rPr>
          <w:spacing w:val="4"/>
          <w:sz w:val="24"/>
          <w:szCs w:val="24"/>
        </w:rPr>
        <w:t xml:space="preserve"> </w:t>
      </w:r>
      <w:r>
        <w:rPr>
          <w:sz w:val="24"/>
          <w:szCs w:val="24"/>
        </w:rPr>
        <w:t>but</w:t>
      </w:r>
      <w:r>
        <w:rPr>
          <w:spacing w:val="2"/>
          <w:sz w:val="24"/>
          <w:szCs w:val="24"/>
        </w:rPr>
        <w:t xml:space="preserve"> </w:t>
      </w:r>
      <w:r>
        <w:rPr>
          <w:sz w:val="24"/>
          <w:szCs w:val="24"/>
        </w:rPr>
        <w:t>the</w:t>
      </w:r>
      <w:r>
        <w:rPr>
          <w:spacing w:val="1"/>
          <w:sz w:val="24"/>
          <w:szCs w:val="24"/>
        </w:rPr>
        <w:t xml:space="preserve"> </w:t>
      </w:r>
      <w:r>
        <w:rPr>
          <w:sz w:val="24"/>
          <w:szCs w:val="24"/>
        </w:rPr>
        <w:t>mo</w:t>
      </w:r>
      <w:r>
        <w:rPr>
          <w:spacing w:val="1"/>
          <w:sz w:val="24"/>
          <w:szCs w:val="24"/>
        </w:rPr>
        <w:t>le</w:t>
      </w:r>
      <w:r>
        <w:rPr>
          <w:spacing w:val="-1"/>
          <w:sz w:val="24"/>
          <w:szCs w:val="24"/>
        </w:rPr>
        <w:t>c</w:t>
      </w:r>
      <w:r>
        <w:rPr>
          <w:sz w:val="24"/>
          <w:szCs w:val="24"/>
        </w:rPr>
        <w:t>ular me</w:t>
      </w:r>
      <w:r>
        <w:rPr>
          <w:spacing w:val="-1"/>
          <w:sz w:val="24"/>
          <w:szCs w:val="24"/>
        </w:rPr>
        <w:t>c</w:t>
      </w:r>
      <w:r>
        <w:rPr>
          <w:sz w:val="24"/>
          <w:szCs w:val="24"/>
        </w:rPr>
        <w:t>h</w:t>
      </w:r>
      <w:r>
        <w:rPr>
          <w:spacing w:val="-1"/>
          <w:sz w:val="24"/>
          <w:szCs w:val="24"/>
        </w:rPr>
        <w:t>a</w:t>
      </w:r>
      <w:r>
        <w:rPr>
          <w:sz w:val="24"/>
          <w:szCs w:val="24"/>
        </w:rPr>
        <w:t>nis</w:t>
      </w:r>
      <w:r>
        <w:rPr>
          <w:spacing w:val="1"/>
          <w:sz w:val="24"/>
          <w:szCs w:val="24"/>
        </w:rPr>
        <w:t>m</w:t>
      </w:r>
      <w:r>
        <w:rPr>
          <w:sz w:val="24"/>
          <w:szCs w:val="24"/>
        </w:rPr>
        <w:t>s</w:t>
      </w:r>
      <w:r>
        <w:rPr>
          <w:spacing w:val="3"/>
          <w:sz w:val="24"/>
          <w:szCs w:val="24"/>
        </w:rPr>
        <w:t xml:space="preserve"> </w:t>
      </w:r>
      <w:r>
        <w:rPr>
          <w:sz w:val="24"/>
          <w:szCs w:val="24"/>
        </w:rPr>
        <w:t>r</w:t>
      </w:r>
      <w:r>
        <w:rPr>
          <w:spacing w:val="-2"/>
          <w:sz w:val="24"/>
          <w:szCs w:val="24"/>
        </w:rPr>
        <w:t>e</w:t>
      </w:r>
      <w:r>
        <w:rPr>
          <w:sz w:val="24"/>
          <w:szCs w:val="24"/>
        </w:rPr>
        <w:t>main</w:t>
      </w:r>
      <w:r>
        <w:rPr>
          <w:spacing w:val="3"/>
          <w:sz w:val="24"/>
          <w:szCs w:val="24"/>
        </w:rPr>
        <w:t xml:space="preserve"> </w:t>
      </w:r>
      <w:r>
        <w:rPr>
          <w:sz w:val="24"/>
          <w:szCs w:val="24"/>
        </w:rPr>
        <w:t>to</w:t>
      </w:r>
      <w:r>
        <w:rPr>
          <w:spacing w:val="4"/>
          <w:sz w:val="24"/>
          <w:szCs w:val="24"/>
        </w:rPr>
        <w:t xml:space="preserve"> </w:t>
      </w:r>
      <w:r>
        <w:rPr>
          <w:sz w:val="24"/>
          <w:szCs w:val="24"/>
        </w:rPr>
        <w:t>be</w:t>
      </w:r>
      <w:r>
        <w:rPr>
          <w:spacing w:val="2"/>
          <w:sz w:val="24"/>
          <w:szCs w:val="24"/>
        </w:rPr>
        <w:t xml:space="preserve"> </w:t>
      </w:r>
      <w:r>
        <w:rPr>
          <w:sz w:val="24"/>
          <w:szCs w:val="24"/>
        </w:rPr>
        <w:t>not</w:t>
      </w:r>
      <w:r>
        <w:rPr>
          <w:spacing w:val="4"/>
          <w:sz w:val="24"/>
          <w:szCs w:val="24"/>
        </w:rPr>
        <w:t xml:space="preserve"> </w:t>
      </w:r>
      <w:r>
        <w:rPr>
          <w:sz w:val="24"/>
          <w:szCs w:val="24"/>
        </w:rPr>
        <w:t>fully</w:t>
      </w:r>
      <w:r>
        <w:rPr>
          <w:spacing w:val="3"/>
          <w:sz w:val="24"/>
          <w:szCs w:val="24"/>
        </w:rPr>
        <w:t xml:space="preserve"> </w:t>
      </w:r>
      <w:r>
        <w:rPr>
          <w:sz w:val="24"/>
          <w:szCs w:val="24"/>
        </w:rPr>
        <w:t>investig</w:t>
      </w:r>
      <w:r>
        <w:rPr>
          <w:spacing w:val="-1"/>
          <w:sz w:val="24"/>
          <w:szCs w:val="24"/>
        </w:rPr>
        <w:t>a</w:t>
      </w:r>
      <w:r>
        <w:rPr>
          <w:sz w:val="24"/>
          <w:szCs w:val="24"/>
        </w:rPr>
        <w:t>ted. Most</w:t>
      </w:r>
      <w:r>
        <w:rPr>
          <w:spacing w:val="4"/>
          <w:sz w:val="24"/>
          <w:szCs w:val="24"/>
        </w:rPr>
        <w:t xml:space="preserve"> </w:t>
      </w:r>
      <w:r>
        <w:rPr>
          <w:sz w:val="24"/>
          <w:szCs w:val="24"/>
        </w:rPr>
        <w:t>wo</w:t>
      </w:r>
      <w:r>
        <w:rPr>
          <w:spacing w:val="-1"/>
          <w:sz w:val="24"/>
          <w:szCs w:val="24"/>
        </w:rPr>
        <w:t>r</w:t>
      </w:r>
      <w:r>
        <w:rPr>
          <w:sz w:val="24"/>
          <w:szCs w:val="24"/>
        </w:rPr>
        <w:t>ks</w:t>
      </w:r>
      <w:r>
        <w:rPr>
          <w:spacing w:val="3"/>
          <w:sz w:val="24"/>
          <w:szCs w:val="24"/>
        </w:rPr>
        <w:t xml:space="preserve"> </w:t>
      </w:r>
      <w:r>
        <w:rPr>
          <w:sz w:val="24"/>
          <w:szCs w:val="24"/>
        </w:rPr>
        <w:t>d</w:t>
      </w:r>
      <w:r>
        <w:rPr>
          <w:spacing w:val="-1"/>
          <w:sz w:val="24"/>
          <w:szCs w:val="24"/>
        </w:rPr>
        <w:t>e</w:t>
      </w:r>
      <w:r>
        <w:rPr>
          <w:sz w:val="24"/>
          <w:szCs w:val="24"/>
        </w:rPr>
        <w:t>s</w:t>
      </w:r>
      <w:r>
        <w:rPr>
          <w:spacing w:val="-1"/>
          <w:sz w:val="24"/>
          <w:szCs w:val="24"/>
        </w:rPr>
        <w:t>c</w:t>
      </w:r>
      <w:r>
        <w:rPr>
          <w:sz w:val="24"/>
          <w:szCs w:val="24"/>
        </w:rPr>
        <w:t>ribe</w:t>
      </w:r>
      <w:r>
        <w:rPr>
          <w:spacing w:val="2"/>
          <w:sz w:val="24"/>
          <w:szCs w:val="24"/>
        </w:rPr>
        <w:t xml:space="preserve"> </w:t>
      </w:r>
      <w:r>
        <w:rPr>
          <w:sz w:val="24"/>
          <w:szCs w:val="24"/>
        </w:rPr>
        <w:t>a</w:t>
      </w:r>
      <w:r>
        <w:rPr>
          <w:spacing w:val="2"/>
          <w:sz w:val="24"/>
          <w:szCs w:val="24"/>
        </w:rPr>
        <w:t xml:space="preserve"> </w:t>
      </w:r>
      <w:r>
        <w:rPr>
          <w:sz w:val="24"/>
          <w:szCs w:val="24"/>
        </w:rPr>
        <w:t>d</w:t>
      </w:r>
      <w:r>
        <w:rPr>
          <w:spacing w:val="-1"/>
          <w:sz w:val="24"/>
          <w:szCs w:val="24"/>
        </w:rPr>
        <w:t>ec</w:t>
      </w:r>
      <w:r>
        <w:rPr>
          <w:sz w:val="24"/>
          <w:szCs w:val="24"/>
        </w:rPr>
        <w:t>re</w:t>
      </w:r>
      <w:r>
        <w:rPr>
          <w:spacing w:val="-1"/>
          <w:sz w:val="24"/>
          <w:szCs w:val="24"/>
        </w:rPr>
        <w:t>a</w:t>
      </w:r>
      <w:r>
        <w:rPr>
          <w:sz w:val="24"/>
          <w:szCs w:val="24"/>
        </w:rPr>
        <w:t>se</w:t>
      </w:r>
      <w:r>
        <w:rPr>
          <w:spacing w:val="2"/>
          <w:sz w:val="24"/>
          <w:szCs w:val="24"/>
        </w:rPr>
        <w:t xml:space="preserve"> </w:t>
      </w:r>
      <w:r>
        <w:rPr>
          <w:sz w:val="24"/>
          <w:szCs w:val="24"/>
        </w:rPr>
        <w:t>in</w:t>
      </w:r>
      <w:r>
        <w:rPr>
          <w:spacing w:val="4"/>
          <w:sz w:val="24"/>
          <w:szCs w:val="24"/>
        </w:rPr>
        <w:t xml:space="preserve"> </w:t>
      </w:r>
      <w:r>
        <w:rPr>
          <w:spacing w:val="-1"/>
          <w:sz w:val="24"/>
          <w:szCs w:val="24"/>
        </w:rPr>
        <w:t>c</w:t>
      </w:r>
      <w:r>
        <w:rPr>
          <w:sz w:val="24"/>
          <w:szCs w:val="24"/>
        </w:rPr>
        <w:t>ytok</w:t>
      </w:r>
      <w:r>
        <w:rPr>
          <w:spacing w:val="1"/>
          <w:sz w:val="24"/>
          <w:szCs w:val="24"/>
        </w:rPr>
        <w:t>i</w:t>
      </w:r>
      <w:r>
        <w:rPr>
          <w:sz w:val="24"/>
          <w:szCs w:val="24"/>
        </w:rPr>
        <w:t>ne lev</w:t>
      </w:r>
      <w:r>
        <w:rPr>
          <w:spacing w:val="-1"/>
          <w:sz w:val="24"/>
          <w:szCs w:val="24"/>
        </w:rPr>
        <w:t>e</w:t>
      </w:r>
      <w:r>
        <w:rPr>
          <w:sz w:val="24"/>
          <w:szCs w:val="24"/>
        </w:rPr>
        <w:t>ls</w:t>
      </w:r>
      <w:r>
        <w:rPr>
          <w:spacing w:val="-14"/>
          <w:sz w:val="24"/>
          <w:szCs w:val="24"/>
        </w:rPr>
        <w:t xml:space="preserve"> </w:t>
      </w:r>
      <w:r>
        <w:rPr>
          <w:sz w:val="24"/>
          <w:szCs w:val="24"/>
        </w:rPr>
        <w:t>without</w:t>
      </w:r>
      <w:r>
        <w:rPr>
          <w:spacing w:val="-14"/>
          <w:sz w:val="24"/>
          <w:szCs w:val="24"/>
        </w:rPr>
        <w:t xml:space="preserve"> </w:t>
      </w:r>
      <w:r>
        <w:rPr>
          <w:sz w:val="24"/>
          <w:szCs w:val="24"/>
        </w:rPr>
        <w:t>sp</w:t>
      </w:r>
      <w:r>
        <w:rPr>
          <w:spacing w:val="-1"/>
          <w:sz w:val="24"/>
          <w:szCs w:val="24"/>
        </w:rPr>
        <w:t>ec</w:t>
      </w:r>
      <w:r>
        <w:rPr>
          <w:sz w:val="24"/>
          <w:szCs w:val="24"/>
        </w:rPr>
        <w:t>ifying</w:t>
      </w:r>
      <w:r>
        <w:rPr>
          <w:spacing w:val="-12"/>
          <w:sz w:val="24"/>
          <w:szCs w:val="24"/>
        </w:rPr>
        <w:t xml:space="preserve"> </w:t>
      </w:r>
      <w:r>
        <w:rPr>
          <w:spacing w:val="-1"/>
          <w:sz w:val="24"/>
          <w:szCs w:val="24"/>
        </w:rPr>
        <w:t>a</w:t>
      </w:r>
      <w:r>
        <w:rPr>
          <w:sz w:val="24"/>
          <w:szCs w:val="24"/>
        </w:rPr>
        <w:t>bout</w:t>
      </w:r>
      <w:r>
        <w:rPr>
          <w:spacing w:val="-14"/>
          <w:sz w:val="24"/>
          <w:szCs w:val="24"/>
        </w:rPr>
        <w:t xml:space="preserve"> </w:t>
      </w:r>
      <w:r>
        <w:rPr>
          <w:spacing w:val="-1"/>
          <w:sz w:val="24"/>
          <w:szCs w:val="24"/>
        </w:rPr>
        <w:t>a</w:t>
      </w:r>
      <w:r>
        <w:rPr>
          <w:sz w:val="24"/>
          <w:szCs w:val="24"/>
        </w:rPr>
        <w:t>n</w:t>
      </w:r>
      <w:r>
        <w:rPr>
          <w:spacing w:val="-14"/>
          <w:sz w:val="24"/>
          <w:szCs w:val="24"/>
        </w:rPr>
        <w:t xml:space="preserve"> </w:t>
      </w:r>
      <w:r>
        <w:rPr>
          <w:sz w:val="24"/>
          <w:szCs w:val="24"/>
        </w:rPr>
        <w:t>upst</w:t>
      </w:r>
      <w:r>
        <w:rPr>
          <w:spacing w:val="1"/>
          <w:sz w:val="24"/>
          <w:szCs w:val="24"/>
        </w:rPr>
        <w:t>r</w:t>
      </w:r>
      <w:r>
        <w:rPr>
          <w:spacing w:val="-1"/>
          <w:sz w:val="24"/>
          <w:szCs w:val="24"/>
        </w:rPr>
        <w:t>ea</w:t>
      </w:r>
      <w:r>
        <w:rPr>
          <w:sz w:val="24"/>
          <w:szCs w:val="24"/>
        </w:rPr>
        <w:t>m</w:t>
      </w:r>
      <w:r>
        <w:rPr>
          <w:spacing w:val="-14"/>
          <w:sz w:val="24"/>
          <w:szCs w:val="24"/>
        </w:rPr>
        <w:t xml:space="preserve"> </w:t>
      </w:r>
      <w:proofErr w:type="spellStart"/>
      <w:r>
        <w:rPr>
          <w:sz w:val="24"/>
          <w:szCs w:val="24"/>
        </w:rPr>
        <w:t>signal</w:t>
      </w:r>
      <w:r>
        <w:rPr>
          <w:spacing w:val="3"/>
          <w:sz w:val="24"/>
          <w:szCs w:val="24"/>
        </w:rPr>
        <w:t>l</w:t>
      </w:r>
      <w:r>
        <w:rPr>
          <w:sz w:val="24"/>
          <w:szCs w:val="24"/>
        </w:rPr>
        <w:t>ing</w:t>
      </w:r>
      <w:proofErr w:type="spellEnd"/>
      <w:r>
        <w:rPr>
          <w:spacing w:val="-14"/>
          <w:sz w:val="24"/>
          <w:szCs w:val="24"/>
        </w:rPr>
        <w:t xml:space="preserve"> </w:t>
      </w:r>
      <w:r>
        <w:rPr>
          <w:spacing w:val="-1"/>
          <w:sz w:val="24"/>
          <w:szCs w:val="24"/>
        </w:rPr>
        <w:t>e</w:t>
      </w:r>
      <w:r>
        <w:rPr>
          <w:sz w:val="24"/>
          <w:szCs w:val="24"/>
        </w:rPr>
        <w:t>v</w:t>
      </w:r>
      <w:r>
        <w:rPr>
          <w:spacing w:val="-1"/>
          <w:sz w:val="24"/>
          <w:szCs w:val="24"/>
        </w:rPr>
        <w:t>e</w:t>
      </w:r>
      <w:r>
        <w:rPr>
          <w:sz w:val="24"/>
          <w:szCs w:val="24"/>
        </w:rPr>
        <w:t>nt</w:t>
      </w:r>
      <w:r>
        <w:rPr>
          <w:spacing w:val="-14"/>
          <w:sz w:val="24"/>
          <w:szCs w:val="24"/>
        </w:rPr>
        <w:t xml:space="preserve"> </w:t>
      </w:r>
      <w:r>
        <w:rPr>
          <w:sz w:val="24"/>
          <w:szCs w:val="24"/>
        </w:rPr>
        <w:t>or</w:t>
      </w:r>
      <w:r>
        <w:rPr>
          <w:spacing w:val="-13"/>
          <w:sz w:val="24"/>
          <w:szCs w:val="24"/>
        </w:rPr>
        <w:t xml:space="preserve"> </w:t>
      </w:r>
      <w:r>
        <w:rPr>
          <w:sz w:val="24"/>
          <w:szCs w:val="24"/>
        </w:rPr>
        <w:t>a</w:t>
      </w:r>
      <w:r>
        <w:rPr>
          <w:spacing w:val="-15"/>
          <w:sz w:val="24"/>
          <w:szCs w:val="24"/>
        </w:rPr>
        <w:t xml:space="preserve"> </w:t>
      </w:r>
      <w:r>
        <w:rPr>
          <w:spacing w:val="2"/>
          <w:sz w:val="24"/>
          <w:szCs w:val="24"/>
        </w:rPr>
        <w:t>p</w:t>
      </w:r>
      <w:r>
        <w:rPr>
          <w:spacing w:val="-1"/>
          <w:sz w:val="24"/>
          <w:szCs w:val="24"/>
        </w:rPr>
        <w:t>a</w:t>
      </w:r>
      <w:r>
        <w:rPr>
          <w:sz w:val="24"/>
          <w:szCs w:val="24"/>
        </w:rPr>
        <w:t>rti</w:t>
      </w:r>
      <w:r>
        <w:rPr>
          <w:spacing w:val="-1"/>
          <w:sz w:val="24"/>
          <w:szCs w:val="24"/>
        </w:rPr>
        <w:t>c</w:t>
      </w:r>
      <w:r>
        <w:rPr>
          <w:sz w:val="24"/>
          <w:szCs w:val="24"/>
        </w:rPr>
        <w:t>u</w:t>
      </w:r>
      <w:r>
        <w:rPr>
          <w:spacing w:val="3"/>
          <w:sz w:val="24"/>
          <w:szCs w:val="24"/>
        </w:rPr>
        <w:t>l</w:t>
      </w:r>
      <w:r>
        <w:rPr>
          <w:spacing w:val="-1"/>
          <w:sz w:val="24"/>
          <w:szCs w:val="24"/>
        </w:rPr>
        <w:t>a</w:t>
      </w:r>
      <w:r>
        <w:rPr>
          <w:sz w:val="24"/>
          <w:szCs w:val="24"/>
        </w:rPr>
        <w:t>r</w:t>
      </w:r>
      <w:r>
        <w:rPr>
          <w:spacing w:val="-13"/>
          <w:sz w:val="24"/>
          <w:szCs w:val="24"/>
        </w:rPr>
        <w:t xml:space="preserve"> </w:t>
      </w:r>
      <w:r>
        <w:rPr>
          <w:spacing w:val="2"/>
          <w:sz w:val="24"/>
          <w:szCs w:val="24"/>
        </w:rPr>
        <w:t>p</w:t>
      </w:r>
      <w:r>
        <w:rPr>
          <w:spacing w:val="-1"/>
          <w:sz w:val="24"/>
          <w:szCs w:val="24"/>
        </w:rPr>
        <w:t>a</w:t>
      </w:r>
      <w:r>
        <w:rPr>
          <w:sz w:val="24"/>
          <w:szCs w:val="24"/>
        </w:rPr>
        <w:t>thw</w:t>
      </w:r>
      <w:r>
        <w:rPr>
          <w:spacing w:val="-1"/>
          <w:sz w:val="24"/>
          <w:szCs w:val="24"/>
        </w:rPr>
        <w:t>a</w:t>
      </w:r>
      <w:r>
        <w:rPr>
          <w:sz w:val="24"/>
          <w:szCs w:val="24"/>
        </w:rPr>
        <w:t>y</w:t>
      </w:r>
      <w:r>
        <w:rPr>
          <w:spacing w:val="-14"/>
          <w:sz w:val="24"/>
          <w:szCs w:val="24"/>
        </w:rPr>
        <w:t xml:space="preserve"> </w:t>
      </w:r>
      <w:r>
        <w:rPr>
          <w:spacing w:val="1"/>
          <w:sz w:val="24"/>
          <w:szCs w:val="24"/>
        </w:rPr>
        <w:t>r</w:t>
      </w:r>
      <w:r>
        <w:rPr>
          <w:spacing w:val="-1"/>
          <w:sz w:val="24"/>
          <w:szCs w:val="24"/>
        </w:rPr>
        <w:t>e</w:t>
      </w:r>
      <w:r>
        <w:rPr>
          <w:sz w:val="24"/>
          <w:szCs w:val="24"/>
        </w:rPr>
        <w:t>gulation.</w:t>
      </w:r>
    </w:p>
    <w:p w14:paraId="106FB84D" w14:textId="77777777" w:rsidR="00F5721C" w:rsidRDefault="00F5721C">
      <w:pPr>
        <w:spacing w:before="5" w:line="160" w:lineRule="exact"/>
        <w:rPr>
          <w:sz w:val="16"/>
          <w:szCs w:val="16"/>
        </w:rPr>
      </w:pPr>
    </w:p>
    <w:p w14:paraId="28FE1E37" w14:textId="77777777" w:rsidR="00F5721C" w:rsidRDefault="00353C25">
      <w:pPr>
        <w:spacing w:line="353" w:lineRule="auto"/>
        <w:ind w:left="100" w:right="76"/>
        <w:jc w:val="both"/>
        <w:rPr>
          <w:sz w:val="24"/>
          <w:szCs w:val="24"/>
        </w:rPr>
      </w:pPr>
      <w:r>
        <w:rPr>
          <w:spacing w:val="1"/>
          <w:sz w:val="24"/>
          <w:szCs w:val="24"/>
        </w:rPr>
        <w:t>S</w:t>
      </w:r>
      <w:r>
        <w:rPr>
          <w:sz w:val="24"/>
          <w:szCs w:val="24"/>
        </w:rPr>
        <w:t>ubs</w:t>
      </w:r>
      <w:r>
        <w:rPr>
          <w:spacing w:val="-1"/>
          <w:sz w:val="24"/>
          <w:szCs w:val="24"/>
        </w:rPr>
        <w:t>e</w:t>
      </w:r>
      <w:r>
        <w:rPr>
          <w:sz w:val="24"/>
          <w:szCs w:val="24"/>
        </w:rPr>
        <w:t>qu</w:t>
      </w:r>
      <w:r>
        <w:rPr>
          <w:spacing w:val="-1"/>
          <w:sz w:val="24"/>
          <w:szCs w:val="24"/>
        </w:rPr>
        <w:t>e</w:t>
      </w:r>
      <w:r>
        <w:rPr>
          <w:sz w:val="24"/>
          <w:szCs w:val="24"/>
        </w:rPr>
        <w:t>nt</w:t>
      </w:r>
      <w:r>
        <w:rPr>
          <w:spacing w:val="-9"/>
          <w:sz w:val="24"/>
          <w:szCs w:val="24"/>
        </w:rPr>
        <w:t xml:space="preserve"> </w:t>
      </w:r>
      <w:r>
        <w:rPr>
          <w:sz w:val="24"/>
          <w:szCs w:val="24"/>
        </w:rPr>
        <w:t>stud</w:t>
      </w:r>
      <w:r>
        <w:rPr>
          <w:spacing w:val="1"/>
          <w:sz w:val="24"/>
          <w:szCs w:val="24"/>
        </w:rPr>
        <w:t>i</w:t>
      </w:r>
      <w:r>
        <w:rPr>
          <w:spacing w:val="-1"/>
          <w:sz w:val="24"/>
          <w:szCs w:val="24"/>
        </w:rPr>
        <w:t>e</w:t>
      </w:r>
      <w:r>
        <w:rPr>
          <w:sz w:val="24"/>
          <w:szCs w:val="24"/>
        </w:rPr>
        <w:t>s</w:t>
      </w:r>
      <w:r>
        <w:rPr>
          <w:spacing w:val="-9"/>
          <w:sz w:val="24"/>
          <w:szCs w:val="24"/>
        </w:rPr>
        <w:t xml:space="preserve"> </w:t>
      </w:r>
      <w:r>
        <w:rPr>
          <w:sz w:val="24"/>
          <w:szCs w:val="24"/>
        </w:rPr>
        <w:t>must</w:t>
      </w:r>
      <w:r>
        <w:rPr>
          <w:spacing w:val="-11"/>
          <w:sz w:val="24"/>
          <w:szCs w:val="24"/>
        </w:rPr>
        <w:t xml:space="preserve"> </w:t>
      </w:r>
      <w:r>
        <w:rPr>
          <w:spacing w:val="-1"/>
          <w:sz w:val="24"/>
          <w:szCs w:val="24"/>
        </w:rPr>
        <w:t>a</w:t>
      </w:r>
      <w:r>
        <w:rPr>
          <w:sz w:val="24"/>
          <w:szCs w:val="24"/>
        </w:rPr>
        <w:t>im</w:t>
      </w:r>
      <w:r>
        <w:rPr>
          <w:spacing w:val="-9"/>
          <w:sz w:val="24"/>
          <w:szCs w:val="24"/>
        </w:rPr>
        <w:t xml:space="preserve"> </w:t>
      </w:r>
      <w:r>
        <w:rPr>
          <w:sz w:val="24"/>
          <w:szCs w:val="24"/>
        </w:rPr>
        <w:t>to</w:t>
      </w:r>
      <w:r>
        <w:rPr>
          <w:spacing w:val="-9"/>
          <w:sz w:val="24"/>
          <w:szCs w:val="24"/>
        </w:rPr>
        <w:t xml:space="preserve"> </w:t>
      </w:r>
      <w:r>
        <w:rPr>
          <w:spacing w:val="-1"/>
          <w:sz w:val="24"/>
          <w:szCs w:val="24"/>
        </w:rPr>
        <w:t>c</w:t>
      </w:r>
      <w:r>
        <w:rPr>
          <w:sz w:val="24"/>
          <w:szCs w:val="24"/>
        </w:rPr>
        <w:t>la</w:t>
      </w:r>
      <w:r>
        <w:rPr>
          <w:spacing w:val="-1"/>
          <w:sz w:val="24"/>
          <w:szCs w:val="24"/>
        </w:rPr>
        <w:t>r</w:t>
      </w:r>
      <w:r>
        <w:rPr>
          <w:sz w:val="24"/>
          <w:szCs w:val="24"/>
        </w:rPr>
        <w:t>ify</w:t>
      </w:r>
      <w:r>
        <w:rPr>
          <w:spacing w:val="-10"/>
          <w:sz w:val="24"/>
          <w:szCs w:val="24"/>
        </w:rPr>
        <w:t xml:space="preserve"> </w:t>
      </w:r>
      <w:r>
        <w:rPr>
          <w:sz w:val="24"/>
          <w:szCs w:val="24"/>
        </w:rPr>
        <w:t>mo</w:t>
      </w:r>
      <w:r>
        <w:rPr>
          <w:spacing w:val="1"/>
          <w:sz w:val="24"/>
          <w:szCs w:val="24"/>
        </w:rPr>
        <w:t>l</w:t>
      </w:r>
      <w:r>
        <w:rPr>
          <w:spacing w:val="-1"/>
          <w:sz w:val="24"/>
          <w:szCs w:val="24"/>
        </w:rPr>
        <w:t>ec</w:t>
      </w:r>
      <w:r>
        <w:rPr>
          <w:sz w:val="24"/>
          <w:szCs w:val="24"/>
        </w:rPr>
        <w:t>ular</w:t>
      </w:r>
      <w:r>
        <w:rPr>
          <w:spacing w:val="-11"/>
          <w:sz w:val="24"/>
          <w:szCs w:val="24"/>
        </w:rPr>
        <w:t xml:space="preserve"> </w:t>
      </w:r>
      <w:r>
        <w:rPr>
          <w:spacing w:val="3"/>
          <w:sz w:val="24"/>
          <w:szCs w:val="24"/>
        </w:rPr>
        <w:t>t</w:t>
      </w:r>
      <w:r>
        <w:rPr>
          <w:spacing w:val="-1"/>
          <w:sz w:val="24"/>
          <w:szCs w:val="24"/>
        </w:rPr>
        <w:t>a</w:t>
      </w:r>
      <w:r>
        <w:rPr>
          <w:spacing w:val="-6"/>
          <w:sz w:val="24"/>
          <w:szCs w:val="24"/>
        </w:rPr>
        <w:t>r</w:t>
      </w:r>
      <w:r>
        <w:rPr>
          <w:sz w:val="24"/>
          <w:szCs w:val="24"/>
        </w:rPr>
        <w:t>g</w:t>
      </w:r>
      <w:r>
        <w:rPr>
          <w:spacing w:val="-1"/>
          <w:sz w:val="24"/>
          <w:szCs w:val="24"/>
        </w:rPr>
        <w:t>e</w:t>
      </w:r>
      <w:r>
        <w:rPr>
          <w:sz w:val="24"/>
          <w:szCs w:val="24"/>
        </w:rPr>
        <w:t>ts</w:t>
      </w:r>
      <w:r>
        <w:rPr>
          <w:spacing w:val="-9"/>
          <w:sz w:val="24"/>
          <w:szCs w:val="24"/>
        </w:rPr>
        <w:t xml:space="preserve"> </w:t>
      </w:r>
      <w:r>
        <w:rPr>
          <w:sz w:val="24"/>
          <w:szCs w:val="24"/>
        </w:rPr>
        <w:t>including</w:t>
      </w:r>
      <w:r>
        <w:rPr>
          <w:spacing w:val="-9"/>
          <w:sz w:val="24"/>
          <w:szCs w:val="24"/>
        </w:rPr>
        <w:t xml:space="preserve"> </w:t>
      </w:r>
      <w:r>
        <w:rPr>
          <w:sz w:val="24"/>
          <w:szCs w:val="24"/>
        </w:rPr>
        <w:t>the</w:t>
      </w:r>
      <w:r>
        <w:rPr>
          <w:spacing w:val="-10"/>
          <w:sz w:val="24"/>
          <w:szCs w:val="24"/>
        </w:rPr>
        <w:t xml:space="preserve"> </w:t>
      </w:r>
      <w:r>
        <w:rPr>
          <w:sz w:val="24"/>
          <w:szCs w:val="24"/>
        </w:rPr>
        <w:t>N</w:t>
      </w:r>
      <w:r>
        <w:rPr>
          <w:spacing w:val="3"/>
          <w:sz w:val="24"/>
          <w:szCs w:val="24"/>
        </w:rPr>
        <w:t>F</w:t>
      </w:r>
      <w:r>
        <w:rPr>
          <w:spacing w:val="-1"/>
          <w:sz w:val="24"/>
          <w:szCs w:val="24"/>
        </w:rPr>
        <w:t>-</w:t>
      </w:r>
      <w:r>
        <w:rPr>
          <w:spacing w:val="2"/>
          <w:sz w:val="24"/>
          <w:szCs w:val="24"/>
        </w:rPr>
        <w:t>k</w:t>
      </w:r>
      <w:r>
        <w:rPr>
          <w:sz w:val="24"/>
          <w:szCs w:val="24"/>
        </w:rPr>
        <w:t>B,</w:t>
      </w:r>
      <w:r>
        <w:rPr>
          <w:spacing w:val="-10"/>
          <w:sz w:val="24"/>
          <w:szCs w:val="24"/>
        </w:rPr>
        <w:t xml:space="preserve"> </w:t>
      </w:r>
      <w:r>
        <w:rPr>
          <w:spacing w:val="1"/>
          <w:sz w:val="24"/>
          <w:szCs w:val="24"/>
        </w:rPr>
        <w:t>S</w:t>
      </w:r>
      <w:r>
        <w:rPr>
          <w:spacing w:val="-19"/>
          <w:sz w:val="24"/>
          <w:szCs w:val="24"/>
        </w:rPr>
        <w:t>T</w:t>
      </w:r>
      <w:r>
        <w:rPr>
          <w:spacing w:val="-27"/>
          <w:sz w:val="24"/>
          <w:szCs w:val="24"/>
        </w:rPr>
        <w:t>A</w:t>
      </w:r>
      <w:r>
        <w:rPr>
          <w:sz w:val="24"/>
          <w:szCs w:val="24"/>
        </w:rPr>
        <w:t>T3,</w:t>
      </w:r>
      <w:r>
        <w:rPr>
          <w:spacing w:val="-10"/>
          <w:sz w:val="24"/>
          <w:szCs w:val="24"/>
        </w:rPr>
        <w:t xml:space="preserve"> </w:t>
      </w:r>
      <w:r>
        <w:rPr>
          <w:sz w:val="24"/>
          <w:szCs w:val="24"/>
        </w:rPr>
        <w:t xml:space="preserve">MAPK, </w:t>
      </w:r>
      <w:r>
        <w:rPr>
          <w:spacing w:val="-1"/>
          <w:sz w:val="24"/>
          <w:szCs w:val="24"/>
        </w:rPr>
        <w:t>a</w:t>
      </w:r>
      <w:r>
        <w:rPr>
          <w:sz w:val="24"/>
          <w:szCs w:val="24"/>
        </w:rPr>
        <w:t>nd</w:t>
      </w:r>
      <w:r>
        <w:rPr>
          <w:spacing w:val="1"/>
          <w:sz w:val="24"/>
          <w:szCs w:val="24"/>
        </w:rPr>
        <w:t xml:space="preserve"> </w:t>
      </w:r>
      <w:r>
        <w:rPr>
          <w:sz w:val="24"/>
          <w:szCs w:val="24"/>
        </w:rPr>
        <w:t>I</w:t>
      </w:r>
      <w:r>
        <w:rPr>
          <w:spacing w:val="-1"/>
          <w:sz w:val="24"/>
          <w:szCs w:val="24"/>
        </w:rPr>
        <w:t>L-</w:t>
      </w:r>
      <w:r>
        <w:rPr>
          <w:sz w:val="24"/>
          <w:szCs w:val="24"/>
        </w:rPr>
        <w:t>23/</w:t>
      </w:r>
      <w:r>
        <w:rPr>
          <w:spacing w:val="2"/>
          <w:sz w:val="24"/>
          <w:szCs w:val="24"/>
        </w:rPr>
        <w:t xml:space="preserve"> </w:t>
      </w:r>
      <w:r>
        <w:rPr>
          <w:sz w:val="24"/>
          <w:szCs w:val="24"/>
        </w:rPr>
        <w:t>I</w:t>
      </w:r>
      <w:r>
        <w:rPr>
          <w:spacing w:val="-1"/>
          <w:sz w:val="24"/>
          <w:szCs w:val="24"/>
        </w:rPr>
        <w:t>L-</w:t>
      </w:r>
      <w:r>
        <w:rPr>
          <w:sz w:val="24"/>
          <w:szCs w:val="24"/>
        </w:rPr>
        <w:t>17</w:t>
      </w:r>
      <w:r>
        <w:rPr>
          <w:spacing w:val="1"/>
          <w:sz w:val="24"/>
          <w:szCs w:val="24"/>
        </w:rPr>
        <w:t xml:space="preserve"> </w:t>
      </w:r>
      <w:r>
        <w:rPr>
          <w:spacing w:val="-1"/>
          <w:sz w:val="24"/>
          <w:szCs w:val="24"/>
        </w:rPr>
        <w:t>a</w:t>
      </w:r>
      <w:r>
        <w:rPr>
          <w:sz w:val="24"/>
          <w:szCs w:val="24"/>
        </w:rPr>
        <w:t>xis</w:t>
      </w:r>
      <w:r>
        <w:rPr>
          <w:spacing w:val="4"/>
          <w:sz w:val="24"/>
          <w:szCs w:val="24"/>
        </w:rPr>
        <w:t xml:space="preserve"> </w:t>
      </w:r>
      <w:r>
        <w:rPr>
          <w:sz w:val="24"/>
          <w:szCs w:val="24"/>
        </w:rPr>
        <w:t>with</w:t>
      </w:r>
      <w:r>
        <w:rPr>
          <w:spacing w:val="2"/>
          <w:sz w:val="24"/>
          <w:szCs w:val="24"/>
        </w:rPr>
        <w:t xml:space="preserve"> </w:t>
      </w:r>
      <w:r>
        <w:rPr>
          <w:sz w:val="24"/>
          <w:szCs w:val="24"/>
        </w:rPr>
        <w:t>sophis</w:t>
      </w:r>
      <w:r>
        <w:rPr>
          <w:spacing w:val="-2"/>
          <w:sz w:val="24"/>
          <w:szCs w:val="24"/>
        </w:rPr>
        <w:t>t</w:t>
      </w:r>
      <w:r>
        <w:rPr>
          <w:sz w:val="24"/>
          <w:szCs w:val="24"/>
        </w:rPr>
        <w:t>ic</w:t>
      </w:r>
      <w:r>
        <w:rPr>
          <w:spacing w:val="-1"/>
          <w:sz w:val="24"/>
          <w:szCs w:val="24"/>
        </w:rPr>
        <w:t>a</w:t>
      </w:r>
      <w:r>
        <w:rPr>
          <w:sz w:val="24"/>
          <w:szCs w:val="24"/>
        </w:rPr>
        <w:t>ted</w:t>
      </w:r>
      <w:r>
        <w:rPr>
          <w:spacing w:val="1"/>
          <w:sz w:val="24"/>
          <w:szCs w:val="24"/>
        </w:rPr>
        <w:t xml:space="preserve"> </w:t>
      </w:r>
      <w:r>
        <w:rPr>
          <w:sz w:val="24"/>
          <w:szCs w:val="24"/>
        </w:rPr>
        <w:t>too</w:t>
      </w:r>
      <w:r>
        <w:rPr>
          <w:spacing w:val="1"/>
          <w:sz w:val="24"/>
          <w:szCs w:val="24"/>
        </w:rPr>
        <w:t>l</w:t>
      </w:r>
      <w:r>
        <w:rPr>
          <w:sz w:val="24"/>
          <w:szCs w:val="24"/>
        </w:rPr>
        <w:t>s,</w:t>
      </w:r>
      <w:r>
        <w:rPr>
          <w:spacing w:val="1"/>
          <w:sz w:val="24"/>
          <w:szCs w:val="24"/>
        </w:rPr>
        <w:t xml:space="preserve"> </w:t>
      </w:r>
      <w:r>
        <w:rPr>
          <w:sz w:val="24"/>
          <w:szCs w:val="24"/>
        </w:rPr>
        <w:t>whi</w:t>
      </w:r>
      <w:r>
        <w:rPr>
          <w:spacing w:val="-1"/>
          <w:sz w:val="24"/>
          <w:szCs w:val="24"/>
        </w:rPr>
        <w:t>c</w:t>
      </w:r>
      <w:r>
        <w:rPr>
          <w:sz w:val="24"/>
          <w:szCs w:val="24"/>
        </w:rPr>
        <w:t>h</w:t>
      </w:r>
      <w:r>
        <w:rPr>
          <w:spacing w:val="1"/>
          <w:sz w:val="24"/>
          <w:szCs w:val="24"/>
        </w:rPr>
        <w:t xml:space="preserve"> </w:t>
      </w:r>
      <w:r>
        <w:rPr>
          <w:spacing w:val="-1"/>
          <w:sz w:val="24"/>
          <w:szCs w:val="24"/>
        </w:rPr>
        <w:t>a</w:t>
      </w:r>
      <w:r>
        <w:rPr>
          <w:sz w:val="24"/>
          <w:szCs w:val="24"/>
        </w:rPr>
        <w:t>r</w:t>
      </w:r>
      <w:r>
        <w:rPr>
          <w:spacing w:val="-2"/>
          <w:sz w:val="24"/>
          <w:szCs w:val="24"/>
        </w:rPr>
        <w:t>e</w:t>
      </w:r>
      <w:r>
        <w:rPr>
          <w:sz w:val="24"/>
          <w:szCs w:val="24"/>
        </w:rPr>
        <w:t>:</w:t>
      </w:r>
      <w:r>
        <w:rPr>
          <w:spacing w:val="2"/>
          <w:sz w:val="24"/>
          <w:szCs w:val="24"/>
        </w:rPr>
        <w:t xml:space="preserve"> </w:t>
      </w:r>
      <w:r>
        <w:rPr>
          <w:sz w:val="24"/>
          <w:szCs w:val="24"/>
        </w:rPr>
        <w:t>g</w:t>
      </w:r>
      <w:r>
        <w:rPr>
          <w:spacing w:val="-1"/>
          <w:sz w:val="24"/>
          <w:szCs w:val="24"/>
        </w:rPr>
        <w:t>e</w:t>
      </w:r>
      <w:r>
        <w:rPr>
          <w:sz w:val="24"/>
          <w:szCs w:val="24"/>
        </w:rPr>
        <w:t xml:space="preserve">ne </w:t>
      </w:r>
      <w:r>
        <w:rPr>
          <w:spacing w:val="-1"/>
          <w:sz w:val="24"/>
          <w:szCs w:val="24"/>
        </w:rPr>
        <w:t>e</w:t>
      </w:r>
      <w:r>
        <w:rPr>
          <w:spacing w:val="2"/>
          <w:sz w:val="24"/>
          <w:szCs w:val="24"/>
        </w:rPr>
        <w:t>x</w:t>
      </w:r>
      <w:r>
        <w:rPr>
          <w:sz w:val="24"/>
          <w:szCs w:val="24"/>
        </w:rPr>
        <w:t>pr</w:t>
      </w:r>
      <w:r>
        <w:rPr>
          <w:spacing w:val="-2"/>
          <w:sz w:val="24"/>
          <w:szCs w:val="24"/>
        </w:rPr>
        <w:t>e</w:t>
      </w:r>
      <w:r>
        <w:rPr>
          <w:sz w:val="24"/>
          <w:szCs w:val="24"/>
        </w:rPr>
        <w:t>ss</w:t>
      </w:r>
      <w:r>
        <w:rPr>
          <w:spacing w:val="1"/>
          <w:sz w:val="24"/>
          <w:szCs w:val="24"/>
        </w:rPr>
        <w:t>i</w:t>
      </w:r>
      <w:r>
        <w:rPr>
          <w:sz w:val="24"/>
          <w:szCs w:val="24"/>
        </w:rPr>
        <w:t>on</w:t>
      </w:r>
      <w:r>
        <w:rPr>
          <w:spacing w:val="1"/>
          <w:sz w:val="24"/>
          <w:szCs w:val="24"/>
        </w:rPr>
        <w:t xml:space="preserve"> </w:t>
      </w:r>
      <w:r>
        <w:rPr>
          <w:sz w:val="24"/>
          <w:szCs w:val="24"/>
        </w:rPr>
        <w:t>pro</w:t>
      </w:r>
      <w:r>
        <w:rPr>
          <w:spacing w:val="-1"/>
          <w:sz w:val="24"/>
          <w:szCs w:val="24"/>
        </w:rPr>
        <w:t>f</w:t>
      </w:r>
      <w:r>
        <w:rPr>
          <w:sz w:val="24"/>
          <w:szCs w:val="24"/>
        </w:rPr>
        <w:t>i</w:t>
      </w:r>
      <w:r>
        <w:rPr>
          <w:spacing w:val="1"/>
          <w:sz w:val="24"/>
          <w:szCs w:val="24"/>
        </w:rPr>
        <w:t>l</w:t>
      </w:r>
      <w:r>
        <w:rPr>
          <w:sz w:val="24"/>
          <w:szCs w:val="24"/>
        </w:rPr>
        <w:t>ing, prot</w:t>
      </w:r>
      <w:r>
        <w:rPr>
          <w:spacing w:val="-1"/>
          <w:sz w:val="24"/>
          <w:szCs w:val="24"/>
        </w:rPr>
        <w:t>e</w:t>
      </w:r>
      <w:r>
        <w:rPr>
          <w:sz w:val="24"/>
          <w:szCs w:val="24"/>
        </w:rPr>
        <w:t>om</w:t>
      </w:r>
      <w:r>
        <w:rPr>
          <w:spacing w:val="1"/>
          <w:sz w:val="24"/>
          <w:szCs w:val="24"/>
        </w:rPr>
        <w:t>i</w:t>
      </w:r>
      <w:r>
        <w:rPr>
          <w:spacing w:val="-1"/>
          <w:sz w:val="24"/>
          <w:szCs w:val="24"/>
        </w:rPr>
        <w:t>c</w:t>
      </w:r>
      <w:r>
        <w:rPr>
          <w:sz w:val="24"/>
          <w:szCs w:val="24"/>
        </w:rPr>
        <w:t>s,</w:t>
      </w:r>
      <w:r>
        <w:rPr>
          <w:spacing w:val="5"/>
          <w:sz w:val="24"/>
          <w:szCs w:val="24"/>
        </w:rPr>
        <w:t xml:space="preserve"> </w:t>
      </w:r>
      <w:r>
        <w:rPr>
          <w:spacing w:val="-1"/>
          <w:sz w:val="24"/>
          <w:szCs w:val="24"/>
        </w:rPr>
        <w:t>a</w:t>
      </w:r>
      <w:r>
        <w:rPr>
          <w:sz w:val="24"/>
          <w:szCs w:val="24"/>
        </w:rPr>
        <w:t>nd</w:t>
      </w:r>
      <w:r>
        <w:rPr>
          <w:spacing w:val="7"/>
          <w:sz w:val="24"/>
          <w:szCs w:val="24"/>
        </w:rPr>
        <w:t xml:space="preserve"> </w:t>
      </w:r>
      <w:r>
        <w:rPr>
          <w:sz w:val="24"/>
          <w:szCs w:val="24"/>
        </w:rPr>
        <w:t>p</w:t>
      </w:r>
      <w:r>
        <w:rPr>
          <w:spacing w:val="-1"/>
          <w:sz w:val="24"/>
          <w:szCs w:val="24"/>
        </w:rPr>
        <w:t>a</w:t>
      </w:r>
      <w:r>
        <w:rPr>
          <w:sz w:val="24"/>
          <w:szCs w:val="24"/>
        </w:rPr>
        <w:t>thw</w:t>
      </w:r>
      <w:r>
        <w:rPr>
          <w:spacing w:val="1"/>
          <w:sz w:val="24"/>
          <w:szCs w:val="24"/>
        </w:rPr>
        <w:t>a</w:t>
      </w:r>
      <w:r>
        <w:rPr>
          <w:spacing w:val="2"/>
          <w:sz w:val="24"/>
          <w:szCs w:val="24"/>
        </w:rPr>
        <w:t>y</w:t>
      </w:r>
      <w:r>
        <w:rPr>
          <w:spacing w:val="-1"/>
          <w:sz w:val="24"/>
          <w:szCs w:val="24"/>
        </w:rPr>
        <w:t>-</w:t>
      </w:r>
      <w:r>
        <w:rPr>
          <w:sz w:val="24"/>
          <w:szCs w:val="24"/>
        </w:rPr>
        <w:t>sp</w:t>
      </w:r>
      <w:r>
        <w:rPr>
          <w:spacing w:val="-1"/>
          <w:sz w:val="24"/>
          <w:szCs w:val="24"/>
        </w:rPr>
        <w:t>ec</w:t>
      </w:r>
      <w:r>
        <w:rPr>
          <w:sz w:val="24"/>
          <w:szCs w:val="24"/>
        </w:rPr>
        <w:t>ific</w:t>
      </w:r>
      <w:r>
        <w:rPr>
          <w:spacing w:val="7"/>
          <w:sz w:val="24"/>
          <w:szCs w:val="24"/>
        </w:rPr>
        <w:t xml:space="preserve"> </w:t>
      </w:r>
      <w:r>
        <w:rPr>
          <w:spacing w:val="-1"/>
          <w:sz w:val="24"/>
          <w:szCs w:val="24"/>
        </w:rPr>
        <w:t>a</w:t>
      </w:r>
      <w:r>
        <w:rPr>
          <w:sz w:val="24"/>
          <w:szCs w:val="24"/>
        </w:rPr>
        <w:t>ssays</w:t>
      </w:r>
      <w:r>
        <w:rPr>
          <w:spacing w:val="8"/>
          <w:sz w:val="24"/>
          <w:szCs w:val="24"/>
        </w:rPr>
        <w:t xml:space="preserve"> </w:t>
      </w:r>
      <w:r>
        <w:rPr>
          <w:spacing w:val="-1"/>
          <w:position w:val="9"/>
          <w:sz w:val="16"/>
          <w:szCs w:val="16"/>
        </w:rPr>
        <w:t>[</w:t>
      </w:r>
      <w:r>
        <w:rPr>
          <w:spacing w:val="1"/>
          <w:position w:val="9"/>
          <w:sz w:val="16"/>
          <w:szCs w:val="16"/>
        </w:rPr>
        <w:t>71</w:t>
      </w:r>
      <w:r>
        <w:rPr>
          <w:position w:val="9"/>
          <w:sz w:val="16"/>
          <w:szCs w:val="16"/>
        </w:rPr>
        <w:t>]</w:t>
      </w:r>
      <w:r>
        <w:rPr>
          <w:sz w:val="24"/>
          <w:szCs w:val="24"/>
        </w:rPr>
        <w:t xml:space="preserve">. </w:t>
      </w:r>
      <w:r>
        <w:rPr>
          <w:spacing w:val="-1"/>
          <w:sz w:val="24"/>
          <w:szCs w:val="24"/>
        </w:rPr>
        <w:t>W</w:t>
      </w:r>
      <w:r>
        <w:rPr>
          <w:sz w:val="24"/>
          <w:szCs w:val="24"/>
        </w:rPr>
        <w:t>h</w:t>
      </w:r>
      <w:r>
        <w:rPr>
          <w:spacing w:val="-1"/>
          <w:sz w:val="24"/>
          <w:szCs w:val="24"/>
        </w:rPr>
        <w:t>e</w:t>
      </w:r>
      <w:r>
        <w:rPr>
          <w:sz w:val="24"/>
          <w:szCs w:val="24"/>
        </w:rPr>
        <w:t>n</w:t>
      </w:r>
      <w:r>
        <w:rPr>
          <w:spacing w:val="5"/>
          <w:sz w:val="24"/>
          <w:szCs w:val="24"/>
        </w:rPr>
        <w:t xml:space="preserve"> </w:t>
      </w:r>
      <w:r>
        <w:rPr>
          <w:spacing w:val="1"/>
          <w:sz w:val="24"/>
          <w:szCs w:val="24"/>
        </w:rPr>
        <w:t>a</w:t>
      </w:r>
      <w:r>
        <w:rPr>
          <w:spacing w:val="-1"/>
          <w:sz w:val="24"/>
          <w:szCs w:val="24"/>
        </w:rPr>
        <w:t>cc</w:t>
      </w:r>
      <w:r>
        <w:rPr>
          <w:sz w:val="24"/>
          <w:szCs w:val="24"/>
        </w:rPr>
        <w:t>u</w:t>
      </w:r>
      <w:r>
        <w:rPr>
          <w:spacing w:val="1"/>
          <w:sz w:val="24"/>
          <w:szCs w:val="24"/>
        </w:rPr>
        <w:t>r</w:t>
      </w:r>
      <w:r>
        <w:rPr>
          <w:spacing w:val="-1"/>
          <w:sz w:val="24"/>
          <w:szCs w:val="24"/>
        </w:rPr>
        <w:t>a</w:t>
      </w:r>
      <w:r>
        <w:rPr>
          <w:sz w:val="24"/>
          <w:szCs w:val="24"/>
        </w:rPr>
        <w:t>te</w:t>
      </w:r>
      <w:r>
        <w:rPr>
          <w:spacing w:val="5"/>
          <w:sz w:val="24"/>
          <w:szCs w:val="24"/>
        </w:rPr>
        <w:t xml:space="preserve"> </w:t>
      </w:r>
      <w:r>
        <w:rPr>
          <w:sz w:val="24"/>
          <w:szCs w:val="24"/>
        </w:rPr>
        <w:t>m</w:t>
      </w:r>
      <w:r>
        <w:rPr>
          <w:spacing w:val="2"/>
          <w:sz w:val="24"/>
          <w:szCs w:val="24"/>
        </w:rPr>
        <w:t>e</w:t>
      </w:r>
      <w:r>
        <w:rPr>
          <w:spacing w:val="-1"/>
          <w:sz w:val="24"/>
          <w:szCs w:val="24"/>
        </w:rPr>
        <w:t>c</w:t>
      </w:r>
      <w:r>
        <w:rPr>
          <w:sz w:val="24"/>
          <w:szCs w:val="24"/>
        </w:rPr>
        <w:t>h</w:t>
      </w:r>
      <w:r>
        <w:rPr>
          <w:spacing w:val="-1"/>
          <w:sz w:val="24"/>
          <w:szCs w:val="24"/>
        </w:rPr>
        <w:t>a</w:t>
      </w:r>
      <w:r>
        <w:rPr>
          <w:sz w:val="24"/>
          <w:szCs w:val="24"/>
        </w:rPr>
        <w:t>ni</w:t>
      </w:r>
      <w:r>
        <w:rPr>
          <w:spacing w:val="3"/>
          <w:sz w:val="24"/>
          <w:szCs w:val="24"/>
        </w:rPr>
        <w:t>s</w:t>
      </w:r>
      <w:r>
        <w:rPr>
          <w:sz w:val="24"/>
          <w:szCs w:val="24"/>
        </w:rPr>
        <w:t>ms</w:t>
      </w:r>
      <w:r>
        <w:rPr>
          <w:spacing w:val="6"/>
          <w:sz w:val="24"/>
          <w:szCs w:val="24"/>
        </w:rPr>
        <w:t xml:space="preserve"> </w:t>
      </w:r>
      <w:r>
        <w:rPr>
          <w:spacing w:val="-1"/>
          <w:sz w:val="24"/>
          <w:szCs w:val="24"/>
        </w:rPr>
        <w:t>a</w:t>
      </w:r>
      <w:r>
        <w:rPr>
          <w:sz w:val="24"/>
          <w:szCs w:val="24"/>
        </w:rPr>
        <w:t>re</w:t>
      </w:r>
      <w:r>
        <w:rPr>
          <w:spacing w:val="6"/>
          <w:sz w:val="24"/>
          <w:szCs w:val="24"/>
        </w:rPr>
        <w:t xml:space="preserve"> </w:t>
      </w:r>
      <w:r>
        <w:rPr>
          <w:sz w:val="24"/>
          <w:szCs w:val="24"/>
        </w:rPr>
        <w:t>und</w:t>
      </w:r>
      <w:r>
        <w:rPr>
          <w:spacing w:val="-1"/>
          <w:sz w:val="24"/>
          <w:szCs w:val="24"/>
        </w:rPr>
        <w:t>e</w:t>
      </w:r>
      <w:r>
        <w:rPr>
          <w:sz w:val="24"/>
          <w:szCs w:val="24"/>
        </w:rPr>
        <w:t>rstood, s</w:t>
      </w:r>
      <w:r>
        <w:rPr>
          <w:spacing w:val="-1"/>
          <w:sz w:val="24"/>
          <w:szCs w:val="24"/>
        </w:rPr>
        <w:t>c</w:t>
      </w:r>
      <w:r>
        <w:rPr>
          <w:sz w:val="24"/>
          <w:szCs w:val="24"/>
        </w:rPr>
        <w:t>ien</w:t>
      </w:r>
      <w:r>
        <w:rPr>
          <w:spacing w:val="-1"/>
          <w:sz w:val="24"/>
          <w:szCs w:val="24"/>
        </w:rPr>
        <w:t>c</w:t>
      </w:r>
      <w:r>
        <w:rPr>
          <w:sz w:val="24"/>
          <w:szCs w:val="24"/>
        </w:rPr>
        <w:t>e</w:t>
      </w:r>
      <w:r>
        <w:rPr>
          <w:spacing w:val="-1"/>
          <w:sz w:val="24"/>
          <w:szCs w:val="24"/>
        </w:rPr>
        <w:t xml:space="preserve"> </w:t>
      </w:r>
      <w:r>
        <w:rPr>
          <w:sz w:val="24"/>
          <w:szCs w:val="24"/>
        </w:rPr>
        <w:t>will</w:t>
      </w:r>
      <w:r>
        <w:rPr>
          <w:spacing w:val="1"/>
          <w:sz w:val="24"/>
          <w:szCs w:val="24"/>
        </w:rPr>
        <w:t xml:space="preserve"> </w:t>
      </w:r>
      <w:r>
        <w:rPr>
          <w:sz w:val="24"/>
          <w:szCs w:val="24"/>
        </w:rPr>
        <w:t>h</w:t>
      </w:r>
      <w:r>
        <w:rPr>
          <w:spacing w:val="-1"/>
          <w:sz w:val="24"/>
          <w:szCs w:val="24"/>
        </w:rPr>
        <w:t>a</w:t>
      </w:r>
      <w:r>
        <w:rPr>
          <w:spacing w:val="2"/>
          <w:sz w:val="24"/>
          <w:szCs w:val="24"/>
        </w:rPr>
        <w:t>v</w:t>
      </w:r>
      <w:r>
        <w:rPr>
          <w:sz w:val="24"/>
          <w:szCs w:val="24"/>
        </w:rPr>
        <w:t>e</w:t>
      </w:r>
      <w:r>
        <w:rPr>
          <w:spacing w:val="-1"/>
          <w:sz w:val="24"/>
          <w:szCs w:val="24"/>
        </w:rPr>
        <w:t xml:space="preserve"> </w:t>
      </w:r>
      <w:r>
        <w:rPr>
          <w:sz w:val="24"/>
          <w:szCs w:val="24"/>
        </w:rPr>
        <w:t>a</w:t>
      </w:r>
      <w:r>
        <w:rPr>
          <w:spacing w:val="-1"/>
          <w:sz w:val="24"/>
          <w:szCs w:val="24"/>
        </w:rPr>
        <w:t xml:space="preserve"> </w:t>
      </w:r>
      <w:r>
        <w:rPr>
          <w:sz w:val="24"/>
          <w:szCs w:val="24"/>
        </w:rPr>
        <w:t>b</w:t>
      </w:r>
      <w:r>
        <w:rPr>
          <w:spacing w:val="-1"/>
          <w:sz w:val="24"/>
          <w:szCs w:val="24"/>
        </w:rPr>
        <w:t>e</w:t>
      </w:r>
      <w:r>
        <w:rPr>
          <w:sz w:val="24"/>
          <w:szCs w:val="24"/>
        </w:rPr>
        <w:t>t</w:t>
      </w:r>
      <w:r>
        <w:rPr>
          <w:spacing w:val="1"/>
          <w:sz w:val="24"/>
          <w:szCs w:val="24"/>
        </w:rPr>
        <w:t>te</w:t>
      </w:r>
      <w:r>
        <w:rPr>
          <w:sz w:val="24"/>
          <w:szCs w:val="24"/>
        </w:rPr>
        <w:t>r</w:t>
      </w:r>
      <w:r>
        <w:rPr>
          <w:spacing w:val="1"/>
          <w:sz w:val="24"/>
          <w:szCs w:val="24"/>
        </w:rPr>
        <w:t xml:space="preserve"> </w:t>
      </w:r>
      <w:r>
        <w:rPr>
          <w:sz w:val="24"/>
          <w:szCs w:val="24"/>
        </w:rPr>
        <w:t xml:space="preserve">standing, </w:t>
      </w:r>
      <w:r>
        <w:rPr>
          <w:spacing w:val="-1"/>
          <w:sz w:val="24"/>
          <w:szCs w:val="24"/>
        </w:rPr>
        <w:t>a</w:t>
      </w:r>
      <w:r>
        <w:rPr>
          <w:sz w:val="24"/>
          <w:szCs w:val="24"/>
        </w:rPr>
        <w:t>nd d</w:t>
      </w:r>
      <w:r>
        <w:rPr>
          <w:spacing w:val="-1"/>
          <w:sz w:val="24"/>
          <w:szCs w:val="24"/>
        </w:rPr>
        <w:t>e</w:t>
      </w:r>
      <w:r>
        <w:rPr>
          <w:sz w:val="24"/>
          <w:szCs w:val="24"/>
        </w:rPr>
        <w:t>v</w:t>
      </w:r>
      <w:r>
        <w:rPr>
          <w:spacing w:val="-1"/>
          <w:sz w:val="24"/>
          <w:szCs w:val="24"/>
        </w:rPr>
        <w:t>e</w:t>
      </w:r>
      <w:r>
        <w:rPr>
          <w:sz w:val="24"/>
          <w:szCs w:val="24"/>
        </w:rPr>
        <w:t>lop</w:t>
      </w:r>
      <w:r>
        <w:rPr>
          <w:spacing w:val="1"/>
          <w:sz w:val="24"/>
          <w:szCs w:val="24"/>
        </w:rPr>
        <w:t>me</w:t>
      </w:r>
      <w:r>
        <w:rPr>
          <w:sz w:val="24"/>
          <w:szCs w:val="24"/>
        </w:rPr>
        <w:t>nt of d</w:t>
      </w:r>
      <w:r>
        <w:rPr>
          <w:spacing w:val="-1"/>
          <w:sz w:val="24"/>
          <w:szCs w:val="24"/>
        </w:rPr>
        <w:t>r</w:t>
      </w:r>
      <w:r>
        <w:rPr>
          <w:sz w:val="24"/>
          <w:szCs w:val="24"/>
        </w:rPr>
        <w:t>ugs will oc</w:t>
      </w:r>
      <w:r>
        <w:rPr>
          <w:spacing w:val="-1"/>
          <w:sz w:val="24"/>
          <w:szCs w:val="24"/>
        </w:rPr>
        <w:t>c</w:t>
      </w:r>
      <w:r>
        <w:rPr>
          <w:sz w:val="24"/>
          <w:szCs w:val="24"/>
        </w:rPr>
        <w:t xml:space="preserve">ur </w:t>
      </w:r>
      <w:r>
        <w:rPr>
          <w:spacing w:val="-1"/>
          <w:sz w:val="24"/>
          <w:szCs w:val="24"/>
        </w:rPr>
        <w:t>w</w:t>
      </w:r>
      <w:r>
        <w:rPr>
          <w:sz w:val="24"/>
          <w:szCs w:val="24"/>
        </w:rPr>
        <w:t>i</w:t>
      </w:r>
      <w:r>
        <w:rPr>
          <w:spacing w:val="3"/>
          <w:sz w:val="24"/>
          <w:szCs w:val="24"/>
        </w:rPr>
        <w:t>t</w:t>
      </w:r>
      <w:r>
        <w:rPr>
          <w:sz w:val="24"/>
          <w:szCs w:val="24"/>
        </w:rPr>
        <w:t>h log</w:t>
      </w:r>
      <w:r>
        <w:rPr>
          <w:spacing w:val="1"/>
          <w:sz w:val="24"/>
          <w:szCs w:val="24"/>
        </w:rPr>
        <w:t>i</w:t>
      </w:r>
      <w:r>
        <w:rPr>
          <w:spacing w:val="-1"/>
          <w:sz w:val="24"/>
          <w:szCs w:val="24"/>
        </w:rPr>
        <w:t>c</w:t>
      </w:r>
      <w:r>
        <w:rPr>
          <w:sz w:val="24"/>
          <w:szCs w:val="24"/>
        </w:rPr>
        <w:t>.</w:t>
      </w:r>
    </w:p>
    <w:p w14:paraId="37D9FF52" w14:textId="77777777" w:rsidR="00F5721C" w:rsidRDefault="00F5721C">
      <w:pPr>
        <w:spacing w:before="6" w:line="140" w:lineRule="exact"/>
        <w:rPr>
          <w:sz w:val="14"/>
          <w:szCs w:val="14"/>
        </w:rPr>
      </w:pPr>
    </w:p>
    <w:p w14:paraId="4124B060" w14:textId="77777777" w:rsidR="00F5721C" w:rsidRDefault="00F5721C">
      <w:pPr>
        <w:spacing w:line="200" w:lineRule="exact"/>
      </w:pPr>
    </w:p>
    <w:p w14:paraId="378F2692" w14:textId="77777777" w:rsidR="00F5721C" w:rsidRDefault="00F5721C">
      <w:pPr>
        <w:spacing w:line="200" w:lineRule="exact"/>
      </w:pPr>
    </w:p>
    <w:p w14:paraId="09C784C3" w14:textId="77777777" w:rsidR="00F5721C" w:rsidRDefault="00F5721C">
      <w:pPr>
        <w:spacing w:line="200" w:lineRule="exact"/>
      </w:pPr>
    </w:p>
    <w:p w14:paraId="463CD886" w14:textId="77777777" w:rsidR="00F5721C" w:rsidRDefault="00353C25">
      <w:pPr>
        <w:ind w:left="100" w:right="4933"/>
        <w:jc w:val="both"/>
        <w:rPr>
          <w:sz w:val="24"/>
          <w:szCs w:val="24"/>
        </w:rPr>
      </w:pPr>
      <w:r>
        <w:rPr>
          <w:sz w:val="24"/>
          <w:szCs w:val="24"/>
        </w:rPr>
        <w:t>Bioav</w:t>
      </w:r>
      <w:r>
        <w:rPr>
          <w:spacing w:val="-1"/>
          <w:sz w:val="24"/>
          <w:szCs w:val="24"/>
        </w:rPr>
        <w:t>a</w:t>
      </w:r>
      <w:r>
        <w:rPr>
          <w:sz w:val="24"/>
          <w:szCs w:val="24"/>
        </w:rPr>
        <w:t>i</w:t>
      </w:r>
      <w:r>
        <w:rPr>
          <w:spacing w:val="1"/>
          <w:sz w:val="24"/>
          <w:szCs w:val="24"/>
        </w:rPr>
        <w:t>l</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z w:val="24"/>
          <w:szCs w:val="24"/>
        </w:rPr>
        <w:t xml:space="preserve">y/ </w:t>
      </w:r>
      <w:r>
        <w:rPr>
          <w:spacing w:val="1"/>
          <w:sz w:val="24"/>
          <w:szCs w:val="24"/>
        </w:rPr>
        <w:t>P</w:t>
      </w:r>
      <w:r>
        <w:rPr>
          <w:sz w:val="24"/>
          <w:szCs w:val="24"/>
        </w:rPr>
        <w:t>h</w:t>
      </w:r>
      <w:r>
        <w:rPr>
          <w:spacing w:val="-1"/>
          <w:sz w:val="24"/>
          <w:szCs w:val="24"/>
        </w:rPr>
        <w:t>a</w:t>
      </w:r>
      <w:r>
        <w:rPr>
          <w:sz w:val="24"/>
          <w:szCs w:val="24"/>
        </w:rPr>
        <w:t>rm</w:t>
      </w:r>
      <w:r>
        <w:rPr>
          <w:spacing w:val="-1"/>
          <w:sz w:val="24"/>
          <w:szCs w:val="24"/>
        </w:rPr>
        <w:t>ac</w:t>
      </w:r>
      <w:r>
        <w:rPr>
          <w:sz w:val="24"/>
          <w:szCs w:val="24"/>
        </w:rPr>
        <w:t>okinetic p</w:t>
      </w:r>
      <w:r>
        <w:rPr>
          <w:spacing w:val="-1"/>
          <w:sz w:val="24"/>
          <w:szCs w:val="24"/>
        </w:rPr>
        <w:t>r</w:t>
      </w:r>
      <w:r>
        <w:rPr>
          <w:sz w:val="24"/>
          <w:szCs w:val="24"/>
        </w:rPr>
        <w:t>oblems.</w:t>
      </w:r>
    </w:p>
    <w:p w14:paraId="274B628D" w14:textId="77777777" w:rsidR="00F5721C" w:rsidRDefault="00F5721C">
      <w:pPr>
        <w:spacing w:line="100" w:lineRule="exact"/>
        <w:rPr>
          <w:sz w:val="10"/>
          <w:szCs w:val="10"/>
        </w:rPr>
      </w:pPr>
    </w:p>
    <w:p w14:paraId="121074D8" w14:textId="77777777" w:rsidR="00F5721C" w:rsidRDefault="00F5721C">
      <w:pPr>
        <w:spacing w:line="200" w:lineRule="exact"/>
      </w:pPr>
    </w:p>
    <w:p w14:paraId="1C5F5019" w14:textId="77777777" w:rsidR="00F5721C" w:rsidRDefault="00353C25">
      <w:pPr>
        <w:spacing w:line="353" w:lineRule="auto"/>
        <w:ind w:left="100" w:right="78"/>
        <w:jc w:val="both"/>
        <w:rPr>
          <w:sz w:val="24"/>
          <w:szCs w:val="24"/>
        </w:rPr>
        <w:sectPr w:rsidR="00F5721C">
          <w:pgSz w:w="11920" w:h="16840"/>
          <w:pgMar w:top="1360" w:right="1320" w:bottom="280" w:left="1340" w:header="720" w:footer="720" w:gutter="0"/>
          <w:cols w:space="720"/>
        </w:sectPr>
      </w:pPr>
      <w:r>
        <w:rPr>
          <w:sz w:val="24"/>
          <w:szCs w:val="24"/>
        </w:rPr>
        <w:t>A number</w:t>
      </w:r>
      <w:r>
        <w:rPr>
          <w:spacing w:val="12"/>
          <w:sz w:val="24"/>
          <w:szCs w:val="24"/>
        </w:rPr>
        <w:t xml:space="preserve"> </w:t>
      </w:r>
      <w:r>
        <w:rPr>
          <w:sz w:val="24"/>
          <w:szCs w:val="24"/>
        </w:rPr>
        <w:t>of</w:t>
      </w:r>
      <w:r>
        <w:rPr>
          <w:spacing w:val="12"/>
          <w:sz w:val="24"/>
          <w:szCs w:val="24"/>
        </w:rPr>
        <w:t xml:space="preserve"> </w:t>
      </w:r>
      <w:r>
        <w:rPr>
          <w:sz w:val="24"/>
          <w:szCs w:val="24"/>
        </w:rPr>
        <w:t>phytoconstituents</w:t>
      </w:r>
      <w:r>
        <w:rPr>
          <w:spacing w:val="13"/>
          <w:sz w:val="24"/>
          <w:szCs w:val="24"/>
        </w:rPr>
        <w:t xml:space="preserve"> </w:t>
      </w:r>
      <w:r>
        <w:rPr>
          <w:sz w:val="24"/>
          <w:szCs w:val="24"/>
        </w:rPr>
        <w:t>showing</w:t>
      </w:r>
      <w:r>
        <w:rPr>
          <w:spacing w:val="13"/>
          <w:sz w:val="24"/>
          <w:szCs w:val="24"/>
        </w:rPr>
        <w:t xml:space="preserve"> </w:t>
      </w:r>
      <w:r>
        <w:rPr>
          <w:sz w:val="24"/>
          <w:szCs w:val="24"/>
        </w:rPr>
        <w:t>in</w:t>
      </w:r>
      <w:r>
        <w:rPr>
          <w:spacing w:val="13"/>
          <w:sz w:val="24"/>
          <w:szCs w:val="24"/>
        </w:rPr>
        <w:t xml:space="preserve"> </w:t>
      </w:r>
      <w:r>
        <w:rPr>
          <w:sz w:val="24"/>
          <w:szCs w:val="24"/>
        </w:rPr>
        <w:t>vi</w:t>
      </w:r>
      <w:r>
        <w:rPr>
          <w:spacing w:val="1"/>
          <w:sz w:val="24"/>
          <w:szCs w:val="24"/>
        </w:rPr>
        <w:t>t</w:t>
      </w:r>
      <w:r>
        <w:rPr>
          <w:sz w:val="24"/>
          <w:szCs w:val="24"/>
        </w:rPr>
        <w:t>ro</w:t>
      </w:r>
      <w:r>
        <w:rPr>
          <w:spacing w:val="10"/>
          <w:sz w:val="24"/>
          <w:szCs w:val="24"/>
        </w:rPr>
        <w:t xml:space="preserve"> </w:t>
      </w:r>
      <w:r>
        <w:rPr>
          <w:spacing w:val="-1"/>
          <w:sz w:val="24"/>
          <w:szCs w:val="24"/>
        </w:rPr>
        <w:t>e</w:t>
      </w:r>
      <w:r>
        <w:rPr>
          <w:spacing w:val="-6"/>
          <w:sz w:val="24"/>
          <w:szCs w:val="24"/>
        </w:rPr>
        <w:t>f</w:t>
      </w:r>
      <w:r>
        <w:rPr>
          <w:spacing w:val="1"/>
          <w:sz w:val="24"/>
          <w:szCs w:val="24"/>
        </w:rPr>
        <w:t>f</w:t>
      </w:r>
      <w:r>
        <w:rPr>
          <w:spacing w:val="-1"/>
          <w:sz w:val="24"/>
          <w:szCs w:val="24"/>
        </w:rPr>
        <w:t>ec</w:t>
      </w:r>
      <w:r>
        <w:rPr>
          <w:sz w:val="24"/>
          <w:szCs w:val="24"/>
        </w:rPr>
        <w:t>t</w:t>
      </w:r>
      <w:r>
        <w:rPr>
          <w:spacing w:val="1"/>
          <w:sz w:val="24"/>
          <w:szCs w:val="24"/>
        </w:rPr>
        <w:t>i</w:t>
      </w:r>
      <w:r>
        <w:rPr>
          <w:sz w:val="24"/>
          <w:szCs w:val="24"/>
        </w:rPr>
        <w:t>v</w:t>
      </w:r>
      <w:r>
        <w:rPr>
          <w:spacing w:val="-1"/>
          <w:sz w:val="24"/>
          <w:szCs w:val="24"/>
        </w:rPr>
        <w:t>e</w:t>
      </w:r>
      <w:r>
        <w:rPr>
          <w:sz w:val="24"/>
          <w:szCs w:val="24"/>
        </w:rPr>
        <w:t>n</w:t>
      </w:r>
      <w:r>
        <w:rPr>
          <w:spacing w:val="-1"/>
          <w:sz w:val="24"/>
          <w:szCs w:val="24"/>
        </w:rPr>
        <w:t>e</w:t>
      </w:r>
      <w:r>
        <w:rPr>
          <w:sz w:val="24"/>
          <w:szCs w:val="24"/>
        </w:rPr>
        <w:t>ss</w:t>
      </w:r>
      <w:r>
        <w:rPr>
          <w:spacing w:val="13"/>
          <w:sz w:val="24"/>
          <w:szCs w:val="24"/>
        </w:rPr>
        <w:t xml:space="preserve"> </w:t>
      </w:r>
      <w:r>
        <w:rPr>
          <w:sz w:val="24"/>
          <w:szCs w:val="24"/>
        </w:rPr>
        <w:t>h</w:t>
      </w:r>
      <w:r>
        <w:rPr>
          <w:spacing w:val="-1"/>
          <w:sz w:val="24"/>
          <w:szCs w:val="24"/>
        </w:rPr>
        <w:t>a</w:t>
      </w:r>
      <w:r>
        <w:rPr>
          <w:spacing w:val="2"/>
          <w:sz w:val="24"/>
          <w:szCs w:val="24"/>
        </w:rPr>
        <w:t>v</w:t>
      </w:r>
      <w:r>
        <w:rPr>
          <w:sz w:val="24"/>
          <w:szCs w:val="24"/>
        </w:rPr>
        <w:t>e</w:t>
      </w:r>
      <w:r>
        <w:rPr>
          <w:spacing w:val="12"/>
          <w:sz w:val="24"/>
          <w:szCs w:val="24"/>
        </w:rPr>
        <w:t xml:space="preserve"> </w:t>
      </w:r>
      <w:r>
        <w:rPr>
          <w:sz w:val="24"/>
          <w:szCs w:val="24"/>
        </w:rPr>
        <w:t>low</w:t>
      </w:r>
      <w:r>
        <w:rPr>
          <w:spacing w:val="13"/>
          <w:sz w:val="24"/>
          <w:szCs w:val="24"/>
        </w:rPr>
        <w:t xml:space="preserve"> </w:t>
      </w:r>
      <w:r>
        <w:rPr>
          <w:spacing w:val="2"/>
          <w:sz w:val="24"/>
          <w:szCs w:val="24"/>
        </w:rPr>
        <w:t>o</w:t>
      </w:r>
      <w:r>
        <w:rPr>
          <w:sz w:val="24"/>
          <w:szCs w:val="24"/>
        </w:rPr>
        <w:t>r</w:t>
      </w:r>
      <w:r>
        <w:rPr>
          <w:spacing w:val="-2"/>
          <w:sz w:val="24"/>
          <w:szCs w:val="24"/>
        </w:rPr>
        <w:t>a</w:t>
      </w:r>
      <w:r>
        <w:rPr>
          <w:sz w:val="24"/>
          <w:szCs w:val="24"/>
        </w:rPr>
        <w:t>l</w:t>
      </w:r>
      <w:r>
        <w:rPr>
          <w:spacing w:val="13"/>
          <w:sz w:val="24"/>
          <w:szCs w:val="24"/>
        </w:rPr>
        <w:t xml:space="preserve"> </w:t>
      </w:r>
      <w:r>
        <w:rPr>
          <w:sz w:val="24"/>
          <w:szCs w:val="24"/>
        </w:rPr>
        <w:t>bioav</w:t>
      </w:r>
      <w:r>
        <w:rPr>
          <w:spacing w:val="-1"/>
          <w:sz w:val="24"/>
          <w:szCs w:val="24"/>
        </w:rPr>
        <w:t>a</w:t>
      </w:r>
      <w:r>
        <w:rPr>
          <w:sz w:val="24"/>
          <w:szCs w:val="24"/>
        </w:rPr>
        <w:t>i</w:t>
      </w:r>
      <w:r>
        <w:rPr>
          <w:spacing w:val="1"/>
          <w:sz w:val="24"/>
          <w:szCs w:val="24"/>
        </w:rPr>
        <w:t>l</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4"/>
          <w:sz w:val="24"/>
          <w:szCs w:val="24"/>
        </w:rPr>
        <w:t>y</w:t>
      </w:r>
      <w:r>
        <w:rPr>
          <w:sz w:val="24"/>
          <w:szCs w:val="24"/>
        </w:rPr>
        <w:t>, high</w:t>
      </w:r>
      <w:r>
        <w:rPr>
          <w:spacing w:val="1"/>
          <w:sz w:val="24"/>
          <w:szCs w:val="24"/>
        </w:rPr>
        <w:t xml:space="preserve"> </w:t>
      </w:r>
      <w:r>
        <w:rPr>
          <w:sz w:val="24"/>
          <w:szCs w:val="24"/>
        </w:rPr>
        <w:t>met</w:t>
      </w:r>
      <w:r>
        <w:rPr>
          <w:spacing w:val="-1"/>
          <w:sz w:val="24"/>
          <w:szCs w:val="24"/>
        </w:rPr>
        <w:t>a</w:t>
      </w:r>
      <w:r>
        <w:rPr>
          <w:sz w:val="24"/>
          <w:szCs w:val="24"/>
        </w:rPr>
        <w:t>bol</w:t>
      </w:r>
      <w:r>
        <w:rPr>
          <w:spacing w:val="1"/>
          <w:sz w:val="24"/>
          <w:szCs w:val="24"/>
        </w:rPr>
        <w:t>i</w:t>
      </w:r>
      <w:r>
        <w:rPr>
          <w:sz w:val="24"/>
          <w:szCs w:val="24"/>
        </w:rPr>
        <w:t>sm,</w:t>
      </w:r>
      <w:r>
        <w:rPr>
          <w:spacing w:val="2"/>
          <w:sz w:val="24"/>
          <w:szCs w:val="24"/>
        </w:rPr>
        <w:t xml:space="preserve"> </w:t>
      </w:r>
      <w:r>
        <w:rPr>
          <w:spacing w:val="-1"/>
          <w:sz w:val="24"/>
          <w:szCs w:val="24"/>
        </w:rPr>
        <w:t>a</w:t>
      </w:r>
      <w:r>
        <w:rPr>
          <w:sz w:val="24"/>
          <w:szCs w:val="24"/>
        </w:rPr>
        <w:t>nd</w:t>
      </w:r>
      <w:r>
        <w:rPr>
          <w:spacing w:val="1"/>
          <w:sz w:val="24"/>
          <w:szCs w:val="24"/>
        </w:rPr>
        <w:t xml:space="preserve"> </w:t>
      </w:r>
      <w:r>
        <w:rPr>
          <w:sz w:val="24"/>
          <w:szCs w:val="24"/>
        </w:rPr>
        <w:t>low</w:t>
      </w:r>
      <w:r>
        <w:rPr>
          <w:spacing w:val="1"/>
          <w:sz w:val="24"/>
          <w:szCs w:val="24"/>
        </w:rPr>
        <w:t xml:space="preserve"> </w:t>
      </w:r>
      <w:r>
        <w:rPr>
          <w:sz w:val="24"/>
          <w:szCs w:val="24"/>
        </w:rPr>
        <w:t>skin</w:t>
      </w:r>
      <w:r>
        <w:rPr>
          <w:spacing w:val="2"/>
          <w:sz w:val="24"/>
          <w:szCs w:val="24"/>
        </w:rPr>
        <w:t xml:space="preserve"> </w:t>
      </w:r>
      <w:r>
        <w:rPr>
          <w:spacing w:val="-1"/>
          <w:sz w:val="24"/>
          <w:szCs w:val="24"/>
        </w:rPr>
        <w:t>a</w:t>
      </w:r>
      <w:r>
        <w:rPr>
          <w:sz w:val="24"/>
          <w:szCs w:val="24"/>
        </w:rPr>
        <w:t>bsorption.</w:t>
      </w:r>
      <w:r>
        <w:rPr>
          <w:spacing w:val="1"/>
          <w:sz w:val="24"/>
          <w:szCs w:val="24"/>
        </w:rPr>
        <w:t xml:space="preserve"> F</w:t>
      </w:r>
      <w:r>
        <w:rPr>
          <w:sz w:val="24"/>
          <w:szCs w:val="24"/>
        </w:rPr>
        <w:t>lavonoids,</w:t>
      </w:r>
      <w:r>
        <w:rPr>
          <w:spacing w:val="1"/>
          <w:sz w:val="24"/>
          <w:szCs w:val="24"/>
        </w:rPr>
        <w:t xml:space="preserve"> </w:t>
      </w:r>
      <w:r>
        <w:rPr>
          <w:sz w:val="24"/>
          <w:szCs w:val="24"/>
        </w:rPr>
        <w:t>polyphenols,</w:t>
      </w:r>
      <w:r>
        <w:rPr>
          <w:spacing w:val="1"/>
          <w:sz w:val="24"/>
          <w:szCs w:val="24"/>
        </w:rPr>
        <w:t xml:space="preserve"> </w:t>
      </w:r>
      <w:r>
        <w:rPr>
          <w:spacing w:val="-1"/>
          <w:sz w:val="24"/>
          <w:szCs w:val="24"/>
        </w:rPr>
        <w:t>a</w:t>
      </w:r>
      <w:r>
        <w:rPr>
          <w:sz w:val="24"/>
          <w:szCs w:val="24"/>
        </w:rPr>
        <w:t>mong</w:t>
      </w:r>
      <w:r>
        <w:rPr>
          <w:spacing w:val="1"/>
          <w:sz w:val="24"/>
          <w:szCs w:val="24"/>
        </w:rPr>
        <w:t xml:space="preserve"> </w:t>
      </w:r>
      <w:r>
        <w:rPr>
          <w:sz w:val="24"/>
          <w:szCs w:val="24"/>
        </w:rPr>
        <w:t>othe</w:t>
      </w:r>
      <w:r>
        <w:rPr>
          <w:spacing w:val="-1"/>
          <w:sz w:val="24"/>
          <w:szCs w:val="24"/>
        </w:rPr>
        <w:t>r</w:t>
      </w:r>
      <w:r>
        <w:rPr>
          <w:sz w:val="24"/>
          <w:szCs w:val="24"/>
        </w:rPr>
        <w:t>s,</w:t>
      </w:r>
      <w:r>
        <w:rPr>
          <w:spacing w:val="1"/>
          <w:sz w:val="24"/>
          <w:szCs w:val="24"/>
        </w:rPr>
        <w:t xml:space="preserve"> </w:t>
      </w:r>
      <w:r>
        <w:rPr>
          <w:spacing w:val="-1"/>
          <w:sz w:val="24"/>
          <w:szCs w:val="24"/>
        </w:rPr>
        <w:t>a</w:t>
      </w:r>
      <w:r>
        <w:rPr>
          <w:spacing w:val="1"/>
          <w:sz w:val="24"/>
          <w:szCs w:val="24"/>
        </w:rPr>
        <w:t>r</w:t>
      </w:r>
      <w:r>
        <w:rPr>
          <w:sz w:val="24"/>
          <w:szCs w:val="24"/>
        </w:rPr>
        <w:t>e prone to first</w:t>
      </w:r>
      <w:r>
        <w:rPr>
          <w:spacing w:val="-1"/>
          <w:sz w:val="24"/>
          <w:szCs w:val="24"/>
        </w:rPr>
        <w:t>-</w:t>
      </w:r>
      <w:r>
        <w:rPr>
          <w:sz w:val="24"/>
          <w:szCs w:val="24"/>
        </w:rPr>
        <w:t>p</w:t>
      </w:r>
      <w:r>
        <w:rPr>
          <w:spacing w:val="-1"/>
          <w:sz w:val="24"/>
          <w:szCs w:val="24"/>
        </w:rPr>
        <w:t>a</w:t>
      </w:r>
      <w:r>
        <w:rPr>
          <w:sz w:val="24"/>
          <w:szCs w:val="24"/>
        </w:rPr>
        <w:t xml:space="preserve">ss </w:t>
      </w:r>
      <w:r>
        <w:rPr>
          <w:spacing w:val="1"/>
          <w:sz w:val="24"/>
          <w:szCs w:val="24"/>
        </w:rPr>
        <w:t>m</w:t>
      </w:r>
      <w:r>
        <w:rPr>
          <w:spacing w:val="-1"/>
          <w:sz w:val="24"/>
          <w:szCs w:val="24"/>
        </w:rPr>
        <w:t>e</w:t>
      </w:r>
      <w:r>
        <w:rPr>
          <w:sz w:val="24"/>
          <w:szCs w:val="24"/>
        </w:rPr>
        <w:t>tabolism and this de</w:t>
      </w:r>
      <w:r>
        <w:rPr>
          <w:spacing w:val="-1"/>
          <w:sz w:val="24"/>
          <w:szCs w:val="24"/>
        </w:rPr>
        <w:t>c</w:t>
      </w:r>
      <w:r>
        <w:rPr>
          <w:sz w:val="24"/>
          <w:szCs w:val="24"/>
        </w:rPr>
        <w:t>re</w:t>
      </w:r>
      <w:r>
        <w:rPr>
          <w:spacing w:val="-1"/>
          <w:sz w:val="24"/>
          <w:szCs w:val="24"/>
        </w:rPr>
        <w:t>a</w:t>
      </w:r>
      <w:r>
        <w:rPr>
          <w:sz w:val="24"/>
          <w:szCs w:val="24"/>
        </w:rPr>
        <w:t>s</w:t>
      </w:r>
      <w:r>
        <w:rPr>
          <w:spacing w:val="-1"/>
          <w:sz w:val="24"/>
          <w:szCs w:val="24"/>
        </w:rPr>
        <w:t>e</w:t>
      </w:r>
      <w:r>
        <w:rPr>
          <w:sz w:val="24"/>
          <w:szCs w:val="24"/>
        </w:rPr>
        <w:t>s the sy</w:t>
      </w:r>
      <w:r>
        <w:rPr>
          <w:spacing w:val="2"/>
          <w:sz w:val="24"/>
          <w:szCs w:val="24"/>
        </w:rPr>
        <w:t>s</w:t>
      </w:r>
      <w:r>
        <w:rPr>
          <w:sz w:val="24"/>
          <w:szCs w:val="24"/>
        </w:rPr>
        <w:t>temic l</w:t>
      </w:r>
      <w:r>
        <w:rPr>
          <w:spacing w:val="-1"/>
          <w:sz w:val="24"/>
          <w:szCs w:val="24"/>
        </w:rPr>
        <w:t>e</w:t>
      </w:r>
      <w:r>
        <w:rPr>
          <w:sz w:val="24"/>
          <w:szCs w:val="24"/>
        </w:rPr>
        <w:t>v</w:t>
      </w:r>
      <w:r>
        <w:rPr>
          <w:spacing w:val="-1"/>
          <w:sz w:val="24"/>
          <w:szCs w:val="24"/>
        </w:rPr>
        <w:t>e</w:t>
      </w:r>
      <w:r>
        <w:rPr>
          <w:sz w:val="24"/>
          <w:szCs w:val="24"/>
        </w:rPr>
        <w:t xml:space="preserve">l of </w:t>
      </w:r>
      <w:r>
        <w:rPr>
          <w:spacing w:val="-1"/>
          <w:sz w:val="24"/>
          <w:szCs w:val="24"/>
        </w:rPr>
        <w:t>a</w:t>
      </w:r>
      <w:r>
        <w:rPr>
          <w:sz w:val="24"/>
          <w:szCs w:val="24"/>
        </w:rPr>
        <w:t>rbit</w:t>
      </w:r>
      <w:r>
        <w:rPr>
          <w:spacing w:val="2"/>
          <w:sz w:val="24"/>
          <w:szCs w:val="24"/>
        </w:rPr>
        <w:t>r</w:t>
      </w:r>
      <w:r>
        <w:rPr>
          <w:spacing w:val="1"/>
          <w:sz w:val="24"/>
          <w:szCs w:val="24"/>
        </w:rPr>
        <w:t>a</w:t>
      </w:r>
      <w:r>
        <w:rPr>
          <w:sz w:val="24"/>
          <w:szCs w:val="24"/>
        </w:rPr>
        <w:t>t</w:t>
      </w:r>
      <w:r>
        <w:rPr>
          <w:spacing w:val="1"/>
          <w:sz w:val="24"/>
          <w:szCs w:val="24"/>
        </w:rPr>
        <w:t>i</w:t>
      </w:r>
      <w:r>
        <w:rPr>
          <w:sz w:val="24"/>
          <w:szCs w:val="24"/>
        </w:rPr>
        <w:t>ng l</w:t>
      </w:r>
      <w:r>
        <w:rPr>
          <w:spacing w:val="1"/>
          <w:sz w:val="24"/>
          <w:szCs w:val="24"/>
        </w:rPr>
        <w:t>i</w:t>
      </w:r>
      <w:r>
        <w:rPr>
          <w:sz w:val="24"/>
          <w:szCs w:val="24"/>
        </w:rPr>
        <w:t>m</w:t>
      </w:r>
      <w:r>
        <w:rPr>
          <w:spacing w:val="1"/>
          <w:sz w:val="24"/>
          <w:szCs w:val="24"/>
        </w:rPr>
        <w:t>i</w:t>
      </w:r>
      <w:r>
        <w:rPr>
          <w:sz w:val="24"/>
          <w:szCs w:val="24"/>
        </w:rPr>
        <w:t>tation</w:t>
      </w:r>
      <w:r>
        <w:rPr>
          <w:spacing w:val="2"/>
          <w:sz w:val="24"/>
          <w:szCs w:val="24"/>
        </w:rPr>
        <w:t xml:space="preserve"> </w:t>
      </w:r>
      <w:r>
        <w:rPr>
          <w:spacing w:val="-3"/>
          <w:position w:val="9"/>
          <w:sz w:val="16"/>
          <w:szCs w:val="16"/>
        </w:rPr>
        <w:t>[</w:t>
      </w:r>
      <w:r>
        <w:rPr>
          <w:spacing w:val="1"/>
          <w:position w:val="9"/>
          <w:sz w:val="16"/>
          <w:szCs w:val="16"/>
        </w:rPr>
        <w:t>72</w:t>
      </w:r>
      <w:r>
        <w:rPr>
          <w:position w:val="9"/>
          <w:sz w:val="16"/>
          <w:szCs w:val="16"/>
        </w:rPr>
        <w:t>]</w:t>
      </w:r>
      <w:r>
        <w:rPr>
          <w:sz w:val="24"/>
          <w:szCs w:val="24"/>
        </w:rPr>
        <w:t>.</w:t>
      </w:r>
    </w:p>
    <w:p w14:paraId="0F908974" w14:textId="77777777" w:rsidR="00F5721C" w:rsidRDefault="00353C25">
      <w:pPr>
        <w:spacing w:before="60" w:line="355" w:lineRule="auto"/>
        <w:ind w:left="100" w:right="76"/>
        <w:jc w:val="both"/>
        <w:rPr>
          <w:sz w:val="24"/>
          <w:szCs w:val="24"/>
        </w:rPr>
      </w:pPr>
      <w:r>
        <w:rPr>
          <w:sz w:val="24"/>
          <w:szCs w:val="24"/>
        </w:rPr>
        <w:lastRenderedPageBreak/>
        <w:t>Cl</w:t>
      </w:r>
      <w:r>
        <w:rPr>
          <w:spacing w:val="1"/>
          <w:sz w:val="24"/>
          <w:szCs w:val="24"/>
        </w:rPr>
        <w:t>i</w:t>
      </w:r>
      <w:r>
        <w:rPr>
          <w:sz w:val="24"/>
          <w:szCs w:val="24"/>
        </w:rPr>
        <w:t>nic</w:t>
      </w:r>
      <w:r>
        <w:rPr>
          <w:spacing w:val="-1"/>
          <w:sz w:val="24"/>
          <w:szCs w:val="24"/>
        </w:rPr>
        <w:t>a</w:t>
      </w:r>
      <w:r>
        <w:rPr>
          <w:sz w:val="24"/>
          <w:szCs w:val="24"/>
        </w:rPr>
        <w:t>l</w:t>
      </w:r>
      <w:r>
        <w:rPr>
          <w:spacing w:val="-2"/>
          <w:sz w:val="24"/>
          <w:szCs w:val="24"/>
        </w:rPr>
        <w:t xml:space="preserve"> </w:t>
      </w:r>
      <w:r>
        <w:rPr>
          <w:spacing w:val="-1"/>
          <w:sz w:val="24"/>
          <w:szCs w:val="24"/>
        </w:rPr>
        <w:t>e</w:t>
      </w:r>
      <w:r>
        <w:rPr>
          <w:spacing w:val="-6"/>
          <w:sz w:val="24"/>
          <w:szCs w:val="24"/>
        </w:rPr>
        <w:t>f</w:t>
      </w:r>
      <w:r>
        <w:rPr>
          <w:sz w:val="24"/>
          <w:szCs w:val="24"/>
        </w:rPr>
        <w:t>fi</w:t>
      </w:r>
      <w:r>
        <w:rPr>
          <w:spacing w:val="-1"/>
          <w:sz w:val="24"/>
          <w:szCs w:val="24"/>
        </w:rPr>
        <w:t>c</w:t>
      </w:r>
      <w:r>
        <w:rPr>
          <w:spacing w:val="1"/>
          <w:sz w:val="24"/>
          <w:szCs w:val="24"/>
        </w:rPr>
        <w:t>a</w:t>
      </w:r>
      <w:r>
        <w:rPr>
          <w:spacing w:val="-1"/>
          <w:sz w:val="24"/>
          <w:szCs w:val="24"/>
        </w:rPr>
        <w:t>c</w:t>
      </w:r>
      <w:r>
        <w:rPr>
          <w:sz w:val="24"/>
          <w:szCs w:val="24"/>
        </w:rPr>
        <w:t>y</w:t>
      </w:r>
      <w:r>
        <w:rPr>
          <w:spacing w:val="-2"/>
          <w:sz w:val="24"/>
          <w:szCs w:val="24"/>
        </w:rPr>
        <w:t xml:space="preserve"> </w:t>
      </w:r>
      <w:r>
        <w:rPr>
          <w:sz w:val="24"/>
          <w:szCs w:val="24"/>
        </w:rPr>
        <w:t>may</w:t>
      </w:r>
      <w:r>
        <w:rPr>
          <w:spacing w:val="-3"/>
          <w:sz w:val="24"/>
          <w:szCs w:val="24"/>
        </w:rPr>
        <w:t xml:space="preserve"> </w:t>
      </w:r>
      <w:r>
        <w:rPr>
          <w:spacing w:val="-1"/>
          <w:sz w:val="24"/>
          <w:szCs w:val="24"/>
        </w:rPr>
        <w:t>a</w:t>
      </w:r>
      <w:r>
        <w:rPr>
          <w:sz w:val="24"/>
          <w:szCs w:val="24"/>
        </w:rPr>
        <w:t>l</w:t>
      </w:r>
      <w:r>
        <w:rPr>
          <w:spacing w:val="3"/>
          <w:sz w:val="24"/>
          <w:szCs w:val="24"/>
        </w:rPr>
        <w:t>s</w:t>
      </w:r>
      <w:r>
        <w:rPr>
          <w:sz w:val="24"/>
          <w:szCs w:val="24"/>
        </w:rPr>
        <w:t>o</w:t>
      </w:r>
      <w:r>
        <w:rPr>
          <w:spacing w:val="-2"/>
          <w:sz w:val="24"/>
          <w:szCs w:val="24"/>
        </w:rPr>
        <w:t xml:space="preserve"> </w:t>
      </w:r>
      <w:r>
        <w:rPr>
          <w:sz w:val="24"/>
          <w:szCs w:val="24"/>
        </w:rPr>
        <w:t>be</w:t>
      </w:r>
      <w:r>
        <w:rPr>
          <w:spacing w:val="-3"/>
          <w:sz w:val="24"/>
          <w:szCs w:val="24"/>
        </w:rPr>
        <w:t xml:space="preserve"> </w:t>
      </w:r>
      <w:r>
        <w:rPr>
          <w:sz w:val="24"/>
          <w:szCs w:val="24"/>
        </w:rPr>
        <w:t>di</w:t>
      </w:r>
      <w:r>
        <w:rPr>
          <w:spacing w:val="1"/>
          <w:sz w:val="24"/>
          <w:szCs w:val="24"/>
        </w:rPr>
        <w:t>m</w:t>
      </w:r>
      <w:r>
        <w:rPr>
          <w:sz w:val="24"/>
          <w:szCs w:val="24"/>
        </w:rPr>
        <w:t>in</w:t>
      </w:r>
      <w:r>
        <w:rPr>
          <w:spacing w:val="1"/>
          <w:sz w:val="24"/>
          <w:szCs w:val="24"/>
        </w:rPr>
        <w:t>i</w:t>
      </w:r>
      <w:r>
        <w:rPr>
          <w:sz w:val="24"/>
          <w:szCs w:val="24"/>
        </w:rPr>
        <w:t>sh</w:t>
      </w:r>
      <w:r>
        <w:rPr>
          <w:spacing w:val="-1"/>
          <w:sz w:val="24"/>
          <w:szCs w:val="24"/>
        </w:rPr>
        <w:t>e</w:t>
      </w:r>
      <w:r>
        <w:rPr>
          <w:sz w:val="24"/>
          <w:szCs w:val="24"/>
        </w:rPr>
        <w:t>d</w:t>
      </w:r>
      <w:r>
        <w:rPr>
          <w:spacing w:val="-2"/>
          <w:sz w:val="24"/>
          <w:szCs w:val="24"/>
        </w:rPr>
        <w:t xml:space="preserve"> </w:t>
      </w:r>
      <w:r>
        <w:rPr>
          <w:sz w:val="24"/>
          <w:szCs w:val="24"/>
        </w:rPr>
        <w:t>in</w:t>
      </w:r>
      <w:r>
        <w:rPr>
          <w:spacing w:val="-2"/>
          <w:sz w:val="24"/>
          <w:szCs w:val="24"/>
        </w:rPr>
        <w:t xml:space="preserve"> </w:t>
      </w:r>
      <w:r>
        <w:rPr>
          <w:sz w:val="24"/>
          <w:szCs w:val="24"/>
        </w:rPr>
        <w:t>top</w:t>
      </w:r>
      <w:r>
        <w:rPr>
          <w:spacing w:val="1"/>
          <w:sz w:val="24"/>
          <w:szCs w:val="24"/>
        </w:rPr>
        <w:t>i</w:t>
      </w:r>
      <w:r>
        <w:rPr>
          <w:spacing w:val="-1"/>
          <w:sz w:val="24"/>
          <w:szCs w:val="24"/>
        </w:rPr>
        <w:t>ca</w:t>
      </w:r>
      <w:r>
        <w:rPr>
          <w:sz w:val="24"/>
          <w:szCs w:val="24"/>
        </w:rPr>
        <w:t>ls</w:t>
      </w:r>
      <w:r>
        <w:rPr>
          <w:spacing w:val="-2"/>
          <w:sz w:val="24"/>
          <w:szCs w:val="24"/>
        </w:rPr>
        <w:t xml:space="preserve"> </w:t>
      </w:r>
      <w:r>
        <w:rPr>
          <w:sz w:val="24"/>
          <w:szCs w:val="24"/>
        </w:rPr>
        <w:t>by</w:t>
      </w:r>
      <w:r>
        <w:rPr>
          <w:spacing w:val="-2"/>
          <w:sz w:val="24"/>
          <w:szCs w:val="24"/>
        </w:rPr>
        <w:t xml:space="preserve"> </w:t>
      </w:r>
      <w:r>
        <w:rPr>
          <w:sz w:val="24"/>
          <w:szCs w:val="24"/>
        </w:rPr>
        <w:t>poor</w:t>
      </w:r>
      <w:r>
        <w:rPr>
          <w:spacing w:val="-3"/>
          <w:sz w:val="24"/>
          <w:szCs w:val="24"/>
        </w:rPr>
        <w:t xml:space="preserve"> </w:t>
      </w:r>
      <w:r>
        <w:rPr>
          <w:sz w:val="24"/>
          <w:szCs w:val="24"/>
        </w:rPr>
        <w:t>d</w:t>
      </w:r>
      <w:r>
        <w:rPr>
          <w:spacing w:val="-1"/>
          <w:sz w:val="24"/>
          <w:szCs w:val="24"/>
        </w:rPr>
        <w:t>e</w:t>
      </w:r>
      <w:r>
        <w:rPr>
          <w:sz w:val="24"/>
          <w:szCs w:val="24"/>
        </w:rPr>
        <w:t>rm</w:t>
      </w:r>
      <w:r>
        <w:rPr>
          <w:spacing w:val="-1"/>
          <w:sz w:val="24"/>
          <w:szCs w:val="24"/>
        </w:rPr>
        <w:t>a</w:t>
      </w:r>
      <w:r>
        <w:rPr>
          <w:sz w:val="24"/>
          <w:szCs w:val="24"/>
        </w:rPr>
        <w:t>l</w:t>
      </w:r>
      <w:r>
        <w:rPr>
          <w:spacing w:val="-2"/>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t</w:t>
      </w:r>
      <w:r>
        <w:rPr>
          <w:spacing w:val="2"/>
          <w:sz w:val="24"/>
          <w:szCs w:val="24"/>
        </w:rPr>
        <w:t>r</w:t>
      </w:r>
      <w:r>
        <w:rPr>
          <w:spacing w:val="1"/>
          <w:sz w:val="24"/>
          <w:szCs w:val="24"/>
        </w:rPr>
        <w:t>a</w:t>
      </w:r>
      <w:r>
        <w:rPr>
          <w:sz w:val="24"/>
          <w:szCs w:val="24"/>
        </w:rPr>
        <w:t>t</w:t>
      </w:r>
      <w:r>
        <w:rPr>
          <w:spacing w:val="1"/>
          <w:sz w:val="24"/>
          <w:szCs w:val="24"/>
        </w:rPr>
        <w:t>i</w:t>
      </w:r>
      <w:r>
        <w:rPr>
          <w:sz w:val="24"/>
          <w:szCs w:val="24"/>
        </w:rPr>
        <w:t>on</w:t>
      </w:r>
      <w:r>
        <w:rPr>
          <w:spacing w:val="-2"/>
          <w:sz w:val="24"/>
          <w:szCs w:val="24"/>
        </w:rPr>
        <w:t xml:space="preserve"> </w:t>
      </w:r>
      <w:r>
        <w:rPr>
          <w:spacing w:val="-1"/>
          <w:sz w:val="24"/>
          <w:szCs w:val="24"/>
        </w:rPr>
        <w:t>a</w:t>
      </w:r>
      <w:r>
        <w:rPr>
          <w:sz w:val="24"/>
          <w:szCs w:val="24"/>
        </w:rPr>
        <w:t>nd</w:t>
      </w:r>
      <w:r>
        <w:rPr>
          <w:spacing w:val="-2"/>
          <w:sz w:val="24"/>
          <w:szCs w:val="24"/>
        </w:rPr>
        <w:t xml:space="preserve"> </w:t>
      </w:r>
      <w:r>
        <w:rPr>
          <w:sz w:val="24"/>
          <w:szCs w:val="24"/>
        </w:rPr>
        <w:t>solubi</w:t>
      </w:r>
      <w:r>
        <w:rPr>
          <w:spacing w:val="1"/>
          <w:sz w:val="24"/>
          <w:szCs w:val="24"/>
        </w:rPr>
        <w:t>l</w:t>
      </w:r>
      <w:r>
        <w:rPr>
          <w:sz w:val="24"/>
          <w:szCs w:val="24"/>
        </w:rPr>
        <w:t>i</w:t>
      </w:r>
      <w:r>
        <w:rPr>
          <w:spacing w:val="-1"/>
          <w:sz w:val="24"/>
          <w:szCs w:val="24"/>
        </w:rPr>
        <w:t>t</w:t>
      </w:r>
      <w:r>
        <w:rPr>
          <w:spacing w:val="-14"/>
          <w:sz w:val="24"/>
          <w:szCs w:val="24"/>
        </w:rPr>
        <w:t>y</w:t>
      </w:r>
      <w:r>
        <w:rPr>
          <w:sz w:val="24"/>
          <w:szCs w:val="24"/>
        </w:rPr>
        <w:t>. Th</w:t>
      </w:r>
      <w:r>
        <w:rPr>
          <w:spacing w:val="-1"/>
          <w:sz w:val="24"/>
          <w:szCs w:val="24"/>
        </w:rPr>
        <w:t>e</w:t>
      </w:r>
      <w:r>
        <w:rPr>
          <w:sz w:val="24"/>
          <w:szCs w:val="24"/>
        </w:rPr>
        <w:t>r</w:t>
      </w:r>
      <w:r>
        <w:rPr>
          <w:spacing w:val="-2"/>
          <w:sz w:val="24"/>
          <w:szCs w:val="24"/>
        </w:rPr>
        <w:t>e</w:t>
      </w:r>
      <w:r>
        <w:rPr>
          <w:sz w:val="24"/>
          <w:szCs w:val="24"/>
        </w:rPr>
        <w:t>f</w:t>
      </w:r>
      <w:r>
        <w:rPr>
          <w:spacing w:val="1"/>
          <w:sz w:val="24"/>
          <w:szCs w:val="24"/>
        </w:rPr>
        <w:t>o</w:t>
      </w:r>
      <w:r>
        <w:rPr>
          <w:sz w:val="24"/>
          <w:szCs w:val="24"/>
        </w:rPr>
        <w:t>r</w:t>
      </w:r>
      <w:r>
        <w:rPr>
          <w:spacing w:val="-2"/>
          <w:sz w:val="24"/>
          <w:szCs w:val="24"/>
        </w:rPr>
        <w:t>e</w:t>
      </w:r>
      <w:r>
        <w:rPr>
          <w:sz w:val="24"/>
          <w:szCs w:val="24"/>
        </w:rPr>
        <w:t>,</w:t>
      </w:r>
      <w:r>
        <w:rPr>
          <w:spacing w:val="1"/>
          <w:sz w:val="24"/>
          <w:szCs w:val="24"/>
        </w:rPr>
        <w:t xml:space="preserve"> </w:t>
      </w:r>
      <w:r>
        <w:rPr>
          <w:sz w:val="24"/>
          <w:szCs w:val="24"/>
        </w:rPr>
        <w:t>the in</w:t>
      </w:r>
      <w:r>
        <w:rPr>
          <w:spacing w:val="1"/>
          <w:sz w:val="24"/>
          <w:szCs w:val="24"/>
        </w:rPr>
        <w:t>t</w:t>
      </w:r>
      <w:r>
        <w:rPr>
          <w:sz w:val="24"/>
          <w:szCs w:val="24"/>
        </w:rPr>
        <w:t>rod</w:t>
      </w:r>
      <w:r>
        <w:rPr>
          <w:spacing w:val="1"/>
          <w:sz w:val="24"/>
          <w:szCs w:val="24"/>
        </w:rPr>
        <w:t>u</w:t>
      </w:r>
      <w:r>
        <w:rPr>
          <w:spacing w:val="-1"/>
          <w:sz w:val="24"/>
          <w:szCs w:val="24"/>
        </w:rPr>
        <w:t>c</w:t>
      </w:r>
      <w:r>
        <w:rPr>
          <w:sz w:val="24"/>
          <w:szCs w:val="24"/>
        </w:rPr>
        <w:t>t</w:t>
      </w:r>
      <w:r>
        <w:rPr>
          <w:spacing w:val="1"/>
          <w:sz w:val="24"/>
          <w:szCs w:val="24"/>
        </w:rPr>
        <w:t>i</w:t>
      </w:r>
      <w:r>
        <w:rPr>
          <w:sz w:val="24"/>
          <w:szCs w:val="24"/>
        </w:rPr>
        <w:t>on</w:t>
      </w:r>
      <w:r>
        <w:rPr>
          <w:spacing w:val="1"/>
          <w:sz w:val="24"/>
          <w:szCs w:val="24"/>
        </w:rPr>
        <w:t xml:space="preserve"> </w:t>
      </w:r>
      <w:r>
        <w:rPr>
          <w:sz w:val="24"/>
          <w:szCs w:val="24"/>
        </w:rPr>
        <w:t xml:space="preserve">of </w:t>
      </w:r>
      <w:r>
        <w:rPr>
          <w:spacing w:val="-1"/>
          <w:sz w:val="24"/>
          <w:szCs w:val="24"/>
        </w:rPr>
        <w:t>e</w:t>
      </w:r>
      <w:r>
        <w:rPr>
          <w:sz w:val="24"/>
          <w:szCs w:val="24"/>
        </w:rPr>
        <w:t>volved d</w:t>
      </w:r>
      <w:r>
        <w:rPr>
          <w:spacing w:val="-1"/>
          <w:sz w:val="24"/>
          <w:szCs w:val="24"/>
        </w:rPr>
        <w:t>e</w:t>
      </w:r>
      <w:r>
        <w:rPr>
          <w:sz w:val="24"/>
          <w:szCs w:val="24"/>
        </w:rPr>
        <w:t>l</w:t>
      </w:r>
      <w:r>
        <w:rPr>
          <w:spacing w:val="1"/>
          <w:sz w:val="24"/>
          <w:szCs w:val="24"/>
        </w:rPr>
        <w:t>i</w:t>
      </w:r>
      <w:r>
        <w:rPr>
          <w:sz w:val="24"/>
          <w:szCs w:val="24"/>
        </w:rPr>
        <w:t>v</w:t>
      </w:r>
      <w:r>
        <w:rPr>
          <w:spacing w:val="-1"/>
          <w:sz w:val="24"/>
          <w:szCs w:val="24"/>
        </w:rPr>
        <w:t>e</w:t>
      </w:r>
      <w:r>
        <w:rPr>
          <w:sz w:val="24"/>
          <w:szCs w:val="24"/>
        </w:rPr>
        <w:t xml:space="preserve">ry </w:t>
      </w:r>
      <w:r>
        <w:rPr>
          <w:spacing w:val="3"/>
          <w:sz w:val="24"/>
          <w:szCs w:val="24"/>
        </w:rPr>
        <w:t>t</w:t>
      </w:r>
      <w:r>
        <w:rPr>
          <w:spacing w:val="-1"/>
          <w:sz w:val="24"/>
          <w:szCs w:val="24"/>
        </w:rPr>
        <w:t>ec</w:t>
      </w:r>
      <w:r>
        <w:rPr>
          <w:sz w:val="24"/>
          <w:szCs w:val="24"/>
        </w:rPr>
        <w:t>hnolog</w:t>
      </w:r>
      <w:r>
        <w:rPr>
          <w:spacing w:val="1"/>
          <w:sz w:val="24"/>
          <w:szCs w:val="24"/>
        </w:rPr>
        <w:t>i</w:t>
      </w:r>
      <w:r>
        <w:rPr>
          <w:spacing w:val="-1"/>
          <w:sz w:val="24"/>
          <w:szCs w:val="24"/>
        </w:rPr>
        <w:t>e</w:t>
      </w:r>
      <w:r>
        <w:rPr>
          <w:sz w:val="24"/>
          <w:szCs w:val="24"/>
        </w:rPr>
        <w:t>s</w:t>
      </w:r>
      <w:r>
        <w:rPr>
          <w:spacing w:val="1"/>
          <w:sz w:val="24"/>
          <w:szCs w:val="24"/>
        </w:rPr>
        <w:t xml:space="preserve"> </w:t>
      </w:r>
      <w:r>
        <w:rPr>
          <w:sz w:val="24"/>
          <w:szCs w:val="24"/>
        </w:rPr>
        <w:t>(</w:t>
      </w:r>
      <w:proofErr w:type="spellStart"/>
      <w:r>
        <w:rPr>
          <w:sz w:val="24"/>
          <w:szCs w:val="24"/>
        </w:rPr>
        <w:t>n</w:t>
      </w:r>
      <w:r>
        <w:rPr>
          <w:spacing w:val="-2"/>
          <w:sz w:val="24"/>
          <w:szCs w:val="24"/>
        </w:rPr>
        <w:t>a</w:t>
      </w:r>
      <w:r>
        <w:rPr>
          <w:sz w:val="24"/>
          <w:szCs w:val="24"/>
        </w:rPr>
        <w:t>n</w:t>
      </w:r>
      <w:r>
        <w:rPr>
          <w:spacing w:val="2"/>
          <w:sz w:val="24"/>
          <w:szCs w:val="24"/>
        </w:rPr>
        <w:t>o</w:t>
      </w:r>
      <w:r>
        <w:rPr>
          <w:sz w:val="24"/>
          <w:szCs w:val="24"/>
        </w:rPr>
        <w:t>fo</w:t>
      </w:r>
      <w:r>
        <w:rPr>
          <w:spacing w:val="-1"/>
          <w:sz w:val="24"/>
          <w:szCs w:val="24"/>
        </w:rPr>
        <w:t>r</w:t>
      </w:r>
      <w:r>
        <w:rPr>
          <w:sz w:val="24"/>
          <w:szCs w:val="24"/>
        </w:rPr>
        <w:t>mu</w:t>
      </w:r>
      <w:r>
        <w:rPr>
          <w:spacing w:val="3"/>
          <w:sz w:val="24"/>
          <w:szCs w:val="24"/>
        </w:rPr>
        <w:t>l</w:t>
      </w:r>
      <w:r>
        <w:rPr>
          <w:spacing w:val="-1"/>
          <w:sz w:val="24"/>
          <w:szCs w:val="24"/>
        </w:rPr>
        <w:t>a</w:t>
      </w:r>
      <w:r>
        <w:rPr>
          <w:sz w:val="24"/>
          <w:szCs w:val="24"/>
        </w:rPr>
        <w:t>t</w:t>
      </w:r>
      <w:r>
        <w:rPr>
          <w:spacing w:val="1"/>
          <w:sz w:val="24"/>
          <w:szCs w:val="24"/>
        </w:rPr>
        <w:t>i</w:t>
      </w:r>
      <w:r>
        <w:rPr>
          <w:sz w:val="24"/>
          <w:szCs w:val="24"/>
        </w:rPr>
        <w:t>ons</w:t>
      </w:r>
      <w:proofErr w:type="spellEnd"/>
      <w:r>
        <w:rPr>
          <w:sz w:val="24"/>
          <w:szCs w:val="24"/>
        </w:rPr>
        <w:t>,</w:t>
      </w:r>
      <w:r>
        <w:rPr>
          <w:spacing w:val="1"/>
          <w:sz w:val="24"/>
          <w:szCs w:val="24"/>
        </w:rPr>
        <w:t xml:space="preserve"> </w:t>
      </w:r>
      <w:r>
        <w:rPr>
          <w:sz w:val="24"/>
          <w:szCs w:val="24"/>
        </w:rPr>
        <w:t>l</w:t>
      </w:r>
      <w:r>
        <w:rPr>
          <w:spacing w:val="1"/>
          <w:sz w:val="24"/>
          <w:szCs w:val="24"/>
        </w:rPr>
        <w:t>i</w:t>
      </w:r>
      <w:r>
        <w:rPr>
          <w:sz w:val="24"/>
          <w:szCs w:val="24"/>
        </w:rPr>
        <w:t>posom</w:t>
      </w:r>
      <w:r>
        <w:rPr>
          <w:spacing w:val="-1"/>
          <w:sz w:val="24"/>
          <w:szCs w:val="24"/>
        </w:rPr>
        <w:t>e</w:t>
      </w:r>
      <w:r>
        <w:rPr>
          <w:sz w:val="24"/>
          <w:szCs w:val="24"/>
        </w:rPr>
        <w:t xml:space="preserve">s, </w:t>
      </w:r>
      <w:proofErr w:type="spellStart"/>
      <w:r>
        <w:rPr>
          <w:sz w:val="24"/>
          <w:szCs w:val="24"/>
        </w:rPr>
        <w:t>phytosomes</w:t>
      </w:r>
      <w:proofErr w:type="spellEnd"/>
      <w:r>
        <w:rPr>
          <w:sz w:val="24"/>
          <w:szCs w:val="24"/>
        </w:rPr>
        <w:t>,</w:t>
      </w:r>
      <w:r>
        <w:rPr>
          <w:spacing w:val="-7"/>
          <w:sz w:val="24"/>
          <w:szCs w:val="24"/>
        </w:rPr>
        <w:t xml:space="preserve"> </w:t>
      </w:r>
      <w:r>
        <w:rPr>
          <w:sz w:val="24"/>
          <w:szCs w:val="24"/>
        </w:rPr>
        <w:t>tr</w:t>
      </w:r>
      <w:r>
        <w:rPr>
          <w:spacing w:val="-1"/>
          <w:sz w:val="24"/>
          <w:szCs w:val="24"/>
        </w:rPr>
        <w:t>a</w:t>
      </w:r>
      <w:r>
        <w:rPr>
          <w:sz w:val="24"/>
          <w:szCs w:val="24"/>
        </w:rPr>
        <w:t>nsd</w:t>
      </w:r>
      <w:r>
        <w:rPr>
          <w:spacing w:val="-1"/>
          <w:sz w:val="24"/>
          <w:szCs w:val="24"/>
        </w:rPr>
        <w:t>e</w:t>
      </w:r>
      <w:r>
        <w:rPr>
          <w:sz w:val="24"/>
          <w:szCs w:val="24"/>
        </w:rPr>
        <w:t>r</w:t>
      </w:r>
      <w:r>
        <w:rPr>
          <w:spacing w:val="2"/>
          <w:sz w:val="24"/>
          <w:szCs w:val="24"/>
        </w:rPr>
        <w:t>m</w:t>
      </w:r>
      <w:r>
        <w:rPr>
          <w:spacing w:val="-1"/>
          <w:sz w:val="24"/>
          <w:szCs w:val="24"/>
        </w:rPr>
        <w:t>a</w:t>
      </w:r>
      <w:r>
        <w:rPr>
          <w:sz w:val="24"/>
          <w:szCs w:val="24"/>
        </w:rPr>
        <w:t>l</w:t>
      </w:r>
      <w:r>
        <w:rPr>
          <w:spacing w:val="-4"/>
          <w:sz w:val="24"/>
          <w:szCs w:val="24"/>
        </w:rPr>
        <w:t xml:space="preserve"> </w:t>
      </w:r>
      <w:r>
        <w:rPr>
          <w:spacing w:val="-1"/>
          <w:sz w:val="24"/>
          <w:szCs w:val="24"/>
        </w:rPr>
        <w:t>ca</w:t>
      </w:r>
      <w:r>
        <w:rPr>
          <w:sz w:val="24"/>
          <w:szCs w:val="24"/>
        </w:rPr>
        <w:t>r</w:t>
      </w:r>
      <w:r>
        <w:rPr>
          <w:spacing w:val="-1"/>
          <w:sz w:val="24"/>
          <w:szCs w:val="24"/>
        </w:rPr>
        <w:t>r</w:t>
      </w:r>
      <w:r>
        <w:rPr>
          <w:spacing w:val="3"/>
          <w:sz w:val="24"/>
          <w:szCs w:val="24"/>
        </w:rPr>
        <w:t>i</w:t>
      </w:r>
      <w:r>
        <w:rPr>
          <w:spacing w:val="-1"/>
          <w:sz w:val="24"/>
          <w:szCs w:val="24"/>
        </w:rPr>
        <w:t>e</w:t>
      </w:r>
      <w:r>
        <w:rPr>
          <w:sz w:val="24"/>
          <w:szCs w:val="24"/>
        </w:rPr>
        <w:t>rs,</w:t>
      </w:r>
      <w:r>
        <w:rPr>
          <w:spacing w:val="-5"/>
          <w:sz w:val="24"/>
          <w:szCs w:val="24"/>
        </w:rPr>
        <w:t xml:space="preserve"> </w:t>
      </w:r>
      <w:r>
        <w:rPr>
          <w:spacing w:val="-1"/>
          <w:sz w:val="24"/>
          <w:szCs w:val="24"/>
        </w:rPr>
        <w:t>e</w:t>
      </w:r>
      <w:r>
        <w:rPr>
          <w:sz w:val="24"/>
          <w:szCs w:val="24"/>
        </w:rPr>
        <w:t>tc.)</w:t>
      </w:r>
      <w:r>
        <w:rPr>
          <w:spacing w:val="-6"/>
          <w:sz w:val="24"/>
          <w:szCs w:val="24"/>
        </w:rPr>
        <w:t xml:space="preserve"> </w:t>
      </w:r>
      <w:r>
        <w:rPr>
          <w:sz w:val="24"/>
          <w:szCs w:val="24"/>
        </w:rPr>
        <w:t>may</w:t>
      </w:r>
      <w:r>
        <w:rPr>
          <w:spacing w:val="-8"/>
          <w:sz w:val="24"/>
          <w:szCs w:val="24"/>
        </w:rPr>
        <w:t xml:space="preserve"> </w:t>
      </w:r>
      <w:r>
        <w:rPr>
          <w:spacing w:val="2"/>
          <w:sz w:val="24"/>
          <w:szCs w:val="24"/>
        </w:rPr>
        <w:t>b</w:t>
      </w:r>
      <w:r>
        <w:rPr>
          <w:sz w:val="24"/>
          <w:szCs w:val="24"/>
        </w:rPr>
        <w:t>e</w:t>
      </w:r>
      <w:r>
        <w:rPr>
          <w:spacing w:val="-8"/>
          <w:sz w:val="24"/>
          <w:szCs w:val="24"/>
        </w:rPr>
        <w:t xml:space="preserve"> </w:t>
      </w:r>
      <w:r>
        <w:rPr>
          <w:sz w:val="24"/>
          <w:szCs w:val="24"/>
        </w:rPr>
        <w:t>dis</w:t>
      </w:r>
      <w:r>
        <w:rPr>
          <w:spacing w:val="2"/>
          <w:sz w:val="24"/>
          <w:szCs w:val="24"/>
        </w:rPr>
        <w:t>c</w:t>
      </w:r>
      <w:r>
        <w:rPr>
          <w:sz w:val="24"/>
          <w:szCs w:val="24"/>
        </w:rPr>
        <w:t>ussed</w:t>
      </w:r>
      <w:r>
        <w:rPr>
          <w:spacing w:val="-8"/>
          <w:sz w:val="24"/>
          <w:szCs w:val="24"/>
        </w:rPr>
        <w:t xml:space="preserve"> </w:t>
      </w:r>
      <w:r>
        <w:rPr>
          <w:spacing w:val="-1"/>
          <w:sz w:val="24"/>
          <w:szCs w:val="24"/>
        </w:rPr>
        <w:t>a</w:t>
      </w:r>
      <w:r>
        <w:rPr>
          <w:sz w:val="24"/>
          <w:szCs w:val="24"/>
        </w:rPr>
        <w:t>s</w:t>
      </w:r>
      <w:r>
        <w:rPr>
          <w:spacing w:val="-7"/>
          <w:sz w:val="24"/>
          <w:szCs w:val="24"/>
        </w:rPr>
        <w:t xml:space="preserve"> </w:t>
      </w:r>
      <w:r>
        <w:rPr>
          <w:sz w:val="24"/>
          <w:szCs w:val="24"/>
        </w:rPr>
        <w:t>o</w:t>
      </w:r>
      <w:r>
        <w:rPr>
          <w:spacing w:val="2"/>
          <w:sz w:val="24"/>
          <w:szCs w:val="24"/>
        </w:rPr>
        <w:t>n</w:t>
      </w:r>
      <w:r>
        <w:rPr>
          <w:sz w:val="24"/>
          <w:szCs w:val="24"/>
        </w:rPr>
        <w:t>e</w:t>
      </w:r>
      <w:r>
        <w:rPr>
          <w:spacing w:val="-8"/>
          <w:sz w:val="24"/>
          <w:szCs w:val="24"/>
        </w:rPr>
        <w:t xml:space="preserve"> </w:t>
      </w:r>
      <w:r>
        <w:rPr>
          <w:spacing w:val="2"/>
          <w:sz w:val="24"/>
          <w:szCs w:val="24"/>
        </w:rPr>
        <w:t>o</w:t>
      </w:r>
      <w:r>
        <w:rPr>
          <w:sz w:val="24"/>
          <w:szCs w:val="24"/>
        </w:rPr>
        <w:t>f</w:t>
      </w:r>
      <w:r>
        <w:rPr>
          <w:spacing w:val="-8"/>
          <w:sz w:val="24"/>
          <w:szCs w:val="24"/>
        </w:rPr>
        <w:t xml:space="preserve"> </w:t>
      </w:r>
      <w:r>
        <w:rPr>
          <w:sz w:val="24"/>
          <w:szCs w:val="24"/>
        </w:rPr>
        <w:t>t</w:t>
      </w:r>
      <w:r>
        <w:rPr>
          <w:spacing w:val="3"/>
          <w:sz w:val="24"/>
          <w:szCs w:val="24"/>
        </w:rPr>
        <w:t>h</w:t>
      </w:r>
      <w:r>
        <w:rPr>
          <w:sz w:val="24"/>
          <w:szCs w:val="24"/>
        </w:rPr>
        <w:t>e</w:t>
      </w:r>
      <w:r>
        <w:rPr>
          <w:spacing w:val="-6"/>
          <w:sz w:val="24"/>
          <w:szCs w:val="24"/>
        </w:rPr>
        <w:t xml:space="preserve"> </w:t>
      </w:r>
      <w:r>
        <w:rPr>
          <w:sz w:val="24"/>
          <w:szCs w:val="24"/>
        </w:rPr>
        <w:t>poss</w:t>
      </w:r>
      <w:r>
        <w:rPr>
          <w:spacing w:val="1"/>
          <w:sz w:val="24"/>
          <w:szCs w:val="24"/>
        </w:rPr>
        <w:t>i</w:t>
      </w:r>
      <w:r>
        <w:rPr>
          <w:sz w:val="24"/>
          <w:szCs w:val="24"/>
        </w:rPr>
        <w:t>ble</w:t>
      </w:r>
      <w:r>
        <w:rPr>
          <w:spacing w:val="-8"/>
          <w:sz w:val="24"/>
          <w:szCs w:val="24"/>
        </w:rPr>
        <w:t xml:space="preserve"> </w:t>
      </w:r>
      <w:r>
        <w:rPr>
          <w:sz w:val="24"/>
          <w:szCs w:val="24"/>
        </w:rPr>
        <w:t>solu</w:t>
      </w:r>
      <w:r>
        <w:rPr>
          <w:spacing w:val="1"/>
          <w:sz w:val="24"/>
          <w:szCs w:val="24"/>
        </w:rPr>
        <w:t>t</w:t>
      </w:r>
      <w:r>
        <w:rPr>
          <w:sz w:val="24"/>
          <w:szCs w:val="24"/>
        </w:rPr>
        <w:t>ions</w:t>
      </w:r>
      <w:r>
        <w:rPr>
          <w:spacing w:val="-6"/>
          <w:sz w:val="24"/>
          <w:szCs w:val="24"/>
        </w:rPr>
        <w:t xml:space="preserve"> </w:t>
      </w:r>
      <w:r>
        <w:rPr>
          <w:sz w:val="24"/>
          <w:szCs w:val="24"/>
        </w:rPr>
        <w:t>to</w:t>
      </w:r>
      <w:r>
        <w:rPr>
          <w:spacing w:val="-7"/>
          <w:sz w:val="24"/>
          <w:szCs w:val="24"/>
        </w:rPr>
        <w:t xml:space="preserve"> </w:t>
      </w:r>
      <w:r>
        <w:rPr>
          <w:sz w:val="24"/>
          <w:szCs w:val="24"/>
        </w:rPr>
        <w:t xml:space="preserve">the </w:t>
      </w:r>
      <w:r>
        <w:rPr>
          <w:spacing w:val="-1"/>
          <w:sz w:val="24"/>
          <w:szCs w:val="24"/>
        </w:rPr>
        <w:t>e</w:t>
      </w:r>
      <w:r>
        <w:rPr>
          <w:sz w:val="24"/>
          <w:szCs w:val="24"/>
        </w:rPr>
        <w:t>nh</w:t>
      </w:r>
      <w:r>
        <w:rPr>
          <w:spacing w:val="-1"/>
          <w:sz w:val="24"/>
          <w:szCs w:val="24"/>
        </w:rPr>
        <w:t>a</w:t>
      </w:r>
      <w:r>
        <w:rPr>
          <w:sz w:val="24"/>
          <w:szCs w:val="24"/>
        </w:rPr>
        <w:t>n</w:t>
      </w:r>
      <w:r>
        <w:rPr>
          <w:spacing w:val="1"/>
          <w:sz w:val="24"/>
          <w:szCs w:val="24"/>
        </w:rPr>
        <w:t>c</w:t>
      </w:r>
      <w:r>
        <w:rPr>
          <w:spacing w:val="-1"/>
          <w:sz w:val="24"/>
          <w:szCs w:val="24"/>
        </w:rPr>
        <w:t>e</w:t>
      </w:r>
      <w:r>
        <w:rPr>
          <w:sz w:val="24"/>
          <w:szCs w:val="24"/>
        </w:rPr>
        <w:t>d bioav</w:t>
      </w:r>
      <w:r>
        <w:rPr>
          <w:spacing w:val="-1"/>
          <w:sz w:val="24"/>
          <w:szCs w:val="24"/>
        </w:rPr>
        <w:t>a</w:t>
      </w:r>
      <w:r>
        <w:rPr>
          <w:sz w:val="24"/>
          <w:szCs w:val="24"/>
        </w:rPr>
        <w:t>i</w:t>
      </w:r>
      <w:r>
        <w:rPr>
          <w:spacing w:val="1"/>
          <w:sz w:val="24"/>
          <w:szCs w:val="24"/>
        </w:rPr>
        <w:t>l</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z w:val="24"/>
          <w:szCs w:val="24"/>
        </w:rPr>
        <w:t xml:space="preserve">y </w:t>
      </w:r>
      <w:r>
        <w:rPr>
          <w:spacing w:val="-1"/>
          <w:sz w:val="24"/>
          <w:szCs w:val="24"/>
        </w:rPr>
        <w:t>a</w:t>
      </w:r>
      <w:r>
        <w:rPr>
          <w:sz w:val="24"/>
          <w:szCs w:val="24"/>
        </w:rPr>
        <w:t xml:space="preserve">nd </w:t>
      </w:r>
      <w:r>
        <w:rPr>
          <w:spacing w:val="-1"/>
          <w:sz w:val="24"/>
          <w:szCs w:val="24"/>
        </w:rPr>
        <w:t>e</w:t>
      </w:r>
      <w:r>
        <w:rPr>
          <w:spacing w:val="-3"/>
          <w:sz w:val="24"/>
          <w:szCs w:val="24"/>
        </w:rPr>
        <w:t>f</w:t>
      </w:r>
      <w:r>
        <w:rPr>
          <w:sz w:val="24"/>
          <w:szCs w:val="24"/>
        </w:rPr>
        <w:t>fi</w:t>
      </w:r>
      <w:r>
        <w:rPr>
          <w:spacing w:val="-1"/>
          <w:sz w:val="24"/>
          <w:szCs w:val="24"/>
        </w:rPr>
        <w:t>c</w:t>
      </w:r>
      <w:r>
        <w:rPr>
          <w:spacing w:val="1"/>
          <w:sz w:val="24"/>
          <w:szCs w:val="24"/>
        </w:rPr>
        <w:t>a</w:t>
      </w:r>
      <w:r>
        <w:rPr>
          <w:spacing w:val="-1"/>
          <w:sz w:val="24"/>
          <w:szCs w:val="24"/>
        </w:rPr>
        <w:t>c</w:t>
      </w:r>
      <w:r>
        <w:rPr>
          <w:sz w:val="24"/>
          <w:szCs w:val="24"/>
        </w:rPr>
        <w:t>y</w:t>
      </w:r>
      <w:r>
        <w:rPr>
          <w:spacing w:val="2"/>
          <w:sz w:val="24"/>
          <w:szCs w:val="24"/>
        </w:rPr>
        <w:t xml:space="preserve"> </w:t>
      </w:r>
      <w:r>
        <w:rPr>
          <w:spacing w:val="-1"/>
          <w:position w:val="9"/>
          <w:sz w:val="16"/>
          <w:szCs w:val="16"/>
        </w:rPr>
        <w:t>[</w:t>
      </w:r>
      <w:r>
        <w:rPr>
          <w:spacing w:val="1"/>
          <w:position w:val="9"/>
          <w:sz w:val="16"/>
          <w:szCs w:val="16"/>
        </w:rPr>
        <w:t>73</w:t>
      </w:r>
      <w:r>
        <w:rPr>
          <w:position w:val="9"/>
          <w:sz w:val="16"/>
          <w:szCs w:val="16"/>
        </w:rPr>
        <w:t>]</w:t>
      </w:r>
      <w:r>
        <w:rPr>
          <w:sz w:val="24"/>
          <w:szCs w:val="24"/>
        </w:rPr>
        <w:t>.</w:t>
      </w:r>
    </w:p>
    <w:p w14:paraId="36F5EDB9" w14:textId="77777777" w:rsidR="00F5721C" w:rsidRDefault="00F5721C">
      <w:pPr>
        <w:spacing w:before="3" w:line="160" w:lineRule="exact"/>
        <w:rPr>
          <w:sz w:val="16"/>
          <w:szCs w:val="16"/>
        </w:rPr>
      </w:pPr>
    </w:p>
    <w:p w14:paraId="13ADB018" w14:textId="77777777" w:rsidR="00F5721C" w:rsidRDefault="00353C25">
      <w:pPr>
        <w:ind w:left="100" w:right="7426"/>
        <w:jc w:val="both"/>
        <w:rPr>
          <w:sz w:val="24"/>
          <w:szCs w:val="24"/>
        </w:rPr>
      </w:pPr>
      <w:r>
        <w:rPr>
          <w:spacing w:val="1"/>
          <w:sz w:val="24"/>
          <w:szCs w:val="24"/>
        </w:rPr>
        <w:t>F</w:t>
      </w:r>
      <w:r>
        <w:rPr>
          <w:sz w:val="24"/>
          <w:szCs w:val="24"/>
        </w:rPr>
        <w:t>uture</w:t>
      </w:r>
      <w:r>
        <w:rPr>
          <w:spacing w:val="-1"/>
          <w:sz w:val="24"/>
          <w:szCs w:val="24"/>
        </w:rPr>
        <w:t xml:space="preserve"> </w:t>
      </w:r>
      <w:r>
        <w:rPr>
          <w:sz w:val="24"/>
          <w:szCs w:val="24"/>
        </w:rPr>
        <w:t>Dir</w:t>
      </w:r>
      <w:r>
        <w:rPr>
          <w:spacing w:val="-2"/>
          <w:sz w:val="24"/>
          <w:szCs w:val="24"/>
        </w:rPr>
        <w:t>e</w:t>
      </w:r>
      <w:r>
        <w:rPr>
          <w:spacing w:val="-1"/>
          <w:sz w:val="24"/>
          <w:szCs w:val="24"/>
        </w:rPr>
        <w:t>c</w:t>
      </w:r>
      <w:r>
        <w:rPr>
          <w:sz w:val="24"/>
          <w:szCs w:val="24"/>
        </w:rPr>
        <w:t>t</w:t>
      </w:r>
      <w:r>
        <w:rPr>
          <w:spacing w:val="1"/>
          <w:sz w:val="24"/>
          <w:szCs w:val="24"/>
        </w:rPr>
        <w:t>i</w:t>
      </w:r>
      <w:r>
        <w:rPr>
          <w:sz w:val="24"/>
          <w:szCs w:val="24"/>
        </w:rPr>
        <w:t>ons</w:t>
      </w:r>
    </w:p>
    <w:p w14:paraId="0949530D" w14:textId="77777777" w:rsidR="00F5721C" w:rsidRDefault="00F5721C">
      <w:pPr>
        <w:spacing w:before="18" w:line="280" w:lineRule="exact"/>
        <w:rPr>
          <w:sz w:val="28"/>
          <w:szCs w:val="28"/>
        </w:rPr>
      </w:pPr>
    </w:p>
    <w:p w14:paraId="5D03D464" w14:textId="77777777" w:rsidR="00F5721C" w:rsidRDefault="00353C25">
      <w:pPr>
        <w:ind w:left="100" w:right="5920"/>
        <w:jc w:val="both"/>
        <w:rPr>
          <w:sz w:val="24"/>
          <w:szCs w:val="24"/>
        </w:rPr>
      </w:pPr>
      <w:r>
        <w:rPr>
          <w:spacing w:val="1"/>
          <w:sz w:val="24"/>
          <w:szCs w:val="24"/>
        </w:rPr>
        <w:t>F</w:t>
      </w:r>
      <w:r>
        <w:rPr>
          <w:sz w:val="24"/>
          <w:szCs w:val="24"/>
        </w:rPr>
        <w:t>uture</w:t>
      </w:r>
      <w:r>
        <w:rPr>
          <w:spacing w:val="-1"/>
          <w:sz w:val="24"/>
          <w:szCs w:val="24"/>
        </w:rPr>
        <w:t xml:space="preserve"> </w:t>
      </w:r>
      <w:r>
        <w:rPr>
          <w:sz w:val="24"/>
          <w:szCs w:val="24"/>
        </w:rPr>
        <w:t>r</w:t>
      </w:r>
      <w:r>
        <w:rPr>
          <w:spacing w:val="-2"/>
          <w:sz w:val="24"/>
          <w:szCs w:val="24"/>
        </w:rPr>
        <w:t>e</w:t>
      </w:r>
      <w:r>
        <w:rPr>
          <w:sz w:val="24"/>
          <w:szCs w:val="24"/>
        </w:rPr>
        <w:t>s</w:t>
      </w:r>
      <w:r>
        <w:rPr>
          <w:spacing w:val="-1"/>
          <w:sz w:val="24"/>
          <w:szCs w:val="24"/>
        </w:rPr>
        <w:t>e</w:t>
      </w:r>
      <w:r>
        <w:rPr>
          <w:spacing w:val="1"/>
          <w:sz w:val="24"/>
          <w:szCs w:val="24"/>
        </w:rPr>
        <w:t>a</w:t>
      </w:r>
      <w:r>
        <w:rPr>
          <w:sz w:val="24"/>
          <w:szCs w:val="24"/>
        </w:rPr>
        <w:t>r</w:t>
      </w:r>
      <w:r>
        <w:rPr>
          <w:spacing w:val="-2"/>
          <w:sz w:val="24"/>
          <w:szCs w:val="24"/>
        </w:rPr>
        <w:t>c</w:t>
      </w:r>
      <w:r>
        <w:rPr>
          <w:sz w:val="24"/>
          <w:szCs w:val="24"/>
        </w:rPr>
        <w:t>h should p</w:t>
      </w:r>
      <w:r>
        <w:rPr>
          <w:spacing w:val="1"/>
          <w:sz w:val="24"/>
          <w:szCs w:val="24"/>
        </w:rPr>
        <w:t>r</w:t>
      </w:r>
      <w:r>
        <w:rPr>
          <w:sz w:val="24"/>
          <w:szCs w:val="24"/>
        </w:rPr>
        <w:t>iorit</w:t>
      </w:r>
      <w:r>
        <w:rPr>
          <w:spacing w:val="1"/>
          <w:sz w:val="24"/>
          <w:szCs w:val="24"/>
        </w:rPr>
        <w:t>i</w:t>
      </w:r>
      <w:r>
        <w:rPr>
          <w:spacing w:val="-1"/>
          <w:sz w:val="24"/>
          <w:szCs w:val="24"/>
        </w:rPr>
        <w:t>ze</w:t>
      </w:r>
      <w:r>
        <w:rPr>
          <w:sz w:val="24"/>
          <w:szCs w:val="24"/>
        </w:rPr>
        <w:t>:</w:t>
      </w:r>
    </w:p>
    <w:p w14:paraId="76F7E2C8" w14:textId="77777777" w:rsidR="00F5721C" w:rsidRDefault="00F5721C">
      <w:pPr>
        <w:spacing w:before="18" w:line="280" w:lineRule="exact"/>
        <w:rPr>
          <w:sz w:val="28"/>
          <w:szCs w:val="28"/>
        </w:rPr>
      </w:pPr>
    </w:p>
    <w:p w14:paraId="1EC4066C" w14:textId="77777777" w:rsidR="00F5721C" w:rsidRDefault="00353C25">
      <w:pPr>
        <w:ind w:left="460"/>
        <w:rPr>
          <w:sz w:val="24"/>
          <w:szCs w:val="24"/>
        </w:rPr>
      </w:pPr>
      <w:r>
        <w:rPr>
          <w:w w:val="130"/>
        </w:rPr>
        <w:t xml:space="preserve">•   </w:t>
      </w:r>
      <w:r>
        <w:rPr>
          <w:spacing w:val="8"/>
          <w:w w:val="130"/>
        </w:rPr>
        <w:t xml:space="preserve"> </w:t>
      </w:r>
      <w:r>
        <w:rPr>
          <w:sz w:val="24"/>
          <w:szCs w:val="24"/>
        </w:rPr>
        <w:t>Condu</w:t>
      </w:r>
      <w:r>
        <w:rPr>
          <w:spacing w:val="-1"/>
          <w:sz w:val="24"/>
          <w:szCs w:val="24"/>
        </w:rPr>
        <w:t>c</w:t>
      </w:r>
      <w:r>
        <w:rPr>
          <w:sz w:val="24"/>
          <w:szCs w:val="24"/>
        </w:rPr>
        <w:t>t</w:t>
      </w:r>
      <w:r>
        <w:rPr>
          <w:spacing w:val="1"/>
          <w:sz w:val="24"/>
          <w:szCs w:val="24"/>
        </w:rPr>
        <w:t>i</w:t>
      </w:r>
      <w:r>
        <w:rPr>
          <w:sz w:val="24"/>
          <w:szCs w:val="24"/>
        </w:rPr>
        <w:t>ng mu</w:t>
      </w:r>
      <w:r>
        <w:rPr>
          <w:spacing w:val="1"/>
          <w:sz w:val="24"/>
          <w:szCs w:val="24"/>
        </w:rPr>
        <w:t>l</w:t>
      </w:r>
      <w:r>
        <w:rPr>
          <w:sz w:val="24"/>
          <w:szCs w:val="24"/>
        </w:rPr>
        <w:t>t</w:t>
      </w:r>
      <w:r>
        <w:rPr>
          <w:spacing w:val="1"/>
          <w:sz w:val="24"/>
          <w:szCs w:val="24"/>
        </w:rPr>
        <w:t>i</w:t>
      </w:r>
      <w:r>
        <w:rPr>
          <w:spacing w:val="-1"/>
          <w:sz w:val="24"/>
          <w:szCs w:val="24"/>
        </w:rPr>
        <w:t>ce</w:t>
      </w:r>
      <w:r>
        <w:rPr>
          <w:sz w:val="24"/>
          <w:szCs w:val="24"/>
        </w:rPr>
        <w:t>ntri</w:t>
      </w:r>
      <w:r>
        <w:rPr>
          <w:spacing w:val="-1"/>
          <w:sz w:val="24"/>
          <w:szCs w:val="24"/>
        </w:rPr>
        <w:t>c</w:t>
      </w:r>
      <w:r>
        <w:rPr>
          <w:sz w:val="24"/>
          <w:szCs w:val="24"/>
        </w:rPr>
        <w:t>, r</w:t>
      </w:r>
      <w:r>
        <w:rPr>
          <w:spacing w:val="-2"/>
          <w:sz w:val="24"/>
          <w:szCs w:val="24"/>
        </w:rPr>
        <w:t>a</w:t>
      </w:r>
      <w:r>
        <w:rPr>
          <w:sz w:val="24"/>
          <w:szCs w:val="24"/>
        </w:rPr>
        <w:t>ndom</w:t>
      </w:r>
      <w:r>
        <w:rPr>
          <w:spacing w:val="1"/>
          <w:sz w:val="24"/>
          <w:szCs w:val="24"/>
        </w:rPr>
        <w:t>i</w:t>
      </w:r>
      <w:r>
        <w:rPr>
          <w:spacing w:val="-1"/>
          <w:sz w:val="24"/>
          <w:szCs w:val="24"/>
        </w:rPr>
        <w:t>ze</w:t>
      </w:r>
      <w:r>
        <w:rPr>
          <w:sz w:val="24"/>
          <w:szCs w:val="24"/>
        </w:rPr>
        <w:t>d, pl</w:t>
      </w:r>
      <w:r>
        <w:rPr>
          <w:spacing w:val="2"/>
          <w:sz w:val="24"/>
          <w:szCs w:val="24"/>
        </w:rPr>
        <w:t>a</w:t>
      </w:r>
      <w:r>
        <w:rPr>
          <w:spacing w:val="-1"/>
          <w:sz w:val="24"/>
          <w:szCs w:val="24"/>
        </w:rPr>
        <w:t>ce</w:t>
      </w:r>
      <w:r>
        <w:rPr>
          <w:sz w:val="24"/>
          <w:szCs w:val="24"/>
        </w:rPr>
        <w:t>b</w:t>
      </w:r>
      <w:r>
        <w:rPr>
          <w:spacing w:val="2"/>
          <w:sz w:val="24"/>
          <w:szCs w:val="24"/>
        </w:rPr>
        <w:t>o-</w:t>
      </w:r>
      <w:r>
        <w:rPr>
          <w:spacing w:val="-1"/>
          <w:sz w:val="24"/>
          <w:szCs w:val="24"/>
        </w:rPr>
        <w:t>c</w:t>
      </w:r>
      <w:r>
        <w:rPr>
          <w:spacing w:val="2"/>
          <w:sz w:val="24"/>
          <w:szCs w:val="24"/>
        </w:rPr>
        <w:t>o</w:t>
      </w:r>
      <w:r>
        <w:rPr>
          <w:sz w:val="24"/>
          <w:szCs w:val="24"/>
        </w:rPr>
        <w:t>ntroll</w:t>
      </w:r>
      <w:r>
        <w:rPr>
          <w:spacing w:val="-1"/>
          <w:sz w:val="24"/>
          <w:szCs w:val="24"/>
        </w:rPr>
        <w:t>e</w:t>
      </w:r>
      <w:r>
        <w:rPr>
          <w:sz w:val="24"/>
          <w:szCs w:val="24"/>
        </w:rPr>
        <w:t xml:space="preserve">d </w:t>
      </w:r>
      <w:r>
        <w:rPr>
          <w:spacing w:val="-1"/>
          <w:sz w:val="24"/>
          <w:szCs w:val="24"/>
        </w:rPr>
        <w:t>c</w:t>
      </w:r>
      <w:r>
        <w:rPr>
          <w:sz w:val="24"/>
          <w:szCs w:val="24"/>
        </w:rPr>
        <w:t>l</w:t>
      </w:r>
      <w:r>
        <w:rPr>
          <w:spacing w:val="1"/>
          <w:sz w:val="24"/>
          <w:szCs w:val="24"/>
        </w:rPr>
        <w:t>i</w:t>
      </w:r>
      <w:r>
        <w:rPr>
          <w:sz w:val="24"/>
          <w:szCs w:val="24"/>
        </w:rPr>
        <w:t>nic</w:t>
      </w:r>
      <w:r>
        <w:rPr>
          <w:spacing w:val="-1"/>
          <w:sz w:val="24"/>
          <w:szCs w:val="24"/>
        </w:rPr>
        <w:t>a</w:t>
      </w:r>
      <w:r>
        <w:rPr>
          <w:sz w:val="24"/>
          <w:szCs w:val="24"/>
        </w:rPr>
        <w:t xml:space="preserve">l </w:t>
      </w:r>
      <w:r>
        <w:rPr>
          <w:spacing w:val="1"/>
          <w:sz w:val="24"/>
          <w:szCs w:val="24"/>
        </w:rPr>
        <w:t>t</w:t>
      </w:r>
      <w:r>
        <w:rPr>
          <w:sz w:val="24"/>
          <w:szCs w:val="24"/>
        </w:rPr>
        <w:t>ri</w:t>
      </w:r>
      <w:r>
        <w:rPr>
          <w:spacing w:val="-1"/>
          <w:sz w:val="24"/>
          <w:szCs w:val="24"/>
        </w:rPr>
        <w:t>a</w:t>
      </w:r>
      <w:r>
        <w:rPr>
          <w:sz w:val="24"/>
          <w:szCs w:val="24"/>
        </w:rPr>
        <w:t>ls</w:t>
      </w:r>
    </w:p>
    <w:p w14:paraId="61372923" w14:textId="77777777" w:rsidR="00F5721C" w:rsidRDefault="00F5721C">
      <w:pPr>
        <w:spacing w:before="18" w:line="280" w:lineRule="exact"/>
        <w:rPr>
          <w:sz w:val="28"/>
          <w:szCs w:val="28"/>
        </w:rPr>
      </w:pPr>
    </w:p>
    <w:p w14:paraId="1C31FDA2" w14:textId="77777777" w:rsidR="00F5721C" w:rsidRDefault="00353C25">
      <w:pPr>
        <w:ind w:left="460"/>
        <w:rPr>
          <w:sz w:val="24"/>
          <w:szCs w:val="24"/>
        </w:rPr>
      </w:pPr>
      <w:r>
        <w:rPr>
          <w:w w:val="130"/>
        </w:rPr>
        <w:t xml:space="preserve">•   </w:t>
      </w:r>
      <w:r>
        <w:rPr>
          <w:spacing w:val="8"/>
          <w:w w:val="130"/>
        </w:rPr>
        <w:t xml:space="preserve"> </w:t>
      </w:r>
      <w:r>
        <w:rPr>
          <w:sz w:val="24"/>
          <w:szCs w:val="24"/>
        </w:rPr>
        <w:t>Establish</w:t>
      </w:r>
      <w:r>
        <w:rPr>
          <w:spacing w:val="1"/>
          <w:sz w:val="24"/>
          <w:szCs w:val="24"/>
        </w:rPr>
        <w:t>i</w:t>
      </w:r>
      <w:r>
        <w:rPr>
          <w:sz w:val="24"/>
          <w:szCs w:val="24"/>
        </w:rPr>
        <w:t>ng st</w:t>
      </w:r>
      <w:r>
        <w:rPr>
          <w:spacing w:val="-1"/>
          <w:sz w:val="24"/>
          <w:szCs w:val="24"/>
        </w:rPr>
        <w:t>a</w:t>
      </w:r>
      <w:r>
        <w:rPr>
          <w:sz w:val="24"/>
          <w:szCs w:val="24"/>
        </w:rPr>
        <w:t>nd</w:t>
      </w:r>
      <w:r>
        <w:rPr>
          <w:spacing w:val="-1"/>
          <w:sz w:val="24"/>
          <w:szCs w:val="24"/>
        </w:rPr>
        <w:t>a</w:t>
      </w:r>
      <w:r>
        <w:rPr>
          <w:sz w:val="24"/>
          <w:szCs w:val="24"/>
        </w:rPr>
        <w:t>rdi</w:t>
      </w:r>
      <w:r>
        <w:rPr>
          <w:spacing w:val="-1"/>
          <w:sz w:val="24"/>
          <w:szCs w:val="24"/>
        </w:rPr>
        <w:t>z</w:t>
      </w:r>
      <w:r>
        <w:rPr>
          <w:spacing w:val="1"/>
          <w:sz w:val="24"/>
          <w:szCs w:val="24"/>
        </w:rPr>
        <w:t>e</w:t>
      </w:r>
      <w:r>
        <w:rPr>
          <w:sz w:val="24"/>
          <w:szCs w:val="24"/>
        </w:rPr>
        <w:t xml:space="preserve">d </w:t>
      </w:r>
      <w:r>
        <w:rPr>
          <w:spacing w:val="-1"/>
          <w:sz w:val="24"/>
          <w:szCs w:val="24"/>
        </w:rPr>
        <w:t>e</w:t>
      </w:r>
      <w:r>
        <w:rPr>
          <w:sz w:val="24"/>
          <w:szCs w:val="24"/>
        </w:rPr>
        <w:t>xtr</w:t>
      </w:r>
      <w:r>
        <w:rPr>
          <w:spacing w:val="-1"/>
          <w:sz w:val="24"/>
          <w:szCs w:val="24"/>
        </w:rPr>
        <w:t>ac</w:t>
      </w:r>
      <w:r>
        <w:rPr>
          <w:sz w:val="24"/>
          <w:szCs w:val="24"/>
        </w:rPr>
        <w:t>t p</w:t>
      </w:r>
      <w:r>
        <w:rPr>
          <w:spacing w:val="2"/>
          <w:sz w:val="24"/>
          <w:szCs w:val="24"/>
        </w:rPr>
        <w:t>r</w:t>
      </w:r>
      <w:r>
        <w:rPr>
          <w:spacing w:val="-1"/>
          <w:sz w:val="24"/>
          <w:szCs w:val="24"/>
        </w:rPr>
        <w:t>e</w:t>
      </w:r>
      <w:r>
        <w:rPr>
          <w:sz w:val="24"/>
          <w:szCs w:val="24"/>
        </w:rPr>
        <w:t>p</w:t>
      </w:r>
      <w:r>
        <w:rPr>
          <w:spacing w:val="-1"/>
          <w:sz w:val="24"/>
          <w:szCs w:val="24"/>
        </w:rPr>
        <w:t>a</w:t>
      </w:r>
      <w:r>
        <w:rPr>
          <w:spacing w:val="1"/>
          <w:sz w:val="24"/>
          <w:szCs w:val="24"/>
        </w:rPr>
        <w:t>r</w:t>
      </w:r>
      <w:r>
        <w:rPr>
          <w:spacing w:val="-1"/>
          <w:sz w:val="24"/>
          <w:szCs w:val="24"/>
        </w:rPr>
        <w:t>a</w:t>
      </w:r>
      <w:r>
        <w:rPr>
          <w:sz w:val="24"/>
          <w:szCs w:val="24"/>
        </w:rPr>
        <w:t>t</w:t>
      </w:r>
      <w:r>
        <w:rPr>
          <w:spacing w:val="1"/>
          <w:sz w:val="24"/>
          <w:szCs w:val="24"/>
        </w:rPr>
        <w:t>i</w:t>
      </w:r>
      <w:r>
        <w:rPr>
          <w:sz w:val="24"/>
          <w:szCs w:val="24"/>
        </w:rPr>
        <w:t xml:space="preserve">on </w:t>
      </w:r>
      <w:r>
        <w:rPr>
          <w:spacing w:val="-1"/>
          <w:sz w:val="24"/>
          <w:szCs w:val="24"/>
        </w:rPr>
        <w:t>a</w:t>
      </w:r>
      <w:r>
        <w:rPr>
          <w:sz w:val="24"/>
          <w:szCs w:val="24"/>
        </w:rPr>
        <w:t>nd</w:t>
      </w:r>
      <w:r>
        <w:rPr>
          <w:spacing w:val="2"/>
          <w:sz w:val="24"/>
          <w:szCs w:val="24"/>
        </w:rPr>
        <w:t xml:space="preserve"> </w:t>
      </w:r>
      <w:r>
        <w:rPr>
          <w:sz w:val="24"/>
          <w:szCs w:val="24"/>
        </w:rPr>
        <w:t>qu</w:t>
      </w:r>
      <w:r>
        <w:rPr>
          <w:spacing w:val="-1"/>
          <w:sz w:val="24"/>
          <w:szCs w:val="24"/>
        </w:rPr>
        <w:t>a</w:t>
      </w:r>
      <w:r>
        <w:rPr>
          <w:sz w:val="24"/>
          <w:szCs w:val="24"/>
        </w:rPr>
        <w:t>l</w:t>
      </w:r>
      <w:r>
        <w:rPr>
          <w:spacing w:val="1"/>
          <w:sz w:val="24"/>
          <w:szCs w:val="24"/>
        </w:rPr>
        <w:t>i</w:t>
      </w:r>
      <w:r>
        <w:rPr>
          <w:sz w:val="24"/>
          <w:szCs w:val="24"/>
        </w:rPr>
        <w:t>ty cont</w:t>
      </w:r>
      <w:r>
        <w:rPr>
          <w:spacing w:val="-1"/>
          <w:sz w:val="24"/>
          <w:szCs w:val="24"/>
        </w:rPr>
        <w:t>r</w:t>
      </w:r>
      <w:r>
        <w:rPr>
          <w:sz w:val="24"/>
          <w:szCs w:val="24"/>
        </w:rPr>
        <w:t>ol gu</w:t>
      </w:r>
      <w:r>
        <w:rPr>
          <w:spacing w:val="1"/>
          <w:sz w:val="24"/>
          <w:szCs w:val="24"/>
        </w:rPr>
        <w:t>i</w:t>
      </w:r>
      <w:r>
        <w:rPr>
          <w:sz w:val="24"/>
          <w:szCs w:val="24"/>
        </w:rPr>
        <w:t>d</w:t>
      </w:r>
      <w:r>
        <w:rPr>
          <w:spacing w:val="-1"/>
          <w:sz w:val="24"/>
          <w:szCs w:val="24"/>
        </w:rPr>
        <w:t>e</w:t>
      </w:r>
      <w:r>
        <w:rPr>
          <w:sz w:val="24"/>
          <w:szCs w:val="24"/>
        </w:rPr>
        <w:t>l</w:t>
      </w:r>
      <w:r>
        <w:rPr>
          <w:spacing w:val="1"/>
          <w:sz w:val="24"/>
          <w:szCs w:val="24"/>
        </w:rPr>
        <w:t>i</w:t>
      </w:r>
      <w:r>
        <w:rPr>
          <w:sz w:val="24"/>
          <w:szCs w:val="24"/>
        </w:rPr>
        <w:t>n</w:t>
      </w:r>
      <w:r>
        <w:rPr>
          <w:spacing w:val="-1"/>
          <w:sz w:val="24"/>
          <w:szCs w:val="24"/>
        </w:rPr>
        <w:t>e</w:t>
      </w:r>
      <w:r>
        <w:rPr>
          <w:sz w:val="24"/>
          <w:szCs w:val="24"/>
        </w:rPr>
        <w:t>s</w:t>
      </w:r>
    </w:p>
    <w:p w14:paraId="44DBE221" w14:textId="77777777" w:rsidR="00F5721C" w:rsidRDefault="00F5721C">
      <w:pPr>
        <w:spacing w:before="18" w:line="280" w:lineRule="exact"/>
        <w:rPr>
          <w:sz w:val="28"/>
          <w:szCs w:val="28"/>
        </w:rPr>
      </w:pPr>
    </w:p>
    <w:p w14:paraId="427EE142" w14:textId="77777777" w:rsidR="00F5721C" w:rsidRDefault="00353C25">
      <w:pPr>
        <w:ind w:left="460"/>
        <w:rPr>
          <w:sz w:val="24"/>
          <w:szCs w:val="24"/>
        </w:rPr>
      </w:pPr>
      <w:r>
        <w:rPr>
          <w:w w:val="130"/>
        </w:rPr>
        <w:t xml:space="preserve">•   </w:t>
      </w:r>
      <w:r>
        <w:rPr>
          <w:spacing w:val="8"/>
          <w:w w:val="130"/>
        </w:rPr>
        <w:t xml:space="preserve"> </w:t>
      </w:r>
      <w:r>
        <w:rPr>
          <w:sz w:val="24"/>
          <w:szCs w:val="24"/>
        </w:rPr>
        <w:t>Id</w:t>
      </w:r>
      <w:r>
        <w:rPr>
          <w:spacing w:val="-2"/>
          <w:sz w:val="24"/>
          <w:szCs w:val="24"/>
        </w:rPr>
        <w:t>e</w:t>
      </w:r>
      <w:r>
        <w:rPr>
          <w:sz w:val="24"/>
          <w:szCs w:val="24"/>
        </w:rPr>
        <w:t>nt</w:t>
      </w:r>
      <w:r>
        <w:rPr>
          <w:spacing w:val="1"/>
          <w:sz w:val="24"/>
          <w:szCs w:val="24"/>
        </w:rPr>
        <w:t>i</w:t>
      </w:r>
      <w:r>
        <w:rPr>
          <w:sz w:val="24"/>
          <w:szCs w:val="24"/>
        </w:rPr>
        <w:t>fying mol</w:t>
      </w:r>
      <w:r>
        <w:rPr>
          <w:spacing w:val="-1"/>
          <w:sz w:val="24"/>
          <w:szCs w:val="24"/>
        </w:rPr>
        <w:t>ec</w:t>
      </w:r>
      <w:r>
        <w:rPr>
          <w:sz w:val="24"/>
          <w:szCs w:val="24"/>
        </w:rPr>
        <w:t>ular</w:t>
      </w:r>
      <w:r>
        <w:rPr>
          <w:spacing w:val="-1"/>
          <w:sz w:val="24"/>
          <w:szCs w:val="24"/>
        </w:rPr>
        <w:t xml:space="preserve"> </w:t>
      </w:r>
      <w:r>
        <w:rPr>
          <w:sz w:val="24"/>
          <w:szCs w:val="24"/>
        </w:rPr>
        <w:t>t</w:t>
      </w:r>
      <w:r>
        <w:rPr>
          <w:spacing w:val="2"/>
          <w:sz w:val="24"/>
          <w:szCs w:val="24"/>
        </w:rPr>
        <w:t>a</w:t>
      </w:r>
      <w:r>
        <w:rPr>
          <w:spacing w:val="-3"/>
          <w:sz w:val="24"/>
          <w:szCs w:val="24"/>
        </w:rPr>
        <w:t>r</w:t>
      </w:r>
      <w:r>
        <w:rPr>
          <w:sz w:val="24"/>
          <w:szCs w:val="24"/>
        </w:rPr>
        <w:t>g</w:t>
      </w:r>
      <w:r>
        <w:rPr>
          <w:spacing w:val="-1"/>
          <w:sz w:val="24"/>
          <w:szCs w:val="24"/>
        </w:rPr>
        <w:t>e</w:t>
      </w:r>
      <w:r>
        <w:rPr>
          <w:sz w:val="24"/>
          <w:szCs w:val="24"/>
        </w:rPr>
        <w:t xml:space="preserve">ts </w:t>
      </w:r>
      <w:r>
        <w:rPr>
          <w:spacing w:val="1"/>
          <w:sz w:val="24"/>
          <w:szCs w:val="24"/>
        </w:rPr>
        <w:t>t</w:t>
      </w:r>
      <w:r>
        <w:rPr>
          <w:sz w:val="24"/>
          <w:szCs w:val="24"/>
        </w:rPr>
        <w:t>hrou</w:t>
      </w:r>
      <w:r>
        <w:rPr>
          <w:spacing w:val="-1"/>
          <w:sz w:val="24"/>
          <w:szCs w:val="24"/>
        </w:rPr>
        <w:t>g</w:t>
      </w:r>
      <w:r>
        <w:rPr>
          <w:sz w:val="24"/>
          <w:szCs w:val="24"/>
        </w:rPr>
        <w:t>h me</w:t>
      </w:r>
      <w:r>
        <w:rPr>
          <w:spacing w:val="-1"/>
          <w:sz w:val="24"/>
          <w:szCs w:val="24"/>
        </w:rPr>
        <w:t>c</w:t>
      </w:r>
      <w:r>
        <w:rPr>
          <w:sz w:val="24"/>
          <w:szCs w:val="24"/>
        </w:rPr>
        <w:t>h</w:t>
      </w:r>
      <w:r>
        <w:rPr>
          <w:spacing w:val="-1"/>
          <w:sz w:val="24"/>
          <w:szCs w:val="24"/>
        </w:rPr>
        <w:t>a</w:t>
      </w:r>
      <w:r>
        <w:rPr>
          <w:sz w:val="24"/>
          <w:szCs w:val="24"/>
        </w:rPr>
        <w:t>nis</w:t>
      </w:r>
      <w:r>
        <w:rPr>
          <w:spacing w:val="1"/>
          <w:sz w:val="24"/>
          <w:szCs w:val="24"/>
        </w:rPr>
        <w:t>t</w:t>
      </w:r>
      <w:r>
        <w:rPr>
          <w:sz w:val="24"/>
          <w:szCs w:val="24"/>
        </w:rPr>
        <w:t>ic</w:t>
      </w:r>
      <w:r>
        <w:rPr>
          <w:spacing w:val="2"/>
          <w:sz w:val="24"/>
          <w:szCs w:val="24"/>
        </w:rPr>
        <w:t xml:space="preserve"> </w:t>
      </w:r>
      <w:r>
        <w:rPr>
          <w:sz w:val="24"/>
          <w:szCs w:val="24"/>
        </w:rPr>
        <w:t>v</w:t>
      </w:r>
      <w:r>
        <w:rPr>
          <w:spacing w:val="-1"/>
          <w:sz w:val="24"/>
          <w:szCs w:val="24"/>
        </w:rPr>
        <w:t>a</w:t>
      </w:r>
      <w:r>
        <w:rPr>
          <w:sz w:val="24"/>
          <w:szCs w:val="24"/>
        </w:rPr>
        <w:t>l</w:t>
      </w:r>
      <w:r>
        <w:rPr>
          <w:spacing w:val="1"/>
          <w:sz w:val="24"/>
          <w:szCs w:val="24"/>
        </w:rPr>
        <w:t>i</w:t>
      </w:r>
      <w:r>
        <w:rPr>
          <w:sz w:val="24"/>
          <w:szCs w:val="24"/>
        </w:rPr>
        <w:t>d</w:t>
      </w:r>
      <w:r>
        <w:rPr>
          <w:spacing w:val="-1"/>
          <w:sz w:val="24"/>
          <w:szCs w:val="24"/>
        </w:rPr>
        <w:t>a</w:t>
      </w:r>
      <w:r>
        <w:rPr>
          <w:sz w:val="24"/>
          <w:szCs w:val="24"/>
        </w:rPr>
        <w:t>t</w:t>
      </w:r>
      <w:r>
        <w:rPr>
          <w:spacing w:val="1"/>
          <w:sz w:val="24"/>
          <w:szCs w:val="24"/>
        </w:rPr>
        <w:t>i</w:t>
      </w:r>
      <w:r>
        <w:rPr>
          <w:sz w:val="24"/>
          <w:szCs w:val="24"/>
        </w:rPr>
        <w:t>on</w:t>
      </w:r>
    </w:p>
    <w:p w14:paraId="18946F94" w14:textId="77777777" w:rsidR="00F5721C" w:rsidRDefault="00F5721C">
      <w:pPr>
        <w:spacing w:before="18" w:line="280" w:lineRule="exact"/>
        <w:rPr>
          <w:sz w:val="28"/>
          <w:szCs w:val="28"/>
        </w:rPr>
      </w:pPr>
    </w:p>
    <w:p w14:paraId="11894900" w14:textId="77777777" w:rsidR="00F5721C" w:rsidRDefault="00353C25">
      <w:pPr>
        <w:ind w:left="460"/>
        <w:rPr>
          <w:sz w:val="24"/>
          <w:szCs w:val="24"/>
        </w:rPr>
      </w:pPr>
      <w:r>
        <w:rPr>
          <w:w w:val="130"/>
        </w:rPr>
        <w:t xml:space="preserve">•   </w:t>
      </w:r>
      <w:r>
        <w:rPr>
          <w:spacing w:val="8"/>
          <w:w w:val="130"/>
        </w:rPr>
        <w:t xml:space="preserve"> </w:t>
      </w:r>
      <w:r>
        <w:rPr>
          <w:sz w:val="24"/>
          <w:szCs w:val="24"/>
        </w:rPr>
        <w:t>Opti</w:t>
      </w:r>
      <w:r>
        <w:rPr>
          <w:spacing w:val="1"/>
          <w:sz w:val="24"/>
          <w:szCs w:val="24"/>
        </w:rPr>
        <w:t>m</w:t>
      </w:r>
      <w:r>
        <w:rPr>
          <w:sz w:val="24"/>
          <w:szCs w:val="24"/>
        </w:rPr>
        <w:t>izing ph</w:t>
      </w:r>
      <w:r>
        <w:rPr>
          <w:spacing w:val="-1"/>
          <w:sz w:val="24"/>
          <w:szCs w:val="24"/>
        </w:rPr>
        <w:t>a</w:t>
      </w:r>
      <w:r>
        <w:rPr>
          <w:sz w:val="24"/>
          <w:szCs w:val="24"/>
        </w:rPr>
        <w:t>rm</w:t>
      </w:r>
      <w:r>
        <w:rPr>
          <w:spacing w:val="-1"/>
          <w:sz w:val="24"/>
          <w:szCs w:val="24"/>
        </w:rPr>
        <w:t>ac</w:t>
      </w:r>
      <w:r>
        <w:rPr>
          <w:sz w:val="24"/>
          <w:szCs w:val="24"/>
        </w:rPr>
        <w:t>oki</w:t>
      </w:r>
      <w:r>
        <w:rPr>
          <w:spacing w:val="3"/>
          <w:sz w:val="24"/>
          <w:szCs w:val="24"/>
        </w:rPr>
        <w:t>n</w:t>
      </w:r>
      <w:r>
        <w:rPr>
          <w:spacing w:val="-1"/>
          <w:sz w:val="24"/>
          <w:szCs w:val="24"/>
        </w:rPr>
        <w:t>e</w:t>
      </w:r>
      <w:r>
        <w:rPr>
          <w:sz w:val="24"/>
          <w:szCs w:val="24"/>
        </w:rPr>
        <w:t>t</w:t>
      </w:r>
      <w:r>
        <w:rPr>
          <w:spacing w:val="1"/>
          <w:sz w:val="24"/>
          <w:szCs w:val="24"/>
        </w:rPr>
        <w:t>i</w:t>
      </w:r>
      <w:r>
        <w:rPr>
          <w:sz w:val="24"/>
          <w:szCs w:val="24"/>
        </w:rPr>
        <w:t>c</w:t>
      </w:r>
      <w:r>
        <w:rPr>
          <w:spacing w:val="-1"/>
          <w:sz w:val="24"/>
          <w:szCs w:val="24"/>
        </w:rPr>
        <w:t xml:space="preserve"> </w:t>
      </w:r>
      <w:r>
        <w:rPr>
          <w:sz w:val="24"/>
          <w:szCs w:val="24"/>
        </w:rPr>
        <w:t>pro</w:t>
      </w:r>
      <w:r>
        <w:rPr>
          <w:spacing w:val="-1"/>
          <w:sz w:val="24"/>
          <w:szCs w:val="24"/>
        </w:rPr>
        <w:t>f</w:t>
      </w:r>
      <w:r>
        <w:rPr>
          <w:sz w:val="24"/>
          <w:szCs w:val="24"/>
        </w:rPr>
        <w:t>i</w:t>
      </w:r>
      <w:r>
        <w:rPr>
          <w:spacing w:val="1"/>
          <w:sz w:val="24"/>
          <w:szCs w:val="24"/>
        </w:rPr>
        <w:t>l</w:t>
      </w:r>
      <w:r>
        <w:rPr>
          <w:spacing w:val="-1"/>
          <w:sz w:val="24"/>
          <w:szCs w:val="24"/>
        </w:rPr>
        <w:t>e</w:t>
      </w:r>
      <w:r>
        <w:rPr>
          <w:sz w:val="24"/>
          <w:szCs w:val="24"/>
        </w:rPr>
        <w:t>s us</w:t>
      </w:r>
      <w:r>
        <w:rPr>
          <w:spacing w:val="1"/>
          <w:sz w:val="24"/>
          <w:szCs w:val="24"/>
        </w:rPr>
        <w:t>i</w:t>
      </w:r>
      <w:r>
        <w:rPr>
          <w:sz w:val="24"/>
          <w:szCs w:val="24"/>
        </w:rPr>
        <w:t>ng nov</w:t>
      </w:r>
      <w:r>
        <w:rPr>
          <w:spacing w:val="-1"/>
          <w:sz w:val="24"/>
          <w:szCs w:val="24"/>
        </w:rPr>
        <w:t>e</w:t>
      </w:r>
      <w:r>
        <w:rPr>
          <w:sz w:val="24"/>
          <w:szCs w:val="24"/>
        </w:rPr>
        <w:t>l</w:t>
      </w:r>
      <w:r>
        <w:rPr>
          <w:spacing w:val="3"/>
          <w:sz w:val="24"/>
          <w:szCs w:val="24"/>
        </w:rPr>
        <w:t xml:space="preserve"> </w:t>
      </w:r>
      <w:r>
        <w:rPr>
          <w:sz w:val="24"/>
          <w:szCs w:val="24"/>
        </w:rPr>
        <w:t>drug</w:t>
      </w:r>
      <w:r>
        <w:rPr>
          <w:spacing w:val="-1"/>
          <w:sz w:val="24"/>
          <w:szCs w:val="24"/>
        </w:rPr>
        <w:t xml:space="preserve"> </w:t>
      </w:r>
      <w:r>
        <w:rPr>
          <w:sz w:val="24"/>
          <w:szCs w:val="24"/>
        </w:rPr>
        <w:t>d</w:t>
      </w:r>
      <w:r>
        <w:rPr>
          <w:spacing w:val="-1"/>
          <w:sz w:val="24"/>
          <w:szCs w:val="24"/>
        </w:rPr>
        <w:t>e</w:t>
      </w:r>
      <w:r>
        <w:rPr>
          <w:sz w:val="24"/>
          <w:szCs w:val="24"/>
        </w:rPr>
        <w:t>l</w:t>
      </w:r>
      <w:r>
        <w:rPr>
          <w:spacing w:val="1"/>
          <w:sz w:val="24"/>
          <w:szCs w:val="24"/>
        </w:rPr>
        <w:t>i</w:t>
      </w:r>
      <w:r>
        <w:rPr>
          <w:sz w:val="24"/>
          <w:szCs w:val="24"/>
        </w:rPr>
        <w:t>v</w:t>
      </w:r>
      <w:r>
        <w:rPr>
          <w:spacing w:val="-1"/>
          <w:sz w:val="24"/>
          <w:szCs w:val="24"/>
        </w:rPr>
        <w:t>e</w:t>
      </w:r>
      <w:r>
        <w:rPr>
          <w:sz w:val="24"/>
          <w:szCs w:val="24"/>
        </w:rPr>
        <w:t>ry systems</w:t>
      </w:r>
    </w:p>
    <w:p w14:paraId="5AC23C5F" w14:textId="77777777" w:rsidR="00F5721C" w:rsidRDefault="00F5721C">
      <w:pPr>
        <w:spacing w:line="100" w:lineRule="exact"/>
        <w:rPr>
          <w:sz w:val="10"/>
          <w:szCs w:val="10"/>
        </w:rPr>
      </w:pPr>
    </w:p>
    <w:p w14:paraId="6892EB44" w14:textId="77777777" w:rsidR="00F5721C" w:rsidRDefault="00F5721C">
      <w:pPr>
        <w:spacing w:line="200" w:lineRule="exact"/>
      </w:pPr>
    </w:p>
    <w:p w14:paraId="675878FA" w14:textId="77777777" w:rsidR="00F5721C" w:rsidRDefault="00353C25">
      <w:pPr>
        <w:ind w:left="460"/>
        <w:rPr>
          <w:sz w:val="24"/>
          <w:szCs w:val="24"/>
        </w:rPr>
      </w:pPr>
      <w:r>
        <w:rPr>
          <w:w w:val="130"/>
        </w:rPr>
        <w:t xml:space="preserve">•   </w:t>
      </w:r>
      <w:r>
        <w:rPr>
          <w:spacing w:val="8"/>
          <w:w w:val="130"/>
        </w:rPr>
        <w:t xml:space="preserve"> </w:t>
      </w:r>
      <w:r>
        <w:rPr>
          <w:sz w:val="24"/>
          <w:szCs w:val="24"/>
        </w:rPr>
        <w:t>Exploring syn</w:t>
      </w:r>
      <w:r>
        <w:rPr>
          <w:spacing w:val="-1"/>
          <w:sz w:val="24"/>
          <w:szCs w:val="24"/>
        </w:rPr>
        <w:t>e</w:t>
      </w:r>
      <w:r>
        <w:rPr>
          <w:spacing w:val="-6"/>
          <w:sz w:val="24"/>
          <w:szCs w:val="24"/>
        </w:rPr>
        <w:t>r</w:t>
      </w:r>
      <w:r>
        <w:rPr>
          <w:sz w:val="24"/>
          <w:szCs w:val="24"/>
        </w:rPr>
        <w:t>gis</w:t>
      </w:r>
      <w:r>
        <w:rPr>
          <w:spacing w:val="1"/>
          <w:sz w:val="24"/>
          <w:szCs w:val="24"/>
        </w:rPr>
        <w:t>t</w:t>
      </w:r>
      <w:r>
        <w:rPr>
          <w:sz w:val="24"/>
          <w:szCs w:val="24"/>
        </w:rPr>
        <w:t xml:space="preserve">ic </w:t>
      </w:r>
      <w:r>
        <w:rPr>
          <w:spacing w:val="-1"/>
          <w:sz w:val="24"/>
          <w:szCs w:val="24"/>
        </w:rPr>
        <w:t>c</w:t>
      </w:r>
      <w:r>
        <w:rPr>
          <w:spacing w:val="2"/>
          <w:sz w:val="24"/>
          <w:szCs w:val="24"/>
        </w:rPr>
        <w:t>o</w:t>
      </w:r>
      <w:r>
        <w:rPr>
          <w:sz w:val="24"/>
          <w:szCs w:val="24"/>
        </w:rPr>
        <w:t>mb</w:t>
      </w:r>
      <w:r>
        <w:rPr>
          <w:spacing w:val="1"/>
          <w:sz w:val="24"/>
          <w:szCs w:val="24"/>
        </w:rPr>
        <w:t>i</w:t>
      </w:r>
      <w:r>
        <w:rPr>
          <w:sz w:val="24"/>
          <w:szCs w:val="24"/>
        </w:rPr>
        <w:t>n</w:t>
      </w:r>
      <w:r>
        <w:rPr>
          <w:spacing w:val="-1"/>
          <w:sz w:val="24"/>
          <w:szCs w:val="24"/>
        </w:rPr>
        <w:t>a</w:t>
      </w:r>
      <w:r>
        <w:rPr>
          <w:sz w:val="24"/>
          <w:szCs w:val="24"/>
        </w:rPr>
        <w:t>t</w:t>
      </w:r>
      <w:r>
        <w:rPr>
          <w:spacing w:val="1"/>
          <w:sz w:val="24"/>
          <w:szCs w:val="24"/>
        </w:rPr>
        <w:t>i</w:t>
      </w:r>
      <w:r>
        <w:rPr>
          <w:sz w:val="24"/>
          <w:szCs w:val="24"/>
        </w:rPr>
        <w:t>ons of phyto</w:t>
      </w:r>
      <w:r>
        <w:rPr>
          <w:spacing w:val="-1"/>
          <w:sz w:val="24"/>
          <w:szCs w:val="24"/>
        </w:rPr>
        <w:t>c</w:t>
      </w:r>
      <w:r>
        <w:rPr>
          <w:sz w:val="24"/>
          <w:szCs w:val="24"/>
        </w:rPr>
        <w:t>onsti</w:t>
      </w:r>
      <w:r>
        <w:rPr>
          <w:spacing w:val="1"/>
          <w:sz w:val="24"/>
          <w:szCs w:val="24"/>
        </w:rPr>
        <w:t>t</w:t>
      </w:r>
      <w:r>
        <w:rPr>
          <w:sz w:val="24"/>
          <w:szCs w:val="24"/>
        </w:rPr>
        <w:t>u</w:t>
      </w:r>
      <w:r>
        <w:rPr>
          <w:spacing w:val="-1"/>
          <w:sz w:val="24"/>
          <w:szCs w:val="24"/>
        </w:rPr>
        <w:t>e</w:t>
      </w:r>
      <w:r>
        <w:rPr>
          <w:sz w:val="24"/>
          <w:szCs w:val="24"/>
        </w:rPr>
        <w:t>nts with conv</w:t>
      </w:r>
      <w:r>
        <w:rPr>
          <w:spacing w:val="-1"/>
          <w:sz w:val="24"/>
          <w:szCs w:val="24"/>
        </w:rPr>
        <w:t>e</w:t>
      </w:r>
      <w:r>
        <w:rPr>
          <w:sz w:val="24"/>
          <w:szCs w:val="24"/>
        </w:rPr>
        <w:t>nt</w:t>
      </w:r>
      <w:r>
        <w:rPr>
          <w:spacing w:val="1"/>
          <w:sz w:val="24"/>
          <w:szCs w:val="24"/>
        </w:rPr>
        <w:t>i</w:t>
      </w:r>
      <w:r>
        <w:rPr>
          <w:sz w:val="24"/>
          <w:szCs w:val="24"/>
        </w:rPr>
        <w:t>on</w:t>
      </w:r>
      <w:r>
        <w:rPr>
          <w:spacing w:val="-1"/>
          <w:sz w:val="24"/>
          <w:szCs w:val="24"/>
        </w:rPr>
        <w:t>a</w:t>
      </w:r>
      <w:r>
        <w:rPr>
          <w:sz w:val="24"/>
          <w:szCs w:val="24"/>
        </w:rPr>
        <w:t xml:space="preserve">l </w:t>
      </w:r>
      <w:r>
        <w:rPr>
          <w:spacing w:val="1"/>
          <w:sz w:val="24"/>
          <w:szCs w:val="24"/>
        </w:rPr>
        <w:t>t</w:t>
      </w:r>
      <w:r>
        <w:rPr>
          <w:sz w:val="24"/>
          <w:szCs w:val="24"/>
        </w:rPr>
        <w:t>h</w:t>
      </w:r>
      <w:r>
        <w:rPr>
          <w:spacing w:val="-1"/>
          <w:sz w:val="24"/>
          <w:szCs w:val="24"/>
        </w:rPr>
        <w:t>e</w:t>
      </w:r>
      <w:r>
        <w:rPr>
          <w:sz w:val="24"/>
          <w:szCs w:val="24"/>
        </w:rPr>
        <w:t>r</w:t>
      </w:r>
      <w:r>
        <w:rPr>
          <w:spacing w:val="-2"/>
          <w:sz w:val="24"/>
          <w:szCs w:val="24"/>
        </w:rPr>
        <w:t>a</w:t>
      </w:r>
      <w:r>
        <w:rPr>
          <w:sz w:val="24"/>
          <w:szCs w:val="24"/>
        </w:rPr>
        <w:t>pies</w:t>
      </w:r>
    </w:p>
    <w:p w14:paraId="4825F087" w14:textId="77777777" w:rsidR="00F5721C" w:rsidRDefault="00F5721C">
      <w:pPr>
        <w:spacing w:before="18" w:line="280" w:lineRule="exact"/>
        <w:rPr>
          <w:sz w:val="28"/>
          <w:szCs w:val="28"/>
        </w:rPr>
      </w:pPr>
    </w:p>
    <w:p w14:paraId="72893F7C" w14:textId="77777777" w:rsidR="00F5721C" w:rsidRDefault="00353C25">
      <w:pPr>
        <w:spacing w:line="359" w:lineRule="auto"/>
        <w:ind w:left="100" w:right="82"/>
        <w:jc w:val="both"/>
        <w:rPr>
          <w:sz w:val="24"/>
          <w:szCs w:val="24"/>
        </w:rPr>
      </w:pPr>
      <w:r>
        <w:rPr>
          <w:sz w:val="24"/>
          <w:szCs w:val="24"/>
        </w:rPr>
        <w:t>Int</w:t>
      </w:r>
      <w:r>
        <w:rPr>
          <w:spacing w:val="-1"/>
          <w:sz w:val="24"/>
          <w:szCs w:val="24"/>
        </w:rPr>
        <w:t>e</w:t>
      </w:r>
      <w:r>
        <w:rPr>
          <w:sz w:val="24"/>
          <w:szCs w:val="24"/>
        </w:rPr>
        <w:t>gr</w:t>
      </w:r>
      <w:r>
        <w:rPr>
          <w:spacing w:val="-2"/>
          <w:sz w:val="24"/>
          <w:szCs w:val="24"/>
        </w:rPr>
        <w:t>a</w:t>
      </w:r>
      <w:r>
        <w:rPr>
          <w:sz w:val="24"/>
          <w:szCs w:val="24"/>
        </w:rPr>
        <w:t>t</w:t>
      </w:r>
      <w:r>
        <w:rPr>
          <w:spacing w:val="1"/>
          <w:sz w:val="24"/>
          <w:szCs w:val="24"/>
        </w:rPr>
        <w:t>i</w:t>
      </w:r>
      <w:r>
        <w:rPr>
          <w:sz w:val="24"/>
          <w:szCs w:val="24"/>
        </w:rPr>
        <w:t>ng</w:t>
      </w:r>
      <w:r>
        <w:rPr>
          <w:spacing w:val="-5"/>
          <w:sz w:val="24"/>
          <w:szCs w:val="24"/>
        </w:rPr>
        <w:t xml:space="preserve"> </w:t>
      </w:r>
      <w:r>
        <w:rPr>
          <w:sz w:val="24"/>
          <w:szCs w:val="24"/>
        </w:rPr>
        <w:t>rigo</w:t>
      </w:r>
      <w:r>
        <w:rPr>
          <w:spacing w:val="-1"/>
          <w:sz w:val="24"/>
          <w:szCs w:val="24"/>
        </w:rPr>
        <w:t>r</w:t>
      </w:r>
      <w:r>
        <w:rPr>
          <w:sz w:val="24"/>
          <w:szCs w:val="24"/>
        </w:rPr>
        <w:t>ous</w:t>
      </w:r>
      <w:r>
        <w:rPr>
          <w:spacing w:val="-5"/>
          <w:sz w:val="24"/>
          <w:szCs w:val="24"/>
        </w:rPr>
        <w:t xml:space="preserve"> </w:t>
      </w:r>
      <w:r>
        <w:rPr>
          <w:sz w:val="24"/>
          <w:szCs w:val="24"/>
        </w:rPr>
        <w:t>ph</w:t>
      </w:r>
      <w:r>
        <w:rPr>
          <w:spacing w:val="1"/>
          <w:sz w:val="24"/>
          <w:szCs w:val="24"/>
        </w:rPr>
        <w:t>ar</w:t>
      </w:r>
      <w:r>
        <w:rPr>
          <w:sz w:val="24"/>
          <w:szCs w:val="24"/>
        </w:rPr>
        <w:t>ma</w:t>
      </w:r>
      <w:r>
        <w:rPr>
          <w:spacing w:val="-1"/>
          <w:sz w:val="24"/>
          <w:szCs w:val="24"/>
        </w:rPr>
        <w:t>c</w:t>
      </w:r>
      <w:r>
        <w:rPr>
          <w:sz w:val="24"/>
          <w:szCs w:val="24"/>
        </w:rPr>
        <w:t>olog</w:t>
      </w:r>
      <w:r>
        <w:rPr>
          <w:spacing w:val="1"/>
          <w:sz w:val="24"/>
          <w:szCs w:val="24"/>
        </w:rPr>
        <w:t>i</w:t>
      </w:r>
      <w:r>
        <w:rPr>
          <w:spacing w:val="-1"/>
          <w:sz w:val="24"/>
          <w:szCs w:val="24"/>
        </w:rPr>
        <w:t>ca</w:t>
      </w:r>
      <w:r>
        <w:rPr>
          <w:sz w:val="24"/>
          <w:szCs w:val="24"/>
        </w:rPr>
        <w:t>l</w:t>
      </w:r>
      <w:r>
        <w:rPr>
          <w:spacing w:val="-4"/>
          <w:sz w:val="24"/>
          <w:szCs w:val="24"/>
        </w:rPr>
        <w:t xml:space="preserve"> </w:t>
      </w:r>
      <w:r>
        <w:rPr>
          <w:spacing w:val="-1"/>
          <w:sz w:val="24"/>
          <w:szCs w:val="24"/>
        </w:rPr>
        <w:t>e</w:t>
      </w:r>
      <w:r>
        <w:rPr>
          <w:sz w:val="24"/>
          <w:szCs w:val="24"/>
        </w:rPr>
        <w:t>v</w:t>
      </w:r>
      <w:r>
        <w:rPr>
          <w:spacing w:val="-1"/>
          <w:sz w:val="24"/>
          <w:szCs w:val="24"/>
        </w:rPr>
        <w:t>a</w:t>
      </w:r>
      <w:r>
        <w:rPr>
          <w:sz w:val="24"/>
          <w:szCs w:val="24"/>
        </w:rPr>
        <w:t>l</w:t>
      </w:r>
      <w:r>
        <w:rPr>
          <w:spacing w:val="3"/>
          <w:sz w:val="24"/>
          <w:szCs w:val="24"/>
        </w:rPr>
        <w:t>u</w:t>
      </w:r>
      <w:r>
        <w:rPr>
          <w:spacing w:val="-1"/>
          <w:sz w:val="24"/>
          <w:szCs w:val="24"/>
        </w:rPr>
        <w:t>a</w:t>
      </w:r>
      <w:r>
        <w:rPr>
          <w:sz w:val="24"/>
          <w:szCs w:val="24"/>
        </w:rPr>
        <w:t>t</w:t>
      </w:r>
      <w:r>
        <w:rPr>
          <w:spacing w:val="1"/>
          <w:sz w:val="24"/>
          <w:szCs w:val="24"/>
        </w:rPr>
        <w:t>i</w:t>
      </w:r>
      <w:r>
        <w:rPr>
          <w:sz w:val="24"/>
          <w:szCs w:val="24"/>
        </w:rPr>
        <w:t>on</w:t>
      </w:r>
      <w:r>
        <w:rPr>
          <w:spacing w:val="-5"/>
          <w:sz w:val="24"/>
          <w:szCs w:val="24"/>
        </w:rPr>
        <w:t xml:space="preserve"> </w:t>
      </w:r>
      <w:r>
        <w:rPr>
          <w:sz w:val="24"/>
          <w:szCs w:val="24"/>
        </w:rPr>
        <w:t>with</w:t>
      </w:r>
      <w:r>
        <w:rPr>
          <w:spacing w:val="-4"/>
          <w:sz w:val="24"/>
          <w:szCs w:val="24"/>
        </w:rPr>
        <w:t xml:space="preserve"> </w:t>
      </w:r>
      <w:r>
        <w:rPr>
          <w:sz w:val="24"/>
          <w:szCs w:val="24"/>
        </w:rPr>
        <w:t>tr</w:t>
      </w:r>
      <w:r>
        <w:rPr>
          <w:spacing w:val="-1"/>
          <w:sz w:val="24"/>
          <w:szCs w:val="24"/>
        </w:rPr>
        <w:t>a</w:t>
      </w:r>
      <w:r>
        <w:rPr>
          <w:sz w:val="24"/>
          <w:szCs w:val="24"/>
        </w:rPr>
        <w:t>di</w:t>
      </w:r>
      <w:r>
        <w:rPr>
          <w:spacing w:val="1"/>
          <w:sz w:val="24"/>
          <w:szCs w:val="24"/>
        </w:rPr>
        <w:t>t</w:t>
      </w:r>
      <w:r>
        <w:rPr>
          <w:sz w:val="24"/>
          <w:szCs w:val="24"/>
        </w:rPr>
        <w:t>ional</w:t>
      </w:r>
      <w:r>
        <w:rPr>
          <w:spacing w:val="-5"/>
          <w:sz w:val="24"/>
          <w:szCs w:val="24"/>
        </w:rPr>
        <w:t xml:space="preserve"> </w:t>
      </w:r>
      <w:r>
        <w:rPr>
          <w:sz w:val="24"/>
          <w:szCs w:val="24"/>
        </w:rPr>
        <w:t>knowl</w:t>
      </w:r>
      <w:r>
        <w:rPr>
          <w:spacing w:val="-1"/>
          <w:sz w:val="24"/>
          <w:szCs w:val="24"/>
        </w:rPr>
        <w:t>e</w:t>
      </w:r>
      <w:r>
        <w:rPr>
          <w:sz w:val="24"/>
          <w:szCs w:val="24"/>
        </w:rPr>
        <w:t>dge</w:t>
      </w:r>
      <w:r>
        <w:rPr>
          <w:spacing w:val="-6"/>
          <w:sz w:val="24"/>
          <w:szCs w:val="24"/>
        </w:rPr>
        <w:t xml:space="preserve"> </w:t>
      </w:r>
      <w:r>
        <w:rPr>
          <w:sz w:val="24"/>
          <w:szCs w:val="24"/>
        </w:rPr>
        <w:t>may</w:t>
      </w:r>
      <w:r>
        <w:rPr>
          <w:spacing w:val="-5"/>
          <w:sz w:val="24"/>
          <w:szCs w:val="24"/>
        </w:rPr>
        <w:t xml:space="preserve"> </w:t>
      </w:r>
      <w:r>
        <w:rPr>
          <w:sz w:val="24"/>
          <w:szCs w:val="24"/>
        </w:rPr>
        <w:t>p</w:t>
      </w:r>
      <w:r>
        <w:rPr>
          <w:spacing w:val="-1"/>
          <w:sz w:val="24"/>
          <w:szCs w:val="24"/>
        </w:rPr>
        <w:t>a</w:t>
      </w:r>
      <w:r>
        <w:rPr>
          <w:sz w:val="24"/>
          <w:szCs w:val="24"/>
        </w:rPr>
        <w:t>ve</w:t>
      </w:r>
      <w:r>
        <w:rPr>
          <w:spacing w:val="-6"/>
          <w:sz w:val="24"/>
          <w:szCs w:val="24"/>
        </w:rPr>
        <w:t xml:space="preserve"> </w:t>
      </w:r>
      <w:r>
        <w:rPr>
          <w:sz w:val="24"/>
          <w:szCs w:val="24"/>
        </w:rPr>
        <w:t>the</w:t>
      </w:r>
      <w:r>
        <w:rPr>
          <w:spacing w:val="-5"/>
          <w:sz w:val="24"/>
          <w:szCs w:val="24"/>
        </w:rPr>
        <w:t xml:space="preserve"> </w:t>
      </w:r>
      <w:r>
        <w:rPr>
          <w:sz w:val="24"/>
          <w:szCs w:val="24"/>
        </w:rPr>
        <w:t>w</w:t>
      </w:r>
      <w:r>
        <w:rPr>
          <w:spacing w:val="-1"/>
          <w:sz w:val="24"/>
          <w:szCs w:val="24"/>
        </w:rPr>
        <w:t>a</w:t>
      </w:r>
      <w:r>
        <w:rPr>
          <w:sz w:val="24"/>
          <w:szCs w:val="24"/>
        </w:rPr>
        <w:t>y for</w:t>
      </w:r>
      <w:r>
        <w:rPr>
          <w:spacing w:val="-1"/>
          <w:sz w:val="24"/>
          <w:szCs w:val="24"/>
        </w:rPr>
        <w:t xml:space="preserve"> </w:t>
      </w:r>
      <w:r>
        <w:rPr>
          <w:sz w:val="24"/>
          <w:szCs w:val="24"/>
        </w:rPr>
        <w:t>s</w:t>
      </w:r>
      <w:r>
        <w:rPr>
          <w:spacing w:val="-1"/>
          <w:sz w:val="24"/>
          <w:szCs w:val="24"/>
        </w:rPr>
        <w:t>a</w:t>
      </w:r>
      <w:r>
        <w:rPr>
          <w:spacing w:val="1"/>
          <w:sz w:val="24"/>
          <w:szCs w:val="24"/>
        </w:rPr>
        <w:t>f</w:t>
      </w:r>
      <w:r>
        <w:rPr>
          <w:spacing w:val="-1"/>
          <w:sz w:val="24"/>
          <w:szCs w:val="24"/>
        </w:rPr>
        <w:t>e</w:t>
      </w:r>
      <w:r>
        <w:rPr>
          <w:spacing w:val="-10"/>
          <w:sz w:val="24"/>
          <w:szCs w:val="24"/>
        </w:rPr>
        <w:t>r</w:t>
      </w:r>
      <w:r>
        <w:rPr>
          <w:sz w:val="24"/>
          <w:szCs w:val="24"/>
        </w:rPr>
        <w:t>, mu</w:t>
      </w:r>
      <w:r>
        <w:rPr>
          <w:spacing w:val="1"/>
          <w:sz w:val="24"/>
          <w:szCs w:val="24"/>
        </w:rPr>
        <w:t>l</w:t>
      </w:r>
      <w:r>
        <w:rPr>
          <w:sz w:val="24"/>
          <w:szCs w:val="24"/>
        </w:rPr>
        <w:t>t</w:t>
      </w:r>
      <w:r>
        <w:rPr>
          <w:spacing w:val="1"/>
          <w:sz w:val="24"/>
          <w:szCs w:val="24"/>
        </w:rPr>
        <w:t>i</w:t>
      </w:r>
      <w:r>
        <w:rPr>
          <w:spacing w:val="-1"/>
          <w:sz w:val="24"/>
          <w:szCs w:val="24"/>
        </w:rPr>
        <w:t>-</w:t>
      </w:r>
      <w:r>
        <w:rPr>
          <w:sz w:val="24"/>
          <w:szCs w:val="24"/>
        </w:rPr>
        <w:t>ta</w:t>
      </w:r>
      <w:r>
        <w:rPr>
          <w:spacing w:val="-6"/>
          <w:sz w:val="24"/>
          <w:szCs w:val="24"/>
        </w:rPr>
        <w:t>r</w:t>
      </w:r>
      <w:r>
        <w:rPr>
          <w:sz w:val="24"/>
          <w:szCs w:val="24"/>
        </w:rPr>
        <w:t>g</w:t>
      </w:r>
      <w:r>
        <w:rPr>
          <w:spacing w:val="-1"/>
          <w:sz w:val="24"/>
          <w:szCs w:val="24"/>
        </w:rPr>
        <w:t>e</w:t>
      </w:r>
      <w:r>
        <w:rPr>
          <w:spacing w:val="3"/>
          <w:sz w:val="24"/>
          <w:szCs w:val="24"/>
        </w:rPr>
        <w:t>t</w:t>
      </w:r>
      <w:r>
        <w:rPr>
          <w:spacing w:val="-1"/>
          <w:sz w:val="24"/>
          <w:szCs w:val="24"/>
        </w:rPr>
        <w:t>e</w:t>
      </w:r>
      <w:r>
        <w:rPr>
          <w:sz w:val="24"/>
          <w:szCs w:val="24"/>
        </w:rPr>
        <w:t>d the</w:t>
      </w:r>
      <w:r>
        <w:rPr>
          <w:spacing w:val="-1"/>
          <w:sz w:val="24"/>
          <w:szCs w:val="24"/>
        </w:rPr>
        <w:t>ra</w:t>
      </w:r>
      <w:r>
        <w:rPr>
          <w:sz w:val="24"/>
          <w:szCs w:val="24"/>
        </w:rPr>
        <w:t>p</w:t>
      </w:r>
      <w:r>
        <w:rPr>
          <w:spacing w:val="-1"/>
          <w:sz w:val="24"/>
          <w:szCs w:val="24"/>
        </w:rPr>
        <w:t>e</w:t>
      </w:r>
      <w:r>
        <w:rPr>
          <w:sz w:val="24"/>
          <w:szCs w:val="24"/>
        </w:rPr>
        <w:t>ut</w:t>
      </w:r>
      <w:r>
        <w:rPr>
          <w:spacing w:val="1"/>
          <w:sz w:val="24"/>
          <w:szCs w:val="24"/>
        </w:rPr>
        <w:t>i</w:t>
      </w:r>
      <w:r>
        <w:rPr>
          <w:sz w:val="24"/>
          <w:szCs w:val="24"/>
        </w:rPr>
        <w:t>c</w:t>
      </w:r>
      <w:r>
        <w:rPr>
          <w:spacing w:val="-1"/>
          <w:sz w:val="24"/>
          <w:szCs w:val="24"/>
        </w:rPr>
        <w:t xml:space="preserve"> </w:t>
      </w:r>
      <w:r>
        <w:rPr>
          <w:sz w:val="24"/>
          <w:szCs w:val="24"/>
        </w:rPr>
        <w:t>opt</w:t>
      </w:r>
      <w:r>
        <w:rPr>
          <w:spacing w:val="1"/>
          <w:sz w:val="24"/>
          <w:szCs w:val="24"/>
        </w:rPr>
        <w:t>i</w:t>
      </w:r>
      <w:r>
        <w:rPr>
          <w:sz w:val="24"/>
          <w:szCs w:val="24"/>
        </w:rPr>
        <w:t>ons f</w:t>
      </w:r>
      <w:r>
        <w:rPr>
          <w:spacing w:val="2"/>
          <w:sz w:val="24"/>
          <w:szCs w:val="24"/>
        </w:rPr>
        <w:t>o</w:t>
      </w:r>
      <w:r>
        <w:rPr>
          <w:sz w:val="24"/>
          <w:szCs w:val="24"/>
        </w:rPr>
        <w:t>r pso</w:t>
      </w:r>
      <w:r>
        <w:rPr>
          <w:spacing w:val="-1"/>
          <w:sz w:val="24"/>
          <w:szCs w:val="24"/>
        </w:rPr>
        <w:t>r</w:t>
      </w:r>
      <w:r>
        <w:rPr>
          <w:sz w:val="24"/>
          <w:szCs w:val="24"/>
        </w:rPr>
        <w:t>iasi</w:t>
      </w:r>
      <w:r>
        <w:rPr>
          <w:spacing w:val="2"/>
          <w:sz w:val="24"/>
          <w:szCs w:val="24"/>
        </w:rPr>
        <w:t>s</w:t>
      </w:r>
      <w:r>
        <w:rPr>
          <w:sz w:val="24"/>
          <w:szCs w:val="24"/>
        </w:rPr>
        <w:t>.</w:t>
      </w:r>
    </w:p>
    <w:p w14:paraId="06625A7D" w14:textId="77777777" w:rsidR="00DC2B12" w:rsidRDefault="00DC2B12">
      <w:pPr>
        <w:spacing w:line="359" w:lineRule="auto"/>
        <w:ind w:left="100" w:right="82"/>
        <w:jc w:val="both"/>
        <w:rPr>
          <w:sz w:val="24"/>
          <w:szCs w:val="24"/>
        </w:rPr>
      </w:pPr>
    </w:p>
    <w:p w14:paraId="6702A5D7" w14:textId="031857EB" w:rsidR="00DC2B12" w:rsidRDefault="00DC2B12">
      <w:pPr>
        <w:spacing w:line="359" w:lineRule="auto"/>
        <w:ind w:left="100" w:right="82"/>
        <w:jc w:val="both"/>
        <w:rPr>
          <w:b/>
          <w:bCs/>
          <w:sz w:val="24"/>
          <w:szCs w:val="24"/>
          <w:highlight w:val="yellow"/>
        </w:rPr>
      </w:pPr>
      <w:r w:rsidRPr="00DC2B12">
        <w:rPr>
          <w:b/>
          <w:bCs/>
          <w:sz w:val="24"/>
          <w:szCs w:val="24"/>
          <w:highlight w:val="yellow"/>
        </w:rPr>
        <w:t>Limitations</w:t>
      </w:r>
    </w:p>
    <w:p w14:paraId="710886D0" w14:textId="3E7D9DA7" w:rsidR="00F9576A" w:rsidRPr="00F9576A" w:rsidRDefault="00F9576A" w:rsidP="00F9576A">
      <w:pPr>
        <w:spacing w:line="359" w:lineRule="auto"/>
        <w:ind w:left="100" w:right="82"/>
        <w:jc w:val="both"/>
        <w:rPr>
          <w:sz w:val="24"/>
          <w:szCs w:val="24"/>
          <w:highlight w:val="yellow"/>
        </w:rPr>
      </w:pPr>
      <w:r w:rsidRPr="00F9576A">
        <w:rPr>
          <w:sz w:val="24"/>
          <w:szCs w:val="24"/>
          <w:highlight w:val="yellow"/>
        </w:rPr>
        <w:t>There are a number of limitations to this review. To begin with, most of the studies included are preclinical, which restricts the direct applicability to the clinical. Second, direct comparison of studies is limited by the heterogeneity of experimental models used, the preparation of plant extracts, and outcome measures.</w:t>
      </w:r>
    </w:p>
    <w:p w14:paraId="6F28D69E" w14:textId="77777777" w:rsidR="00F9576A" w:rsidRPr="00F9576A" w:rsidRDefault="00F9576A" w:rsidP="00F9576A">
      <w:pPr>
        <w:spacing w:line="359" w:lineRule="auto"/>
        <w:ind w:left="100" w:right="82"/>
        <w:jc w:val="both"/>
        <w:rPr>
          <w:sz w:val="24"/>
          <w:szCs w:val="24"/>
          <w:highlight w:val="yellow"/>
        </w:rPr>
      </w:pPr>
      <w:r w:rsidRPr="00F9576A">
        <w:rPr>
          <w:sz w:val="24"/>
          <w:szCs w:val="24"/>
          <w:highlight w:val="yellow"/>
        </w:rPr>
        <w:t>Also, the bias in publication that only positive results should be published can exaggerate the therapeutic potential of phytoconstituents. The absence of standardized methodologies of phytopharmacological studies and large-scale clinical trials is also a limitation of the review.</w:t>
      </w:r>
    </w:p>
    <w:p w14:paraId="73A14E08" w14:textId="10C6E781" w:rsidR="00F9576A" w:rsidRPr="00F9576A" w:rsidRDefault="00F9576A" w:rsidP="00F9576A">
      <w:pPr>
        <w:spacing w:line="359" w:lineRule="auto"/>
        <w:ind w:left="100" w:right="82"/>
        <w:jc w:val="both"/>
        <w:rPr>
          <w:sz w:val="24"/>
          <w:szCs w:val="24"/>
          <w:highlight w:val="yellow"/>
        </w:rPr>
      </w:pPr>
      <w:r w:rsidRPr="00F9576A">
        <w:rPr>
          <w:sz w:val="24"/>
          <w:szCs w:val="24"/>
          <w:highlight w:val="yellow"/>
        </w:rPr>
        <w:t>Lastly, despite the attempt to cover extensive literature, there might be some studies that are relevant but missed because of the limitations of the database and language.</w:t>
      </w:r>
    </w:p>
    <w:p w14:paraId="16556D16" w14:textId="77777777" w:rsidR="00F5721C" w:rsidRDefault="00F5721C">
      <w:pPr>
        <w:spacing w:before="6" w:line="160" w:lineRule="exact"/>
        <w:rPr>
          <w:sz w:val="16"/>
          <w:szCs w:val="16"/>
        </w:rPr>
      </w:pPr>
    </w:p>
    <w:p w14:paraId="6646B457" w14:textId="77777777" w:rsidR="00F5721C" w:rsidRDefault="00353C25">
      <w:pPr>
        <w:ind w:left="100" w:right="7962"/>
        <w:jc w:val="both"/>
        <w:rPr>
          <w:sz w:val="24"/>
          <w:szCs w:val="24"/>
        </w:rPr>
      </w:pPr>
      <w:r>
        <w:rPr>
          <w:b/>
          <w:sz w:val="24"/>
          <w:szCs w:val="24"/>
        </w:rPr>
        <w:t>Concl</w:t>
      </w:r>
      <w:r>
        <w:rPr>
          <w:b/>
          <w:spacing w:val="1"/>
          <w:sz w:val="24"/>
          <w:szCs w:val="24"/>
        </w:rPr>
        <w:t>u</w:t>
      </w:r>
      <w:r>
        <w:rPr>
          <w:b/>
          <w:sz w:val="24"/>
          <w:szCs w:val="24"/>
        </w:rPr>
        <w:t>sion</w:t>
      </w:r>
    </w:p>
    <w:p w14:paraId="41815528" w14:textId="77777777" w:rsidR="00F5721C" w:rsidRDefault="00F5721C">
      <w:pPr>
        <w:spacing w:before="18" w:line="280" w:lineRule="exact"/>
        <w:rPr>
          <w:sz w:val="28"/>
          <w:szCs w:val="28"/>
        </w:rPr>
      </w:pPr>
    </w:p>
    <w:p w14:paraId="19ACBA6C" w14:textId="77777777" w:rsidR="00F5721C" w:rsidRDefault="00353C25">
      <w:pPr>
        <w:spacing w:line="360" w:lineRule="auto"/>
        <w:ind w:left="100" w:right="79"/>
        <w:jc w:val="both"/>
        <w:rPr>
          <w:sz w:val="24"/>
          <w:szCs w:val="24"/>
        </w:rPr>
      </w:pPr>
      <w:r>
        <w:rPr>
          <w:sz w:val="24"/>
          <w:szCs w:val="24"/>
        </w:rPr>
        <w:t>It</w:t>
      </w:r>
      <w:r>
        <w:rPr>
          <w:spacing w:val="2"/>
          <w:sz w:val="24"/>
          <w:szCs w:val="24"/>
        </w:rPr>
        <w:t xml:space="preserve"> </w:t>
      </w:r>
      <w:r>
        <w:rPr>
          <w:sz w:val="24"/>
          <w:szCs w:val="24"/>
        </w:rPr>
        <w:t>is</w:t>
      </w:r>
      <w:r>
        <w:rPr>
          <w:spacing w:val="2"/>
          <w:sz w:val="24"/>
          <w:szCs w:val="24"/>
        </w:rPr>
        <w:t xml:space="preserve"> </w:t>
      </w:r>
      <w:r>
        <w:rPr>
          <w:spacing w:val="-1"/>
          <w:sz w:val="24"/>
          <w:szCs w:val="24"/>
        </w:rPr>
        <w:t>a</w:t>
      </w:r>
      <w:r>
        <w:rPr>
          <w:sz w:val="24"/>
          <w:szCs w:val="24"/>
        </w:rPr>
        <w:t>n</w:t>
      </w:r>
      <w:r>
        <w:rPr>
          <w:spacing w:val="2"/>
          <w:sz w:val="24"/>
          <w:szCs w:val="24"/>
        </w:rPr>
        <w:t xml:space="preserve"> </w:t>
      </w:r>
      <w:r>
        <w:rPr>
          <w:sz w:val="24"/>
          <w:szCs w:val="24"/>
        </w:rPr>
        <w:t>i</w:t>
      </w:r>
      <w:r>
        <w:rPr>
          <w:spacing w:val="1"/>
          <w:sz w:val="24"/>
          <w:szCs w:val="24"/>
        </w:rPr>
        <w:t>m</w:t>
      </w:r>
      <w:r>
        <w:rPr>
          <w:sz w:val="24"/>
          <w:szCs w:val="24"/>
        </w:rPr>
        <w:t>mune</w:t>
      </w:r>
      <w:r>
        <w:rPr>
          <w:spacing w:val="-1"/>
          <w:sz w:val="24"/>
          <w:szCs w:val="24"/>
        </w:rPr>
        <w:t>-</w:t>
      </w:r>
      <w:r>
        <w:rPr>
          <w:sz w:val="24"/>
          <w:szCs w:val="24"/>
        </w:rPr>
        <w:t>medi</w:t>
      </w:r>
      <w:r>
        <w:rPr>
          <w:spacing w:val="-1"/>
          <w:sz w:val="24"/>
          <w:szCs w:val="24"/>
        </w:rPr>
        <w:t>a</w:t>
      </w:r>
      <w:r>
        <w:rPr>
          <w:sz w:val="24"/>
          <w:szCs w:val="24"/>
        </w:rPr>
        <w:t>ted</w:t>
      </w:r>
      <w:r>
        <w:rPr>
          <w:spacing w:val="1"/>
          <w:sz w:val="24"/>
          <w:szCs w:val="24"/>
        </w:rPr>
        <w:t xml:space="preserve"> </w:t>
      </w:r>
      <w:r>
        <w:rPr>
          <w:sz w:val="24"/>
          <w:szCs w:val="24"/>
        </w:rPr>
        <w:t>infl</w:t>
      </w:r>
      <w:r>
        <w:rPr>
          <w:spacing w:val="-1"/>
          <w:sz w:val="24"/>
          <w:szCs w:val="24"/>
        </w:rPr>
        <w:t>a</w:t>
      </w:r>
      <w:r>
        <w:rPr>
          <w:sz w:val="24"/>
          <w:szCs w:val="24"/>
        </w:rPr>
        <w:t>m</w:t>
      </w:r>
      <w:r>
        <w:rPr>
          <w:spacing w:val="1"/>
          <w:sz w:val="24"/>
          <w:szCs w:val="24"/>
        </w:rPr>
        <w:t>m</w:t>
      </w:r>
      <w:r>
        <w:rPr>
          <w:spacing w:val="-1"/>
          <w:sz w:val="24"/>
          <w:szCs w:val="24"/>
        </w:rPr>
        <w:t>a</w:t>
      </w:r>
      <w:r>
        <w:rPr>
          <w:sz w:val="24"/>
          <w:szCs w:val="24"/>
        </w:rPr>
        <w:t>tory</w:t>
      </w:r>
      <w:r>
        <w:rPr>
          <w:spacing w:val="2"/>
          <w:sz w:val="24"/>
          <w:szCs w:val="24"/>
        </w:rPr>
        <w:t xml:space="preserve"> </w:t>
      </w:r>
      <w:r>
        <w:rPr>
          <w:sz w:val="24"/>
          <w:szCs w:val="24"/>
        </w:rPr>
        <w:t>dise</w:t>
      </w:r>
      <w:r>
        <w:rPr>
          <w:spacing w:val="-1"/>
          <w:sz w:val="24"/>
          <w:szCs w:val="24"/>
        </w:rPr>
        <w:t>a</w:t>
      </w:r>
      <w:r>
        <w:rPr>
          <w:sz w:val="24"/>
          <w:szCs w:val="24"/>
        </w:rPr>
        <w:t>se</w:t>
      </w:r>
      <w:r>
        <w:rPr>
          <w:spacing w:val="1"/>
          <w:sz w:val="24"/>
          <w:szCs w:val="24"/>
        </w:rPr>
        <w:t xml:space="preserve"> </w:t>
      </w:r>
      <w:r>
        <w:rPr>
          <w:sz w:val="24"/>
          <w:szCs w:val="24"/>
        </w:rPr>
        <w:t>that</w:t>
      </w:r>
      <w:r>
        <w:rPr>
          <w:spacing w:val="2"/>
          <w:sz w:val="24"/>
          <w:szCs w:val="24"/>
        </w:rPr>
        <w:t xml:space="preserve"> </w:t>
      </w:r>
      <w:r>
        <w:rPr>
          <w:sz w:val="24"/>
          <w:szCs w:val="24"/>
        </w:rPr>
        <w:t>is</w:t>
      </w:r>
      <w:r>
        <w:rPr>
          <w:spacing w:val="2"/>
          <w:sz w:val="24"/>
          <w:szCs w:val="24"/>
        </w:rPr>
        <w:t xml:space="preserve"> </w:t>
      </w:r>
      <w:r>
        <w:rPr>
          <w:sz w:val="24"/>
          <w:szCs w:val="24"/>
        </w:rPr>
        <w:t>mos</w:t>
      </w:r>
      <w:r>
        <w:rPr>
          <w:spacing w:val="1"/>
          <w:sz w:val="24"/>
          <w:szCs w:val="24"/>
        </w:rPr>
        <w:t>t</w:t>
      </w:r>
      <w:r>
        <w:rPr>
          <w:sz w:val="24"/>
          <w:szCs w:val="24"/>
        </w:rPr>
        <w:t>ly medi</w:t>
      </w:r>
      <w:r>
        <w:rPr>
          <w:spacing w:val="-1"/>
          <w:sz w:val="24"/>
          <w:szCs w:val="24"/>
        </w:rPr>
        <w:t>a</w:t>
      </w:r>
      <w:r>
        <w:rPr>
          <w:sz w:val="24"/>
          <w:szCs w:val="24"/>
        </w:rPr>
        <w:t>ted</w:t>
      </w:r>
      <w:r>
        <w:rPr>
          <w:spacing w:val="1"/>
          <w:sz w:val="24"/>
          <w:szCs w:val="24"/>
        </w:rPr>
        <w:t xml:space="preserve"> </w:t>
      </w:r>
      <w:r>
        <w:rPr>
          <w:sz w:val="24"/>
          <w:szCs w:val="24"/>
        </w:rPr>
        <w:t>by</w:t>
      </w:r>
      <w:r>
        <w:rPr>
          <w:spacing w:val="6"/>
          <w:sz w:val="24"/>
          <w:szCs w:val="24"/>
        </w:rPr>
        <w:t xml:space="preserve"> </w:t>
      </w:r>
      <w:r>
        <w:rPr>
          <w:sz w:val="24"/>
          <w:szCs w:val="24"/>
        </w:rPr>
        <w:t>the</w:t>
      </w:r>
      <w:r>
        <w:rPr>
          <w:spacing w:val="2"/>
          <w:sz w:val="24"/>
          <w:szCs w:val="24"/>
        </w:rPr>
        <w:t xml:space="preserve"> </w:t>
      </w:r>
      <w:r>
        <w:rPr>
          <w:spacing w:val="-1"/>
          <w:sz w:val="24"/>
          <w:szCs w:val="24"/>
        </w:rPr>
        <w:t>I</w:t>
      </w:r>
      <w:r>
        <w:rPr>
          <w:sz w:val="24"/>
          <w:szCs w:val="24"/>
        </w:rPr>
        <w:t>L</w:t>
      </w:r>
      <w:r>
        <w:rPr>
          <w:spacing w:val="-1"/>
          <w:sz w:val="24"/>
          <w:szCs w:val="24"/>
        </w:rPr>
        <w:t>-</w:t>
      </w:r>
      <w:r>
        <w:rPr>
          <w:sz w:val="24"/>
          <w:szCs w:val="24"/>
        </w:rPr>
        <w:t>23/IL</w:t>
      </w:r>
      <w:r>
        <w:rPr>
          <w:spacing w:val="-1"/>
          <w:sz w:val="24"/>
          <w:szCs w:val="24"/>
        </w:rPr>
        <w:t>-</w:t>
      </w:r>
      <w:r>
        <w:rPr>
          <w:sz w:val="24"/>
          <w:szCs w:val="24"/>
        </w:rPr>
        <w:t xml:space="preserve">17 </w:t>
      </w:r>
      <w:r>
        <w:rPr>
          <w:spacing w:val="-1"/>
          <w:sz w:val="24"/>
          <w:szCs w:val="24"/>
        </w:rPr>
        <w:t>a</w:t>
      </w:r>
      <w:r>
        <w:rPr>
          <w:sz w:val="24"/>
          <w:szCs w:val="24"/>
        </w:rPr>
        <w:t>xis,</w:t>
      </w:r>
      <w:r>
        <w:rPr>
          <w:spacing w:val="3"/>
          <w:sz w:val="24"/>
          <w:szCs w:val="24"/>
        </w:rPr>
        <w:t xml:space="preserve"> </w:t>
      </w:r>
      <w:r>
        <w:rPr>
          <w:spacing w:val="-1"/>
          <w:sz w:val="24"/>
          <w:szCs w:val="24"/>
        </w:rPr>
        <w:t>c</w:t>
      </w:r>
      <w:r>
        <w:rPr>
          <w:sz w:val="24"/>
          <w:szCs w:val="24"/>
        </w:rPr>
        <w:t>ont</w:t>
      </w:r>
      <w:r>
        <w:rPr>
          <w:spacing w:val="1"/>
          <w:sz w:val="24"/>
          <w:szCs w:val="24"/>
        </w:rPr>
        <w:t>i</w:t>
      </w:r>
      <w:r>
        <w:rPr>
          <w:sz w:val="24"/>
          <w:szCs w:val="24"/>
        </w:rPr>
        <w:t>nu</w:t>
      </w:r>
      <w:r>
        <w:rPr>
          <w:spacing w:val="-1"/>
          <w:sz w:val="24"/>
          <w:szCs w:val="24"/>
        </w:rPr>
        <w:t>a</w:t>
      </w:r>
      <w:r>
        <w:rPr>
          <w:sz w:val="24"/>
          <w:szCs w:val="24"/>
        </w:rPr>
        <w:t>l</w:t>
      </w:r>
      <w:r>
        <w:rPr>
          <w:spacing w:val="2"/>
          <w:sz w:val="24"/>
          <w:szCs w:val="24"/>
        </w:rPr>
        <w:t xml:space="preserve"> </w:t>
      </w:r>
      <w:r>
        <w:rPr>
          <w:spacing w:val="-1"/>
          <w:sz w:val="24"/>
          <w:szCs w:val="24"/>
        </w:rPr>
        <w:t>ac</w:t>
      </w:r>
      <w:r>
        <w:rPr>
          <w:sz w:val="24"/>
          <w:szCs w:val="24"/>
        </w:rPr>
        <w:t>t</w:t>
      </w:r>
      <w:r>
        <w:rPr>
          <w:spacing w:val="1"/>
          <w:sz w:val="24"/>
          <w:szCs w:val="24"/>
        </w:rPr>
        <w:t>i</w:t>
      </w:r>
      <w:r>
        <w:rPr>
          <w:sz w:val="24"/>
          <w:szCs w:val="24"/>
        </w:rPr>
        <w:t>v</w:t>
      </w:r>
      <w:r>
        <w:rPr>
          <w:spacing w:val="-1"/>
          <w:sz w:val="24"/>
          <w:szCs w:val="24"/>
        </w:rPr>
        <w:t>a</w:t>
      </w:r>
      <w:r>
        <w:rPr>
          <w:sz w:val="24"/>
          <w:szCs w:val="24"/>
        </w:rPr>
        <w:t>t</w:t>
      </w:r>
      <w:r>
        <w:rPr>
          <w:spacing w:val="1"/>
          <w:sz w:val="24"/>
          <w:szCs w:val="24"/>
        </w:rPr>
        <w:t>i</w:t>
      </w:r>
      <w:r>
        <w:rPr>
          <w:sz w:val="24"/>
          <w:szCs w:val="24"/>
        </w:rPr>
        <w:t>on</w:t>
      </w:r>
      <w:r>
        <w:rPr>
          <w:spacing w:val="2"/>
          <w:sz w:val="24"/>
          <w:szCs w:val="24"/>
        </w:rPr>
        <w:t xml:space="preserve"> </w:t>
      </w:r>
      <w:r>
        <w:rPr>
          <w:sz w:val="24"/>
          <w:szCs w:val="24"/>
        </w:rPr>
        <w:t>of</w:t>
      </w:r>
      <w:r>
        <w:rPr>
          <w:spacing w:val="3"/>
          <w:sz w:val="24"/>
          <w:szCs w:val="24"/>
        </w:rPr>
        <w:t xml:space="preserve"> </w:t>
      </w:r>
      <w:r>
        <w:rPr>
          <w:sz w:val="24"/>
          <w:szCs w:val="24"/>
        </w:rPr>
        <w:t>N</w:t>
      </w:r>
      <w:r>
        <w:rPr>
          <w:spacing w:val="1"/>
          <w:sz w:val="24"/>
          <w:szCs w:val="24"/>
        </w:rPr>
        <w:t>F</w:t>
      </w:r>
      <w:r>
        <w:rPr>
          <w:spacing w:val="-1"/>
          <w:sz w:val="24"/>
          <w:szCs w:val="24"/>
        </w:rPr>
        <w:t>-</w:t>
      </w:r>
      <w:proofErr w:type="spellStart"/>
      <w:r>
        <w:rPr>
          <w:spacing w:val="-1"/>
          <w:sz w:val="24"/>
          <w:szCs w:val="24"/>
        </w:rPr>
        <w:t>κ</w:t>
      </w:r>
      <w:r>
        <w:rPr>
          <w:sz w:val="24"/>
          <w:szCs w:val="24"/>
        </w:rPr>
        <w:t>B</w:t>
      </w:r>
      <w:proofErr w:type="spellEnd"/>
      <w:r>
        <w:rPr>
          <w:spacing w:val="3"/>
          <w:sz w:val="24"/>
          <w:szCs w:val="24"/>
        </w:rPr>
        <w:t xml:space="preserve"> </w:t>
      </w:r>
      <w:proofErr w:type="spellStart"/>
      <w:r>
        <w:rPr>
          <w:sz w:val="24"/>
          <w:szCs w:val="24"/>
        </w:rPr>
        <w:t>signalling</w:t>
      </w:r>
      <w:proofErr w:type="spellEnd"/>
      <w:r>
        <w:rPr>
          <w:sz w:val="24"/>
          <w:szCs w:val="24"/>
        </w:rPr>
        <w:t>, ox</w:t>
      </w:r>
      <w:r>
        <w:rPr>
          <w:spacing w:val="-2"/>
          <w:sz w:val="24"/>
          <w:szCs w:val="24"/>
        </w:rPr>
        <w:t>i</w:t>
      </w:r>
      <w:r>
        <w:rPr>
          <w:sz w:val="24"/>
          <w:szCs w:val="24"/>
        </w:rPr>
        <w:t>d</w:t>
      </w:r>
      <w:r>
        <w:rPr>
          <w:spacing w:val="-1"/>
          <w:sz w:val="24"/>
          <w:szCs w:val="24"/>
        </w:rPr>
        <w:t>a</w:t>
      </w:r>
      <w:r>
        <w:rPr>
          <w:sz w:val="24"/>
          <w:szCs w:val="24"/>
        </w:rPr>
        <w:t>t</w:t>
      </w:r>
      <w:r>
        <w:rPr>
          <w:spacing w:val="1"/>
          <w:sz w:val="24"/>
          <w:szCs w:val="24"/>
        </w:rPr>
        <w:t>i</w:t>
      </w:r>
      <w:r>
        <w:rPr>
          <w:sz w:val="24"/>
          <w:szCs w:val="24"/>
        </w:rPr>
        <w:t>ve</w:t>
      </w:r>
      <w:r>
        <w:rPr>
          <w:spacing w:val="2"/>
          <w:sz w:val="24"/>
          <w:szCs w:val="24"/>
        </w:rPr>
        <w:t xml:space="preserve"> </w:t>
      </w:r>
      <w:r>
        <w:rPr>
          <w:sz w:val="24"/>
          <w:szCs w:val="24"/>
        </w:rPr>
        <w:t>str</w:t>
      </w:r>
      <w:r>
        <w:rPr>
          <w:spacing w:val="-1"/>
          <w:sz w:val="24"/>
          <w:szCs w:val="24"/>
        </w:rPr>
        <w:t>e</w:t>
      </w:r>
      <w:r>
        <w:rPr>
          <w:sz w:val="24"/>
          <w:szCs w:val="24"/>
        </w:rPr>
        <w:t>ss,</w:t>
      </w:r>
      <w:r>
        <w:rPr>
          <w:spacing w:val="3"/>
          <w:sz w:val="24"/>
          <w:szCs w:val="24"/>
        </w:rPr>
        <w:t xml:space="preserve"> </w:t>
      </w:r>
      <w:r>
        <w:rPr>
          <w:spacing w:val="-1"/>
          <w:sz w:val="24"/>
          <w:szCs w:val="24"/>
        </w:rPr>
        <w:t>a</w:t>
      </w:r>
      <w:r>
        <w:rPr>
          <w:sz w:val="24"/>
          <w:szCs w:val="24"/>
        </w:rPr>
        <w:t>nd</w:t>
      </w:r>
      <w:r>
        <w:rPr>
          <w:spacing w:val="2"/>
          <w:sz w:val="24"/>
          <w:szCs w:val="24"/>
        </w:rPr>
        <w:t xml:space="preserve"> </w:t>
      </w:r>
      <w:r>
        <w:rPr>
          <w:sz w:val="24"/>
          <w:szCs w:val="24"/>
        </w:rPr>
        <w:t>unr</w:t>
      </w:r>
      <w:r>
        <w:rPr>
          <w:spacing w:val="-2"/>
          <w:sz w:val="24"/>
          <w:szCs w:val="24"/>
        </w:rPr>
        <w:t>e</w:t>
      </w:r>
      <w:r>
        <w:rPr>
          <w:sz w:val="24"/>
          <w:szCs w:val="24"/>
        </w:rPr>
        <w:t>str</w:t>
      </w:r>
      <w:r>
        <w:rPr>
          <w:spacing w:val="-1"/>
          <w:sz w:val="24"/>
          <w:szCs w:val="24"/>
        </w:rPr>
        <w:t>a</w:t>
      </w:r>
      <w:r>
        <w:rPr>
          <w:sz w:val="24"/>
          <w:szCs w:val="24"/>
        </w:rPr>
        <w:t>ined</w:t>
      </w:r>
      <w:r>
        <w:rPr>
          <w:spacing w:val="1"/>
          <w:sz w:val="24"/>
          <w:szCs w:val="24"/>
        </w:rPr>
        <w:t xml:space="preserve"> </w:t>
      </w:r>
      <w:r>
        <w:rPr>
          <w:sz w:val="24"/>
          <w:szCs w:val="24"/>
        </w:rPr>
        <w:t>k</w:t>
      </w:r>
      <w:r>
        <w:rPr>
          <w:spacing w:val="-1"/>
          <w:sz w:val="24"/>
          <w:szCs w:val="24"/>
        </w:rPr>
        <w:t>e</w:t>
      </w:r>
      <w:r>
        <w:rPr>
          <w:sz w:val="24"/>
          <w:szCs w:val="24"/>
        </w:rPr>
        <w:t>r</w:t>
      </w:r>
      <w:r>
        <w:rPr>
          <w:spacing w:val="-2"/>
          <w:sz w:val="24"/>
          <w:szCs w:val="24"/>
        </w:rPr>
        <w:t>a</w:t>
      </w:r>
      <w:r>
        <w:rPr>
          <w:sz w:val="24"/>
          <w:szCs w:val="24"/>
        </w:rPr>
        <w:t>t</w:t>
      </w:r>
      <w:r>
        <w:rPr>
          <w:spacing w:val="1"/>
          <w:sz w:val="24"/>
          <w:szCs w:val="24"/>
        </w:rPr>
        <w:t>i</w:t>
      </w:r>
      <w:r>
        <w:rPr>
          <w:sz w:val="24"/>
          <w:szCs w:val="24"/>
        </w:rPr>
        <w:t>no</w:t>
      </w:r>
      <w:r>
        <w:rPr>
          <w:spacing w:val="-1"/>
          <w:sz w:val="24"/>
          <w:szCs w:val="24"/>
        </w:rPr>
        <w:t>c</w:t>
      </w:r>
      <w:r>
        <w:rPr>
          <w:sz w:val="24"/>
          <w:szCs w:val="24"/>
        </w:rPr>
        <w:t>yte st</w:t>
      </w:r>
      <w:r>
        <w:rPr>
          <w:spacing w:val="1"/>
          <w:sz w:val="24"/>
          <w:szCs w:val="24"/>
        </w:rPr>
        <w:t>i</w:t>
      </w:r>
      <w:r>
        <w:rPr>
          <w:sz w:val="24"/>
          <w:szCs w:val="24"/>
        </w:rPr>
        <w:t>mu</w:t>
      </w:r>
      <w:r>
        <w:rPr>
          <w:spacing w:val="1"/>
          <w:sz w:val="24"/>
          <w:szCs w:val="24"/>
        </w:rPr>
        <w:t>l</w:t>
      </w:r>
      <w:r>
        <w:rPr>
          <w:spacing w:val="-1"/>
          <w:sz w:val="24"/>
          <w:szCs w:val="24"/>
        </w:rPr>
        <w:t>a</w:t>
      </w:r>
      <w:r>
        <w:rPr>
          <w:sz w:val="24"/>
          <w:szCs w:val="24"/>
        </w:rPr>
        <w:t>t</w:t>
      </w:r>
      <w:r>
        <w:rPr>
          <w:spacing w:val="1"/>
          <w:sz w:val="24"/>
          <w:szCs w:val="24"/>
        </w:rPr>
        <w:t>i</w:t>
      </w:r>
      <w:r>
        <w:rPr>
          <w:sz w:val="24"/>
          <w:szCs w:val="24"/>
        </w:rPr>
        <w:t>on.</w:t>
      </w:r>
      <w:r>
        <w:rPr>
          <w:spacing w:val="1"/>
          <w:sz w:val="24"/>
          <w:szCs w:val="24"/>
        </w:rPr>
        <w:t xml:space="preserve"> </w:t>
      </w:r>
      <w:r>
        <w:rPr>
          <w:sz w:val="24"/>
          <w:szCs w:val="24"/>
        </w:rPr>
        <w:t>Ev</w:t>
      </w:r>
      <w:r>
        <w:rPr>
          <w:spacing w:val="-1"/>
          <w:sz w:val="24"/>
          <w:szCs w:val="24"/>
        </w:rPr>
        <w:t>e</w:t>
      </w:r>
      <w:r>
        <w:rPr>
          <w:sz w:val="24"/>
          <w:szCs w:val="24"/>
        </w:rPr>
        <w:t>n</w:t>
      </w:r>
      <w:r>
        <w:rPr>
          <w:spacing w:val="1"/>
          <w:sz w:val="24"/>
          <w:szCs w:val="24"/>
        </w:rPr>
        <w:t xml:space="preserve"> </w:t>
      </w:r>
      <w:r>
        <w:rPr>
          <w:sz w:val="24"/>
          <w:szCs w:val="24"/>
        </w:rPr>
        <w:t>though</w:t>
      </w:r>
      <w:r>
        <w:rPr>
          <w:spacing w:val="1"/>
          <w:sz w:val="24"/>
          <w:szCs w:val="24"/>
        </w:rPr>
        <w:t xml:space="preserve"> </w:t>
      </w:r>
      <w:r>
        <w:rPr>
          <w:sz w:val="24"/>
          <w:szCs w:val="24"/>
        </w:rPr>
        <w:t>the</w:t>
      </w:r>
      <w:r>
        <w:rPr>
          <w:spacing w:val="-1"/>
          <w:sz w:val="24"/>
          <w:szCs w:val="24"/>
        </w:rPr>
        <w:t>r</w:t>
      </w:r>
      <w:r>
        <w:rPr>
          <w:sz w:val="24"/>
          <w:szCs w:val="24"/>
        </w:rPr>
        <w:t>e</w:t>
      </w:r>
      <w:r>
        <w:rPr>
          <w:spacing w:val="2"/>
          <w:sz w:val="24"/>
          <w:szCs w:val="24"/>
        </w:rPr>
        <w:t xml:space="preserve"> </w:t>
      </w:r>
      <w:r>
        <w:rPr>
          <w:spacing w:val="-1"/>
          <w:sz w:val="24"/>
          <w:szCs w:val="24"/>
        </w:rPr>
        <w:t>a</w:t>
      </w:r>
      <w:r>
        <w:rPr>
          <w:spacing w:val="1"/>
          <w:sz w:val="24"/>
          <w:szCs w:val="24"/>
        </w:rPr>
        <w:t>r</w:t>
      </w:r>
      <w:r>
        <w:rPr>
          <w:sz w:val="24"/>
          <w:szCs w:val="24"/>
        </w:rPr>
        <w:t xml:space="preserve">e </w:t>
      </w:r>
      <w:r>
        <w:rPr>
          <w:spacing w:val="-1"/>
          <w:sz w:val="24"/>
          <w:szCs w:val="24"/>
        </w:rPr>
        <w:t>c</w:t>
      </w:r>
      <w:r>
        <w:rPr>
          <w:spacing w:val="2"/>
          <w:sz w:val="24"/>
          <w:szCs w:val="24"/>
        </w:rPr>
        <w:t>o</w:t>
      </w:r>
      <w:r>
        <w:rPr>
          <w:sz w:val="24"/>
          <w:szCs w:val="24"/>
        </w:rPr>
        <w:t>rti</w:t>
      </w:r>
      <w:r>
        <w:rPr>
          <w:spacing w:val="-1"/>
          <w:sz w:val="24"/>
          <w:szCs w:val="24"/>
        </w:rPr>
        <w:t>c</w:t>
      </w:r>
      <w:r>
        <w:rPr>
          <w:sz w:val="24"/>
          <w:szCs w:val="24"/>
        </w:rPr>
        <w:t>oste</w:t>
      </w:r>
      <w:r>
        <w:rPr>
          <w:spacing w:val="-1"/>
          <w:sz w:val="24"/>
          <w:szCs w:val="24"/>
        </w:rPr>
        <w:t>r</w:t>
      </w:r>
      <w:r>
        <w:rPr>
          <w:sz w:val="24"/>
          <w:szCs w:val="24"/>
        </w:rPr>
        <w:t>oid</w:t>
      </w:r>
      <w:r>
        <w:rPr>
          <w:spacing w:val="3"/>
          <w:sz w:val="24"/>
          <w:szCs w:val="24"/>
        </w:rPr>
        <w:t>s</w:t>
      </w:r>
      <w:r>
        <w:rPr>
          <w:sz w:val="24"/>
          <w:szCs w:val="24"/>
        </w:rPr>
        <w:t>,</w:t>
      </w:r>
      <w:r>
        <w:rPr>
          <w:spacing w:val="1"/>
          <w:sz w:val="24"/>
          <w:szCs w:val="24"/>
        </w:rPr>
        <w:t xml:space="preserve"> </w:t>
      </w:r>
      <w:r>
        <w:rPr>
          <w:sz w:val="24"/>
          <w:szCs w:val="24"/>
        </w:rPr>
        <w:t>methotr</w:t>
      </w:r>
      <w:r>
        <w:rPr>
          <w:spacing w:val="-1"/>
          <w:sz w:val="24"/>
          <w:szCs w:val="24"/>
        </w:rPr>
        <w:t>e</w:t>
      </w:r>
      <w:r>
        <w:rPr>
          <w:sz w:val="24"/>
          <w:szCs w:val="24"/>
        </w:rPr>
        <w:t>x</w:t>
      </w:r>
      <w:r>
        <w:rPr>
          <w:spacing w:val="-1"/>
          <w:sz w:val="24"/>
          <w:szCs w:val="24"/>
        </w:rPr>
        <w:t>a</w:t>
      </w:r>
      <w:r>
        <w:rPr>
          <w:sz w:val="24"/>
          <w:szCs w:val="24"/>
        </w:rPr>
        <w:t>te,</w:t>
      </w:r>
      <w:r>
        <w:rPr>
          <w:spacing w:val="2"/>
          <w:sz w:val="24"/>
          <w:szCs w:val="24"/>
        </w:rPr>
        <w:t xml:space="preserve"> </w:t>
      </w:r>
      <w:r>
        <w:rPr>
          <w:spacing w:val="-1"/>
          <w:sz w:val="24"/>
          <w:szCs w:val="24"/>
        </w:rPr>
        <w:t>c</w:t>
      </w:r>
      <w:r>
        <w:rPr>
          <w:sz w:val="24"/>
          <w:szCs w:val="24"/>
        </w:rPr>
        <w:t>y</w:t>
      </w:r>
      <w:r>
        <w:rPr>
          <w:spacing w:val="-1"/>
          <w:sz w:val="24"/>
          <w:szCs w:val="24"/>
        </w:rPr>
        <w:t>c</w:t>
      </w:r>
      <w:r>
        <w:rPr>
          <w:sz w:val="24"/>
          <w:szCs w:val="24"/>
        </w:rPr>
        <w:t>lospo</w:t>
      </w:r>
      <w:r>
        <w:rPr>
          <w:spacing w:val="1"/>
          <w:sz w:val="24"/>
          <w:szCs w:val="24"/>
        </w:rPr>
        <w:t>r</w:t>
      </w:r>
      <w:r>
        <w:rPr>
          <w:sz w:val="24"/>
          <w:szCs w:val="24"/>
        </w:rPr>
        <w:t xml:space="preserve">ine, </w:t>
      </w:r>
      <w:r>
        <w:rPr>
          <w:spacing w:val="-1"/>
          <w:sz w:val="24"/>
          <w:szCs w:val="24"/>
        </w:rPr>
        <w:t>a</w:t>
      </w:r>
      <w:r>
        <w:rPr>
          <w:sz w:val="24"/>
          <w:szCs w:val="24"/>
        </w:rPr>
        <w:t>nd</w:t>
      </w:r>
      <w:r>
        <w:rPr>
          <w:spacing w:val="1"/>
          <w:sz w:val="24"/>
          <w:szCs w:val="24"/>
        </w:rPr>
        <w:t xml:space="preserve"> </w:t>
      </w:r>
      <w:r>
        <w:rPr>
          <w:sz w:val="24"/>
          <w:szCs w:val="24"/>
        </w:rPr>
        <w:t>bio</w:t>
      </w:r>
      <w:r>
        <w:rPr>
          <w:spacing w:val="1"/>
          <w:sz w:val="24"/>
          <w:szCs w:val="24"/>
        </w:rPr>
        <w:t>l</w:t>
      </w:r>
      <w:r>
        <w:rPr>
          <w:sz w:val="24"/>
          <w:szCs w:val="24"/>
        </w:rPr>
        <w:t>ogics that</w:t>
      </w:r>
      <w:r>
        <w:rPr>
          <w:spacing w:val="3"/>
          <w:sz w:val="24"/>
          <w:szCs w:val="24"/>
        </w:rPr>
        <w:t xml:space="preserve"> </w:t>
      </w:r>
      <w:r>
        <w:rPr>
          <w:sz w:val="24"/>
          <w:szCs w:val="24"/>
        </w:rPr>
        <w:t>tr</w:t>
      </w:r>
      <w:r>
        <w:rPr>
          <w:spacing w:val="-1"/>
          <w:sz w:val="24"/>
          <w:szCs w:val="24"/>
        </w:rPr>
        <w:t>ea</w:t>
      </w:r>
      <w:r>
        <w:rPr>
          <w:sz w:val="24"/>
          <w:szCs w:val="24"/>
        </w:rPr>
        <w:t>t</w:t>
      </w:r>
      <w:r>
        <w:rPr>
          <w:spacing w:val="3"/>
          <w:sz w:val="24"/>
          <w:szCs w:val="24"/>
        </w:rPr>
        <w:t xml:space="preserve"> </w:t>
      </w:r>
      <w:r>
        <w:rPr>
          <w:sz w:val="24"/>
          <w:szCs w:val="24"/>
        </w:rPr>
        <w:t>the</w:t>
      </w:r>
      <w:r>
        <w:rPr>
          <w:spacing w:val="2"/>
          <w:sz w:val="24"/>
          <w:szCs w:val="24"/>
        </w:rPr>
        <w:t xml:space="preserve"> </w:t>
      </w:r>
      <w:r>
        <w:rPr>
          <w:sz w:val="24"/>
          <w:szCs w:val="24"/>
        </w:rPr>
        <w:t>sympto</w:t>
      </w:r>
      <w:r>
        <w:rPr>
          <w:spacing w:val="1"/>
          <w:sz w:val="24"/>
          <w:szCs w:val="24"/>
        </w:rPr>
        <w:t>m</w:t>
      </w:r>
      <w:r>
        <w:rPr>
          <w:sz w:val="24"/>
          <w:szCs w:val="24"/>
        </w:rPr>
        <w:t xml:space="preserve">s </w:t>
      </w:r>
      <w:r>
        <w:rPr>
          <w:spacing w:val="-2"/>
          <w:sz w:val="24"/>
          <w:szCs w:val="24"/>
        </w:rPr>
        <w:t>i</w:t>
      </w:r>
      <w:r>
        <w:rPr>
          <w:sz w:val="24"/>
          <w:szCs w:val="24"/>
        </w:rPr>
        <w:t>n</w:t>
      </w:r>
      <w:r>
        <w:rPr>
          <w:spacing w:val="3"/>
          <w:sz w:val="24"/>
          <w:szCs w:val="24"/>
        </w:rPr>
        <w:t xml:space="preserve"> </w:t>
      </w:r>
      <w:r>
        <w:rPr>
          <w:spacing w:val="-1"/>
          <w:sz w:val="24"/>
          <w:szCs w:val="24"/>
        </w:rPr>
        <w:t>a</w:t>
      </w:r>
      <w:r>
        <w:rPr>
          <w:sz w:val="24"/>
          <w:szCs w:val="24"/>
        </w:rPr>
        <w:t>n</w:t>
      </w:r>
      <w:r>
        <w:rPr>
          <w:spacing w:val="3"/>
          <w:sz w:val="24"/>
          <w:szCs w:val="24"/>
        </w:rPr>
        <w:t xml:space="preserve"> </w:t>
      </w:r>
      <w:r>
        <w:rPr>
          <w:sz w:val="24"/>
          <w:szCs w:val="24"/>
        </w:rPr>
        <w:t>o</w:t>
      </w:r>
      <w:r>
        <w:rPr>
          <w:spacing w:val="-6"/>
          <w:sz w:val="24"/>
          <w:szCs w:val="24"/>
        </w:rPr>
        <w:t>r</w:t>
      </w:r>
      <w:r>
        <w:rPr>
          <w:sz w:val="24"/>
          <w:szCs w:val="24"/>
        </w:rPr>
        <w:t>g</w:t>
      </w:r>
      <w:r>
        <w:rPr>
          <w:spacing w:val="-1"/>
          <w:sz w:val="24"/>
          <w:szCs w:val="24"/>
        </w:rPr>
        <w:t>a</w:t>
      </w:r>
      <w:r>
        <w:rPr>
          <w:sz w:val="24"/>
          <w:szCs w:val="24"/>
        </w:rPr>
        <w:t>n</w:t>
      </w:r>
      <w:r>
        <w:rPr>
          <w:spacing w:val="3"/>
          <w:sz w:val="24"/>
          <w:szCs w:val="24"/>
        </w:rPr>
        <w:t xml:space="preserve"> </w:t>
      </w:r>
      <w:r>
        <w:rPr>
          <w:sz w:val="24"/>
          <w:szCs w:val="24"/>
        </w:rPr>
        <w:t>tr</w:t>
      </w:r>
      <w:r>
        <w:rPr>
          <w:spacing w:val="-1"/>
          <w:sz w:val="24"/>
          <w:szCs w:val="24"/>
        </w:rPr>
        <w:t>a</w:t>
      </w:r>
      <w:r>
        <w:rPr>
          <w:sz w:val="24"/>
          <w:szCs w:val="24"/>
        </w:rPr>
        <w:t>nspl</w:t>
      </w:r>
      <w:r>
        <w:rPr>
          <w:spacing w:val="-1"/>
          <w:sz w:val="24"/>
          <w:szCs w:val="24"/>
        </w:rPr>
        <w:t>a</w:t>
      </w:r>
      <w:r>
        <w:rPr>
          <w:sz w:val="24"/>
          <w:szCs w:val="24"/>
        </w:rPr>
        <w:t>nt,</w:t>
      </w:r>
      <w:r>
        <w:rPr>
          <w:spacing w:val="3"/>
          <w:sz w:val="24"/>
          <w:szCs w:val="24"/>
        </w:rPr>
        <w:t xml:space="preserve"> </w:t>
      </w:r>
      <w:r>
        <w:rPr>
          <w:sz w:val="24"/>
          <w:szCs w:val="24"/>
        </w:rPr>
        <w:t>it</w:t>
      </w:r>
      <w:r>
        <w:rPr>
          <w:spacing w:val="1"/>
          <w:sz w:val="24"/>
          <w:szCs w:val="24"/>
        </w:rPr>
        <w:t xml:space="preserve"> </w:t>
      </w:r>
      <w:r>
        <w:rPr>
          <w:sz w:val="24"/>
          <w:szCs w:val="24"/>
        </w:rPr>
        <w:t>h</w:t>
      </w:r>
      <w:r>
        <w:rPr>
          <w:spacing w:val="-1"/>
          <w:sz w:val="24"/>
          <w:szCs w:val="24"/>
        </w:rPr>
        <w:t>a</w:t>
      </w:r>
      <w:r>
        <w:rPr>
          <w:sz w:val="24"/>
          <w:szCs w:val="24"/>
        </w:rPr>
        <w:t>s</w:t>
      </w:r>
      <w:r>
        <w:rPr>
          <w:spacing w:val="3"/>
          <w:sz w:val="24"/>
          <w:szCs w:val="24"/>
        </w:rPr>
        <w:t xml:space="preserve"> </w:t>
      </w:r>
      <w:r>
        <w:rPr>
          <w:sz w:val="24"/>
          <w:szCs w:val="24"/>
        </w:rPr>
        <w:t>b</w:t>
      </w:r>
      <w:r>
        <w:rPr>
          <w:spacing w:val="-1"/>
          <w:sz w:val="24"/>
          <w:szCs w:val="24"/>
        </w:rPr>
        <w:t>ee</w:t>
      </w:r>
      <w:r>
        <w:rPr>
          <w:sz w:val="24"/>
          <w:szCs w:val="24"/>
        </w:rPr>
        <w:t>n</w:t>
      </w:r>
      <w:r>
        <w:rPr>
          <w:spacing w:val="3"/>
          <w:sz w:val="24"/>
          <w:szCs w:val="24"/>
        </w:rPr>
        <w:t xml:space="preserve"> </w:t>
      </w:r>
      <w:r>
        <w:rPr>
          <w:sz w:val="24"/>
          <w:szCs w:val="24"/>
        </w:rPr>
        <w:t>shown</w:t>
      </w:r>
      <w:r>
        <w:rPr>
          <w:spacing w:val="2"/>
          <w:sz w:val="24"/>
          <w:szCs w:val="24"/>
        </w:rPr>
        <w:t xml:space="preserve"> </w:t>
      </w:r>
      <w:r>
        <w:rPr>
          <w:sz w:val="24"/>
          <w:szCs w:val="24"/>
        </w:rPr>
        <w:t>that</w:t>
      </w:r>
      <w:r>
        <w:rPr>
          <w:spacing w:val="3"/>
          <w:sz w:val="24"/>
          <w:szCs w:val="24"/>
        </w:rPr>
        <w:t xml:space="preserve"> </w:t>
      </w:r>
      <w:r>
        <w:rPr>
          <w:sz w:val="24"/>
          <w:szCs w:val="24"/>
        </w:rPr>
        <w:t>these</w:t>
      </w:r>
      <w:r>
        <w:rPr>
          <w:spacing w:val="1"/>
          <w:sz w:val="24"/>
          <w:szCs w:val="24"/>
        </w:rPr>
        <w:t xml:space="preserve"> </w:t>
      </w:r>
      <w:r>
        <w:rPr>
          <w:sz w:val="24"/>
          <w:szCs w:val="24"/>
        </w:rPr>
        <w:t>drugs</w:t>
      </w:r>
      <w:r>
        <w:rPr>
          <w:spacing w:val="2"/>
          <w:sz w:val="24"/>
          <w:szCs w:val="24"/>
        </w:rPr>
        <w:t xml:space="preserve"> </w:t>
      </w:r>
      <w:r>
        <w:rPr>
          <w:spacing w:val="-1"/>
          <w:sz w:val="24"/>
          <w:szCs w:val="24"/>
        </w:rPr>
        <w:t>ca</w:t>
      </w:r>
      <w:r>
        <w:rPr>
          <w:sz w:val="24"/>
          <w:szCs w:val="24"/>
        </w:rPr>
        <w:t>nnot</w:t>
      </w:r>
      <w:r>
        <w:rPr>
          <w:spacing w:val="3"/>
          <w:sz w:val="24"/>
          <w:szCs w:val="24"/>
        </w:rPr>
        <w:t xml:space="preserve"> </w:t>
      </w:r>
      <w:r>
        <w:rPr>
          <w:sz w:val="24"/>
          <w:szCs w:val="24"/>
        </w:rPr>
        <w:t>be us</w:t>
      </w:r>
      <w:r>
        <w:rPr>
          <w:spacing w:val="-1"/>
          <w:sz w:val="24"/>
          <w:szCs w:val="24"/>
        </w:rPr>
        <w:t>e</w:t>
      </w:r>
      <w:r>
        <w:rPr>
          <w:sz w:val="24"/>
          <w:szCs w:val="24"/>
        </w:rPr>
        <w:t>d ov</w:t>
      </w:r>
      <w:r>
        <w:rPr>
          <w:spacing w:val="-1"/>
          <w:sz w:val="24"/>
          <w:szCs w:val="24"/>
        </w:rPr>
        <w:t>e</w:t>
      </w:r>
      <w:r>
        <w:rPr>
          <w:sz w:val="24"/>
          <w:szCs w:val="24"/>
        </w:rPr>
        <w:t>r</w:t>
      </w:r>
      <w:r>
        <w:rPr>
          <w:spacing w:val="1"/>
          <w:sz w:val="24"/>
          <w:szCs w:val="24"/>
        </w:rPr>
        <w:t xml:space="preserve"> </w:t>
      </w:r>
      <w:r>
        <w:rPr>
          <w:sz w:val="24"/>
          <w:szCs w:val="24"/>
        </w:rPr>
        <w:t>the long</w:t>
      </w:r>
      <w:r>
        <w:rPr>
          <w:spacing w:val="2"/>
          <w:sz w:val="24"/>
          <w:szCs w:val="24"/>
        </w:rPr>
        <w:t>-</w:t>
      </w:r>
      <w:r>
        <w:rPr>
          <w:sz w:val="24"/>
          <w:szCs w:val="24"/>
        </w:rPr>
        <w:t xml:space="preserve">run </w:t>
      </w:r>
      <w:r>
        <w:rPr>
          <w:spacing w:val="1"/>
          <w:sz w:val="24"/>
          <w:szCs w:val="24"/>
        </w:rPr>
        <w:t>d</w:t>
      </w:r>
      <w:r>
        <w:rPr>
          <w:sz w:val="24"/>
          <w:szCs w:val="24"/>
        </w:rPr>
        <w:t>ue</w:t>
      </w:r>
      <w:r>
        <w:rPr>
          <w:spacing w:val="-1"/>
          <w:sz w:val="24"/>
          <w:szCs w:val="24"/>
        </w:rPr>
        <w:t xml:space="preserve"> </w:t>
      </w:r>
      <w:r>
        <w:rPr>
          <w:sz w:val="24"/>
          <w:szCs w:val="24"/>
        </w:rPr>
        <w:t xml:space="preserve">to </w:t>
      </w:r>
      <w:r>
        <w:rPr>
          <w:spacing w:val="1"/>
          <w:sz w:val="24"/>
          <w:szCs w:val="24"/>
        </w:rPr>
        <w:t>t</w:t>
      </w:r>
      <w:r>
        <w:rPr>
          <w:sz w:val="24"/>
          <w:szCs w:val="24"/>
        </w:rPr>
        <w:t>h</w:t>
      </w:r>
      <w:r>
        <w:rPr>
          <w:spacing w:val="-1"/>
          <w:sz w:val="24"/>
          <w:szCs w:val="24"/>
        </w:rPr>
        <w:t>e</w:t>
      </w:r>
      <w:r>
        <w:rPr>
          <w:sz w:val="24"/>
          <w:szCs w:val="24"/>
        </w:rPr>
        <w:t>ir</w:t>
      </w:r>
      <w:r>
        <w:rPr>
          <w:spacing w:val="2"/>
          <w:sz w:val="24"/>
          <w:szCs w:val="24"/>
        </w:rPr>
        <w:t xml:space="preserve"> </w:t>
      </w:r>
      <w:r>
        <w:rPr>
          <w:spacing w:val="-1"/>
          <w:sz w:val="24"/>
          <w:szCs w:val="24"/>
        </w:rPr>
        <w:t>a</w:t>
      </w:r>
      <w:r>
        <w:rPr>
          <w:spacing w:val="1"/>
          <w:sz w:val="24"/>
          <w:szCs w:val="24"/>
        </w:rPr>
        <w:t>d</w:t>
      </w:r>
      <w:r>
        <w:rPr>
          <w:sz w:val="24"/>
          <w:szCs w:val="24"/>
        </w:rPr>
        <w:t>v</w:t>
      </w:r>
      <w:r>
        <w:rPr>
          <w:spacing w:val="1"/>
          <w:sz w:val="24"/>
          <w:szCs w:val="24"/>
        </w:rPr>
        <w:t>e</w:t>
      </w:r>
      <w:r>
        <w:rPr>
          <w:sz w:val="24"/>
          <w:szCs w:val="24"/>
        </w:rPr>
        <w:t>rse</w:t>
      </w:r>
      <w:r>
        <w:rPr>
          <w:spacing w:val="1"/>
          <w:sz w:val="24"/>
          <w:szCs w:val="24"/>
        </w:rPr>
        <w:t xml:space="preserve"> </w:t>
      </w:r>
      <w:r>
        <w:rPr>
          <w:spacing w:val="-1"/>
          <w:sz w:val="24"/>
          <w:szCs w:val="24"/>
        </w:rPr>
        <w:t>e</w:t>
      </w:r>
      <w:r>
        <w:rPr>
          <w:spacing w:val="-3"/>
          <w:sz w:val="24"/>
          <w:szCs w:val="24"/>
        </w:rPr>
        <w:t>f</w:t>
      </w:r>
      <w:r>
        <w:rPr>
          <w:sz w:val="24"/>
          <w:szCs w:val="24"/>
        </w:rPr>
        <w:t>f</w:t>
      </w:r>
      <w:r>
        <w:rPr>
          <w:spacing w:val="-2"/>
          <w:sz w:val="24"/>
          <w:szCs w:val="24"/>
        </w:rPr>
        <w:t>e</w:t>
      </w:r>
      <w:r>
        <w:rPr>
          <w:spacing w:val="-1"/>
          <w:sz w:val="24"/>
          <w:szCs w:val="24"/>
        </w:rPr>
        <w:t>c</w:t>
      </w:r>
      <w:r>
        <w:rPr>
          <w:spacing w:val="3"/>
          <w:sz w:val="24"/>
          <w:szCs w:val="24"/>
        </w:rPr>
        <w:t>t</w:t>
      </w:r>
      <w:r>
        <w:rPr>
          <w:sz w:val="24"/>
          <w:szCs w:val="24"/>
        </w:rPr>
        <w:t xml:space="preserve">s, substantial </w:t>
      </w:r>
      <w:r>
        <w:rPr>
          <w:spacing w:val="-1"/>
          <w:sz w:val="24"/>
          <w:szCs w:val="24"/>
        </w:rPr>
        <w:t>c</w:t>
      </w:r>
      <w:r>
        <w:rPr>
          <w:sz w:val="24"/>
          <w:szCs w:val="24"/>
        </w:rPr>
        <w:t>ost</w:t>
      </w:r>
      <w:r>
        <w:rPr>
          <w:spacing w:val="1"/>
          <w:sz w:val="24"/>
          <w:szCs w:val="24"/>
        </w:rPr>
        <w:t>s</w:t>
      </w:r>
      <w:r>
        <w:rPr>
          <w:sz w:val="24"/>
          <w:szCs w:val="24"/>
        </w:rPr>
        <w:t xml:space="preserve">, </w:t>
      </w:r>
      <w:r>
        <w:rPr>
          <w:spacing w:val="1"/>
          <w:sz w:val="24"/>
          <w:szCs w:val="24"/>
        </w:rPr>
        <w:t>r</w:t>
      </w:r>
      <w:r>
        <w:rPr>
          <w:spacing w:val="-1"/>
          <w:sz w:val="24"/>
          <w:szCs w:val="24"/>
        </w:rPr>
        <w:t>e</w:t>
      </w:r>
      <w:r>
        <w:rPr>
          <w:sz w:val="24"/>
          <w:szCs w:val="24"/>
        </w:rPr>
        <w:t>la</w:t>
      </w:r>
      <w:r>
        <w:rPr>
          <w:spacing w:val="2"/>
          <w:sz w:val="24"/>
          <w:szCs w:val="24"/>
        </w:rPr>
        <w:t>p</w:t>
      </w:r>
      <w:r>
        <w:rPr>
          <w:sz w:val="24"/>
          <w:szCs w:val="24"/>
        </w:rPr>
        <w:t>s</w:t>
      </w:r>
      <w:r>
        <w:rPr>
          <w:spacing w:val="-1"/>
          <w:sz w:val="24"/>
          <w:szCs w:val="24"/>
        </w:rPr>
        <w:t>e</w:t>
      </w:r>
      <w:r>
        <w:rPr>
          <w:sz w:val="24"/>
          <w:szCs w:val="24"/>
        </w:rPr>
        <w:t xml:space="preserve">, </w:t>
      </w:r>
      <w:r>
        <w:rPr>
          <w:spacing w:val="-1"/>
          <w:sz w:val="24"/>
          <w:szCs w:val="24"/>
        </w:rPr>
        <w:t>a</w:t>
      </w:r>
      <w:r>
        <w:rPr>
          <w:sz w:val="24"/>
          <w:szCs w:val="24"/>
        </w:rPr>
        <w:t>nd</w:t>
      </w:r>
      <w:r>
        <w:rPr>
          <w:spacing w:val="2"/>
          <w:sz w:val="24"/>
          <w:szCs w:val="24"/>
        </w:rPr>
        <w:t xml:space="preserve"> </w:t>
      </w:r>
      <w:r>
        <w:rPr>
          <w:sz w:val="24"/>
          <w:szCs w:val="24"/>
        </w:rPr>
        <w:t>r</w:t>
      </w:r>
      <w:r>
        <w:rPr>
          <w:spacing w:val="-2"/>
          <w:sz w:val="24"/>
          <w:szCs w:val="24"/>
        </w:rPr>
        <w:t>e</w:t>
      </w:r>
      <w:r>
        <w:rPr>
          <w:sz w:val="24"/>
          <w:szCs w:val="24"/>
        </w:rPr>
        <w:t>si</w:t>
      </w:r>
      <w:r>
        <w:rPr>
          <w:spacing w:val="1"/>
          <w:sz w:val="24"/>
          <w:szCs w:val="24"/>
        </w:rPr>
        <w:t>s</w:t>
      </w:r>
      <w:r>
        <w:rPr>
          <w:sz w:val="24"/>
          <w:szCs w:val="24"/>
        </w:rPr>
        <w:t>tan</w:t>
      </w:r>
      <w:r>
        <w:rPr>
          <w:spacing w:val="1"/>
          <w:sz w:val="24"/>
          <w:szCs w:val="24"/>
        </w:rPr>
        <w:t>c</w:t>
      </w:r>
      <w:r>
        <w:rPr>
          <w:sz w:val="24"/>
          <w:szCs w:val="24"/>
        </w:rPr>
        <w:t>e</w:t>
      </w:r>
      <w:r>
        <w:rPr>
          <w:spacing w:val="-1"/>
          <w:sz w:val="24"/>
          <w:szCs w:val="24"/>
        </w:rPr>
        <w:t xml:space="preserve"> </w:t>
      </w:r>
      <w:r>
        <w:rPr>
          <w:sz w:val="24"/>
          <w:szCs w:val="24"/>
        </w:rPr>
        <w:t>to tr</w:t>
      </w:r>
      <w:r>
        <w:rPr>
          <w:spacing w:val="-1"/>
          <w:sz w:val="24"/>
          <w:szCs w:val="24"/>
        </w:rPr>
        <w:t>ea</w:t>
      </w:r>
      <w:r>
        <w:rPr>
          <w:sz w:val="24"/>
          <w:szCs w:val="24"/>
        </w:rPr>
        <w:t>t</w:t>
      </w:r>
      <w:r>
        <w:rPr>
          <w:spacing w:val="1"/>
          <w:sz w:val="24"/>
          <w:szCs w:val="24"/>
        </w:rPr>
        <w:t>m</w:t>
      </w:r>
      <w:r>
        <w:rPr>
          <w:spacing w:val="-1"/>
          <w:sz w:val="24"/>
          <w:szCs w:val="24"/>
        </w:rPr>
        <w:t>e</w:t>
      </w:r>
      <w:r>
        <w:rPr>
          <w:sz w:val="24"/>
          <w:szCs w:val="24"/>
        </w:rPr>
        <w:t>nt.</w:t>
      </w:r>
    </w:p>
    <w:p w14:paraId="12788160" w14:textId="77777777" w:rsidR="00F5721C" w:rsidRDefault="00F5721C">
      <w:pPr>
        <w:spacing w:before="4" w:line="160" w:lineRule="exact"/>
        <w:rPr>
          <w:sz w:val="16"/>
          <w:szCs w:val="16"/>
        </w:rPr>
      </w:pPr>
    </w:p>
    <w:p w14:paraId="340805EF" w14:textId="77777777" w:rsidR="00F5721C" w:rsidRDefault="00353C25">
      <w:pPr>
        <w:spacing w:line="360" w:lineRule="auto"/>
        <w:ind w:left="100" w:right="76"/>
        <w:jc w:val="both"/>
        <w:rPr>
          <w:sz w:val="24"/>
          <w:szCs w:val="24"/>
        </w:rPr>
      </w:pPr>
      <w:r>
        <w:rPr>
          <w:spacing w:val="-7"/>
          <w:sz w:val="24"/>
          <w:szCs w:val="24"/>
        </w:rPr>
        <w:t>T</w:t>
      </w:r>
      <w:r>
        <w:rPr>
          <w:sz w:val="24"/>
          <w:szCs w:val="24"/>
        </w:rPr>
        <w:t>i</w:t>
      </w:r>
      <w:r>
        <w:rPr>
          <w:spacing w:val="1"/>
          <w:sz w:val="24"/>
          <w:szCs w:val="24"/>
        </w:rPr>
        <w:t>m</w:t>
      </w:r>
      <w:r>
        <w:rPr>
          <w:spacing w:val="-1"/>
          <w:sz w:val="24"/>
          <w:szCs w:val="24"/>
        </w:rPr>
        <w:t>e</w:t>
      </w:r>
      <w:r>
        <w:rPr>
          <w:sz w:val="24"/>
          <w:szCs w:val="24"/>
        </w:rPr>
        <w:t>ly</w:t>
      </w:r>
      <w:r>
        <w:rPr>
          <w:spacing w:val="2"/>
          <w:sz w:val="24"/>
          <w:szCs w:val="24"/>
        </w:rPr>
        <w:t xml:space="preserve"> </w:t>
      </w:r>
      <w:r>
        <w:rPr>
          <w:sz w:val="24"/>
          <w:szCs w:val="24"/>
        </w:rPr>
        <w:t>d</w:t>
      </w:r>
      <w:r>
        <w:rPr>
          <w:spacing w:val="-1"/>
          <w:sz w:val="24"/>
          <w:szCs w:val="24"/>
        </w:rPr>
        <w:t>a</w:t>
      </w:r>
      <w:r>
        <w:rPr>
          <w:sz w:val="24"/>
          <w:szCs w:val="24"/>
        </w:rPr>
        <w:t>ta,</w:t>
      </w:r>
      <w:r>
        <w:rPr>
          <w:spacing w:val="1"/>
          <w:sz w:val="24"/>
          <w:szCs w:val="24"/>
        </w:rPr>
        <w:t xml:space="preserve"> </w:t>
      </w:r>
      <w:r>
        <w:rPr>
          <w:sz w:val="24"/>
          <w:szCs w:val="24"/>
        </w:rPr>
        <w:t>b</w:t>
      </w:r>
      <w:r>
        <w:rPr>
          <w:spacing w:val="-1"/>
          <w:sz w:val="24"/>
          <w:szCs w:val="24"/>
        </w:rPr>
        <w:t>a</w:t>
      </w:r>
      <w:r>
        <w:rPr>
          <w:sz w:val="24"/>
          <w:szCs w:val="24"/>
        </w:rPr>
        <w:t>s</w:t>
      </w:r>
      <w:r>
        <w:rPr>
          <w:spacing w:val="-1"/>
          <w:sz w:val="24"/>
          <w:szCs w:val="24"/>
        </w:rPr>
        <w:t>e</w:t>
      </w:r>
      <w:r>
        <w:rPr>
          <w:sz w:val="24"/>
          <w:szCs w:val="24"/>
        </w:rPr>
        <w:t>d</w:t>
      </w:r>
      <w:r>
        <w:rPr>
          <w:spacing w:val="1"/>
          <w:sz w:val="24"/>
          <w:szCs w:val="24"/>
        </w:rPr>
        <w:t xml:space="preserve"> </w:t>
      </w:r>
      <w:r>
        <w:rPr>
          <w:sz w:val="24"/>
          <w:szCs w:val="24"/>
        </w:rPr>
        <w:t>on</w:t>
      </w:r>
      <w:r>
        <w:rPr>
          <w:spacing w:val="4"/>
          <w:sz w:val="24"/>
          <w:szCs w:val="24"/>
        </w:rPr>
        <w:t xml:space="preserve"> </w:t>
      </w:r>
      <w:r>
        <w:rPr>
          <w:spacing w:val="2"/>
          <w:sz w:val="24"/>
          <w:szCs w:val="24"/>
        </w:rPr>
        <w:t>p</w:t>
      </w:r>
      <w:r>
        <w:rPr>
          <w:sz w:val="24"/>
          <w:szCs w:val="24"/>
        </w:rPr>
        <w:t>r</w:t>
      </w:r>
      <w:r>
        <w:rPr>
          <w:spacing w:val="-2"/>
          <w:sz w:val="24"/>
          <w:szCs w:val="24"/>
        </w:rPr>
        <w:t>e</w:t>
      </w:r>
      <w:r>
        <w:rPr>
          <w:spacing w:val="-1"/>
          <w:sz w:val="24"/>
          <w:szCs w:val="24"/>
        </w:rPr>
        <w:t>c</w:t>
      </w:r>
      <w:r>
        <w:rPr>
          <w:sz w:val="24"/>
          <w:szCs w:val="24"/>
        </w:rPr>
        <w:t>l</w:t>
      </w:r>
      <w:r>
        <w:rPr>
          <w:spacing w:val="1"/>
          <w:sz w:val="24"/>
          <w:szCs w:val="24"/>
        </w:rPr>
        <w:t>i</w:t>
      </w:r>
      <w:r>
        <w:rPr>
          <w:sz w:val="24"/>
          <w:szCs w:val="24"/>
        </w:rPr>
        <w:t>nic</w:t>
      </w:r>
      <w:r>
        <w:rPr>
          <w:spacing w:val="-1"/>
          <w:sz w:val="24"/>
          <w:szCs w:val="24"/>
        </w:rPr>
        <w:t>a</w:t>
      </w:r>
      <w:r>
        <w:rPr>
          <w:sz w:val="24"/>
          <w:szCs w:val="24"/>
        </w:rPr>
        <w:t>l</w:t>
      </w:r>
      <w:r>
        <w:rPr>
          <w:spacing w:val="2"/>
          <w:sz w:val="24"/>
          <w:szCs w:val="24"/>
        </w:rPr>
        <w:t xml:space="preserve"> </w:t>
      </w:r>
      <w:r>
        <w:rPr>
          <w:sz w:val="24"/>
          <w:szCs w:val="24"/>
        </w:rPr>
        <w:t>tr</w:t>
      </w:r>
      <w:r>
        <w:rPr>
          <w:spacing w:val="2"/>
          <w:sz w:val="24"/>
          <w:szCs w:val="24"/>
        </w:rPr>
        <w:t>i</w:t>
      </w:r>
      <w:r>
        <w:rPr>
          <w:spacing w:val="-1"/>
          <w:sz w:val="24"/>
          <w:szCs w:val="24"/>
        </w:rPr>
        <w:t>a</w:t>
      </w:r>
      <w:r>
        <w:rPr>
          <w:sz w:val="24"/>
          <w:szCs w:val="24"/>
        </w:rPr>
        <w:t>ls,</w:t>
      </w:r>
      <w:r>
        <w:rPr>
          <w:spacing w:val="5"/>
          <w:sz w:val="24"/>
          <w:szCs w:val="24"/>
        </w:rPr>
        <w:t xml:space="preserve"> </w:t>
      </w:r>
      <w:r>
        <w:rPr>
          <w:sz w:val="24"/>
          <w:szCs w:val="24"/>
        </w:rPr>
        <w:t>show</w:t>
      </w:r>
      <w:r>
        <w:rPr>
          <w:spacing w:val="1"/>
          <w:sz w:val="24"/>
          <w:szCs w:val="24"/>
        </w:rPr>
        <w:t xml:space="preserve"> </w:t>
      </w:r>
      <w:r>
        <w:rPr>
          <w:sz w:val="24"/>
          <w:szCs w:val="24"/>
        </w:rPr>
        <w:t>t</w:t>
      </w:r>
      <w:r>
        <w:rPr>
          <w:spacing w:val="3"/>
          <w:sz w:val="24"/>
          <w:szCs w:val="24"/>
        </w:rPr>
        <w:t>h</w:t>
      </w:r>
      <w:r>
        <w:rPr>
          <w:spacing w:val="-1"/>
          <w:sz w:val="24"/>
          <w:szCs w:val="24"/>
        </w:rPr>
        <w:t>a</w:t>
      </w:r>
      <w:r>
        <w:rPr>
          <w:sz w:val="24"/>
          <w:szCs w:val="24"/>
        </w:rPr>
        <w:t>t</w:t>
      </w:r>
      <w:r>
        <w:rPr>
          <w:spacing w:val="2"/>
          <w:sz w:val="24"/>
          <w:szCs w:val="24"/>
        </w:rPr>
        <w:t xml:space="preserve"> </w:t>
      </w:r>
      <w:r>
        <w:rPr>
          <w:sz w:val="24"/>
          <w:szCs w:val="24"/>
        </w:rPr>
        <w:t>phytopha</w:t>
      </w:r>
      <w:r>
        <w:rPr>
          <w:spacing w:val="-1"/>
          <w:sz w:val="24"/>
          <w:szCs w:val="24"/>
        </w:rPr>
        <w:t>r</w:t>
      </w:r>
      <w:r>
        <w:rPr>
          <w:sz w:val="24"/>
          <w:szCs w:val="24"/>
        </w:rPr>
        <w:t>m</w:t>
      </w:r>
      <w:r>
        <w:rPr>
          <w:spacing w:val="2"/>
          <w:sz w:val="24"/>
          <w:szCs w:val="24"/>
        </w:rPr>
        <w:t>a</w:t>
      </w:r>
      <w:r>
        <w:rPr>
          <w:spacing w:val="-1"/>
          <w:sz w:val="24"/>
          <w:szCs w:val="24"/>
        </w:rPr>
        <w:t>c</w:t>
      </w:r>
      <w:r>
        <w:rPr>
          <w:sz w:val="24"/>
          <w:szCs w:val="24"/>
        </w:rPr>
        <w:t>olog</w:t>
      </w:r>
      <w:r>
        <w:rPr>
          <w:spacing w:val="1"/>
          <w:sz w:val="24"/>
          <w:szCs w:val="24"/>
        </w:rPr>
        <w:t>i</w:t>
      </w:r>
      <w:r>
        <w:rPr>
          <w:spacing w:val="-1"/>
          <w:sz w:val="24"/>
          <w:szCs w:val="24"/>
        </w:rPr>
        <w:t>ca</w:t>
      </w:r>
      <w:r>
        <w:rPr>
          <w:sz w:val="24"/>
          <w:szCs w:val="24"/>
        </w:rPr>
        <w:t>l</w:t>
      </w:r>
      <w:r>
        <w:rPr>
          <w:spacing w:val="4"/>
          <w:sz w:val="24"/>
          <w:szCs w:val="24"/>
        </w:rPr>
        <w:t xml:space="preserve"> </w:t>
      </w:r>
      <w:r>
        <w:rPr>
          <w:spacing w:val="-1"/>
          <w:sz w:val="24"/>
          <w:szCs w:val="24"/>
        </w:rPr>
        <w:t>a</w:t>
      </w:r>
      <w:r>
        <w:rPr>
          <w:sz w:val="24"/>
          <w:szCs w:val="24"/>
        </w:rPr>
        <w:t>g</w:t>
      </w:r>
      <w:r>
        <w:rPr>
          <w:spacing w:val="-1"/>
          <w:sz w:val="24"/>
          <w:szCs w:val="24"/>
        </w:rPr>
        <w:t>e</w:t>
      </w:r>
      <w:r>
        <w:rPr>
          <w:sz w:val="24"/>
          <w:szCs w:val="24"/>
        </w:rPr>
        <w:t>nts</w:t>
      </w:r>
      <w:r>
        <w:rPr>
          <w:spacing w:val="2"/>
          <w:sz w:val="24"/>
          <w:szCs w:val="24"/>
        </w:rPr>
        <w:t xml:space="preserve"> </w:t>
      </w:r>
      <w:r>
        <w:rPr>
          <w:spacing w:val="1"/>
          <w:sz w:val="24"/>
          <w:szCs w:val="24"/>
        </w:rPr>
        <w:t>a</w:t>
      </w:r>
      <w:r>
        <w:rPr>
          <w:sz w:val="24"/>
          <w:szCs w:val="24"/>
        </w:rPr>
        <w:t>re mu</w:t>
      </w:r>
      <w:r>
        <w:rPr>
          <w:spacing w:val="1"/>
          <w:sz w:val="24"/>
          <w:szCs w:val="24"/>
        </w:rPr>
        <w:t>l</w:t>
      </w:r>
      <w:r>
        <w:rPr>
          <w:sz w:val="24"/>
          <w:szCs w:val="24"/>
        </w:rPr>
        <w:t>t</w:t>
      </w:r>
      <w:r>
        <w:rPr>
          <w:spacing w:val="4"/>
          <w:sz w:val="24"/>
          <w:szCs w:val="24"/>
        </w:rPr>
        <w:t>i</w:t>
      </w:r>
      <w:r>
        <w:rPr>
          <w:sz w:val="24"/>
          <w:szCs w:val="24"/>
        </w:rPr>
        <w:t>- ta</w:t>
      </w:r>
      <w:r>
        <w:rPr>
          <w:spacing w:val="-6"/>
          <w:sz w:val="24"/>
          <w:szCs w:val="24"/>
        </w:rPr>
        <w:t>r</w:t>
      </w:r>
      <w:r>
        <w:rPr>
          <w:sz w:val="24"/>
          <w:szCs w:val="24"/>
        </w:rPr>
        <w:t>g</w:t>
      </w:r>
      <w:r>
        <w:rPr>
          <w:spacing w:val="-1"/>
          <w:sz w:val="24"/>
          <w:szCs w:val="24"/>
        </w:rPr>
        <w:t>e</w:t>
      </w:r>
      <w:r>
        <w:rPr>
          <w:sz w:val="24"/>
          <w:szCs w:val="24"/>
        </w:rPr>
        <w:t>ted in</w:t>
      </w:r>
      <w:r>
        <w:rPr>
          <w:spacing w:val="1"/>
          <w:sz w:val="24"/>
          <w:szCs w:val="24"/>
        </w:rPr>
        <w:t xml:space="preserve"> </w:t>
      </w:r>
      <w:r>
        <w:rPr>
          <w:spacing w:val="-1"/>
          <w:sz w:val="24"/>
          <w:szCs w:val="24"/>
        </w:rPr>
        <w:t>ac</w:t>
      </w:r>
      <w:r>
        <w:rPr>
          <w:sz w:val="24"/>
          <w:szCs w:val="24"/>
        </w:rPr>
        <w:t>t</w:t>
      </w:r>
      <w:r>
        <w:rPr>
          <w:spacing w:val="1"/>
          <w:sz w:val="24"/>
          <w:szCs w:val="24"/>
        </w:rPr>
        <w:t>i</w:t>
      </w:r>
      <w:r>
        <w:rPr>
          <w:sz w:val="24"/>
          <w:szCs w:val="24"/>
        </w:rPr>
        <w:t>on,</w:t>
      </w:r>
      <w:r>
        <w:rPr>
          <w:spacing w:val="1"/>
          <w:sz w:val="24"/>
          <w:szCs w:val="24"/>
        </w:rPr>
        <w:t xml:space="preserve"> </w:t>
      </w:r>
      <w:r>
        <w:rPr>
          <w:spacing w:val="-1"/>
          <w:sz w:val="24"/>
          <w:szCs w:val="24"/>
        </w:rPr>
        <w:t>a</w:t>
      </w:r>
      <w:r>
        <w:rPr>
          <w:sz w:val="24"/>
          <w:szCs w:val="24"/>
        </w:rPr>
        <w:t>nd</w:t>
      </w:r>
      <w:r>
        <w:rPr>
          <w:spacing w:val="1"/>
          <w:sz w:val="24"/>
          <w:szCs w:val="24"/>
        </w:rPr>
        <w:t xml:space="preserve"> </w:t>
      </w:r>
      <w:r>
        <w:rPr>
          <w:sz w:val="24"/>
          <w:szCs w:val="24"/>
        </w:rPr>
        <w:t>s</w:t>
      </w:r>
      <w:r>
        <w:rPr>
          <w:spacing w:val="3"/>
          <w:sz w:val="24"/>
          <w:szCs w:val="24"/>
        </w:rPr>
        <w:t>i</w:t>
      </w:r>
      <w:r>
        <w:rPr>
          <w:sz w:val="24"/>
          <w:szCs w:val="24"/>
        </w:rPr>
        <w:t>mu</w:t>
      </w:r>
      <w:r>
        <w:rPr>
          <w:spacing w:val="1"/>
          <w:sz w:val="24"/>
          <w:szCs w:val="24"/>
        </w:rPr>
        <w:t>l</w:t>
      </w:r>
      <w:r>
        <w:rPr>
          <w:sz w:val="24"/>
          <w:szCs w:val="24"/>
        </w:rPr>
        <w:t>tan</w:t>
      </w:r>
      <w:r>
        <w:rPr>
          <w:spacing w:val="-1"/>
          <w:sz w:val="24"/>
          <w:szCs w:val="24"/>
        </w:rPr>
        <w:t>e</w:t>
      </w:r>
      <w:r>
        <w:rPr>
          <w:sz w:val="24"/>
          <w:szCs w:val="24"/>
        </w:rPr>
        <w:t>ously</w:t>
      </w:r>
      <w:r>
        <w:rPr>
          <w:spacing w:val="1"/>
          <w:sz w:val="24"/>
          <w:szCs w:val="24"/>
        </w:rPr>
        <w:t xml:space="preserve"> </w:t>
      </w:r>
      <w:r>
        <w:rPr>
          <w:sz w:val="24"/>
          <w:szCs w:val="24"/>
        </w:rPr>
        <w:t xml:space="preserve">they </w:t>
      </w:r>
      <w:r>
        <w:rPr>
          <w:spacing w:val="-1"/>
          <w:sz w:val="24"/>
          <w:szCs w:val="24"/>
        </w:rPr>
        <w:t>ca</w:t>
      </w:r>
      <w:r>
        <w:rPr>
          <w:sz w:val="24"/>
          <w:szCs w:val="24"/>
        </w:rPr>
        <w:t>n</w:t>
      </w:r>
      <w:r>
        <w:rPr>
          <w:spacing w:val="1"/>
          <w:sz w:val="24"/>
          <w:szCs w:val="24"/>
        </w:rPr>
        <w:t xml:space="preserve"> </w:t>
      </w:r>
      <w:r>
        <w:rPr>
          <w:sz w:val="24"/>
          <w:szCs w:val="24"/>
        </w:rPr>
        <w:t xml:space="preserve">be </w:t>
      </w:r>
      <w:r>
        <w:rPr>
          <w:spacing w:val="-1"/>
          <w:sz w:val="24"/>
          <w:szCs w:val="24"/>
        </w:rPr>
        <w:t>c</w:t>
      </w:r>
      <w:r>
        <w:rPr>
          <w:sz w:val="24"/>
          <w:szCs w:val="24"/>
        </w:rPr>
        <w:t>onsid</w:t>
      </w:r>
      <w:r>
        <w:rPr>
          <w:spacing w:val="-1"/>
          <w:sz w:val="24"/>
          <w:szCs w:val="24"/>
        </w:rPr>
        <w:t>e</w:t>
      </w:r>
      <w:r>
        <w:rPr>
          <w:sz w:val="24"/>
          <w:szCs w:val="24"/>
        </w:rPr>
        <w:t>r</w:t>
      </w:r>
      <w:r>
        <w:rPr>
          <w:spacing w:val="-2"/>
          <w:sz w:val="24"/>
          <w:szCs w:val="24"/>
        </w:rPr>
        <w:t>e</w:t>
      </w:r>
      <w:r>
        <w:rPr>
          <w:sz w:val="24"/>
          <w:szCs w:val="24"/>
        </w:rPr>
        <w:t>d</w:t>
      </w:r>
      <w:r>
        <w:rPr>
          <w:spacing w:val="1"/>
          <w:sz w:val="24"/>
          <w:szCs w:val="24"/>
        </w:rPr>
        <w:t xml:space="preserve"> </w:t>
      </w:r>
      <w:r>
        <w:rPr>
          <w:sz w:val="24"/>
          <w:szCs w:val="24"/>
        </w:rPr>
        <w:t>to</w:t>
      </w:r>
      <w:r>
        <w:rPr>
          <w:spacing w:val="1"/>
          <w:sz w:val="24"/>
          <w:szCs w:val="24"/>
        </w:rPr>
        <w:t xml:space="preserve"> </w:t>
      </w:r>
      <w:r>
        <w:rPr>
          <w:sz w:val="24"/>
          <w:szCs w:val="24"/>
        </w:rPr>
        <w:t>h</w:t>
      </w:r>
      <w:r>
        <w:rPr>
          <w:spacing w:val="-1"/>
          <w:sz w:val="24"/>
          <w:szCs w:val="24"/>
        </w:rPr>
        <w:t>a</w:t>
      </w:r>
      <w:r>
        <w:rPr>
          <w:sz w:val="24"/>
          <w:szCs w:val="24"/>
        </w:rPr>
        <w:t xml:space="preserve">ve </w:t>
      </w:r>
      <w:r>
        <w:rPr>
          <w:spacing w:val="2"/>
          <w:sz w:val="24"/>
          <w:szCs w:val="24"/>
        </w:rPr>
        <w:t>b</w:t>
      </w:r>
      <w:r>
        <w:rPr>
          <w:spacing w:val="-1"/>
          <w:sz w:val="24"/>
          <w:szCs w:val="24"/>
        </w:rPr>
        <w:t>e</w:t>
      </w:r>
      <w:r>
        <w:rPr>
          <w:spacing w:val="1"/>
          <w:sz w:val="24"/>
          <w:szCs w:val="24"/>
        </w:rPr>
        <w:t>e</w:t>
      </w:r>
      <w:r>
        <w:rPr>
          <w:sz w:val="24"/>
          <w:szCs w:val="24"/>
        </w:rPr>
        <w:t>n</w:t>
      </w:r>
      <w:r>
        <w:rPr>
          <w:spacing w:val="1"/>
          <w:sz w:val="24"/>
          <w:szCs w:val="24"/>
        </w:rPr>
        <w:t xml:space="preserve"> </w:t>
      </w:r>
      <w:r>
        <w:rPr>
          <w:sz w:val="24"/>
          <w:szCs w:val="24"/>
        </w:rPr>
        <w:t>shown</w:t>
      </w:r>
      <w:r>
        <w:rPr>
          <w:spacing w:val="1"/>
          <w:sz w:val="24"/>
          <w:szCs w:val="24"/>
        </w:rPr>
        <w:t xml:space="preserve"> </w:t>
      </w:r>
      <w:r>
        <w:rPr>
          <w:sz w:val="24"/>
          <w:szCs w:val="24"/>
        </w:rPr>
        <w:t>to</w:t>
      </w:r>
      <w:r>
        <w:rPr>
          <w:spacing w:val="1"/>
          <w:sz w:val="24"/>
          <w:szCs w:val="24"/>
        </w:rPr>
        <w:t xml:space="preserve"> </w:t>
      </w:r>
      <w:r>
        <w:rPr>
          <w:sz w:val="24"/>
          <w:szCs w:val="24"/>
        </w:rPr>
        <w:t>r</w:t>
      </w:r>
      <w:r>
        <w:rPr>
          <w:spacing w:val="-2"/>
          <w:sz w:val="24"/>
          <w:szCs w:val="24"/>
        </w:rPr>
        <w:t>e</w:t>
      </w:r>
      <w:r>
        <w:rPr>
          <w:sz w:val="24"/>
          <w:szCs w:val="24"/>
        </w:rPr>
        <w:t>gulate pr</w:t>
      </w:r>
      <w:r>
        <w:rPr>
          <w:spacing w:val="-1"/>
          <w:sz w:val="24"/>
          <w:szCs w:val="24"/>
        </w:rPr>
        <w:t>o-</w:t>
      </w:r>
      <w:proofErr w:type="gramStart"/>
      <w:r>
        <w:rPr>
          <w:sz w:val="24"/>
          <w:szCs w:val="24"/>
        </w:rPr>
        <w:t>infl</w:t>
      </w:r>
      <w:r>
        <w:rPr>
          <w:spacing w:val="-1"/>
          <w:sz w:val="24"/>
          <w:szCs w:val="24"/>
        </w:rPr>
        <w:t>a</w:t>
      </w:r>
      <w:r>
        <w:rPr>
          <w:sz w:val="24"/>
          <w:szCs w:val="24"/>
        </w:rPr>
        <w:t>m</w:t>
      </w:r>
      <w:r>
        <w:rPr>
          <w:spacing w:val="1"/>
          <w:sz w:val="24"/>
          <w:szCs w:val="24"/>
        </w:rPr>
        <w:t>m</w:t>
      </w:r>
      <w:r>
        <w:rPr>
          <w:spacing w:val="-1"/>
          <w:sz w:val="24"/>
          <w:szCs w:val="24"/>
        </w:rPr>
        <w:t>a</w:t>
      </w:r>
      <w:r>
        <w:rPr>
          <w:sz w:val="24"/>
          <w:szCs w:val="24"/>
        </w:rPr>
        <w:t xml:space="preserve">tory  </w:t>
      </w:r>
      <w:r>
        <w:rPr>
          <w:spacing w:val="-1"/>
          <w:sz w:val="24"/>
          <w:szCs w:val="24"/>
        </w:rPr>
        <w:t>c</w:t>
      </w:r>
      <w:r>
        <w:rPr>
          <w:sz w:val="24"/>
          <w:szCs w:val="24"/>
        </w:rPr>
        <w:t>ytok</w:t>
      </w:r>
      <w:r>
        <w:rPr>
          <w:spacing w:val="3"/>
          <w:sz w:val="24"/>
          <w:szCs w:val="24"/>
        </w:rPr>
        <w:t>i</w:t>
      </w:r>
      <w:r>
        <w:rPr>
          <w:sz w:val="24"/>
          <w:szCs w:val="24"/>
        </w:rPr>
        <w:t>n</w:t>
      </w:r>
      <w:r>
        <w:rPr>
          <w:spacing w:val="-1"/>
          <w:sz w:val="24"/>
          <w:szCs w:val="24"/>
        </w:rPr>
        <w:t>e</w:t>
      </w:r>
      <w:r>
        <w:rPr>
          <w:sz w:val="24"/>
          <w:szCs w:val="24"/>
        </w:rPr>
        <w:t>s</w:t>
      </w:r>
      <w:proofErr w:type="gramEnd"/>
      <w:r>
        <w:rPr>
          <w:sz w:val="24"/>
          <w:szCs w:val="24"/>
        </w:rPr>
        <w:t>,  oxidative</w:t>
      </w:r>
      <w:r>
        <w:rPr>
          <w:spacing w:val="59"/>
          <w:sz w:val="24"/>
          <w:szCs w:val="24"/>
        </w:rPr>
        <w:t xml:space="preserve"> </w:t>
      </w:r>
      <w:r>
        <w:rPr>
          <w:sz w:val="24"/>
          <w:szCs w:val="24"/>
        </w:rPr>
        <w:t>str</w:t>
      </w:r>
      <w:r>
        <w:rPr>
          <w:spacing w:val="-1"/>
          <w:sz w:val="24"/>
          <w:szCs w:val="24"/>
        </w:rPr>
        <w:t>e</w:t>
      </w:r>
      <w:r>
        <w:rPr>
          <w:sz w:val="24"/>
          <w:szCs w:val="24"/>
        </w:rPr>
        <w:t>ss  p</w:t>
      </w:r>
      <w:r>
        <w:rPr>
          <w:spacing w:val="-1"/>
          <w:sz w:val="24"/>
          <w:szCs w:val="24"/>
        </w:rPr>
        <w:t>a</w:t>
      </w:r>
      <w:r>
        <w:rPr>
          <w:sz w:val="24"/>
          <w:szCs w:val="24"/>
        </w:rPr>
        <w:t>thw</w:t>
      </w:r>
      <w:r>
        <w:rPr>
          <w:spacing w:val="-1"/>
          <w:sz w:val="24"/>
          <w:szCs w:val="24"/>
        </w:rPr>
        <w:t>a</w:t>
      </w:r>
      <w:r>
        <w:rPr>
          <w:sz w:val="24"/>
          <w:szCs w:val="24"/>
        </w:rPr>
        <w:t xml:space="preserve">ys,  </w:t>
      </w:r>
      <w:r>
        <w:rPr>
          <w:spacing w:val="-1"/>
          <w:sz w:val="24"/>
          <w:szCs w:val="24"/>
        </w:rPr>
        <w:t>a</w:t>
      </w:r>
      <w:r>
        <w:rPr>
          <w:sz w:val="24"/>
          <w:szCs w:val="24"/>
        </w:rPr>
        <w:t xml:space="preserve">nd  </w:t>
      </w:r>
      <w:r>
        <w:rPr>
          <w:spacing w:val="-1"/>
          <w:sz w:val="24"/>
          <w:szCs w:val="24"/>
        </w:rPr>
        <w:t>e</w:t>
      </w:r>
      <w:r>
        <w:rPr>
          <w:sz w:val="24"/>
          <w:szCs w:val="24"/>
        </w:rPr>
        <w:t>pide</w:t>
      </w:r>
      <w:r>
        <w:rPr>
          <w:spacing w:val="-1"/>
          <w:sz w:val="24"/>
          <w:szCs w:val="24"/>
        </w:rPr>
        <w:t>r</w:t>
      </w:r>
      <w:r>
        <w:rPr>
          <w:sz w:val="24"/>
          <w:szCs w:val="24"/>
        </w:rPr>
        <w:t xml:space="preserve">mal </w:t>
      </w:r>
      <w:r>
        <w:rPr>
          <w:spacing w:val="2"/>
          <w:sz w:val="24"/>
          <w:szCs w:val="24"/>
        </w:rPr>
        <w:t xml:space="preserve"> </w:t>
      </w:r>
      <w:r>
        <w:rPr>
          <w:sz w:val="24"/>
          <w:szCs w:val="24"/>
        </w:rPr>
        <w:t>hyp</w:t>
      </w:r>
      <w:r>
        <w:rPr>
          <w:spacing w:val="-1"/>
          <w:sz w:val="24"/>
          <w:szCs w:val="24"/>
        </w:rPr>
        <w:t>e</w:t>
      </w:r>
      <w:r>
        <w:rPr>
          <w:sz w:val="24"/>
          <w:szCs w:val="24"/>
        </w:rPr>
        <w:t>rp</w:t>
      </w:r>
      <w:r>
        <w:rPr>
          <w:spacing w:val="-1"/>
          <w:sz w:val="24"/>
          <w:szCs w:val="24"/>
        </w:rPr>
        <w:t>r</w:t>
      </w:r>
      <w:r>
        <w:rPr>
          <w:sz w:val="24"/>
          <w:szCs w:val="24"/>
        </w:rPr>
        <w:t>ol</w:t>
      </w:r>
      <w:r>
        <w:rPr>
          <w:spacing w:val="1"/>
          <w:sz w:val="24"/>
          <w:szCs w:val="24"/>
        </w:rPr>
        <w:t>i</w:t>
      </w:r>
      <w:r>
        <w:rPr>
          <w:sz w:val="24"/>
          <w:szCs w:val="24"/>
        </w:rPr>
        <w:t>fer</w:t>
      </w:r>
      <w:r>
        <w:rPr>
          <w:spacing w:val="-2"/>
          <w:sz w:val="24"/>
          <w:szCs w:val="24"/>
        </w:rPr>
        <w:t>a</w:t>
      </w:r>
      <w:r>
        <w:rPr>
          <w:sz w:val="24"/>
          <w:szCs w:val="24"/>
        </w:rPr>
        <w:t>t</w:t>
      </w:r>
      <w:r>
        <w:rPr>
          <w:spacing w:val="1"/>
          <w:sz w:val="24"/>
          <w:szCs w:val="24"/>
        </w:rPr>
        <w:t>i</w:t>
      </w:r>
      <w:r>
        <w:rPr>
          <w:sz w:val="24"/>
          <w:szCs w:val="24"/>
        </w:rPr>
        <w:t>on. Bioa</w:t>
      </w:r>
      <w:r>
        <w:rPr>
          <w:spacing w:val="-1"/>
          <w:sz w:val="24"/>
          <w:szCs w:val="24"/>
        </w:rPr>
        <w:t>c</w:t>
      </w:r>
      <w:r>
        <w:rPr>
          <w:sz w:val="24"/>
          <w:szCs w:val="24"/>
        </w:rPr>
        <w:t>t</w:t>
      </w:r>
      <w:r>
        <w:rPr>
          <w:spacing w:val="1"/>
          <w:sz w:val="24"/>
          <w:szCs w:val="24"/>
        </w:rPr>
        <w:t>i</w:t>
      </w:r>
      <w:r>
        <w:rPr>
          <w:sz w:val="24"/>
          <w:szCs w:val="24"/>
        </w:rPr>
        <w:t>ve</w:t>
      </w:r>
      <w:r>
        <w:rPr>
          <w:spacing w:val="-11"/>
          <w:sz w:val="24"/>
          <w:szCs w:val="24"/>
        </w:rPr>
        <w:t xml:space="preserve"> </w:t>
      </w:r>
      <w:r>
        <w:rPr>
          <w:sz w:val="24"/>
          <w:szCs w:val="24"/>
        </w:rPr>
        <w:t>mo</w:t>
      </w:r>
      <w:r>
        <w:rPr>
          <w:spacing w:val="1"/>
          <w:sz w:val="24"/>
          <w:szCs w:val="24"/>
        </w:rPr>
        <w:t>l</w:t>
      </w:r>
      <w:r>
        <w:rPr>
          <w:spacing w:val="-1"/>
          <w:sz w:val="24"/>
          <w:szCs w:val="24"/>
        </w:rPr>
        <w:t>ec</w:t>
      </w:r>
      <w:r>
        <w:rPr>
          <w:sz w:val="24"/>
          <w:szCs w:val="24"/>
        </w:rPr>
        <w:t>ules,</w:t>
      </w:r>
      <w:r>
        <w:rPr>
          <w:spacing w:val="-10"/>
          <w:sz w:val="24"/>
          <w:szCs w:val="24"/>
        </w:rPr>
        <w:t xml:space="preserve"> </w:t>
      </w:r>
      <w:r>
        <w:rPr>
          <w:sz w:val="24"/>
          <w:szCs w:val="24"/>
        </w:rPr>
        <w:t>including</w:t>
      </w:r>
      <w:r>
        <w:rPr>
          <w:spacing w:val="-9"/>
          <w:sz w:val="24"/>
          <w:szCs w:val="24"/>
        </w:rPr>
        <w:t xml:space="preserve"> </w:t>
      </w:r>
      <w:r>
        <w:rPr>
          <w:sz w:val="24"/>
          <w:szCs w:val="24"/>
        </w:rPr>
        <w:t>fl</w:t>
      </w:r>
      <w:r>
        <w:rPr>
          <w:spacing w:val="-1"/>
          <w:sz w:val="24"/>
          <w:szCs w:val="24"/>
        </w:rPr>
        <w:t>a</w:t>
      </w:r>
      <w:r>
        <w:rPr>
          <w:sz w:val="24"/>
          <w:szCs w:val="24"/>
        </w:rPr>
        <w:t>vonoids,</w:t>
      </w:r>
      <w:r>
        <w:rPr>
          <w:spacing w:val="-10"/>
          <w:sz w:val="24"/>
          <w:szCs w:val="24"/>
        </w:rPr>
        <w:t xml:space="preserve"> </w:t>
      </w:r>
      <w:r>
        <w:rPr>
          <w:spacing w:val="-1"/>
          <w:sz w:val="24"/>
          <w:szCs w:val="24"/>
        </w:rPr>
        <w:t>a</w:t>
      </w:r>
      <w:r>
        <w:rPr>
          <w:sz w:val="24"/>
          <w:szCs w:val="24"/>
        </w:rPr>
        <w:t>lkaloids,</w:t>
      </w:r>
      <w:r>
        <w:rPr>
          <w:spacing w:val="-10"/>
          <w:sz w:val="24"/>
          <w:szCs w:val="24"/>
        </w:rPr>
        <w:t xml:space="preserve"> </w:t>
      </w:r>
      <w:r>
        <w:rPr>
          <w:sz w:val="24"/>
          <w:szCs w:val="24"/>
        </w:rPr>
        <w:t>te</w:t>
      </w:r>
      <w:r>
        <w:rPr>
          <w:spacing w:val="-1"/>
          <w:sz w:val="24"/>
          <w:szCs w:val="24"/>
        </w:rPr>
        <w:t>r</w:t>
      </w:r>
      <w:r>
        <w:rPr>
          <w:sz w:val="24"/>
          <w:szCs w:val="24"/>
        </w:rPr>
        <w:t>p</w:t>
      </w:r>
      <w:r>
        <w:rPr>
          <w:spacing w:val="-1"/>
          <w:sz w:val="24"/>
          <w:szCs w:val="24"/>
        </w:rPr>
        <w:t>e</w:t>
      </w:r>
      <w:r>
        <w:rPr>
          <w:sz w:val="24"/>
          <w:szCs w:val="24"/>
        </w:rPr>
        <w:t>noids,</w:t>
      </w:r>
      <w:r>
        <w:rPr>
          <w:spacing w:val="-8"/>
          <w:sz w:val="24"/>
          <w:szCs w:val="24"/>
        </w:rPr>
        <w:t xml:space="preserve"> </w:t>
      </w:r>
      <w:r>
        <w:rPr>
          <w:spacing w:val="-1"/>
          <w:sz w:val="24"/>
          <w:szCs w:val="24"/>
        </w:rPr>
        <w:t>a</w:t>
      </w:r>
      <w:r>
        <w:rPr>
          <w:sz w:val="24"/>
          <w:szCs w:val="24"/>
        </w:rPr>
        <w:t>nd</w:t>
      </w:r>
      <w:r>
        <w:rPr>
          <w:spacing w:val="-10"/>
          <w:sz w:val="24"/>
          <w:szCs w:val="24"/>
        </w:rPr>
        <w:t xml:space="preserve"> </w:t>
      </w:r>
      <w:r>
        <w:rPr>
          <w:sz w:val="24"/>
          <w:szCs w:val="24"/>
        </w:rPr>
        <w:t>polyphenol</w:t>
      </w:r>
      <w:r>
        <w:rPr>
          <w:spacing w:val="1"/>
          <w:sz w:val="24"/>
          <w:szCs w:val="24"/>
        </w:rPr>
        <w:t>s</w:t>
      </w:r>
      <w:r>
        <w:rPr>
          <w:sz w:val="24"/>
          <w:szCs w:val="24"/>
        </w:rPr>
        <w:t>,</w:t>
      </w:r>
      <w:r>
        <w:rPr>
          <w:spacing w:val="-10"/>
          <w:sz w:val="24"/>
          <w:szCs w:val="24"/>
        </w:rPr>
        <w:t xml:space="preserve"> </w:t>
      </w:r>
      <w:r>
        <w:rPr>
          <w:sz w:val="24"/>
          <w:szCs w:val="24"/>
        </w:rPr>
        <w:t>h</w:t>
      </w:r>
      <w:r>
        <w:rPr>
          <w:spacing w:val="-1"/>
          <w:sz w:val="24"/>
          <w:szCs w:val="24"/>
        </w:rPr>
        <w:t>a</w:t>
      </w:r>
      <w:r>
        <w:rPr>
          <w:sz w:val="24"/>
          <w:szCs w:val="24"/>
        </w:rPr>
        <w:t>ve</w:t>
      </w:r>
      <w:r>
        <w:rPr>
          <w:spacing w:val="-11"/>
          <w:sz w:val="24"/>
          <w:szCs w:val="24"/>
        </w:rPr>
        <w:t xml:space="preserve"> </w:t>
      </w:r>
      <w:r>
        <w:rPr>
          <w:sz w:val="24"/>
          <w:szCs w:val="24"/>
        </w:rPr>
        <w:t>shown good</w:t>
      </w:r>
      <w:r>
        <w:rPr>
          <w:spacing w:val="1"/>
          <w:sz w:val="24"/>
          <w:szCs w:val="24"/>
        </w:rPr>
        <w:t xml:space="preserve"> </w:t>
      </w:r>
      <w:r>
        <w:rPr>
          <w:spacing w:val="-1"/>
          <w:sz w:val="24"/>
          <w:szCs w:val="24"/>
        </w:rPr>
        <w:t>e</w:t>
      </w:r>
      <w:r>
        <w:rPr>
          <w:spacing w:val="-6"/>
          <w:sz w:val="24"/>
          <w:szCs w:val="24"/>
        </w:rPr>
        <w:t>f</w:t>
      </w:r>
      <w:r>
        <w:rPr>
          <w:sz w:val="24"/>
          <w:szCs w:val="24"/>
        </w:rPr>
        <w:t>fi</w:t>
      </w:r>
      <w:r>
        <w:rPr>
          <w:spacing w:val="1"/>
          <w:sz w:val="24"/>
          <w:szCs w:val="24"/>
        </w:rPr>
        <w:t>c</w:t>
      </w:r>
      <w:r>
        <w:rPr>
          <w:spacing w:val="-1"/>
          <w:sz w:val="24"/>
          <w:szCs w:val="24"/>
        </w:rPr>
        <w:t>ac</w:t>
      </w:r>
      <w:r>
        <w:rPr>
          <w:sz w:val="24"/>
          <w:szCs w:val="24"/>
        </w:rPr>
        <w:t>y</w:t>
      </w:r>
      <w:r>
        <w:rPr>
          <w:spacing w:val="1"/>
          <w:sz w:val="24"/>
          <w:szCs w:val="24"/>
        </w:rPr>
        <w:t xml:space="preserve"> </w:t>
      </w:r>
      <w:r>
        <w:rPr>
          <w:sz w:val="24"/>
          <w:szCs w:val="24"/>
        </w:rPr>
        <w:t>with</w:t>
      </w:r>
      <w:r>
        <w:rPr>
          <w:spacing w:val="1"/>
          <w:sz w:val="24"/>
          <w:szCs w:val="24"/>
        </w:rPr>
        <w:t xml:space="preserve"> </w:t>
      </w:r>
      <w:r>
        <w:rPr>
          <w:sz w:val="24"/>
          <w:szCs w:val="24"/>
        </w:rPr>
        <w:t>in</w:t>
      </w:r>
      <w:r>
        <w:rPr>
          <w:spacing w:val="1"/>
          <w:sz w:val="24"/>
          <w:szCs w:val="24"/>
        </w:rPr>
        <w:t>i</w:t>
      </w:r>
      <w:r>
        <w:rPr>
          <w:sz w:val="24"/>
          <w:szCs w:val="24"/>
        </w:rPr>
        <w:t>t</w:t>
      </w:r>
      <w:r>
        <w:rPr>
          <w:spacing w:val="1"/>
          <w:sz w:val="24"/>
          <w:szCs w:val="24"/>
        </w:rPr>
        <w:t>i</w:t>
      </w:r>
      <w:r>
        <w:rPr>
          <w:spacing w:val="-1"/>
          <w:sz w:val="24"/>
          <w:szCs w:val="24"/>
        </w:rPr>
        <w:t>a</w:t>
      </w:r>
      <w:r>
        <w:rPr>
          <w:sz w:val="24"/>
          <w:szCs w:val="24"/>
        </w:rPr>
        <w:t>l</w:t>
      </w:r>
      <w:r>
        <w:rPr>
          <w:spacing w:val="1"/>
          <w:sz w:val="24"/>
          <w:szCs w:val="24"/>
        </w:rPr>
        <w:t xml:space="preserve"> </w:t>
      </w:r>
      <w:r>
        <w:rPr>
          <w:sz w:val="24"/>
          <w:szCs w:val="24"/>
        </w:rPr>
        <w:t>psori</w:t>
      </w:r>
      <w:r>
        <w:rPr>
          <w:spacing w:val="-1"/>
          <w:sz w:val="24"/>
          <w:szCs w:val="24"/>
        </w:rPr>
        <w:t>a</w:t>
      </w:r>
      <w:r>
        <w:rPr>
          <w:sz w:val="24"/>
          <w:szCs w:val="24"/>
        </w:rPr>
        <w:t>sis</w:t>
      </w:r>
      <w:r>
        <w:rPr>
          <w:spacing w:val="1"/>
          <w:sz w:val="24"/>
          <w:szCs w:val="24"/>
        </w:rPr>
        <w:t xml:space="preserve"> </w:t>
      </w:r>
      <w:r>
        <w:rPr>
          <w:sz w:val="24"/>
          <w:szCs w:val="24"/>
        </w:rPr>
        <w:t>r</w:t>
      </w:r>
      <w:r>
        <w:rPr>
          <w:spacing w:val="-2"/>
          <w:sz w:val="24"/>
          <w:szCs w:val="24"/>
        </w:rPr>
        <w:t>e</w:t>
      </w:r>
      <w:r>
        <w:rPr>
          <w:sz w:val="24"/>
          <w:szCs w:val="24"/>
        </w:rPr>
        <w:t>s</w:t>
      </w:r>
      <w:r>
        <w:rPr>
          <w:spacing w:val="-1"/>
          <w:sz w:val="24"/>
          <w:szCs w:val="24"/>
        </w:rPr>
        <w:t>ea</w:t>
      </w:r>
      <w:r>
        <w:rPr>
          <w:spacing w:val="1"/>
          <w:sz w:val="24"/>
          <w:szCs w:val="24"/>
        </w:rPr>
        <w:t>r</w:t>
      </w:r>
      <w:r>
        <w:rPr>
          <w:spacing w:val="-1"/>
          <w:sz w:val="24"/>
          <w:szCs w:val="24"/>
        </w:rPr>
        <w:t>c</w:t>
      </w:r>
      <w:r>
        <w:rPr>
          <w:sz w:val="24"/>
          <w:szCs w:val="24"/>
        </w:rPr>
        <w:t>h</w:t>
      </w:r>
      <w:r>
        <w:rPr>
          <w:spacing w:val="1"/>
          <w:sz w:val="24"/>
          <w:szCs w:val="24"/>
        </w:rPr>
        <w:t xml:space="preserve"> </w:t>
      </w:r>
      <w:r>
        <w:rPr>
          <w:sz w:val="24"/>
          <w:szCs w:val="24"/>
        </w:rPr>
        <w:t>models,</w:t>
      </w:r>
      <w:r>
        <w:rPr>
          <w:spacing w:val="1"/>
          <w:sz w:val="24"/>
          <w:szCs w:val="24"/>
        </w:rPr>
        <w:t xml:space="preserve"> </w:t>
      </w:r>
      <w:r>
        <w:rPr>
          <w:spacing w:val="-1"/>
          <w:sz w:val="24"/>
          <w:szCs w:val="24"/>
        </w:rPr>
        <w:t>e</w:t>
      </w:r>
      <w:r>
        <w:rPr>
          <w:sz w:val="24"/>
          <w:szCs w:val="24"/>
        </w:rPr>
        <w:t>sp</w:t>
      </w:r>
      <w:r>
        <w:rPr>
          <w:spacing w:val="-1"/>
          <w:sz w:val="24"/>
          <w:szCs w:val="24"/>
        </w:rPr>
        <w:t>ec</w:t>
      </w:r>
      <w:r>
        <w:rPr>
          <w:sz w:val="24"/>
          <w:szCs w:val="24"/>
        </w:rPr>
        <w:t>ially</w:t>
      </w:r>
      <w:r>
        <w:rPr>
          <w:spacing w:val="5"/>
          <w:sz w:val="24"/>
          <w:szCs w:val="24"/>
        </w:rPr>
        <w:t xml:space="preserve"> </w:t>
      </w:r>
      <w:r>
        <w:rPr>
          <w:spacing w:val="-1"/>
          <w:sz w:val="24"/>
          <w:szCs w:val="24"/>
        </w:rPr>
        <w:t>ac</w:t>
      </w:r>
      <w:r>
        <w:rPr>
          <w:sz w:val="24"/>
          <w:szCs w:val="24"/>
        </w:rPr>
        <w:t>t</w:t>
      </w:r>
      <w:r>
        <w:rPr>
          <w:spacing w:val="1"/>
          <w:sz w:val="24"/>
          <w:szCs w:val="24"/>
        </w:rPr>
        <w:t>i</w:t>
      </w:r>
      <w:r>
        <w:rPr>
          <w:sz w:val="24"/>
          <w:szCs w:val="24"/>
        </w:rPr>
        <w:t>v</w:t>
      </w:r>
      <w:r>
        <w:rPr>
          <w:spacing w:val="-1"/>
          <w:sz w:val="24"/>
          <w:szCs w:val="24"/>
        </w:rPr>
        <w:t>a</w:t>
      </w:r>
      <w:r>
        <w:rPr>
          <w:sz w:val="24"/>
          <w:szCs w:val="24"/>
        </w:rPr>
        <w:t>t</w:t>
      </w:r>
      <w:r>
        <w:rPr>
          <w:spacing w:val="1"/>
          <w:sz w:val="24"/>
          <w:szCs w:val="24"/>
        </w:rPr>
        <w:t>i</w:t>
      </w:r>
      <w:r>
        <w:rPr>
          <w:sz w:val="24"/>
          <w:szCs w:val="24"/>
        </w:rPr>
        <w:t>on</w:t>
      </w:r>
      <w:r>
        <w:rPr>
          <w:spacing w:val="4"/>
          <w:sz w:val="24"/>
          <w:szCs w:val="24"/>
        </w:rPr>
        <w:t xml:space="preserve"> </w:t>
      </w:r>
      <w:r>
        <w:rPr>
          <w:sz w:val="24"/>
          <w:szCs w:val="24"/>
        </w:rPr>
        <w:t>of the IL</w:t>
      </w:r>
      <w:r>
        <w:rPr>
          <w:spacing w:val="-1"/>
          <w:sz w:val="24"/>
          <w:szCs w:val="24"/>
        </w:rPr>
        <w:t>-</w:t>
      </w:r>
      <w:r>
        <w:rPr>
          <w:sz w:val="24"/>
          <w:szCs w:val="24"/>
        </w:rPr>
        <w:t>23/IL</w:t>
      </w:r>
      <w:r>
        <w:rPr>
          <w:spacing w:val="-1"/>
          <w:sz w:val="24"/>
          <w:szCs w:val="24"/>
        </w:rPr>
        <w:t>-</w:t>
      </w:r>
      <w:r>
        <w:rPr>
          <w:sz w:val="24"/>
          <w:szCs w:val="24"/>
        </w:rPr>
        <w:t xml:space="preserve">17 </w:t>
      </w:r>
      <w:r>
        <w:rPr>
          <w:spacing w:val="-1"/>
          <w:sz w:val="24"/>
          <w:szCs w:val="24"/>
        </w:rPr>
        <w:t>a</w:t>
      </w:r>
      <w:r>
        <w:rPr>
          <w:sz w:val="24"/>
          <w:szCs w:val="24"/>
        </w:rPr>
        <w:t xml:space="preserve">xis and </w:t>
      </w:r>
      <w:r>
        <w:rPr>
          <w:spacing w:val="-1"/>
          <w:sz w:val="24"/>
          <w:szCs w:val="24"/>
        </w:rPr>
        <w:t>re</w:t>
      </w:r>
      <w:r>
        <w:rPr>
          <w:sz w:val="24"/>
          <w:szCs w:val="24"/>
        </w:rPr>
        <w:t>p</w:t>
      </w:r>
      <w:r>
        <w:rPr>
          <w:spacing w:val="1"/>
          <w:sz w:val="24"/>
          <w:szCs w:val="24"/>
        </w:rPr>
        <w:t>r</w:t>
      </w:r>
      <w:r>
        <w:rPr>
          <w:spacing w:val="-1"/>
          <w:sz w:val="24"/>
          <w:szCs w:val="24"/>
        </w:rPr>
        <w:t>e</w:t>
      </w:r>
      <w:r>
        <w:rPr>
          <w:sz w:val="24"/>
          <w:szCs w:val="24"/>
        </w:rPr>
        <w:t>ss</w:t>
      </w:r>
      <w:r>
        <w:rPr>
          <w:spacing w:val="1"/>
          <w:sz w:val="24"/>
          <w:szCs w:val="24"/>
        </w:rPr>
        <w:t>i</w:t>
      </w:r>
      <w:r>
        <w:rPr>
          <w:sz w:val="24"/>
          <w:szCs w:val="24"/>
        </w:rPr>
        <w:t>on of</w:t>
      </w:r>
      <w:r>
        <w:rPr>
          <w:spacing w:val="-1"/>
          <w:sz w:val="24"/>
          <w:szCs w:val="24"/>
        </w:rPr>
        <w:t xml:space="preserve"> </w:t>
      </w:r>
      <w:r>
        <w:rPr>
          <w:spacing w:val="2"/>
          <w:sz w:val="24"/>
          <w:szCs w:val="24"/>
        </w:rPr>
        <w:t>NF</w:t>
      </w:r>
      <w:r>
        <w:rPr>
          <w:sz w:val="24"/>
          <w:szCs w:val="24"/>
        </w:rPr>
        <w:t>-</w:t>
      </w:r>
      <w:r>
        <w:rPr>
          <w:spacing w:val="-1"/>
          <w:sz w:val="24"/>
          <w:szCs w:val="24"/>
        </w:rPr>
        <w:t xml:space="preserve"> e</w:t>
      </w:r>
      <w:r>
        <w:rPr>
          <w:sz w:val="24"/>
          <w:szCs w:val="24"/>
        </w:rPr>
        <w:t>v</w:t>
      </w:r>
      <w:r>
        <w:rPr>
          <w:spacing w:val="-1"/>
          <w:sz w:val="24"/>
          <w:szCs w:val="24"/>
        </w:rPr>
        <w:t>e</w:t>
      </w:r>
      <w:r>
        <w:rPr>
          <w:sz w:val="24"/>
          <w:szCs w:val="24"/>
        </w:rPr>
        <w:t xml:space="preserve">ry </w:t>
      </w:r>
      <w:proofErr w:type="spellStart"/>
      <w:r>
        <w:rPr>
          <w:sz w:val="24"/>
          <w:szCs w:val="24"/>
        </w:rPr>
        <w:t>sign</w:t>
      </w:r>
      <w:r>
        <w:rPr>
          <w:spacing w:val="-1"/>
          <w:sz w:val="24"/>
          <w:szCs w:val="24"/>
        </w:rPr>
        <w:t>a</w:t>
      </w:r>
      <w:r>
        <w:rPr>
          <w:sz w:val="24"/>
          <w:szCs w:val="24"/>
        </w:rPr>
        <w:t>l</w:t>
      </w:r>
      <w:r>
        <w:rPr>
          <w:spacing w:val="1"/>
          <w:sz w:val="24"/>
          <w:szCs w:val="24"/>
        </w:rPr>
        <w:t>l</w:t>
      </w:r>
      <w:r>
        <w:rPr>
          <w:sz w:val="24"/>
          <w:szCs w:val="24"/>
        </w:rPr>
        <w:t>ing</w:t>
      </w:r>
      <w:proofErr w:type="spellEnd"/>
      <w:r>
        <w:rPr>
          <w:sz w:val="24"/>
          <w:szCs w:val="24"/>
        </w:rPr>
        <w:t>.</w:t>
      </w:r>
    </w:p>
    <w:p w14:paraId="32D8754C" w14:textId="77777777" w:rsidR="00F5721C" w:rsidRDefault="00F5721C">
      <w:pPr>
        <w:spacing w:before="7" w:line="160" w:lineRule="exact"/>
        <w:rPr>
          <w:sz w:val="16"/>
          <w:szCs w:val="16"/>
        </w:rPr>
      </w:pPr>
    </w:p>
    <w:p w14:paraId="3518A56C" w14:textId="77777777" w:rsidR="00F5721C" w:rsidRDefault="00353C25">
      <w:pPr>
        <w:spacing w:line="359" w:lineRule="auto"/>
        <w:ind w:left="100" w:right="77"/>
        <w:jc w:val="both"/>
        <w:rPr>
          <w:sz w:val="24"/>
          <w:szCs w:val="24"/>
        </w:rPr>
        <w:sectPr w:rsidR="00F5721C">
          <w:pgSz w:w="11920" w:h="16840"/>
          <w:pgMar w:top="1360" w:right="1320" w:bottom="280" w:left="1340" w:header="720" w:footer="720" w:gutter="0"/>
          <w:cols w:space="720"/>
        </w:sectPr>
      </w:pPr>
      <w:r>
        <w:rPr>
          <w:sz w:val="24"/>
          <w:szCs w:val="24"/>
        </w:rPr>
        <w:t>In</w:t>
      </w:r>
      <w:r>
        <w:rPr>
          <w:spacing w:val="1"/>
          <w:sz w:val="24"/>
          <w:szCs w:val="24"/>
        </w:rPr>
        <w:t xml:space="preserve"> </w:t>
      </w:r>
      <w:r>
        <w:rPr>
          <w:sz w:val="24"/>
          <w:szCs w:val="24"/>
        </w:rPr>
        <w:t>th</w:t>
      </w:r>
      <w:r>
        <w:rPr>
          <w:spacing w:val="1"/>
          <w:sz w:val="24"/>
          <w:szCs w:val="24"/>
        </w:rPr>
        <w:t>i</w:t>
      </w:r>
      <w:r>
        <w:rPr>
          <w:sz w:val="24"/>
          <w:szCs w:val="24"/>
        </w:rPr>
        <w:t>s</w:t>
      </w:r>
      <w:r>
        <w:rPr>
          <w:spacing w:val="2"/>
          <w:sz w:val="24"/>
          <w:szCs w:val="24"/>
        </w:rPr>
        <w:t xml:space="preserve"> </w:t>
      </w:r>
      <w:r>
        <w:rPr>
          <w:sz w:val="24"/>
          <w:szCs w:val="24"/>
        </w:rPr>
        <w:t>r</w:t>
      </w:r>
      <w:r>
        <w:rPr>
          <w:spacing w:val="-2"/>
          <w:sz w:val="24"/>
          <w:szCs w:val="24"/>
        </w:rPr>
        <w:t>e</w:t>
      </w:r>
      <w:r>
        <w:rPr>
          <w:sz w:val="24"/>
          <w:szCs w:val="24"/>
        </w:rPr>
        <w:t>s</w:t>
      </w:r>
      <w:r>
        <w:rPr>
          <w:spacing w:val="2"/>
          <w:sz w:val="24"/>
          <w:szCs w:val="24"/>
        </w:rPr>
        <w:t>p</w:t>
      </w:r>
      <w:r>
        <w:rPr>
          <w:spacing w:val="-1"/>
          <w:sz w:val="24"/>
          <w:szCs w:val="24"/>
        </w:rPr>
        <w:t>ec</w:t>
      </w:r>
      <w:r>
        <w:rPr>
          <w:sz w:val="24"/>
          <w:szCs w:val="24"/>
        </w:rPr>
        <w:t>t,</w:t>
      </w:r>
      <w:r>
        <w:rPr>
          <w:spacing w:val="2"/>
          <w:sz w:val="24"/>
          <w:szCs w:val="24"/>
        </w:rPr>
        <w:t xml:space="preserve"> </w:t>
      </w:r>
      <w:r>
        <w:rPr>
          <w:sz w:val="24"/>
          <w:szCs w:val="24"/>
        </w:rPr>
        <w:t>the</w:t>
      </w:r>
      <w:r>
        <w:rPr>
          <w:spacing w:val="5"/>
          <w:sz w:val="24"/>
          <w:szCs w:val="24"/>
        </w:rPr>
        <w:t xml:space="preserve"> </w:t>
      </w:r>
      <w:r>
        <w:rPr>
          <w:i/>
          <w:sz w:val="24"/>
          <w:szCs w:val="24"/>
        </w:rPr>
        <w:t>Plu</w:t>
      </w:r>
      <w:r>
        <w:rPr>
          <w:i/>
          <w:spacing w:val="2"/>
          <w:sz w:val="24"/>
          <w:szCs w:val="24"/>
        </w:rPr>
        <w:t>m</w:t>
      </w:r>
      <w:r>
        <w:rPr>
          <w:i/>
          <w:spacing w:val="-1"/>
          <w:sz w:val="24"/>
          <w:szCs w:val="24"/>
        </w:rPr>
        <w:t>e</w:t>
      </w:r>
      <w:r>
        <w:rPr>
          <w:i/>
          <w:sz w:val="24"/>
          <w:szCs w:val="24"/>
        </w:rPr>
        <w:t>ria</w:t>
      </w:r>
      <w:r>
        <w:rPr>
          <w:i/>
          <w:spacing w:val="2"/>
          <w:sz w:val="24"/>
          <w:szCs w:val="24"/>
        </w:rPr>
        <w:t xml:space="preserve"> </w:t>
      </w:r>
      <w:r>
        <w:rPr>
          <w:i/>
          <w:sz w:val="24"/>
          <w:szCs w:val="24"/>
        </w:rPr>
        <w:t>alba</w:t>
      </w:r>
      <w:r>
        <w:rPr>
          <w:i/>
          <w:spacing w:val="2"/>
          <w:sz w:val="24"/>
          <w:szCs w:val="24"/>
        </w:rPr>
        <w:t xml:space="preserve"> </w:t>
      </w:r>
      <w:r>
        <w:rPr>
          <w:i/>
          <w:spacing w:val="1"/>
          <w:sz w:val="24"/>
          <w:szCs w:val="24"/>
        </w:rPr>
        <w:t>L</w:t>
      </w:r>
      <w:r>
        <w:rPr>
          <w:i/>
          <w:sz w:val="24"/>
          <w:szCs w:val="24"/>
        </w:rPr>
        <w:t>inn.</w:t>
      </w:r>
      <w:r>
        <w:rPr>
          <w:i/>
          <w:spacing w:val="4"/>
          <w:sz w:val="24"/>
          <w:szCs w:val="24"/>
        </w:rPr>
        <w:t xml:space="preserve"> </w:t>
      </w:r>
      <w:r>
        <w:rPr>
          <w:sz w:val="24"/>
          <w:szCs w:val="24"/>
        </w:rPr>
        <w:t>will</w:t>
      </w:r>
      <w:r>
        <w:rPr>
          <w:spacing w:val="2"/>
          <w:sz w:val="24"/>
          <w:szCs w:val="24"/>
        </w:rPr>
        <w:t xml:space="preserve"> </w:t>
      </w:r>
      <w:r>
        <w:rPr>
          <w:sz w:val="24"/>
          <w:szCs w:val="24"/>
        </w:rPr>
        <w:t>pro</w:t>
      </w:r>
      <w:r>
        <w:rPr>
          <w:spacing w:val="1"/>
          <w:sz w:val="24"/>
          <w:szCs w:val="24"/>
        </w:rPr>
        <w:t>v</w:t>
      </w:r>
      <w:r>
        <w:rPr>
          <w:sz w:val="24"/>
          <w:szCs w:val="24"/>
        </w:rPr>
        <w:t>ide</w:t>
      </w:r>
      <w:r>
        <w:rPr>
          <w:spacing w:val="2"/>
          <w:sz w:val="24"/>
          <w:szCs w:val="24"/>
        </w:rPr>
        <w:t xml:space="preserve"> </w:t>
      </w:r>
      <w:r>
        <w:rPr>
          <w:sz w:val="24"/>
          <w:szCs w:val="24"/>
        </w:rPr>
        <w:t>a</w:t>
      </w:r>
      <w:r>
        <w:rPr>
          <w:spacing w:val="1"/>
          <w:sz w:val="24"/>
          <w:szCs w:val="24"/>
        </w:rPr>
        <w:t xml:space="preserve"> </w:t>
      </w:r>
      <w:r>
        <w:rPr>
          <w:sz w:val="24"/>
          <w:szCs w:val="24"/>
        </w:rPr>
        <w:t>po</w:t>
      </w:r>
      <w:r>
        <w:rPr>
          <w:spacing w:val="3"/>
          <w:sz w:val="24"/>
          <w:szCs w:val="24"/>
        </w:rPr>
        <w:t>t</w:t>
      </w:r>
      <w:r>
        <w:rPr>
          <w:spacing w:val="-1"/>
          <w:sz w:val="24"/>
          <w:szCs w:val="24"/>
        </w:rPr>
        <w:t>e</w:t>
      </w:r>
      <w:r>
        <w:rPr>
          <w:sz w:val="24"/>
          <w:szCs w:val="24"/>
        </w:rPr>
        <w:t>nt</w:t>
      </w:r>
      <w:r>
        <w:rPr>
          <w:spacing w:val="1"/>
          <w:sz w:val="24"/>
          <w:szCs w:val="24"/>
        </w:rPr>
        <w:t>i</w:t>
      </w:r>
      <w:r>
        <w:rPr>
          <w:spacing w:val="-1"/>
          <w:sz w:val="24"/>
          <w:szCs w:val="24"/>
        </w:rPr>
        <w:t>a</w:t>
      </w:r>
      <w:r>
        <w:rPr>
          <w:sz w:val="24"/>
          <w:szCs w:val="24"/>
        </w:rPr>
        <w:t>l</w:t>
      </w:r>
      <w:r>
        <w:rPr>
          <w:spacing w:val="1"/>
          <w:sz w:val="24"/>
          <w:szCs w:val="24"/>
        </w:rPr>
        <w:t>l</w:t>
      </w:r>
      <w:r>
        <w:rPr>
          <w:sz w:val="24"/>
          <w:szCs w:val="24"/>
        </w:rPr>
        <w:t>y</w:t>
      </w:r>
      <w:r>
        <w:rPr>
          <w:spacing w:val="1"/>
          <w:sz w:val="24"/>
          <w:szCs w:val="24"/>
        </w:rPr>
        <w:t xml:space="preserve"> </w:t>
      </w:r>
      <w:r>
        <w:rPr>
          <w:sz w:val="24"/>
          <w:szCs w:val="24"/>
        </w:rPr>
        <w:t>us</w:t>
      </w:r>
      <w:r>
        <w:rPr>
          <w:spacing w:val="-1"/>
          <w:sz w:val="24"/>
          <w:szCs w:val="24"/>
        </w:rPr>
        <w:t>e</w:t>
      </w:r>
      <w:r>
        <w:rPr>
          <w:sz w:val="24"/>
          <w:szCs w:val="24"/>
        </w:rPr>
        <w:t>ful</w:t>
      </w:r>
      <w:r>
        <w:rPr>
          <w:spacing w:val="4"/>
          <w:sz w:val="24"/>
          <w:szCs w:val="24"/>
        </w:rPr>
        <w:t xml:space="preserve"> </w:t>
      </w:r>
      <w:r>
        <w:rPr>
          <w:spacing w:val="1"/>
          <w:sz w:val="24"/>
          <w:szCs w:val="24"/>
        </w:rPr>
        <w:t>c</w:t>
      </w:r>
      <w:r>
        <w:rPr>
          <w:spacing w:val="-1"/>
          <w:sz w:val="24"/>
          <w:szCs w:val="24"/>
        </w:rPr>
        <w:t>a</w:t>
      </w:r>
      <w:r>
        <w:rPr>
          <w:sz w:val="24"/>
          <w:szCs w:val="24"/>
        </w:rPr>
        <w:t xml:space="preserve">ndidate </w:t>
      </w:r>
      <w:r>
        <w:rPr>
          <w:spacing w:val="2"/>
          <w:sz w:val="24"/>
          <w:szCs w:val="24"/>
        </w:rPr>
        <w:t>b</w:t>
      </w:r>
      <w:r>
        <w:rPr>
          <w:spacing w:val="-1"/>
          <w:sz w:val="24"/>
          <w:szCs w:val="24"/>
        </w:rPr>
        <w:t>eca</w:t>
      </w:r>
      <w:r>
        <w:rPr>
          <w:sz w:val="24"/>
          <w:szCs w:val="24"/>
        </w:rPr>
        <w:t>u</w:t>
      </w:r>
      <w:r>
        <w:rPr>
          <w:spacing w:val="2"/>
          <w:sz w:val="24"/>
          <w:szCs w:val="24"/>
        </w:rPr>
        <w:t>s</w:t>
      </w:r>
      <w:r>
        <w:rPr>
          <w:sz w:val="24"/>
          <w:szCs w:val="24"/>
        </w:rPr>
        <w:t>e it h</w:t>
      </w:r>
      <w:r>
        <w:rPr>
          <w:spacing w:val="-1"/>
          <w:sz w:val="24"/>
          <w:szCs w:val="24"/>
        </w:rPr>
        <w:t>a</w:t>
      </w:r>
      <w:r>
        <w:rPr>
          <w:sz w:val="24"/>
          <w:szCs w:val="24"/>
        </w:rPr>
        <w:t>s</w:t>
      </w:r>
      <w:r>
        <w:rPr>
          <w:spacing w:val="29"/>
          <w:sz w:val="24"/>
          <w:szCs w:val="24"/>
        </w:rPr>
        <w:t xml:space="preserve"> </w:t>
      </w:r>
      <w:r>
        <w:rPr>
          <w:sz w:val="24"/>
          <w:szCs w:val="24"/>
        </w:rPr>
        <w:t>b</w:t>
      </w:r>
      <w:r>
        <w:rPr>
          <w:spacing w:val="-1"/>
          <w:sz w:val="24"/>
          <w:szCs w:val="24"/>
        </w:rPr>
        <w:t>ee</w:t>
      </w:r>
      <w:r>
        <w:rPr>
          <w:sz w:val="24"/>
          <w:szCs w:val="24"/>
        </w:rPr>
        <w:t>n</w:t>
      </w:r>
      <w:r>
        <w:rPr>
          <w:spacing w:val="29"/>
          <w:sz w:val="24"/>
          <w:szCs w:val="24"/>
        </w:rPr>
        <w:t xml:space="preserve"> </w:t>
      </w:r>
      <w:r>
        <w:rPr>
          <w:sz w:val="24"/>
          <w:szCs w:val="24"/>
        </w:rPr>
        <w:t>do</w:t>
      </w:r>
      <w:r>
        <w:rPr>
          <w:spacing w:val="-1"/>
          <w:sz w:val="24"/>
          <w:szCs w:val="24"/>
        </w:rPr>
        <w:t>c</w:t>
      </w:r>
      <w:r>
        <w:rPr>
          <w:sz w:val="24"/>
          <w:szCs w:val="24"/>
        </w:rPr>
        <w:t>ument</w:t>
      </w:r>
      <w:r>
        <w:rPr>
          <w:spacing w:val="-1"/>
          <w:sz w:val="24"/>
          <w:szCs w:val="24"/>
        </w:rPr>
        <w:t>e</w:t>
      </w:r>
      <w:r>
        <w:rPr>
          <w:sz w:val="24"/>
          <w:szCs w:val="24"/>
        </w:rPr>
        <w:t>d</w:t>
      </w:r>
      <w:r>
        <w:rPr>
          <w:spacing w:val="29"/>
          <w:sz w:val="24"/>
          <w:szCs w:val="24"/>
        </w:rPr>
        <w:t xml:space="preserve"> </w:t>
      </w:r>
      <w:r>
        <w:rPr>
          <w:sz w:val="24"/>
          <w:szCs w:val="24"/>
        </w:rPr>
        <w:t>w</w:t>
      </w:r>
      <w:r>
        <w:rPr>
          <w:spacing w:val="2"/>
          <w:sz w:val="24"/>
          <w:szCs w:val="24"/>
        </w:rPr>
        <w:t>i</w:t>
      </w:r>
      <w:r>
        <w:rPr>
          <w:sz w:val="24"/>
          <w:szCs w:val="24"/>
        </w:rPr>
        <w:t>th</w:t>
      </w:r>
      <w:r>
        <w:rPr>
          <w:spacing w:val="29"/>
          <w:sz w:val="24"/>
          <w:szCs w:val="24"/>
        </w:rPr>
        <w:t xml:space="preserve"> </w:t>
      </w:r>
      <w:r>
        <w:rPr>
          <w:spacing w:val="-1"/>
          <w:sz w:val="24"/>
          <w:szCs w:val="24"/>
        </w:rPr>
        <w:t>a</w:t>
      </w:r>
      <w:r>
        <w:rPr>
          <w:sz w:val="24"/>
          <w:szCs w:val="24"/>
        </w:rPr>
        <w:t>nt</w:t>
      </w:r>
      <w:r>
        <w:rPr>
          <w:spacing w:val="3"/>
          <w:sz w:val="24"/>
          <w:szCs w:val="24"/>
        </w:rPr>
        <w:t>i</w:t>
      </w:r>
      <w:r>
        <w:rPr>
          <w:spacing w:val="-1"/>
          <w:sz w:val="24"/>
          <w:szCs w:val="24"/>
        </w:rPr>
        <w:t>-</w:t>
      </w:r>
      <w:r>
        <w:rPr>
          <w:sz w:val="24"/>
          <w:szCs w:val="24"/>
        </w:rPr>
        <w:t>infl</w:t>
      </w:r>
      <w:r>
        <w:rPr>
          <w:spacing w:val="-1"/>
          <w:sz w:val="24"/>
          <w:szCs w:val="24"/>
        </w:rPr>
        <w:t>a</w:t>
      </w:r>
      <w:r>
        <w:rPr>
          <w:sz w:val="24"/>
          <w:szCs w:val="24"/>
        </w:rPr>
        <w:t>m</w:t>
      </w:r>
      <w:r>
        <w:rPr>
          <w:spacing w:val="1"/>
          <w:sz w:val="24"/>
          <w:szCs w:val="24"/>
        </w:rPr>
        <w:t>m</w:t>
      </w:r>
      <w:r>
        <w:rPr>
          <w:spacing w:val="-1"/>
          <w:sz w:val="24"/>
          <w:szCs w:val="24"/>
        </w:rPr>
        <w:t>a</w:t>
      </w:r>
      <w:r>
        <w:rPr>
          <w:sz w:val="24"/>
          <w:szCs w:val="24"/>
        </w:rPr>
        <w:t>tor</w:t>
      </w:r>
      <w:r>
        <w:rPr>
          <w:spacing w:val="-15"/>
          <w:sz w:val="24"/>
          <w:szCs w:val="24"/>
        </w:rPr>
        <w:t>y</w:t>
      </w:r>
      <w:r>
        <w:rPr>
          <w:sz w:val="24"/>
          <w:szCs w:val="24"/>
        </w:rPr>
        <w:t>,</w:t>
      </w:r>
      <w:r>
        <w:rPr>
          <w:spacing w:val="29"/>
          <w:sz w:val="24"/>
          <w:szCs w:val="24"/>
        </w:rPr>
        <w:t xml:space="preserve"> </w:t>
      </w:r>
      <w:r>
        <w:rPr>
          <w:spacing w:val="-1"/>
          <w:sz w:val="24"/>
          <w:szCs w:val="24"/>
        </w:rPr>
        <w:t>a</w:t>
      </w:r>
      <w:r>
        <w:rPr>
          <w:sz w:val="24"/>
          <w:szCs w:val="24"/>
        </w:rPr>
        <w:t>nt</w:t>
      </w:r>
      <w:r>
        <w:rPr>
          <w:spacing w:val="1"/>
          <w:sz w:val="24"/>
          <w:szCs w:val="24"/>
        </w:rPr>
        <w:t>i</w:t>
      </w:r>
      <w:r>
        <w:rPr>
          <w:sz w:val="24"/>
          <w:szCs w:val="24"/>
        </w:rPr>
        <w:t>oxidant,</w:t>
      </w:r>
      <w:r>
        <w:rPr>
          <w:spacing w:val="29"/>
          <w:sz w:val="24"/>
          <w:szCs w:val="24"/>
        </w:rPr>
        <w:t xml:space="preserve"> </w:t>
      </w:r>
      <w:r>
        <w:rPr>
          <w:spacing w:val="-1"/>
          <w:sz w:val="24"/>
          <w:szCs w:val="24"/>
        </w:rPr>
        <w:t>a</w:t>
      </w:r>
      <w:r>
        <w:rPr>
          <w:sz w:val="24"/>
          <w:szCs w:val="24"/>
        </w:rPr>
        <w:t>nd</w:t>
      </w:r>
      <w:r>
        <w:rPr>
          <w:spacing w:val="29"/>
          <w:sz w:val="24"/>
          <w:szCs w:val="24"/>
        </w:rPr>
        <w:t xml:space="preserve"> </w:t>
      </w:r>
      <w:r>
        <w:rPr>
          <w:sz w:val="24"/>
          <w:szCs w:val="24"/>
        </w:rPr>
        <w:t>i</w:t>
      </w:r>
      <w:r>
        <w:rPr>
          <w:spacing w:val="1"/>
          <w:sz w:val="24"/>
          <w:szCs w:val="24"/>
        </w:rPr>
        <w:t>m</w:t>
      </w:r>
      <w:r>
        <w:rPr>
          <w:sz w:val="24"/>
          <w:szCs w:val="24"/>
        </w:rPr>
        <w:t>muno</w:t>
      </w:r>
      <w:r>
        <w:rPr>
          <w:spacing w:val="-1"/>
          <w:sz w:val="24"/>
          <w:szCs w:val="24"/>
        </w:rPr>
        <w:t>m</w:t>
      </w:r>
      <w:r>
        <w:rPr>
          <w:sz w:val="24"/>
          <w:szCs w:val="24"/>
        </w:rPr>
        <w:t>odulato</w:t>
      </w:r>
      <w:r>
        <w:rPr>
          <w:spacing w:val="-1"/>
          <w:sz w:val="24"/>
          <w:szCs w:val="24"/>
        </w:rPr>
        <w:t>r</w:t>
      </w:r>
      <w:r>
        <w:rPr>
          <w:sz w:val="24"/>
          <w:szCs w:val="24"/>
        </w:rPr>
        <w:t>y</w:t>
      </w:r>
      <w:r>
        <w:rPr>
          <w:spacing w:val="29"/>
          <w:sz w:val="24"/>
          <w:szCs w:val="24"/>
        </w:rPr>
        <w:t xml:space="preserve"> </w:t>
      </w:r>
      <w:r>
        <w:rPr>
          <w:spacing w:val="-1"/>
          <w:sz w:val="24"/>
          <w:szCs w:val="24"/>
        </w:rPr>
        <w:t>ac</w:t>
      </w:r>
      <w:r>
        <w:rPr>
          <w:sz w:val="24"/>
          <w:szCs w:val="24"/>
        </w:rPr>
        <w:t>t</w:t>
      </w:r>
      <w:r>
        <w:rPr>
          <w:spacing w:val="1"/>
          <w:sz w:val="24"/>
          <w:szCs w:val="24"/>
        </w:rPr>
        <w:t>i</w:t>
      </w:r>
      <w:r>
        <w:rPr>
          <w:sz w:val="24"/>
          <w:szCs w:val="24"/>
        </w:rPr>
        <w:t>vi</w:t>
      </w:r>
      <w:r>
        <w:rPr>
          <w:spacing w:val="1"/>
          <w:sz w:val="24"/>
          <w:szCs w:val="24"/>
        </w:rPr>
        <w:t>t</w:t>
      </w:r>
      <w:r>
        <w:rPr>
          <w:spacing w:val="-14"/>
          <w:sz w:val="24"/>
          <w:szCs w:val="24"/>
        </w:rPr>
        <w:t>y</w:t>
      </w:r>
      <w:r>
        <w:rPr>
          <w:sz w:val="24"/>
          <w:szCs w:val="24"/>
        </w:rPr>
        <w:t>.</w:t>
      </w:r>
    </w:p>
    <w:p w14:paraId="0D8EFEA6" w14:textId="77777777" w:rsidR="00F5721C" w:rsidRDefault="00353C25">
      <w:pPr>
        <w:spacing w:before="60" w:line="359" w:lineRule="auto"/>
        <w:ind w:left="100" w:right="81"/>
        <w:jc w:val="both"/>
        <w:rPr>
          <w:sz w:val="24"/>
          <w:szCs w:val="24"/>
        </w:rPr>
      </w:pPr>
      <w:r>
        <w:rPr>
          <w:sz w:val="24"/>
          <w:szCs w:val="24"/>
        </w:rPr>
        <w:lastRenderedPageBreak/>
        <w:t>The v</w:t>
      </w:r>
      <w:r>
        <w:rPr>
          <w:spacing w:val="-1"/>
          <w:sz w:val="24"/>
          <w:szCs w:val="24"/>
        </w:rPr>
        <w:t>a</w:t>
      </w:r>
      <w:r>
        <w:rPr>
          <w:sz w:val="24"/>
          <w:szCs w:val="24"/>
        </w:rPr>
        <w:t>ri</w:t>
      </w:r>
      <w:r>
        <w:rPr>
          <w:spacing w:val="-1"/>
          <w:sz w:val="24"/>
          <w:szCs w:val="24"/>
        </w:rPr>
        <w:t>e</w:t>
      </w:r>
      <w:r>
        <w:rPr>
          <w:sz w:val="24"/>
          <w:szCs w:val="24"/>
        </w:rPr>
        <w:t>ty</w:t>
      </w:r>
      <w:r>
        <w:rPr>
          <w:spacing w:val="2"/>
          <w:sz w:val="24"/>
          <w:szCs w:val="24"/>
        </w:rPr>
        <w:t xml:space="preserve"> </w:t>
      </w:r>
      <w:r>
        <w:rPr>
          <w:sz w:val="24"/>
          <w:szCs w:val="24"/>
        </w:rPr>
        <w:t>of i</w:t>
      </w:r>
      <w:r>
        <w:rPr>
          <w:spacing w:val="1"/>
          <w:sz w:val="24"/>
          <w:szCs w:val="24"/>
        </w:rPr>
        <w:t>t</w:t>
      </w:r>
      <w:r>
        <w:rPr>
          <w:sz w:val="24"/>
          <w:szCs w:val="24"/>
        </w:rPr>
        <w:t>s</w:t>
      </w:r>
      <w:r>
        <w:rPr>
          <w:spacing w:val="1"/>
          <w:sz w:val="24"/>
          <w:szCs w:val="24"/>
        </w:rPr>
        <w:t xml:space="preserve"> </w:t>
      </w:r>
      <w:r>
        <w:rPr>
          <w:sz w:val="24"/>
          <w:szCs w:val="24"/>
        </w:rPr>
        <w:t>phyto</w:t>
      </w:r>
      <w:r>
        <w:rPr>
          <w:spacing w:val="-3"/>
          <w:sz w:val="24"/>
          <w:szCs w:val="24"/>
        </w:rPr>
        <w:t>c</w:t>
      </w:r>
      <w:r>
        <w:rPr>
          <w:sz w:val="24"/>
          <w:szCs w:val="24"/>
        </w:rPr>
        <w:t>h</w:t>
      </w:r>
      <w:r>
        <w:rPr>
          <w:spacing w:val="-1"/>
          <w:sz w:val="24"/>
          <w:szCs w:val="24"/>
        </w:rPr>
        <w:t>e</w:t>
      </w:r>
      <w:r>
        <w:rPr>
          <w:sz w:val="24"/>
          <w:szCs w:val="24"/>
        </w:rPr>
        <w:t>m</w:t>
      </w:r>
      <w:r>
        <w:rPr>
          <w:spacing w:val="1"/>
          <w:sz w:val="24"/>
          <w:szCs w:val="24"/>
        </w:rPr>
        <w:t>i</w:t>
      </w:r>
      <w:r>
        <w:rPr>
          <w:spacing w:val="-1"/>
          <w:sz w:val="24"/>
          <w:szCs w:val="24"/>
        </w:rPr>
        <w:t>ca</w:t>
      </w:r>
      <w:r>
        <w:rPr>
          <w:sz w:val="24"/>
          <w:szCs w:val="24"/>
        </w:rPr>
        <w:t>l</w:t>
      </w:r>
      <w:r>
        <w:rPr>
          <w:spacing w:val="2"/>
          <w:sz w:val="24"/>
          <w:szCs w:val="24"/>
        </w:rPr>
        <w:t xml:space="preserve"> </w:t>
      </w:r>
      <w:r>
        <w:rPr>
          <w:sz w:val="24"/>
          <w:szCs w:val="24"/>
        </w:rPr>
        <w:t>pro</w:t>
      </w:r>
      <w:r>
        <w:rPr>
          <w:spacing w:val="-1"/>
          <w:sz w:val="24"/>
          <w:szCs w:val="24"/>
        </w:rPr>
        <w:t>f</w:t>
      </w:r>
      <w:r>
        <w:rPr>
          <w:sz w:val="24"/>
          <w:szCs w:val="24"/>
        </w:rPr>
        <w:t>i</w:t>
      </w:r>
      <w:r>
        <w:rPr>
          <w:spacing w:val="1"/>
          <w:sz w:val="24"/>
          <w:szCs w:val="24"/>
        </w:rPr>
        <w:t>l</w:t>
      </w:r>
      <w:r>
        <w:rPr>
          <w:sz w:val="24"/>
          <w:szCs w:val="24"/>
        </w:rPr>
        <w:t>e h</w:t>
      </w:r>
      <w:r>
        <w:rPr>
          <w:spacing w:val="-1"/>
          <w:sz w:val="24"/>
          <w:szCs w:val="24"/>
        </w:rPr>
        <w:t>a</w:t>
      </w:r>
      <w:r>
        <w:rPr>
          <w:sz w:val="24"/>
          <w:szCs w:val="24"/>
        </w:rPr>
        <w:t>s</w:t>
      </w:r>
      <w:r>
        <w:rPr>
          <w:spacing w:val="4"/>
          <w:sz w:val="24"/>
          <w:szCs w:val="24"/>
        </w:rPr>
        <w:t xml:space="preserve"> </w:t>
      </w:r>
      <w:r>
        <w:rPr>
          <w:sz w:val="24"/>
          <w:szCs w:val="24"/>
        </w:rPr>
        <w:t>i</w:t>
      </w:r>
      <w:r>
        <w:rPr>
          <w:spacing w:val="1"/>
          <w:sz w:val="24"/>
          <w:szCs w:val="24"/>
        </w:rPr>
        <w:t>m</w:t>
      </w:r>
      <w:r>
        <w:rPr>
          <w:sz w:val="24"/>
          <w:szCs w:val="24"/>
        </w:rPr>
        <w:t>pl</w:t>
      </w:r>
      <w:r>
        <w:rPr>
          <w:spacing w:val="-1"/>
          <w:sz w:val="24"/>
          <w:szCs w:val="24"/>
        </w:rPr>
        <w:t>ica</w:t>
      </w:r>
      <w:r>
        <w:rPr>
          <w:sz w:val="24"/>
          <w:szCs w:val="24"/>
        </w:rPr>
        <w:t>t</w:t>
      </w:r>
      <w:r>
        <w:rPr>
          <w:spacing w:val="1"/>
          <w:sz w:val="24"/>
          <w:szCs w:val="24"/>
        </w:rPr>
        <w:t>i</w:t>
      </w:r>
      <w:r>
        <w:rPr>
          <w:sz w:val="24"/>
          <w:szCs w:val="24"/>
        </w:rPr>
        <w:t>ons</w:t>
      </w:r>
      <w:r>
        <w:rPr>
          <w:spacing w:val="3"/>
          <w:sz w:val="24"/>
          <w:szCs w:val="24"/>
        </w:rPr>
        <w:t xml:space="preserve"> </w:t>
      </w:r>
      <w:r>
        <w:rPr>
          <w:sz w:val="24"/>
          <w:szCs w:val="24"/>
        </w:rPr>
        <w:t>of the</w:t>
      </w:r>
      <w:r>
        <w:rPr>
          <w:spacing w:val="-1"/>
          <w:sz w:val="24"/>
          <w:szCs w:val="24"/>
        </w:rPr>
        <w:t>ra</w:t>
      </w:r>
      <w:r>
        <w:rPr>
          <w:sz w:val="24"/>
          <w:szCs w:val="24"/>
        </w:rPr>
        <w:t>p</w:t>
      </w:r>
      <w:r>
        <w:rPr>
          <w:spacing w:val="-1"/>
          <w:sz w:val="24"/>
          <w:szCs w:val="24"/>
        </w:rPr>
        <w:t>e</w:t>
      </w:r>
      <w:r>
        <w:rPr>
          <w:sz w:val="24"/>
          <w:szCs w:val="24"/>
        </w:rPr>
        <w:t>ut</w:t>
      </w:r>
      <w:r>
        <w:rPr>
          <w:spacing w:val="1"/>
          <w:sz w:val="24"/>
          <w:szCs w:val="24"/>
        </w:rPr>
        <w:t>i</w:t>
      </w:r>
      <w:r>
        <w:rPr>
          <w:sz w:val="24"/>
          <w:szCs w:val="24"/>
        </w:rPr>
        <w:t>c i</w:t>
      </w:r>
      <w:r>
        <w:rPr>
          <w:spacing w:val="1"/>
          <w:sz w:val="24"/>
          <w:szCs w:val="24"/>
        </w:rPr>
        <w:t>m</w:t>
      </w:r>
      <w:r>
        <w:rPr>
          <w:sz w:val="24"/>
          <w:szCs w:val="24"/>
        </w:rPr>
        <w:t>port</w:t>
      </w:r>
      <w:r>
        <w:rPr>
          <w:spacing w:val="-1"/>
          <w:sz w:val="24"/>
          <w:szCs w:val="24"/>
        </w:rPr>
        <w:t>a</w:t>
      </w:r>
      <w:r>
        <w:rPr>
          <w:sz w:val="24"/>
          <w:szCs w:val="24"/>
        </w:rPr>
        <w:t>n</w:t>
      </w:r>
      <w:r>
        <w:rPr>
          <w:spacing w:val="-1"/>
          <w:sz w:val="24"/>
          <w:szCs w:val="24"/>
        </w:rPr>
        <w:t>c</w:t>
      </w:r>
      <w:r>
        <w:rPr>
          <w:sz w:val="24"/>
          <w:szCs w:val="24"/>
        </w:rPr>
        <w:t>e in</w:t>
      </w:r>
      <w:r>
        <w:rPr>
          <w:spacing w:val="2"/>
          <w:sz w:val="24"/>
          <w:szCs w:val="24"/>
        </w:rPr>
        <w:t xml:space="preserve"> </w:t>
      </w:r>
      <w:r>
        <w:rPr>
          <w:sz w:val="24"/>
          <w:szCs w:val="24"/>
        </w:rPr>
        <w:t>tr</w:t>
      </w:r>
      <w:r>
        <w:rPr>
          <w:spacing w:val="-1"/>
          <w:sz w:val="24"/>
          <w:szCs w:val="24"/>
        </w:rPr>
        <w:t>ea</w:t>
      </w:r>
      <w:r>
        <w:rPr>
          <w:sz w:val="24"/>
          <w:szCs w:val="24"/>
        </w:rPr>
        <w:t>t</w:t>
      </w:r>
      <w:r>
        <w:rPr>
          <w:spacing w:val="1"/>
          <w:sz w:val="24"/>
          <w:szCs w:val="24"/>
        </w:rPr>
        <w:t>i</w:t>
      </w:r>
      <w:r>
        <w:rPr>
          <w:sz w:val="24"/>
          <w:szCs w:val="24"/>
        </w:rPr>
        <w:t>ng psori</w:t>
      </w:r>
      <w:r>
        <w:rPr>
          <w:spacing w:val="-1"/>
          <w:sz w:val="24"/>
          <w:szCs w:val="24"/>
        </w:rPr>
        <w:t>a</w:t>
      </w:r>
      <w:r>
        <w:rPr>
          <w:sz w:val="24"/>
          <w:szCs w:val="24"/>
        </w:rPr>
        <w:t>sis</w:t>
      </w:r>
      <w:r>
        <w:rPr>
          <w:spacing w:val="1"/>
          <w:sz w:val="24"/>
          <w:szCs w:val="24"/>
        </w:rPr>
        <w:t xml:space="preserve"> </w:t>
      </w:r>
      <w:r>
        <w:rPr>
          <w:sz w:val="24"/>
          <w:szCs w:val="24"/>
        </w:rPr>
        <w:t>b</w:t>
      </w:r>
      <w:r>
        <w:rPr>
          <w:spacing w:val="-1"/>
          <w:sz w:val="24"/>
          <w:szCs w:val="24"/>
        </w:rPr>
        <w:t>eca</w:t>
      </w:r>
      <w:r>
        <w:rPr>
          <w:sz w:val="24"/>
          <w:szCs w:val="24"/>
        </w:rPr>
        <w:t>u</w:t>
      </w:r>
      <w:r>
        <w:rPr>
          <w:spacing w:val="2"/>
          <w:sz w:val="24"/>
          <w:szCs w:val="24"/>
        </w:rPr>
        <w:t>s</w:t>
      </w:r>
      <w:r>
        <w:rPr>
          <w:sz w:val="24"/>
          <w:szCs w:val="24"/>
        </w:rPr>
        <w:t>e</w:t>
      </w:r>
      <w:r>
        <w:rPr>
          <w:spacing w:val="-1"/>
          <w:sz w:val="24"/>
          <w:szCs w:val="24"/>
        </w:rPr>
        <w:t xml:space="preserve"> </w:t>
      </w:r>
      <w:r>
        <w:rPr>
          <w:sz w:val="24"/>
          <w:szCs w:val="24"/>
        </w:rPr>
        <w:t>the p</w:t>
      </w:r>
      <w:r>
        <w:rPr>
          <w:spacing w:val="-1"/>
          <w:sz w:val="24"/>
          <w:szCs w:val="24"/>
        </w:rPr>
        <w:t>a</w:t>
      </w:r>
      <w:r>
        <w:rPr>
          <w:spacing w:val="3"/>
          <w:sz w:val="24"/>
          <w:szCs w:val="24"/>
        </w:rPr>
        <w:t>t</w:t>
      </w:r>
      <w:r>
        <w:rPr>
          <w:sz w:val="24"/>
          <w:szCs w:val="24"/>
        </w:rPr>
        <w:t>hog</w:t>
      </w:r>
      <w:r>
        <w:rPr>
          <w:spacing w:val="-1"/>
          <w:sz w:val="24"/>
          <w:szCs w:val="24"/>
        </w:rPr>
        <w:t>e</w:t>
      </w:r>
      <w:r>
        <w:rPr>
          <w:sz w:val="24"/>
          <w:szCs w:val="24"/>
        </w:rPr>
        <w:t>n</w:t>
      </w:r>
      <w:r>
        <w:rPr>
          <w:spacing w:val="-1"/>
          <w:sz w:val="24"/>
          <w:szCs w:val="24"/>
        </w:rPr>
        <w:t>e</w:t>
      </w:r>
      <w:r>
        <w:rPr>
          <w:sz w:val="24"/>
          <w:szCs w:val="24"/>
        </w:rPr>
        <w:t>sis</w:t>
      </w:r>
      <w:r>
        <w:rPr>
          <w:spacing w:val="1"/>
          <w:sz w:val="24"/>
          <w:szCs w:val="24"/>
        </w:rPr>
        <w:t xml:space="preserve"> </w:t>
      </w:r>
      <w:r>
        <w:rPr>
          <w:sz w:val="24"/>
          <w:szCs w:val="24"/>
        </w:rPr>
        <w:t>of the</w:t>
      </w:r>
      <w:r>
        <w:rPr>
          <w:spacing w:val="-1"/>
          <w:sz w:val="24"/>
          <w:szCs w:val="24"/>
        </w:rPr>
        <w:t xml:space="preserve"> </w:t>
      </w:r>
      <w:r>
        <w:rPr>
          <w:sz w:val="24"/>
          <w:szCs w:val="24"/>
        </w:rPr>
        <w:t>dise</w:t>
      </w:r>
      <w:r>
        <w:rPr>
          <w:spacing w:val="-1"/>
          <w:sz w:val="24"/>
          <w:szCs w:val="24"/>
        </w:rPr>
        <w:t>a</w:t>
      </w:r>
      <w:r>
        <w:rPr>
          <w:spacing w:val="2"/>
          <w:sz w:val="24"/>
          <w:szCs w:val="24"/>
        </w:rPr>
        <w:t>s</w:t>
      </w:r>
      <w:r>
        <w:rPr>
          <w:sz w:val="24"/>
          <w:szCs w:val="24"/>
        </w:rPr>
        <w:t>e</w:t>
      </w:r>
      <w:r>
        <w:rPr>
          <w:spacing w:val="-1"/>
          <w:sz w:val="24"/>
          <w:szCs w:val="24"/>
        </w:rPr>
        <w:t xml:space="preserve"> </w:t>
      </w:r>
      <w:r>
        <w:rPr>
          <w:sz w:val="24"/>
          <w:szCs w:val="24"/>
        </w:rPr>
        <w:t xml:space="preserve">is </w:t>
      </w:r>
      <w:r>
        <w:rPr>
          <w:spacing w:val="1"/>
          <w:sz w:val="24"/>
          <w:szCs w:val="24"/>
        </w:rPr>
        <w:t>m</w:t>
      </w:r>
      <w:r>
        <w:rPr>
          <w:sz w:val="24"/>
          <w:szCs w:val="24"/>
        </w:rPr>
        <w:t>ul</w:t>
      </w:r>
      <w:r>
        <w:rPr>
          <w:spacing w:val="1"/>
          <w:sz w:val="24"/>
          <w:szCs w:val="24"/>
        </w:rPr>
        <w:t>t</w:t>
      </w:r>
      <w:r>
        <w:rPr>
          <w:sz w:val="24"/>
          <w:szCs w:val="24"/>
        </w:rPr>
        <w:t>if</w:t>
      </w:r>
      <w:r>
        <w:rPr>
          <w:spacing w:val="-1"/>
          <w:sz w:val="24"/>
          <w:szCs w:val="24"/>
        </w:rPr>
        <w:t>ac</w:t>
      </w:r>
      <w:r>
        <w:rPr>
          <w:sz w:val="24"/>
          <w:szCs w:val="24"/>
        </w:rPr>
        <w:t>tori</w:t>
      </w:r>
      <w:r>
        <w:rPr>
          <w:spacing w:val="-1"/>
          <w:sz w:val="24"/>
          <w:szCs w:val="24"/>
        </w:rPr>
        <w:t>a</w:t>
      </w:r>
      <w:r>
        <w:rPr>
          <w:sz w:val="24"/>
          <w:szCs w:val="24"/>
        </w:rPr>
        <w:t>l.</w:t>
      </w:r>
    </w:p>
    <w:p w14:paraId="41CBD4AF" w14:textId="77777777" w:rsidR="00F5721C" w:rsidRDefault="00F5721C">
      <w:pPr>
        <w:spacing w:before="8" w:line="160" w:lineRule="exact"/>
        <w:rPr>
          <w:sz w:val="16"/>
          <w:szCs w:val="16"/>
        </w:rPr>
      </w:pPr>
    </w:p>
    <w:p w14:paraId="43AB281F" w14:textId="77777777" w:rsidR="00F5721C" w:rsidRDefault="00353C25">
      <w:pPr>
        <w:spacing w:line="359" w:lineRule="auto"/>
        <w:ind w:left="100" w:right="78"/>
        <w:jc w:val="both"/>
        <w:rPr>
          <w:sz w:val="24"/>
          <w:szCs w:val="24"/>
        </w:rPr>
      </w:pPr>
      <w:r>
        <w:rPr>
          <w:sz w:val="24"/>
          <w:szCs w:val="24"/>
        </w:rPr>
        <w:t>Ho</w:t>
      </w:r>
      <w:r>
        <w:rPr>
          <w:spacing w:val="-1"/>
          <w:sz w:val="24"/>
          <w:szCs w:val="24"/>
        </w:rPr>
        <w:t>we</w:t>
      </w:r>
      <w:r>
        <w:rPr>
          <w:sz w:val="24"/>
          <w:szCs w:val="24"/>
        </w:rPr>
        <w:t>v</w:t>
      </w:r>
      <w:r>
        <w:rPr>
          <w:spacing w:val="1"/>
          <w:sz w:val="24"/>
          <w:szCs w:val="24"/>
        </w:rPr>
        <w:t>e</w:t>
      </w:r>
      <w:r>
        <w:rPr>
          <w:spacing w:val="-10"/>
          <w:sz w:val="24"/>
          <w:szCs w:val="24"/>
        </w:rPr>
        <w:t>r</w:t>
      </w:r>
      <w:r>
        <w:rPr>
          <w:sz w:val="24"/>
          <w:szCs w:val="24"/>
        </w:rPr>
        <w:t>,</w:t>
      </w:r>
      <w:r>
        <w:rPr>
          <w:spacing w:val="-10"/>
          <w:sz w:val="24"/>
          <w:szCs w:val="24"/>
        </w:rPr>
        <w:t xml:space="preserve"> </w:t>
      </w:r>
      <w:r>
        <w:rPr>
          <w:sz w:val="24"/>
          <w:szCs w:val="24"/>
        </w:rPr>
        <w:t>the</w:t>
      </w:r>
      <w:r>
        <w:rPr>
          <w:spacing w:val="1"/>
          <w:sz w:val="24"/>
          <w:szCs w:val="24"/>
        </w:rPr>
        <w:t>r</w:t>
      </w:r>
      <w:r>
        <w:rPr>
          <w:sz w:val="24"/>
          <w:szCs w:val="24"/>
        </w:rPr>
        <w:t>e</w:t>
      </w:r>
      <w:r>
        <w:rPr>
          <w:spacing w:val="-11"/>
          <w:sz w:val="24"/>
          <w:szCs w:val="24"/>
        </w:rPr>
        <w:t xml:space="preserve"> </w:t>
      </w:r>
      <w:r>
        <w:rPr>
          <w:spacing w:val="1"/>
          <w:sz w:val="24"/>
          <w:szCs w:val="24"/>
        </w:rPr>
        <w:t>r</w:t>
      </w:r>
      <w:r>
        <w:rPr>
          <w:spacing w:val="-1"/>
          <w:sz w:val="24"/>
          <w:szCs w:val="24"/>
        </w:rPr>
        <w:t>e</w:t>
      </w:r>
      <w:r>
        <w:rPr>
          <w:sz w:val="24"/>
          <w:szCs w:val="24"/>
        </w:rPr>
        <w:t>mains</w:t>
      </w:r>
      <w:r>
        <w:rPr>
          <w:spacing w:val="-9"/>
          <w:sz w:val="24"/>
          <w:szCs w:val="24"/>
        </w:rPr>
        <w:t xml:space="preserve"> </w:t>
      </w:r>
      <w:r>
        <w:rPr>
          <w:spacing w:val="3"/>
          <w:sz w:val="24"/>
          <w:szCs w:val="24"/>
        </w:rPr>
        <w:t>i</w:t>
      </w:r>
      <w:r>
        <w:rPr>
          <w:sz w:val="24"/>
          <w:szCs w:val="24"/>
        </w:rPr>
        <w:t>nsu</w:t>
      </w:r>
      <w:r>
        <w:rPr>
          <w:spacing w:val="-5"/>
          <w:sz w:val="24"/>
          <w:szCs w:val="24"/>
        </w:rPr>
        <w:t>f</w:t>
      </w:r>
      <w:r>
        <w:rPr>
          <w:sz w:val="24"/>
          <w:szCs w:val="24"/>
        </w:rPr>
        <w:t>fi</w:t>
      </w:r>
      <w:r>
        <w:rPr>
          <w:spacing w:val="-1"/>
          <w:sz w:val="24"/>
          <w:szCs w:val="24"/>
        </w:rPr>
        <w:t>c</w:t>
      </w:r>
      <w:r>
        <w:rPr>
          <w:sz w:val="24"/>
          <w:szCs w:val="24"/>
        </w:rPr>
        <w:t>ien</w:t>
      </w:r>
      <w:r>
        <w:rPr>
          <w:spacing w:val="-1"/>
          <w:sz w:val="24"/>
          <w:szCs w:val="24"/>
        </w:rPr>
        <w:t>c</w:t>
      </w:r>
      <w:r>
        <w:rPr>
          <w:sz w:val="24"/>
          <w:szCs w:val="24"/>
        </w:rPr>
        <w:t>y</w:t>
      </w:r>
      <w:r>
        <w:rPr>
          <w:spacing w:val="-7"/>
          <w:sz w:val="24"/>
          <w:szCs w:val="24"/>
        </w:rPr>
        <w:t xml:space="preserve"> </w:t>
      </w:r>
      <w:r>
        <w:rPr>
          <w:sz w:val="24"/>
          <w:szCs w:val="24"/>
        </w:rPr>
        <w:t>in</w:t>
      </w:r>
      <w:r>
        <w:rPr>
          <w:spacing w:val="-9"/>
          <w:sz w:val="24"/>
          <w:szCs w:val="24"/>
        </w:rPr>
        <w:t xml:space="preserve"> </w:t>
      </w:r>
      <w:r>
        <w:rPr>
          <w:spacing w:val="-1"/>
          <w:sz w:val="24"/>
          <w:szCs w:val="24"/>
        </w:rPr>
        <w:t>e</w:t>
      </w:r>
      <w:r>
        <w:rPr>
          <w:sz w:val="24"/>
          <w:szCs w:val="24"/>
        </w:rPr>
        <w:t>xt</w:t>
      </w:r>
      <w:r>
        <w:rPr>
          <w:spacing w:val="2"/>
          <w:sz w:val="24"/>
          <w:szCs w:val="24"/>
        </w:rPr>
        <w:t>r</w:t>
      </w:r>
      <w:r>
        <w:rPr>
          <w:spacing w:val="-1"/>
          <w:sz w:val="24"/>
          <w:szCs w:val="24"/>
        </w:rPr>
        <w:t>a</w:t>
      </w:r>
      <w:r>
        <w:rPr>
          <w:sz w:val="24"/>
          <w:szCs w:val="24"/>
        </w:rPr>
        <w:t>pola</w:t>
      </w:r>
      <w:r>
        <w:rPr>
          <w:spacing w:val="2"/>
          <w:sz w:val="24"/>
          <w:szCs w:val="24"/>
        </w:rPr>
        <w:t>t</w:t>
      </w:r>
      <w:r>
        <w:rPr>
          <w:sz w:val="24"/>
          <w:szCs w:val="24"/>
        </w:rPr>
        <w:t>ing</w:t>
      </w:r>
      <w:r>
        <w:rPr>
          <w:spacing w:val="-9"/>
          <w:sz w:val="24"/>
          <w:szCs w:val="24"/>
        </w:rPr>
        <w:t xml:space="preserve"> </w:t>
      </w:r>
      <w:r>
        <w:rPr>
          <w:spacing w:val="-1"/>
          <w:sz w:val="24"/>
          <w:szCs w:val="24"/>
        </w:rPr>
        <w:t>e</w:t>
      </w:r>
      <w:r>
        <w:rPr>
          <w:sz w:val="24"/>
          <w:szCs w:val="24"/>
        </w:rPr>
        <w:t>xp</w:t>
      </w:r>
      <w:r>
        <w:rPr>
          <w:spacing w:val="-1"/>
          <w:sz w:val="24"/>
          <w:szCs w:val="24"/>
        </w:rPr>
        <w:t>e</w:t>
      </w:r>
      <w:r>
        <w:rPr>
          <w:sz w:val="24"/>
          <w:szCs w:val="24"/>
        </w:rPr>
        <w:t>rim</w:t>
      </w:r>
      <w:r>
        <w:rPr>
          <w:spacing w:val="-1"/>
          <w:sz w:val="24"/>
          <w:szCs w:val="24"/>
        </w:rPr>
        <w:t>e</w:t>
      </w:r>
      <w:r>
        <w:rPr>
          <w:sz w:val="24"/>
          <w:szCs w:val="24"/>
        </w:rPr>
        <w:t>ntal</w:t>
      </w:r>
      <w:r>
        <w:rPr>
          <w:spacing w:val="-7"/>
          <w:sz w:val="24"/>
          <w:szCs w:val="24"/>
        </w:rPr>
        <w:t xml:space="preserve"> </w:t>
      </w:r>
      <w:r>
        <w:rPr>
          <w:sz w:val="24"/>
          <w:szCs w:val="24"/>
        </w:rPr>
        <w:t>r</w:t>
      </w:r>
      <w:r>
        <w:rPr>
          <w:spacing w:val="-2"/>
          <w:sz w:val="24"/>
          <w:szCs w:val="24"/>
        </w:rPr>
        <w:t>e</w:t>
      </w:r>
      <w:r>
        <w:rPr>
          <w:sz w:val="24"/>
          <w:szCs w:val="24"/>
        </w:rPr>
        <w:t>sul</w:t>
      </w:r>
      <w:r>
        <w:rPr>
          <w:spacing w:val="1"/>
          <w:sz w:val="24"/>
          <w:szCs w:val="24"/>
        </w:rPr>
        <w:t>t</w:t>
      </w:r>
      <w:r>
        <w:rPr>
          <w:sz w:val="24"/>
          <w:szCs w:val="24"/>
        </w:rPr>
        <w:t>s</w:t>
      </w:r>
      <w:r>
        <w:rPr>
          <w:spacing w:val="-7"/>
          <w:sz w:val="24"/>
          <w:szCs w:val="24"/>
        </w:rPr>
        <w:t xml:space="preserve"> </w:t>
      </w:r>
      <w:r>
        <w:rPr>
          <w:sz w:val="24"/>
          <w:szCs w:val="24"/>
        </w:rPr>
        <w:t>on</w:t>
      </w:r>
      <w:r>
        <w:rPr>
          <w:spacing w:val="-10"/>
          <w:sz w:val="24"/>
          <w:szCs w:val="24"/>
        </w:rPr>
        <w:t xml:space="preserve"> </w:t>
      </w:r>
      <w:r>
        <w:rPr>
          <w:spacing w:val="-1"/>
          <w:sz w:val="24"/>
          <w:szCs w:val="24"/>
        </w:rPr>
        <w:t>c</w:t>
      </w:r>
      <w:r>
        <w:rPr>
          <w:sz w:val="24"/>
          <w:szCs w:val="24"/>
        </w:rPr>
        <w:t>l</w:t>
      </w:r>
      <w:r>
        <w:rPr>
          <w:spacing w:val="1"/>
          <w:sz w:val="24"/>
          <w:szCs w:val="24"/>
        </w:rPr>
        <w:t>i</w:t>
      </w:r>
      <w:r>
        <w:rPr>
          <w:sz w:val="24"/>
          <w:szCs w:val="24"/>
        </w:rPr>
        <w:t>nic</w:t>
      </w:r>
      <w:r>
        <w:rPr>
          <w:spacing w:val="-1"/>
          <w:sz w:val="24"/>
          <w:szCs w:val="24"/>
        </w:rPr>
        <w:t>a</w:t>
      </w:r>
      <w:r>
        <w:rPr>
          <w:sz w:val="24"/>
          <w:szCs w:val="24"/>
        </w:rPr>
        <w:t>l</w:t>
      </w:r>
      <w:r>
        <w:rPr>
          <w:spacing w:val="-9"/>
          <w:sz w:val="24"/>
          <w:szCs w:val="24"/>
        </w:rPr>
        <w:t xml:space="preserve"> </w:t>
      </w:r>
      <w:r>
        <w:rPr>
          <w:sz w:val="24"/>
          <w:szCs w:val="24"/>
        </w:rPr>
        <w:t>p</w:t>
      </w:r>
      <w:r>
        <w:rPr>
          <w:spacing w:val="1"/>
          <w:sz w:val="24"/>
          <w:szCs w:val="24"/>
        </w:rPr>
        <w:t>r</w:t>
      </w:r>
      <w:r>
        <w:rPr>
          <w:spacing w:val="-1"/>
          <w:sz w:val="24"/>
          <w:szCs w:val="24"/>
        </w:rPr>
        <w:t>ac</w:t>
      </w:r>
      <w:r>
        <w:rPr>
          <w:sz w:val="24"/>
          <w:szCs w:val="24"/>
        </w:rPr>
        <w:t>t</w:t>
      </w:r>
      <w:r>
        <w:rPr>
          <w:spacing w:val="1"/>
          <w:sz w:val="24"/>
          <w:szCs w:val="24"/>
        </w:rPr>
        <w:t>i</w:t>
      </w:r>
      <w:r>
        <w:rPr>
          <w:spacing w:val="-1"/>
          <w:sz w:val="24"/>
          <w:szCs w:val="24"/>
        </w:rPr>
        <w:t>ce</w:t>
      </w:r>
      <w:r>
        <w:rPr>
          <w:sz w:val="24"/>
          <w:szCs w:val="24"/>
        </w:rPr>
        <w:t>. Th</w:t>
      </w:r>
      <w:r>
        <w:rPr>
          <w:spacing w:val="-1"/>
          <w:sz w:val="24"/>
          <w:szCs w:val="24"/>
        </w:rPr>
        <w:t>e</w:t>
      </w:r>
      <w:r>
        <w:rPr>
          <w:sz w:val="24"/>
          <w:szCs w:val="24"/>
        </w:rPr>
        <w:t>y</w:t>
      </w:r>
      <w:r>
        <w:rPr>
          <w:spacing w:val="-10"/>
          <w:sz w:val="24"/>
          <w:szCs w:val="24"/>
        </w:rPr>
        <w:t xml:space="preserve"> </w:t>
      </w:r>
      <w:r>
        <w:rPr>
          <w:sz w:val="24"/>
          <w:szCs w:val="24"/>
        </w:rPr>
        <w:t>prove</w:t>
      </w:r>
      <w:r>
        <w:rPr>
          <w:spacing w:val="-11"/>
          <w:sz w:val="24"/>
          <w:szCs w:val="24"/>
        </w:rPr>
        <w:t xml:space="preserve"> </w:t>
      </w:r>
      <w:r>
        <w:rPr>
          <w:sz w:val="24"/>
          <w:szCs w:val="24"/>
        </w:rPr>
        <w:t>to</w:t>
      </w:r>
      <w:r>
        <w:rPr>
          <w:spacing w:val="-9"/>
          <w:sz w:val="24"/>
          <w:szCs w:val="24"/>
        </w:rPr>
        <w:t xml:space="preserve"> </w:t>
      </w:r>
      <w:r>
        <w:rPr>
          <w:spacing w:val="2"/>
          <w:sz w:val="24"/>
          <w:szCs w:val="24"/>
        </w:rPr>
        <w:t>b</w:t>
      </w:r>
      <w:r>
        <w:rPr>
          <w:sz w:val="24"/>
          <w:szCs w:val="24"/>
        </w:rPr>
        <w:t>e</w:t>
      </w:r>
      <w:r>
        <w:rPr>
          <w:spacing w:val="-11"/>
          <w:sz w:val="24"/>
          <w:szCs w:val="24"/>
        </w:rPr>
        <w:t xml:space="preserve"> </w:t>
      </w:r>
      <w:r>
        <w:rPr>
          <w:spacing w:val="1"/>
          <w:sz w:val="24"/>
          <w:szCs w:val="24"/>
        </w:rPr>
        <w:t>e</w:t>
      </w:r>
      <w:r>
        <w:rPr>
          <w:spacing w:val="-6"/>
          <w:sz w:val="24"/>
          <w:szCs w:val="24"/>
        </w:rPr>
        <w:t>f</w:t>
      </w:r>
      <w:r>
        <w:rPr>
          <w:sz w:val="24"/>
          <w:szCs w:val="24"/>
        </w:rPr>
        <w:t>fe</w:t>
      </w:r>
      <w:r>
        <w:rPr>
          <w:spacing w:val="-1"/>
          <w:sz w:val="24"/>
          <w:szCs w:val="24"/>
        </w:rPr>
        <w:t>c</w:t>
      </w:r>
      <w:r>
        <w:rPr>
          <w:sz w:val="24"/>
          <w:szCs w:val="24"/>
        </w:rPr>
        <w:t>t</w:t>
      </w:r>
      <w:r>
        <w:rPr>
          <w:spacing w:val="1"/>
          <w:sz w:val="24"/>
          <w:szCs w:val="24"/>
        </w:rPr>
        <w:t>i</w:t>
      </w:r>
      <w:r>
        <w:rPr>
          <w:sz w:val="24"/>
          <w:szCs w:val="24"/>
        </w:rPr>
        <w:t>ve</w:t>
      </w:r>
      <w:r>
        <w:rPr>
          <w:spacing w:val="-11"/>
          <w:sz w:val="24"/>
          <w:szCs w:val="24"/>
        </w:rPr>
        <w:t xml:space="preserve"> </w:t>
      </w:r>
      <w:r>
        <w:rPr>
          <w:sz w:val="24"/>
          <w:szCs w:val="24"/>
        </w:rPr>
        <w:t>models</w:t>
      </w:r>
      <w:r>
        <w:rPr>
          <w:spacing w:val="-9"/>
          <w:sz w:val="24"/>
          <w:szCs w:val="24"/>
        </w:rPr>
        <w:t xml:space="preserve"> </w:t>
      </w:r>
      <w:r>
        <w:rPr>
          <w:sz w:val="24"/>
          <w:szCs w:val="24"/>
        </w:rPr>
        <w:t>of</w:t>
      </w:r>
      <w:r>
        <w:rPr>
          <w:spacing w:val="-10"/>
          <w:sz w:val="24"/>
          <w:szCs w:val="24"/>
        </w:rPr>
        <w:t xml:space="preserve"> </w:t>
      </w:r>
      <w:r>
        <w:rPr>
          <w:sz w:val="24"/>
          <w:szCs w:val="24"/>
        </w:rPr>
        <w:t>drug</w:t>
      </w:r>
      <w:r>
        <w:rPr>
          <w:spacing w:val="-10"/>
          <w:sz w:val="24"/>
          <w:szCs w:val="24"/>
        </w:rPr>
        <w:t xml:space="preserve"> </w:t>
      </w:r>
      <w:r>
        <w:rPr>
          <w:spacing w:val="2"/>
          <w:sz w:val="24"/>
          <w:szCs w:val="24"/>
        </w:rPr>
        <w:t>d</w:t>
      </w:r>
      <w:r>
        <w:rPr>
          <w:spacing w:val="-1"/>
          <w:sz w:val="24"/>
          <w:szCs w:val="24"/>
        </w:rPr>
        <w:t>e</w:t>
      </w:r>
      <w:r>
        <w:rPr>
          <w:sz w:val="24"/>
          <w:szCs w:val="24"/>
        </w:rPr>
        <w:t>l</w:t>
      </w:r>
      <w:r>
        <w:rPr>
          <w:spacing w:val="1"/>
          <w:sz w:val="24"/>
          <w:szCs w:val="24"/>
        </w:rPr>
        <w:t>i</w:t>
      </w:r>
      <w:r>
        <w:rPr>
          <w:sz w:val="24"/>
          <w:szCs w:val="24"/>
        </w:rPr>
        <w:t>v</w:t>
      </w:r>
      <w:r>
        <w:rPr>
          <w:spacing w:val="-1"/>
          <w:sz w:val="24"/>
          <w:szCs w:val="24"/>
        </w:rPr>
        <w:t>e</w:t>
      </w:r>
      <w:r>
        <w:rPr>
          <w:sz w:val="24"/>
          <w:szCs w:val="24"/>
        </w:rPr>
        <w:t>r</w:t>
      </w:r>
      <w:r>
        <w:rPr>
          <w:spacing w:val="-15"/>
          <w:sz w:val="24"/>
          <w:szCs w:val="24"/>
        </w:rPr>
        <w:t>y</w:t>
      </w:r>
      <w:r>
        <w:rPr>
          <w:sz w:val="24"/>
          <w:szCs w:val="24"/>
        </w:rPr>
        <w:t>,</w:t>
      </w:r>
      <w:r>
        <w:rPr>
          <w:spacing w:val="-10"/>
          <w:sz w:val="24"/>
          <w:szCs w:val="24"/>
        </w:rPr>
        <w:t xml:space="preserve"> </w:t>
      </w:r>
      <w:r>
        <w:rPr>
          <w:sz w:val="24"/>
          <w:szCs w:val="24"/>
        </w:rPr>
        <w:t>whi</w:t>
      </w:r>
      <w:r>
        <w:rPr>
          <w:spacing w:val="-1"/>
          <w:sz w:val="24"/>
          <w:szCs w:val="24"/>
        </w:rPr>
        <w:t>c</w:t>
      </w:r>
      <w:r>
        <w:rPr>
          <w:sz w:val="24"/>
          <w:szCs w:val="24"/>
        </w:rPr>
        <w:t>h</w:t>
      </w:r>
      <w:r>
        <w:rPr>
          <w:spacing w:val="-10"/>
          <w:sz w:val="24"/>
          <w:szCs w:val="24"/>
        </w:rPr>
        <w:t xml:space="preserve"> </w:t>
      </w:r>
      <w:r>
        <w:rPr>
          <w:spacing w:val="-1"/>
          <w:sz w:val="24"/>
          <w:szCs w:val="24"/>
        </w:rPr>
        <w:t>a</w:t>
      </w:r>
      <w:r>
        <w:rPr>
          <w:spacing w:val="1"/>
          <w:sz w:val="24"/>
          <w:szCs w:val="24"/>
        </w:rPr>
        <w:t>r</w:t>
      </w:r>
      <w:r>
        <w:rPr>
          <w:sz w:val="24"/>
          <w:szCs w:val="24"/>
        </w:rPr>
        <w:t>e</w:t>
      </w:r>
      <w:r>
        <w:rPr>
          <w:spacing w:val="-11"/>
          <w:sz w:val="24"/>
          <w:szCs w:val="24"/>
        </w:rPr>
        <w:t xml:space="preserve"> </w:t>
      </w:r>
      <w:r>
        <w:rPr>
          <w:sz w:val="24"/>
          <w:szCs w:val="24"/>
        </w:rPr>
        <w:t>w</w:t>
      </w:r>
      <w:r>
        <w:rPr>
          <w:spacing w:val="-1"/>
          <w:sz w:val="24"/>
          <w:szCs w:val="24"/>
        </w:rPr>
        <w:t>e</w:t>
      </w:r>
      <w:r>
        <w:rPr>
          <w:sz w:val="24"/>
          <w:szCs w:val="24"/>
        </w:rPr>
        <w:t>l</w:t>
      </w:r>
      <w:r>
        <w:rPr>
          <w:spacing w:val="4"/>
          <w:sz w:val="24"/>
          <w:szCs w:val="24"/>
        </w:rPr>
        <w:t>l</w:t>
      </w:r>
      <w:r>
        <w:rPr>
          <w:spacing w:val="-1"/>
          <w:sz w:val="24"/>
          <w:szCs w:val="24"/>
        </w:rPr>
        <w:t>-</w:t>
      </w:r>
      <w:r>
        <w:rPr>
          <w:spacing w:val="2"/>
          <w:sz w:val="24"/>
          <w:szCs w:val="24"/>
        </w:rPr>
        <w:t>d</w:t>
      </w:r>
      <w:r>
        <w:rPr>
          <w:spacing w:val="-1"/>
          <w:sz w:val="24"/>
          <w:szCs w:val="24"/>
        </w:rPr>
        <w:t>e</w:t>
      </w:r>
      <w:r>
        <w:rPr>
          <w:sz w:val="24"/>
          <w:szCs w:val="24"/>
        </w:rPr>
        <w:t>signed</w:t>
      </w:r>
      <w:r>
        <w:rPr>
          <w:spacing w:val="-8"/>
          <w:sz w:val="24"/>
          <w:szCs w:val="24"/>
        </w:rPr>
        <w:t xml:space="preserve"> </w:t>
      </w:r>
      <w:r>
        <w:rPr>
          <w:spacing w:val="-1"/>
          <w:sz w:val="24"/>
          <w:szCs w:val="24"/>
        </w:rPr>
        <w:t>a</w:t>
      </w:r>
      <w:r>
        <w:rPr>
          <w:sz w:val="24"/>
          <w:szCs w:val="24"/>
        </w:rPr>
        <w:t>nd</w:t>
      </w:r>
      <w:r>
        <w:rPr>
          <w:spacing w:val="-10"/>
          <w:sz w:val="24"/>
          <w:szCs w:val="24"/>
        </w:rPr>
        <w:t xml:space="preserve"> </w:t>
      </w:r>
      <w:proofErr w:type="spellStart"/>
      <w:r>
        <w:rPr>
          <w:sz w:val="24"/>
          <w:szCs w:val="24"/>
        </w:rPr>
        <w:t>opt</w:t>
      </w:r>
      <w:r>
        <w:rPr>
          <w:spacing w:val="1"/>
          <w:sz w:val="24"/>
          <w:szCs w:val="24"/>
        </w:rPr>
        <w:t>i</w:t>
      </w:r>
      <w:r>
        <w:rPr>
          <w:sz w:val="24"/>
          <w:szCs w:val="24"/>
        </w:rPr>
        <w:t>m</w:t>
      </w:r>
      <w:r>
        <w:rPr>
          <w:spacing w:val="1"/>
          <w:sz w:val="24"/>
          <w:szCs w:val="24"/>
        </w:rPr>
        <w:t>i</w:t>
      </w:r>
      <w:r>
        <w:rPr>
          <w:sz w:val="24"/>
          <w:szCs w:val="24"/>
        </w:rPr>
        <w:t>s</w:t>
      </w:r>
      <w:r>
        <w:rPr>
          <w:spacing w:val="-1"/>
          <w:sz w:val="24"/>
          <w:szCs w:val="24"/>
        </w:rPr>
        <w:t>e</w:t>
      </w:r>
      <w:r>
        <w:rPr>
          <w:sz w:val="24"/>
          <w:szCs w:val="24"/>
        </w:rPr>
        <w:t>d</w:t>
      </w:r>
      <w:proofErr w:type="spellEnd"/>
      <w:r>
        <w:rPr>
          <w:spacing w:val="-10"/>
          <w:sz w:val="24"/>
          <w:szCs w:val="24"/>
        </w:rPr>
        <w:t xml:space="preserve"> </w:t>
      </w:r>
      <w:r>
        <w:rPr>
          <w:spacing w:val="-1"/>
          <w:sz w:val="24"/>
          <w:szCs w:val="24"/>
        </w:rPr>
        <w:t>a</w:t>
      </w:r>
      <w:r>
        <w:rPr>
          <w:sz w:val="24"/>
          <w:szCs w:val="24"/>
        </w:rPr>
        <w:t>nd r</w:t>
      </w:r>
      <w:r>
        <w:rPr>
          <w:spacing w:val="-2"/>
          <w:sz w:val="24"/>
          <w:szCs w:val="24"/>
        </w:rPr>
        <w:t>e</w:t>
      </w:r>
      <w:r>
        <w:rPr>
          <w:sz w:val="24"/>
          <w:szCs w:val="24"/>
        </w:rPr>
        <w:t>quir</w:t>
      </w:r>
      <w:r>
        <w:rPr>
          <w:spacing w:val="-1"/>
          <w:sz w:val="24"/>
          <w:szCs w:val="24"/>
        </w:rPr>
        <w:t>e</w:t>
      </w:r>
      <w:r>
        <w:rPr>
          <w:sz w:val="24"/>
          <w:szCs w:val="24"/>
        </w:rPr>
        <w:t>d to</w:t>
      </w:r>
      <w:r>
        <w:rPr>
          <w:spacing w:val="3"/>
          <w:sz w:val="24"/>
          <w:szCs w:val="24"/>
        </w:rPr>
        <w:t xml:space="preserve"> </w:t>
      </w:r>
      <w:r>
        <w:rPr>
          <w:spacing w:val="-1"/>
          <w:sz w:val="24"/>
          <w:szCs w:val="24"/>
        </w:rPr>
        <w:t>e</w:t>
      </w:r>
      <w:r>
        <w:rPr>
          <w:sz w:val="24"/>
          <w:szCs w:val="24"/>
        </w:rPr>
        <w:t>nh</w:t>
      </w:r>
      <w:r>
        <w:rPr>
          <w:spacing w:val="-1"/>
          <w:sz w:val="24"/>
          <w:szCs w:val="24"/>
        </w:rPr>
        <w:t>a</w:t>
      </w:r>
      <w:r>
        <w:rPr>
          <w:sz w:val="24"/>
          <w:szCs w:val="24"/>
        </w:rPr>
        <w:t>n</w:t>
      </w:r>
      <w:r>
        <w:rPr>
          <w:spacing w:val="1"/>
          <w:sz w:val="24"/>
          <w:szCs w:val="24"/>
        </w:rPr>
        <w:t>c</w:t>
      </w:r>
      <w:r>
        <w:rPr>
          <w:sz w:val="24"/>
          <w:szCs w:val="24"/>
        </w:rPr>
        <w:t>e</w:t>
      </w:r>
      <w:r>
        <w:rPr>
          <w:spacing w:val="-1"/>
          <w:sz w:val="24"/>
          <w:szCs w:val="24"/>
        </w:rPr>
        <w:t xml:space="preserve"> </w:t>
      </w:r>
      <w:r>
        <w:rPr>
          <w:sz w:val="24"/>
          <w:szCs w:val="24"/>
        </w:rPr>
        <w:t>s</w:t>
      </w:r>
      <w:r>
        <w:rPr>
          <w:spacing w:val="1"/>
          <w:sz w:val="24"/>
          <w:szCs w:val="24"/>
        </w:rPr>
        <w:t>a</w:t>
      </w:r>
      <w:r>
        <w:rPr>
          <w:sz w:val="24"/>
          <w:szCs w:val="24"/>
        </w:rPr>
        <w:t>f</w:t>
      </w:r>
      <w:r>
        <w:rPr>
          <w:spacing w:val="-2"/>
          <w:sz w:val="24"/>
          <w:szCs w:val="24"/>
        </w:rPr>
        <w:t>e</w:t>
      </w:r>
      <w:r>
        <w:rPr>
          <w:spacing w:val="3"/>
          <w:sz w:val="24"/>
          <w:szCs w:val="24"/>
        </w:rPr>
        <w:t>t</w:t>
      </w:r>
      <w:r>
        <w:rPr>
          <w:spacing w:val="-14"/>
          <w:sz w:val="24"/>
          <w:szCs w:val="24"/>
        </w:rPr>
        <w:t>y</w:t>
      </w:r>
      <w:r>
        <w:rPr>
          <w:sz w:val="24"/>
          <w:szCs w:val="24"/>
        </w:rPr>
        <w:t xml:space="preserve">, </w:t>
      </w:r>
      <w:r>
        <w:rPr>
          <w:spacing w:val="-1"/>
          <w:sz w:val="24"/>
          <w:szCs w:val="24"/>
        </w:rPr>
        <w:t>e</w:t>
      </w:r>
      <w:r>
        <w:rPr>
          <w:spacing w:val="-6"/>
          <w:sz w:val="24"/>
          <w:szCs w:val="24"/>
        </w:rPr>
        <w:t>f</w:t>
      </w:r>
      <w:r>
        <w:rPr>
          <w:sz w:val="24"/>
          <w:szCs w:val="24"/>
        </w:rPr>
        <w:t>fi</w:t>
      </w:r>
      <w:r>
        <w:rPr>
          <w:spacing w:val="-1"/>
          <w:sz w:val="24"/>
          <w:szCs w:val="24"/>
        </w:rPr>
        <w:t>c</w:t>
      </w:r>
      <w:r>
        <w:rPr>
          <w:spacing w:val="1"/>
          <w:sz w:val="24"/>
          <w:szCs w:val="24"/>
        </w:rPr>
        <w:t>a</w:t>
      </w:r>
      <w:r>
        <w:rPr>
          <w:spacing w:val="-1"/>
          <w:sz w:val="24"/>
          <w:szCs w:val="24"/>
        </w:rPr>
        <w:t>c</w:t>
      </w:r>
      <w:r>
        <w:rPr>
          <w:sz w:val="24"/>
          <w:szCs w:val="24"/>
        </w:rPr>
        <w:t xml:space="preserve">y </w:t>
      </w:r>
      <w:r>
        <w:rPr>
          <w:spacing w:val="-1"/>
          <w:sz w:val="24"/>
          <w:szCs w:val="24"/>
        </w:rPr>
        <w:t>a</w:t>
      </w:r>
      <w:r>
        <w:rPr>
          <w:sz w:val="24"/>
          <w:szCs w:val="24"/>
        </w:rPr>
        <w:t>nd</w:t>
      </w:r>
      <w:r>
        <w:rPr>
          <w:spacing w:val="2"/>
          <w:sz w:val="24"/>
          <w:szCs w:val="24"/>
        </w:rPr>
        <w:t xml:space="preserve"> </w:t>
      </w:r>
      <w:r>
        <w:rPr>
          <w:sz w:val="24"/>
          <w:szCs w:val="24"/>
        </w:rPr>
        <w:t>r</w:t>
      </w:r>
      <w:r>
        <w:rPr>
          <w:spacing w:val="-2"/>
          <w:sz w:val="24"/>
          <w:szCs w:val="24"/>
        </w:rPr>
        <w:t>e</w:t>
      </w:r>
      <w:r>
        <w:rPr>
          <w:sz w:val="24"/>
          <w:szCs w:val="24"/>
        </w:rPr>
        <w:t>prod</w:t>
      </w:r>
      <w:r>
        <w:rPr>
          <w:spacing w:val="1"/>
          <w:sz w:val="24"/>
          <w:szCs w:val="24"/>
        </w:rPr>
        <w:t>u</w:t>
      </w:r>
      <w:r>
        <w:rPr>
          <w:spacing w:val="-1"/>
          <w:sz w:val="24"/>
          <w:szCs w:val="24"/>
        </w:rPr>
        <w:t>c</w:t>
      </w:r>
      <w:r>
        <w:rPr>
          <w:spacing w:val="3"/>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 clin</w:t>
      </w:r>
      <w:r>
        <w:rPr>
          <w:spacing w:val="1"/>
          <w:sz w:val="24"/>
          <w:szCs w:val="24"/>
        </w:rPr>
        <w:t>i</w:t>
      </w:r>
      <w:r>
        <w:rPr>
          <w:spacing w:val="-1"/>
          <w:sz w:val="24"/>
          <w:szCs w:val="24"/>
        </w:rPr>
        <w:t>c</w:t>
      </w:r>
      <w:r>
        <w:rPr>
          <w:spacing w:val="3"/>
          <w:sz w:val="24"/>
          <w:szCs w:val="24"/>
        </w:rPr>
        <w:t>a</w:t>
      </w:r>
      <w:r>
        <w:rPr>
          <w:sz w:val="24"/>
          <w:szCs w:val="24"/>
        </w:rPr>
        <w:t xml:space="preserve">l </w:t>
      </w:r>
      <w:r>
        <w:rPr>
          <w:spacing w:val="1"/>
          <w:sz w:val="24"/>
          <w:szCs w:val="24"/>
        </w:rPr>
        <w:t>t</w:t>
      </w:r>
      <w:r>
        <w:rPr>
          <w:sz w:val="24"/>
          <w:szCs w:val="24"/>
        </w:rPr>
        <w:t>ri</w:t>
      </w:r>
      <w:r>
        <w:rPr>
          <w:spacing w:val="-1"/>
          <w:sz w:val="24"/>
          <w:szCs w:val="24"/>
        </w:rPr>
        <w:t>a</w:t>
      </w:r>
      <w:r>
        <w:rPr>
          <w:sz w:val="24"/>
          <w:szCs w:val="24"/>
        </w:rPr>
        <w:t>ls, extr</w:t>
      </w:r>
      <w:r>
        <w:rPr>
          <w:spacing w:val="-1"/>
          <w:sz w:val="24"/>
          <w:szCs w:val="24"/>
        </w:rPr>
        <w:t>ac</w:t>
      </w:r>
      <w:r>
        <w:rPr>
          <w:sz w:val="24"/>
          <w:szCs w:val="24"/>
        </w:rPr>
        <w:t>t s</w:t>
      </w:r>
      <w:r>
        <w:rPr>
          <w:spacing w:val="1"/>
          <w:sz w:val="24"/>
          <w:szCs w:val="24"/>
        </w:rPr>
        <w:t>t</w:t>
      </w:r>
      <w:r>
        <w:rPr>
          <w:spacing w:val="-1"/>
          <w:sz w:val="24"/>
          <w:szCs w:val="24"/>
        </w:rPr>
        <w:t>a</w:t>
      </w:r>
      <w:r>
        <w:rPr>
          <w:sz w:val="24"/>
          <w:szCs w:val="24"/>
        </w:rPr>
        <w:t>nd</w:t>
      </w:r>
      <w:r>
        <w:rPr>
          <w:spacing w:val="-1"/>
          <w:sz w:val="24"/>
          <w:szCs w:val="24"/>
        </w:rPr>
        <w:t>a</w:t>
      </w:r>
      <w:r>
        <w:rPr>
          <w:sz w:val="24"/>
          <w:szCs w:val="24"/>
        </w:rPr>
        <w:t>rd</w:t>
      </w:r>
      <w:r>
        <w:rPr>
          <w:spacing w:val="2"/>
          <w:sz w:val="24"/>
          <w:szCs w:val="24"/>
        </w:rPr>
        <w:t>i</w:t>
      </w:r>
      <w:r>
        <w:rPr>
          <w:spacing w:val="-1"/>
          <w:sz w:val="24"/>
          <w:szCs w:val="24"/>
        </w:rPr>
        <w:t>za</w:t>
      </w:r>
      <w:r>
        <w:rPr>
          <w:sz w:val="24"/>
          <w:szCs w:val="24"/>
        </w:rPr>
        <w:t>t</w:t>
      </w:r>
      <w:r>
        <w:rPr>
          <w:spacing w:val="1"/>
          <w:sz w:val="24"/>
          <w:szCs w:val="24"/>
        </w:rPr>
        <w:t>i</w:t>
      </w:r>
      <w:r>
        <w:rPr>
          <w:sz w:val="24"/>
          <w:szCs w:val="24"/>
        </w:rPr>
        <w:t xml:space="preserve">on, </w:t>
      </w:r>
      <w:r>
        <w:rPr>
          <w:spacing w:val="-1"/>
          <w:sz w:val="24"/>
          <w:szCs w:val="24"/>
        </w:rPr>
        <w:t>a</w:t>
      </w:r>
      <w:r>
        <w:rPr>
          <w:sz w:val="24"/>
          <w:szCs w:val="24"/>
        </w:rPr>
        <w:t>nd</w:t>
      </w:r>
      <w:r>
        <w:rPr>
          <w:spacing w:val="1"/>
          <w:sz w:val="24"/>
          <w:szCs w:val="24"/>
        </w:rPr>
        <w:t xml:space="preserve"> </w:t>
      </w:r>
      <w:r>
        <w:rPr>
          <w:sz w:val="24"/>
          <w:szCs w:val="24"/>
        </w:rPr>
        <w:t>me</w:t>
      </w:r>
      <w:r>
        <w:rPr>
          <w:spacing w:val="-1"/>
          <w:sz w:val="24"/>
          <w:szCs w:val="24"/>
        </w:rPr>
        <w:t>c</w:t>
      </w:r>
      <w:r>
        <w:rPr>
          <w:sz w:val="24"/>
          <w:szCs w:val="24"/>
        </w:rPr>
        <w:t>h</w:t>
      </w:r>
      <w:r>
        <w:rPr>
          <w:spacing w:val="-1"/>
          <w:sz w:val="24"/>
          <w:szCs w:val="24"/>
        </w:rPr>
        <w:t>a</w:t>
      </w:r>
      <w:r>
        <w:rPr>
          <w:sz w:val="24"/>
          <w:szCs w:val="24"/>
        </w:rPr>
        <w:t>nis</w:t>
      </w:r>
      <w:r>
        <w:rPr>
          <w:spacing w:val="1"/>
          <w:sz w:val="24"/>
          <w:szCs w:val="24"/>
        </w:rPr>
        <w:t>t</w:t>
      </w:r>
      <w:r>
        <w:rPr>
          <w:sz w:val="24"/>
          <w:szCs w:val="24"/>
        </w:rPr>
        <w:t>ic v</w:t>
      </w:r>
      <w:r>
        <w:rPr>
          <w:spacing w:val="-1"/>
          <w:sz w:val="24"/>
          <w:szCs w:val="24"/>
        </w:rPr>
        <w:t>a</w:t>
      </w:r>
      <w:r>
        <w:rPr>
          <w:sz w:val="24"/>
          <w:szCs w:val="24"/>
        </w:rPr>
        <w:t>l</w:t>
      </w:r>
      <w:r>
        <w:rPr>
          <w:spacing w:val="1"/>
          <w:sz w:val="24"/>
          <w:szCs w:val="24"/>
        </w:rPr>
        <w:t>i</w:t>
      </w:r>
      <w:r>
        <w:rPr>
          <w:sz w:val="24"/>
          <w:szCs w:val="24"/>
        </w:rPr>
        <w:t>d</w:t>
      </w:r>
      <w:r>
        <w:rPr>
          <w:spacing w:val="-1"/>
          <w:sz w:val="24"/>
          <w:szCs w:val="24"/>
        </w:rPr>
        <w:t>a</w:t>
      </w:r>
      <w:r>
        <w:rPr>
          <w:sz w:val="24"/>
          <w:szCs w:val="24"/>
        </w:rPr>
        <w:t>t</w:t>
      </w:r>
      <w:r>
        <w:rPr>
          <w:spacing w:val="1"/>
          <w:sz w:val="24"/>
          <w:szCs w:val="24"/>
        </w:rPr>
        <w:t>i</w:t>
      </w:r>
      <w:r>
        <w:rPr>
          <w:sz w:val="24"/>
          <w:szCs w:val="24"/>
        </w:rPr>
        <w:t>on.</w:t>
      </w:r>
      <w:r>
        <w:rPr>
          <w:spacing w:val="1"/>
          <w:sz w:val="24"/>
          <w:szCs w:val="24"/>
        </w:rPr>
        <w:t xml:space="preserve"> S</w:t>
      </w:r>
      <w:r>
        <w:rPr>
          <w:spacing w:val="-1"/>
          <w:sz w:val="24"/>
          <w:szCs w:val="24"/>
        </w:rPr>
        <w:t>ea</w:t>
      </w:r>
      <w:r>
        <w:rPr>
          <w:sz w:val="24"/>
          <w:szCs w:val="24"/>
        </w:rPr>
        <w:t>l</w:t>
      </w:r>
      <w:r>
        <w:rPr>
          <w:spacing w:val="1"/>
          <w:sz w:val="24"/>
          <w:szCs w:val="24"/>
        </w:rPr>
        <w:t>i</w:t>
      </w:r>
      <w:r>
        <w:rPr>
          <w:sz w:val="24"/>
          <w:szCs w:val="24"/>
        </w:rPr>
        <w:t>ng</w:t>
      </w:r>
      <w:r>
        <w:rPr>
          <w:spacing w:val="1"/>
          <w:sz w:val="24"/>
          <w:szCs w:val="24"/>
        </w:rPr>
        <w:t xml:space="preserve"> </w:t>
      </w:r>
      <w:r>
        <w:rPr>
          <w:sz w:val="24"/>
          <w:szCs w:val="24"/>
        </w:rPr>
        <w:t>su</w:t>
      </w:r>
      <w:r>
        <w:rPr>
          <w:spacing w:val="-1"/>
          <w:sz w:val="24"/>
          <w:szCs w:val="24"/>
        </w:rPr>
        <w:t>c</w:t>
      </w:r>
      <w:r>
        <w:rPr>
          <w:sz w:val="24"/>
          <w:szCs w:val="24"/>
        </w:rPr>
        <w:t>h</w:t>
      </w:r>
      <w:r>
        <w:rPr>
          <w:spacing w:val="1"/>
          <w:sz w:val="24"/>
          <w:szCs w:val="24"/>
        </w:rPr>
        <w:t xml:space="preserve"> </w:t>
      </w:r>
      <w:r>
        <w:rPr>
          <w:sz w:val="24"/>
          <w:szCs w:val="24"/>
        </w:rPr>
        <w:t>loopho</w:t>
      </w:r>
      <w:r>
        <w:rPr>
          <w:spacing w:val="-1"/>
          <w:sz w:val="24"/>
          <w:szCs w:val="24"/>
        </w:rPr>
        <w:t>le</w:t>
      </w:r>
      <w:r>
        <w:rPr>
          <w:sz w:val="24"/>
          <w:szCs w:val="24"/>
        </w:rPr>
        <w:t>s</w:t>
      </w:r>
      <w:r>
        <w:rPr>
          <w:spacing w:val="1"/>
          <w:sz w:val="24"/>
          <w:szCs w:val="24"/>
        </w:rPr>
        <w:t xml:space="preserve"> </w:t>
      </w:r>
      <w:r>
        <w:rPr>
          <w:sz w:val="24"/>
          <w:szCs w:val="24"/>
        </w:rPr>
        <w:t>will</w:t>
      </w:r>
      <w:r>
        <w:rPr>
          <w:spacing w:val="2"/>
          <w:sz w:val="24"/>
          <w:szCs w:val="24"/>
        </w:rPr>
        <w:t xml:space="preserve"> </w:t>
      </w:r>
      <w:r>
        <w:rPr>
          <w:spacing w:val="-1"/>
          <w:sz w:val="24"/>
          <w:szCs w:val="24"/>
        </w:rPr>
        <w:t>a</w:t>
      </w:r>
      <w:r>
        <w:rPr>
          <w:sz w:val="24"/>
          <w:szCs w:val="24"/>
        </w:rPr>
        <w:t>dv</w:t>
      </w:r>
      <w:r>
        <w:rPr>
          <w:spacing w:val="-1"/>
          <w:sz w:val="24"/>
          <w:szCs w:val="24"/>
        </w:rPr>
        <w:t>a</w:t>
      </w:r>
      <w:r>
        <w:rPr>
          <w:sz w:val="24"/>
          <w:szCs w:val="24"/>
        </w:rPr>
        <w:t>n</w:t>
      </w:r>
      <w:r>
        <w:rPr>
          <w:spacing w:val="-1"/>
          <w:sz w:val="24"/>
          <w:szCs w:val="24"/>
        </w:rPr>
        <w:t>c</w:t>
      </w:r>
      <w:r>
        <w:rPr>
          <w:sz w:val="24"/>
          <w:szCs w:val="24"/>
        </w:rPr>
        <w:t>e r</w:t>
      </w:r>
      <w:r>
        <w:rPr>
          <w:spacing w:val="-2"/>
          <w:sz w:val="24"/>
          <w:szCs w:val="24"/>
        </w:rPr>
        <w:t>e</w:t>
      </w:r>
      <w:r>
        <w:rPr>
          <w:sz w:val="24"/>
          <w:szCs w:val="24"/>
        </w:rPr>
        <w:t>s</w:t>
      </w:r>
      <w:r>
        <w:rPr>
          <w:spacing w:val="1"/>
          <w:sz w:val="24"/>
          <w:szCs w:val="24"/>
        </w:rPr>
        <w:t>e</w:t>
      </w:r>
      <w:r>
        <w:rPr>
          <w:spacing w:val="-1"/>
          <w:sz w:val="24"/>
          <w:szCs w:val="24"/>
        </w:rPr>
        <w:t>a</w:t>
      </w:r>
      <w:r>
        <w:rPr>
          <w:sz w:val="24"/>
          <w:szCs w:val="24"/>
        </w:rPr>
        <w:t>r</w:t>
      </w:r>
      <w:r>
        <w:rPr>
          <w:spacing w:val="-2"/>
          <w:sz w:val="24"/>
          <w:szCs w:val="24"/>
        </w:rPr>
        <w:t>c</w:t>
      </w:r>
      <w:r>
        <w:rPr>
          <w:sz w:val="24"/>
          <w:szCs w:val="24"/>
        </w:rPr>
        <w:t>h</w:t>
      </w:r>
      <w:r>
        <w:rPr>
          <w:spacing w:val="3"/>
          <w:sz w:val="24"/>
          <w:szCs w:val="24"/>
        </w:rPr>
        <w:t xml:space="preserve"> </w:t>
      </w:r>
      <w:r>
        <w:rPr>
          <w:sz w:val="24"/>
          <w:szCs w:val="24"/>
        </w:rPr>
        <w:t>in</w:t>
      </w:r>
      <w:r>
        <w:rPr>
          <w:spacing w:val="1"/>
          <w:sz w:val="24"/>
          <w:szCs w:val="24"/>
        </w:rPr>
        <w:t xml:space="preserve"> </w:t>
      </w:r>
      <w:proofErr w:type="spellStart"/>
      <w:r>
        <w:rPr>
          <w:sz w:val="24"/>
          <w:szCs w:val="24"/>
        </w:rPr>
        <w:t>phyto</w:t>
      </w:r>
      <w:r>
        <w:rPr>
          <w:spacing w:val="1"/>
          <w:sz w:val="24"/>
          <w:szCs w:val="24"/>
        </w:rPr>
        <w:t>t</w:t>
      </w:r>
      <w:r>
        <w:rPr>
          <w:sz w:val="24"/>
          <w:szCs w:val="24"/>
        </w:rPr>
        <w:t>h</w:t>
      </w:r>
      <w:r>
        <w:rPr>
          <w:spacing w:val="-1"/>
          <w:sz w:val="24"/>
          <w:szCs w:val="24"/>
        </w:rPr>
        <w:t>e</w:t>
      </w:r>
      <w:r>
        <w:rPr>
          <w:sz w:val="24"/>
          <w:szCs w:val="24"/>
        </w:rPr>
        <w:t>r</w:t>
      </w:r>
      <w:r>
        <w:rPr>
          <w:spacing w:val="-2"/>
          <w:sz w:val="24"/>
          <w:szCs w:val="24"/>
        </w:rPr>
        <w:t>a</w:t>
      </w:r>
      <w:r>
        <w:rPr>
          <w:sz w:val="24"/>
          <w:szCs w:val="24"/>
        </w:rPr>
        <w:t>p</w:t>
      </w:r>
      <w:r>
        <w:rPr>
          <w:spacing w:val="-1"/>
          <w:sz w:val="24"/>
          <w:szCs w:val="24"/>
        </w:rPr>
        <w:t>e</w:t>
      </w:r>
      <w:r>
        <w:rPr>
          <w:sz w:val="24"/>
          <w:szCs w:val="24"/>
        </w:rPr>
        <w:t>ut</w:t>
      </w:r>
      <w:r>
        <w:rPr>
          <w:spacing w:val="1"/>
          <w:sz w:val="24"/>
          <w:szCs w:val="24"/>
        </w:rPr>
        <w:t>i</w:t>
      </w:r>
      <w:r>
        <w:rPr>
          <w:sz w:val="24"/>
          <w:szCs w:val="24"/>
        </w:rPr>
        <w:t>c</w:t>
      </w:r>
      <w:proofErr w:type="spellEnd"/>
      <w:r>
        <w:rPr>
          <w:sz w:val="24"/>
          <w:szCs w:val="24"/>
        </w:rPr>
        <w:t xml:space="preserve"> </w:t>
      </w:r>
      <w:r>
        <w:rPr>
          <w:spacing w:val="-1"/>
          <w:sz w:val="24"/>
          <w:szCs w:val="24"/>
        </w:rPr>
        <w:t>a</w:t>
      </w:r>
      <w:r>
        <w:rPr>
          <w:sz w:val="24"/>
          <w:szCs w:val="24"/>
        </w:rPr>
        <w:t>s</w:t>
      </w:r>
      <w:r>
        <w:rPr>
          <w:spacing w:val="1"/>
          <w:sz w:val="24"/>
          <w:szCs w:val="24"/>
        </w:rPr>
        <w:t xml:space="preserve"> </w:t>
      </w:r>
      <w:r>
        <w:rPr>
          <w:sz w:val="24"/>
          <w:szCs w:val="24"/>
        </w:rPr>
        <w:t>w</w:t>
      </w:r>
      <w:r>
        <w:rPr>
          <w:spacing w:val="-1"/>
          <w:sz w:val="24"/>
          <w:szCs w:val="24"/>
        </w:rPr>
        <w:t>e</w:t>
      </w:r>
      <w:r>
        <w:rPr>
          <w:sz w:val="24"/>
          <w:szCs w:val="24"/>
        </w:rPr>
        <w:t>ll</w:t>
      </w:r>
      <w:r>
        <w:rPr>
          <w:spacing w:val="1"/>
          <w:sz w:val="24"/>
          <w:szCs w:val="24"/>
        </w:rPr>
        <w:t xml:space="preserve"> </w:t>
      </w:r>
      <w:r>
        <w:rPr>
          <w:spacing w:val="-1"/>
          <w:sz w:val="24"/>
          <w:szCs w:val="24"/>
        </w:rPr>
        <w:t>a</w:t>
      </w:r>
      <w:r>
        <w:rPr>
          <w:sz w:val="24"/>
          <w:szCs w:val="24"/>
        </w:rPr>
        <w:t>s</w:t>
      </w:r>
      <w:r>
        <w:rPr>
          <w:spacing w:val="1"/>
          <w:sz w:val="24"/>
          <w:szCs w:val="24"/>
        </w:rPr>
        <w:t xml:space="preserve"> </w:t>
      </w:r>
      <w:r>
        <w:rPr>
          <w:spacing w:val="2"/>
          <w:sz w:val="24"/>
          <w:szCs w:val="24"/>
        </w:rPr>
        <w:t>o</w:t>
      </w:r>
      <w:r>
        <w:rPr>
          <w:spacing w:val="-6"/>
          <w:sz w:val="24"/>
          <w:szCs w:val="24"/>
        </w:rPr>
        <w:t>f</w:t>
      </w:r>
      <w:r>
        <w:rPr>
          <w:sz w:val="24"/>
          <w:szCs w:val="24"/>
        </w:rPr>
        <w:t>fer less</w:t>
      </w:r>
      <w:r>
        <w:rPr>
          <w:spacing w:val="1"/>
          <w:sz w:val="24"/>
          <w:szCs w:val="24"/>
        </w:rPr>
        <w:t xml:space="preserve"> </w:t>
      </w:r>
      <w:r>
        <w:rPr>
          <w:spacing w:val="-1"/>
          <w:sz w:val="24"/>
          <w:szCs w:val="24"/>
        </w:rPr>
        <w:t>e</w:t>
      </w:r>
      <w:r>
        <w:rPr>
          <w:sz w:val="24"/>
          <w:szCs w:val="24"/>
        </w:rPr>
        <w:t>x</w:t>
      </w:r>
      <w:r>
        <w:rPr>
          <w:spacing w:val="2"/>
          <w:sz w:val="24"/>
          <w:szCs w:val="24"/>
        </w:rPr>
        <w:t>p</w:t>
      </w:r>
      <w:r>
        <w:rPr>
          <w:spacing w:val="-1"/>
          <w:sz w:val="24"/>
          <w:szCs w:val="24"/>
        </w:rPr>
        <w:t>e</w:t>
      </w:r>
      <w:r>
        <w:rPr>
          <w:sz w:val="24"/>
          <w:szCs w:val="24"/>
        </w:rPr>
        <w:t>nsive,</w:t>
      </w:r>
      <w:r>
        <w:rPr>
          <w:spacing w:val="1"/>
          <w:sz w:val="24"/>
          <w:szCs w:val="24"/>
        </w:rPr>
        <w:t xml:space="preserve"> </w:t>
      </w:r>
      <w:r>
        <w:rPr>
          <w:sz w:val="24"/>
          <w:szCs w:val="24"/>
        </w:rPr>
        <w:t>less</w:t>
      </w:r>
      <w:r>
        <w:rPr>
          <w:spacing w:val="1"/>
          <w:sz w:val="24"/>
          <w:szCs w:val="24"/>
        </w:rPr>
        <w:t xml:space="preserve"> </w:t>
      </w:r>
      <w:r>
        <w:rPr>
          <w:sz w:val="24"/>
          <w:szCs w:val="24"/>
        </w:rPr>
        <w:t>d</w:t>
      </w:r>
      <w:r>
        <w:rPr>
          <w:spacing w:val="-1"/>
          <w:sz w:val="24"/>
          <w:szCs w:val="24"/>
        </w:rPr>
        <w:t>a</w:t>
      </w:r>
      <w:r>
        <w:rPr>
          <w:sz w:val="24"/>
          <w:szCs w:val="24"/>
        </w:rPr>
        <w:t>ng</w:t>
      </w:r>
      <w:r>
        <w:rPr>
          <w:spacing w:val="1"/>
          <w:sz w:val="24"/>
          <w:szCs w:val="24"/>
        </w:rPr>
        <w:t>e</w:t>
      </w:r>
      <w:r>
        <w:rPr>
          <w:sz w:val="24"/>
          <w:szCs w:val="24"/>
        </w:rPr>
        <w:t xml:space="preserve">rous, </w:t>
      </w:r>
      <w:r>
        <w:rPr>
          <w:spacing w:val="1"/>
          <w:sz w:val="24"/>
          <w:szCs w:val="24"/>
        </w:rPr>
        <w:t>a</w:t>
      </w:r>
      <w:r>
        <w:rPr>
          <w:sz w:val="24"/>
          <w:szCs w:val="24"/>
        </w:rPr>
        <w:t>nd</w:t>
      </w:r>
      <w:r>
        <w:rPr>
          <w:spacing w:val="1"/>
          <w:sz w:val="24"/>
          <w:szCs w:val="24"/>
        </w:rPr>
        <w:t xml:space="preserve"> </w:t>
      </w:r>
      <w:r>
        <w:rPr>
          <w:sz w:val="24"/>
          <w:szCs w:val="24"/>
        </w:rPr>
        <w:t>mu</w:t>
      </w:r>
      <w:r>
        <w:rPr>
          <w:spacing w:val="1"/>
          <w:sz w:val="24"/>
          <w:szCs w:val="24"/>
        </w:rPr>
        <w:t>l</w:t>
      </w:r>
      <w:r>
        <w:rPr>
          <w:sz w:val="24"/>
          <w:szCs w:val="24"/>
        </w:rPr>
        <w:t>t</w:t>
      </w:r>
      <w:r>
        <w:rPr>
          <w:spacing w:val="6"/>
          <w:sz w:val="24"/>
          <w:szCs w:val="24"/>
        </w:rPr>
        <w:t>i</w:t>
      </w:r>
      <w:r>
        <w:rPr>
          <w:spacing w:val="-1"/>
          <w:sz w:val="24"/>
          <w:szCs w:val="24"/>
        </w:rPr>
        <w:t>-</w:t>
      </w:r>
      <w:r>
        <w:rPr>
          <w:sz w:val="24"/>
          <w:szCs w:val="24"/>
        </w:rPr>
        <w:t>ta</w:t>
      </w:r>
      <w:r>
        <w:rPr>
          <w:spacing w:val="-6"/>
          <w:sz w:val="24"/>
          <w:szCs w:val="24"/>
        </w:rPr>
        <w:t>r</w:t>
      </w:r>
      <w:r>
        <w:rPr>
          <w:sz w:val="24"/>
          <w:szCs w:val="24"/>
        </w:rPr>
        <w:t>g</w:t>
      </w:r>
      <w:r>
        <w:rPr>
          <w:spacing w:val="-1"/>
          <w:sz w:val="24"/>
          <w:szCs w:val="24"/>
        </w:rPr>
        <w:t>e</w:t>
      </w:r>
      <w:r>
        <w:rPr>
          <w:sz w:val="24"/>
          <w:szCs w:val="24"/>
        </w:rPr>
        <w:t>ted in</w:t>
      </w:r>
      <w:r>
        <w:rPr>
          <w:spacing w:val="1"/>
          <w:sz w:val="24"/>
          <w:szCs w:val="24"/>
        </w:rPr>
        <w:t>t</w:t>
      </w:r>
      <w:r>
        <w:rPr>
          <w:spacing w:val="-1"/>
          <w:sz w:val="24"/>
          <w:szCs w:val="24"/>
        </w:rPr>
        <w:t>e</w:t>
      </w:r>
      <w:r>
        <w:rPr>
          <w:sz w:val="24"/>
          <w:szCs w:val="24"/>
        </w:rPr>
        <w:t>r</w:t>
      </w:r>
      <w:r>
        <w:rPr>
          <w:spacing w:val="1"/>
          <w:sz w:val="24"/>
          <w:szCs w:val="24"/>
        </w:rPr>
        <w:t>ve</w:t>
      </w:r>
      <w:r>
        <w:rPr>
          <w:sz w:val="24"/>
          <w:szCs w:val="24"/>
        </w:rPr>
        <w:t>nt</w:t>
      </w:r>
      <w:r>
        <w:rPr>
          <w:spacing w:val="1"/>
          <w:sz w:val="24"/>
          <w:szCs w:val="24"/>
        </w:rPr>
        <w:t>i</w:t>
      </w:r>
      <w:r>
        <w:rPr>
          <w:sz w:val="24"/>
          <w:szCs w:val="24"/>
        </w:rPr>
        <w:t>ons</w:t>
      </w:r>
      <w:r>
        <w:rPr>
          <w:spacing w:val="1"/>
          <w:sz w:val="24"/>
          <w:szCs w:val="24"/>
        </w:rPr>
        <w:t xml:space="preserve"> </w:t>
      </w:r>
      <w:r>
        <w:rPr>
          <w:sz w:val="24"/>
          <w:szCs w:val="24"/>
        </w:rPr>
        <w:t>to</w:t>
      </w:r>
      <w:r>
        <w:rPr>
          <w:spacing w:val="1"/>
          <w:sz w:val="24"/>
          <w:szCs w:val="24"/>
        </w:rPr>
        <w:t xml:space="preserve"> </w:t>
      </w:r>
      <w:r>
        <w:rPr>
          <w:spacing w:val="-1"/>
          <w:sz w:val="24"/>
          <w:szCs w:val="24"/>
        </w:rPr>
        <w:t>c</w:t>
      </w:r>
      <w:r>
        <w:rPr>
          <w:sz w:val="24"/>
          <w:szCs w:val="24"/>
        </w:rPr>
        <w:t>onsid</w:t>
      </w:r>
      <w:r>
        <w:rPr>
          <w:spacing w:val="-1"/>
          <w:sz w:val="24"/>
          <w:szCs w:val="24"/>
        </w:rPr>
        <w:t>e</w:t>
      </w:r>
      <w:r>
        <w:rPr>
          <w:sz w:val="24"/>
          <w:szCs w:val="24"/>
        </w:rPr>
        <w:t xml:space="preserve">r </w:t>
      </w:r>
      <w:r>
        <w:rPr>
          <w:spacing w:val="-1"/>
          <w:sz w:val="24"/>
          <w:szCs w:val="24"/>
        </w:rPr>
        <w:t>a</w:t>
      </w:r>
      <w:r>
        <w:rPr>
          <w:sz w:val="24"/>
          <w:szCs w:val="24"/>
        </w:rPr>
        <w:t>t</w:t>
      </w:r>
      <w:r>
        <w:rPr>
          <w:spacing w:val="1"/>
          <w:sz w:val="24"/>
          <w:szCs w:val="24"/>
        </w:rPr>
        <w:t>t</w:t>
      </w:r>
      <w:r>
        <w:rPr>
          <w:spacing w:val="-1"/>
          <w:sz w:val="24"/>
          <w:szCs w:val="24"/>
        </w:rPr>
        <w:t>e</w:t>
      </w:r>
      <w:r>
        <w:rPr>
          <w:sz w:val="24"/>
          <w:szCs w:val="24"/>
        </w:rPr>
        <w:t>mp</w:t>
      </w:r>
      <w:r>
        <w:rPr>
          <w:spacing w:val="1"/>
          <w:sz w:val="24"/>
          <w:szCs w:val="24"/>
        </w:rPr>
        <w:t>t</w:t>
      </w:r>
      <w:r>
        <w:rPr>
          <w:sz w:val="24"/>
          <w:szCs w:val="24"/>
        </w:rPr>
        <w:t xml:space="preserve">ing </w:t>
      </w:r>
      <w:r>
        <w:rPr>
          <w:spacing w:val="1"/>
          <w:sz w:val="24"/>
          <w:szCs w:val="24"/>
        </w:rPr>
        <w:t>t</w:t>
      </w:r>
      <w:r>
        <w:rPr>
          <w:sz w:val="24"/>
          <w:szCs w:val="24"/>
        </w:rPr>
        <w:t>he</w:t>
      </w:r>
      <w:r>
        <w:rPr>
          <w:spacing w:val="-1"/>
          <w:sz w:val="24"/>
          <w:szCs w:val="24"/>
        </w:rPr>
        <w:t xml:space="preserve"> </w:t>
      </w:r>
      <w:r>
        <w:rPr>
          <w:sz w:val="24"/>
          <w:szCs w:val="24"/>
        </w:rPr>
        <w:t>lon</w:t>
      </w:r>
      <w:r>
        <w:rPr>
          <w:spacing w:val="1"/>
          <w:sz w:val="24"/>
          <w:szCs w:val="24"/>
        </w:rPr>
        <w:t>g</w:t>
      </w:r>
      <w:r>
        <w:rPr>
          <w:spacing w:val="-1"/>
          <w:sz w:val="24"/>
          <w:szCs w:val="24"/>
        </w:rPr>
        <w:t>-</w:t>
      </w:r>
      <w:r>
        <w:rPr>
          <w:sz w:val="24"/>
          <w:szCs w:val="24"/>
        </w:rPr>
        <w:t>te</w:t>
      </w:r>
      <w:r>
        <w:rPr>
          <w:spacing w:val="-1"/>
          <w:sz w:val="24"/>
          <w:szCs w:val="24"/>
        </w:rPr>
        <w:t>r</w:t>
      </w:r>
      <w:r>
        <w:rPr>
          <w:sz w:val="24"/>
          <w:szCs w:val="24"/>
        </w:rPr>
        <w:t xml:space="preserve">m </w:t>
      </w:r>
      <w:r>
        <w:rPr>
          <w:spacing w:val="1"/>
          <w:sz w:val="24"/>
          <w:szCs w:val="24"/>
        </w:rPr>
        <w:t>t</w:t>
      </w:r>
      <w:r>
        <w:rPr>
          <w:sz w:val="24"/>
          <w:szCs w:val="24"/>
        </w:rPr>
        <w:t>r</w:t>
      </w:r>
      <w:r>
        <w:rPr>
          <w:spacing w:val="-2"/>
          <w:sz w:val="24"/>
          <w:szCs w:val="24"/>
        </w:rPr>
        <w:t>e</w:t>
      </w:r>
      <w:r>
        <w:rPr>
          <w:spacing w:val="-1"/>
          <w:sz w:val="24"/>
          <w:szCs w:val="24"/>
        </w:rPr>
        <w:t>a</w:t>
      </w:r>
      <w:r>
        <w:rPr>
          <w:sz w:val="24"/>
          <w:szCs w:val="24"/>
        </w:rPr>
        <w:t>t</w:t>
      </w:r>
      <w:r>
        <w:rPr>
          <w:spacing w:val="1"/>
          <w:sz w:val="24"/>
          <w:szCs w:val="24"/>
        </w:rPr>
        <w:t>m</w:t>
      </w:r>
      <w:r>
        <w:rPr>
          <w:spacing w:val="-1"/>
          <w:sz w:val="24"/>
          <w:szCs w:val="24"/>
        </w:rPr>
        <w:t>e</w:t>
      </w:r>
      <w:r>
        <w:rPr>
          <w:sz w:val="24"/>
          <w:szCs w:val="24"/>
        </w:rPr>
        <w:t>nt</w:t>
      </w:r>
      <w:r>
        <w:rPr>
          <w:spacing w:val="2"/>
          <w:sz w:val="24"/>
          <w:szCs w:val="24"/>
        </w:rPr>
        <w:t xml:space="preserve"> </w:t>
      </w:r>
      <w:r>
        <w:rPr>
          <w:sz w:val="24"/>
          <w:szCs w:val="24"/>
        </w:rPr>
        <w:t>of pso</w:t>
      </w:r>
      <w:r>
        <w:rPr>
          <w:spacing w:val="-1"/>
          <w:sz w:val="24"/>
          <w:szCs w:val="24"/>
        </w:rPr>
        <w:t>r</w:t>
      </w:r>
      <w:r>
        <w:rPr>
          <w:sz w:val="24"/>
          <w:szCs w:val="24"/>
        </w:rPr>
        <w:t>iasis.</w:t>
      </w:r>
    </w:p>
    <w:p w14:paraId="3D0BA08F" w14:textId="77777777" w:rsidR="0019780F" w:rsidRPr="003D692B" w:rsidRDefault="0019780F" w:rsidP="0019780F">
      <w:pPr>
        <w:spacing w:line="359" w:lineRule="auto"/>
        <w:ind w:right="78"/>
        <w:jc w:val="both"/>
        <w:rPr>
          <w:b/>
          <w:bCs/>
          <w:sz w:val="24"/>
          <w:szCs w:val="24"/>
        </w:rPr>
      </w:pPr>
      <w:r w:rsidRPr="003D692B">
        <w:rPr>
          <w:b/>
          <w:bCs/>
          <w:sz w:val="24"/>
          <w:szCs w:val="24"/>
        </w:rPr>
        <w:t>COMPETING INTERESTS DISCLAIMER:</w:t>
      </w:r>
    </w:p>
    <w:p w14:paraId="1ADCC439" w14:textId="68E38245" w:rsidR="0019780F" w:rsidRDefault="0019780F" w:rsidP="0019780F">
      <w:pPr>
        <w:spacing w:line="359" w:lineRule="auto"/>
        <w:ind w:right="78"/>
        <w:jc w:val="both"/>
        <w:rPr>
          <w:sz w:val="24"/>
          <w:szCs w:val="24"/>
        </w:rPr>
      </w:pPr>
      <w:r w:rsidRPr="0019780F">
        <w:rPr>
          <w:sz w:val="24"/>
          <w:szCs w:val="24"/>
        </w:rPr>
        <w:t>Authors have declared that they have no known competing financial interests OR non-financial interests OR personal relationships that could have appeared to influence the work reported in this paper.</w:t>
      </w:r>
    </w:p>
    <w:p w14:paraId="1D55E14A" w14:textId="77777777" w:rsidR="003C530E" w:rsidRPr="00CA3906" w:rsidRDefault="003C530E" w:rsidP="003C530E">
      <w:pPr>
        <w:rPr>
          <w:b/>
          <w:highlight w:val="yellow"/>
        </w:rPr>
      </w:pPr>
      <w:r w:rsidRPr="00CA3906">
        <w:rPr>
          <w:b/>
          <w:highlight w:val="yellow"/>
        </w:rPr>
        <w:t>Disclaimer (Artificial intelligence)</w:t>
      </w:r>
    </w:p>
    <w:p w14:paraId="02B09034" w14:textId="77777777" w:rsidR="003C530E" w:rsidRPr="00740879" w:rsidRDefault="003C530E" w:rsidP="003C530E">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7B0978C4" w14:textId="77777777" w:rsidR="003C530E" w:rsidRDefault="003C530E" w:rsidP="0019780F">
      <w:pPr>
        <w:spacing w:line="359" w:lineRule="auto"/>
        <w:ind w:right="78"/>
        <w:jc w:val="both"/>
        <w:rPr>
          <w:sz w:val="24"/>
          <w:szCs w:val="24"/>
        </w:rPr>
      </w:pPr>
    </w:p>
    <w:p w14:paraId="182F1258" w14:textId="77777777" w:rsidR="00F5721C" w:rsidRDefault="00F5721C">
      <w:pPr>
        <w:spacing w:before="6" w:line="160" w:lineRule="exact"/>
        <w:rPr>
          <w:sz w:val="16"/>
          <w:szCs w:val="16"/>
        </w:rPr>
      </w:pPr>
    </w:p>
    <w:p w14:paraId="60DF6EB7" w14:textId="77777777" w:rsidR="00F5721C" w:rsidRDefault="00353C25">
      <w:pPr>
        <w:ind w:left="100" w:right="7416"/>
        <w:jc w:val="both"/>
        <w:rPr>
          <w:sz w:val="24"/>
          <w:szCs w:val="24"/>
        </w:rPr>
      </w:pPr>
      <w:r>
        <w:rPr>
          <w:b/>
          <w:sz w:val="24"/>
          <w:szCs w:val="24"/>
        </w:rPr>
        <w:t>REFEREN</w:t>
      </w:r>
      <w:r>
        <w:rPr>
          <w:b/>
          <w:spacing w:val="-1"/>
          <w:sz w:val="24"/>
          <w:szCs w:val="24"/>
        </w:rPr>
        <w:t>C</w:t>
      </w:r>
      <w:r>
        <w:rPr>
          <w:b/>
          <w:sz w:val="24"/>
          <w:szCs w:val="24"/>
        </w:rPr>
        <w:t>E</w:t>
      </w:r>
      <w:r>
        <w:rPr>
          <w:b/>
          <w:spacing w:val="1"/>
          <w:sz w:val="24"/>
          <w:szCs w:val="24"/>
        </w:rPr>
        <w:t>S</w:t>
      </w:r>
      <w:r>
        <w:rPr>
          <w:b/>
          <w:sz w:val="24"/>
          <w:szCs w:val="24"/>
        </w:rPr>
        <w:t>:</w:t>
      </w:r>
    </w:p>
    <w:p w14:paraId="76A75DE2" w14:textId="77777777" w:rsidR="00F5721C" w:rsidRDefault="00F5721C">
      <w:pPr>
        <w:spacing w:before="18" w:line="280" w:lineRule="exact"/>
        <w:rPr>
          <w:sz w:val="28"/>
          <w:szCs w:val="28"/>
        </w:rPr>
      </w:pPr>
    </w:p>
    <w:p w14:paraId="0DC9AD87" w14:textId="77777777" w:rsidR="00F5721C" w:rsidRDefault="00353C25">
      <w:pPr>
        <w:spacing w:line="360" w:lineRule="auto"/>
        <w:ind w:left="820" w:right="82" w:hanging="360"/>
        <w:rPr>
          <w:sz w:val="24"/>
          <w:szCs w:val="24"/>
        </w:rPr>
      </w:pPr>
      <w:r>
        <w:rPr>
          <w:sz w:val="24"/>
          <w:szCs w:val="24"/>
        </w:rPr>
        <w:t xml:space="preserve">1.   </w:t>
      </w:r>
      <w:r>
        <w:rPr>
          <w:spacing w:val="1"/>
          <w:sz w:val="24"/>
          <w:szCs w:val="24"/>
        </w:rPr>
        <w:t>P</w:t>
      </w:r>
      <w:r>
        <w:rPr>
          <w:spacing w:val="-1"/>
          <w:sz w:val="24"/>
          <w:szCs w:val="24"/>
        </w:rPr>
        <w:t>a</w:t>
      </w:r>
      <w:r>
        <w:rPr>
          <w:sz w:val="24"/>
          <w:szCs w:val="24"/>
        </w:rPr>
        <w:t>risi</w:t>
      </w:r>
      <w:r>
        <w:rPr>
          <w:spacing w:val="55"/>
          <w:sz w:val="24"/>
          <w:szCs w:val="24"/>
        </w:rPr>
        <w:t xml:space="preserve"> </w:t>
      </w:r>
      <w:r>
        <w:rPr>
          <w:sz w:val="24"/>
          <w:szCs w:val="24"/>
        </w:rPr>
        <w:t>R,</w:t>
      </w:r>
      <w:r>
        <w:rPr>
          <w:spacing w:val="55"/>
          <w:sz w:val="24"/>
          <w:szCs w:val="24"/>
        </w:rPr>
        <w:t xml:space="preserve"> </w:t>
      </w:r>
      <w:r>
        <w:rPr>
          <w:spacing w:val="1"/>
          <w:sz w:val="24"/>
          <w:szCs w:val="24"/>
        </w:rPr>
        <w:t>S</w:t>
      </w:r>
      <w:r>
        <w:rPr>
          <w:sz w:val="24"/>
          <w:szCs w:val="24"/>
        </w:rPr>
        <w:t>ym</w:t>
      </w:r>
      <w:r>
        <w:rPr>
          <w:spacing w:val="1"/>
          <w:sz w:val="24"/>
          <w:szCs w:val="24"/>
        </w:rPr>
        <w:t>m</w:t>
      </w:r>
      <w:r>
        <w:rPr>
          <w:sz w:val="24"/>
          <w:szCs w:val="24"/>
        </w:rPr>
        <w:t>ons</w:t>
      </w:r>
      <w:r>
        <w:rPr>
          <w:spacing w:val="55"/>
          <w:sz w:val="24"/>
          <w:szCs w:val="24"/>
        </w:rPr>
        <w:t xml:space="preserve"> </w:t>
      </w:r>
      <w:r>
        <w:rPr>
          <w:sz w:val="24"/>
          <w:szCs w:val="24"/>
        </w:rPr>
        <w:t>D</w:t>
      </w:r>
      <w:r>
        <w:rPr>
          <w:spacing w:val="-2"/>
          <w:sz w:val="24"/>
          <w:szCs w:val="24"/>
        </w:rPr>
        <w:t>P</w:t>
      </w:r>
      <w:r>
        <w:rPr>
          <w:sz w:val="24"/>
          <w:szCs w:val="24"/>
        </w:rPr>
        <w:t>M,</w:t>
      </w:r>
      <w:r>
        <w:rPr>
          <w:spacing w:val="55"/>
          <w:sz w:val="24"/>
          <w:szCs w:val="24"/>
        </w:rPr>
        <w:t xml:space="preserve"> </w:t>
      </w:r>
      <w:r>
        <w:rPr>
          <w:sz w:val="24"/>
          <w:szCs w:val="24"/>
        </w:rPr>
        <w:t>G</w:t>
      </w:r>
      <w:r>
        <w:rPr>
          <w:spacing w:val="-1"/>
          <w:sz w:val="24"/>
          <w:szCs w:val="24"/>
        </w:rPr>
        <w:t>r</w:t>
      </w:r>
      <w:r>
        <w:rPr>
          <w:sz w:val="24"/>
          <w:szCs w:val="24"/>
        </w:rPr>
        <w:t>i</w:t>
      </w:r>
      <w:r>
        <w:rPr>
          <w:spacing w:val="-5"/>
          <w:sz w:val="24"/>
          <w:szCs w:val="24"/>
        </w:rPr>
        <w:t>f</w:t>
      </w:r>
      <w:r>
        <w:rPr>
          <w:sz w:val="24"/>
          <w:szCs w:val="24"/>
        </w:rPr>
        <w:t>fiths</w:t>
      </w:r>
      <w:r>
        <w:rPr>
          <w:spacing w:val="55"/>
          <w:sz w:val="24"/>
          <w:szCs w:val="24"/>
        </w:rPr>
        <w:t xml:space="preserve"> </w:t>
      </w:r>
      <w:r>
        <w:rPr>
          <w:sz w:val="24"/>
          <w:szCs w:val="24"/>
        </w:rPr>
        <w:t>CEM,</w:t>
      </w:r>
      <w:r>
        <w:rPr>
          <w:spacing w:val="36"/>
          <w:sz w:val="24"/>
          <w:szCs w:val="24"/>
        </w:rPr>
        <w:t xml:space="preserve"> </w:t>
      </w:r>
      <w:r>
        <w:rPr>
          <w:sz w:val="24"/>
          <w:szCs w:val="24"/>
        </w:rPr>
        <w:t>As</w:t>
      </w:r>
      <w:r>
        <w:rPr>
          <w:spacing w:val="2"/>
          <w:sz w:val="24"/>
          <w:szCs w:val="24"/>
        </w:rPr>
        <w:t>h</w:t>
      </w:r>
      <w:r>
        <w:rPr>
          <w:spacing w:val="-1"/>
          <w:sz w:val="24"/>
          <w:szCs w:val="24"/>
        </w:rPr>
        <w:t>c</w:t>
      </w:r>
      <w:r>
        <w:rPr>
          <w:sz w:val="24"/>
          <w:szCs w:val="24"/>
        </w:rPr>
        <w:t>ro</w:t>
      </w:r>
      <w:r>
        <w:rPr>
          <w:spacing w:val="-1"/>
          <w:sz w:val="24"/>
          <w:szCs w:val="24"/>
        </w:rPr>
        <w:t>f</w:t>
      </w:r>
      <w:r>
        <w:rPr>
          <w:sz w:val="24"/>
          <w:szCs w:val="24"/>
        </w:rPr>
        <w:t>t</w:t>
      </w:r>
      <w:r>
        <w:rPr>
          <w:spacing w:val="55"/>
          <w:sz w:val="24"/>
          <w:szCs w:val="24"/>
        </w:rPr>
        <w:t xml:space="preserve"> </w:t>
      </w:r>
      <w:r>
        <w:rPr>
          <w:sz w:val="24"/>
          <w:szCs w:val="24"/>
        </w:rPr>
        <w:t>DM.</w:t>
      </w:r>
      <w:r>
        <w:rPr>
          <w:spacing w:val="57"/>
          <w:sz w:val="24"/>
          <w:szCs w:val="24"/>
        </w:rPr>
        <w:t xml:space="preserve"> </w:t>
      </w:r>
      <w:r>
        <w:rPr>
          <w:sz w:val="24"/>
          <w:szCs w:val="24"/>
        </w:rPr>
        <w:t>Glob</w:t>
      </w:r>
      <w:r>
        <w:rPr>
          <w:spacing w:val="-1"/>
          <w:sz w:val="24"/>
          <w:szCs w:val="24"/>
        </w:rPr>
        <w:t>a</w:t>
      </w:r>
      <w:r>
        <w:rPr>
          <w:sz w:val="24"/>
          <w:szCs w:val="24"/>
        </w:rPr>
        <w:t>l</w:t>
      </w:r>
      <w:r>
        <w:rPr>
          <w:spacing w:val="55"/>
          <w:sz w:val="24"/>
          <w:szCs w:val="24"/>
        </w:rPr>
        <w:t xml:space="preserve"> </w:t>
      </w:r>
      <w:r>
        <w:rPr>
          <w:spacing w:val="-1"/>
          <w:sz w:val="24"/>
          <w:szCs w:val="24"/>
        </w:rPr>
        <w:t>e</w:t>
      </w:r>
      <w:r>
        <w:rPr>
          <w:sz w:val="24"/>
          <w:szCs w:val="24"/>
        </w:rPr>
        <w:t>pid</w:t>
      </w:r>
      <w:r>
        <w:rPr>
          <w:spacing w:val="2"/>
          <w:sz w:val="24"/>
          <w:szCs w:val="24"/>
        </w:rPr>
        <w:t>e</w:t>
      </w:r>
      <w:r>
        <w:rPr>
          <w:sz w:val="24"/>
          <w:szCs w:val="24"/>
        </w:rPr>
        <w:t>m</w:t>
      </w:r>
      <w:r>
        <w:rPr>
          <w:spacing w:val="1"/>
          <w:sz w:val="24"/>
          <w:szCs w:val="24"/>
        </w:rPr>
        <w:t>i</w:t>
      </w:r>
      <w:r>
        <w:rPr>
          <w:sz w:val="24"/>
          <w:szCs w:val="24"/>
        </w:rPr>
        <w:t>ology</w:t>
      </w:r>
      <w:r>
        <w:rPr>
          <w:spacing w:val="55"/>
          <w:sz w:val="24"/>
          <w:szCs w:val="24"/>
        </w:rPr>
        <w:t xml:space="preserve"> </w:t>
      </w:r>
      <w:r>
        <w:rPr>
          <w:sz w:val="24"/>
          <w:szCs w:val="24"/>
        </w:rPr>
        <w:t>of psori</w:t>
      </w:r>
      <w:r>
        <w:rPr>
          <w:spacing w:val="-1"/>
          <w:sz w:val="24"/>
          <w:szCs w:val="24"/>
        </w:rPr>
        <w:t>a</w:t>
      </w:r>
      <w:r>
        <w:rPr>
          <w:sz w:val="24"/>
          <w:szCs w:val="24"/>
        </w:rPr>
        <w:t>si</w:t>
      </w:r>
      <w:r>
        <w:rPr>
          <w:spacing w:val="1"/>
          <w:sz w:val="24"/>
          <w:szCs w:val="24"/>
        </w:rPr>
        <w:t>s</w:t>
      </w:r>
      <w:r>
        <w:rPr>
          <w:sz w:val="24"/>
          <w:szCs w:val="24"/>
        </w:rPr>
        <w:t>: a system</w:t>
      </w:r>
      <w:r>
        <w:rPr>
          <w:spacing w:val="-1"/>
          <w:sz w:val="24"/>
          <w:szCs w:val="24"/>
        </w:rPr>
        <w:t>a</w:t>
      </w:r>
      <w:r>
        <w:rPr>
          <w:sz w:val="24"/>
          <w:szCs w:val="24"/>
        </w:rPr>
        <w:t>t</w:t>
      </w:r>
      <w:r>
        <w:rPr>
          <w:spacing w:val="1"/>
          <w:sz w:val="24"/>
          <w:szCs w:val="24"/>
        </w:rPr>
        <w:t>i</w:t>
      </w:r>
      <w:r>
        <w:rPr>
          <w:sz w:val="24"/>
          <w:szCs w:val="24"/>
        </w:rPr>
        <w:t>c</w:t>
      </w:r>
      <w:r>
        <w:rPr>
          <w:spacing w:val="-1"/>
          <w:sz w:val="24"/>
          <w:szCs w:val="24"/>
        </w:rPr>
        <w:t xml:space="preserve"> </w:t>
      </w:r>
      <w:r>
        <w:rPr>
          <w:sz w:val="24"/>
          <w:szCs w:val="24"/>
        </w:rPr>
        <w:t>revie</w:t>
      </w:r>
      <w:r>
        <w:rPr>
          <w:spacing w:val="-15"/>
          <w:sz w:val="24"/>
          <w:szCs w:val="24"/>
        </w:rPr>
        <w:t>w</w:t>
      </w:r>
      <w:r>
        <w:rPr>
          <w:sz w:val="24"/>
          <w:szCs w:val="24"/>
        </w:rPr>
        <w:t>.</w:t>
      </w:r>
      <w:r>
        <w:rPr>
          <w:spacing w:val="1"/>
          <w:sz w:val="24"/>
          <w:szCs w:val="24"/>
        </w:rPr>
        <w:t xml:space="preserve"> </w:t>
      </w:r>
      <w:r>
        <w:rPr>
          <w:i/>
          <w:sz w:val="24"/>
          <w:szCs w:val="24"/>
        </w:rPr>
        <w:t>J</w:t>
      </w:r>
      <w:r>
        <w:rPr>
          <w:i/>
          <w:spacing w:val="-1"/>
          <w:sz w:val="24"/>
          <w:szCs w:val="24"/>
        </w:rPr>
        <w:t xml:space="preserve"> </w:t>
      </w:r>
      <w:r>
        <w:rPr>
          <w:i/>
          <w:sz w:val="24"/>
          <w:szCs w:val="24"/>
        </w:rPr>
        <w:t>In</w:t>
      </w:r>
      <w:r>
        <w:rPr>
          <w:i/>
          <w:spacing w:val="-2"/>
          <w:sz w:val="24"/>
          <w:szCs w:val="24"/>
        </w:rPr>
        <w:t>v</w:t>
      </w:r>
      <w:r>
        <w:rPr>
          <w:i/>
          <w:spacing w:val="-1"/>
          <w:sz w:val="24"/>
          <w:szCs w:val="24"/>
        </w:rPr>
        <w:t>e</w:t>
      </w:r>
      <w:r>
        <w:rPr>
          <w:i/>
          <w:sz w:val="24"/>
          <w:szCs w:val="24"/>
        </w:rPr>
        <w:t xml:space="preserve">st </w:t>
      </w:r>
      <w:r>
        <w:rPr>
          <w:i/>
          <w:spacing w:val="2"/>
          <w:sz w:val="24"/>
          <w:szCs w:val="24"/>
        </w:rPr>
        <w:t>D</w:t>
      </w:r>
      <w:r>
        <w:rPr>
          <w:i/>
          <w:spacing w:val="-1"/>
          <w:sz w:val="24"/>
          <w:szCs w:val="24"/>
        </w:rPr>
        <w:t>e</w:t>
      </w:r>
      <w:r>
        <w:rPr>
          <w:i/>
          <w:sz w:val="24"/>
          <w:szCs w:val="24"/>
        </w:rPr>
        <w:t>rmato</w:t>
      </w:r>
      <w:r>
        <w:rPr>
          <w:i/>
          <w:spacing w:val="1"/>
          <w:sz w:val="24"/>
          <w:szCs w:val="24"/>
        </w:rPr>
        <w:t>l</w:t>
      </w:r>
      <w:r>
        <w:rPr>
          <w:sz w:val="24"/>
          <w:szCs w:val="24"/>
        </w:rPr>
        <w:t>. 2013;133(2</w:t>
      </w:r>
      <w:r>
        <w:rPr>
          <w:spacing w:val="-1"/>
          <w:sz w:val="24"/>
          <w:szCs w:val="24"/>
        </w:rPr>
        <w:t>)</w:t>
      </w:r>
      <w:r>
        <w:rPr>
          <w:sz w:val="24"/>
          <w:szCs w:val="24"/>
        </w:rPr>
        <w:t>:377–385.</w:t>
      </w:r>
    </w:p>
    <w:p w14:paraId="0D12C26D" w14:textId="77777777" w:rsidR="00F5721C" w:rsidRDefault="00353C25">
      <w:pPr>
        <w:spacing w:before="3"/>
        <w:ind w:left="460"/>
        <w:rPr>
          <w:sz w:val="24"/>
          <w:szCs w:val="24"/>
        </w:rPr>
      </w:pPr>
      <w:r>
        <w:rPr>
          <w:sz w:val="24"/>
          <w:szCs w:val="24"/>
        </w:rPr>
        <w:t>2.   Lo</w:t>
      </w:r>
      <w:r>
        <w:rPr>
          <w:spacing w:val="-1"/>
          <w:sz w:val="24"/>
          <w:szCs w:val="24"/>
        </w:rPr>
        <w:t>we</w:t>
      </w:r>
      <w:r>
        <w:rPr>
          <w:sz w:val="24"/>
          <w:szCs w:val="24"/>
        </w:rPr>
        <w:t>s</w:t>
      </w:r>
      <w:r>
        <w:rPr>
          <w:spacing w:val="58"/>
          <w:sz w:val="24"/>
          <w:szCs w:val="24"/>
        </w:rPr>
        <w:t xml:space="preserve"> </w:t>
      </w:r>
      <w:r>
        <w:rPr>
          <w:sz w:val="24"/>
          <w:szCs w:val="24"/>
        </w:rPr>
        <w:t>MA,</w:t>
      </w:r>
      <w:r>
        <w:rPr>
          <w:spacing w:val="59"/>
          <w:sz w:val="24"/>
          <w:szCs w:val="24"/>
        </w:rPr>
        <w:t xml:space="preserve"> </w:t>
      </w:r>
      <w:r>
        <w:rPr>
          <w:spacing w:val="1"/>
          <w:sz w:val="24"/>
          <w:szCs w:val="24"/>
        </w:rPr>
        <w:t>S</w:t>
      </w:r>
      <w:r>
        <w:rPr>
          <w:sz w:val="24"/>
          <w:szCs w:val="24"/>
        </w:rPr>
        <w:t>u</w:t>
      </w:r>
      <w:r>
        <w:rPr>
          <w:spacing w:val="-1"/>
          <w:sz w:val="24"/>
          <w:szCs w:val="24"/>
        </w:rPr>
        <w:t>á</w:t>
      </w:r>
      <w:r>
        <w:rPr>
          <w:sz w:val="24"/>
          <w:szCs w:val="24"/>
        </w:rPr>
        <w:t>re</w:t>
      </w:r>
      <w:r>
        <w:rPr>
          <w:spacing w:val="1"/>
          <w:sz w:val="24"/>
          <w:szCs w:val="24"/>
        </w:rPr>
        <w:t>z</w:t>
      </w:r>
      <w:r>
        <w:rPr>
          <w:spacing w:val="-1"/>
          <w:sz w:val="24"/>
          <w:szCs w:val="24"/>
        </w:rPr>
        <w:t>-</w:t>
      </w:r>
      <w:r>
        <w:rPr>
          <w:spacing w:val="1"/>
          <w:sz w:val="24"/>
          <w:szCs w:val="24"/>
        </w:rPr>
        <w:t>F</w:t>
      </w:r>
      <w:r>
        <w:rPr>
          <w:spacing w:val="-1"/>
          <w:sz w:val="24"/>
          <w:szCs w:val="24"/>
        </w:rPr>
        <w:t>a</w:t>
      </w:r>
      <w:r>
        <w:rPr>
          <w:sz w:val="24"/>
          <w:szCs w:val="24"/>
        </w:rPr>
        <w:t>r</w:t>
      </w:r>
      <w:r>
        <w:rPr>
          <w:spacing w:val="2"/>
          <w:sz w:val="24"/>
          <w:szCs w:val="24"/>
        </w:rPr>
        <w:t>i</w:t>
      </w:r>
      <w:r>
        <w:rPr>
          <w:sz w:val="24"/>
          <w:szCs w:val="24"/>
        </w:rPr>
        <w:t>ñ</w:t>
      </w:r>
      <w:r>
        <w:rPr>
          <w:spacing w:val="-1"/>
          <w:sz w:val="24"/>
          <w:szCs w:val="24"/>
        </w:rPr>
        <w:t>a</w:t>
      </w:r>
      <w:r>
        <w:rPr>
          <w:sz w:val="24"/>
          <w:szCs w:val="24"/>
        </w:rPr>
        <w:t>s</w:t>
      </w:r>
      <w:r>
        <w:rPr>
          <w:spacing w:val="58"/>
          <w:sz w:val="24"/>
          <w:szCs w:val="24"/>
        </w:rPr>
        <w:t xml:space="preserve"> </w:t>
      </w:r>
      <w:r>
        <w:rPr>
          <w:sz w:val="24"/>
          <w:szCs w:val="24"/>
        </w:rPr>
        <w:t>M,</w:t>
      </w:r>
      <w:r>
        <w:rPr>
          <w:spacing w:val="58"/>
          <w:sz w:val="24"/>
          <w:szCs w:val="24"/>
        </w:rPr>
        <w:t xml:space="preserve"> </w:t>
      </w:r>
      <w:r>
        <w:rPr>
          <w:spacing w:val="2"/>
          <w:sz w:val="24"/>
          <w:szCs w:val="24"/>
        </w:rPr>
        <w:t>K</w:t>
      </w:r>
      <w:r>
        <w:rPr>
          <w:sz w:val="24"/>
          <w:szCs w:val="24"/>
        </w:rPr>
        <w:t>ru</w:t>
      </w:r>
      <w:r>
        <w:rPr>
          <w:spacing w:val="-2"/>
          <w:sz w:val="24"/>
          <w:szCs w:val="24"/>
        </w:rPr>
        <w:t>e</w:t>
      </w:r>
      <w:r>
        <w:rPr>
          <w:spacing w:val="2"/>
          <w:sz w:val="24"/>
          <w:szCs w:val="24"/>
        </w:rPr>
        <w:t>g</w:t>
      </w:r>
      <w:r>
        <w:rPr>
          <w:spacing w:val="-1"/>
          <w:sz w:val="24"/>
          <w:szCs w:val="24"/>
        </w:rPr>
        <w:t>e</w:t>
      </w:r>
      <w:r>
        <w:rPr>
          <w:sz w:val="24"/>
          <w:szCs w:val="24"/>
        </w:rPr>
        <w:t>r</w:t>
      </w:r>
      <w:r>
        <w:rPr>
          <w:spacing w:val="57"/>
          <w:sz w:val="24"/>
          <w:szCs w:val="24"/>
        </w:rPr>
        <w:t xml:space="preserve"> </w:t>
      </w:r>
      <w:r>
        <w:rPr>
          <w:sz w:val="24"/>
          <w:szCs w:val="24"/>
        </w:rPr>
        <w:t>JG.</w:t>
      </w:r>
      <w:r>
        <w:rPr>
          <w:spacing w:val="59"/>
          <w:sz w:val="24"/>
          <w:szCs w:val="24"/>
        </w:rPr>
        <w:t xml:space="preserve"> </w:t>
      </w:r>
      <w:r>
        <w:rPr>
          <w:sz w:val="24"/>
          <w:szCs w:val="24"/>
        </w:rPr>
        <w:t>I</w:t>
      </w:r>
      <w:r>
        <w:rPr>
          <w:spacing w:val="2"/>
          <w:sz w:val="24"/>
          <w:szCs w:val="24"/>
        </w:rPr>
        <w:t>m</w:t>
      </w:r>
      <w:r>
        <w:rPr>
          <w:sz w:val="24"/>
          <w:szCs w:val="24"/>
        </w:rPr>
        <w:t>muno</w:t>
      </w:r>
      <w:r>
        <w:rPr>
          <w:spacing w:val="1"/>
          <w:sz w:val="24"/>
          <w:szCs w:val="24"/>
        </w:rPr>
        <w:t>l</w:t>
      </w:r>
      <w:r>
        <w:rPr>
          <w:sz w:val="24"/>
          <w:szCs w:val="24"/>
        </w:rPr>
        <w:t>ogy</w:t>
      </w:r>
      <w:r>
        <w:rPr>
          <w:spacing w:val="57"/>
          <w:sz w:val="24"/>
          <w:szCs w:val="24"/>
        </w:rPr>
        <w:t xml:space="preserve"> </w:t>
      </w:r>
      <w:r>
        <w:rPr>
          <w:sz w:val="24"/>
          <w:szCs w:val="24"/>
        </w:rPr>
        <w:t>of</w:t>
      </w:r>
      <w:r>
        <w:rPr>
          <w:spacing w:val="57"/>
          <w:sz w:val="24"/>
          <w:szCs w:val="24"/>
        </w:rPr>
        <w:t xml:space="preserve"> </w:t>
      </w:r>
      <w:r>
        <w:rPr>
          <w:sz w:val="24"/>
          <w:szCs w:val="24"/>
        </w:rPr>
        <w:t>psori</w:t>
      </w:r>
      <w:r>
        <w:rPr>
          <w:spacing w:val="-1"/>
          <w:sz w:val="24"/>
          <w:szCs w:val="24"/>
        </w:rPr>
        <w:t>a</w:t>
      </w:r>
      <w:r>
        <w:rPr>
          <w:sz w:val="24"/>
          <w:szCs w:val="24"/>
        </w:rPr>
        <w:t>si</w:t>
      </w:r>
      <w:r>
        <w:rPr>
          <w:spacing w:val="1"/>
          <w:sz w:val="24"/>
          <w:szCs w:val="24"/>
        </w:rPr>
        <w:t>s</w:t>
      </w:r>
      <w:r>
        <w:rPr>
          <w:sz w:val="24"/>
          <w:szCs w:val="24"/>
        </w:rPr>
        <w:t xml:space="preserve">. </w:t>
      </w:r>
      <w:r>
        <w:rPr>
          <w:spacing w:val="4"/>
          <w:sz w:val="24"/>
          <w:szCs w:val="24"/>
        </w:rPr>
        <w:t xml:space="preserve"> </w:t>
      </w:r>
      <w:r>
        <w:rPr>
          <w:i/>
          <w:sz w:val="24"/>
          <w:szCs w:val="24"/>
        </w:rPr>
        <w:t>Annu</w:t>
      </w:r>
      <w:r>
        <w:rPr>
          <w:i/>
          <w:spacing w:val="57"/>
          <w:sz w:val="24"/>
          <w:szCs w:val="24"/>
        </w:rPr>
        <w:t xml:space="preserve"> </w:t>
      </w:r>
      <w:r>
        <w:rPr>
          <w:i/>
          <w:sz w:val="24"/>
          <w:szCs w:val="24"/>
        </w:rPr>
        <w:t>R</w:t>
      </w:r>
      <w:r>
        <w:rPr>
          <w:i/>
          <w:spacing w:val="1"/>
          <w:sz w:val="24"/>
          <w:szCs w:val="24"/>
        </w:rPr>
        <w:t>e</w:t>
      </w:r>
      <w:r>
        <w:rPr>
          <w:i/>
          <w:sz w:val="24"/>
          <w:szCs w:val="24"/>
        </w:rPr>
        <w:t>v</w:t>
      </w:r>
    </w:p>
    <w:p w14:paraId="23B993C9" w14:textId="77777777" w:rsidR="00F5721C" w:rsidRDefault="00F5721C">
      <w:pPr>
        <w:spacing w:before="9" w:line="120" w:lineRule="exact"/>
        <w:rPr>
          <w:sz w:val="13"/>
          <w:szCs w:val="13"/>
        </w:rPr>
      </w:pPr>
    </w:p>
    <w:p w14:paraId="216744BD" w14:textId="77777777" w:rsidR="00F5721C" w:rsidRDefault="00353C25">
      <w:pPr>
        <w:ind w:left="820"/>
        <w:rPr>
          <w:sz w:val="24"/>
          <w:szCs w:val="24"/>
        </w:rPr>
      </w:pPr>
      <w:r>
        <w:rPr>
          <w:i/>
          <w:sz w:val="24"/>
          <w:szCs w:val="24"/>
        </w:rPr>
        <w:t>I</w:t>
      </w:r>
      <w:r>
        <w:rPr>
          <w:i/>
          <w:spacing w:val="-1"/>
          <w:sz w:val="24"/>
          <w:szCs w:val="24"/>
        </w:rPr>
        <w:t>m</w:t>
      </w:r>
      <w:r>
        <w:rPr>
          <w:i/>
          <w:sz w:val="24"/>
          <w:szCs w:val="24"/>
        </w:rPr>
        <w:t>munol</w:t>
      </w:r>
      <w:r>
        <w:rPr>
          <w:sz w:val="24"/>
          <w:szCs w:val="24"/>
        </w:rPr>
        <w:t xml:space="preserve">. </w:t>
      </w:r>
      <w:proofErr w:type="gramStart"/>
      <w:r>
        <w:rPr>
          <w:sz w:val="24"/>
          <w:szCs w:val="24"/>
        </w:rPr>
        <w:t>2014;32</w:t>
      </w:r>
      <w:r>
        <w:rPr>
          <w:spacing w:val="1"/>
          <w:sz w:val="24"/>
          <w:szCs w:val="24"/>
        </w:rPr>
        <w:t>:</w:t>
      </w:r>
      <w:r>
        <w:rPr>
          <w:sz w:val="24"/>
          <w:szCs w:val="24"/>
        </w:rPr>
        <w:t>22</w:t>
      </w:r>
      <w:r>
        <w:rPr>
          <w:spacing w:val="1"/>
          <w:sz w:val="24"/>
          <w:szCs w:val="24"/>
        </w:rPr>
        <w:t>7</w:t>
      </w:r>
      <w:proofErr w:type="gramEnd"/>
      <w:r>
        <w:rPr>
          <w:sz w:val="24"/>
          <w:szCs w:val="24"/>
        </w:rPr>
        <w:t>–255.</w:t>
      </w:r>
    </w:p>
    <w:p w14:paraId="11C4BB6A" w14:textId="77777777" w:rsidR="00F5721C" w:rsidRDefault="00F5721C">
      <w:pPr>
        <w:spacing w:before="7" w:line="120" w:lineRule="exact"/>
        <w:rPr>
          <w:sz w:val="13"/>
          <w:szCs w:val="13"/>
        </w:rPr>
      </w:pPr>
    </w:p>
    <w:p w14:paraId="43568030" w14:textId="77777777" w:rsidR="00F5721C" w:rsidRDefault="00353C25">
      <w:pPr>
        <w:ind w:left="460"/>
        <w:rPr>
          <w:sz w:val="24"/>
          <w:szCs w:val="24"/>
        </w:rPr>
      </w:pPr>
      <w:r>
        <w:rPr>
          <w:sz w:val="24"/>
          <w:szCs w:val="24"/>
        </w:rPr>
        <w:t xml:space="preserve">3.   </w:t>
      </w:r>
      <w:proofErr w:type="spellStart"/>
      <w:r>
        <w:rPr>
          <w:sz w:val="24"/>
          <w:szCs w:val="24"/>
        </w:rPr>
        <w:t>Bo</w:t>
      </w:r>
      <w:r>
        <w:rPr>
          <w:spacing w:val="-1"/>
          <w:sz w:val="24"/>
          <w:szCs w:val="24"/>
        </w:rPr>
        <w:t>e</w:t>
      </w:r>
      <w:r>
        <w:rPr>
          <w:sz w:val="24"/>
          <w:szCs w:val="24"/>
        </w:rPr>
        <w:t>hn</w:t>
      </w:r>
      <w:r>
        <w:rPr>
          <w:spacing w:val="-1"/>
          <w:sz w:val="24"/>
          <w:szCs w:val="24"/>
        </w:rPr>
        <w:t>c</w:t>
      </w:r>
      <w:r>
        <w:rPr>
          <w:sz w:val="24"/>
          <w:szCs w:val="24"/>
        </w:rPr>
        <w:t>ke</w:t>
      </w:r>
      <w:proofErr w:type="spellEnd"/>
      <w:r>
        <w:rPr>
          <w:spacing w:val="-6"/>
          <w:sz w:val="24"/>
          <w:szCs w:val="24"/>
        </w:rPr>
        <w:t xml:space="preserve"> </w:t>
      </w:r>
      <w:r>
        <w:rPr>
          <w:spacing w:val="1"/>
          <w:sz w:val="24"/>
          <w:szCs w:val="24"/>
        </w:rPr>
        <w:t>W</w:t>
      </w:r>
      <w:r>
        <w:rPr>
          <w:sz w:val="24"/>
          <w:szCs w:val="24"/>
        </w:rPr>
        <w:t xml:space="preserve">H, Schön </w:t>
      </w:r>
      <w:r>
        <w:rPr>
          <w:spacing w:val="2"/>
          <w:sz w:val="24"/>
          <w:szCs w:val="24"/>
        </w:rPr>
        <w:t>M</w:t>
      </w:r>
      <w:r>
        <w:rPr>
          <w:spacing w:val="-25"/>
          <w:sz w:val="24"/>
          <w:szCs w:val="24"/>
        </w:rPr>
        <w:t>P</w:t>
      </w:r>
      <w:r>
        <w:rPr>
          <w:sz w:val="24"/>
          <w:szCs w:val="24"/>
        </w:rPr>
        <w:t xml:space="preserve">. </w:t>
      </w:r>
      <w:r>
        <w:rPr>
          <w:spacing w:val="1"/>
          <w:sz w:val="24"/>
          <w:szCs w:val="24"/>
        </w:rPr>
        <w:t>P</w:t>
      </w:r>
      <w:r>
        <w:rPr>
          <w:sz w:val="24"/>
          <w:szCs w:val="24"/>
        </w:rPr>
        <w:t>sori</w:t>
      </w:r>
      <w:r>
        <w:rPr>
          <w:spacing w:val="-1"/>
          <w:sz w:val="24"/>
          <w:szCs w:val="24"/>
        </w:rPr>
        <w:t>a</w:t>
      </w:r>
      <w:r>
        <w:rPr>
          <w:sz w:val="24"/>
          <w:szCs w:val="24"/>
        </w:rPr>
        <w:t>si</w:t>
      </w:r>
      <w:r>
        <w:rPr>
          <w:spacing w:val="1"/>
          <w:sz w:val="24"/>
          <w:szCs w:val="24"/>
        </w:rPr>
        <w:t>s</w:t>
      </w:r>
      <w:r>
        <w:rPr>
          <w:sz w:val="24"/>
          <w:szCs w:val="24"/>
        </w:rPr>
        <w:t>.</w:t>
      </w:r>
      <w:r>
        <w:rPr>
          <w:spacing w:val="2"/>
          <w:sz w:val="24"/>
          <w:szCs w:val="24"/>
        </w:rPr>
        <w:t xml:space="preserve"> </w:t>
      </w:r>
      <w:r>
        <w:rPr>
          <w:i/>
          <w:spacing w:val="1"/>
          <w:sz w:val="24"/>
          <w:szCs w:val="24"/>
        </w:rPr>
        <w:t>L</w:t>
      </w:r>
      <w:r>
        <w:rPr>
          <w:i/>
          <w:sz w:val="24"/>
          <w:szCs w:val="24"/>
        </w:rPr>
        <w:t>an</w:t>
      </w:r>
      <w:r>
        <w:rPr>
          <w:i/>
          <w:spacing w:val="-1"/>
          <w:sz w:val="24"/>
          <w:szCs w:val="24"/>
        </w:rPr>
        <w:t>ce</w:t>
      </w:r>
      <w:r>
        <w:rPr>
          <w:i/>
          <w:spacing w:val="1"/>
          <w:sz w:val="24"/>
          <w:szCs w:val="24"/>
        </w:rPr>
        <w:t>t</w:t>
      </w:r>
      <w:r>
        <w:rPr>
          <w:sz w:val="24"/>
          <w:szCs w:val="24"/>
        </w:rPr>
        <w:t>. 201</w:t>
      </w:r>
      <w:r>
        <w:rPr>
          <w:spacing w:val="-2"/>
          <w:sz w:val="24"/>
          <w:szCs w:val="24"/>
        </w:rPr>
        <w:t>5</w:t>
      </w:r>
      <w:r>
        <w:rPr>
          <w:sz w:val="24"/>
          <w:szCs w:val="24"/>
        </w:rPr>
        <w:t>;386(9997</w:t>
      </w:r>
      <w:r>
        <w:rPr>
          <w:spacing w:val="-1"/>
          <w:sz w:val="24"/>
          <w:szCs w:val="24"/>
        </w:rPr>
        <w:t>)</w:t>
      </w:r>
      <w:r>
        <w:rPr>
          <w:sz w:val="24"/>
          <w:szCs w:val="24"/>
        </w:rPr>
        <w:t>:983–994.</w:t>
      </w:r>
    </w:p>
    <w:p w14:paraId="6880917E" w14:textId="77777777" w:rsidR="00F5721C" w:rsidRDefault="00F5721C">
      <w:pPr>
        <w:spacing w:before="9" w:line="120" w:lineRule="exact"/>
        <w:rPr>
          <w:sz w:val="13"/>
          <w:szCs w:val="13"/>
        </w:rPr>
      </w:pPr>
    </w:p>
    <w:p w14:paraId="275A89BC" w14:textId="77777777" w:rsidR="00F5721C" w:rsidRDefault="00353C25">
      <w:pPr>
        <w:spacing w:line="359" w:lineRule="auto"/>
        <w:ind w:left="820" w:right="87" w:hanging="360"/>
        <w:rPr>
          <w:sz w:val="24"/>
          <w:szCs w:val="24"/>
        </w:rPr>
      </w:pPr>
      <w:r>
        <w:rPr>
          <w:sz w:val="24"/>
          <w:szCs w:val="24"/>
        </w:rPr>
        <w:t xml:space="preserve">4.   </w:t>
      </w:r>
      <w:r>
        <w:rPr>
          <w:spacing w:val="-12"/>
          <w:sz w:val="24"/>
          <w:szCs w:val="24"/>
        </w:rPr>
        <w:t>L</w:t>
      </w:r>
      <w:r>
        <w:rPr>
          <w:sz w:val="24"/>
          <w:szCs w:val="24"/>
        </w:rPr>
        <w:t>ynde</w:t>
      </w:r>
      <w:r>
        <w:rPr>
          <w:spacing w:val="6"/>
          <w:sz w:val="24"/>
          <w:szCs w:val="24"/>
        </w:rPr>
        <w:t xml:space="preserve"> </w:t>
      </w:r>
      <w:r>
        <w:rPr>
          <w:sz w:val="24"/>
          <w:szCs w:val="24"/>
        </w:rPr>
        <w:t>C</w:t>
      </w:r>
      <w:r>
        <w:rPr>
          <w:spacing w:val="-23"/>
          <w:sz w:val="24"/>
          <w:szCs w:val="24"/>
        </w:rPr>
        <w:t>W</w:t>
      </w:r>
      <w:r>
        <w:rPr>
          <w:sz w:val="24"/>
          <w:szCs w:val="24"/>
        </w:rPr>
        <w:t>,</w:t>
      </w:r>
      <w:r>
        <w:rPr>
          <w:spacing w:val="7"/>
          <w:sz w:val="24"/>
          <w:szCs w:val="24"/>
        </w:rPr>
        <w:t xml:space="preserve"> </w:t>
      </w:r>
      <w:r>
        <w:rPr>
          <w:spacing w:val="1"/>
          <w:sz w:val="24"/>
          <w:szCs w:val="24"/>
        </w:rPr>
        <w:t>P</w:t>
      </w:r>
      <w:r>
        <w:rPr>
          <w:sz w:val="24"/>
          <w:szCs w:val="24"/>
        </w:rPr>
        <w:t>oul</w:t>
      </w:r>
      <w:r>
        <w:rPr>
          <w:spacing w:val="1"/>
          <w:sz w:val="24"/>
          <w:szCs w:val="24"/>
        </w:rPr>
        <w:t>i</w:t>
      </w:r>
      <w:r>
        <w:rPr>
          <w:sz w:val="24"/>
          <w:szCs w:val="24"/>
        </w:rPr>
        <w:t>n</w:t>
      </w:r>
      <w:r>
        <w:rPr>
          <w:spacing w:val="-2"/>
          <w:sz w:val="24"/>
          <w:szCs w:val="24"/>
        </w:rPr>
        <w:t xml:space="preserve"> </w:t>
      </w:r>
      <w:r>
        <w:rPr>
          <w:spacing w:val="-32"/>
          <w:sz w:val="24"/>
          <w:szCs w:val="24"/>
        </w:rPr>
        <w:t>Y</w:t>
      </w:r>
      <w:r>
        <w:rPr>
          <w:sz w:val="24"/>
          <w:szCs w:val="24"/>
        </w:rPr>
        <w:t>,</w:t>
      </w:r>
      <w:r>
        <w:rPr>
          <w:spacing w:val="2"/>
          <w:sz w:val="24"/>
          <w:szCs w:val="24"/>
        </w:rPr>
        <w:t xml:space="preserve"> </w:t>
      </w:r>
      <w:r>
        <w:rPr>
          <w:spacing w:val="-27"/>
          <w:sz w:val="24"/>
          <w:szCs w:val="24"/>
        </w:rPr>
        <w:t>V</w:t>
      </w:r>
      <w:r>
        <w:rPr>
          <w:spacing w:val="1"/>
          <w:sz w:val="24"/>
          <w:szCs w:val="24"/>
        </w:rPr>
        <w:t>e</w:t>
      </w:r>
      <w:r>
        <w:rPr>
          <w:sz w:val="24"/>
          <w:szCs w:val="24"/>
        </w:rPr>
        <w:t>nd</w:t>
      </w:r>
      <w:r>
        <w:rPr>
          <w:spacing w:val="-1"/>
          <w:sz w:val="24"/>
          <w:szCs w:val="24"/>
        </w:rPr>
        <w:t>e</w:t>
      </w:r>
      <w:r>
        <w:rPr>
          <w:sz w:val="24"/>
          <w:szCs w:val="24"/>
        </w:rPr>
        <w:t>r</w:t>
      </w:r>
      <w:r>
        <w:rPr>
          <w:spacing w:val="6"/>
          <w:sz w:val="24"/>
          <w:szCs w:val="24"/>
        </w:rPr>
        <w:t xml:space="preserve"> </w:t>
      </w:r>
      <w:r>
        <w:rPr>
          <w:sz w:val="24"/>
          <w:szCs w:val="24"/>
        </w:rPr>
        <w:t>R,</w:t>
      </w:r>
      <w:r>
        <w:rPr>
          <w:spacing w:val="7"/>
          <w:sz w:val="24"/>
          <w:szCs w:val="24"/>
        </w:rPr>
        <w:t xml:space="preserve"> </w:t>
      </w:r>
      <w:r>
        <w:rPr>
          <w:sz w:val="24"/>
          <w:szCs w:val="24"/>
        </w:rPr>
        <w:t>Bou</w:t>
      </w:r>
      <w:r>
        <w:rPr>
          <w:spacing w:val="1"/>
          <w:sz w:val="24"/>
          <w:szCs w:val="24"/>
        </w:rPr>
        <w:t>r</w:t>
      </w:r>
      <w:r>
        <w:rPr>
          <w:spacing w:val="-1"/>
          <w:sz w:val="24"/>
          <w:szCs w:val="24"/>
        </w:rPr>
        <w:t>c</w:t>
      </w:r>
      <w:r>
        <w:rPr>
          <w:sz w:val="24"/>
          <w:szCs w:val="24"/>
        </w:rPr>
        <w:t>ier</w:t>
      </w:r>
      <w:r>
        <w:rPr>
          <w:spacing w:val="8"/>
          <w:sz w:val="24"/>
          <w:szCs w:val="24"/>
        </w:rPr>
        <w:t xml:space="preserve"> </w:t>
      </w:r>
      <w:r>
        <w:rPr>
          <w:sz w:val="24"/>
          <w:szCs w:val="24"/>
        </w:rPr>
        <w:t>M,</w:t>
      </w:r>
      <w:r>
        <w:rPr>
          <w:spacing w:val="7"/>
          <w:sz w:val="24"/>
          <w:szCs w:val="24"/>
        </w:rPr>
        <w:t xml:space="preserve"> </w:t>
      </w:r>
      <w:r>
        <w:rPr>
          <w:sz w:val="24"/>
          <w:szCs w:val="24"/>
        </w:rPr>
        <w:t>K</w:t>
      </w:r>
      <w:r>
        <w:rPr>
          <w:spacing w:val="2"/>
          <w:sz w:val="24"/>
          <w:szCs w:val="24"/>
        </w:rPr>
        <w:t>h</w:t>
      </w:r>
      <w:r>
        <w:rPr>
          <w:spacing w:val="1"/>
          <w:sz w:val="24"/>
          <w:szCs w:val="24"/>
        </w:rPr>
        <w:t>a</w:t>
      </w:r>
      <w:r>
        <w:rPr>
          <w:sz w:val="24"/>
          <w:szCs w:val="24"/>
        </w:rPr>
        <w:t>l</w:t>
      </w:r>
      <w:r>
        <w:rPr>
          <w:spacing w:val="1"/>
          <w:sz w:val="24"/>
          <w:szCs w:val="24"/>
        </w:rPr>
        <w:t>i</w:t>
      </w:r>
      <w:r>
        <w:rPr>
          <w:sz w:val="24"/>
          <w:szCs w:val="24"/>
        </w:rPr>
        <w:t>l</w:t>
      </w:r>
      <w:r>
        <w:rPr>
          <w:spacing w:val="7"/>
          <w:sz w:val="24"/>
          <w:szCs w:val="24"/>
        </w:rPr>
        <w:t xml:space="preserve"> </w:t>
      </w:r>
      <w:r>
        <w:rPr>
          <w:spacing w:val="1"/>
          <w:sz w:val="24"/>
          <w:szCs w:val="24"/>
        </w:rPr>
        <w:t>S</w:t>
      </w:r>
      <w:r>
        <w:rPr>
          <w:sz w:val="24"/>
          <w:szCs w:val="24"/>
        </w:rPr>
        <w:t>.</w:t>
      </w:r>
      <w:r>
        <w:rPr>
          <w:spacing w:val="7"/>
          <w:sz w:val="24"/>
          <w:szCs w:val="24"/>
        </w:rPr>
        <w:t xml:space="preserve"> </w:t>
      </w:r>
      <w:r>
        <w:rPr>
          <w:sz w:val="24"/>
          <w:szCs w:val="24"/>
        </w:rPr>
        <w:t>Int</w:t>
      </w:r>
      <w:r>
        <w:rPr>
          <w:spacing w:val="-1"/>
          <w:sz w:val="24"/>
          <w:szCs w:val="24"/>
        </w:rPr>
        <w:t>e</w:t>
      </w:r>
      <w:r>
        <w:rPr>
          <w:sz w:val="24"/>
          <w:szCs w:val="24"/>
        </w:rPr>
        <w:t>rl</w:t>
      </w:r>
      <w:r>
        <w:rPr>
          <w:spacing w:val="-1"/>
          <w:sz w:val="24"/>
          <w:szCs w:val="24"/>
        </w:rPr>
        <w:t>e</w:t>
      </w:r>
      <w:r>
        <w:rPr>
          <w:sz w:val="24"/>
          <w:szCs w:val="24"/>
        </w:rPr>
        <w:t>ukin</w:t>
      </w:r>
      <w:r>
        <w:rPr>
          <w:spacing w:val="7"/>
          <w:sz w:val="24"/>
          <w:szCs w:val="24"/>
        </w:rPr>
        <w:t xml:space="preserve"> </w:t>
      </w:r>
      <w:r>
        <w:rPr>
          <w:sz w:val="24"/>
          <w:szCs w:val="24"/>
        </w:rPr>
        <w:t>17A:</w:t>
      </w:r>
      <w:r>
        <w:rPr>
          <w:spacing w:val="9"/>
          <w:sz w:val="24"/>
          <w:szCs w:val="24"/>
        </w:rPr>
        <w:t xml:space="preserve"> </w:t>
      </w:r>
      <w:r>
        <w:rPr>
          <w:sz w:val="24"/>
          <w:szCs w:val="24"/>
        </w:rPr>
        <w:t>tow</w:t>
      </w:r>
      <w:r>
        <w:rPr>
          <w:spacing w:val="-1"/>
          <w:sz w:val="24"/>
          <w:szCs w:val="24"/>
        </w:rPr>
        <w:t>a</w:t>
      </w:r>
      <w:r>
        <w:rPr>
          <w:sz w:val="24"/>
          <w:szCs w:val="24"/>
        </w:rPr>
        <w:t>rd</w:t>
      </w:r>
      <w:r>
        <w:rPr>
          <w:spacing w:val="9"/>
          <w:sz w:val="24"/>
          <w:szCs w:val="24"/>
        </w:rPr>
        <w:t xml:space="preserve"> </w:t>
      </w:r>
      <w:r>
        <w:rPr>
          <w:sz w:val="24"/>
          <w:szCs w:val="24"/>
        </w:rPr>
        <w:t>a</w:t>
      </w:r>
      <w:r>
        <w:rPr>
          <w:spacing w:val="6"/>
          <w:sz w:val="24"/>
          <w:szCs w:val="24"/>
        </w:rPr>
        <w:t xml:space="preserve"> </w:t>
      </w:r>
      <w:r>
        <w:rPr>
          <w:spacing w:val="2"/>
          <w:sz w:val="24"/>
          <w:szCs w:val="24"/>
        </w:rPr>
        <w:t>n</w:t>
      </w:r>
      <w:r>
        <w:rPr>
          <w:spacing w:val="-1"/>
          <w:sz w:val="24"/>
          <w:szCs w:val="24"/>
        </w:rPr>
        <w:t>e</w:t>
      </w:r>
      <w:r>
        <w:rPr>
          <w:sz w:val="24"/>
          <w:szCs w:val="24"/>
        </w:rPr>
        <w:t>w und</w:t>
      </w:r>
      <w:r>
        <w:rPr>
          <w:spacing w:val="-1"/>
          <w:sz w:val="24"/>
          <w:szCs w:val="24"/>
        </w:rPr>
        <w:t>e</w:t>
      </w:r>
      <w:r>
        <w:rPr>
          <w:sz w:val="24"/>
          <w:szCs w:val="24"/>
        </w:rPr>
        <w:t>rst</w:t>
      </w:r>
      <w:r>
        <w:rPr>
          <w:spacing w:val="-1"/>
          <w:sz w:val="24"/>
          <w:szCs w:val="24"/>
        </w:rPr>
        <w:t>a</w:t>
      </w:r>
      <w:r>
        <w:rPr>
          <w:sz w:val="24"/>
          <w:szCs w:val="24"/>
        </w:rPr>
        <w:t>nding of pso</w:t>
      </w:r>
      <w:r>
        <w:rPr>
          <w:spacing w:val="-1"/>
          <w:sz w:val="24"/>
          <w:szCs w:val="24"/>
        </w:rPr>
        <w:t>r</w:t>
      </w:r>
      <w:r>
        <w:rPr>
          <w:sz w:val="24"/>
          <w:szCs w:val="24"/>
        </w:rPr>
        <w:t>ias</w:t>
      </w:r>
      <w:r>
        <w:rPr>
          <w:spacing w:val="2"/>
          <w:sz w:val="24"/>
          <w:szCs w:val="24"/>
        </w:rPr>
        <w:t>i</w:t>
      </w:r>
      <w:r>
        <w:rPr>
          <w:sz w:val="24"/>
          <w:szCs w:val="24"/>
        </w:rPr>
        <w:t>s p</w:t>
      </w:r>
      <w:r>
        <w:rPr>
          <w:spacing w:val="-1"/>
          <w:sz w:val="24"/>
          <w:szCs w:val="24"/>
        </w:rPr>
        <w:t>a</w:t>
      </w:r>
      <w:r>
        <w:rPr>
          <w:sz w:val="24"/>
          <w:szCs w:val="24"/>
        </w:rPr>
        <w:t>thogen</w:t>
      </w:r>
      <w:r>
        <w:rPr>
          <w:spacing w:val="-1"/>
          <w:sz w:val="24"/>
          <w:szCs w:val="24"/>
        </w:rPr>
        <w:t>e</w:t>
      </w:r>
      <w:r>
        <w:rPr>
          <w:sz w:val="24"/>
          <w:szCs w:val="24"/>
        </w:rPr>
        <w:t>si</w:t>
      </w:r>
      <w:r>
        <w:rPr>
          <w:spacing w:val="1"/>
          <w:sz w:val="24"/>
          <w:szCs w:val="24"/>
        </w:rPr>
        <w:t>s</w:t>
      </w:r>
      <w:r>
        <w:rPr>
          <w:sz w:val="24"/>
          <w:szCs w:val="24"/>
        </w:rPr>
        <w:t>.</w:t>
      </w:r>
      <w:r>
        <w:rPr>
          <w:spacing w:val="1"/>
          <w:sz w:val="24"/>
          <w:szCs w:val="24"/>
        </w:rPr>
        <w:t xml:space="preserve"> </w:t>
      </w:r>
      <w:r>
        <w:rPr>
          <w:i/>
          <w:sz w:val="24"/>
          <w:szCs w:val="24"/>
        </w:rPr>
        <w:t>J</w:t>
      </w:r>
      <w:r>
        <w:rPr>
          <w:i/>
          <w:spacing w:val="-6"/>
          <w:sz w:val="24"/>
          <w:szCs w:val="24"/>
        </w:rPr>
        <w:t xml:space="preserve"> </w:t>
      </w:r>
      <w:r>
        <w:rPr>
          <w:i/>
          <w:sz w:val="24"/>
          <w:szCs w:val="24"/>
        </w:rPr>
        <w:t>Am</w:t>
      </w:r>
      <w:r>
        <w:rPr>
          <w:i/>
          <w:spacing w:val="-3"/>
          <w:sz w:val="24"/>
          <w:szCs w:val="24"/>
        </w:rPr>
        <w:t xml:space="preserve"> </w:t>
      </w:r>
      <w:r>
        <w:rPr>
          <w:i/>
          <w:sz w:val="24"/>
          <w:szCs w:val="24"/>
        </w:rPr>
        <w:t>A</w:t>
      </w:r>
      <w:r>
        <w:rPr>
          <w:i/>
          <w:spacing w:val="-1"/>
          <w:sz w:val="24"/>
          <w:szCs w:val="24"/>
        </w:rPr>
        <w:t>c</w:t>
      </w:r>
      <w:r>
        <w:rPr>
          <w:i/>
          <w:spacing w:val="2"/>
          <w:sz w:val="24"/>
          <w:szCs w:val="24"/>
        </w:rPr>
        <w:t>a</w:t>
      </w:r>
      <w:r>
        <w:rPr>
          <w:i/>
          <w:sz w:val="24"/>
          <w:szCs w:val="24"/>
        </w:rPr>
        <w:t>d D</w:t>
      </w:r>
      <w:r>
        <w:rPr>
          <w:i/>
          <w:spacing w:val="-1"/>
          <w:sz w:val="24"/>
          <w:szCs w:val="24"/>
        </w:rPr>
        <w:t>e</w:t>
      </w:r>
      <w:r>
        <w:rPr>
          <w:i/>
          <w:sz w:val="24"/>
          <w:szCs w:val="24"/>
        </w:rPr>
        <w:t>rmato</w:t>
      </w:r>
      <w:r>
        <w:rPr>
          <w:i/>
          <w:spacing w:val="2"/>
          <w:sz w:val="24"/>
          <w:szCs w:val="24"/>
        </w:rPr>
        <w:t>l</w:t>
      </w:r>
      <w:r>
        <w:rPr>
          <w:sz w:val="24"/>
          <w:szCs w:val="24"/>
        </w:rPr>
        <w:t>. 2014;71(1</w:t>
      </w:r>
      <w:r>
        <w:rPr>
          <w:spacing w:val="-1"/>
          <w:sz w:val="24"/>
          <w:szCs w:val="24"/>
        </w:rPr>
        <w:t>)</w:t>
      </w:r>
      <w:r>
        <w:rPr>
          <w:spacing w:val="3"/>
          <w:sz w:val="24"/>
          <w:szCs w:val="24"/>
        </w:rPr>
        <w:t>:</w:t>
      </w:r>
      <w:r>
        <w:rPr>
          <w:sz w:val="24"/>
          <w:szCs w:val="24"/>
        </w:rPr>
        <w:t>14</w:t>
      </w:r>
      <w:r>
        <w:rPr>
          <w:spacing w:val="1"/>
          <w:sz w:val="24"/>
          <w:szCs w:val="24"/>
        </w:rPr>
        <w:t>1</w:t>
      </w:r>
      <w:r>
        <w:rPr>
          <w:sz w:val="24"/>
          <w:szCs w:val="24"/>
        </w:rPr>
        <w:t>–150.</w:t>
      </w:r>
    </w:p>
    <w:p w14:paraId="5762A78B" w14:textId="77777777" w:rsidR="00F5721C" w:rsidRDefault="00353C25">
      <w:pPr>
        <w:spacing w:before="7"/>
        <w:ind w:left="460"/>
        <w:rPr>
          <w:sz w:val="24"/>
          <w:szCs w:val="24"/>
        </w:rPr>
      </w:pPr>
      <w:r>
        <w:rPr>
          <w:sz w:val="24"/>
          <w:szCs w:val="24"/>
        </w:rPr>
        <w:t xml:space="preserve">5.   </w:t>
      </w:r>
      <w:proofErr w:type="gramStart"/>
      <w:r>
        <w:rPr>
          <w:sz w:val="24"/>
          <w:szCs w:val="24"/>
        </w:rPr>
        <w:t>R</w:t>
      </w:r>
      <w:r>
        <w:rPr>
          <w:spacing w:val="-1"/>
          <w:sz w:val="24"/>
          <w:szCs w:val="24"/>
        </w:rPr>
        <w:t>e</w:t>
      </w:r>
      <w:r>
        <w:rPr>
          <w:sz w:val="24"/>
          <w:szCs w:val="24"/>
        </w:rPr>
        <w:t xml:space="preserve">ndon </w:t>
      </w:r>
      <w:r>
        <w:rPr>
          <w:spacing w:val="26"/>
          <w:sz w:val="24"/>
          <w:szCs w:val="24"/>
        </w:rPr>
        <w:t xml:space="preserve"> </w:t>
      </w:r>
      <w:r>
        <w:rPr>
          <w:sz w:val="24"/>
          <w:szCs w:val="24"/>
        </w:rPr>
        <w:t>A</w:t>
      </w:r>
      <w:proofErr w:type="gramEnd"/>
      <w:r>
        <w:rPr>
          <w:sz w:val="24"/>
          <w:szCs w:val="24"/>
        </w:rPr>
        <w:t xml:space="preserve">, </w:t>
      </w:r>
      <w:r>
        <w:rPr>
          <w:spacing w:val="45"/>
          <w:sz w:val="24"/>
          <w:szCs w:val="24"/>
        </w:rPr>
        <w:t xml:space="preserve"> </w:t>
      </w:r>
      <w:proofErr w:type="spellStart"/>
      <w:r>
        <w:rPr>
          <w:spacing w:val="1"/>
          <w:sz w:val="24"/>
          <w:szCs w:val="24"/>
        </w:rPr>
        <w:t>S</w:t>
      </w:r>
      <w:r>
        <w:rPr>
          <w:spacing w:val="-1"/>
          <w:sz w:val="24"/>
          <w:szCs w:val="24"/>
        </w:rPr>
        <w:t>c</w:t>
      </w:r>
      <w:r>
        <w:rPr>
          <w:sz w:val="24"/>
          <w:szCs w:val="24"/>
        </w:rPr>
        <w:t>h</w:t>
      </w:r>
      <w:r>
        <w:rPr>
          <w:spacing w:val="-1"/>
          <w:sz w:val="24"/>
          <w:szCs w:val="24"/>
        </w:rPr>
        <w:t>ä</w:t>
      </w:r>
      <w:r>
        <w:rPr>
          <w:spacing w:val="2"/>
          <w:sz w:val="24"/>
          <w:szCs w:val="24"/>
        </w:rPr>
        <w:t>k</w:t>
      </w:r>
      <w:r>
        <w:rPr>
          <w:spacing w:val="-1"/>
          <w:sz w:val="24"/>
          <w:szCs w:val="24"/>
        </w:rPr>
        <w:t>e</w:t>
      </w:r>
      <w:r>
        <w:rPr>
          <w:sz w:val="24"/>
          <w:szCs w:val="24"/>
        </w:rPr>
        <w:t>l</w:t>
      </w:r>
      <w:proofErr w:type="spellEnd"/>
      <w:r>
        <w:rPr>
          <w:sz w:val="24"/>
          <w:szCs w:val="24"/>
        </w:rPr>
        <w:t xml:space="preserve"> </w:t>
      </w:r>
      <w:r>
        <w:rPr>
          <w:spacing w:val="46"/>
          <w:sz w:val="24"/>
          <w:szCs w:val="24"/>
        </w:rPr>
        <w:t xml:space="preserve"> </w:t>
      </w:r>
      <w:r>
        <w:rPr>
          <w:sz w:val="24"/>
          <w:szCs w:val="24"/>
        </w:rPr>
        <w:t xml:space="preserve">K. </w:t>
      </w:r>
      <w:r>
        <w:rPr>
          <w:spacing w:val="47"/>
          <w:sz w:val="24"/>
          <w:szCs w:val="24"/>
        </w:rPr>
        <w:t xml:space="preserve"> </w:t>
      </w:r>
      <w:proofErr w:type="gramStart"/>
      <w:r>
        <w:rPr>
          <w:spacing w:val="1"/>
          <w:sz w:val="24"/>
          <w:szCs w:val="24"/>
        </w:rPr>
        <w:t>P</w:t>
      </w:r>
      <w:r>
        <w:rPr>
          <w:sz w:val="24"/>
          <w:szCs w:val="24"/>
        </w:rPr>
        <w:t>sori</w:t>
      </w:r>
      <w:r>
        <w:rPr>
          <w:spacing w:val="-1"/>
          <w:sz w:val="24"/>
          <w:szCs w:val="24"/>
        </w:rPr>
        <w:t>a</w:t>
      </w:r>
      <w:r>
        <w:rPr>
          <w:sz w:val="24"/>
          <w:szCs w:val="24"/>
        </w:rPr>
        <w:t xml:space="preserve">sis </w:t>
      </w:r>
      <w:r>
        <w:rPr>
          <w:spacing w:val="46"/>
          <w:sz w:val="24"/>
          <w:szCs w:val="24"/>
        </w:rPr>
        <w:t xml:space="preserve"> </w:t>
      </w:r>
      <w:r>
        <w:rPr>
          <w:sz w:val="24"/>
          <w:szCs w:val="24"/>
        </w:rPr>
        <w:t>p</w:t>
      </w:r>
      <w:r>
        <w:rPr>
          <w:spacing w:val="-1"/>
          <w:sz w:val="24"/>
          <w:szCs w:val="24"/>
        </w:rPr>
        <w:t>a</w:t>
      </w:r>
      <w:r>
        <w:rPr>
          <w:sz w:val="24"/>
          <w:szCs w:val="24"/>
        </w:rPr>
        <w:t>thoge</w:t>
      </w:r>
      <w:r>
        <w:rPr>
          <w:spacing w:val="2"/>
          <w:sz w:val="24"/>
          <w:szCs w:val="24"/>
        </w:rPr>
        <w:t>n</w:t>
      </w:r>
      <w:r>
        <w:rPr>
          <w:spacing w:val="-1"/>
          <w:sz w:val="24"/>
          <w:szCs w:val="24"/>
        </w:rPr>
        <w:t>e</w:t>
      </w:r>
      <w:r>
        <w:rPr>
          <w:sz w:val="24"/>
          <w:szCs w:val="24"/>
        </w:rPr>
        <w:t>sis</w:t>
      </w:r>
      <w:proofErr w:type="gramEnd"/>
      <w:r>
        <w:rPr>
          <w:sz w:val="24"/>
          <w:szCs w:val="24"/>
        </w:rPr>
        <w:t xml:space="preserve"> </w:t>
      </w:r>
      <w:r>
        <w:rPr>
          <w:spacing w:val="46"/>
          <w:sz w:val="24"/>
          <w:szCs w:val="24"/>
        </w:rPr>
        <w:t xml:space="preserve"> </w:t>
      </w:r>
      <w:r>
        <w:rPr>
          <w:spacing w:val="-1"/>
          <w:sz w:val="24"/>
          <w:szCs w:val="24"/>
        </w:rPr>
        <w:t>a</w:t>
      </w:r>
      <w:r>
        <w:rPr>
          <w:sz w:val="24"/>
          <w:szCs w:val="24"/>
        </w:rPr>
        <w:t xml:space="preserve">nd </w:t>
      </w:r>
      <w:r>
        <w:rPr>
          <w:spacing w:val="45"/>
          <w:sz w:val="24"/>
          <w:szCs w:val="24"/>
        </w:rPr>
        <w:t xml:space="preserve"> </w:t>
      </w:r>
      <w:r>
        <w:rPr>
          <w:sz w:val="24"/>
          <w:szCs w:val="24"/>
        </w:rPr>
        <w:t>t</w:t>
      </w:r>
      <w:r>
        <w:rPr>
          <w:spacing w:val="2"/>
          <w:sz w:val="24"/>
          <w:szCs w:val="24"/>
        </w:rPr>
        <w:t>r</w:t>
      </w:r>
      <w:r>
        <w:rPr>
          <w:spacing w:val="-1"/>
          <w:sz w:val="24"/>
          <w:szCs w:val="24"/>
        </w:rPr>
        <w:t>ea</w:t>
      </w:r>
      <w:r>
        <w:rPr>
          <w:sz w:val="24"/>
          <w:szCs w:val="24"/>
        </w:rPr>
        <w:t>t</w:t>
      </w:r>
      <w:r>
        <w:rPr>
          <w:spacing w:val="1"/>
          <w:sz w:val="24"/>
          <w:szCs w:val="24"/>
        </w:rPr>
        <w:t>m</w:t>
      </w:r>
      <w:r>
        <w:rPr>
          <w:spacing w:val="-1"/>
          <w:sz w:val="24"/>
          <w:szCs w:val="24"/>
        </w:rPr>
        <w:t>e</w:t>
      </w:r>
      <w:r>
        <w:rPr>
          <w:sz w:val="24"/>
          <w:szCs w:val="24"/>
        </w:rPr>
        <w:t xml:space="preserve">nt. </w:t>
      </w:r>
      <w:r>
        <w:rPr>
          <w:spacing w:val="54"/>
          <w:sz w:val="24"/>
          <w:szCs w:val="24"/>
        </w:rPr>
        <w:t xml:space="preserve"> </w:t>
      </w:r>
      <w:proofErr w:type="gramStart"/>
      <w:r>
        <w:rPr>
          <w:i/>
          <w:sz w:val="24"/>
          <w:szCs w:val="24"/>
        </w:rPr>
        <w:t xml:space="preserve">Int </w:t>
      </w:r>
      <w:r>
        <w:rPr>
          <w:i/>
          <w:spacing w:val="45"/>
          <w:sz w:val="24"/>
          <w:szCs w:val="24"/>
        </w:rPr>
        <w:t xml:space="preserve"> </w:t>
      </w:r>
      <w:r>
        <w:rPr>
          <w:i/>
          <w:sz w:val="24"/>
          <w:szCs w:val="24"/>
        </w:rPr>
        <w:t>J</w:t>
      </w:r>
      <w:proofErr w:type="gramEnd"/>
      <w:r>
        <w:rPr>
          <w:i/>
          <w:sz w:val="24"/>
          <w:szCs w:val="24"/>
        </w:rPr>
        <w:t xml:space="preserve"> </w:t>
      </w:r>
      <w:r>
        <w:rPr>
          <w:i/>
          <w:spacing w:val="47"/>
          <w:sz w:val="24"/>
          <w:szCs w:val="24"/>
        </w:rPr>
        <w:t xml:space="preserve"> </w:t>
      </w:r>
      <w:r>
        <w:rPr>
          <w:i/>
          <w:spacing w:val="-1"/>
          <w:sz w:val="24"/>
          <w:szCs w:val="24"/>
        </w:rPr>
        <w:t>M</w:t>
      </w:r>
      <w:r>
        <w:rPr>
          <w:i/>
          <w:sz w:val="24"/>
          <w:szCs w:val="24"/>
        </w:rPr>
        <w:t xml:space="preserve">ol </w:t>
      </w:r>
      <w:r>
        <w:rPr>
          <w:i/>
          <w:spacing w:val="46"/>
          <w:sz w:val="24"/>
          <w:szCs w:val="24"/>
        </w:rPr>
        <w:t xml:space="preserve"> </w:t>
      </w:r>
      <w:r>
        <w:rPr>
          <w:i/>
          <w:sz w:val="24"/>
          <w:szCs w:val="24"/>
        </w:rPr>
        <w:t>S</w:t>
      </w:r>
      <w:r>
        <w:rPr>
          <w:i/>
          <w:spacing w:val="-1"/>
          <w:sz w:val="24"/>
          <w:szCs w:val="24"/>
        </w:rPr>
        <w:t>c</w:t>
      </w:r>
      <w:r>
        <w:rPr>
          <w:i/>
          <w:spacing w:val="4"/>
          <w:sz w:val="24"/>
          <w:szCs w:val="24"/>
        </w:rPr>
        <w:t>i</w:t>
      </w:r>
      <w:r>
        <w:rPr>
          <w:sz w:val="24"/>
          <w:szCs w:val="24"/>
        </w:rPr>
        <w:t>.</w:t>
      </w:r>
    </w:p>
    <w:p w14:paraId="7EC26CD0" w14:textId="77777777" w:rsidR="00F5721C" w:rsidRDefault="00F5721C">
      <w:pPr>
        <w:spacing w:before="7" w:line="120" w:lineRule="exact"/>
        <w:rPr>
          <w:sz w:val="13"/>
          <w:szCs w:val="13"/>
        </w:rPr>
      </w:pPr>
    </w:p>
    <w:p w14:paraId="03D5684B" w14:textId="77777777" w:rsidR="00F5721C" w:rsidRDefault="00353C25">
      <w:pPr>
        <w:ind w:left="820"/>
        <w:rPr>
          <w:sz w:val="24"/>
          <w:szCs w:val="24"/>
        </w:rPr>
      </w:pPr>
      <w:r>
        <w:rPr>
          <w:sz w:val="24"/>
          <w:szCs w:val="24"/>
        </w:rPr>
        <w:t>2019;20(6</w:t>
      </w:r>
      <w:r>
        <w:rPr>
          <w:spacing w:val="-1"/>
          <w:sz w:val="24"/>
          <w:szCs w:val="24"/>
        </w:rPr>
        <w:t>)</w:t>
      </w:r>
      <w:r>
        <w:rPr>
          <w:sz w:val="24"/>
          <w:szCs w:val="24"/>
        </w:rPr>
        <w:t>:1475.</w:t>
      </w:r>
    </w:p>
    <w:p w14:paraId="2D0EBB1F" w14:textId="77777777" w:rsidR="00F5721C" w:rsidRDefault="00F5721C">
      <w:pPr>
        <w:spacing w:before="9" w:line="120" w:lineRule="exact"/>
        <w:rPr>
          <w:sz w:val="13"/>
          <w:szCs w:val="13"/>
        </w:rPr>
      </w:pPr>
    </w:p>
    <w:p w14:paraId="292D5EBE" w14:textId="77777777" w:rsidR="00F5721C" w:rsidRDefault="00353C25">
      <w:pPr>
        <w:spacing w:line="359" w:lineRule="auto"/>
        <w:ind w:left="820" w:right="80" w:hanging="360"/>
        <w:rPr>
          <w:sz w:val="24"/>
          <w:szCs w:val="24"/>
        </w:rPr>
      </w:pPr>
      <w:r>
        <w:rPr>
          <w:sz w:val="24"/>
          <w:szCs w:val="24"/>
        </w:rPr>
        <w:t xml:space="preserve">6.   </w:t>
      </w:r>
      <w:proofErr w:type="spellStart"/>
      <w:proofErr w:type="gramStart"/>
      <w:r>
        <w:rPr>
          <w:sz w:val="24"/>
          <w:szCs w:val="24"/>
        </w:rPr>
        <w:t>Goldm</w:t>
      </w:r>
      <w:r>
        <w:rPr>
          <w:spacing w:val="1"/>
          <w:sz w:val="24"/>
          <w:szCs w:val="24"/>
        </w:rPr>
        <w:t>i</w:t>
      </w:r>
      <w:r>
        <w:rPr>
          <w:sz w:val="24"/>
          <w:szCs w:val="24"/>
        </w:rPr>
        <w:t>nz</w:t>
      </w:r>
      <w:proofErr w:type="spellEnd"/>
      <w:r>
        <w:rPr>
          <w:sz w:val="24"/>
          <w:szCs w:val="24"/>
        </w:rPr>
        <w:t xml:space="preserve"> </w:t>
      </w:r>
      <w:r>
        <w:rPr>
          <w:spacing w:val="4"/>
          <w:sz w:val="24"/>
          <w:szCs w:val="24"/>
        </w:rPr>
        <w:t xml:space="preserve"> </w:t>
      </w:r>
      <w:r>
        <w:rPr>
          <w:sz w:val="24"/>
          <w:szCs w:val="24"/>
        </w:rPr>
        <w:t>AM</w:t>
      </w:r>
      <w:proofErr w:type="gramEnd"/>
      <w:r>
        <w:rPr>
          <w:sz w:val="24"/>
          <w:szCs w:val="24"/>
        </w:rPr>
        <w:t xml:space="preserve">, </w:t>
      </w:r>
      <w:r>
        <w:rPr>
          <w:spacing w:val="6"/>
          <w:sz w:val="24"/>
          <w:szCs w:val="24"/>
        </w:rPr>
        <w:t xml:space="preserve"> </w:t>
      </w:r>
      <w:r>
        <w:rPr>
          <w:sz w:val="24"/>
          <w:szCs w:val="24"/>
        </w:rPr>
        <w:t xml:space="preserve">Au </w:t>
      </w:r>
      <w:r>
        <w:rPr>
          <w:spacing w:val="28"/>
          <w:sz w:val="24"/>
          <w:szCs w:val="24"/>
        </w:rPr>
        <w:t xml:space="preserve"> </w:t>
      </w:r>
      <w:r>
        <w:rPr>
          <w:spacing w:val="1"/>
          <w:sz w:val="24"/>
          <w:szCs w:val="24"/>
        </w:rPr>
        <w:t>S</w:t>
      </w:r>
      <w:r>
        <w:rPr>
          <w:sz w:val="24"/>
          <w:szCs w:val="24"/>
        </w:rPr>
        <w:t xml:space="preserve">C, </w:t>
      </w:r>
      <w:r>
        <w:rPr>
          <w:spacing w:val="26"/>
          <w:sz w:val="24"/>
          <w:szCs w:val="24"/>
        </w:rPr>
        <w:t xml:space="preserve"> </w:t>
      </w:r>
      <w:r>
        <w:rPr>
          <w:sz w:val="24"/>
          <w:szCs w:val="24"/>
        </w:rPr>
        <w:t xml:space="preserve">Kim </w:t>
      </w:r>
      <w:r>
        <w:rPr>
          <w:spacing w:val="27"/>
          <w:sz w:val="24"/>
          <w:szCs w:val="24"/>
        </w:rPr>
        <w:t xml:space="preserve"> </w:t>
      </w:r>
      <w:r>
        <w:rPr>
          <w:sz w:val="24"/>
          <w:szCs w:val="24"/>
        </w:rPr>
        <w:t xml:space="preserve">N, </w:t>
      </w:r>
      <w:r>
        <w:rPr>
          <w:spacing w:val="26"/>
          <w:sz w:val="24"/>
          <w:szCs w:val="24"/>
        </w:rPr>
        <w:t xml:space="preserve"> </w:t>
      </w:r>
      <w:r>
        <w:rPr>
          <w:sz w:val="24"/>
          <w:szCs w:val="24"/>
        </w:rPr>
        <w:t>Gott</w:t>
      </w:r>
      <w:r>
        <w:rPr>
          <w:spacing w:val="1"/>
          <w:sz w:val="24"/>
          <w:szCs w:val="24"/>
        </w:rPr>
        <w:t>l</w:t>
      </w:r>
      <w:r>
        <w:rPr>
          <w:sz w:val="24"/>
          <w:szCs w:val="24"/>
        </w:rPr>
        <w:t xml:space="preserve">ieb </w:t>
      </w:r>
      <w:r>
        <w:rPr>
          <w:spacing w:val="6"/>
          <w:sz w:val="24"/>
          <w:szCs w:val="24"/>
        </w:rPr>
        <w:t xml:space="preserve"> </w:t>
      </w:r>
      <w:r>
        <w:rPr>
          <w:sz w:val="24"/>
          <w:szCs w:val="24"/>
        </w:rPr>
        <w:t xml:space="preserve">AB, </w:t>
      </w:r>
      <w:r>
        <w:rPr>
          <w:spacing w:val="26"/>
          <w:sz w:val="24"/>
          <w:szCs w:val="24"/>
        </w:rPr>
        <w:t xml:space="preserve"> </w:t>
      </w:r>
      <w:r>
        <w:rPr>
          <w:sz w:val="24"/>
          <w:szCs w:val="24"/>
        </w:rPr>
        <w:t>Li</w:t>
      </w:r>
      <w:r>
        <w:rPr>
          <w:spacing w:val="-1"/>
          <w:sz w:val="24"/>
          <w:szCs w:val="24"/>
        </w:rPr>
        <w:t>zz</w:t>
      </w:r>
      <w:r>
        <w:rPr>
          <w:sz w:val="24"/>
          <w:szCs w:val="24"/>
        </w:rPr>
        <w:t xml:space="preserve">ul </w:t>
      </w:r>
      <w:r>
        <w:rPr>
          <w:spacing w:val="27"/>
          <w:sz w:val="24"/>
          <w:szCs w:val="24"/>
        </w:rPr>
        <w:t xml:space="preserve"> </w:t>
      </w:r>
      <w:r>
        <w:rPr>
          <w:spacing w:val="1"/>
          <w:sz w:val="24"/>
          <w:szCs w:val="24"/>
        </w:rPr>
        <w:t>P</w:t>
      </w:r>
      <w:r>
        <w:rPr>
          <w:spacing w:val="-18"/>
          <w:sz w:val="24"/>
          <w:szCs w:val="24"/>
        </w:rPr>
        <w:t>F</w:t>
      </w:r>
      <w:r>
        <w:rPr>
          <w:sz w:val="24"/>
          <w:szCs w:val="24"/>
        </w:rPr>
        <w:t xml:space="preserve">. </w:t>
      </w:r>
      <w:r>
        <w:rPr>
          <w:spacing w:val="26"/>
          <w:sz w:val="24"/>
          <w:szCs w:val="24"/>
        </w:rPr>
        <w:t xml:space="preserve"> </w:t>
      </w:r>
      <w:r>
        <w:rPr>
          <w:sz w:val="24"/>
          <w:szCs w:val="24"/>
        </w:rPr>
        <w:t>N</w:t>
      </w:r>
      <w:r>
        <w:rPr>
          <w:spacing w:val="6"/>
          <w:sz w:val="24"/>
          <w:szCs w:val="24"/>
        </w:rPr>
        <w:t>F</w:t>
      </w:r>
      <w:r>
        <w:rPr>
          <w:sz w:val="24"/>
          <w:szCs w:val="24"/>
        </w:rPr>
        <w:t>-</w:t>
      </w:r>
      <w:proofErr w:type="spellStart"/>
      <w:r>
        <w:rPr>
          <w:spacing w:val="-1"/>
          <w:sz w:val="24"/>
          <w:szCs w:val="24"/>
        </w:rPr>
        <w:t>κ</w:t>
      </w:r>
      <w:r>
        <w:rPr>
          <w:sz w:val="24"/>
          <w:szCs w:val="24"/>
        </w:rPr>
        <w:t>B</w:t>
      </w:r>
      <w:proofErr w:type="spellEnd"/>
      <w:r>
        <w:rPr>
          <w:sz w:val="24"/>
          <w:szCs w:val="24"/>
        </w:rPr>
        <w:t xml:space="preserve">: </w:t>
      </w:r>
      <w:r>
        <w:rPr>
          <w:spacing w:val="27"/>
          <w:sz w:val="24"/>
          <w:szCs w:val="24"/>
        </w:rPr>
        <w:t xml:space="preserve"> </w:t>
      </w:r>
      <w:proofErr w:type="gramStart"/>
      <w:r>
        <w:rPr>
          <w:spacing w:val="1"/>
          <w:sz w:val="24"/>
          <w:szCs w:val="24"/>
        </w:rPr>
        <w:t>a</w:t>
      </w:r>
      <w:r>
        <w:rPr>
          <w:sz w:val="24"/>
          <w:szCs w:val="24"/>
        </w:rPr>
        <w:t xml:space="preserve">n </w:t>
      </w:r>
      <w:r>
        <w:rPr>
          <w:spacing w:val="26"/>
          <w:sz w:val="24"/>
          <w:szCs w:val="24"/>
        </w:rPr>
        <w:t xml:space="preserve"> </w:t>
      </w:r>
      <w:r>
        <w:rPr>
          <w:spacing w:val="-1"/>
          <w:sz w:val="24"/>
          <w:szCs w:val="24"/>
        </w:rPr>
        <w:t>e</w:t>
      </w:r>
      <w:r>
        <w:rPr>
          <w:sz w:val="24"/>
          <w:szCs w:val="24"/>
        </w:rPr>
        <w:t>ssential</w:t>
      </w:r>
      <w:proofErr w:type="gramEnd"/>
      <w:r>
        <w:rPr>
          <w:sz w:val="24"/>
          <w:szCs w:val="24"/>
        </w:rPr>
        <w:t xml:space="preserve"> tr</w:t>
      </w:r>
      <w:r>
        <w:rPr>
          <w:spacing w:val="-1"/>
          <w:sz w:val="24"/>
          <w:szCs w:val="24"/>
        </w:rPr>
        <w:t>a</w:t>
      </w:r>
      <w:r>
        <w:rPr>
          <w:sz w:val="24"/>
          <w:szCs w:val="24"/>
        </w:rPr>
        <w:t>ns</w:t>
      </w:r>
      <w:r>
        <w:rPr>
          <w:spacing w:val="-1"/>
          <w:sz w:val="24"/>
          <w:szCs w:val="24"/>
        </w:rPr>
        <w:t>c</w:t>
      </w:r>
      <w:r>
        <w:rPr>
          <w:sz w:val="24"/>
          <w:szCs w:val="24"/>
        </w:rPr>
        <w:t>ription fa</w:t>
      </w:r>
      <w:r>
        <w:rPr>
          <w:spacing w:val="-1"/>
          <w:sz w:val="24"/>
          <w:szCs w:val="24"/>
        </w:rPr>
        <w:t>c</w:t>
      </w:r>
      <w:r>
        <w:rPr>
          <w:sz w:val="24"/>
          <w:szCs w:val="24"/>
        </w:rPr>
        <w:t>tor in psori</w:t>
      </w:r>
      <w:r>
        <w:rPr>
          <w:spacing w:val="-1"/>
          <w:sz w:val="24"/>
          <w:szCs w:val="24"/>
        </w:rPr>
        <w:t>a</w:t>
      </w:r>
      <w:r>
        <w:rPr>
          <w:sz w:val="24"/>
          <w:szCs w:val="24"/>
        </w:rPr>
        <w:t>si</w:t>
      </w:r>
      <w:r>
        <w:rPr>
          <w:spacing w:val="1"/>
          <w:sz w:val="24"/>
          <w:szCs w:val="24"/>
        </w:rPr>
        <w:t>s</w:t>
      </w:r>
      <w:r>
        <w:rPr>
          <w:sz w:val="24"/>
          <w:szCs w:val="24"/>
        </w:rPr>
        <w:t>.</w:t>
      </w:r>
      <w:r>
        <w:rPr>
          <w:spacing w:val="1"/>
          <w:sz w:val="24"/>
          <w:szCs w:val="24"/>
        </w:rPr>
        <w:t xml:space="preserve"> </w:t>
      </w:r>
      <w:r>
        <w:rPr>
          <w:i/>
          <w:sz w:val="24"/>
          <w:szCs w:val="24"/>
        </w:rPr>
        <w:t>J</w:t>
      </w:r>
      <w:r>
        <w:rPr>
          <w:i/>
          <w:spacing w:val="-1"/>
          <w:sz w:val="24"/>
          <w:szCs w:val="24"/>
        </w:rPr>
        <w:t xml:space="preserve"> </w:t>
      </w:r>
      <w:r>
        <w:rPr>
          <w:i/>
          <w:sz w:val="24"/>
          <w:szCs w:val="24"/>
        </w:rPr>
        <w:t>D</w:t>
      </w:r>
      <w:r>
        <w:rPr>
          <w:i/>
          <w:spacing w:val="-1"/>
          <w:sz w:val="24"/>
          <w:szCs w:val="24"/>
        </w:rPr>
        <w:t>e</w:t>
      </w:r>
      <w:r>
        <w:rPr>
          <w:i/>
          <w:sz w:val="24"/>
          <w:szCs w:val="24"/>
        </w:rPr>
        <w:t>rmatol S</w:t>
      </w:r>
      <w:r>
        <w:rPr>
          <w:i/>
          <w:spacing w:val="-1"/>
          <w:sz w:val="24"/>
          <w:szCs w:val="24"/>
        </w:rPr>
        <w:t>c</w:t>
      </w:r>
      <w:r>
        <w:rPr>
          <w:i/>
          <w:spacing w:val="1"/>
          <w:sz w:val="24"/>
          <w:szCs w:val="24"/>
        </w:rPr>
        <w:t>i</w:t>
      </w:r>
      <w:r>
        <w:rPr>
          <w:sz w:val="24"/>
          <w:szCs w:val="24"/>
        </w:rPr>
        <w:t xml:space="preserve">. </w:t>
      </w:r>
      <w:r>
        <w:rPr>
          <w:spacing w:val="2"/>
          <w:sz w:val="24"/>
          <w:szCs w:val="24"/>
        </w:rPr>
        <w:t>2</w:t>
      </w:r>
      <w:r>
        <w:rPr>
          <w:sz w:val="24"/>
          <w:szCs w:val="24"/>
        </w:rPr>
        <w:t>013;69(2</w:t>
      </w:r>
      <w:r>
        <w:rPr>
          <w:spacing w:val="-1"/>
          <w:sz w:val="24"/>
          <w:szCs w:val="24"/>
        </w:rPr>
        <w:t>)</w:t>
      </w:r>
      <w:r>
        <w:rPr>
          <w:sz w:val="24"/>
          <w:szCs w:val="24"/>
        </w:rPr>
        <w:t>:8</w:t>
      </w:r>
      <w:r>
        <w:rPr>
          <w:spacing w:val="1"/>
          <w:sz w:val="24"/>
          <w:szCs w:val="24"/>
        </w:rPr>
        <w:t>9</w:t>
      </w:r>
      <w:r>
        <w:rPr>
          <w:sz w:val="24"/>
          <w:szCs w:val="24"/>
        </w:rPr>
        <w:t>–94.</w:t>
      </w:r>
    </w:p>
    <w:p w14:paraId="4C9867A1" w14:textId="77777777" w:rsidR="00F5721C" w:rsidRDefault="00353C25">
      <w:pPr>
        <w:spacing w:before="7"/>
        <w:ind w:left="460"/>
        <w:rPr>
          <w:sz w:val="24"/>
          <w:szCs w:val="24"/>
        </w:rPr>
      </w:pPr>
      <w:r>
        <w:rPr>
          <w:sz w:val="24"/>
          <w:szCs w:val="24"/>
        </w:rPr>
        <w:t xml:space="preserve">7.   </w:t>
      </w:r>
      <w:proofErr w:type="spellStart"/>
      <w:r>
        <w:rPr>
          <w:sz w:val="24"/>
          <w:szCs w:val="24"/>
        </w:rPr>
        <w:t>B</w:t>
      </w:r>
      <w:r>
        <w:rPr>
          <w:spacing w:val="-1"/>
          <w:sz w:val="24"/>
          <w:szCs w:val="24"/>
        </w:rPr>
        <w:t>a</w:t>
      </w:r>
      <w:r>
        <w:rPr>
          <w:sz w:val="24"/>
          <w:szCs w:val="24"/>
        </w:rPr>
        <w:t>rygina</w:t>
      </w:r>
      <w:proofErr w:type="spellEnd"/>
      <w:r>
        <w:rPr>
          <w:spacing w:val="-11"/>
          <w:sz w:val="24"/>
          <w:szCs w:val="24"/>
        </w:rPr>
        <w:t xml:space="preserve"> </w:t>
      </w:r>
      <w:r>
        <w:rPr>
          <w:spacing w:val="-32"/>
          <w:sz w:val="24"/>
          <w:szCs w:val="24"/>
        </w:rPr>
        <w:t>V</w:t>
      </w:r>
      <w:r>
        <w:rPr>
          <w:sz w:val="24"/>
          <w:szCs w:val="24"/>
        </w:rPr>
        <w:t>,</w:t>
      </w:r>
      <w:r>
        <w:rPr>
          <w:spacing w:val="-5"/>
          <w:sz w:val="24"/>
          <w:szCs w:val="24"/>
        </w:rPr>
        <w:t xml:space="preserve"> </w:t>
      </w:r>
      <w:proofErr w:type="spellStart"/>
      <w:r>
        <w:rPr>
          <w:sz w:val="24"/>
          <w:szCs w:val="24"/>
        </w:rPr>
        <w:t>B</w:t>
      </w:r>
      <w:r>
        <w:rPr>
          <w:spacing w:val="1"/>
          <w:sz w:val="24"/>
          <w:szCs w:val="24"/>
        </w:rPr>
        <w:t>e</w:t>
      </w:r>
      <w:r>
        <w:rPr>
          <w:spacing w:val="-1"/>
          <w:sz w:val="24"/>
          <w:szCs w:val="24"/>
        </w:rPr>
        <w:t>ca</w:t>
      </w:r>
      <w:r>
        <w:rPr>
          <w:sz w:val="24"/>
          <w:szCs w:val="24"/>
        </w:rPr>
        <w:t>t</w:t>
      </w:r>
      <w:r>
        <w:rPr>
          <w:spacing w:val="1"/>
          <w:sz w:val="24"/>
          <w:szCs w:val="24"/>
        </w:rPr>
        <w:t>t</w:t>
      </w:r>
      <w:r>
        <w:rPr>
          <w:sz w:val="24"/>
          <w:szCs w:val="24"/>
        </w:rPr>
        <w:t>i</w:t>
      </w:r>
      <w:proofErr w:type="spellEnd"/>
      <w:r>
        <w:rPr>
          <w:spacing w:val="-4"/>
          <w:sz w:val="24"/>
          <w:szCs w:val="24"/>
        </w:rPr>
        <w:t xml:space="preserve"> </w:t>
      </w:r>
      <w:r>
        <w:rPr>
          <w:sz w:val="24"/>
          <w:szCs w:val="24"/>
        </w:rPr>
        <w:t>M,</w:t>
      </w:r>
      <w:r>
        <w:rPr>
          <w:spacing w:val="-5"/>
          <w:sz w:val="24"/>
          <w:szCs w:val="24"/>
        </w:rPr>
        <w:t xml:space="preserve"> </w:t>
      </w:r>
      <w:r>
        <w:rPr>
          <w:sz w:val="24"/>
          <w:szCs w:val="24"/>
        </w:rPr>
        <w:t>Lotti</w:t>
      </w:r>
      <w:r>
        <w:rPr>
          <w:spacing w:val="-9"/>
          <w:sz w:val="24"/>
          <w:szCs w:val="24"/>
        </w:rPr>
        <w:t xml:space="preserve"> </w:t>
      </w:r>
      <w:r>
        <w:rPr>
          <w:spacing w:val="-17"/>
          <w:sz w:val="24"/>
          <w:szCs w:val="24"/>
        </w:rPr>
        <w:t>T</w:t>
      </w:r>
      <w:r>
        <w:rPr>
          <w:sz w:val="24"/>
          <w:szCs w:val="24"/>
        </w:rPr>
        <w:t>,</w:t>
      </w:r>
      <w:r>
        <w:rPr>
          <w:spacing w:val="-5"/>
          <w:sz w:val="24"/>
          <w:szCs w:val="24"/>
        </w:rPr>
        <w:t xml:space="preserve"> </w:t>
      </w:r>
      <w:r>
        <w:rPr>
          <w:spacing w:val="-1"/>
          <w:sz w:val="24"/>
          <w:szCs w:val="24"/>
        </w:rPr>
        <w:t>e</w:t>
      </w:r>
      <w:r>
        <w:rPr>
          <w:sz w:val="24"/>
          <w:szCs w:val="24"/>
        </w:rPr>
        <w:t>t</w:t>
      </w:r>
      <w:r>
        <w:rPr>
          <w:spacing w:val="-4"/>
          <w:sz w:val="24"/>
          <w:szCs w:val="24"/>
        </w:rPr>
        <w:t xml:space="preserve"> </w:t>
      </w:r>
      <w:r>
        <w:rPr>
          <w:spacing w:val="-1"/>
          <w:sz w:val="24"/>
          <w:szCs w:val="24"/>
        </w:rPr>
        <w:t>a</w:t>
      </w:r>
      <w:r>
        <w:rPr>
          <w:sz w:val="24"/>
          <w:szCs w:val="24"/>
        </w:rPr>
        <w:t>l.</w:t>
      </w:r>
      <w:r>
        <w:rPr>
          <w:spacing w:val="-4"/>
          <w:sz w:val="24"/>
          <w:szCs w:val="24"/>
        </w:rPr>
        <w:t xml:space="preserve"> </w:t>
      </w:r>
      <w:r>
        <w:rPr>
          <w:sz w:val="24"/>
          <w:szCs w:val="24"/>
        </w:rPr>
        <w:t>RO</w:t>
      </w:r>
      <w:r>
        <w:rPr>
          <w:spacing w:val="3"/>
          <w:sz w:val="24"/>
          <w:szCs w:val="24"/>
        </w:rPr>
        <w:t>S</w:t>
      </w:r>
      <w:r>
        <w:rPr>
          <w:sz w:val="24"/>
          <w:szCs w:val="24"/>
        </w:rPr>
        <w:t>-medi</w:t>
      </w:r>
      <w:r>
        <w:rPr>
          <w:spacing w:val="-1"/>
          <w:sz w:val="24"/>
          <w:szCs w:val="24"/>
        </w:rPr>
        <w:t>a</w:t>
      </w:r>
      <w:r>
        <w:rPr>
          <w:sz w:val="24"/>
          <w:szCs w:val="24"/>
        </w:rPr>
        <w:t>ted</w:t>
      </w:r>
      <w:r>
        <w:rPr>
          <w:spacing w:val="-5"/>
          <w:sz w:val="24"/>
          <w:szCs w:val="24"/>
        </w:rPr>
        <w:t xml:space="preserve"> </w:t>
      </w:r>
      <w:r>
        <w:rPr>
          <w:sz w:val="24"/>
          <w:szCs w:val="24"/>
        </w:rPr>
        <w:t>oxidative</w:t>
      </w:r>
      <w:r>
        <w:rPr>
          <w:spacing w:val="-5"/>
          <w:sz w:val="24"/>
          <w:szCs w:val="24"/>
        </w:rPr>
        <w:t xml:space="preserve"> </w:t>
      </w:r>
      <w:r>
        <w:rPr>
          <w:sz w:val="24"/>
          <w:szCs w:val="24"/>
        </w:rPr>
        <w:t>str</w:t>
      </w:r>
      <w:r>
        <w:rPr>
          <w:spacing w:val="-1"/>
          <w:sz w:val="24"/>
          <w:szCs w:val="24"/>
        </w:rPr>
        <w:t>e</w:t>
      </w:r>
      <w:r>
        <w:rPr>
          <w:sz w:val="24"/>
          <w:szCs w:val="24"/>
        </w:rPr>
        <w:t>ss</w:t>
      </w:r>
      <w:r>
        <w:rPr>
          <w:spacing w:val="-4"/>
          <w:sz w:val="24"/>
          <w:szCs w:val="24"/>
        </w:rPr>
        <w:t xml:space="preserve"> </w:t>
      </w:r>
      <w:r>
        <w:rPr>
          <w:sz w:val="24"/>
          <w:szCs w:val="24"/>
        </w:rPr>
        <w:t>in</w:t>
      </w:r>
      <w:r>
        <w:rPr>
          <w:spacing w:val="-4"/>
          <w:sz w:val="24"/>
          <w:szCs w:val="24"/>
        </w:rPr>
        <w:t xml:space="preserve"> </w:t>
      </w:r>
      <w:r>
        <w:rPr>
          <w:sz w:val="24"/>
          <w:szCs w:val="24"/>
        </w:rPr>
        <w:t>psori</w:t>
      </w:r>
      <w:r>
        <w:rPr>
          <w:spacing w:val="-1"/>
          <w:sz w:val="24"/>
          <w:szCs w:val="24"/>
        </w:rPr>
        <w:t>a</w:t>
      </w:r>
      <w:r>
        <w:rPr>
          <w:sz w:val="24"/>
          <w:szCs w:val="24"/>
        </w:rPr>
        <w:t>si</w:t>
      </w:r>
      <w:r>
        <w:rPr>
          <w:spacing w:val="1"/>
          <w:sz w:val="24"/>
          <w:szCs w:val="24"/>
        </w:rPr>
        <w:t>s</w:t>
      </w:r>
      <w:r>
        <w:rPr>
          <w:sz w:val="24"/>
          <w:szCs w:val="24"/>
        </w:rPr>
        <w:t>.</w:t>
      </w:r>
      <w:r>
        <w:rPr>
          <w:spacing w:val="-4"/>
          <w:sz w:val="24"/>
          <w:szCs w:val="24"/>
        </w:rPr>
        <w:t xml:space="preserve"> </w:t>
      </w:r>
      <w:r>
        <w:rPr>
          <w:i/>
          <w:sz w:val="24"/>
          <w:szCs w:val="24"/>
        </w:rPr>
        <w:t>J</w:t>
      </w:r>
      <w:r>
        <w:rPr>
          <w:i/>
          <w:spacing w:val="-6"/>
          <w:sz w:val="24"/>
          <w:szCs w:val="24"/>
        </w:rPr>
        <w:t xml:space="preserve"> </w:t>
      </w:r>
      <w:r>
        <w:rPr>
          <w:i/>
          <w:sz w:val="24"/>
          <w:szCs w:val="24"/>
        </w:rPr>
        <w:t>C</w:t>
      </w:r>
      <w:r>
        <w:rPr>
          <w:i/>
          <w:spacing w:val="-1"/>
          <w:sz w:val="24"/>
          <w:szCs w:val="24"/>
        </w:rPr>
        <w:t>e</w:t>
      </w:r>
      <w:r>
        <w:rPr>
          <w:i/>
          <w:sz w:val="24"/>
          <w:szCs w:val="24"/>
        </w:rPr>
        <w:t>ll</w:t>
      </w:r>
    </w:p>
    <w:p w14:paraId="0DCC65B5" w14:textId="77777777" w:rsidR="00F5721C" w:rsidRDefault="00F5721C">
      <w:pPr>
        <w:spacing w:before="7" w:line="120" w:lineRule="exact"/>
        <w:rPr>
          <w:sz w:val="13"/>
          <w:szCs w:val="13"/>
        </w:rPr>
      </w:pPr>
    </w:p>
    <w:p w14:paraId="7566788A" w14:textId="77777777" w:rsidR="00F5721C" w:rsidRDefault="00353C25">
      <w:pPr>
        <w:ind w:left="820"/>
        <w:rPr>
          <w:sz w:val="24"/>
          <w:szCs w:val="24"/>
        </w:rPr>
      </w:pPr>
      <w:r>
        <w:rPr>
          <w:i/>
          <w:spacing w:val="-1"/>
          <w:sz w:val="24"/>
          <w:szCs w:val="24"/>
        </w:rPr>
        <w:t>M</w:t>
      </w:r>
      <w:r>
        <w:rPr>
          <w:i/>
          <w:sz w:val="24"/>
          <w:szCs w:val="24"/>
        </w:rPr>
        <w:t>ol M</w:t>
      </w:r>
      <w:r>
        <w:rPr>
          <w:i/>
          <w:spacing w:val="-1"/>
          <w:sz w:val="24"/>
          <w:szCs w:val="24"/>
        </w:rPr>
        <w:t>e</w:t>
      </w:r>
      <w:r>
        <w:rPr>
          <w:i/>
          <w:sz w:val="24"/>
          <w:szCs w:val="24"/>
        </w:rPr>
        <w:t>d</w:t>
      </w:r>
      <w:r>
        <w:rPr>
          <w:sz w:val="24"/>
          <w:szCs w:val="24"/>
        </w:rPr>
        <w:t>. 2013;17(</w:t>
      </w:r>
      <w:r>
        <w:rPr>
          <w:spacing w:val="-10"/>
          <w:sz w:val="24"/>
          <w:szCs w:val="24"/>
        </w:rPr>
        <w:t>1</w:t>
      </w:r>
      <w:r>
        <w:rPr>
          <w:spacing w:val="2"/>
          <w:sz w:val="24"/>
          <w:szCs w:val="24"/>
        </w:rPr>
        <w:t>1</w:t>
      </w:r>
      <w:r>
        <w:rPr>
          <w:sz w:val="24"/>
          <w:szCs w:val="24"/>
        </w:rPr>
        <w:t>):148</w:t>
      </w:r>
      <w:r>
        <w:rPr>
          <w:spacing w:val="1"/>
          <w:sz w:val="24"/>
          <w:szCs w:val="24"/>
        </w:rPr>
        <w:t>9</w:t>
      </w:r>
      <w:r>
        <w:rPr>
          <w:sz w:val="24"/>
          <w:szCs w:val="24"/>
        </w:rPr>
        <w:t>–1499.</w:t>
      </w:r>
    </w:p>
    <w:p w14:paraId="772B3147" w14:textId="77777777" w:rsidR="00F5721C" w:rsidRDefault="00F5721C">
      <w:pPr>
        <w:spacing w:before="9" w:line="120" w:lineRule="exact"/>
        <w:rPr>
          <w:sz w:val="13"/>
          <w:szCs w:val="13"/>
        </w:rPr>
      </w:pPr>
    </w:p>
    <w:p w14:paraId="4F0E6767" w14:textId="77777777" w:rsidR="00F5721C" w:rsidRDefault="00353C25">
      <w:pPr>
        <w:spacing w:line="359" w:lineRule="auto"/>
        <w:ind w:left="820" w:right="84" w:hanging="360"/>
        <w:rPr>
          <w:sz w:val="24"/>
          <w:szCs w:val="24"/>
        </w:rPr>
      </w:pPr>
      <w:r>
        <w:rPr>
          <w:sz w:val="24"/>
          <w:szCs w:val="24"/>
        </w:rPr>
        <w:t>8.   A</w:t>
      </w:r>
      <w:r>
        <w:rPr>
          <w:spacing w:val="-1"/>
          <w:sz w:val="24"/>
          <w:szCs w:val="24"/>
        </w:rPr>
        <w:t>r</w:t>
      </w:r>
      <w:r>
        <w:rPr>
          <w:sz w:val="24"/>
          <w:szCs w:val="24"/>
        </w:rPr>
        <w:t>ms</w:t>
      </w:r>
      <w:r>
        <w:rPr>
          <w:spacing w:val="1"/>
          <w:sz w:val="24"/>
          <w:szCs w:val="24"/>
        </w:rPr>
        <w:t>t</w:t>
      </w:r>
      <w:r>
        <w:rPr>
          <w:sz w:val="24"/>
          <w:szCs w:val="24"/>
        </w:rPr>
        <w:t>rong</w:t>
      </w:r>
      <w:r>
        <w:rPr>
          <w:spacing w:val="40"/>
          <w:sz w:val="24"/>
          <w:szCs w:val="24"/>
        </w:rPr>
        <w:t xml:space="preserve"> </w:t>
      </w:r>
      <w:proofErr w:type="gramStart"/>
      <w:r>
        <w:rPr>
          <w:spacing w:val="-17"/>
          <w:sz w:val="24"/>
          <w:szCs w:val="24"/>
        </w:rPr>
        <w:t>A</w:t>
      </w:r>
      <w:r>
        <w:rPr>
          <w:spacing w:val="-23"/>
          <w:sz w:val="24"/>
          <w:szCs w:val="24"/>
        </w:rPr>
        <w:t>W</w:t>
      </w:r>
      <w:r>
        <w:rPr>
          <w:sz w:val="24"/>
          <w:szCs w:val="24"/>
        </w:rPr>
        <w:t xml:space="preserve">, </w:t>
      </w:r>
      <w:r>
        <w:rPr>
          <w:spacing w:val="2"/>
          <w:sz w:val="24"/>
          <w:szCs w:val="24"/>
        </w:rPr>
        <w:t xml:space="preserve"> </w:t>
      </w:r>
      <w:r>
        <w:rPr>
          <w:sz w:val="24"/>
          <w:szCs w:val="24"/>
        </w:rPr>
        <w:t>R</w:t>
      </w:r>
      <w:r>
        <w:rPr>
          <w:spacing w:val="-1"/>
          <w:sz w:val="24"/>
          <w:szCs w:val="24"/>
        </w:rPr>
        <w:t>ea</w:t>
      </w:r>
      <w:r>
        <w:rPr>
          <w:sz w:val="24"/>
          <w:szCs w:val="24"/>
        </w:rPr>
        <w:t>d</w:t>
      </w:r>
      <w:proofErr w:type="gramEnd"/>
      <w:r>
        <w:rPr>
          <w:sz w:val="24"/>
          <w:szCs w:val="24"/>
        </w:rPr>
        <w:t xml:space="preserve"> </w:t>
      </w:r>
      <w:r>
        <w:rPr>
          <w:spacing w:val="5"/>
          <w:sz w:val="24"/>
          <w:szCs w:val="24"/>
        </w:rPr>
        <w:t xml:space="preserve"> </w:t>
      </w:r>
      <w:r>
        <w:rPr>
          <w:sz w:val="24"/>
          <w:szCs w:val="24"/>
        </w:rPr>
        <w:t xml:space="preserve">C. </w:t>
      </w:r>
      <w:r>
        <w:rPr>
          <w:spacing w:val="2"/>
          <w:sz w:val="24"/>
          <w:szCs w:val="24"/>
        </w:rPr>
        <w:t xml:space="preserve"> </w:t>
      </w:r>
      <w:proofErr w:type="gramStart"/>
      <w:r>
        <w:rPr>
          <w:spacing w:val="1"/>
          <w:sz w:val="24"/>
          <w:szCs w:val="24"/>
        </w:rPr>
        <w:t>P</w:t>
      </w:r>
      <w:r>
        <w:rPr>
          <w:spacing w:val="-1"/>
          <w:sz w:val="24"/>
          <w:szCs w:val="24"/>
        </w:rPr>
        <w:t>a</w:t>
      </w:r>
      <w:r>
        <w:rPr>
          <w:sz w:val="24"/>
          <w:szCs w:val="24"/>
        </w:rPr>
        <w:t>thophysio</w:t>
      </w:r>
      <w:r>
        <w:rPr>
          <w:spacing w:val="1"/>
          <w:sz w:val="24"/>
          <w:szCs w:val="24"/>
        </w:rPr>
        <w:t>l</w:t>
      </w:r>
      <w:r>
        <w:rPr>
          <w:sz w:val="24"/>
          <w:szCs w:val="24"/>
        </w:rPr>
        <w:t>og</w:t>
      </w:r>
      <w:r>
        <w:rPr>
          <w:spacing w:val="-14"/>
          <w:sz w:val="24"/>
          <w:szCs w:val="24"/>
        </w:rPr>
        <w:t>y</w:t>
      </w:r>
      <w:r>
        <w:rPr>
          <w:sz w:val="24"/>
          <w:szCs w:val="24"/>
        </w:rPr>
        <w:t xml:space="preserve">, </w:t>
      </w:r>
      <w:r>
        <w:rPr>
          <w:spacing w:val="2"/>
          <w:sz w:val="24"/>
          <w:szCs w:val="24"/>
        </w:rPr>
        <w:t xml:space="preserve"> </w:t>
      </w:r>
      <w:r>
        <w:rPr>
          <w:spacing w:val="-1"/>
          <w:sz w:val="24"/>
          <w:szCs w:val="24"/>
        </w:rPr>
        <w:t>c</w:t>
      </w:r>
      <w:r>
        <w:rPr>
          <w:sz w:val="24"/>
          <w:szCs w:val="24"/>
        </w:rPr>
        <w:t>l</w:t>
      </w:r>
      <w:r>
        <w:rPr>
          <w:spacing w:val="-1"/>
          <w:sz w:val="24"/>
          <w:szCs w:val="24"/>
        </w:rPr>
        <w:t>i</w:t>
      </w:r>
      <w:r>
        <w:rPr>
          <w:sz w:val="24"/>
          <w:szCs w:val="24"/>
        </w:rPr>
        <w:t>nic</w:t>
      </w:r>
      <w:r>
        <w:rPr>
          <w:spacing w:val="-1"/>
          <w:sz w:val="24"/>
          <w:szCs w:val="24"/>
        </w:rPr>
        <w:t>a</w:t>
      </w:r>
      <w:r>
        <w:rPr>
          <w:sz w:val="24"/>
          <w:szCs w:val="24"/>
        </w:rPr>
        <w:t>l</w:t>
      </w:r>
      <w:proofErr w:type="gramEnd"/>
      <w:r>
        <w:rPr>
          <w:sz w:val="24"/>
          <w:szCs w:val="24"/>
        </w:rPr>
        <w:t xml:space="preserve"> </w:t>
      </w:r>
      <w:r>
        <w:rPr>
          <w:spacing w:val="3"/>
          <w:sz w:val="24"/>
          <w:szCs w:val="24"/>
        </w:rPr>
        <w:t xml:space="preserve"> </w:t>
      </w:r>
      <w:r>
        <w:rPr>
          <w:sz w:val="24"/>
          <w:szCs w:val="24"/>
        </w:rPr>
        <w:t>pr</w:t>
      </w:r>
      <w:r>
        <w:rPr>
          <w:spacing w:val="-2"/>
          <w:sz w:val="24"/>
          <w:szCs w:val="24"/>
        </w:rPr>
        <w:t>e</w:t>
      </w:r>
      <w:r>
        <w:rPr>
          <w:sz w:val="24"/>
          <w:szCs w:val="24"/>
        </w:rPr>
        <w:t>s</w:t>
      </w:r>
      <w:r>
        <w:rPr>
          <w:spacing w:val="-1"/>
          <w:sz w:val="24"/>
          <w:szCs w:val="24"/>
        </w:rPr>
        <w:t>e</w:t>
      </w:r>
      <w:r>
        <w:rPr>
          <w:sz w:val="24"/>
          <w:szCs w:val="24"/>
        </w:rPr>
        <w:t>n</w:t>
      </w:r>
      <w:r>
        <w:rPr>
          <w:spacing w:val="3"/>
          <w:sz w:val="24"/>
          <w:szCs w:val="24"/>
        </w:rPr>
        <w:t>t</w:t>
      </w:r>
      <w:r>
        <w:rPr>
          <w:spacing w:val="-1"/>
          <w:sz w:val="24"/>
          <w:szCs w:val="24"/>
        </w:rPr>
        <w:t>a</w:t>
      </w:r>
      <w:r>
        <w:rPr>
          <w:sz w:val="24"/>
          <w:szCs w:val="24"/>
        </w:rPr>
        <w:t>t</w:t>
      </w:r>
      <w:r>
        <w:rPr>
          <w:spacing w:val="1"/>
          <w:sz w:val="24"/>
          <w:szCs w:val="24"/>
        </w:rPr>
        <w:t>i</w:t>
      </w:r>
      <w:r>
        <w:rPr>
          <w:sz w:val="24"/>
          <w:szCs w:val="24"/>
        </w:rPr>
        <w:t xml:space="preserve">on, </w:t>
      </w:r>
      <w:r>
        <w:rPr>
          <w:spacing w:val="2"/>
          <w:sz w:val="24"/>
          <w:szCs w:val="24"/>
        </w:rPr>
        <w:t xml:space="preserve"> </w:t>
      </w:r>
      <w:r>
        <w:rPr>
          <w:spacing w:val="-1"/>
          <w:sz w:val="24"/>
          <w:szCs w:val="24"/>
        </w:rPr>
        <w:t>a</w:t>
      </w:r>
      <w:r>
        <w:rPr>
          <w:sz w:val="24"/>
          <w:szCs w:val="24"/>
        </w:rPr>
        <w:t xml:space="preserve">nd </w:t>
      </w:r>
      <w:r>
        <w:rPr>
          <w:spacing w:val="5"/>
          <w:sz w:val="24"/>
          <w:szCs w:val="24"/>
        </w:rPr>
        <w:t xml:space="preserve"> </w:t>
      </w:r>
      <w:r>
        <w:rPr>
          <w:sz w:val="24"/>
          <w:szCs w:val="24"/>
        </w:rPr>
        <w:t>tr</w:t>
      </w:r>
      <w:r>
        <w:rPr>
          <w:spacing w:val="-1"/>
          <w:sz w:val="24"/>
          <w:szCs w:val="24"/>
        </w:rPr>
        <w:t>ea</w:t>
      </w:r>
      <w:r>
        <w:rPr>
          <w:sz w:val="24"/>
          <w:szCs w:val="24"/>
        </w:rPr>
        <w:t>t</w:t>
      </w:r>
      <w:r>
        <w:rPr>
          <w:spacing w:val="1"/>
          <w:sz w:val="24"/>
          <w:szCs w:val="24"/>
        </w:rPr>
        <w:t>m</w:t>
      </w:r>
      <w:r>
        <w:rPr>
          <w:spacing w:val="-1"/>
          <w:sz w:val="24"/>
          <w:szCs w:val="24"/>
        </w:rPr>
        <w:t>e</w:t>
      </w:r>
      <w:r>
        <w:rPr>
          <w:sz w:val="24"/>
          <w:szCs w:val="24"/>
        </w:rPr>
        <w:t xml:space="preserve">nt </w:t>
      </w:r>
      <w:r>
        <w:rPr>
          <w:spacing w:val="3"/>
          <w:sz w:val="24"/>
          <w:szCs w:val="24"/>
        </w:rPr>
        <w:t xml:space="preserve"> </w:t>
      </w:r>
      <w:r>
        <w:rPr>
          <w:sz w:val="24"/>
          <w:szCs w:val="24"/>
        </w:rPr>
        <w:t>of psori</w:t>
      </w:r>
      <w:r>
        <w:rPr>
          <w:spacing w:val="-1"/>
          <w:sz w:val="24"/>
          <w:szCs w:val="24"/>
        </w:rPr>
        <w:t>a</w:t>
      </w:r>
      <w:r>
        <w:rPr>
          <w:sz w:val="24"/>
          <w:szCs w:val="24"/>
        </w:rPr>
        <w:t>si</w:t>
      </w:r>
      <w:r>
        <w:rPr>
          <w:spacing w:val="1"/>
          <w:sz w:val="24"/>
          <w:szCs w:val="24"/>
        </w:rPr>
        <w:t>s</w:t>
      </w:r>
      <w:r>
        <w:rPr>
          <w:sz w:val="24"/>
          <w:szCs w:val="24"/>
        </w:rPr>
        <w:t xml:space="preserve">. </w:t>
      </w:r>
      <w:r>
        <w:rPr>
          <w:i/>
          <w:spacing w:val="-1"/>
          <w:sz w:val="24"/>
          <w:szCs w:val="24"/>
        </w:rPr>
        <w:t>J</w:t>
      </w:r>
      <w:r>
        <w:rPr>
          <w:i/>
          <w:sz w:val="24"/>
          <w:szCs w:val="24"/>
        </w:rPr>
        <w:t>A</w:t>
      </w:r>
      <w:r>
        <w:rPr>
          <w:i/>
          <w:spacing w:val="-1"/>
          <w:sz w:val="24"/>
          <w:szCs w:val="24"/>
        </w:rPr>
        <w:t>M</w:t>
      </w:r>
      <w:r>
        <w:rPr>
          <w:i/>
          <w:sz w:val="24"/>
          <w:szCs w:val="24"/>
        </w:rPr>
        <w:t>A</w:t>
      </w:r>
      <w:r>
        <w:rPr>
          <w:sz w:val="24"/>
          <w:szCs w:val="24"/>
        </w:rPr>
        <w:t>. 2020;</w:t>
      </w:r>
      <w:r>
        <w:rPr>
          <w:spacing w:val="3"/>
          <w:sz w:val="24"/>
          <w:szCs w:val="24"/>
        </w:rPr>
        <w:t>3</w:t>
      </w:r>
      <w:r>
        <w:rPr>
          <w:sz w:val="24"/>
          <w:szCs w:val="24"/>
        </w:rPr>
        <w:t>23(1</w:t>
      </w:r>
      <w:r>
        <w:rPr>
          <w:spacing w:val="-1"/>
          <w:sz w:val="24"/>
          <w:szCs w:val="24"/>
        </w:rPr>
        <w:t>9</w:t>
      </w:r>
      <w:r>
        <w:rPr>
          <w:sz w:val="24"/>
          <w:szCs w:val="24"/>
        </w:rPr>
        <w:t>):1945–1960.</w:t>
      </w:r>
    </w:p>
    <w:p w14:paraId="76A1C8EF" w14:textId="77777777" w:rsidR="00F5721C" w:rsidRDefault="00353C25">
      <w:pPr>
        <w:spacing w:before="7"/>
        <w:ind w:left="460"/>
        <w:rPr>
          <w:sz w:val="24"/>
          <w:szCs w:val="24"/>
        </w:rPr>
      </w:pPr>
      <w:r>
        <w:rPr>
          <w:sz w:val="24"/>
          <w:szCs w:val="24"/>
        </w:rPr>
        <w:t xml:space="preserve">9.   </w:t>
      </w:r>
      <w:proofErr w:type="spellStart"/>
      <w:r>
        <w:rPr>
          <w:sz w:val="24"/>
          <w:szCs w:val="24"/>
        </w:rPr>
        <w:t>Elmets</w:t>
      </w:r>
      <w:proofErr w:type="spellEnd"/>
      <w:r>
        <w:rPr>
          <w:spacing w:val="3"/>
          <w:sz w:val="24"/>
          <w:szCs w:val="24"/>
        </w:rPr>
        <w:t xml:space="preserve"> </w:t>
      </w:r>
      <w:r>
        <w:rPr>
          <w:sz w:val="24"/>
          <w:szCs w:val="24"/>
        </w:rPr>
        <w:t>CA,</w:t>
      </w:r>
      <w:r>
        <w:rPr>
          <w:spacing w:val="2"/>
          <w:sz w:val="24"/>
          <w:szCs w:val="24"/>
        </w:rPr>
        <w:t xml:space="preserve"> </w:t>
      </w:r>
      <w:r>
        <w:rPr>
          <w:spacing w:val="-1"/>
          <w:sz w:val="24"/>
          <w:szCs w:val="24"/>
        </w:rPr>
        <w:t>e</w:t>
      </w:r>
      <w:r>
        <w:rPr>
          <w:sz w:val="24"/>
          <w:szCs w:val="24"/>
        </w:rPr>
        <w:t>t</w:t>
      </w:r>
      <w:r>
        <w:rPr>
          <w:spacing w:val="3"/>
          <w:sz w:val="24"/>
          <w:szCs w:val="24"/>
        </w:rPr>
        <w:t xml:space="preserve"> </w:t>
      </w:r>
      <w:r>
        <w:rPr>
          <w:spacing w:val="-1"/>
          <w:sz w:val="24"/>
          <w:szCs w:val="24"/>
        </w:rPr>
        <w:t>a</w:t>
      </w:r>
      <w:r>
        <w:rPr>
          <w:sz w:val="24"/>
          <w:szCs w:val="24"/>
        </w:rPr>
        <w:t>l.</w:t>
      </w:r>
      <w:r>
        <w:rPr>
          <w:spacing w:val="3"/>
          <w:sz w:val="24"/>
          <w:szCs w:val="24"/>
        </w:rPr>
        <w:t xml:space="preserve"> </w:t>
      </w:r>
      <w:r>
        <w:rPr>
          <w:sz w:val="24"/>
          <w:szCs w:val="24"/>
        </w:rPr>
        <w:t>Joint</w:t>
      </w:r>
      <w:r>
        <w:rPr>
          <w:spacing w:val="-9"/>
          <w:sz w:val="24"/>
          <w:szCs w:val="24"/>
        </w:rPr>
        <w:t xml:space="preserve"> </w:t>
      </w:r>
      <w:r>
        <w:rPr>
          <w:spacing w:val="2"/>
          <w:sz w:val="24"/>
          <w:szCs w:val="24"/>
        </w:rPr>
        <w:t>A</w:t>
      </w:r>
      <w:r>
        <w:rPr>
          <w:sz w:val="24"/>
          <w:szCs w:val="24"/>
        </w:rPr>
        <w:t>A</w:t>
      </w:r>
      <w:r>
        <w:rPr>
          <w:spacing w:val="1"/>
          <w:sz w:val="24"/>
          <w:szCs w:val="24"/>
        </w:rPr>
        <w:t>D</w:t>
      </w:r>
      <w:r>
        <w:rPr>
          <w:sz w:val="24"/>
          <w:szCs w:val="24"/>
        </w:rPr>
        <w:t>–NPF</w:t>
      </w:r>
      <w:r>
        <w:rPr>
          <w:spacing w:val="3"/>
          <w:sz w:val="24"/>
          <w:szCs w:val="24"/>
        </w:rPr>
        <w:t xml:space="preserve"> </w:t>
      </w:r>
      <w:r>
        <w:rPr>
          <w:sz w:val="24"/>
          <w:szCs w:val="24"/>
        </w:rPr>
        <w:t>guidelines</w:t>
      </w:r>
      <w:r>
        <w:rPr>
          <w:spacing w:val="2"/>
          <w:sz w:val="24"/>
          <w:szCs w:val="24"/>
        </w:rPr>
        <w:t xml:space="preserve"> </w:t>
      </w:r>
      <w:r>
        <w:rPr>
          <w:sz w:val="24"/>
          <w:szCs w:val="24"/>
        </w:rPr>
        <w:t>of</w:t>
      </w:r>
      <w:r>
        <w:rPr>
          <w:spacing w:val="4"/>
          <w:sz w:val="24"/>
          <w:szCs w:val="24"/>
        </w:rPr>
        <w:t xml:space="preserve"> </w:t>
      </w:r>
      <w:r>
        <w:rPr>
          <w:spacing w:val="1"/>
          <w:sz w:val="24"/>
          <w:szCs w:val="24"/>
        </w:rPr>
        <w:t>c</w:t>
      </w:r>
      <w:r>
        <w:rPr>
          <w:spacing w:val="-1"/>
          <w:sz w:val="24"/>
          <w:szCs w:val="24"/>
        </w:rPr>
        <w:t>a</w:t>
      </w:r>
      <w:r>
        <w:rPr>
          <w:sz w:val="24"/>
          <w:szCs w:val="24"/>
        </w:rPr>
        <w:t>re</w:t>
      </w:r>
      <w:r>
        <w:rPr>
          <w:spacing w:val="3"/>
          <w:sz w:val="24"/>
          <w:szCs w:val="24"/>
        </w:rPr>
        <w:t xml:space="preserve"> </w:t>
      </w:r>
      <w:r>
        <w:rPr>
          <w:sz w:val="24"/>
          <w:szCs w:val="24"/>
        </w:rPr>
        <w:t>for</w:t>
      </w:r>
      <w:r>
        <w:rPr>
          <w:spacing w:val="1"/>
          <w:sz w:val="24"/>
          <w:szCs w:val="24"/>
        </w:rPr>
        <w:t xml:space="preserve"> </w:t>
      </w:r>
      <w:r>
        <w:rPr>
          <w:sz w:val="24"/>
          <w:szCs w:val="24"/>
        </w:rPr>
        <w:t>t</w:t>
      </w:r>
      <w:r>
        <w:rPr>
          <w:spacing w:val="3"/>
          <w:sz w:val="24"/>
          <w:szCs w:val="24"/>
        </w:rPr>
        <w:t>h</w:t>
      </w:r>
      <w:r>
        <w:rPr>
          <w:sz w:val="24"/>
          <w:szCs w:val="24"/>
        </w:rPr>
        <w:t>e</w:t>
      </w:r>
      <w:r>
        <w:rPr>
          <w:spacing w:val="1"/>
          <w:sz w:val="24"/>
          <w:szCs w:val="24"/>
        </w:rPr>
        <w:t xml:space="preserve"> </w:t>
      </w:r>
      <w:r>
        <w:rPr>
          <w:sz w:val="24"/>
          <w:szCs w:val="24"/>
        </w:rPr>
        <w:t>man</w:t>
      </w:r>
      <w:r>
        <w:rPr>
          <w:spacing w:val="-1"/>
          <w:sz w:val="24"/>
          <w:szCs w:val="24"/>
        </w:rPr>
        <w:t>a</w:t>
      </w:r>
      <w:r>
        <w:rPr>
          <w:spacing w:val="2"/>
          <w:sz w:val="24"/>
          <w:szCs w:val="24"/>
        </w:rPr>
        <w:t>g</w:t>
      </w:r>
      <w:r>
        <w:rPr>
          <w:spacing w:val="-1"/>
          <w:sz w:val="24"/>
          <w:szCs w:val="24"/>
        </w:rPr>
        <w:t>e</w:t>
      </w:r>
      <w:r>
        <w:rPr>
          <w:sz w:val="24"/>
          <w:szCs w:val="24"/>
        </w:rPr>
        <w:t>ment</w:t>
      </w:r>
      <w:r>
        <w:rPr>
          <w:spacing w:val="5"/>
          <w:sz w:val="24"/>
          <w:szCs w:val="24"/>
        </w:rPr>
        <w:t xml:space="preserve"> </w:t>
      </w:r>
      <w:r>
        <w:rPr>
          <w:sz w:val="24"/>
          <w:szCs w:val="24"/>
        </w:rPr>
        <w:t>of</w:t>
      </w:r>
      <w:r>
        <w:rPr>
          <w:spacing w:val="1"/>
          <w:sz w:val="24"/>
          <w:szCs w:val="24"/>
        </w:rPr>
        <w:t xml:space="preserve"> </w:t>
      </w:r>
      <w:r>
        <w:rPr>
          <w:sz w:val="24"/>
          <w:szCs w:val="24"/>
        </w:rPr>
        <w:t>psori</w:t>
      </w:r>
      <w:r>
        <w:rPr>
          <w:spacing w:val="-1"/>
          <w:sz w:val="24"/>
          <w:szCs w:val="24"/>
        </w:rPr>
        <w:t>a</w:t>
      </w:r>
      <w:r>
        <w:rPr>
          <w:sz w:val="24"/>
          <w:szCs w:val="24"/>
        </w:rPr>
        <w:t>si</w:t>
      </w:r>
      <w:r>
        <w:rPr>
          <w:spacing w:val="1"/>
          <w:sz w:val="24"/>
          <w:szCs w:val="24"/>
        </w:rPr>
        <w:t>s</w:t>
      </w:r>
      <w:r>
        <w:rPr>
          <w:sz w:val="24"/>
          <w:szCs w:val="24"/>
        </w:rPr>
        <w:t>.</w:t>
      </w:r>
    </w:p>
    <w:p w14:paraId="37A675F5" w14:textId="77777777" w:rsidR="00F5721C" w:rsidRDefault="00F5721C">
      <w:pPr>
        <w:spacing w:before="7" w:line="120" w:lineRule="exact"/>
        <w:rPr>
          <w:sz w:val="13"/>
          <w:szCs w:val="13"/>
        </w:rPr>
      </w:pPr>
    </w:p>
    <w:p w14:paraId="0807F8AC" w14:textId="77777777" w:rsidR="00F5721C" w:rsidRDefault="00353C25">
      <w:pPr>
        <w:ind w:left="820"/>
        <w:rPr>
          <w:sz w:val="24"/>
          <w:szCs w:val="24"/>
        </w:rPr>
      </w:pPr>
      <w:r>
        <w:rPr>
          <w:i/>
          <w:sz w:val="24"/>
          <w:szCs w:val="24"/>
        </w:rPr>
        <w:t>J</w:t>
      </w:r>
      <w:r>
        <w:rPr>
          <w:i/>
          <w:spacing w:val="-6"/>
          <w:sz w:val="24"/>
          <w:szCs w:val="24"/>
        </w:rPr>
        <w:t xml:space="preserve"> </w:t>
      </w:r>
      <w:r>
        <w:rPr>
          <w:i/>
          <w:sz w:val="24"/>
          <w:szCs w:val="24"/>
        </w:rPr>
        <w:t>Am</w:t>
      </w:r>
      <w:r>
        <w:rPr>
          <w:i/>
          <w:spacing w:val="-6"/>
          <w:sz w:val="24"/>
          <w:szCs w:val="24"/>
        </w:rPr>
        <w:t xml:space="preserve"> </w:t>
      </w:r>
      <w:r>
        <w:rPr>
          <w:i/>
          <w:spacing w:val="2"/>
          <w:sz w:val="24"/>
          <w:szCs w:val="24"/>
        </w:rPr>
        <w:t>A</w:t>
      </w:r>
      <w:r>
        <w:rPr>
          <w:i/>
          <w:spacing w:val="-1"/>
          <w:sz w:val="24"/>
          <w:szCs w:val="24"/>
        </w:rPr>
        <w:t>c</w:t>
      </w:r>
      <w:r>
        <w:rPr>
          <w:i/>
          <w:sz w:val="24"/>
          <w:szCs w:val="24"/>
        </w:rPr>
        <w:t>ad D</w:t>
      </w:r>
      <w:r>
        <w:rPr>
          <w:i/>
          <w:spacing w:val="-1"/>
          <w:sz w:val="24"/>
          <w:szCs w:val="24"/>
        </w:rPr>
        <w:t>e</w:t>
      </w:r>
      <w:r>
        <w:rPr>
          <w:i/>
          <w:sz w:val="24"/>
          <w:szCs w:val="24"/>
        </w:rPr>
        <w:t>rmato</w:t>
      </w:r>
      <w:r>
        <w:rPr>
          <w:i/>
          <w:spacing w:val="2"/>
          <w:sz w:val="24"/>
          <w:szCs w:val="24"/>
        </w:rPr>
        <w:t>l</w:t>
      </w:r>
      <w:r>
        <w:rPr>
          <w:sz w:val="24"/>
          <w:szCs w:val="24"/>
        </w:rPr>
        <w:t>. 2</w:t>
      </w:r>
      <w:r>
        <w:rPr>
          <w:spacing w:val="2"/>
          <w:sz w:val="24"/>
          <w:szCs w:val="24"/>
        </w:rPr>
        <w:t>0</w:t>
      </w:r>
      <w:r>
        <w:rPr>
          <w:sz w:val="24"/>
          <w:szCs w:val="24"/>
        </w:rPr>
        <w:t>19;80(4</w:t>
      </w:r>
      <w:r>
        <w:rPr>
          <w:spacing w:val="-1"/>
          <w:sz w:val="24"/>
          <w:szCs w:val="24"/>
        </w:rPr>
        <w:t>)</w:t>
      </w:r>
      <w:r>
        <w:rPr>
          <w:sz w:val="24"/>
          <w:szCs w:val="24"/>
        </w:rPr>
        <w:t>:102</w:t>
      </w:r>
      <w:r>
        <w:rPr>
          <w:spacing w:val="1"/>
          <w:sz w:val="24"/>
          <w:szCs w:val="24"/>
        </w:rPr>
        <w:t>9</w:t>
      </w:r>
      <w:r>
        <w:rPr>
          <w:sz w:val="24"/>
          <w:szCs w:val="24"/>
        </w:rPr>
        <w:t>–1072.</w:t>
      </w:r>
    </w:p>
    <w:p w14:paraId="34DB8898" w14:textId="77777777" w:rsidR="00F5721C" w:rsidRDefault="00F5721C">
      <w:pPr>
        <w:spacing w:before="9" w:line="120" w:lineRule="exact"/>
        <w:rPr>
          <w:sz w:val="13"/>
          <w:szCs w:val="13"/>
        </w:rPr>
      </w:pPr>
    </w:p>
    <w:p w14:paraId="65140C34" w14:textId="77777777" w:rsidR="00F5721C" w:rsidRDefault="00353C25">
      <w:pPr>
        <w:ind w:left="460"/>
        <w:rPr>
          <w:sz w:val="24"/>
          <w:szCs w:val="24"/>
        </w:rPr>
      </w:pPr>
      <w:r>
        <w:rPr>
          <w:sz w:val="24"/>
          <w:szCs w:val="24"/>
        </w:rPr>
        <w:t xml:space="preserve">10. </w:t>
      </w:r>
      <w:proofErr w:type="spellStart"/>
      <w:r>
        <w:rPr>
          <w:spacing w:val="1"/>
          <w:sz w:val="24"/>
          <w:szCs w:val="24"/>
        </w:rPr>
        <w:t>P</w:t>
      </w:r>
      <w:r>
        <w:rPr>
          <w:spacing w:val="-1"/>
          <w:sz w:val="24"/>
          <w:szCs w:val="24"/>
        </w:rPr>
        <w:t>a</w:t>
      </w:r>
      <w:r>
        <w:rPr>
          <w:sz w:val="24"/>
          <w:szCs w:val="24"/>
        </w:rPr>
        <w:t>n</w:t>
      </w:r>
      <w:r>
        <w:rPr>
          <w:spacing w:val="-1"/>
          <w:sz w:val="24"/>
          <w:szCs w:val="24"/>
        </w:rPr>
        <w:t>c</w:t>
      </w:r>
      <w:r>
        <w:rPr>
          <w:sz w:val="24"/>
          <w:szCs w:val="24"/>
        </w:rPr>
        <w:t>he</w:t>
      </w:r>
      <w:proofErr w:type="spellEnd"/>
      <w:r>
        <w:rPr>
          <w:spacing w:val="-18"/>
          <w:sz w:val="24"/>
          <w:szCs w:val="24"/>
        </w:rPr>
        <w:t xml:space="preserve"> </w:t>
      </w:r>
      <w:r>
        <w:rPr>
          <w:spacing w:val="2"/>
          <w:sz w:val="24"/>
          <w:szCs w:val="24"/>
        </w:rPr>
        <w:t>A</w:t>
      </w:r>
      <w:r>
        <w:rPr>
          <w:sz w:val="24"/>
          <w:szCs w:val="24"/>
        </w:rPr>
        <w:t>N,</w:t>
      </w:r>
      <w:r>
        <w:rPr>
          <w:spacing w:val="-3"/>
          <w:sz w:val="24"/>
          <w:szCs w:val="24"/>
        </w:rPr>
        <w:t xml:space="preserve"> </w:t>
      </w:r>
      <w:r>
        <w:rPr>
          <w:sz w:val="24"/>
          <w:szCs w:val="24"/>
        </w:rPr>
        <w:t>Diw</w:t>
      </w:r>
      <w:r>
        <w:rPr>
          <w:spacing w:val="-1"/>
          <w:sz w:val="24"/>
          <w:szCs w:val="24"/>
        </w:rPr>
        <w:t>a</w:t>
      </w:r>
      <w:r>
        <w:rPr>
          <w:sz w:val="24"/>
          <w:szCs w:val="24"/>
        </w:rPr>
        <w:t>n</w:t>
      </w:r>
      <w:r>
        <w:rPr>
          <w:spacing w:val="-14"/>
          <w:sz w:val="24"/>
          <w:szCs w:val="24"/>
        </w:rPr>
        <w:t xml:space="preserve"> </w:t>
      </w:r>
      <w:r>
        <w:rPr>
          <w:sz w:val="24"/>
          <w:szCs w:val="24"/>
        </w:rPr>
        <w:t>A</w:t>
      </w:r>
      <w:r>
        <w:rPr>
          <w:spacing w:val="-1"/>
          <w:sz w:val="24"/>
          <w:szCs w:val="24"/>
        </w:rPr>
        <w:t>D</w:t>
      </w:r>
      <w:r>
        <w:rPr>
          <w:sz w:val="24"/>
          <w:szCs w:val="24"/>
        </w:rPr>
        <w:t>,</w:t>
      </w:r>
      <w:r>
        <w:rPr>
          <w:spacing w:val="-2"/>
          <w:sz w:val="24"/>
          <w:szCs w:val="24"/>
        </w:rPr>
        <w:t xml:space="preserve"> </w:t>
      </w:r>
      <w:r>
        <w:rPr>
          <w:sz w:val="24"/>
          <w:szCs w:val="24"/>
        </w:rPr>
        <w:t>Ch</w:t>
      </w:r>
      <w:r>
        <w:rPr>
          <w:spacing w:val="-1"/>
          <w:sz w:val="24"/>
          <w:szCs w:val="24"/>
        </w:rPr>
        <w:t>a</w:t>
      </w:r>
      <w:r>
        <w:rPr>
          <w:sz w:val="24"/>
          <w:szCs w:val="24"/>
        </w:rPr>
        <w:t>ndra</w:t>
      </w:r>
      <w:r>
        <w:rPr>
          <w:spacing w:val="-4"/>
          <w:sz w:val="24"/>
          <w:szCs w:val="24"/>
        </w:rPr>
        <w:t xml:space="preserve"> </w:t>
      </w:r>
      <w:r>
        <w:rPr>
          <w:spacing w:val="1"/>
          <w:sz w:val="24"/>
          <w:szCs w:val="24"/>
        </w:rPr>
        <w:t>S</w:t>
      </w:r>
      <w:r>
        <w:rPr>
          <w:sz w:val="24"/>
          <w:szCs w:val="24"/>
        </w:rPr>
        <w:t>R.</w:t>
      </w:r>
      <w:r>
        <w:rPr>
          <w:spacing w:val="-2"/>
          <w:sz w:val="24"/>
          <w:szCs w:val="24"/>
        </w:rPr>
        <w:t xml:space="preserve"> </w:t>
      </w:r>
      <w:r>
        <w:rPr>
          <w:spacing w:val="1"/>
          <w:sz w:val="24"/>
          <w:szCs w:val="24"/>
        </w:rPr>
        <w:t>F</w:t>
      </w:r>
      <w:r>
        <w:rPr>
          <w:sz w:val="24"/>
          <w:szCs w:val="24"/>
        </w:rPr>
        <w:t>lavonoids:</w:t>
      </w:r>
      <w:r>
        <w:rPr>
          <w:spacing w:val="-4"/>
          <w:sz w:val="24"/>
          <w:szCs w:val="24"/>
        </w:rPr>
        <w:t xml:space="preserve"> </w:t>
      </w:r>
      <w:r>
        <w:rPr>
          <w:spacing w:val="-1"/>
          <w:sz w:val="24"/>
          <w:szCs w:val="24"/>
        </w:rPr>
        <w:t>a</w:t>
      </w:r>
      <w:r>
        <w:rPr>
          <w:sz w:val="24"/>
          <w:szCs w:val="24"/>
        </w:rPr>
        <w:t>n</w:t>
      </w:r>
      <w:r>
        <w:rPr>
          <w:spacing w:val="-2"/>
          <w:sz w:val="24"/>
          <w:szCs w:val="24"/>
        </w:rPr>
        <w:t xml:space="preserve"> </w:t>
      </w:r>
      <w:r>
        <w:rPr>
          <w:sz w:val="24"/>
          <w:szCs w:val="24"/>
        </w:rPr>
        <w:t>ov</w:t>
      </w:r>
      <w:r>
        <w:rPr>
          <w:spacing w:val="-1"/>
          <w:sz w:val="24"/>
          <w:szCs w:val="24"/>
        </w:rPr>
        <w:t>e</w:t>
      </w:r>
      <w:r>
        <w:rPr>
          <w:sz w:val="24"/>
          <w:szCs w:val="24"/>
        </w:rPr>
        <w:t>rvi</w:t>
      </w:r>
      <w:r>
        <w:rPr>
          <w:spacing w:val="-1"/>
          <w:sz w:val="24"/>
          <w:szCs w:val="24"/>
        </w:rPr>
        <w:t>e</w:t>
      </w:r>
      <w:r>
        <w:rPr>
          <w:spacing w:val="-15"/>
          <w:sz w:val="24"/>
          <w:szCs w:val="24"/>
        </w:rPr>
        <w:t>w</w:t>
      </w:r>
      <w:r>
        <w:rPr>
          <w:sz w:val="24"/>
          <w:szCs w:val="24"/>
        </w:rPr>
        <w:t xml:space="preserve">. </w:t>
      </w:r>
      <w:r>
        <w:rPr>
          <w:i/>
          <w:sz w:val="24"/>
          <w:szCs w:val="24"/>
        </w:rPr>
        <w:t>J</w:t>
      </w:r>
      <w:r>
        <w:rPr>
          <w:i/>
          <w:spacing w:val="-3"/>
          <w:sz w:val="24"/>
          <w:szCs w:val="24"/>
        </w:rPr>
        <w:t xml:space="preserve"> </w:t>
      </w:r>
      <w:proofErr w:type="spellStart"/>
      <w:r>
        <w:rPr>
          <w:i/>
          <w:sz w:val="24"/>
          <w:szCs w:val="24"/>
        </w:rPr>
        <w:t>Nutr</w:t>
      </w:r>
      <w:proofErr w:type="spellEnd"/>
      <w:r>
        <w:rPr>
          <w:i/>
          <w:spacing w:val="-2"/>
          <w:sz w:val="24"/>
          <w:szCs w:val="24"/>
        </w:rPr>
        <w:t xml:space="preserve"> </w:t>
      </w:r>
      <w:r>
        <w:rPr>
          <w:i/>
          <w:sz w:val="24"/>
          <w:szCs w:val="24"/>
        </w:rPr>
        <w:t>S</w:t>
      </w:r>
      <w:r>
        <w:rPr>
          <w:i/>
          <w:spacing w:val="-1"/>
          <w:sz w:val="24"/>
          <w:szCs w:val="24"/>
        </w:rPr>
        <w:t>c</w:t>
      </w:r>
      <w:r>
        <w:rPr>
          <w:i/>
          <w:spacing w:val="1"/>
          <w:sz w:val="24"/>
          <w:szCs w:val="24"/>
        </w:rPr>
        <w:t>i</w:t>
      </w:r>
      <w:r>
        <w:rPr>
          <w:sz w:val="24"/>
          <w:szCs w:val="24"/>
        </w:rPr>
        <w:t>.</w:t>
      </w:r>
      <w:r>
        <w:rPr>
          <w:spacing w:val="-5"/>
          <w:sz w:val="24"/>
          <w:szCs w:val="24"/>
        </w:rPr>
        <w:t xml:space="preserve"> </w:t>
      </w:r>
      <w:r>
        <w:rPr>
          <w:sz w:val="24"/>
          <w:szCs w:val="24"/>
        </w:rPr>
        <w:t>2016;</w:t>
      </w:r>
      <w:proofErr w:type="gramStart"/>
      <w:r>
        <w:rPr>
          <w:sz w:val="24"/>
          <w:szCs w:val="24"/>
        </w:rPr>
        <w:t>5</w:t>
      </w:r>
      <w:r>
        <w:rPr>
          <w:spacing w:val="1"/>
          <w:sz w:val="24"/>
          <w:szCs w:val="24"/>
        </w:rPr>
        <w:t>:</w:t>
      </w:r>
      <w:r>
        <w:rPr>
          <w:spacing w:val="-1"/>
          <w:sz w:val="24"/>
          <w:szCs w:val="24"/>
        </w:rPr>
        <w:t>e</w:t>
      </w:r>
      <w:proofErr w:type="gramEnd"/>
      <w:r>
        <w:rPr>
          <w:sz w:val="24"/>
          <w:szCs w:val="24"/>
        </w:rPr>
        <w:t>47.</w:t>
      </w:r>
    </w:p>
    <w:p w14:paraId="4D2510B0" w14:textId="77777777" w:rsidR="00F5721C" w:rsidRDefault="00F5721C">
      <w:pPr>
        <w:spacing w:before="7" w:line="120" w:lineRule="exact"/>
        <w:rPr>
          <w:sz w:val="13"/>
          <w:szCs w:val="13"/>
        </w:rPr>
      </w:pPr>
    </w:p>
    <w:p w14:paraId="21FE1C10" w14:textId="77777777" w:rsidR="00F5721C" w:rsidRDefault="00353C25">
      <w:pPr>
        <w:ind w:left="460"/>
        <w:rPr>
          <w:sz w:val="24"/>
          <w:szCs w:val="24"/>
        </w:rPr>
      </w:pPr>
      <w:r>
        <w:rPr>
          <w:sz w:val="24"/>
          <w:szCs w:val="24"/>
        </w:rPr>
        <w:lastRenderedPageBreak/>
        <w:t xml:space="preserve">11. </w:t>
      </w:r>
      <w:proofErr w:type="gramStart"/>
      <w:r>
        <w:rPr>
          <w:sz w:val="24"/>
          <w:szCs w:val="24"/>
        </w:rPr>
        <w:t xml:space="preserve">Kim </w:t>
      </w:r>
      <w:r>
        <w:rPr>
          <w:spacing w:val="15"/>
          <w:sz w:val="24"/>
          <w:szCs w:val="24"/>
        </w:rPr>
        <w:t xml:space="preserve"> </w:t>
      </w:r>
      <w:r>
        <w:rPr>
          <w:sz w:val="24"/>
          <w:szCs w:val="24"/>
        </w:rPr>
        <w:t>J</w:t>
      </w:r>
      <w:proofErr w:type="gramEnd"/>
      <w:r>
        <w:rPr>
          <w:sz w:val="24"/>
          <w:szCs w:val="24"/>
        </w:rPr>
        <w:t xml:space="preserve">, </w:t>
      </w:r>
      <w:r>
        <w:rPr>
          <w:spacing w:val="14"/>
          <w:sz w:val="24"/>
          <w:szCs w:val="24"/>
        </w:rPr>
        <w:t xml:space="preserve"> </w:t>
      </w:r>
      <w:r>
        <w:rPr>
          <w:spacing w:val="-1"/>
          <w:sz w:val="24"/>
          <w:szCs w:val="24"/>
        </w:rPr>
        <w:t>e</w:t>
      </w:r>
      <w:r>
        <w:rPr>
          <w:sz w:val="24"/>
          <w:szCs w:val="24"/>
        </w:rPr>
        <w:t xml:space="preserve">t </w:t>
      </w:r>
      <w:r>
        <w:rPr>
          <w:spacing w:val="15"/>
          <w:sz w:val="24"/>
          <w:szCs w:val="24"/>
        </w:rPr>
        <w:t xml:space="preserve"> </w:t>
      </w:r>
      <w:r>
        <w:rPr>
          <w:spacing w:val="-1"/>
          <w:sz w:val="24"/>
          <w:szCs w:val="24"/>
        </w:rPr>
        <w:t>a</w:t>
      </w:r>
      <w:r>
        <w:rPr>
          <w:sz w:val="24"/>
          <w:szCs w:val="24"/>
        </w:rPr>
        <w:t>l.</w:t>
      </w:r>
      <w:r>
        <w:rPr>
          <w:spacing w:val="53"/>
          <w:sz w:val="24"/>
          <w:szCs w:val="24"/>
        </w:rPr>
        <w:t xml:space="preserve"> </w:t>
      </w:r>
      <w:r>
        <w:rPr>
          <w:sz w:val="24"/>
          <w:szCs w:val="24"/>
        </w:rPr>
        <w:t>Ant</w:t>
      </w:r>
      <w:r>
        <w:rPr>
          <w:spacing w:val="2"/>
          <w:sz w:val="24"/>
          <w:szCs w:val="24"/>
        </w:rPr>
        <w:t>i</w:t>
      </w:r>
      <w:r>
        <w:rPr>
          <w:spacing w:val="-1"/>
          <w:sz w:val="24"/>
          <w:szCs w:val="24"/>
        </w:rPr>
        <w:t>-</w:t>
      </w:r>
      <w:r>
        <w:rPr>
          <w:sz w:val="24"/>
          <w:szCs w:val="24"/>
        </w:rPr>
        <w:t>infl</w:t>
      </w:r>
      <w:r>
        <w:rPr>
          <w:spacing w:val="1"/>
          <w:sz w:val="24"/>
          <w:szCs w:val="24"/>
        </w:rPr>
        <w:t>a</w:t>
      </w:r>
      <w:r>
        <w:rPr>
          <w:sz w:val="24"/>
          <w:szCs w:val="24"/>
        </w:rPr>
        <w:t>m</w:t>
      </w:r>
      <w:r>
        <w:rPr>
          <w:spacing w:val="1"/>
          <w:sz w:val="24"/>
          <w:szCs w:val="24"/>
        </w:rPr>
        <w:t>m</w:t>
      </w:r>
      <w:r>
        <w:rPr>
          <w:spacing w:val="-1"/>
          <w:sz w:val="24"/>
          <w:szCs w:val="24"/>
        </w:rPr>
        <w:t>a</w:t>
      </w:r>
      <w:r>
        <w:rPr>
          <w:sz w:val="24"/>
          <w:szCs w:val="24"/>
        </w:rPr>
        <w:t xml:space="preserve">tory </w:t>
      </w:r>
      <w:r>
        <w:rPr>
          <w:spacing w:val="14"/>
          <w:sz w:val="24"/>
          <w:szCs w:val="24"/>
        </w:rPr>
        <w:t xml:space="preserve"> </w:t>
      </w:r>
      <w:r>
        <w:rPr>
          <w:spacing w:val="-1"/>
          <w:sz w:val="24"/>
          <w:szCs w:val="24"/>
        </w:rPr>
        <w:t>e</w:t>
      </w:r>
      <w:r>
        <w:rPr>
          <w:spacing w:val="-6"/>
          <w:sz w:val="24"/>
          <w:szCs w:val="24"/>
        </w:rPr>
        <w:t>f</w:t>
      </w:r>
      <w:r>
        <w:rPr>
          <w:spacing w:val="1"/>
          <w:sz w:val="24"/>
          <w:szCs w:val="24"/>
        </w:rPr>
        <w:t>f</w:t>
      </w:r>
      <w:r>
        <w:rPr>
          <w:spacing w:val="-1"/>
          <w:sz w:val="24"/>
          <w:szCs w:val="24"/>
        </w:rPr>
        <w:t>ec</w:t>
      </w:r>
      <w:r>
        <w:rPr>
          <w:sz w:val="24"/>
          <w:szCs w:val="24"/>
        </w:rPr>
        <w:t xml:space="preserve">ts </w:t>
      </w:r>
      <w:r>
        <w:rPr>
          <w:spacing w:val="15"/>
          <w:sz w:val="24"/>
          <w:szCs w:val="24"/>
        </w:rPr>
        <w:t xml:space="preserve"> </w:t>
      </w:r>
      <w:r>
        <w:rPr>
          <w:sz w:val="24"/>
          <w:szCs w:val="24"/>
        </w:rPr>
        <w:t xml:space="preserve">of </w:t>
      </w:r>
      <w:r>
        <w:rPr>
          <w:spacing w:val="13"/>
          <w:sz w:val="24"/>
          <w:szCs w:val="24"/>
        </w:rPr>
        <w:t xml:space="preserve"> </w:t>
      </w:r>
      <w:r>
        <w:rPr>
          <w:sz w:val="24"/>
          <w:szCs w:val="24"/>
        </w:rPr>
        <w:t>pl</w:t>
      </w:r>
      <w:r>
        <w:rPr>
          <w:spacing w:val="2"/>
          <w:sz w:val="24"/>
          <w:szCs w:val="24"/>
        </w:rPr>
        <w:t>a</w:t>
      </w:r>
      <w:r>
        <w:rPr>
          <w:sz w:val="24"/>
          <w:szCs w:val="24"/>
        </w:rPr>
        <w:t>n</w:t>
      </w:r>
      <w:r>
        <w:rPr>
          <w:spacing w:val="3"/>
          <w:sz w:val="24"/>
          <w:szCs w:val="24"/>
        </w:rPr>
        <w:t>t</w:t>
      </w:r>
      <w:r>
        <w:rPr>
          <w:spacing w:val="-1"/>
          <w:sz w:val="24"/>
          <w:szCs w:val="24"/>
        </w:rPr>
        <w:t>-</w:t>
      </w:r>
      <w:r>
        <w:rPr>
          <w:sz w:val="24"/>
          <w:szCs w:val="24"/>
        </w:rPr>
        <w:t>d</w:t>
      </w:r>
      <w:r>
        <w:rPr>
          <w:spacing w:val="-1"/>
          <w:sz w:val="24"/>
          <w:szCs w:val="24"/>
        </w:rPr>
        <w:t>e</w:t>
      </w:r>
      <w:r>
        <w:rPr>
          <w:sz w:val="24"/>
          <w:szCs w:val="24"/>
        </w:rPr>
        <w:t>riv</w:t>
      </w:r>
      <w:r>
        <w:rPr>
          <w:spacing w:val="-1"/>
          <w:sz w:val="24"/>
          <w:szCs w:val="24"/>
        </w:rPr>
        <w:t>e</w:t>
      </w:r>
      <w:r>
        <w:rPr>
          <w:sz w:val="24"/>
          <w:szCs w:val="24"/>
        </w:rPr>
        <w:t xml:space="preserve">d </w:t>
      </w:r>
      <w:r>
        <w:rPr>
          <w:spacing w:val="14"/>
          <w:sz w:val="24"/>
          <w:szCs w:val="24"/>
        </w:rPr>
        <w:t xml:space="preserve"> </w:t>
      </w:r>
      <w:r>
        <w:rPr>
          <w:spacing w:val="-1"/>
          <w:sz w:val="24"/>
          <w:szCs w:val="24"/>
        </w:rPr>
        <w:t>c</w:t>
      </w:r>
      <w:r>
        <w:rPr>
          <w:sz w:val="24"/>
          <w:szCs w:val="24"/>
        </w:rPr>
        <w:t xml:space="preserve">ompounds </w:t>
      </w:r>
      <w:r>
        <w:rPr>
          <w:spacing w:val="17"/>
          <w:sz w:val="24"/>
          <w:szCs w:val="24"/>
        </w:rPr>
        <w:t xml:space="preserve"> </w:t>
      </w:r>
      <w:r>
        <w:rPr>
          <w:sz w:val="24"/>
          <w:szCs w:val="24"/>
        </w:rPr>
        <w:t xml:space="preserve">via </w:t>
      </w:r>
      <w:r>
        <w:rPr>
          <w:spacing w:val="14"/>
          <w:sz w:val="24"/>
          <w:szCs w:val="24"/>
        </w:rPr>
        <w:t xml:space="preserve"> </w:t>
      </w:r>
      <w:r>
        <w:rPr>
          <w:sz w:val="24"/>
          <w:szCs w:val="24"/>
        </w:rPr>
        <w:t>N</w:t>
      </w:r>
      <w:r>
        <w:rPr>
          <w:spacing w:val="2"/>
          <w:sz w:val="24"/>
          <w:szCs w:val="24"/>
        </w:rPr>
        <w:t>F</w:t>
      </w:r>
      <w:r>
        <w:rPr>
          <w:spacing w:val="-1"/>
          <w:sz w:val="24"/>
          <w:szCs w:val="24"/>
        </w:rPr>
        <w:t>-</w:t>
      </w:r>
      <w:proofErr w:type="spellStart"/>
      <w:r>
        <w:rPr>
          <w:spacing w:val="-1"/>
          <w:sz w:val="24"/>
          <w:szCs w:val="24"/>
        </w:rPr>
        <w:t>κ</w:t>
      </w:r>
      <w:r>
        <w:rPr>
          <w:sz w:val="24"/>
          <w:szCs w:val="24"/>
        </w:rPr>
        <w:t>B</w:t>
      </w:r>
      <w:proofErr w:type="spellEnd"/>
    </w:p>
    <w:p w14:paraId="2C874969" w14:textId="77777777" w:rsidR="00F5721C" w:rsidRDefault="00F5721C">
      <w:pPr>
        <w:spacing w:before="9" w:line="120" w:lineRule="exact"/>
        <w:rPr>
          <w:sz w:val="13"/>
          <w:szCs w:val="13"/>
        </w:rPr>
      </w:pPr>
    </w:p>
    <w:p w14:paraId="5D181271" w14:textId="77777777" w:rsidR="00F5721C" w:rsidRDefault="00353C25">
      <w:pPr>
        <w:ind w:left="820"/>
        <w:rPr>
          <w:sz w:val="24"/>
          <w:szCs w:val="24"/>
        </w:rPr>
      </w:pPr>
      <w:r>
        <w:rPr>
          <w:sz w:val="24"/>
          <w:szCs w:val="24"/>
        </w:rPr>
        <w:t>inh</w:t>
      </w:r>
      <w:r>
        <w:rPr>
          <w:spacing w:val="1"/>
          <w:sz w:val="24"/>
          <w:szCs w:val="24"/>
        </w:rPr>
        <w:t>i</w:t>
      </w:r>
      <w:r>
        <w:rPr>
          <w:sz w:val="24"/>
          <w:szCs w:val="24"/>
        </w:rPr>
        <w:t>bi</w:t>
      </w:r>
      <w:r>
        <w:rPr>
          <w:spacing w:val="1"/>
          <w:sz w:val="24"/>
          <w:szCs w:val="24"/>
        </w:rPr>
        <w:t>t</w:t>
      </w:r>
      <w:r>
        <w:rPr>
          <w:sz w:val="24"/>
          <w:szCs w:val="24"/>
        </w:rPr>
        <w:t>ion.</w:t>
      </w:r>
      <w:r>
        <w:rPr>
          <w:spacing w:val="1"/>
          <w:sz w:val="24"/>
          <w:szCs w:val="24"/>
        </w:rPr>
        <w:t xml:space="preserve"> </w:t>
      </w:r>
      <w:r>
        <w:rPr>
          <w:i/>
          <w:sz w:val="24"/>
          <w:szCs w:val="24"/>
        </w:rPr>
        <w:t>Int J</w:t>
      </w:r>
      <w:r>
        <w:rPr>
          <w:i/>
          <w:spacing w:val="-1"/>
          <w:sz w:val="24"/>
          <w:szCs w:val="24"/>
        </w:rPr>
        <w:t xml:space="preserve"> M</w:t>
      </w:r>
      <w:r>
        <w:rPr>
          <w:i/>
          <w:sz w:val="24"/>
          <w:szCs w:val="24"/>
        </w:rPr>
        <w:t>ol Sc</w:t>
      </w:r>
      <w:r>
        <w:rPr>
          <w:i/>
          <w:spacing w:val="1"/>
          <w:sz w:val="24"/>
          <w:szCs w:val="24"/>
        </w:rPr>
        <w:t>i</w:t>
      </w:r>
      <w:r>
        <w:rPr>
          <w:sz w:val="24"/>
          <w:szCs w:val="24"/>
        </w:rPr>
        <w:t>. 2018;19(2</w:t>
      </w:r>
      <w:r>
        <w:rPr>
          <w:spacing w:val="-1"/>
          <w:sz w:val="24"/>
          <w:szCs w:val="24"/>
        </w:rPr>
        <w:t>)</w:t>
      </w:r>
      <w:r>
        <w:rPr>
          <w:sz w:val="24"/>
          <w:szCs w:val="24"/>
        </w:rPr>
        <w:t>:451.</w:t>
      </w:r>
    </w:p>
    <w:p w14:paraId="7F8855F5" w14:textId="77777777" w:rsidR="00F5721C" w:rsidRDefault="00F5721C">
      <w:pPr>
        <w:spacing w:before="7" w:line="120" w:lineRule="exact"/>
        <w:rPr>
          <w:sz w:val="13"/>
          <w:szCs w:val="13"/>
        </w:rPr>
      </w:pPr>
    </w:p>
    <w:p w14:paraId="2C56A133" w14:textId="77777777" w:rsidR="00F5721C" w:rsidRDefault="00353C25">
      <w:pPr>
        <w:ind w:left="460"/>
        <w:rPr>
          <w:sz w:val="24"/>
          <w:szCs w:val="24"/>
        </w:rPr>
      </w:pPr>
      <w:r>
        <w:rPr>
          <w:sz w:val="24"/>
          <w:szCs w:val="24"/>
        </w:rPr>
        <w:t>12. Zh</w:t>
      </w:r>
      <w:r>
        <w:rPr>
          <w:spacing w:val="-1"/>
          <w:sz w:val="24"/>
          <w:szCs w:val="24"/>
        </w:rPr>
        <w:t>a</w:t>
      </w:r>
      <w:r>
        <w:rPr>
          <w:sz w:val="24"/>
          <w:szCs w:val="24"/>
        </w:rPr>
        <w:t>ng</w:t>
      </w:r>
      <w:r>
        <w:rPr>
          <w:spacing w:val="-12"/>
          <w:sz w:val="24"/>
          <w:szCs w:val="24"/>
        </w:rPr>
        <w:t xml:space="preserve"> </w:t>
      </w:r>
      <w:r>
        <w:rPr>
          <w:spacing w:val="1"/>
          <w:sz w:val="24"/>
          <w:szCs w:val="24"/>
        </w:rPr>
        <w:t>S</w:t>
      </w:r>
      <w:r>
        <w:rPr>
          <w:sz w:val="24"/>
          <w:szCs w:val="24"/>
        </w:rPr>
        <w:t>,</w:t>
      </w:r>
      <w:r>
        <w:rPr>
          <w:spacing w:val="-12"/>
          <w:sz w:val="24"/>
          <w:szCs w:val="24"/>
        </w:rPr>
        <w:t xml:space="preserve"> </w:t>
      </w:r>
      <w:r>
        <w:rPr>
          <w:spacing w:val="-1"/>
          <w:sz w:val="24"/>
          <w:szCs w:val="24"/>
        </w:rPr>
        <w:t>e</w:t>
      </w:r>
      <w:r>
        <w:rPr>
          <w:sz w:val="24"/>
          <w:szCs w:val="24"/>
        </w:rPr>
        <w:t>t</w:t>
      </w:r>
      <w:r>
        <w:rPr>
          <w:spacing w:val="-9"/>
          <w:sz w:val="24"/>
          <w:szCs w:val="24"/>
        </w:rPr>
        <w:t xml:space="preserve"> </w:t>
      </w:r>
      <w:r>
        <w:rPr>
          <w:spacing w:val="-1"/>
          <w:sz w:val="24"/>
          <w:szCs w:val="24"/>
        </w:rPr>
        <w:t>a</w:t>
      </w:r>
      <w:r>
        <w:rPr>
          <w:sz w:val="24"/>
          <w:szCs w:val="24"/>
        </w:rPr>
        <w:t>l.</w:t>
      </w:r>
      <w:r>
        <w:rPr>
          <w:spacing w:val="-12"/>
          <w:sz w:val="24"/>
          <w:szCs w:val="24"/>
        </w:rPr>
        <w:t xml:space="preserve"> </w:t>
      </w:r>
      <w:r>
        <w:rPr>
          <w:spacing w:val="2"/>
          <w:sz w:val="24"/>
          <w:szCs w:val="24"/>
        </w:rPr>
        <w:t>N</w:t>
      </w:r>
      <w:r>
        <w:rPr>
          <w:spacing w:val="-1"/>
          <w:sz w:val="24"/>
          <w:szCs w:val="24"/>
        </w:rPr>
        <w:t>a</w:t>
      </w:r>
      <w:r>
        <w:rPr>
          <w:sz w:val="24"/>
          <w:szCs w:val="24"/>
        </w:rPr>
        <w:t>tur</w:t>
      </w:r>
      <w:r>
        <w:rPr>
          <w:spacing w:val="-1"/>
          <w:sz w:val="24"/>
          <w:szCs w:val="24"/>
        </w:rPr>
        <w:t>a</w:t>
      </w:r>
      <w:r>
        <w:rPr>
          <w:sz w:val="24"/>
          <w:szCs w:val="24"/>
        </w:rPr>
        <w:t>l</w:t>
      </w:r>
      <w:r>
        <w:rPr>
          <w:spacing w:val="-12"/>
          <w:sz w:val="24"/>
          <w:szCs w:val="24"/>
        </w:rPr>
        <w:t xml:space="preserve"> </w:t>
      </w:r>
      <w:r>
        <w:rPr>
          <w:spacing w:val="2"/>
          <w:sz w:val="24"/>
          <w:szCs w:val="24"/>
        </w:rPr>
        <w:t>p</w:t>
      </w:r>
      <w:r>
        <w:rPr>
          <w:spacing w:val="1"/>
          <w:sz w:val="24"/>
          <w:szCs w:val="24"/>
        </w:rPr>
        <w:t>r</w:t>
      </w:r>
      <w:r>
        <w:rPr>
          <w:sz w:val="24"/>
          <w:szCs w:val="24"/>
        </w:rPr>
        <w:t>odu</w:t>
      </w:r>
      <w:r>
        <w:rPr>
          <w:spacing w:val="-1"/>
          <w:sz w:val="24"/>
          <w:szCs w:val="24"/>
        </w:rPr>
        <w:t>c</w:t>
      </w:r>
      <w:r>
        <w:rPr>
          <w:sz w:val="24"/>
          <w:szCs w:val="24"/>
        </w:rPr>
        <w:t>ts</w:t>
      </w:r>
      <w:r>
        <w:rPr>
          <w:spacing w:val="-11"/>
          <w:sz w:val="24"/>
          <w:szCs w:val="24"/>
        </w:rPr>
        <w:t xml:space="preserve"> </w:t>
      </w:r>
      <w:r>
        <w:rPr>
          <w:sz w:val="24"/>
          <w:szCs w:val="24"/>
        </w:rPr>
        <w:t>ta</w:t>
      </w:r>
      <w:r>
        <w:rPr>
          <w:spacing w:val="-6"/>
          <w:sz w:val="24"/>
          <w:szCs w:val="24"/>
        </w:rPr>
        <w:t>r</w:t>
      </w:r>
      <w:r>
        <w:rPr>
          <w:spacing w:val="2"/>
          <w:sz w:val="24"/>
          <w:szCs w:val="24"/>
        </w:rPr>
        <w:t>g</w:t>
      </w:r>
      <w:r>
        <w:rPr>
          <w:spacing w:val="-1"/>
          <w:sz w:val="24"/>
          <w:szCs w:val="24"/>
        </w:rPr>
        <w:t>e</w:t>
      </w:r>
      <w:r>
        <w:rPr>
          <w:sz w:val="24"/>
          <w:szCs w:val="24"/>
        </w:rPr>
        <w:t>t</w:t>
      </w:r>
      <w:r>
        <w:rPr>
          <w:spacing w:val="1"/>
          <w:sz w:val="24"/>
          <w:szCs w:val="24"/>
        </w:rPr>
        <w:t>i</w:t>
      </w:r>
      <w:r>
        <w:rPr>
          <w:sz w:val="24"/>
          <w:szCs w:val="24"/>
        </w:rPr>
        <w:t>ng</w:t>
      </w:r>
      <w:r>
        <w:rPr>
          <w:spacing w:val="-12"/>
          <w:sz w:val="24"/>
          <w:szCs w:val="24"/>
        </w:rPr>
        <w:t xml:space="preserve"> </w:t>
      </w:r>
      <w:r>
        <w:rPr>
          <w:sz w:val="24"/>
          <w:szCs w:val="24"/>
        </w:rPr>
        <w:t>I</w:t>
      </w:r>
      <w:r>
        <w:rPr>
          <w:spacing w:val="2"/>
          <w:sz w:val="24"/>
          <w:szCs w:val="24"/>
        </w:rPr>
        <w:t>L</w:t>
      </w:r>
      <w:r>
        <w:rPr>
          <w:spacing w:val="-1"/>
          <w:sz w:val="24"/>
          <w:szCs w:val="24"/>
        </w:rPr>
        <w:t>-</w:t>
      </w:r>
      <w:r>
        <w:rPr>
          <w:sz w:val="24"/>
          <w:szCs w:val="24"/>
        </w:rPr>
        <w:t>17</w:t>
      </w:r>
      <w:r>
        <w:rPr>
          <w:spacing w:val="-10"/>
          <w:sz w:val="24"/>
          <w:szCs w:val="24"/>
        </w:rPr>
        <w:t xml:space="preserve"> </w:t>
      </w:r>
      <w:r>
        <w:rPr>
          <w:sz w:val="24"/>
          <w:szCs w:val="24"/>
        </w:rPr>
        <w:t>p</w:t>
      </w:r>
      <w:r>
        <w:rPr>
          <w:spacing w:val="1"/>
          <w:sz w:val="24"/>
          <w:szCs w:val="24"/>
        </w:rPr>
        <w:t>a</w:t>
      </w:r>
      <w:r>
        <w:rPr>
          <w:sz w:val="24"/>
          <w:szCs w:val="24"/>
        </w:rPr>
        <w:t>thw</w:t>
      </w:r>
      <w:r>
        <w:rPr>
          <w:spacing w:val="-1"/>
          <w:sz w:val="24"/>
          <w:szCs w:val="24"/>
        </w:rPr>
        <w:t>a</w:t>
      </w:r>
      <w:r>
        <w:rPr>
          <w:sz w:val="24"/>
          <w:szCs w:val="24"/>
        </w:rPr>
        <w:t>y</w:t>
      </w:r>
      <w:r>
        <w:rPr>
          <w:spacing w:val="-12"/>
          <w:sz w:val="24"/>
          <w:szCs w:val="24"/>
        </w:rPr>
        <w:t xml:space="preserve"> </w:t>
      </w:r>
      <w:r>
        <w:rPr>
          <w:sz w:val="24"/>
          <w:szCs w:val="24"/>
        </w:rPr>
        <w:t>in</w:t>
      </w:r>
      <w:r>
        <w:rPr>
          <w:spacing w:val="-12"/>
          <w:sz w:val="24"/>
          <w:szCs w:val="24"/>
        </w:rPr>
        <w:t xml:space="preserve"> </w:t>
      </w:r>
      <w:r>
        <w:rPr>
          <w:sz w:val="24"/>
          <w:szCs w:val="24"/>
        </w:rPr>
        <w:t>psori</w:t>
      </w:r>
      <w:r>
        <w:rPr>
          <w:spacing w:val="-1"/>
          <w:sz w:val="24"/>
          <w:szCs w:val="24"/>
        </w:rPr>
        <w:t>a</w:t>
      </w:r>
      <w:r>
        <w:rPr>
          <w:sz w:val="24"/>
          <w:szCs w:val="24"/>
        </w:rPr>
        <w:t>si</w:t>
      </w:r>
      <w:r>
        <w:rPr>
          <w:spacing w:val="1"/>
          <w:sz w:val="24"/>
          <w:szCs w:val="24"/>
        </w:rPr>
        <w:t>s</w:t>
      </w:r>
      <w:r>
        <w:rPr>
          <w:sz w:val="24"/>
          <w:szCs w:val="24"/>
        </w:rPr>
        <w:t>.</w:t>
      </w:r>
      <w:r>
        <w:rPr>
          <w:spacing w:val="-8"/>
          <w:sz w:val="24"/>
          <w:szCs w:val="24"/>
        </w:rPr>
        <w:t xml:space="preserve"> </w:t>
      </w:r>
      <w:r>
        <w:rPr>
          <w:i/>
          <w:sz w:val="24"/>
          <w:szCs w:val="24"/>
        </w:rPr>
        <w:t>F</w:t>
      </w:r>
      <w:r>
        <w:rPr>
          <w:i/>
          <w:spacing w:val="-10"/>
          <w:sz w:val="24"/>
          <w:szCs w:val="24"/>
        </w:rPr>
        <w:t>r</w:t>
      </w:r>
      <w:r>
        <w:rPr>
          <w:i/>
          <w:sz w:val="24"/>
          <w:szCs w:val="24"/>
        </w:rPr>
        <w:t>ont</w:t>
      </w:r>
      <w:r>
        <w:rPr>
          <w:i/>
          <w:spacing w:val="-9"/>
          <w:sz w:val="24"/>
          <w:szCs w:val="24"/>
        </w:rPr>
        <w:t xml:space="preserve"> </w:t>
      </w:r>
      <w:proofErr w:type="spellStart"/>
      <w:r>
        <w:rPr>
          <w:i/>
          <w:sz w:val="24"/>
          <w:szCs w:val="24"/>
        </w:rPr>
        <w:t>Pharma</w:t>
      </w:r>
      <w:r>
        <w:rPr>
          <w:i/>
          <w:spacing w:val="-1"/>
          <w:sz w:val="24"/>
          <w:szCs w:val="24"/>
        </w:rPr>
        <w:t>c</w:t>
      </w:r>
      <w:r>
        <w:rPr>
          <w:i/>
          <w:sz w:val="24"/>
          <w:szCs w:val="24"/>
        </w:rPr>
        <w:t>ol</w:t>
      </w:r>
      <w:proofErr w:type="spellEnd"/>
      <w:r>
        <w:rPr>
          <w:sz w:val="24"/>
          <w:szCs w:val="24"/>
        </w:rPr>
        <w:t>.</w:t>
      </w:r>
    </w:p>
    <w:p w14:paraId="1272EB7C" w14:textId="77777777" w:rsidR="00F5721C" w:rsidRDefault="00F5721C">
      <w:pPr>
        <w:spacing w:before="9" w:line="120" w:lineRule="exact"/>
        <w:rPr>
          <w:sz w:val="13"/>
          <w:szCs w:val="13"/>
        </w:rPr>
      </w:pPr>
    </w:p>
    <w:p w14:paraId="5DC0B23C" w14:textId="77777777" w:rsidR="00F5721C" w:rsidRDefault="00353C25">
      <w:pPr>
        <w:ind w:left="820"/>
        <w:rPr>
          <w:sz w:val="24"/>
          <w:szCs w:val="24"/>
        </w:rPr>
        <w:sectPr w:rsidR="00F5721C">
          <w:pgSz w:w="11920" w:h="16840"/>
          <w:pgMar w:top="1360" w:right="1320" w:bottom="280" w:left="1340" w:header="720" w:footer="720" w:gutter="0"/>
          <w:cols w:space="720"/>
        </w:sectPr>
      </w:pPr>
      <w:proofErr w:type="gramStart"/>
      <w:r>
        <w:rPr>
          <w:sz w:val="24"/>
          <w:szCs w:val="24"/>
        </w:rPr>
        <w:t>2020;</w:t>
      </w:r>
      <w:r>
        <w:rPr>
          <w:spacing w:val="-9"/>
          <w:sz w:val="24"/>
          <w:szCs w:val="24"/>
        </w:rPr>
        <w:t>1</w:t>
      </w:r>
      <w:r>
        <w:rPr>
          <w:sz w:val="24"/>
          <w:szCs w:val="24"/>
        </w:rPr>
        <w:t>1:561</w:t>
      </w:r>
      <w:proofErr w:type="gramEnd"/>
      <w:r>
        <w:rPr>
          <w:sz w:val="24"/>
          <w:szCs w:val="24"/>
        </w:rPr>
        <w:t>.</w:t>
      </w:r>
    </w:p>
    <w:p w14:paraId="44829EDC" w14:textId="77777777" w:rsidR="00F5721C" w:rsidRDefault="00353C25">
      <w:pPr>
        <w:spacing w:before="60"/>
        <w:ind w:left="120"/>
        <w:rPr>
          <w:sz w:val="24"/>
          <w:szCs w:val="24"/>
        </w:rPr>
      </w:pPr>
      <w:r>
        <w:rPr>
          <w:sz w:val="24"/>
          <w:szCs w:val="24"/>
        </w:rPr>
        <w:lastRenderedPageBreak/>
        <w:t xml:space="preserve">13. </w:t>
      </w:r>
      <w:r>
        <w:rPr>
          <w:spacing w:val="1"/>
          <w:sz w:val="24"/>
          <w:szCs w:val="24"/>
        </w:rPr>
        <w:t>F</w:t>
      </w:r>
      <w:r>
        <w:rPr>
          <w:sz w:val="24"/>
          <w:szCs w:val="24"/>
        </w:rPr>
        <w:t>lu</w:t>
      </w:r>
      <w:r>
        <w:rPr>
          <w:spacing w:val="1"/>
          <w:sz w:val="24"/>
          <w:szCs w:val="24"/>
        </w:rPr>
        <w:t>t</w:t>
      </w:r>
      <w:r>
        <w:rPr>
          <w:sz w:val="24"/>
          <w:szCs w:val="24"/>
        </w:rPr>
        <w:t>ter</w:t>
      </w:r>
      <w:r>
        <w:rPr>
          <w:spacing w:val="3"/>
          <w:sz w:val="24"/>
          <w:szCs w:val="24"/>
        </w:rPr>
        <w:t xml:space="preserve"> </w:t>
      </w:r>
      <w:r>
        <w:rPr>
          <w:sz w:val="24"/>
          <w:szCs w:val="24"/>
        </w:rPr>
        <w:t>B,</w:t>
      </w:r>
      <w:r>
        <w:rPr>
          <w:spacing w:val="5"/>
          <w:sz w:val="24"/>
          <w:szCs w:val="24"/>
        </w:rPr>
        <w:t xml:space="preserve"> </w:t>
      </w:r>
      <w:r>
        <w:rPr>
          <w:sz w:val="24"/>
          <w:szCs w:val="24"/>
        </w:rPr>
        <w:t>N</w:t>
      </w:r>
      <w:r>
        <w:rPr>
          <w:spacing w:val="-1"/>
          <w:sz w:val="24"/>
          <w:szCs w:val="24"/>
        </w:rPr>
        <w:t>e</w:t>
      </w:r>
      <w:r>
        <w:rPr>
          <w:sz w:val="24"/>
          <w:szCs w:val="24"/>
        </w:rPr>
        <w:t>st</w:t>
      </w:r>
      <w:r>
        <w:rPr>
          <w:spacing w:val="1"/>
          <w:sz w:val="24"/>
          <w:szCs w:val="24"/>
        </w:rPr>
        <w:t>l</w:t>
      </w:r>
      <w:r>
        <w:rPr>
          <w:sz w:val="24"/>
          <w:szCs w:val="24"/>
        </w:rPr>
        <w:t>e</w:t>
      </w:r>
      <w:r>
        <w:rPr>
          <w:spacing w:val="4"/>
          <w:sz w:val="24"/>
          <w:szCs w:val="24"/>
        </w:rPr>
        <w:t xml:space="preserve"> </w:t>
      </w:r>
      <w:r>
        <w:rPr>
          <w:spacing w:val="1"/>
          <w:sz w:val="24"/>
          <w:szCs w:val="24"/>
        </w:rPr>
        <w:t>F</w:t>
      </w:r>
      <w:r>
        <w:rPr>
          <w:sz w:val="24"/>
          <w:szCs w:val="24"/>
        </w:rPr>
        <w:t>O. T</w:t>
      </w:r>
      <w:r>
        <w:rPr>
          <w:spacing w:val="1"/>
          <w:sz w:val="24"/>
          <w:szCs w:val="24"/>
        </w:rPr>
        <w:t>L</w:t>
      </w:r>
      <w:r>
        <w:rPr>
          <w:sz w:val="24"/>
          <w:szCs w:val="24"/>
        </w:rPr>
        <w:t>R</w:t>
      </w:r>
      <w:r>
        <w:rPr>
          <w:spacing w:val="5"/>
          <w:sz w:val="24"/>
          <w:szCs w:val="24"/>
        </w:rPr>
        <w:t xml:space="preserve"> </w:t>
      </w:r>
      <w:r>
        <w:rPr>
          <w:sz w:val="24"/>
          <w:szCs w:val="24"/>
        </w:rPr>
        <w:t>signaling</w:t>
      </w:r>
      <w:r>
        <w:rPr>
          <w:spacing w:val="5"/>
          <w:sz w:val="24"/>
          <w:szCs w:val="24"/>
        </w:rPr>
        <w:t xml:space="preserve"> </w:t>
      </w:r>
      <w:r>
        <w:rPr>
          <w:spacing w:val="-1"/>
          <w:sz w:val="24"/>
          <w:szCs w:val="24"/>
        </w:rPr>
        <w:t>a</w:t>
      </w:r>
      <w:r>
        <w:rPr>
          <w:sz w:val="24"/>
          <w:szCs w:val="24"/>
        </w:rPr>
        <w:t>nd</w:t>
      </w:r>
      <w:r>
        <w:rPr>
          <w:spacing w:val="5"/>
          <w:sz w:val="24"/>
          <w:szCs w:val="24"/>
        </w:rPr>
        <w:t xml:space="preserve"> </w:t>
      </w:r>
      <w:r>
        <w:rPr>
          <w:sz w:val="24"/>
          <w:szCs w:val="24"/>
        </w:rPr>
        <w:t>i</w:t>
      </w:r>
      <w:r>
        <w:rPr>
          <w:spacing w:val="1"/>
          <w:sz w:val="24"/>
          <w:szCs w:val="24"/>
        </w:rPr>
        <w:t>m</w:t>
      </w:r>
      <w:r>
        <w:rPr>
          <w:sz w:val="24"/>
          <w:szCs w:val="24"/>
        </w:rPr>
        <w:t>iqu</w:t>
      </w:r>
      <w:r>
        <w:rPr>
          <w:spacing w:val="1"/>
          <w:sz w:val="24"/>
          <w:szCs w:val="24"/>
        </w:rPr>
        <w:t>i</w:t>
      </w:r>
      <w:r>
        <w:rPr>
          <w:spacing w:val="-2"/>
          <w:sz w:val="24"/>
          <w:szCs w:val="24"/>
        </w:rPr>
        <w:t>m</w:t>
      </w:r>
      <w:r>
        <w:rPr>
          <w:sz w:val="24"/>
          <w:szCs w:val="24"/>
        </w:rPr>
        <w:t>o</w:t>
      </w:r>
      <w:r>
        <w:rPr>
          <w:spacing w:val="5"/>
          <w:sz w:val="24"/>
          <w:szCs w:val="24"/>
        </w:rPr>
        <w:t>d</w:t>
      </w:r>
      <w:r>
        <w:rPr>
          <w:spacing w:val="-1"/>
          <w:sz w:val="24"/>
          <w:szCs w:val="24"/>
        </w:rPr>
        <w:t>-</w:t>
      </w:r>
      <w:r>
        <w:rPr>
          <w:sz w:val="24"/>
          <w:szCs w:val="24"/>
        </w:rPr>
        <w:t>induc</w:t>
      </w:r>
      <w:r>
        <w:rPr>
          <w:spacing w:val="-1"/>
          <w:sz w:val="24"/>
          <w:szCs w:val="24"/>
        </w:rPr>
        <w:t>e</w:t>
      </w:r>
      <w:r>
        <w:rPr>
          <w:sz w:val="24"/>
          <w:szCs w:val="24"/>
        </w:rPr>
        <w:t>d</w:t>
      </w:r>
      <w:r>
        <w:rPr>
          <w:spacing w:val="5"/>
          <w:sz w:val="24"/>
          <w:szCs w:val="24"/>
        </w:rPr>
        <w:t xml:space="preserve"> </w:t>
      </w:r>
      <w:r>
        <w:rPr>
          <w:sz w:val="24"/>
          <w:szCs w:val="24"/>
        </w:rPr>
        <w:t>psor</w:t>
      </w:r>
      <w:r>
        <w:rPr>
          <w:spacing w:val="2"/>
          <w:sz w:val="24"/>
          <w:szCs w:val="24"/>
        </w:rPr>
        <w:t>i</w:t>
      </w:r>
      <w:r>
        <w:rPr>
          <w:spacing w:val="-1"/>
          <w:sz w:val="24"/>
          <w:szCs w:val="24"/>
        </w:rPr>
        <w:t>a</w:t>
      </w:r>
      <w:r>
        <w:rPr>
          <w:sz w:val="24"/>
          <w:szCs w:val="24"/>
        </w:rPr>
        <w:t>sis</w:t>
      </w:r>
      <w:r>
        <w:rPr>
          <w:spacing w:val="5"/>
          <w:sz w:val="24"/>
          <w:szCs w:val="24"/>
        </w:rPr>
        <w:t xml:space="preserve"> </w:t>
      </w:r>
      <w:r>
        <w:rPr>
          <w:sz w:val="24"/>
          <w:szCs w:val="24"/>
        </w:rPr>
        <w:t>model.</w:t>
      </w:r>
      <w:r>
        <w:rPr>
          <w:spacing w:val="6"/>
          <w:sz w:val="24"/>
          <w:szCs w:val="24"/>
        </w:rPr>
        <w:t xml:space="preserve"> </w:t>
      </w:r>
      <w:r>
        <w:rPr>
          <w:i/>
          <w:sz w:val="24"/>
          <w:szCs w:val="24"/>
        </w:rPr>
        <w:t>J</w:t>
      </w:r>
      <w:r>
        <w:rPr>
          <w:i/>
          <w:spacing w:val="4"/>
          <w:sz w:val="24"/>
          <w:szCs w:val="24"/>
        </w:rPr>
        <w:t xml:space="preserve"> </w:t>
      </w:r>
      <w:r>
        <w:rPr>
          <w:i/>
          <w:sz w:val="24"/>
          <w:szCs w:val="24"/>
        </w:rPr>
        <w:t>I</w:t>
      </w:r>
      <w:r>
        <w:rPr>
          <w:i/>
          <w:spacing w:val="1"/>
          <w:sz w:val="24"/>
          <w:szCs w:val="24"/>
        </w:rPr>
        <w:t>n</w:t>
      </w:r>
      <w:r>
        <w:rPr>
          <w:i/>
          <w:spacing w:val="-1"/>
          <w:sz w:val="24"/>
          <w:szCs w:val="24"/>
        </w:rPr>
        <w:t>ve</w:t>
      </w:r>
      <w:r>
        <w:rPr>
          <w:i/>
          <w:sz w:val="24"/>
          <w:szCs w:val="24"/>
        </w:rPr>
        <w:t>st</w:t>
      </w:r>
    </w:p>
    <w:p w14:paraId="62152973" w14:textId="77777777" w:rsidR="00F5721C" w:rsidRDefault="00F5721C">
      <w:pPr>
        <w:spacing w:before="7" w:line="120" w:lineRule="exact"/>
        <w:rPr>
          <w:sz w:val="13"/>
          <w:szCs w:val="13"/>
        </w:rPr>
      </w:pPr>
    </w:p>
    <w:p w14:paraId="60E3FE36" w14:textId="77777777" w:rsidR="00F5721C" w:rsidRDefault="00353C25">
      <w:pPr>
        <w:ind w:left="480"/>
        <w:rPr>
          <w:sz w:val="24"/>
          <w:szCs w:val="24"/>
        </w:rPr>
      </w:pPr>
      <w:r>
        <w:rPr>
          <w:i/>
          <w:sz w:val="24"/>
          <w:szCs w:val="24"/>
        </w:rPr>
        <w:t>D</w:t>
      </w:r>
      <w:r>
        <w:rPr>
          <w:i/>
          <w:spacing w:val="-1"/>
          <w:sz w:val="24"/>
          <w:szCs w:val="24"/>
        </w:rPr>
        <w:t>e</w:t>
      </w:r>
      <w:r>
        <w:rPr>
          <w:i/>
          <w:sz w:val="24"/>
          <w:szCs w:val="24"/>
        </w:rPr>
        <w:t>rmato</w:t>
      </w:r>
      <w:r>
        <w:rPr>
          <w:i/>
          <w:spacing w:val="1"/>
          <w:sz w:val="24"/>
          <w:szCs w:val="24"/>
        </w:rPr>
        <w:t>l</w:t>
      </w:r>
      <w:r>
        <w:rPr>
          <w:sz w:val="24"/>
          <w:szCs w:val="24"/>
        </w:rPr>
        <w:t>. 2013;133(1</w:t>
      </w:r>
      <w:r>
        <w:rPr>
          <w:spacing w:val="-1"/>
          <w:sz w:val="24"/>
          <w:szCs w:val="24"/>
        </w:rPr>
        <w:t>)</w:t>
      </w:r>
      <w:r>
        <w:rPr>
          <w:sz w:val="24"/>
          <w:szCs w:val="24"/>
        </w:rPr>
        <w:t>:</w:t>
      </w:r>
      <w:r>
        <w:rPr>
          <w:spacing w:val="3"/>
          <w:sz w:val="24"/>
          <w:szCs w:val="24"/>
        </w:rPr>
        <w:t>1</w:t>
      </w:r>
      <w:r>
        <w:rPr>
          <w:sz w:val="24"/>
          <w:szCs w:val="24"/>
        </w:rPr>
        <w:t>–3</w:t>
      </w:r>
    </w:p>
    <w:p w14:paraId="259C4ADD" w14:textId="77777777" w:rsidR="00F5721C" w:rsidRDefault="00F5721C">
      <w:pPr>
        <w:spacing w:before="9" w:line="120" w:lineRule="exact"/>
        <w:rPr>
          <w:sz w:val="13"/>
          <w:szCs w:val="13"/>
        </w:rPr>
      </w:pPr>
    </w:p>
    <w:p w14:paraId="77F0D3AD" w14:textId="77777777" w:rsidR="00F5721C" w:rsidRDefault="00353C25">
      <w:pPr>
        <w:ind w:left="120"/>
        <w:rPr>
          <w:sz w:val="24"/>
          <w:szCs w:val="24"/>
        </w:rPr>
      </w:pPr>
      <w:r>
        <w:rPr>
          <w:sz w:val="24"/>
          <w:szCs w:val="24"/>
        </w:rPr>
        <w:t>14. N</w:t>
      </w:r>
      <w:r>
        <w:rPr>
          <w:spacing w:val="-1"/>
          <w:sz w:val="24"/>
          <w:szCs w:val="24"/>
        </w:rPr>
        <w:t>e</w:t>
      </w:r>
      <w:r>
        <w:rPr>
          <w:sz w:val="24"/>
          <w:szCs w:val="24"/>
        </w:rPr>
        <w:t>st</w:t>
      </w:r>
      <w:r>
        <w:rPr>
          <w:spacing w:val="1"/>
          <w:sz w:val="24"/>
          <w:szCs w:val="24"/>
        </w:rPr>
        <w:t>l</w:t>
      </w:r>
      <w:r>
        <w:rPr>
          <w:sz w:val="24"/>
          <w:szCs w:val="24"/>
        </w:rPr>
        <w:t>e</w:t>
      </w:r>
      <w:r>
        <w:rPr>
          <w:spacing w:val="-1"/>
          <w:sz w:val="24"/>
          <w:szCs w:val="24"/>
        </w:rPr>
        <w:t xml:space="preserve"> </w:t>
      </w:r>
      <w:r>
        <w:rPr>
          <w:spacing w:val="1"/>
          <w:sz w:val="24"/>
          <w:szCs w:val="24"/>
        </w:rPr>
        <w:t>F</w:t>
      </w:r>
      <w:r>
        <w:rPr>
          <w:sz w:val="24"/>
          <w:szCs w:val="24"/>
        </w:rPr>
        <w:t xml:space="preserve">O, </w:t>
      </w:r>
      <w:r>
        <w:rPr>
          <w:spacing w:val="-1"/>
          <w:sz w:val="24"/>
          <w:szCs w:val="24"/>
        </w:rPr>
        <w:t>Ka</w:t>
      </w:r>
      <w:r>
        <w:rPr>
          <w:sz w:val="24"/>
          <w:szCs w:val="24"/>
        </w:rPr>
        <w:t xml:space="preserve">plan </w:t>
      </w:r>
      <w:r>
        <w:rPr>
          <w:spacing w:val="1"/>
          <w:sz w:val="24"/>
          <w:szCs w:val="24"/>
        </w:rPr>
        <w:t>D</w:t>
      </w:r>
      <w:r>
        <w:rPr>
          <w:sz w:val="24"/>
          <w:szCs w:val="24"/>
        </w:rPr>
        <w:t>H,</w:t>
      </w:r>
      <w:r>
        <w:rPr>
          <w:spacing w:val="2"/>
          <w:sz w:val="24"/>
          <w:szCs w:val="24"/>
        </w:rPr>
        <w:t xml:space="preserve"> </w:t>
      </w:r>
      <w:r>
        <w:rPr>
          <w:sz w:val="24"/>
          <w:szCs w:val="24"/>
        </w:rPr>
        <w:t>B</w:t>
      </w:r>
      <w:r>
        <w:rPr>
          <w:spacing w:val="-1"/>
          <w:sz w:val="24"/>
          <w:szCs w:val="24"/>
        </w:rPr>
        <w:t>a</w:t>
      </w:r>
      <w:r>
        <w:rPr>
          <w:sz w:val="24"/>
          <w:szCs w:val="24"/>
        </w:rPr>
        <w:t>rk</w:t>
      </w:r>
      <w:r>
        <w:rPr>
          <w:spacing w:val="-2"/>
          <w:sz w:val="24"/>
          <w:szCs w:val="24"/>
        </w:rPr>
        <w:t>e</w:t>
      </w:r>
      <w:r>
        <w:rPr>
          <w:sz w:val="24"/>
          <w:szCs w:val="24"/>
        </w:rPr>
        <w:t>r J. Psori</w:t>
      </w:r>
      <w:r>
        <w:rPr>
          <w:spacing w:val="-1"/>
          <w:sz w:val="24"/>
          <w:szCs w:val="24"/>
        </w:rPr>
        <w:t>a</w:t>
      </w:r>
      <w:r>
        <w:rPr>
          <w:sz w:val="24"/>
          <w:szCs w:val="24"/>
        </w:rPr>
        <w:t>si</w:t>
      </w:r>
      <w:r>
        <w:rPr>
          <w:spacing w:val="1"/>
          <w:sz w:val="24"/>
          <w:szCs w:val="24"/>
        </w:rPr>
        <w:t>s</w:t>
      </w:r>
      <w:r>
        <w:rPr>
          <w:sz w:val="24"/>
          <w:szCs w:val="24"/>
        </w:rPr>
        <w:t>.</w:t>
      </w:r>
      <w:r>
        <w:rPr>
          <w:spacing w:val="3"/>
          <w:sz w:val="24"/>
          <w:szCs w:val="24"/>
        </w:rPr>
        <w:t xml:space="preserve"> </w:t>
      </w:r>
      <w:r>
        <w:rPr>
          <w:i/>
          <w:sz w:val="24"/>
          <w:szCs w:val="24"/>
        </w:rPr>
        <w:t xml:space="preserve">N Engl J </w:t>
      </w:r>
      <w:r>
        <w:rPr>
          <w:i/>
          <w:spacing w:val="-1"/>
          <w:sz w:val="24"/>
          <w:szCs w:val="24"/>
        </w:rPr>
        <w:t>Me</w:t>
      </w:r>
      <w:r>
        <w:rPr>
          <w:i/>
          <w:sz w:val="24"/>
          <w:szCs w:val="24"/>
        </w:rPr>
        <w:t>d</w:t>
      </w:r>
      <w:r>
        <w:rPr>
          <w:sz w:val="24"/>
          <w:szCs w:val="24"/>
        </w:rPr>
        <w:t>. 2009;361(5</w:t>
      </w:r>
      <w:r>
        <w:rPr>
          <w:spacing w:val="-1"/>
          <w:sz w:val="24"/>
          <w:szCs w:val="24"/>
        </w:rPr>
        <w:t>)</w:t>
      </w:r>
      <w:r>
        <w:rPr>
          <w:sz w:val="24"/>
          <w:szCs w:val="24"/>
        </w:rPr>
        <w:t>:4</w:t>
      </w:r>
      <w:r>
        <w:rPr>
          <w:spacing w:val="3"/>
          <w:sz w:val="24"/>
          <w:szCs w:val="24"/>
        </w:rPr>
        <w:t>9</w:t>
      </w:r>
      <w:r>
        <w:rPr>
          <w:spacing w:val="1"/>
          <w:sz w:val="24"/>
          <w:szCs w:val="24"/>
        </w:rPr>
        <w:t>6</w:t>
      </w:r>
      <w:r>
        <w:rPr>
          <w:sz w:val="24"/>
          <w:szCs w:val="24"/>
        </w:rPr>
        <w:t>–509.</w:t>
      </w:r>
    </w:p>
    <w:p w14:paraId="6CF59A6B" w14:textId="77777777" w:rsidR="00F5721C" w:rsidRDefault="00F5721C">
      <w:pPr>
        <w:spacing w:before="18" w:line="280" w:lineRule="exact"/>
        <w:rPr>
          <w:sz w:val="28"/>
          <w:szCs w:val="28"/>
        </w:rPr>
      </w:pPr>
    </w:p>
    <w:p w14:paraId="2531DD67" w14:textId="77777777" w:rsidR="00F5721C" w:rsidRDefault="00353C25">
      <w:pPr>
        <w:spacing w:line="360" w:lineRule="auto"/>
        <w:ind w:left="480" w:right="77" w:hanging="360"/>
        <w:rPr>
          <w:sz w:val="24"/>
          <w:szCs w:val="24"/>
        </w:rPr>
      </w:pPr>
      <w:r>
        <w:rPr>
          <w:sz w:val="24"/>
          <w:szCs w:val="24"/>
        </w:rPr>
        <w:t>15. Lo</w:t>
      </w:r>
      <w:r>
        <w:rPr>
          <w:spacing w:val="-1"/>
          <w:sz w:val="24"/>
          <w:szCs w:val="24"/>
        </w:rPr>
        <w:t>we</w:t>
      </w:r>
      <w:r>
        <w:rPr>
          <w:sz w:val="24"/>
          <w:szCs w:val="24"/>
        </w:rPr>
        <w:t>s</w:t>
      </w:r>
      <w:r>
        <w:rPr>
          <w:spacing w:val="34"/>
          <w:sz w:val="24"/>
          <w:szCs w:val="24"/>
        </w:rPr>
        <w:t xml:space="preserve"> </w:t>
      </w:r>
      <w:r>
        <w:rPr>
          <w:sz w:val="24"/>
          <w:szCs w:val="24"/>
        </w:rPr>
        <w:t>MA,</w:t>
      </w:r>
      <w:r>
        <w:rPr>
          <w:spacing w:val="35"/>
          <w:sz w:val="24"/>
          <w:szCs w:val="24"/>
        </w:rPr>
        <w:t xml:space="preserve"> </w:t>
      </w:r>
      <w:r>
        <w:rPr>
          <w:sz w:val="24"/>
          <w:szCs w:val="24"/>
        </w:rPr>
        <w:t>Kiku</w:t>
      </w:r>
      <w:r>
        <w:rPr>
          <w:spacing w:val="-1"/>
          <w:sz w:val="24"/>
          <w:szCs w:val="24"/>
        </w:rPr>
        <w:t>c</w:t>
      </w:r>
      <w:r>
        <w:rPr>
          <w:sz w:val="24"/>
          <w:szCs w:val="24"/>
        </w:rPr>
        <w:t>hi</w:t>
      </w:r>
      <w:r>
        <w:rPr>
          <w:spacing w:val="34"/>
          <w:sz w:val="24"/>
          <w:szCs w:val="24"/>
        </w:rPr>
        <w:t xml:space="preserve"> </w:t>
      </w:r>
      <w:r>
        <w:rPr>
          <w:sz w:val="24"/>
          <w:szCs w:val="24"/>
        </w:rPr>
        <w:t>T,</w:t>
      </w:r>
      <w:r>
        <w:rPr>
          <w:spacing w:val="38"/>
          <w:sz w:val="24"/>
          <w:szCs w:val="24"/>
        </w:rPr>
        <w:t xml:space="preserve"> </w:t>
      </w:r>
      <w:r>
        <w:rPr>
          <w:spacing w:val="1"/>
          <w:sz w:val="24"/>
          <w:szCs w:val="24"/>
        </w:rPr>
        <w:t>F</w:t>
      </w:r>
      <w:r>
        <w:rPr>
          <w:sz w:val="24"/>
          <w:szCs w:val="24"/>
        </w:rPr>
        <w:t>u</w:t>
      </w:r>
      <w:r>
        <w:rPr>
          <w:spacing w:val="-1"/>
          <w:sz w:val="24"/>
          <w:szCs w:val="24"/>
        </w:rPr>
        <w:t>e</w:t>
      </w:r>
      <w:r>
        <w:rPr>
          <w:sz w:val="24"/>
          <w:szCs w:val="24"/>
        </w:rPr>
        <w:t>nte</w:t>
      </w:r>
      <w:r>
        <w:rPr>
          <w:spacing w:val="2"/>
          <w:sz w:val="24"/>
          <w:szCs w:val="24"/>
        </w:rPr>
        <w:t>s</w:t>
      </w:r>
      <w:r>
        <w:rPr>
          <w:spacing w:val="-1"/>
          <w:sz w:val="24"/>
          <w:szCs w:val="24"/>
        </w:rPr>
        <w:t>-</w:t>
      </w:r>
      <w:proofErr w:type="spellStart"/>
      <w:r>
        <w:rPr>
          <w:sz w:val="24"/>
          <w:szCs w:val="24"/>
        </w:rPr>
        <w:t>Du</w:t>
      </w:r>
      <w:r>
        <w:rPr>
          <w:spacing w:val="-1"/>
          <w:sz w:val="24"/>
          <w:szCs w:val="24"/>
        </w:rPr>
        <w:t>c</w:t>
      </w:r>
      <w:r>
        <w:rPr>
          <w:sz w:val="24"/>
          <w:szCs w:val="24"/>
        </w:rPr>
        <w:t>ulan</w:t>
      </w:r>
      <w:proofErr w:type="spellEnd"/>
      <w:r>
        <w:rPr>
          <w:spacing w:val="35"/>
          <w:sz w:val="24"/>
          <w:szCs w:val="24"/>
        </w:rPr>
        <w:t xml:space="preserve"> </w:t>
      </w:r>
      <w:r>
        <w:rPr>
          <w:sz w:val="24"/>
          <w:szCs w:val="24"/>
        </w:rPr>
        <w:t>J,</w:t>
      </w:r>
      <w:r>
        <w:rPr>
          <w:spacing w:val="34"/>
          <w:sz w:val="24"/>
          <w:szCs w:val="24"/>
        </w:rPr>
        <w:t xml:space="preserve"> </w:t>
      </w:r>
      <w:r>
        <w:rPr>
          <w:spacing w:val="-1"/>
          <w:sz w:val="24"/>
          <w:szCs w:val="24"/>
        </w:rPr>
        <w:t>e</w:t>
      </w:r>
      <w:r>
        <w:rPr>
          <w:sz w:val="24"/>
          <w:szCs w:val="24"/>
        </w:rPr>
        <w:t>t</w:t>
      </w:r>
      <w:r>
        <w:rPr>
          <w:spacing w:val="36"/>
          <w:sz w:val="24"/>
          <w:szCs w:val="24"/>
        </w:rPr>
        <w:t xml:space="preserve"> </w:t>
      </w:r>
      <w:r>
        <w:rPr>
          <w:spacing w:val="-1"/>
          <w:sz w:val="24"/>
          <w:szCs w:val="24"/>
        </w:rPr>
        <w:t>a</w:t>
      </w:r>
      <w:r>
        <w:rPr>
          <w:spacing w:val="3"/>
          <w:sz w:val="24"/>
          <w:szCs w:val="24"/>
        </w:rPr>
        <w:t>l</w:t>
      </w:r>
      <w:r>
        <w:rPr>
          <w:sz w:val="24"/>
          <w:szCs w:val="24"/>
        </w:rPr>
        <w:t>.</w:t>
      </w:r>
      <w:r>
        <w:rPr>
          <w:spacing w:val="33"/>
          <w:sz w:val="24"/>
          <w:szCs w:val="24"/>
        </w:rPr>
        <w:t xml:space="preserve"> </w:t>
      </w:r>
      <w:r>
        <w:rPr>
          <w:spacing w:val="1"/>
          <w:sz w:val="24"/>
          <w:szCs w:val="24"/>
        </w:rPr>
        <w:t>P</w:t>
      </w:r>
      <w:r>
        <w:rPr>
          <w:sz w:val="24"/>
          <w:szCs w:val="24"/>
        </w:rPr>
        <w:t>sori</w:t>
      </w:r>
      <w:r>
        <w:rPr>
          <w:spacing w:val="-1"/>
          <w:sz w:val="24"/>
          <w:szCs w:val="24"/>
        </w:rPr>
        <w:t>a</w:t>
      </w:r>
      <w:r>
        <w:rPr>
          <w:sz w:val="24"/>
          <w:szCs w:val="24"/>
        </w:rPr>
        <w:t>sis</w:t>
      </w:r>
      <w:r>
        <w:rPr>
          <w:spacing w:val="34"/>
          <w:sz w:val="24"/>
          <w:szCs w:val="24"/>
        </w:rPr>
        <w:t xml:space="preserve"> </w:t>
      </w:r>
      <w:r>
        <w:rPr>
          <w:sz w:val="24"/>
          <w:szCs w:val="24"/>
        </w:rPr>
        <w:t>vulga</w:t>
      </w:r>
      <w:r>
        <w:rPr>
          <w:spacing w:val="-1"/>
          <w:sz w:val="24"/>
          <w:szCs w:val="24"/>
        </w:rPr>
        <w:t>r</w:t>
      </w:r>
      <w:r>
        <w:rPr>
          <w:sz w:val="24"/>
          <w:szCs w:val="24"/>
        </w:rPr>
        <w:t>is</w:t>
      </w:r>
      <w:r>
        <w:rPr>
          <w:spacing w:val="34"/>
          <w:sz w:val="24"/>
          <w:szCs w:val="24"/>
        </w:rPr>
        <w:t xml:space="preserve"> </w:t>
      </w:r>
      <w:r>
        <w:rPr>
          <w:sz w:val="24"/>
          <w:szCs w:val="24"/>
        </w:rPr>
        <w:t>lesi</w:t>
      </w:r>
      <w:r>
        <w:rPr>
          <w:spacing w:val="2"/>
          <w:sz w:val="24"/>
          <w:szCs w:val="24"/>
        </w:rPr>
        <w:t>o</w:t>
      </w:r>
      <w:r>
        <w:rPr>
          <w:sz w:val="24"/>
          <w:szCs w:val="24"/>
        </w:rPr>
        <w:t>ns</w:t>
      </w:r>
      <w:r>
        <w:rPr>
          <w:spacing w:val="34"/>
          <w:sz w:val="24"/>
          <w:szCs w:val="24"/>
        </w:rPr>
        <w:t xml:space="preserve"> </w:t>
      </w:r>
      <w:r>
        <w:rPr>
          <w:spacing w:val="-1"/>
          <w:sz w:val="24"/>
          <w:szCs w:val="24"/>
        </w:rPr>
        <w:t>c</w:t>
      </w:r>
      <w:r>
        <w:rPr>
          <w:sz w:val="24"/>
          <w:szCs w:val="24"/>
        </w:rPr>
        <w:t>ontain disc</w:t>
      </w:r>
      <w:r>
        <w:rPr>
          <w:spacing w:val="-1"/>
          <w:sz w:val="24"/>
          <w:szCs w:val="24"/>
        </w:rPr>
        <w:t>re</w:t>
      </w:r>
      <w:r>
        <w:rPr>
          <w:sz w:val="24"/>
          <w:szCs w:val="24"/>
        </w:rPr>
        <w:t>te</w:t>
      </w:r>
      <w:r>
        <w:rPr>
          <w:spacing w:val="16"/>
          <w:sz w:val="24"/>
          <w:szCs w:val="24"/>
        </w:rPr>
        <w:t xml:space="preserve"> </w:t>
      </w:r>
      <w:r>
        <w:rPr>
          <w:sz w:val="24"/>
          <w:szCs w:val="24"/>
        </w:rPr>
        <w:t>populations</w:t>
      </w:r>
      <w:r>
        <w:rPr>
          <w:spacing w:val="17"/>
          <w:sz w:val="24"/>
          <w:szCs w:val="24"/>
        </w:rPr>
        <w:t xml:space="preserve"> </w:t>
      </w:r>
      <w:r>
        <w:rPr>
          <w:sz w:val="24"/>
          <w:szCs w:val="24"/>
        </w:rPr>
        <w:t>of</w:t>
      </w:r>
      <w:r>
        <w:rPr>
          <w:spacing w:val="16"/>
          <w:sz w:val="24"/>
          <w:szCs w:val="24"/>
        </w:rPr>
        <w:t xml:space="preserve"> </w:t>
      </w:r>
      <w:r>
        <w:rPr>
          <w:spacing w:val="2"/>
          <w:sz w:val="24"/>
          <w:szCs w:val="24"/>
        </w:rPr>
        <w:t>T</w:t>
      </w:r>
      <w:r>
        <w:rPr>
          <w:sz w:val="24"/>
          <w:szCs w:val="24"/>
        </w:rPr>
        <w:t>h1</w:t>
      </w:r>
      <w:r>
        <w:rPr>
          <w:spacing w:val="17"/>
          <w:sz w:val="24"/>
          <w:szCs w:val="24"/>
        </w:rPr>
        <w:t xml:space="preserve"> </w:t>
      </w:r>
      <w:r>
        <w:rPr>
          <w:spacing w:val="-1"/>
          <w:sz w:val="24"/>
          <w:szCs w:val="24"/>
        </w:rPr>
        <w:t>a</w:t>
      </w:r>
      <w:r>
        <w:rPr>
          <w:sz w:val="24"/>
          <w:szCs w:val="24"/>
        </w:rPr>
        <w:t>nd</w:t>
      </w:r>
      <w:r>
        <w:rPr>
          <w:spacing w:val="17"/>
          <w:sz w:val="24"/>
          <w:szCs w:val="24"/>
        </w:rPr>
        <w:t xml:space="preserve"> </w:t>
      </w:r>
      <w:r>
        <w:rPr>
          <w:sz w:val="24"/>
          <w:szCs w:val="24"/>
        </w:rPr>
        <w:t>Th17</w:t>
      </w:r>
      <w:r>
        <w:rPr>
          <w:spacing w:val="16"/>
          <w:sz w:val="24"/>
          <w:szCs w:val="24"/>
        </w:rPr>
        <w:t xml:space="preserve"> </w:t>
      </w:r>
      <w:r>
        <w:rPr>
          <w:sz w:val="24"/>
          <w:szCs w:val="24"/>
        </w:rPr>
        <w:t>T</w:t>
      </w:r>
      <w:r>
        <w:rPr>
          <w:spacing w:val="16"/>
          <w:sz w:val="24"/>
          <w:szCs w:val="24"/>
        </w:rPr>
        <w:t xml:space="preserve"> </w:t>
      </w:r>
      <w:r>
        <w:rPr>
          <w:spacing w:val="-1"/>
          <w:sz w:val="24"/>
          <w:szCs w:val="24"/>
        </w:rPr>
        <w:t>ce</w:t>
      </w:r>
      <w:r>
        <w:rPr>
          <w:sz w:val="24"/>
          <w:szCs w:val="24"/>
        </w:rPr>
        <w:t>l</w:t>
      </w:r>
      <w:r>
        <w:rPr>
          <w:spacing w:val="1"/>
          <w:sz w:val="24"/>
          <w:szCs w:val="24"/>
        </w:rPr>
        <w:t>l</w:t>
      </w:r>
      <w:r>
        <w:rPr>
          <w:sz w:val="24"/>
          <w:szCs w:val="24"/>
        </w:rPr>
        <w:t>s.</w:t>
      </w:r>
      <w:r>
        <w:rPr>
          <w:spacing w:val="20"/>
          <w:sz w:val="24"/>
          <w:szCs w:val="24"/>
        </w:rPr>
        <w:t xml:space="preserve"> </w:t>
      </w:r>
      <w:r>
        <w:rPr>
          <w:i/>
          <w:sz w:val="24"/>
          <w:szCs w:val="24"/>
        </w:rPr>
        <w:t>J</w:t>
      </w:r>
      <w:r>
        <w:rPr>
          <w:i/>
          <w:spacing w:val="16"/>
          <w:sz w:val="24"/>
          <w:szCs w:val="24"/>
        </w:rPr>
        <w:t xml:space="preserve"> </w:t>
      </w:r>
      <w:r>
        <w:rPr>
          <w:i/>
          <w:spacing w:val="1"/>
          <w:sz w:val="24"/>
          <w:szCs w:val="24"/>
        </w:rPr>
        <w:t>I</w:t>
      </w:r>
      <w:r>
        <w:rPr>
          <w:i/>
          <w:sz w:val="24"/>
          <w:szCs w:val="24"/>
        </w:rPr>
        <w:t>n</w:t>
      </w:r>
      <w:r>
        <w:rPr>
          <w:i/>
          <w:spacing w:val="-1"/>
          <w:sz w:val="24"/>
          <w:szCs w:val="24"/>
        </w:rPr>
        <w:t>ve</w:t>
      </w:r>
      <w:r>
        <w:rPr>
          <w:i/>
          <w:sz w:val="24"/>
          <w:szCs w:val="24"/>
        </w:rPr>
        <w:t>st</w:t>
      </w:r>
      <w:r>
        <w:rPr>
          <w:i/>
          <w:spacing w:val="17"/>
          <w:sz w:val="24"/>
          <w:szCs w:val="24"/>
        </w:rPr>
        <w:t xml:space="preserve"> </w:t>
      </w:r>
      <w:r>
        <w:rPr>
          <w:i/>
          <w:sz w:val="24"/>
          <w:szCs w:val="24"/>
        </w:rPr>
        <w:t>D</w:t>
      </w:r>
      <w:r>
        <w:rPr>
          <w:i/>
          <w:spacing w:val="-1"/>
          <w:sz w:val="24"/>
          <w:szCs w:val="24"/>
        </w:rPr>
        <w:t>e</w:t>
      </w:r>
      <w:r>
        <w:rPr>
          <w:i/>
          <w:sz w:val="24"/>
          <w:szCs w:val="24"/>
        </w:rPr>
        <w:t>rmato</w:t>
      </w:r>
      <w:r>
        <w:rPr>
          <w:i/>
          <w:spacing w:val="1"/>
          <w:sz w:val="24"/>
          <w:szCs w:val="24"/>
        </w:rPr>
        <w:t>l</w:t>
      </w:r>
      <w:r>
        <w:rPr>
          <w:sz w:val="24"/>
          <w:szCs w:val="24"/>
        </w:rPr>
        <w:t>.</w:t>
      </w:r>
      <w:r>
        <w:rPr>
          <w:spacing w:val="17"/>
          <w:sz w:val="24"/>
          <w:szCs w:val="24"/>
        </w:rPr>
        <w:t xml:space="preserve"> </w:t>
      </w:r>
      <w:r>
        <w:rPr>
          <w:sz w:val="24"/>
          <w:szCs w:val="24"/>
        </w:rPr>
        <w:t>2008;128(5</w:t>
      </w:r>
      <w:r>
        <w:rPr>
          <w:spacing w:val="-1"/>
          <w:sz w:val="24"/>
          <w:szCs w:val="24"/>
        </w:rPr>
        <w:t>)</w:t>
      </w:r>
      <w:r>
        <w:rPr>
          <w:sz w:val="24"/>
          <w:szCs w:val="24"/>
        </w:rPr>
        <w:t>:120</w:t>
      </w:r>
      <w:r>
        <w:rPr>
          <w:spacing w:val="1"/>
          <w:sz w:val="24"/>
          <w:szCs w:val="24"/>
        </w:rPr>
        <w:t>7</w:t>
      </w:r>
      <w:r>
        <w:rPr>
          <w:sz w:val="24"/>
          <w:szCs w:val="24"/>
        </w:rPr>
        <w:t>–</w:t>
      </w:r>
    </w:p>
    <w:p w14:paraId="05078CDE" w14:textId="77777777" w:rsidR="00F5721C" w:rsidRDefault="00353C25">
      <w:pPr>
        <w:spacing w:before="3"/>
        <w:ind w:left="480"/>
        <w:rPr>
          <w:sz w:val="24"/>
          <w:szCs w:val="24"/>
        </w:rPr>
      </w:pPr>
      <w:r>
        <w:rPr>
          <w:sz w:val="24"/>
          <w:szCs w:val="24"/>
        </w:rPr>
        <w:t>1211.</w:t>
      </w:r>
    </w:p>
    <w:p w14:paraId="0DB3C8F7" w14:textId="77777777" w:rsidR="00F5721C" w:rsidRDefault="00F5721C">
      <w:pPr>
        <w:spacing w:before="9" w:line="120" w:lineRule="exact"/>
        <w:rPr>
          <w:sz w:val="13"/>
          <w:szCs w:val="13"/>
        </w:rPr>
      </w:pPr>
    </w:p>
    <w:p w14:paraId="45315491" w14:textId="77777777" w:rsidR="00F5721C" w:rsidRDefault="00353C25">
      <w:pPr>
        <w:ind w:left="120"/>
        <w:rPr>
          <w:sz w:val="24"/>
          <w:szCs w:val="24"/>
        </w:rPr>
      </w:pPr>
      <w:r>
        <w:rPr>
          <w:sz w:val="24"/>
          <w:szCs w:val="24"/>
        </w:rPr>
        <w:t>16. Blauv</w:t>
      </w:r>
      <w:r>
        <w:rPr>
          <w:spacing w:val="-1"/>
          <w:sz w:val="24"/>
          <w:szCs w:val="24"/>
        </w:rPr>
        <w:t>e</w:t>
      </w:r>
      <w:r>
        <w:rPr>
          <w:sz w:val="24"/>
          <w:szCs w:val="24"/>
        </w:rPr>
        <w:t>lt</w:t>
      </w:r>
      <w:r>
        <w:rPr>
          <w:spacing w:val="1"/>
          <w:sz w:val="24"/>
          <w:szCs w:val="24"/>
        </w:rPr>
        <w:t xml:space="preserve"> </w:t>
      </w:r>
      <w:r>
        <w:rPr>
          <w:sz w:val="24"/>
          <w:szCs w:val="24"/>
        </w:rPr>
        <w:t>A. T</w:t>
      </w:r>
      <w:r>
        <w:rPr>
          <w:spacing w:val="-1"/>
          <w:sz w:val="24"/>
          <w:szCs w:val="24"/>
        </w:rPr>
        <w:t>-</w:t>
      </w:r>
      <w:r>
        <w:rPr>
          <w:sz w:val="24"/>
          <w:szCs w:val="24"/>
        </w:rPr>
        <w:t>h</w:t>
      </w:r>
      <w:r>
        <w:rPr>
          <w:spacing w:val="-1"/>
          <w:sz w:val="24"/>
          <w:szCs w:val="24"/>
        </w:rPr>
        <w:t>e</w:t>
      </w:r>
      <w:r>
        <w:rPr>
          <w:sz w:val="24"/>
          <w:szCs w:val="24"/>
        </w:rPr>
        <w:t>lper</w:t>
      </w:r>
      <w:r>
        <w:rPr>
          <w:spacing w:val="-1"/>
          <w:sz w:val="24"/>
          <w:szCs w:val="24"/>
        </w:rPr>
        <w:t xml:space="preserve"> </w:t>
      </w:r>
      <w:r>
        <w:rPr>
          <w:sz w:val="24"/>
          <w:szCs w:val="24"/>
        </w:rPr>
        <w:t>17</w:t>
      </w:r>
      <w:r>
        <w:rPr>
          <w:spacing w:val="2"/>
          <w:sz w:val="24"/>
          <w:szCs w:val="24"/>
        </w:rPr>
        <w:t xml:space="preserve"> </w:t>
      </w:r>
      <w:r>
        <w:rPr>
          <w:spacing w:val="-1"/>
          <w:sz w:val="24"/>
          <w:szCs w:val="24"/>
        </w:rPr>
        <w:t>ce</w:t>
      </w:r>
      <w:r>
        <w:rPr>
          <w:sz w:val="24"/>
          <w:szCs w:val="24"/>
        </w:rPr>
        <w:t>l</w:t>
      </w:r>
      <w:r>
        <w:rPr>
          <w:spacing w:val="1"/>
          <w:sz w:val="24"/>
          <w:szCs w:val="24"/>
        </w:rPr>
        <w:t>l</w:t>
      </w:r>
      <w:r>
        <w:rPr>
          <w:sz w:val="24"/>
          <w:szCs w:val="24"/>
        </w:rPr>
        <w:t>s in psori</w:t>
      </w:r>
      <w:r>
        <w:rPr>
          <w:spacing w:val="-1"/>
          <w:sz w:val="24"/>
          <w:szCs w:val="24"/>
        </w:rPr>
        <w:t>a</w:t>
      </w:r>
      <w:r>
        <w:rPr>
          <w:sz w:val="24"/>
          <w:szCs w:val="24"/>
        </w:rPr>
        <w:t>si</w:t>
      </w:r>
      <w:r>
        <w:rPr>
          <w:spacing w:val="1"/>
          <w:sz w:val="24"/>
          <w:szCs w:val="24"/>
        </w:rPr>
        <w:t>s</w:t>
      </w:r>
      <w:r>
        <w:rPr>
          <w:sz w:val="24"/>
          <w:szCs w:val="24"/>
        </w:rPr>
        <w:t>.</w:t>
      </w:r>
      <w:r>
        <w:rPr>
          <w:spacing w:val="2"/>
          <w:sz w:val="24"/>
          <w:szCs w:val="24"/>
        </w:rPr>
        <w:t xml:space="preserve"> </w:t>
      </w:r>
      <w:r>
        <w:rPr>
          <w:i/>
          <w:sz w:val="24"/>
          <w:szCs w:val="24"/>
        </w:rPr>
        <w:t>J</w:t>
      </w:r>
      <w:r>
        <w:rPr>
          <w:i/>
          <w:spacing w:val="-1"/>
          <w:sz w:val="24"/>
          <w:szCs w:val="24"/>
        </w:rPr>
        <w:t xml:space="preserve"> </w:t>
      </w:r>
      <w:r>
        <w:rPr>
          <w:i/>
          <w:sz w:val="24"/>
          <w:szCs w:val="24"/>
        </w:rPr>
        <w:t>Am</w:t>
      </w:r>
      <w:r>
        <w:rPr>
          <w:i/>
          <w:spacing w:val="-1"/>
          <w:sz w:val="24"/>
          <w:szCs w:val="24"/>
        </w:rPr>
        <w:t xml:space="preserve"> </w:t>
      </w:r>
      <w:r>
        <w:rPr>
          <w:i/>
          <w:spacing w:val="2"/>
          <w:sz w:val="24"/>
          <w:szCs w:val="24"/>
        </w:rPr>
        <w:t>A</w:t>
      </w:r>
      <w:r>
        <w:rPr>
          <w:i/>
          <w:spacing w:val="-1"/>
          <w:sz w:val="24"/>
          <w:szCs w:val="24"/>
        </w:rPr>
        <w:t>c</w:t>
      </w:r>
      <w:r>
        <w:rPr>
          <w:i/>
          <w:sz w:val="24"/>
          <w:szCs w:val="24"/>
        </w:rPr>
        <w:t>ad D</w:t>
      </w:r>
      <w:r>
        <w:rPr>
          <w:i/>
          <w:spacing w:val="-1"/>
          <w:sz w:val="24"/>
          <w:szCs w:val="24"/>
        </w:rPr>
        <w:t>e</w:t>
      </w:r>
      <w:r>
        <w:rPr>
          <w:i/>
          <w:sz w:val="24"/>
          <w:szCs w:val="24"/>
        </w:rPr>
        <w:t>rmato</w:t>
      </w:r>
      <w:r>
        <w:rPr>
          <w:i/>
          <w:spacing w:val="1"/>
          <w:sz w:val="24"/>
          <w:szCs w:val="24"/>
        </w:rPr>
        <w:t>l</w:t>
      </w:r>
      <w:r>
        <w:rPr>
          <w:sz w:val="24"/>
          <w:szCs w:val="24"/>
        </w:rPr>
        <w:t>. 2008;58(</w:t>
      </w:r>
      <w:r>
        <w:rPr>
          <w:spacing w:val="2"/>
          <w:sz w:val="24"/>
          <w:szCs w:val="24"/>
        </w:rPr>
        <w:t>5</w:t>
      </w:r>
      <w:proofErr w:type="gramStart"/>
      <w:r>
        <w:rPr>
          <w:sz w:val="24"/>
          <w:szCs w:val="24"/>
        </w:rPr>
        <w:t>):S</w:t>
      </w:r>
      <w:proofErr w:type="gramEnd"/>
      <w:r>
        <w:rPr>
          <w:sz w:val="24"/>
          <w:szCs w:val="24"/>
        </w:rPr>
        <w:t>7</w:t>
      </w:r>
      <w:r>
        <w:rPr>
          <w:spacing w:val="1"/>
          <w:sz w:val="24"/>
          <w:szCs w:val="24"/>
        </w:rPr>
        <w:t>2</w:t>
      </w:r>
      <w:r>
        <w:rPr>
          <w:sz w:val="24"/>
          <w:szCs w:val="24"/>
        </w:rPr>
        <w:t>–</w:t>
      </w:r>
      <w:r>
        <w:rPr>
          <w:spacing w:val="1"/>
          <w:sz w:val="24"/>
          <w:szCs w:val="24"/>
        </w:rPr>
        <w:t>S</w:t>
      </w:r>
      <w:r>
        <w:rPr>
          <w:sz w:val="24"/>
          <w:szCs w:val="24"/>
        </w:rPr>
        <w:t>81.</w:t>
      </w:r>
    </w:p>
    <w:p w14:paraId="1086184B" w14:textId="77777777" w:rsidR="00F5721C" w:rsidRDefault="00F5721C">
      <w:pPr>
        <w:spacing w:before="7" w:line="120" w:lineRule="exact"/>
        <w:rPr>
          <w:sz w:val="13"/>
          <w:szCs w:val="13"/>
        </w:rPr>
      </w:pPr>
    </w:p>
    <w:p w14:paraId="035EB204" w14:textId="77777777" w:rsidR="00F5721C" w:rsidRDefault="00353C25">
      <w:pPr>
        <w:ind w:left="120"/>
        <w:rPr>
          <w:sz w:val="24"/>
          <w:szCs w:val="24"/>
        </w:rPr>
      </w:pPr>
      <w:r>
        <w:rPr>
          <w:sz w:val="24"/>
          <w:szCs w:val="24"/>
        </w:rPr>
        <w:t>17. G</w:t>
      </w:r>
      <w:r>
        <w:rPr>
          <w:spacing w:val="-1"/>
          <w:sz w:val="24"/>
          <w:szCs w:val="24"/>
        </w:rPr>
        <w:t>r</w:t>
      </w:r>
      <w:r>
        <w:rPr>
          <w:sz w:val="24"/>
          <w:szCs w:val="24"/>
        </w:rPr>
        <w:t>if</w:t>
      </w:r>
      <w:r>
        <w:rPr>
          <w:spacing w:val="-1"/>
          <w:sz w:val="24"/>
          <w:szCs w:val="24"/>
        </w:rPr>
        <w:t>f</w:t>
      </w:r>
      <w:r>
        <w:rPr>
          <w:sz w:val="24"/>
          <w:szCs w:val="24"/>
        </w:rPr>
        <w:t>i</w:t>
      </w:r>
      <w:r>
        <w:rPr>
          <w:spacing w:val="1"/>
          <w:sz w:val="24"/>
          <w:szCs w:val="24"/>
        </w:rPr>
        <w:t>t</w:t>
      </w:r>
      <w:r>
        <w:rPr>
          <w:sz w:val="24"/>
          <w:szCs w:val="24"/>
        </w:rPr>
        <w:t>hs</w:t>
      </w:r>
      <w:r>
        <w:rPr>
          <w:spacing w:val="38"/>
          <w:sz w:val="24"/>
          <w:szCs w:val="24"/>
        </w:rPr>
        <w:t xml:space="preserve"> </w:t>
      </w:r>
      <w:r>
        <w:rPr>
          <w:sz w:val="24"/>
          <w:szCs w:val="24"/>
        </w:rPr>
        <w:t>CEM,</w:t>
      </w:r>
      <w:r>
        <w:rPr>
          <w:spacing w:val="38"/>
          <w:sz w:val="24"/>
          <w:szCs w:val="24"/>
        </w:rPr>
        <w:t xml:space="preserve"> </w:t>
      </w:r>
      <w:r>
        <w:rPr>
          <w:sz w:val="24"/>
          <w:szCs w:val="24"/>
        </w:rPr>
        <w:t>A</w:t>
      </w:r>
      <w:r>
        <w:rPr>
          <w:spacing w:val="-1"/>
          <w:sz w:val="24"/>
          <w:szCs w:val="24"/>
        </w:rPr>
        <w:t>r</w:t>
      </w:r>
      <w:r>
        <w:rPr>
          <w:sz w:val="24"/>
          <w:szCs w:val="24"/>
        </w:rPr>
        <w:t>ms</w:t>
      </w:r>
      <w:r>
        <w:rPr>
          <w:spacing w:val="1"/>
          <w:sz w:val="24"/>
          <w:szCs w:val="24"/>
        </w:rPr>
        <w:t>t</w:t>
      </w:r>
      <w:r>
        <w:rPr>
          <w:sz w:val="24"/>
          <w:szCs w:val="24"/>
        </w:rPr>
        <w:t>r</w:t>
      </w:r>
      <w:r>
        <w:rPr>
          <w:spacing w:val="1"/>
          <w:sz w:val="24"/>
          <w:szCs w:val="24"/>
        </w:rPr>
        <w:t>o</w:t>
      </w:r>
      <w:r>
        <w:rPr>
          <w:sz w:val="24"/>
          <w:szCs w:val="24"/>
        </w:rPr>
        <w:t>ng</w:t>
      </w:r>
      <w:r>
        <w:rPr>
          <w:spacing w:val="38"/>
          <w:sz w:val="24"/>
          <w:szCs w:val="24"/>
        </w:rPr>
        <w:t xml:space="preserve"> </w:t>
      </w:r>
      <w:r>
        <w:rPr>
          <w:sz w:val="24"/>
          <w:szCs w:val="24"/>
        </w:rPr>
        <w:t>A</w:t>
      </w:r>
      <w:r>
        <w:rPr>
          <w:spacing w:val="-1"/>
          <w:sz w:val="24"/>
          <w:szCs w:val="24"/>
        </w:rPr>
        <w:t>W</w:t>
      </w:r>
      <w:r>
        <w:rPr>
          <w:sz w:val="24"/>
          <w:szCs w:val="24"/>
        </w:rPr>
        <w:t>,</w:t>
      </w:r>
      <w:r>
        <w:rPr>
          <w:spacing w:val="41"/>
          <w:sz w:val="24"/>
          <w:szCs w:val="24"/>
        </w:rPr>
        <w:t xml:space="preserve"> </w:t>
      </w:r>
      <w:r>
        <w:rPr>
          <w:sz w:val="24"/>
          <w:szCs w:val="24"/>
        </w:rPr>
        <w:t>Gudjonsson</w:t>
      </w:r>
      <w:r>
        <w:rPr>
          <w:spacing w:val="39"/>
          <w:sz w:val="24"/>
          <w:szCs w:val="24"/>
        </w:rPr>
        <w:t xml:space="preserve"> </w:t>
      </w:r>
      <w:r>
        <w:rPr>
          <w:sz w:val="24"/>
          <w:szCs w:val="24"/>
        </w:rPr>
        <w:t>JE,</w:t>
      </w:r>
      <w:r>
        <w:rPr>
          <w:spacing w:val="40"/>
          <w:sz w:val="24"/>
          <w:szCs w:val="24"/>
        </w:rPr>
        <w:t xml:space="preserve"> </w:t>
      </w:r>
      <w:r>
        <w:rPr>
          <w:sz w:val="24"/>
          <w:szCs w:val="24"/>
        </w:rPr>
        <w:t>B</w:t>
      </w:r>
      <w:r>
        <w:rPr>
          <w:spacing w:val="-1"/>
          <w:sz w:val="24"/>
          <w:szCs w:val="24"/>
        </w:rPr>
        <w:t>a</w:t>
      </w:r>
      <w:r>
        <w:rPr>
          <w:sz w:val="24"/>
          <w:szCs w:val="24"/>
        </w:rPr>
        <w:t>rk</w:t>
      </w:r>
      <w:r>
        <w:rPr>
          <w:spacing w:val="-2"/>
          <w:sz w:val="24"/>
          <w:szCs w:val="24"/>
        </w:rPr>
        <w:t>e</w:t>
      </w:r>
      <w:r>
        <w:rPr>
          <w:sz w:val="24"/>
          <w:szCs w:val="24"/>
        </w:rPr>
        <w:t>r</w:t>
      </w:r>
      <w:r>
        <w:rPr>
          <w:spacing w:val="40"/>
          <w:sz w:val="24"/>
          <w:szCs w:val="24"/>
        </w:rPr>
        <w:t xml:space="preserve"> </w:t>
      </w:r>
      <w:r>
        <w:rPr>
          <w:sz w:val="24"/>
          <w:szCs w:val="24"/>
        </w:rPr>
        <w:t>JN</w:t>
      </w:r>
      <w:r>
        <w:rPr>
          <w:spacing w:val="1"/>
          <w:sz w:val="24"/>
          <w:szCs w:val="24"/>
        </w:rPr>
        <w:t>W</w:t>
      </w:r>
      <w:r>
        <w:rPr>
          <w:sz w:val="24"/>
          <w:szCs w:val="24"/>
        </w:rPr>
        <w:t>N.</w:t>
      </w:r>
      <w:r>
        <w:rPr>
          <w:spacing w:val="38"/>
          <w:sz w:val="24"/>
          <w:szCs w:val="24"/>
        </w:rPr>
        <w:t xml:space="preserve"> </w:t>
      </w:r>
      <w:r>
        <w:rPr>
          <w:spacing w:val="1"/>
          <w:sz w:val="24"/>
          <w:szCs w:val="24"/>
        </w:rPr>
        <w:t>P</w:t>
      </w:r>
      <w:r>
        <w:rPr>
          <w:sz w:val="24"/>
          <w:szCs w:val="24"/>
        </w:rPr>
        <w:t>sori</w:t>
      </w:r>
      <w:r>
        <w:rPr>
          <w:spacing w:val="-1"/>
          <w:sz w:val="24"/>
          <w:szCs w:val="24"/>
        </w:rPr>
        <w:t>a</w:t>
      </w:r>
      <w:r>
        <w:rPr>
          <w:sz w:val="24"/>
          <w:szCs w:val="24"/>
        </w:rPr>
        <w:t>s</w:t>
      </w:r>
      <w:r>
        <w:rPr>
          <w:spacing w:val="3"/>
          <w:sz w:val="24"/>
          <w:szCs w:val="24"/>
        </w:rPr>
        <w:t>i</w:t>
      </w:r>
      <w:r>
        <w:rPr>
          <w:sz w:val="24"/>
          <w:szCs w:val="24"/>
        </w:rPr>
        <w:t>s.</w:t>
      </w:r>
      <w:r>
        <w:rPr>
          <w:spacing w:val="45"/>
          <w:sz w:val="24"/>
          <w:szCs w:val="24"/>
        </w:rPr>
        <w:t xml:space="preserve"> </w:t>
      </w:r>
      <w:r>
        <w:rPr>
          <w:b/>
          <w:sz w:val="24"/>
          <w:szCs w:val="24"/>
        </w:rPr>
        <w:t>La</w:t>
      </w:r>
      <w:r>
        <w:rPr>
          <w:b/>
          <w:spacing w:val="1"/>
          <w:sz w:val="24"/>
          <w:szCs w:val="24"/>
        </w:rPr>
        <w:t>n</w:t>
      </w:r>
      <w:r>
        <w:rPr>
          <w:b/>
          <w:spacing w:val="-1"/>
          <w:sz w:val="24"/>
          <w:szCs w:val="24"/>
        </w:rPr>
        <w:t>ce</w:t>
      </w:r>
      <w:r>
        <w:rPr>
          <w:b/>
          <w:sz w:val="24"/>
          <w:szCs w:val="24"/>
        </w:rPr>
        <w:t>t.</w:t>
      </w:r>
    </w:p>
    <w:p w14:paraId="62E002D7" w14:textId="77777777" w:rsidR="00F5721C" w:rsidRDefault="00F5721C">
      <w:pPr>
        <w:spacing w:before="9" w:line="120" w:lineRule="exact"/>
        <w:rPr>
          <w:sz w:val="13"/>
          <w:szCs w:val="13"/>
        </w:rPr>
      </w:pPr>
    </w:p>
    <w:p w14:paraId="46D9E592" w14:textId="77777777" w:rsidR="00F5721C" w:rsidRDefault="00353C25">
      <w:pPr>
        <w:ind w:left="480"/>
        <w:rPr>
          <w:sz w:val="24"/>
          <w:szCs w:val="24"/>
        </w:rPr>
      </w:pPr>
      <w:r>
        <w:rPr>
          <w:b/>
          <w:sz w:val="24"/>
          <w:szCs w:val="24"/>
        </w:rPr>
        <w:t>2021</w:t>
      </w:r>
      <w:r>
        <w:rPr>
          <w:b/>
          <w:spacing w:val="-1"/>
          <w:sz w:val="24"/>
          <w:szCs w:val="24"/>
        </w:rPr>
        <w:t>;</w:t>
      </w:r>
      <w:r>
        <w:rPr>
          <w:b/>
          <w:sz w:val="24"/>
          <w:szCs w:val="24"/>
        </w:rPr>
        <w:t>397(</w:t>
      </w:r>
      <w:r>
        <w:rPr>
          <w:b/>
          <w:spacing w:val="-1"/>
          <w:sz w:val="24"/>
          <w:szCs w:val="24"/>
        </w:rPr>
        <w:t>1</w:t>
      </w:r>
      <w:r>
        <w:rPr>
          <w:b/>
          <w:sz w:val="24"/>
          <w:szCs w:val="24"/>
        </w:rPr>
        <w:t>0281</w:t>
      </w:r>
      <w:r>
        <w:rPr>
          <w:b/>
          <w:spacing w:val="-1"/>
          <w:sz w:val="24"/>
          <w:szCs w:val="24"/>
        </w:rPr>
        <w:t>)</w:t>
      </w:r>
      <w:r>
        <w:rPr>
          <w:b/>
          <w:sz w:val="24"/>
          <w:szCs w:val="24"/>
        </w:rPr>
        <w:t>:1301</w:t>
      </w:r>
      <w:r>
        <w:rPr>
          <w:b/>
          <w:spacing w:val="2"/>
          <w:sz w:val="24"/>
          <w:szCs w:val="24"/>
        </w:rPr>
        <w:t>–</w:t>
      </w:r>
      <w:r>
        <w:rPr>
          <w:b/>
          <w:sz w:val="24"/>
          <w:szCs w:val="24"/>
        </w:rPr>
        <w:t>1315.</w:t>
      </w:r>
    </w:p>
    <w:p w14:paraId="3048E85C" w14:textId="77777777" w:rsidR="00F5721C" w:rsidRDefault="00F5721C">
      <w:pPr>
        <w:spacing w:before="7" w:line="120" w:lineRule="exact"/>
        <w:rPr>
          <w:sz w:val="13"/>
          <w:szCs w:val="13"/>
        </w:rPr>
      </w:pPr>
    </w:p>
    <w:p w14:paraId="7806CE7C" w14:textId="77777777" w:rsidR="00F5721C" w:rsidRDefault="00353C25">
      <w:pPr>
        <w:spacing w:line="360" w:lineRule="auto"/>
        <w:ind w:left="480" w:right="77" w:hanging="360"/>
        <w:rPr>
          <w:sz w:val="24"/>
          <w:szCs w:val="24"/>
        </w:rPr>
      </w:pPr>
      <w:r>
        <w:rPr>
          <w:sz w:val="24"/>
          <w:szCs w:val="24"/>
        </w:rPr>
        <w:t>18. H</w:t>
      </w:r>
      <w:r>
        <w:rPr>
          <w:spacing w:val="-1"/>
          <w:sz w:val="24"/>
          <w:szCs w:val="24"/>
        </w:rPr>
        <w:t>a</w:t>
      </w:r>
      <w:r>
        <w:rPr>
          <w:sz w:val="24"/>
          <w:szCs w:val="24"/>
        </w:rPr>
        <w:t>wk</w:t>
      </w:r>
      <w:r>
        <w:rPr>
          <w:spacing w:val="-1"/>
          <w:sz w:val="24"/>
          <w:szCs w:val="24"/>
        </w:rPr>
        <w:t>e</w:t>
      </w:r>
      <w:r>
        <w:rPr>
          <w:sz w:val="24"/>
          <w:szCs w:val="24"/>
        </w:rPr>
        <w:t>s</w:t>
      </w:r>
      <w:r>
        <w:rPr>
          <w:spacing w:val="19"/>
          <w:sz w:val="24"/>
          <w:szCs w:val="24"/>
        </w:rPr>
        <w:t xml:space="preserve"> </w:t>
      </w:r>
      <w:r>
        <w:rPr>
          <w:sz w:val="24"/>
          <w:szCs w:val="24"/>
        </w:rPr>
        <w:t>JE,</w:t>
      </w:r>
      <w:r>
        <w:rPr>
          <w:spacing w:val="17"/>
          <w:sz w:val="24"/>
          <w:szCs w:val="24"/>
        </w:rPr>
        <w:t xml:space="preserve"> </w:t>
      </w:r>
      <w:r>
        <w:rPr>
          <w:spacing w:val="2"/>
          <w:sz w:val="24"/>
          <w:szCs w:val="24"/>
        </w:rPr>
        <w:t>Y</w:t>
      </w:r>
      <w:r>
        <w:rPr>
          <w:spacing w:val="-1"/>
          <w:sz w:val="24"/>
          <w:szCs w:val="24"/>
        </w:rPr>
        <w:t>a</w:t>
      </w:r>
      <w:r>
        <w:rPr>
          <w:sz w:val="24"/>
          <w:szCs w:val="24"/>
        </w:rPr>
        <w:t>n</w:t>
      </w:r>
      <w:r>
        <w:rPr>
          <w:spacing w:val="17"/>
          <w:sz w:val="24"/>
          <w:szCs w:val="24"/>
        </w:rPr>
        <w:t xml:space="preserve"> </w:t>
      </w:r>
      <w:r>
        <w:rPr>
          <w:sz w:val="24"/>
          <w:szCs w:val="24"/>
        </w:rPr>
        <w:t>BY,</w:t>
      </w:r>
      <w:r>
        <w:rPr>
          <w:spacing w:val="16"/>
          <w:sz w:val="24"/>
          <w:szCs w:val="24"/>
        </w:rPr>
        <w:t xml:space="preserve"> </w:t>
      </w:r>
      <w:r>
        <w:rPr>
          <w:spacing w:val="3"/>
          <w:sz w:val="24"/>
          <w:szCs w:val="24"/>
        </w:rPr>
        <w:t>C</w:t>
      </w:r>
      <w:r>
        <w:rPr>
          <w:sz w:val="24"/>
          <w:szCs w:val="24"/>
        </w:rPr>
        <w:t>h</w:t>
      </w:r>
      <w:r>
        <w:rPr>
          <w:spacing w:val="-1"/>
          <w:sz w:val="24"/>
          <w:szCs w:val="24"/>
        </w:rPr>
        <w:t>a</w:t>
      </w:r>
      <w:r>
        <w:rPr>
          <w:sz w:val="24"/>
          <w:szCs w:val="24"/>
        </w:rPr>
        <w:t>n</w:t>
      </w:r>
      <w:r>
        <w:rPr>
          <w:spacing w:val="17"/>
          <w:sz w:val="24"/>
          <w:szCs w:val="24"/>
        </w:rPr>
        <w:t xml:space="preserve"> </w:t>
      </w:r>
      <w:r>
        <w:rPr>
          <w:sz w:val="24"/>
          <w:szCs w:val="24"/>
        </w:rPr>
        <w:t>TC,</w:t>
      </w:r>
      <w:r>
        <w:rPr>
          <w:spacing w:val="17"/>
          <w:sz w:val="24"/>
          <w:szCs w:val="24"/>
        </w:rPr>
        <w:t xml:space="preserve"> </w:t>
      </w:r>
      <w:r>
        <w:rPr>
          <w:spacing w:val="2"/>
          <w:sz w:val="24"/>
          <w:szCs w:val="24"/>
        </w:rPr>
        <w:t>K</w:t>
      </w:r>
      <w:r>
        <w:rPr>
          <w:sz w:val="24"/>
          <w:szCs w:val="24"/>
        </w:rPr>
        <w:t>ru</w:t>
      </w:r>
      <w:r>
        <w:rPr>
          <w:spacing w:val="-2"/>
          <w:sz w:val="24"/>
          <w:szCs w:val="24"/>
        </w:rPr>
        <w:t>e</w:t>
      </w:r>
      <w:r>
        <w:rPr>
          <w:sz w:val="24"/>
          <w:szCs w:val="24"/>
        </w:rPr>
        <w:t>g</w:t>
      </w:r>
      <w:r>
        <w:rPr>
          <w:spacing w:val="1"/>
          <w:sz w:val="24"/>
          <w:szCs w:val="24"/>
        </w:rPr>
        <w:t>e</w:t>
      </w:r>
      <w:r>
        <w:rPr>
          <w:sz w:val="24"/>
          <w:szCs w:val="24"/>
        </w:rPr>
        <w:t>r</w:t>
      </w:r>
      <w:r>
        <w:rPr>
          <w:spacing w:val="16"/>
          <w:sz w:val="24"/>
          <w:szCs w:val="24"/>
        </w:rPr>
        <w:t xml:space="preserve"> </w:t>
      </w:r>
      <w:r>
        <w:rPr>
          <w:sz w:val="24"/>
          <w:szCs w:val="24"/>
        </w:rPr>
        <w:t>JG.</w:t>
      </w:r>
      <w:r>
        <w:rPr>
          <w:spacing w:val="18"/>
          <w:sz w:val="24"/>
          <w:szCs w:val="24"/>
        </w:rPr>
        <w:t xml:space="preserve"> </w:t>
      </w:r>
      <w:r>
        <w:rPr>
          <w:sz w:val="24"/>
          <w:szCs w:val="24"/>
        </w:rPr>
        <w:t>D</w:t>
      </w:r>
      <w:r>
        <w:rPr>
          <w:spacing w:val="2"/>
          <w:sz w:val="24"/>
          <w:szCs w:val="24"/>
        </w:rPr>
        <w:t>i</w:t>
      </w:r>
      <w:r>
        <w:rPr>
          <w:sz w:val="24"/>
          <w:szCs w:val="24"/>
        </w:rPr>
        <w:t>s</w:t>
      </w:r>
      <w:r>
        <w:rPr>
          <w:spacing w:val="-1"/>
          <w:sz w:val="24"/>
          <w:szCs w:val="24"/>
        </w:rPr>
        <w:t>c</w:t>
      </w:r>
      <w:r>
        <w:rPr>
          <w:sz w:val="24"/>
          <w:szCs w:val="24"/>
        </w:rPr>
        <w:t>ov</w:t>
      </w:r>
      <w:r>
        <w:rPr>
          <w:spacing w:val="-1"/>
          <w:sz w:val="24"/>
          <w:szCs w:val="24"/>
        </w:rPr>
        <w:t>e</w:t>
      </w:r>
      <w:r>
        <w:rPr>
          <w:sz w:val="24"/>
          <w:szCs w:val="24"/>
        </w:rPr>
        <w:t>ry</w:t>
      </w:r>
      <w:r>
        <w:rPr>
          <w:spacing w:val="16"/>
          <w:sz w:val="24"/>
          <w:szCs w:val="24"/>
        </w:rPr>
        <w:t xml:space="preserve"> </w:t>
      </w:r>
      <w:r>
        <w:rPr>
          <w:spacing w:val="2"/>
          <w:sz w:val="24"/>
          <w:szCs w:val="24"/>
        </w:rPr>
        <w:t>o</w:t>
      </w:r>
      <w:r>
        <w:rPr>
          <w:sz w:val="24"/>
          <w:szCs w:val="24"/>
        </w:rPr>
        <w:t>f</w:t>
      </w:r>
      <w:r>
        <w:rPr>
          <w:spacing w:val="16"/>
          <w:sz w:val="24"/>
          <w:szCs w:val="24"/>
        </w:rPr>
        <w:t xml:space="preserve"> </w:t>
      </w:r>
      <w:r>
        <w:rPr>
          <w:sz w:val="24"/>
          <w:szCs w:val="24"/>
        </w:rPr>
        <w:t>the</w:t>
      </w:r>
      <w:r>
        <w:rPr>
          <w:spacing w:val="18"/>
          <w:sz w:val="24"/>
          <w:szCs w:val="24"/>
        </w:rPr>
        <w:t xml:space="preserve"> </w:t>
      </w:r>
      <w:r>
        <w:rPr>
          <w:sz w:val="24"/>
          <w:szCs w:val="24"/>
        </w:rPr>
        <w:t>I</w:t>
      </w:r>
      <w:r>
        <w:rPr>
          <w:spacing w:val="7"/>
          <w:sz w:val="24"/>
          <w:szCs w:val="24"/>
        </w:rPr>
        <w:t>L</w:t>
      </w:r>
      <w:r>
        <w:rPr>
          <w:spacing w:val="-1"/>
          <w:sz w:val="24"/>
          <w:szCs w:val="24"/>
        </w:rPr>
        <w:t>-</w:t>
      </w:r>
      <w:r>
        <w:rPr>
          <w:sz w:val="24"/>
          <w:szCs w:val="24"/>
        </w:rPr>
        <w:t>23/IL</w:t>
      </w:r>
      <w:r>
        <w:rPr>
          <w:spacing w:val="2"/>
          <w:sz w:val="24"/>
          <w:szCs w:val="24"/>
        </w:rPr>
        <w:t>-</w:t>
      </w:r>
      <w:r>
        <w:rPr>
          <w:sz w:val="24"/>
          <w:szCs w:val="24"/>
        </w:rPr>
        <w:t>17</w:t>
      </w:r>
      <w:r>
        <w:rPr>
          <w:spacing w:val="17"/>
          <w:sz w:val="24"/>
          <w:szCs w:val="24"/>
        </w:rPr>
        <w:t xml:space="preserve"> </w:t>
      </w:r>
      <w:r>
        <w:rPr>
          <w:sz w:val="24"/>
          <w:szCs w:val="24"/>
        </w:rPr>
        <w:t>signaling p</w:t>
      </w:r>
      <w:r>
        <w:rPr>
          <w:spacing w:val="-1"/>
          <w:sz w:val="24"/>
          <w:szCs w:val="24"/>
        </w:rPr>
        <w:t>a</w:t>
      </w:r>
      <w:r>
        <w:rPr>
          <w:sz w:val="24"/>
          <w:szCs w:val="24"/>
        </w:rPr>
        <w:t>thw</w:t>
      </w:r>
      <w:r>
        <w:rPr>
          <w:spacing w:val="-1"/>
          <w:sz w:val="24"/>
          <w:szCs w:val="24"/>
        </w:rPr>
        <w:t>a</w:t>
      </w:r>
      <w:r>
        <w:rPr>
          <w:sz w:val="24"/>
          <w:szCs w:val="24"/>
        </w:rPr>
        <w:t xml:space="preserve">y </w:t>
      </w:r>
      <w:r>
        <w:rPr>
          <w:spacing w:val="-1"/>
          <w:sz w:val="24"/>
          <w:szCs w:val="24"/>
        </w:rPr>
        <w:t>a</w:t>
      </w:r>
      <w:r>
        <w:rPr>
          <w:sz w:val="24"/>
          <w:szCs w:val="24"/>
        </w:rPr>
        <w:t>nd the t</w:t>
      </w:r>
      <w:r>
        <w:rPr>
          <w:spacing w:val="1"/>
          <w:sz w:val="24"/>
          <w:szCs w:val="24"/>
        </w:rPr>
        <w:t>r</w:t>
      </w:r>
      <w:r>
        <w:rPr>
          <w:spacing w:val="-1"/>
          <w:sz w:val="24"/>
          <w:szCs w:val="24"/>
        </w:rPr>
        <w:t>ea</w:t>
      </w:r>
      <w:r>
        <w:rPr>
          <w:sz w:val="24"/>
          <w:szCs w:val="24"/>
        </w:rPr>
        <w:t>t</w:t>
      </w:r>
      <w:r>
        <w:rPr>
          <w:spacing w:val="1"/>
          <w:sz w:val="24"/>
          <w:szCs w:val="24"/>
        </w:rPr>
        <w:t>me</w:t>
      </w:r>
      <w:r>
        <w:rPr>
          <w:sz w:val="24"/>
          <w:szCs w:val="24"/>
        </w:rPr>
        <w:t>nt of pso</w:t>
      </w:r>
      <w:r>
        <w:rPr>
          <w:spacing w:val="-1"/>
          <w:sz w:val="24"/>
          <w:szCs w:val="24"/>
        </w:rPr>
        <w:t>r</w:t>
      </w:r>
      <w:r>
        <w:rPr>
          <w:sz w:val="24"/>
          <w:szCs w:val="24"/>
        </w:rPr>
        <w:t>iasis.</w:t>
      </w:r>
      <w:r>
        <w:rPr>
          <w:spacing w:val="2"/>
          <w:sz w:val="24"/>
          <w:szCs w:val="24"/>
        </w:rPr>
        <w:t xml:space="preserve"> </w:t>
      </w:r>
      <w:r>
        <w:rPr>
          <w:b/>
          <w:sz w:val="24"/>
          <w:szCs w:val="24"/>
        </w:rPr>
        <w:t>J Im</w:t>
      </w:r>
      <w:r>
        <w:rPr>
          <w:b/>
          <w:spacing w:val="-1"/>
          <w:sz w:val="24"/>
          <w:szCs w:val="24"/>
        </w:rPr>
        <w:t>m</w:t>
      </w:r>
      <w:r>
        <w:rPr>
          <w:b/>
          <w:spacing w:val="1"/>
          <w:sz w:val="24"/>
          <w:szCs w:val="24"/>
        </w:rPr>
        <w:t>un</w:t>
      </w:r>
      <w:r>
        <w:rPr>
          <w:b/>
          <w:sz w:val="24"/>
          <w:szCs w:val="24"/>
        </w:rPr>
        <w:t>ol. 2018;201</w:t>
      </w:r>
      <w:r>
        <w:rPr>
          <w:b/>
          <w:spacing w:val="-1"/>
          <w:sz w:val="24"/>
          <w:szCs w:val="24"/>
        </w:rPr>
        <w:t>(</w:t>
      </w:r>
      <w:r>
        <w:rPr>
          <w:b/>
          <w:sz w:val="24"/>
          <w:szCs w:val="24"/>
        </w:rPr>
        <w:t>6)</w:t>
      </w:r>
      <w:r>
        <w:rPr>
          <w:b/>
          <w:spacing w:val="-1"/>
          <w:sz w:val="24"/>
          <w:szCs w:val="24"/>
        </w:rPr>
        <w:t>:</w:t>
      </w:r>
      <w:r>
        <w:rPr>
          <w:b/>
          <w:sz w:val="24"/>
          <w:szCs w:val="24"/>
        </w:rPr>
        <w:t>160</w:t>
      </w:r>
      <w:r>
        <w:rPr>
          <w:b/>
          <w:spacing w:val="1"/>
          <w:sz w:val="24"/>
          <w:szCs w:val="24"/>
        </w:rPr>
        <w:t>5</w:t>
      </w:r>
      <w:r>
        <w:rPr>
          <w:b/>
          <w:sz w:val="24"/>
          <w:szCs w:val="24"/>
        </w:rPr>
        <w:t>–1</w:t>
      </w:r>
      <w:r>
        <w:rPr>
          <w:b/>
          <w:spacing w:val="2"/>
          <w:sz w:val="24"/>
          <w:szCs w:val="24"/>
        </w:rPr>
        <w:t>6</w:t>
      </w:r>
      <w:r>
        <w:rPr>
          <w:b/>
          <w:sz w:val="24"/>
          <w:szCs w:val="24"/>
        </w:rPr>
        <w:t>13</w:t>
      </w:r>
      <w:r>
        <w:rPr>
          <w:sz w:val="24"/>
          <w:szCs w:val="24"/>
        </w:rPr>
        <w:t>.</w:t>
      </w:r>
    </w:p>
    <w:p w14:paraId="382C6CAC" w14:textId="77777777" w:rsidR="00F5721C" w:rsidRDefault="00353C25">
      <w:pPr>
        <w:spacing w:before="3"/>
        <w:ind w:left="120"/>
        <w:rPr>
          <w:sz w:val="24"/>
          <w:szCs w:val="24"/>
        </w:rPr>
      </w:pPr>
      <w:r>
        <w:rPr>
          <w:sz w:val="24"/>
          <w:szCs w:val="24"/>
        </w:rPr>
        <w:t>19. G</w:t>
      </w:r>
      <w:r>
        <w:rPr>
          <w:spacing w:val="-1"/>
          <w:sz w:val="24"/>
          <w:szCs w:val="24"/>
        </w:rPr>
        <w:t>a</w:t>
      </w:r>
      <w:r>
        <w:rPr>
          <w:sz w:val="24"/>
          <w:szCs w:val="24"/>
        </w:rPr>
        <w:t>f</w:t>
      </w:r>
      <w:r>
        <w:rPr>
          <w:spacing w:val="1"/>
          <w:sz w:val="24"/>
          <w:szCs w:val="24"/>
        </w:rPr>
        <w:t>f</w:t>
      </w:r>
      <w:r>
        <w:rPr>
          <w:spacing w:val="-1"/>
          <w:sz w:val="24"/>
          <w:szCs w:val="24"/>
        </w:rPr>
        <w:t>e</w:t>
      </w:r>
      <w:r>
        <w:rPr>
          <w:sz w:val="24"/>
          <w:szCs w:val="24"/>
        </w:rPr>
        <w:t>n</w:t>
      </w:r>
      <w:r>
        <w:rPr>
          <w:spacing w:val="-14"/>
          <w:sz w:val="24"/>
          <w:szCs w:val="24"/>
        </w:rPr>
        <w:t xml:space="preserve"> </w:t>
      </w:r>
      <w:r>
        <w:rPr>
          <w:spacing w:val="1"/>
          <w:sz w:val="24"/>
          <w:szCs w:val="24"/>
        </w:rPr>
        <w:t>S</w:t>
      </w:r>
      <w:r>
        <w:rPr>
          <w:sz w:val="24"/>
          <w:szCs w:val="24"/>
        </w:rPr>
        <w:t>L,</w:t>
      </w:r>
      <w:r>
        <w:rPr>
          <w:spacing w:val="-15"/>
          <w:sz w:val="24"/>
          <w:szCs w:val="24"/>
        </w:rPr>
        <w:t xml:space="preserve"> </w:t>
      </w:r>
      <w:r>
        <w:rPr>
          <w:spacing w:val="2"/>
          <w:sz w:val="24"/>
          <w:szCs w:val="24"/>
        </w:rPr>
        <w:t>J</w:t>
      </w:r>
      <w:r>
        <w:rPr>
          <w:spacing w:val="-1"/>
          <w:sz w:val="24"/>
          <w:szCs w:val="24"/>
        </w:rPr>
        <w:t>a</w:t>
      </w:r>
      <w:r>
        <w:rPr>
          <w:sz w:val="24"/>
          <w:szCs w:val="24"/>
        </w:rPr>
        <w:t>in</w:t>
      </w:r>
      <w:r>
        <w:rPr>
          <w:spacing w:val="-14"/>
          <w:sz w:val="24"/>
          <w:szCs w:val="24"/>
        </w:rPr>
        <w:t xml:space="preserve"> </w:t>
      </w:r>
      <w:r>
        <w:rPr>
          <w:sz w:val="24"/>
          <w:szCs w:val="24"/>
        </w:rPr>
        <w:t>R,</w:t>
      </w:r>
      <w:r>
        <w:rPr>
          <w:spacing w:val="-14"/>
          <w:sz w:val="24"/>
          <w:szCs w:val="24"/>
        </w:rPr>
        <w:t xml:space="preserve"> </w:t>
      </w:r>
      <w:r>
        <w:rPr>
          <w:spacing w:val="2"/>
          <w:sz w:val="24"/>
          <w:szCs w:val="24"/>
        </w:rPr>
        <w:t>G</w:t>
      </w:r>
      <w:r>
        <w:rPr>
          <w:spacing w:val="-1"/>
          <w:sz w:val="24"/>
          <w:szCs w:val="24"/>
        </w:rPr>
        <w:t>a</w:t>
      </w:r>
      <w:r>
        <w:rPr>
          <w:sz w:val="24"/>
          <w:szCs w:val="24"/>
        </w:rPr>
        <w:t>rg</w:t>
      </w:r>
      <w:r>
        <w:rPr>
          <w:spacing w:val="-13"/>
          <w:sz w:val="24"/>
          <w:szCs w:val="24"/>
        </w:rPr>
        <w:t xml:space="preserve"> </w:t>
      </w:r>
      <w:r>
        <w:rPr>
          <w:sz w:val="24"/>
          <w:szCs w:val="24"/>
        </w:rPr>
        <w:t>A</w:t>
      </w:r>
      <w:r>
        <w:rPr>
          <w:spacing w:val="-1"/>
          <w:sz w:val="24"/>
          <w:szCs w:val="24"/>
        </w:rPr>
        <w:t>V</w:t>
      </w:r>
      <w:r>
        <w:rPr>
          <w:sz w:val="24"/>
          <w:szCs w:val="24"/>
        </w:rPr>
        <w:t>,</w:t>
      </w:r>
      <w:r>
        <w:rPr>
          <w:spacing w:val="-14"/>
          <w:sz w:val="24"/>
          <w:szCs w:val="24"/>
        </w:rPr>
        <w:t xml:space="preserve"> </w:t>
      </w:r>
      <w:r>
        <w:rPr>
          <w:sz w:val="24"/>
          <w:szCs w:val="24"/>
        </w:rPr>
        <w:t>Cua</w:t>
      </w:r>
      <w:r>
        <w:rPr>
          <w:spacing w:val="-13"/>
          <w:sz w:val="24"/>
          <w:szCs w:val="24"/>
        </w:rPr>
        <w:t xml:space="preserve"> </w:t>
      </w:r>
      <w:r>
        <w:rPr>
          <w:sz w:val="24"/>
          <w:szCs w:val="24"/>
        </w:rPr>
        <w:t>DJ.</w:t>
      </w:r>
      <w:r>
        <w:rPr>
          <w:spacing w:val="-15"/>
          <w:sz w:val="24"/>
          <w:szCs w:val="24"/>
        </w:rPr>
        <w:t xml:space="preserve"> </w:t>
      </w:r>
      <w:r>
        <w:rPr>
          <w:sz w:val="24"/>
          <w:szCs w:val="24"/>
        </w:rPr>
        <w:t>T</w:t>
      </w:r>
      <w:r>
        <w:rPr>
          <w:spacing w:val="2"/>
          <w:sz w:val="24"/>
          <w:szCs w:val="24"/>
        </w:rPr>
        <w:t>h</w:t>
      </w:r>
      <w:r>
        <w:rPr>
          <w:sz w:val="24"/>
          <w:szCs w:val="24"/>
        </w:rPr>
        <w:t>e</w:t>
      </w:r>
      <w:r>
        <w:rPr>
          <w:spacing w:val="-15"/>
          <w:sz w:val="24"/>
          <w:szCs w:val="24"/>
        </w:rPr>
        <w:t xml:space="preserve"> </w:t>
      </w:r>
      <w:r>
        <w:rPr>
          <w:sz w:val="24"/>
          <w:szCs w:val="24"/>
        </w:rPr>
        <w:t>I</w:t>
      </w:r>
      <w:r>
        <w:rPr>
          <w:spacing w:val="4"/>
          <w:sz w:val="24"/>
          <w:szCs w:val="24"/>
        </w:rPr>
        <w:t>L</w:t>
      </w:r>
      <w:r>
        <w:rPr>
          <w:spacing w:val="-1"/>
          <w:sz w:val="24"/>
          <w:szCs w:val="24"/>
        </w:rPr>
        <w:t>-</w:t>
      </w:r>
      <w:r>
        <w:rPr>
          <w:sz w:val="24"/>
          <w:szCs w:val="24"/>
        </w:rPr>
        <w:t>23–</w:t>
      </w:r>
      <w:r>
        <w:rPr>
          <w:spacing w:val="2"/>
          <w:sz w:val="24"/>
          <w:szCs w:val="24"/>
        </w:rPr>
        <w:t>I</w:t>
      </w:r>
      <w:r>
        <w:rPr>
          <w:sz w:val="24"/>
          <w:szCs w:val="24"/>
        </w:rPr>
        <w:t>L</w:t>
      </w:r>
      <w:r>
        <w:rPr>
          <w:spacing w:val="-1"/>
          <w:sz w:val="24"/>
          <w:szCs w:val="24"/>
        </w:rPr>
        <w:t>-</w:t>
      </w:r>
      <w:r>
        <w:rPr>
          <w:sz w:val="24"/>
          <w:szCs w:val="24"/>
        </w:rPr>
        <w:t>17</w:t>
      </w:r>
      <w:r>
        <w:rPr>
          <w:spacing w:val="-14"/>
          <w:sz w:val="24"/>
          <w:szCs w:val="24"/>
        </w:rPr>
        <w:t xml:space="preserve"> </w:t>
      </w:r>
      <w:r>
        <w:rPr>
          <w:sz w:val="24"/>
          <w:szCs w:val="24"/>
        </w:rPr>
        <w:t>i</w:t>
      </w:r>
      <w:r>
        <w:rPr>
          <w:spacing w:val="1"/>
          <w:sz w:val="24"/>
          <w:szCs w:val="24"/>
        </w:rPr>
        <w:t>m</w:t>
      </w:r>
      <w:r>
        <w:rPr>
          <w:sz w:val="24"/>
          <w:szCs w:val="24"/>
        </w:rPr>
        <w:t>mune</w:t>
      </w:r>
      <w:r>
        <w:rPr>
          <w:spacing w:val="-12"/>
          <w:sz w:val="24"/>
          <w:szCs w:val="24"/>
        </w:rPr>
        <w:t xml:space="preserve"> </w:t>
      </w:r>
      <w:r>
        <w:rPr>
          <w:spacing w:val="-1"/>
          <w:sz w:val="24"/>
          <w:szCs w:val="24"/>
        </w:rPr>
        <w:t>a</w:t>
      </w:r>
      <w:r>
        <w:rPr>
          <w:sz w:val="24"/>
          <w:szCs w:val="24"/>
        </w:rPr>
        <w:t>xis.</w:t>
      </w:r>
      <w:r>
        <w:rPr>
          <w:spacing w:val="-13"/>
          <w:sz w:val="24"/>
          <w:szCs w:val="24"/>
        </w:rPr>
        <w:t xml:space="preserve"> </w:t>
      </w:r>
      <w:r>
        <w:rPr>
          <w:i/>
          <w:sz w:val="24"/>
          <w:szCs w:val="24"/>
        </w:rPr>
        <w:t>Nat</w:t>
      </w:r>
      <w:r>
        <w:rPr>
          <w:i/>
          <w:spacing w:val="-14"/>
          <w:sz w:val="24"/>
          <w:szCs w:val="24"/>
        </w:rPr>
        <w:t xml:space="preserve"> </w:t>
      </w:r>
      <w:r>
        <w:rPr>
          <w:i/>
          <w:spacing w:val="2"/>
          <w:sz w:val="24"/>
          <w:szCs w:val="24"/>
        </w:rPr>
        <w:t>R</w:t>
      </w:r>
      <w:r>
        <w:rPr>
          <w:i/>
          <w:spacing w:val="-1"/>
          <w:sz w:val="24"/>
          <w:szCs w:val="24"/>
        </w:rPr>
        <w:t>e</w:t>
      </w:r>
      <w:r>
        <w:rPr>
          <w:i/>
          <w:sz w:val="24"/>
          <w:szCs w:val="24"/>
        </w:rPr>
        <w:t>v</w:t>
      </w:r>
      <w:r>
        <w:rPr>
          <w:i/>
          <w:spacing w:val="-13"/>
          <w:sz w:val="24"/>
          <w:szCs w:val="24"/>
        </w:rPr>
        <w:t xml:space="preserve"> </w:t>
      </w:r>
      <w:r>
        <w:rPr>
          <w:i/>
          <w:sz w:val="24"/>
          <w:szCs w:val="24"/>
        </w:rPr>
        <w:t>I</w:t>
      </w:r>
      <w:r>
        <w:rPr>
          <w:i/>
          <w:spacing w:val="-1"/>
          <w:sz w:val="24"/>
          <w:szCs w:val="24"/>
        </w:rPr>
        <w:t>m</w:t>
      </w:r>
      <w:r>
        <w:rPr>
          <w:i/>
          <w:sz w:val="24"/>
          <w:szCs w:val="24"/>
        </w:rPr>
        <w:t>munol</w:t>
      </w:r>
      <w:r>
        <w:rPr>
          <w:sz w:val="24"/>
          <w:szCs w:val="24"/>
        </w:rPr>
        <w:t>.</w:t>
      </w:r>
    </w:p>
    <w:p w14:paraId="1B51E59E" w14:textId="77777777" w:rsidR="00F5721C" w:rsidRDefault="00F5721C">
      <w:pPr>
        <w:spacing w:before="7" w:line="120" w:lineRule="exact"/>
        <w:rPr>
          <w:sz w:val="13"/>
          <w:szCs w:val="13"/>
        </w:rPr>
      </w:pPr>
    </w:p>
    <w:p w14:paraId="2FE29DCA" w14:textId="77777777" w:rsidR="00F5721C" w:rsidRDefault="00353C25">
      <w:pPr>
        <w:ind w:left="480"/>
        <w:rPr>
          <w:sz w:val="24"/>
          <w:szCs w:val="24"/>
        </w:rPr>
      </w:pPr>
      <w:r>
        <w:rPr>
          <w:sz w:val="24"/>
          <w:szCs w:val="24"/>
        </w:rPr>
        <w:t>2014;14(9</w:t>
      </w:r>
      <w:r>
        <w:rPr>
          <w:spacing w:val="-1"/>
          <w:sz w:val="24"/>
          <w:szCs w:val="24"/>
        </w:rPr>
        <w:t>)</w:t>
      </w:r>
      <w:r>
        <w:rPr>
          <w:sz w:val="24"/>
          <w:szCs w:val="24"/>
        </w:rPr>
        <w:t>:585</w:t>
      </w:r>
      <w:r>
        <w:rPr>
          <w:spacing w:val="1"/>
          <w:sz w:val="24"/>
          <w:szCs w:val="24"/>
        </w:rPr>
        <w:t>–</w:t>
      </w:r>
      <w:r>
        <w:rPr>
          <w:sz w:val="24"/>
          <w:szCs w:val="24"/>
        </w:rPr>
        <w:t>600.</w:t>
      </w:r>
    </w:p>
    <w:p w14:paraId="23CC1B7C" w14:textId="77777777" w:rsidR="00F5721C" w:rsidRDefault="00F5721C">
      <w:pPr>
        <w:spacing w:before="9" w:line="120" w:lineRule="exact"/>
        <w:rPr>
          <w:sz w:val="13"/>
          <w:szCs w:val="13"/>
        </w:rPr>
      </w:pPr>
    </w:p>
    <w:p w14:paraId="68473A5D" w14:textId="77777777" w:rsidR="00F5721C" w:rsidRDefault="00353C25">
      <w:pPr>
        <w:spacing w:line="359" w:lineRule="auto"/>
        <w:ind w:left="480" w:right="84" w:hanging="360"/>
        <w:rPr>
          <w:sz w:val="24"/>
          <w:szCs w:val="24"/>
        </w:rPr>
      </w:pPr>
      <w:r>
        <w:rPr>
          <w:sz w:val="24"/>
          <w:szCs w:val="24"/>
        </w:rPr>
        <w:t>20. Ni</w:t>
      </w:r>
      <w:r>
        <w:rPr>
          <w:spacing w:val="-1"/>
          <w:sz w:val="24"/>
          <w:szCs w:val="24"/>
        </w:rPr>
        <w:t>c</w:t>
      </w:r>
      <w:r>
        <w:rPr>
          <w:sz w:val="24"/>
          <w:szCs w:val="24"/>
        </w:rPr>
        <w:t>koloff</w:t>
      </w:r>
      <w:r>
        <w:rPr>
          <w:spacing w:val="35"/>
          <w:sz w:val="24"/>
          <w:szCs w:val="24"/>
        </w:rPr>
        <w:t xml:space="preserve"> </w:t>
      </w:r>
      <w:r>
        <w:rPr>
          <w:sz w:val="24"/>
          <w:szCs w:val="24"/>
        </w:rPr>
        <w:t>BJ,</w:t>
      </w:r>
      <w:r>
        <w:rPr>
          <w:spacing w:val="36"/>
          <w:sz w:val="24"/>
          <w:szCs w:val="24"/>
        </w:rPr>
        <w:t xml:space="preserve"> </w:t>
      </w:r>
      <w:r>
        <w:rPr>
          <w:sz w:val="24"/>
          <w:szCs w:val="24"/>
        </w:rPr>
        <w:t>Xin</w:t>
      </w:r>
      <w:r>
        <w:rPr>
          <w:spacing w:val="36"/>
          <w:sz w:val="24"/>
          <w:szCs w:val="24"/>
        </w:rPr>
        <w:t xml:space="preserve"> </w:t>
      </w:r>
      <w:r>
        <w:rPr>
          <w:sz w:val="24"/>
          <w:szCs w:val="24"/>
        </w:rPr>
        <w:t>H,</w:t>
      </w:r>
      <w:r>
        <w:rPr>
          <w:spacing w:val="38"/>
          <w:sz w:val="24"/>
          <w:szCs w:val="24"/>
        </w:rPr>
        <w:t xml:space="preserve"> </w:t>
      </w:r>
      <w:r>
        <w:rPr>
          <w:spacing w:val="2"/>
          <w:sz w:val="24"/>
          <w:szCs w:val="24"/>
        </w:rPr>
        <w:t>N</w:t>
      </w:r>
      <w:r>
        <w:rPr>
          <w:spacing w:val="-1"/>
          <w:sz w:val="24"/>
          <w:szCs w:val="24"/>
        </w:rPr>
        <w:t>e</w:t>
      </w:r>
      <w:r>
        <w:rPr>
          <w:sz w:val="24"/>
          <w:szCs w:val="24"/>
        </w:rPr>
        <w:t>st</w:t>
      </w:r>
      <w:r>
        <w:rPr>
          <w:spacing w:val="1"/>
          <w:sz w:val="24"/>
          <w:szCs w:val="24"/>
        </w:rPr>
        <w:t>l</w:t>
      </w:r>
      <w:r>
        <w:rPr>
          <w:sz w:val="24"/>
          <w:szCs w:val="24"/>
        </w:rPr>
        <w:t>e</w:t>
      </w:r>
      <w:r>
        <w:rPr>
          <w:spacing w:val="35"/>
          <w:sz w:val="24"/>
          <w:szCs w:val="24"/>
        </w:rPr>
        <w:t xml:space="preserve"> </w:t>
      </w:r>
      <w:r>
        <w:rPr>
          <w:spacing w:val="1"/>
          <w:sz w:val="24"/>
          <w:szCs w:val="24"/>
        </w:rPr>
        <w:t>F</w:t>
      </w:r>
      <w:r>
        <w:rPr>
          <w:sz w:val="24"/>
          <w:szCs w:val="24"/>
        </w:rPr>
        <w:t>O,</w:t>
      </w:r>
      <w:r>
        <w:rPr>
          <w:spacing w:val="35"/>
          <w:sz w:val="24"/>
          <w:szCs w:val="24"/>
        </w:rPr>
        <w:t xml:space="preserve"> </w:t>
      </w:r>
      <w:r>
        <w:rPr>
          <w:sz w:val="24"/>
          <w:szCs w:val="24"/>
        </w:rPr>
        <w:t>Qin</w:t>
      </w:r>
      <w:r>
        <w:rPr>
          <w:spacing w:val="36"/>
          <w:sz w:val="24"/>
          <w:szCs w:val="24"/>
        </w:rPr>
        <w:t xml:space="preserve"> </w:t>
      </w:r>
      <w:r>
        <w:rPr>
          <w:sz w:val="24"/>
          <w:szCs w:val="24"/>
        </w:rPr>
        <w:t>JZ.</w:t>
      </w:r>
      <w:r>
        <w:rPr>
          <w:spacing w:val="36"/>
          <w:sz w:val="24"/>
          <w:szCs w:val="24"/>
        </w:rPr>
        <w:t xml:space="preserve"> </w:t>
      </w:r>
      <w:r>
        <w:rPr>
          <w:sz w:val="24"/>
          <w:szCs w:val="24"/>
        </w:rPr>
        <w:t>The</w:t>
      </w:r>
      <w:r>
        <w:rPr>
          <w:spacing w:val="37"/>
          <w:sz w:val="24"/>
          <w:szCs w:val="24"/>
        </w:rPr>
        <w:t xml:space="preserve"> </w:t>
      </w:r>
      <w:r>
        <w:rPr>
          <w:spacing w:val="1"/>
          <w:sz w:val="24"/>
          <w:szCs w:val="24"/>
        </w:rPr>
        <w:t>c</w:t>
      </w:r>
      <w:r>
        <w:rPr>
          <w:sz w:val="24"/>
          <w:szCs w:val="24"/>
        </w:rPr>
        <w:t>ytok</w:t>
      </w:r>
      <w:r>
        <w:rPr>
          <w:spacing w:val="1"/>
          <w:sz w:val="24"/>
          <w:szCs w:val="24"/>
        </w:rPr>
        <w:t>i</w:t>
      </w:r>
      <w:r>
        <w:rPr>
          <w:sz w:val="24"/>
          <w:szCs w:val="24"/>
        </w:rPr>
        <w:t>ne</w:t>
      </w:r>
      <w:r>
        <w:rPr>
          <w:spacing w:val="35"/>
          <w:sz w:val="24"/>
          <w:szCs w:val="24"/>
        </w:rPr>
        <w:t xml:space="preserve"> </w:t>
      </w:r>
      <w:r>
        <w:rPr>
          <w:spacing w:val="-1"/>
          <w:sz w:val="24"/>
          <w:szCs w:val="24"/>
        </w:rPr>
        <w:t>a</w:t>
      </w:r>
      <w:r>
        <w:rPr>
          <w:sz w:val="24"/>
          <w:szCs w:val="24"/>
        </w:rPr>
        <w:t>nd</w:t>
      </w:r>
      <w:r>
        <w:rPr>
          <w:spacing w:val="36"/>
          <w:sz w:val="24"/>
          <w:szCs w:val="24"/>
        </w:rPr>
        <w:t xml:space="preserve"> </w:t>
      </w:r>
      <w:r>
        <w:rPr>
          <w:spacing w:val="-1"/>
          <w:sz w:val="24"/>
          <w:szCs w:val="24"/>
        </w:rPr>
        <w:t>c</w:t>
      </w:r>
      <w:r>
        <w:rPr>
          <w:spacing w:val="2"/>
          <w:sz w:val="24"/>
          <w:szCs w:val="24"/>
        </w:rPr>
        <w:t>h</w:t>
      </w:r>
      <w:r>
        <w:rPr>
          <w:spacing w:val="-1"/>
          <w:sz w:val="24"/>
          <w:szCs w:val="24"/>
        </w:rPr>
        <w:t>e</w:t>
      </w:r>
      <w:r>
        <w:rPr>
          <w:sz w:val="24"/>
          <w:szCs w:val="24"/>
        </w:rPr>
        <w:t>mok</w:t>
      </w:r>
      <w:r>
        <w:rPr>
          <w:spacing w:val="1"/>
          <w:sz w:val="24"/>
          <w:szCs w:val="24"/>
        </w:rPr>
        <w:t>i</w:t>
      </w:r>
      <w:r>
        <w:rPr>
          <w:sz w:val="24"/>
          <w:szCs w:val="24"/>
        </w:rPr>
        <w:t>ne</w:t>
      </w:r>
      <w:r>
        <w:rPr>
          <w:spacing w:val="37"/>
          <w:sz w:val="24"/>
          <w:szCs w:val="24"/>
        </w:rPr>
        <w:t xml:space="preserve"> </w:t>
      </w:r>
      <w:r>
        <w:rPr>
          <w:sz w:val="24"/>
          <w:szCs w:val="24"/>
        </w:rPr>
        <w:t>n</w:t>
      </w:r>
      <w:r>
        <w:rPr>
          <w:spacing w:val="-1"/>
          <w:sz w:val="24"/>
          <w:szCs w:val="24"/>
        </w:rPr>
        <w:t>e</w:t>
      </w:r>
      <w:r>
        <w:rPr>
          <w:sz w:val="24"/>
          <w:szCs w:val="24"/>
        </w:rPr>
        <w:t>twork</w:t>
      </w:r>
      <w:r>
        <w:rPr>
          <w:spacing w:val="35"/>
          <w:sz w:val="24"/>
          <w:szCs w:val="24"/>
        </w:rPr>
        <w:t xml:space="preserve"> </w:t>
      </w:r>
      <w:r>
        <w:rPr>
          <w:sz w:val="24"/>
          <w:szCs w:val="24"/>
        </w:rPr>
        <w:t>in psori</w:t>
      </w:r>
      <w:r>
        <w:rPr>
          <w:spacing w:val="-1"/>
          <w:sz w:val="24"/>
          <w:szCs w:val="24"/>
        </w:rPr>
        <w:t>a</w:t>
      </w:r>
      <w:r>
        <w:rPr>
          <w:sz w:val="24"/>
          <w:szCs w:val="24"/>
        </w:rPr>
        <w:t>si</w:t>
      </w:r>
      <w:r>
        <w:rPr>
          <w:spacing w:val="1"/>
          <w:sz w:val="24"/>
          <w:szCs w:val="24"/>
        </w:rPr>
        <w:t>s</w:t>
      </w:r>
      <w:r>
        <w:rPr>
          <w:sz w:val="24"/>
          <w:szCs w:val="24"/>
        </w:rPr>
        <w:t xml:space="preserve">. </w:t>
      </w:r>
      <w:r>
        <w:rPr>
          <w:i/>
          <w:sz w:val="24"/>
          <w:szCs w:val="24"/>
        </w:rPr>
        <w:t>Cl</w:t>
      </w:r>
      <w:r>
        <w:rPr>
          <w:i/>
          <w:spacing w:val="1"/>
          <w:sz w:val="24"/>
          <w:szCs w:val="24"/>
        </w:rPr>
        <w:t>i</w:t>
      </w:r>
      <w:r>
        <w:rPr>
          <w:i/>
          <w:sz w:val="24"/>
          <w:szCs w:val="24"/>
        </w:rPr>
        <w:t>n D</w:t>
      </w:r>
      <w:r>
        <w:rPr>
          <w:i/>
          <w:spacing w:val="-1"/>
          <w:sz w:val="24"/>
          <w:szCs w:val="24"/>
        </w:rPr>
        <w:t>e</w:t>
      </w:r>
      <w:r>
        <w:rPr>
          <w:i/>
          <w:sz w:val="24"/>
          <w:szCs w:val="24"/>
        </w:rPr>
        <w:t>rmato</w:t>
      </w:r>
      <w:r>
        <w:rPr>
          <w:i/>
          <w:spacing w:val="2"/>
          <w:sz w:val="24"/>
          <w:szCs w:val="24"/>
        </w:rPr>
        <w:t>l</w:t>
      </w:r>
      <w:r>
        <w:rPr>
          <w:sz w:val="24"/>
          <w:szCs w:val="24"/>
        </w:rPr>
        <w:t>. 2007;25(6</w:t>
      </w:r>
      <w:r>
        <w:rPr>
          <w:spacing w:val="-1"/>
          <w:sz w:val="24"/>
          <w:szCs w:val="24"/>
        </w:rPr>
        <w:t>)</w:t>
      </w:r>
      <w:r>
        <w:rPr>
          <w:sz w:val="24"/>
          <w:szCs w:val="24"/>
        </w:rPr>
        <w:t>:568–573.</w:t>
      </w:r>
    </w:p>
    <w:p w14:paraId="0F96E538" w14:textId="77777777" w:rsidR="00F5721C" w:rsidRDefault="00353C25">
      <w:pPr>
        <w:spacing w:before="7" w:line="359" w:lineRule="auto"/>
        <w:ind w:left="480" w:right="78" w:hanging="360"/>
        <w:rPr>
          <w:sz w:val="24"/>
          <w:szCs w:val="24"/>
        </w:rPr>
      </w:pPr>
      <w:r>
        <w:rPr>
          <w:sz w:val="24"/>
          <w:szCs w:val="24"/>
        </w:rPr>
        <w:t>21. M</w:t>
      </w:r>
      <w:r>
        <w:rPr>
          <w:spacing w:val="-1"/>
          <w:sz w:val="24"/>
          <w:szCs w:val="24"/>
        </w:rPr>
        <w:t>ea</w:t>
      </w:r>
      <w:r>
        <w:rPr>
          <w:sz w:val="24"/>
          <w:szCs w:val="24"/>
        </w:rPr>
        <w:t>se</w:t>
      </w:r>
      <w:r>
        <w:rPr>
          <w:spacing w:val="47"/>
          <w:sz w:val="24"/>
          <w:szCs w:val="24"/>
        </w:rPr>
        <w:t xml:space="preserve"> </w:t>
      </w:r>
      <w:r>
        <w:rPr>
          <w:spacing w:val="1"/>
          <w:sz w:val="24"/>
          <w:szCs w:val="24"/>
        </w:rPr>
        <w:t>P</w:t>
      </w:r>
      <w:r>
        <w:rPr>
          <w:sz w:val="24"/>
          <w:szCs w:val="24"/>
        </w:rPr>
        <w:t>J.</w:t>
      </w:r>
      <w:r>
        <w:rPr>
          <w:spacing w:val="48"/>
          <w:sz w:val="24"/>
          <w:szCs w:val="24"/>
        </w:rPr>
        <w:t xml:space="preserve"> </w:t>
      </w:r>
      <w:r>
        <w:rPr>
          <w:sz w:val="24"/>
          <w:szCs w:val="24"/>
        </w:rPr>
        <w:t>T</w:t>
      </w:r>
      <w:r>
        <w:rPr>
          <w:spacing w:val="-1"/>
          <w:sz w:val="24"/>
          <w:szCs w:val="24"/>
        </w:rPr>
        <w:t>N</w:t>
      </w:r>
      <w:r>
        <w:rPr>
          <w:spacing w:val="2"/>
          <w:sz w:val="24"/>
          <w:szCs w:val="24"/>
        </w:rPr>
        <w:t>F-</w:t>
      </w:r>
      <w:r>
        <w:rPr>
          <w:sz w:val="24"/>
          <w:szCs w:val="24"/>
        </w:rPr>
        <w:t>α</w:t>
      </w:r>
      <w:r>
        <w:rPr>
          <w:spacing w:val="47"/>
          <w:sz w:val="24"/>
          <w:szCs w:val="24"/>
        </w:rPr>
        <w:t xml:space="preserve"> </w:t>
      </w:r>
      <w:r>
        <w:rPr>
          <w:sz w:val="24"/>
          <w:szCs w:val="24"/>
        </w:rPr>
        <w:t>inh</w:t>
      </w:r>
      <w:r>
        <w:rPr>
          <w:spacing w:val="1"/>
          <w:sz w:val="24"/>
          <w:szCs w:val="24"/>
        </w:rPr>
        <w:t>i</w:t>
      </w:r>
      <w:r>
        <w:rPr>
          <w:sz w:val="24"/>
          <w:szCs w:val="24"/>
        </w:rPr>
        <w:t>bi</w:t>
      </w:r>
      <w:r>
        <w:rPr>
          <w:spacing w:val="1"/>
          <w:sz w:val="24"/>
          <w:szCs w:val="24"/>
        </w:rPr>
        <w:t>t</w:t>
      </w:r>
      <w:r>
        <w:rPr>
          <w:sz w:val="24"/>
          <w:szCs w:val="24"/>
        </w:rPr>
        <w:t>ors</w:t>
      </w:r>
      <w:r>
        <w:rPr>
          <w:spacing w:val="47"/>
          <w:sz w:val="24"/>
          <w:szCs w:val="24"/>
        </w:rPr>
        <w:t xml:space="preserve"> </w:t>
      </w:r>
      <w:r>
        <w:rPr>
          <w:sz w:val="24"/>
          <w:szCs w:val="24"/>
        </w:rPr>
        <w:t>in</w:t>
      </w:r>
      <w:r>
        <w:rPr>
          <w:spacing w:val="48"/>
          <w:sz w:val="24"/>
          <w:szCs w:val="24"/>
        </w:rPr>
        <w:t xml:space="preserve"> </w:t>
      </w:r>
      <w:r>
        <w:rPr>
          <w:sz w:val="24"/>
          <w:szCs w:val="24"/>
        </w:rPr>
        <w:t>the</w:t>
      </w:r>
      <w:r>
        <w:rPr>
          <w:spacing w:val="47"/>
          <w:sz w:val="24"/>
          <w:szCs w:val="24"/>
        </w:rPr>
        <w:t xml:space="preserve"> </w:t>
      </w:r>
      <w:r>
        <w:rPr>
          <w:sz w:val="24"/>
          <w:szCs w:val="24"/>
        </w:rPr>
        <w:t>tr</w:t>
      </w:r>
      <w:r>
        <w:rPr>
          <w:spacing w:val="-1"/>
          <w:sz w:val="24"/>
          <w:szCs w:val="24"/>
        </w:rPr>
        <w:t>ea</w:t>
      </w:r>
      <w:r>
        <w:rPr>
          <w:sz w:val="24"/>
          <w:szCs w:val="24"/>
        </w:rPr>
        <w:t>t</w:t>
      </w:r>
      <w:r>
        <w:rPr>
          <w:spacing w:val="1"/>
          <w:sz w:val="24"/>
          <w:szCs w:val="24"/>
        </w:rPr>
        <w:t>m</w:t>
      </w:r>
      <w:r>
        <w:rPr>
          <w:spacing w:val="-1"/>
          <w:sz w:val="24"/>
          <w:szCs w:val="24"/>
        </w:rPr>
        <w:t>e</w:t>
      </w:r>
      <w:r>
        <w:rPr>
          <w:sz w:val="24"/>
          <w:szCs w:val="24"/>
        </w:rPr>
        <w:t>nt</w:t>
      </w:r>
      <w:r>
        <w:rPr>
          <w:spacing w:val="48"/>
          <w:sz w:val="24"/>
          <w:szCs w:val="24"/>
        </w:rPr>
        <w:t xml:space="preserve"> </w:t>
      </w:r>
      <w:r>
        <w:rPr>
          <w:sz w:val="24"/>
          <w:szCs w:val="24"/>
        </w:rPr>
        <w:t>of</w:t>
      </w:r>
      <w:r>
        <w:rPr>
          <w:spacing w:val="49"/>
          <w:sz w:val="24"/>
          <w:szCs w:val="24"/>
        </w:rPr>
        <w:t xml:space="preserve"> </w:t>
      </w:r>
      <w:r>
        <w:rPr>
          <w:sz w:val="24"/>
          <w:szCs w:val="24"/>
        </w:rPr>
        <w:t>psori</w:t>
      </w:r>
      <w:r>
        <w:rPr>
          <w:spacing w:val="-1"/>
          <w:sz w:val="24"/>
          <w:szCs w:val="24"/>
        </w:rPr>
        <w:t>a</w:t>
      </w:r>
      <w:r>
        <w:rPr>
          <w:sz w:val="24"/>
          <w:szCs w:val="24"/>
        </w:rPr>
        <w:t>sis</w:t>
      </w:r>
      <w:r>
        <w:rPr>
          <w:spacing w:val="48"/>
          <w:sz w:val="24"/>
          <w:szCs w:val="24"/>
        </w:rPr>
        <w:t xml:space="preserve"> </w:t>
      </w:r>
      <w:r>
        <w:rPr>
          <w:spacing w:val="-1"/>
          <w:sz w:val="24"/>
          <w:szCs w:val="24"/>
        </w:rPr>
        <w:t>a</w:t>
      </w:r>
      <w:r>
        <w:rPr>
          <w:sz w:val="24"/>
          <w:szCs w:val="24"/>
        </w:rPr>
        <w:t>nd</w:t>
      </w:r>
      <w:r>
        <w:rPr>
          <w:spacing w:val="48"/>
          <w:sz w:val="24"/>
          <w:szCs w:val="24"/>
        </w:rPr>
        <w:t xml:space="preserve"> </w:t>
      </w:r>
      <w:r>
        <w:rPr>
          <w:sz w:val="24"/>
          <w:szCs w:val="24"/>
        </w:rPr>
        <w:t>psori</w:t>
      </w:r>
      <w:r>
        <w:rPr>
          <w:spacing w:val="-1"/>
          <w:sz w:val="24"/>
          <w:szCs w:val="24"/>
        </w:rPr>
        <w:t>a</w:t>
      </w:r>
      <w:r>
        <w:rPr>
          <w:sz w:val="24"/>
          <w:szCs w:val="24"/>
        </w:rPr>
        <w:t>t</w:t>
      </w:r>
      <w:r>
        <w:rPr>
          <w:spacing w:val="1"/>
          <w:sz w:val="24"/>
          <w:szCs w:val="24"/>
        </w:rPr>
        <w:t>i</w:t>
      </w:r>
      <w:r>
        <w:rPr>
          <w:sz w:val="24"/>
          <w:szCs w:val="24"/>
        </w:rPr>
        <w:t>c</w:t>
      </w:r>
      <w:r>
        <w:rPr>
          <w:spacing w:val="51"/>
          <w:sz w:val="24"/>
          <w:szCs w:val="24"/>
        </w:rPr>
        <w:t xml:space="preserve"> </w:t>
      </w:r>
      <w:r>
        <w:rPr>
          <w:spacing w:val="-1"/>
          <w:sz w:val="24"/>
          <w:szCs w:val="24"/>
        </w:rPr>
        <w:t>a</w:t>
      </w:r>
      <w:r>
        <w:rPr>
          <w:sz w:val="24"/>
          <w:szCs w:val="24"/>
        </w:rPr>
        <w:t>rth</w:t>
      </w:r>
      <w:r>
        <w:rPr>
          <w:spacing w:val="-1"/>
          <w:sz w:val="24"/>
          <w:szCs w:val="24"/>
        </w:rPr>
        <w:t>r</w:t>
      </w:r>
      <w:r>
        <w:rPr>
          <w:sz w:val="24"/>
          <w:szCs w:val="24"/>
        </w:rPr>
        <w:t>i</w:t>
      </w:r>
      <w:r>
        <w:rPr>
          <w:spacing w:val="1"/>
          <w:sz w:val="24"/>
          <w:szCs w:val="24"/>
        </w:rPr>
        <w:t>t</w:t>
      </w:r>
      <w:r>
        <w:rPr>
          <w:sz w:val="24"/>
          <w:szCs w:val="24"/>
        </w:rPr>
        <w:t>is.</w:t>
      </w:r>
      <w:r>
        <w:rPr>
          <w:spacing w:val="54"/>
          <w:sz w:val="24"/>
          <w:szCs w:val="24"/>
        </w:rPr>
        <w:t xml:space="preserve"> </w:t>
      </w:r>
      <w:r>
        <w:rPr>
          <w:i/>
          <w:sz w:val="24"/>
          <w:szCs w:val="24"/>
        </w:rPr>
        <w:t xml:space="preserve">J </w:t>
      </w:r>
      <w:proofErr w:type="spellStart"/>
      <w:r>
        <w:rPr>
          <w:i/>
          <w:sz w:val="24"/>
          <w:szCs w:val="24"/>
        </w:rPr>
        <w:t>Rh</w:t>
      </w:r>
      <w:r>
        <w:rPr>
          <w:i/>
          <w:spacing w:val="-1"/>
          <w:sz w:val="24"/>
          <w:szCs w:val="24"/>
        </w:rPr>
        <w:t>e</w:t>
      </w:r>
      <w:r>
        <w:rPr>
          <w:i/>
          <w:sz w:val="24"/>
          <w:szCs w:val="24"/>
        </w:rPr>
        <w:t>umatol</w:t>
      </w:r>
      <w:proofErr w:type="spellEnd"/>
      <w:r>
        <w:rPr>
          <w:i/>
          <w:sz w:val="24"/>
          <w:szCs w:val="24"/>
        </w:rPr>
        <w:t xml:space="preserve"> Supp</w:t>
      </w:r>
      <w:r>
        <w:rPr>
          <w:i/>
          <w:spacing w:val="2"/>
          <w:sz w:val="24"/>
          <w:szCs w:val="24"/>
        </w:rPr>
        <w:t>l</w:t>
      </w:r>
      <w:r>
        <w:rPr>
          <w:sz w:val="24"/>
          <w:szCs w:val="24"/>
        </w:rPr>
        <w:t xml:space="preserve">. </w:t>
      </w:r>
      <w:proofErr w:type="gramStart"/>
      <w:r>
        <w:rPr>
          <w:sz w:val="24"/>
          <w:szCs w:val="24"/>
        </w:rPr>
        <w:t>2005;74</w:t>
      </w:r>
      <w:r>
        <w:rPr>
          <w:spacing w:val="1"/>
          <w:sz w:val="24"/>
          <w:szCs w:val="24"/>
        </w:rPr>
        <w:t>:</w:t>
      </w:r>
      <w:r>
        <w:rPr>
          <w:sz w:val="24"/>
          <w:szCs w:val="24"/>
        </w:rPr>
        <w:t>7</w:t>
      </w:r>
      <w:proofErr w:type="gramEnd"/>
      <w:r>
        <w:rPr>
          <w:sz w:val="24"/>
          <w:szCs w:val="24"/>
        </w:rPr>
        <w:t>–10.</w:t>
      </w:r>
    </w:p>
    <w:p w14:paraId="2AE44A3F" w14:textId="77777777" w:rsidR="00F5721C" w:rsidRDefault="00353C25">
      <w:pPr>
        <w:spacing w:before="7" w:line="359" w:lineRule="auto"/>
        <w:ind w:left="480" w:right="77" w:hanging="360"/>
        <w:rPr>
          <w:sz w:val="24"/>
          <w:szCs w:val="24"/>
        </w:rPr>
      </w:pPr>
      <w:r>
        <w:rPr>
          <w:sz w:val="24"/>
          <w:szCs w:val="24"/>
        </w:rPr>
        <w:t xml:space="preserve">22. </w:t>
      </w:r>
      <w:proofErr w:type="spellStart"/>
      <w:r>
        <w:rPr>
          <w:spacing w:val="1"/>
          <w:sz w:val="24"/>
          <w:szCs w:val="24"/>
        </w:rPr>
        <w:t>F</w:t>
      </w:r>
      <w:r>
        <w:rPr>
          <w:sz w:val="24"/>
          <w:szCs w:val="24"/>
        </w:rPr>
        <w:t>urue</w:t>
      </w:r>
      <w:proofErr w:type="spellEnd"/>
      <w:r>
        <w:rPr>
          <w:spacing w:val="10"/>
          <w:sz w:val="24"/>
          <w:szCs w:val="24"/>
        </w:rPr>
        <w:t xml:space="preserve"> </w:t>
      </w:r>
      <w:r>
        <w:rPr>
          <w:sz w:val="24"/>
          <w:szCs w:val="24"/>
        </w:rPr>
        <w:t>M,</w:t>
      </w:r>
      <w:r>
        <w:rPr>
          <w:spacing w:val="12"/>
          <w:sz w:val="24"/>
          <w:szCs w:val="24"/>
        </w:rPr>
        <w:t xml:space="preserve"> </w:t>
      </w:r>
      <w:proofErr w:type="spellStart"/>
      <w:r>
        <w:rPr>
          <w:spacing w:val="2"/>
          <w:sz w:val="24"/>
          <w:szCs w:val="24"/>
        </w:rPr>
        <w:t>K</w:t>
      </w:r>
      <w:r>
        <w:rPr>
          <w:spacing w:val="-1"/>
          <w:sz w:val="24"/>
          <w:szCs w:val="24"/>
        </w:rPr>
        <w:t>a</w:t>
      </w:r>
      <w:r>
        <w:rPr>
          <w:sz w:val="24"/>
          <w:szCs w:val="24"/>
        </w:rPr>
        <w:t>dono</w:t>
      </w:r>
      <w:proofErr w:type="spellEnd"/>
      <w:r>
        <w:rPr>
          <w:spacing w:val="12"/>
          <w:sz w:val="24"/>
          <w:szCs w:val="24"/>
        </w:rPr>
        <w:t xml:space="preserve"> </w:t>
      </w:r>
      <w:r>
        <w:rPr>
          <w:sz w:val="24"/>
          <w:szCs w:val="24"/>
        </w:rPr>
        <w:t>T.</w:t>
      </w:r>
      <w:r>
        <w:rPr>
          <w:spacing w:val="14"/>
          <w:sz w:val="24"/>
          <w:szCs w:val="24"/>
        </w:rPr>
        <w:t xml:space="preserve"> </w:t>
      </w:r>
      <w:r>
        <w:rPr>
          <w:spacing w:val="-1"/>
          <w:sz w:val="24"/>
          <w:szCs w:val="24"/>
        </w:rPr>
        <w:t>“</w:t>
      </w:r>
      <w:r>
        <w:rPr>
          <w:sz w:val="24"/>
          <w:szCs w:val="24"/>
        </w:rPr>
        <w:t>I</w:t>
      </w:r>
      <w:r>
        <w:rPr>
          <w:spacing w:val="1"/>
          <w:sz w:val="24"/>
          <w:szCs w:val="24"/>
        </w:rPr>
        <w:t>n</w:t>
      </w:r>
      <w:r>
        <w:rPr>
          <w:sz w:val="24"/>
          <w:szCs w:val="24"/>
        </w:rPr>
        <w:t>fl</w:t>
      </w:r>
      <w:r>
        <w:rPr>
          <w:spacing w:val="-1"/>
          <w:sz w:val="24"/>
          <w:szCs w:val="24"/>
        </w:rPr>
        <w:t>a</w:t>
      </w:r>
      <w:r>
        <w:rPr>
          <w:sz w:val="24"/>
          <w:szCs w:val="24"/>
        </w:rPr>
        <w:t>m</w:t>
      </w:r>
      <w:r>
        <w:rPr>
          <w:spacing w:val="1"/>
          <w:sz w:val="24"/>
          <w:szCs w:val="24"/>
        </w:rPr>
        <w:t>m</w:t>
      </w:r>
      <w:r>
        <w:rPr>
          <w:spacing w:val="-1"/>
          <w:sz w:val="24"/>
          <w:szCs w:val="24"/>
        </w:rPr>
        <w:t>a</w:t>
      </w:r>
      <w:r>
        <w:rPr>
          <w:sz w:val="24"/>
          <w:szCs w:val="24"/>
        </w:rPr>
        <w:t>tory</w:t>
      </w:r>
      <w:r>
        <w:rPr>
          <w:spacing w:val="12"/>
          <w:sz w:val="24"/>
          <w:szCs w:val="24"/>
        </w:rPr>
        <w:t xml:space="preserve"> </w:t>
      </w:r>
      <w:r>
        <w:rPr>
          <w:sz w:val="24"/>
          <w:szCs w:val="24"/>
        </w:rPr>
        <w:t>skin</w:t>
      </w:r>
      <w:r>
        <w:rPr>
          <w:spacing w:val="12"/>
          <w:sz w:val="24"/>
          <w:szCs w:val="24"/>
        </w:rPr>
        <w:t xml:space="preserve"> </w:t>
      </w:r>
      <w:r>
        <w:rPr>
          <w:sz w:val="24"/>
          <w:szCs w:val="24"/>
        </w:rPr>
        <w:t>ma</w:t>
      </w:r>
      <w:r>
        <w:rPr>
          <w:spacing w:val="1"/>
          <w:sz w:val="24"/>
          <w:szCs w:val="24"/>
        </w:rPr>
        <w:t>r</w:t>
      </w:r>
      <w:r>
        <w:rPr>
          <w:spacing w:val="-1"/>
          <w:sz w:val="24"/>
          <w:szCs w:val="24"/>
        </w:rPr>
        <w:t>c</w:t>
      </w:r>
      <w:r>
        <w:rPr>
          <w:sz w:val="24"/>
          <w:szCs w:val="24"/>
        </w:rPr>
        <w:t>h”</w:t>
      </w:r>
      <w:r>
        <w:rPr>
          <w:spacing w:val="15"/>
          <w:sz w:val="24"/>
          <w:szCs w:val="24"/>
        </w:rPr>
        <w:t xml:space="preserve"> </w:t>
      </w:r>
      <w:r>
        <w:rPr>
          <w:sz w:val="24"/>
          <w:szCs w:val="24"/>
        </w:rPr>
        <w:t>in</w:t>
      </w:r>
      <w:r>
        <w:rPr>
          <w:spacing w:val="12"/>
          <w:sz w:val="24"/>
          <w:szCs w:val="24"/>
        </w:rPr>
        <w:t xml:space="preserve"> </w:t>
      </w:r>
      <w:r>
        <w:rPr>
          <w:sz w:val="24"/>
          <w:szCs w:val="24"/>
        </w:rPr>
        <w:t>psori</w:t>
      </w:r>
      <w:r>
        <w:rPr>
          <w:spacing w:val="-1"/>
          <w:sz w:val="24"/>
          <w:szCs w:val="24"/>
        </w:rPr>
        <w:t>a</w:t>
      </w:r>
      <w:r>
        <w:rPr>
          <w:sz w:val="24"/>
          <w:szCs w:val="24"/>
        </w:rPr>
        <w:t>sis</w:t>
      </w:r>
      <w:r>
        <w:rPr>
          <w:spacing w:val="12"/>
          <w:sz w:val="24"/>
          <w:szCs w:val="24"/>
        </w:rPr>
        <w:t xml:space="preserve"> </w:t>
      </w:r>
      <w:r>
        <w:rPr>
          <w:spacing w:val="-1"/>
          <w:sz w:val="24"/>
          <w:szCs w:val="24"/>
        </w:rPr>
        <w:t>a</w:t>
      </w:r>
      <w:r>
        <w:rPr>
          <w:sz w:val="24"/>
          <w:szCs w:val="24"/>
        </w:rPr>
        <w:t>nd</w:t>
      </w:r>
      <w:r>
        <w:rPr>
          <w:spacing w:val="14"/>
          <w:sz w:val="24"/>
          <w:szCs w:val="24"/>
        </w:rPr>
        <w:t xml:space="preserve"> </w:t>
      </w:r>
      <w:r>
        <w:rPr>
          <w:spacing w:val="-1"/>
          <w:sz w:val="24"/>
          <w:szCs w:val="24"/>
        </w:rPr>
        <w:t>a</w:t>
      </w:r>
      <w:r>
        <w:rPr>
          <w:sz w:val="24"/>
          <w:szCs w:val="24"/>
        </w:rPr>
        <w:t>top</w:t>
      </w:r>
      <w:r>
        <w:rPr>
          <w:spacing w:val="1"/>
          <w:sz w:val="24"/>
          <w:szCs w:val="24"/>
        </w:rPr>
        <w:t>i</w:t>
      </w:r>
      <w:r>
        <w:rPr>
          <w:sz w:val="24"/>
          <w:szCs w:val="24"/>
        </w:rPr>
        <w:t>c</w:t>
      </w:r>
      <w:r>
        <w:rPr>
          <w:spacing w:val="11"/>
          <w:sz w:val="24"/>
          <w:szCs w:val="24"/>
        </w:rPr>
        <w:t xml:space="preserve"> </w:t>
      </w:r>
      <w:r>
        <w:rPr>
          <w:spacing w:val="2"/>
          <w:sz w:val="24"/>
          <w:szCs w:val="24"/>
        </w:rPr>
        <w:t>d</w:t>
      </w:r>
      <w:r>
        <w:rPr>
          <w:spacing w:val="-1"/>
          <w:sz w:val="24"/>
          <w:szCs w:val="24"/>
        </w:rPr>
        <w:t>e</w:t>
      </w:r>
      <w:r>
        <w:rPr>
          <w:sz w:val="24"/>
          <w:szCs w:val="24"/>
        </w:rPr>
        <w:t>rm</w:t>
      </w:r>
      <w:r>
        <w:rPr>
          <w:spacing w:val="-1"/>
          <w:sz w:val="24"/>
          <w:szCs w:val="24"/>
        </w:rPr>
        <w:t>a</w:t>
      </w:r>
      <w:r>
        <w:rPr>
          <w:sz w:val="24"/>
          <w:szCs w:val="24"/>
        </w:rPr>
        <w:t>t</w:t>
      </w:r>
      <w:r>
        <w:rPr>
          <w:spacing w:val="1"/>
          <w:sz w:val="24"/>
          <w:szCs w:val="24"/>
        </w:rPr>
        <w:t>i</w:t>
      </w:r>
      <w:r>
        <w:rPr>
          <w:sz w:val="24"/>
          <w:szCs w:val="24"/>
        </w:rPr>
        <w:t>t</w:t>
      </w:r>
      <w:r>
        <w:rPr>
          <w:spacing w:val="1"/>
          <w:sz w:val="24"/>
          <w:szCs w:val="24"/>
        </w:rPr>
        <w:t>i</w:t>
      </w:r>
      <w:r>
        <w:rPr>
          <w:sz w:val="24"/>
          <w:szCs w:val="24"/>
        </w:rPr>
        <w:t>s.</w:t>
      </w:r>
      <w:r>
        <w:rPr>
          <w:spacing w:val="19"/>
          <w:sz w:val="24"/>
          <w:szCs w:val="24"/>
        </w:rPr>
        <w:t xml:space="preserve"> </w:t>
      </w:r>
      <w:r>
        <w:rPr>
          <w:b/>
          <w:sz w:val="24"/>
          <w:szCs w:val="24"/>
        </w:rPr>
        <w:t>J D</w:t>
      </w:r>
      <w:r>
        <w:rPr>
          <w:b/>
          <w:spacing w:val="-1"/>
          <w:sz w:val="24"/>
          <w:szCs w:val="24"/>
        </w:rPr>
        <w:t>erm</w:t>
      </w:r>
      <w:r>
        <w:rPr>
          <w:b/>
          <w:spacing w:val="2"/>
          <w:sz w:val="24"/>
          <w:szCs w:val="24"/>
        </w:rPr>
        <w:t>a</w:t>
      </w:r>
      <w:r>
        <w:rPr>
          <w:b/>
          <w:sz w:val="24"/>
          <w:szCs w:val="24"/>
        </w:rPr>
        <w:t>tol. 2017</w:t>
      </w:r>
      <w:r>
        <w:rPr>
          <w:b/>
          <w:spacing w:val="-1"/>
          <w:sz w:val="24"/>
          <w:szCs w:val="24"/>
        </w:rPr>
        <w:t>;</w:t>
      </w:r>
      <w:r>
        <w:rPr>
          <w:b/>
          <w:sz w:val="24"/>
          <w:szCs w:val="24"/>
        </w:rPr>
        <w:t>44(4</w:t>
      </w:r>
      <w:r>
        <w:rPr>
          <w:b/>
          <w:spacing w:val="1"/>
          <w:sz w:val="24"/>
          <w:szCs w:val="24"/>
        </w:rPr>
        <w:t>)</w:t>
      </w:r>
      <w:r>
        <w:rPr>
          <w:b/>
          <w:sz w:val="24"/>
          <w:szCs w:val="24"/>
        </w:rPr>
        <w:t>:</w:t>
      </w:r>
      <w:r>
        <w:rPr>
          <w:b/>
          <w:spacing w:val="1"/>
          <w:sz w:val="24"/>
          <w:szCs w:val="24"/>
        </w:rPr>
        <w:t>3</w:t>
      </w:r>
      <w:r>
        <w:rPr>
          <w:b/>
          <w:sz w:val="24"/>
          <w:szCs w:val="24"/>
        </w:rPr>
        <w:t>6</w:t>
      </w:r>
      <w:r>
        <w:rPr>
          <w:b/>
          <w:spacing w:val="1"/>
          <w:sz w:val="24"/>
          <w:szCs w:val="24"/>
        </w:rPr>
        <w:t>4</w:t>
      </w:r>
      <w:r>
        <w:rPr>
          <w:b/>
          <w:sz w:val="24"/>
          <w:szCs w:val="24"/>
        </w:rPr>
        <w:t>–370</w:t>
      </w:r>
      <w:r>
        <w:rPr>
          <w:sz w:val="24"/>
          <w:szCs w:val="24"/>
        </w:rPr>
        <w:t>.</w:t>
      </w:r>
    </w:p>
    <w:p w14:paraId="13010F82" w14:textId="77777777" w:rsidR="00F5721C" w:rsidRDefault="00353C25">
      <w:pPr>
        <w:spacing w:before="7"/>
        <w:ind w:left="120"/>
        <w:rPr>
          <w:sz w:val="24"/>
          <w:szCs w:val="24"/>
        </w:rPr>
      </w:pPr>
      <w:r>
        <w:rPr>
          <w:sz w:val="24"/>
          <w:szCs w:val="24"/>
        </w:rPr>
        <w:t xml:space="preserve">23. </w:t>
      </w:r>
      <w:proofErr w:type="gramStart"/>
      <w:r>
        <w:rPr>
          <w:sz w:val="24"/>
          <w:szCs w:val="24"/>
        </w:rPr>
        <w:t>Gil</w:t>
      </w:r>
      <w:r>
        <w:rPr>
          <w:spacing w:val="1"/>
          <w:sz w:val="24"/>
          <w:szCs w:val="24"/>
        </w:rPr>
        <w:t>m</w:t>
      </w:r>
      <w:r>
        <w:rPr>
          <w:sz w:val="24"/>
          <w:szCs w:val="24"/>
        </w:rPr>
        <w:t xml:space="preserve">ore </w:t>
      </w:r>
      <w:r>
        <w:rPr>
          <w:spacing w:val="5"/>
          <w:sz w:val="24"/>
          <w:szCs w:val="24"/>
        </w:rPr>
        <w:t xml:space="preserve"> </w:t>
      </w:r>
      <w:r>
        <w:rPr>
          <w:sz w:val="24"/>
          <w:szCs w:val="24"/>
        </w:rPr>
        <w:t>T</w:t>
      </w:r>
      <w:r>
        <w:rPr>
          <w:spacing w:val="-1"/>
          <w:sz w:val="24"/>
          <w:szCs w:val="24"/>
        </w:rPr>
        <w:t>D</w:t>
      </w:r>
      <w:proofErr w:type="gramEnd"/>
      <w:r>
        <w:rPr>
          <w:sz w:val="24"/>
          <w:szCs w:val="24"/>
        </w:rPr>
        <w:t xml:space="preserve">. </w:t>
      </w:r>
      <w:r>
        <w:rPr>
          <w:spacing w:val="7"/>
          <w:sz w:val="24"/>
          <w:szCs w:val="24"/>
        </w:rPr>
        <w:t xml:space="preserve"> </w:t>
      </w:r>
      <w:proofErr w:type="gramStart"/>
      <w:r>
        <w:rPr>
          <w:sz w:val="24"/>
          <w:szCs w:val="24"/>
        </w:rPr>
        <w:t>Int</w:t>
      </w:r>
      <w:r>
        <w:rPr>
          <w:spacing w:val="-1"/>
          <w:sz w:val="24"/>
          <w:szCs w:val="24"/>
        </w:rPr>
        <w:t>r</w:t>
      </w:r>
      <w:r>
        <w:rPr>
          <w:sz w:val="24"/>
          <w:szCs w:val="24"/>
        </w:rPr>
        <w:t>od</w:t>
      </w:r>
      <w:r>
        <w:rPr>
          <w:spacing w:val="2"/>
          <w:sz w:val="24"/>
          <w:szCs w:val="24"/>
        </w:rPr>
        <w:t>u</w:t>
      </w:r>
      <w:r>
        <w:rPr>
          <w:spacing w:val="-1"/>
          <w:sz w:val="24"/>
          <w:szCs w:val="24"/>
        </w:rPr>
        <w:t>c</w:t>
      </w:r>
      <w:r>
        <w:rPr>
          <w:sz w:val="24"/>
          <w:szCs w:val="24"/>
        </w:rPr>
        <w:t>t</w:t>
      </w:r>
      <w:r>
        <w:rPr>
          <w:spacing w:val="1"/>
          <w:sz w:val="24"/>
          <w:szCs w:val="24"/>
        </w:rPr>
        <w:t>i</w:t>
      </w:r>
      <w:r>
        <w:rPr>
          <w:sz w:val="24"/>
          <w:szCs w:val="24"/>
        </w:rPr>
        <w:t xml:space="preserve">on </w:t>
      </w:r>
      <w:r>
        <w:rPr>
          <w:spacing w:val="7"/>
          <w:sz w:val="24"/>
          <w:szCs w:val="24"/>
        </w:rPr>
        <w:t xml:space="preserve"> </w:t>
      </w:r>
      <w:r>
        <w:rPr>
          <w:sz w:val="24"/>
          <w:szCs w:val="24"/>
        </w:rPr>
        <w:t>to</w:t>
      </w:r>
      <w:proofErr w:type="gramEnd"/>
      <w:r>
        <w:rPr>
          <w:sz w:val="24"/>
          <w:szCs w:val="24"/>
        </w:rPr>
        <w:t xml:space="preserve"> </w:t>
      </w:r>
      <w:r>
        <w:rPr>
          <w:spacing w:val="7"/>
          <w:sz w:val="24"/>
          <w:szCs w:val="24"/>
        </w:rPr>
        <w:t xml:space="preserve"> </w:t>
      </w:r>
      <w:r>
        <w:rPr>
          <w:sz w:val="24"/>
          <w:szCs w:val="24"/>
        </w:rPr>
        <w:t>N</w:t>
      </w:r>
      <w:r>
        <w:rPr>
          <w:spacing w:val="3"/>
          <w:sz w:val="24"/>
          <w:szCs w:val="24"/>
        </w:rPr>
        <w:t>F</w:t>
      </w:r>
      <w:r>
        <w:rPr>
          <w:spacing w:val="-1"/>
          <w:sz w:val="24"/>
          <w:szCs w:val="24"/>
        </w:rPr>
        <w:t>-</w:t>
      </w:r>
      <w:proofErr w:type="spellStart"/>
      <w:r>
        <w:rPr>
          <w:spacing w:val="-1"/>
          <w:sz w:val="24"/>
          <w:szCs w:val="24"/>
        </w:rPr>
        <w:t>κ</w:t>
      </w:r>
      <w:r>
        <w:rPr>
          <w:sz w:val="24"/>
          <w:szCs w:val="24"/>
        </w:rPr>
        <w:t>B</w:t>
      </w:r>
      <w:proofErr w:type="spellEnd"/>
      <w:r>
        <w:rPr>
          <w:sz w:val="24"/>
          <w:szCs w:val="24"/>
        </w:rPr>
        <w:t xml:space="preserve">: </w:t>
      </w:r>
      <w:r>
        <w:rPr>
          <w:spacing w:val="7"/>
          <w:sz w:val="24"/>
          <w:szCs w:val="24"/>
        </w:rPr>
        <w:t xml:space="preserve"> </w:t>
      </w:r>
      <w:r>
        <w:rPr>
          <w:sz w:val="24"/>
          <w:szCs w:val="24"/>
        </w:rPr>
        <w:t>play</w:t>
      </w:r>
      <w:r>
        <w:rPr>
          <w:spacing w:val="-1"/>
          <w:sz w:val="24"/>
          <w:szCs w:val="24"/>
        </w:rPr>
        <w:t>e</w:t>
      </w:r>
      <w:r>
        <w:rPr>
          <w:sz w:val="24"/>
          <w:szCs w:val="24"/>
        </w:rPr>
        <w:t xml:space="preserve">rs, </w:t>
      </w:r>
      <w:r>
        <w:rPr>
          <w:spacing w:val="9"/>
          <w:sz w:val="24"/>
          <w:szCs w:val="24"/>
        </w:rPr>
        <w:t xml:space="preserve"> </w:t>
      </w:r>
      <w:r>
        <w:rPr>
          <w:sz w:val="24"/>
          <w:szCs w:val="24"/>
        </w:rPr>
        <w:t>p</w:t>
      </w:r>
      <w:r>
        <w:rPr>
          <w:spacing w:val="-1"/>
          <w:sz w:val="24"/>
          <w:szCs w:val="24"/>
        </w:rPr>
        <w:t>a</w:t>
      </w:r>
      <w:r>
        <w:rPr>
          <w:sz w:val="24"/>
          <w:szCs w:val="24"/>
        </w:rPr>
        <w:t>thw</w:t>
      </w:r>
      <w:r>
        <w:rPr>
          <w:spacing w:val="-1"/>
          <w:sz w:val="24"/>
          <w:szCs w:val="24"/>
        </w:rPr>
        <w:t>a</w:t>
      </w:r>
      <w:r>
        <w:rPr>
          <w:sz w:val="24"/>
          <w:szCs w:val="24"/>
        </w:rPr>
        <w:t xml:space="preserve">ys, </w:t>
      </w:r>
      <w:r>
        <w:rPr>
          <w:spacing w:val="7"/>
          <w:sz w:val="24"/>
          <w:szCs w:val="24"/>
        </w:rPr>
        <w:t xml:space="preserve"> </w:t>
      </w:r>
      <w:r>
        <w:rPr>
          <w:sz w:val="24"/>
          <w:szCs w:val="24"/>
        </w:rPr>
        <w:t>p</w:t>
      </w:r>
      <w:r>
        <w:rPr>
          <w:spacing w:val="1"/>
          <w:sz w:val="24"/>
          <w:szCs w:val="24"/>
        </w:rPr>
        <w:t>e</w:t>
      </w:r>
      <w:r>
        <w:rPr>
          <w:sz w:val="24"/>
          <w:szCs w:val="24"/>
        </w:rPr>
        <w:t>rsp</w:t>
      </w:r>
      <w:r>
        <w:rPr>
          <w:spacing w:val="-1"/>
          <w:sz w:val="24"/>
          <w:szCs w:val="24"/>
        </w:rPr>
        <w:t>ec</w:t>
      </w:r>
      <w:r>
        <w:rPr>
          <w:sz w:val="24"/>
          <w:szCs w:val="24"/>
        </w:rPr>
        <w:t>t</w:t>
      </w:r>
      <w:r>
        <w:rPr>
          <w:spacing w:val="1"/>
          <w:sz w:val="24"/>
          <w:szCs w:val="24"/>
        </w:rPr>
        <w:t>i</w:t>
      </w:r>
      <w:r>
        <w:rPr>
          <w:sz w:val="24"/>
          <w:szCs w:val="24"/>
        </w:rPr>
        <w:t>v</w:t>
      </w:r>
      <w:r>
        <w:rPr>
          <w:spacing w:val="-1"/>
          <w:sz w:val="24"/>
          <w:szCs w:val="24"/>
        </w:rPr>
        <w:t>e</w:t>
      </w:r>
      <w:r>
        <w:rPr>
          <w:sz w:val="24"/>
          <w:szCs w:val="24"/>
        </w:rPr>
        <w:t xml:space="preserve">s. </w:t>
      </w:r>
      <w:r>
        <w:rPr>
          <w:spacing w:val="12"/>
          <w:sz w:val="24"/>
          <w:szCs w:val="24"/>
        </w:rPr>
        <w:t xml:space="preserve"> </w:t>
      </w:r>
      <w:r>
        <w:rPr>
          <w:i/>
          <w:sz w:val="24"/>
          <w:szCs w:val="24"/>
        </w:rPr>
        <w:t>On</w:t>
      </w:r>
      <w:r>
        <w:rPr>
          <w:i/>
          <w:spacing w:val="-1"/>
          <w:sz w:val="24"/>
          <w:szCs w:val="24"/>
        </w:rPr>
        <w:t>c</w:t>
      </w:r>
      <w:r>
        <w:rPr>
          <w:i/>
          <w:sz w:val="24"/>
          <w:szCs w:val="24"/>
        </w:rPr>
        <w:t>og</w:t>
      </w:r>
      <w:r>
        <w:rPr>
          <w:i/>
          <w:spacing w:val="-1"/>
          <w:sz w:val="24"/>
          <w:szCs w:val="24"/>
        </w:rPr>
        <w:t>e</w:t>
      </w:r>
      <w:r>
        <w:rPr>
          <w:i/>
          <w:spacing w:val="2"/>
          <w:sz w:val="24"/>
          <w:szCs w:val="24"/>
        </w:rPr>
        <w:t>n</w:t>
      </w:r>
      <w:r>
        <w:rPr>
          <w:i/>
          <w:spacing w:val="-1"/>
          <w:sz w:val="24"/>
          <w:szCs w:val="24"/>
        </w:rPr>
        <w:t>e</w:t>
      </w:r>
      <w:r>
        <w:rPr>
          <w:sz w:val="24"/>
          <w:szCs w:val="24"/>
        </w:rPr>
        <w:t>.</w:t>
      </w:r>
    </w:p>
    <w:p w14:paraId="2ABC9FAE" w14:textId="77777777" w:rsidR="00F5721C" w:rsidRDefault="00F5721C">
      <w:pPr>
        <w:spacing w:before="7" w:line="120" w:lineRule="exact"/>
        <w:rPr>
          <w:sz w:val="13"/>
          <w:szCs w:val="13"/>
        </w:rPr>
      </w:pPr>
    </w:p>
    <w:p w14:paraId="2146AB8E" w14:textId="77777777" w:rsidR="00F5721C" w:rsidRDefault="00353C25">
      <w:pPr>
        <w:ind w:left="480"/>
        <w:rPr>
          <w:sz w:val="24"/>
          <w:szCs w:val="24"/>
        </w:rPr>
      </w:pPr>
      <w:r>
        <w:rPr>
          <w:sz w:val="24"/>
          <w:szCs w:val="24"/>
        </w:rPr>
        <w:t>2006;25(51</w:t>
      </w:r>
      <w:r>
        <w:rPr>
          <w:spacing w:val="-1"/>
          <w:sz w:val="24"/>
          <w:szCs w:val="24"/>
        </w:rPr>
        <w:t>)</w:t>
      </w:r>
      <w:r>
        <w:rPr>
          <w:sz w:val="24"/>
          <w:szCs w:val="24"/>
        </w:rPr>
        <w:t>:668</w:t>
      </w:r>
      <w:r>
        <w:rPr>
          <w:spacing w:val="1"/>
          <w:sz w:val="24"/>
          <w:szCs w:val="24"/>
        </w:rPr>
        <w:t>0</w:t>
      </w:r>
      <w:r>
        <w:rPr>
          <w:sz w:val="24"/>
          <w:szCs w:val="24"/>
        </w:rPr>
        <w:t>–6684.</w:t>
      </w:r>
    </w:p>
    <w:p w14:paraId="2F303C28" w14:textId="77777777" w:rsidR="00F5721C" w:rsidRDefault="00F5721C">
      <w:pPr>
        <w:spacing w:before="9" w:line="120" w:lineRule="exact"/>
        <w:rPr>
          <w:sz w:val="13"/>
          <w:szCs w:val="13"/>
        </w:rPr>
      </w:pPr>
    </w:p>
    <w:p w14:paraId="68808EA4" w14:textId="77777777" w:rsidR="00F5721C" w:rsidRDefault="00353C25">
      <w:pPr>
        <w:ind w:left="120"/>
        <w:rPr>
          <w:sz w:val="24"/>
          <w:szCs w:val="24"/>
        </w:rPr>
      </w:pPr>
      <w:r>
        <w:rPr>
          <w:sz w:val="24"/>
          <w:szCs w:val="24"/>
        </w:rPr>
        <w:t xml:space="preserve">24. </w:t>
      </w:r>
      <w:r>
        <w:rPr>
          <w:spacing w:val="1"/>
          <w:sz w:val="24"/>
          <w:szCs w:val="24"/>
        </w:rPr>
        <w:t>S</w:t>
      </w:r>
      <w:r>
        <w:rPr>
          <w:spacing w:val="-1"/>
          <w:sz w:val="24"/>
          <w:szCs w:val="24"/>
        </w:rPr>
        <w:t>c</w:t>
      </w:r>
      <w:r>
        <w:rPr>
          <w:sz w:val="24"/>
          <w:szCs w:val="24"/>
        </w:rPr>
        <w:t>hön M</w:t>
      </w:r>
      <w:r>
        <w:rPr>
          <w:spacing w:val="1"/>
          <w:sz w:val="24"/>
          <w:szCs w:val="24"/>
        </w:rPr>
        <w:t>P</w:t>
      </w:r>
      <w:r>
        <w:rPr>
          <w:sz w:val="24"/>
          <w:szCs w:val="24"/>
        </w:rPr>
        <w:t xml:space="preserve">, </w:t>
      </w:r>
      <w:proofErr w:type="spellStart"/>
      <w:r>
        <w:rPr>
          <w:sz w:val="24"/>
          <w:szCs w:val="24"/>
        </w:rPr>
        <w:t>Bo</w:t>
      </w:r>
      <w:r>
        <w:rPr>
          <w:spacing w:val="-1"/>
          <w:sz w:val="24"/>
          <w:szCs w:val="24"/>
        </w:rPr>
        <w:t>e</w:t>
      </w:r>
      <w:r>
        <w:rPr>
          <w:sz w:val="24"/>
          <w:szCs w:val="24"/>
        </w:rPr>
        <w:t>hn</w:t>
      </w:r>
      <w:r>
        <w:rPr>
          <w:spacing w:val="-1"/>
          <w:sz w:val="24"/>
          <w:szCs w:val="24"/>
        </w:rPr>
        <w:t>c</w:t>
      </w:r>
      <w:r>
        <w:rPr>
          <w:sz w:val="24"/>
          <w:szCs w:val="24"/>
        </w:rPr>
        <w:t>ke</w:t>
      </w:r>
      <w:proofErr w:type="spellEnd"/>
      <w:r>
        <w:rPr>
          <w:spacing w:val="-1"/>
          <w:sz w:val="24"/>
          <w:szCs w:val="24"/>
        </w:rPr>
        <w:t xml:space="preserve"> </w:t>
      </w:r>
      <w:r>
        <w:rPr>
          <w:spacing w:val="1"/>
          <w:sz w:val="24"/>
          <w:szCs w:val="24"/>
        </w:rPr>
        <w:t>W</w:t>
      </w:r>
      <w:r>
        <w:rPr>
          <w:sz w:val="24"/>
          <w:szCs w:val="24"/>
        </w:rPr>
        <w:t>H. Psori</w:t>
      </w:r>
      <w:r>
        <w:rPr>
          <w:spacing w:val="-1"/>
          <w:sz w:val="24"/>
          <w:szCs w:val="24"/>
        </w:rPr>
        <w:t>a</w:t>
      </w:r>
      <w:r>
        <w:rPr>
          <w:sz w:val="24"/>
          <w:szCs w:val="24"/>
        </w:rPr>
        <w:t>si</w:t>
      </w:r>
      <w:r>
        <w:rPr>
          <w:spacing w:val="1"/>
          <w:sz w:val="24"/>
          <w:szCs w:val="24"/>
        </w:rPr>
        <w:t>s</w:t>
      </w:r>
      <w:r>
        <w:rPr>
          <w:sz w:val="24"/>
          <w:szCs w:val="24"/>
        </w:rPr>
        <w:t>.</w:t>
      </w:r>
      <w:r>
        <w:rPr>
          <w:spacing w:val="2"/>
          <w:sz w:val="24"/>
          <w:szCs w:val="24"/>
        </w:rPr>
        <w:t xml:space="preserve"> </w:t>
      </w:r>
      <w:r>
        <w:rPr>
          <w:i/>
          <w:sz w:val="24"/>
          <w:szCs w:val="24"/>
        </w:rPr>
        <w:t xml:space="preserve">N Engl J </w:t>
      </w:r>
      <w:r>
        <w:rPr>
          <w:i/>
          <w:spacing w:val="-1"/>
          <w:sz w:val="24"/>
          <w:szCs w:val="24"/>
        </w:rPr>
        <w:t>Me</w:t>
      </w:r>
      <w:r>
        <w:rPr>
          <w:i/>
          <w:spacing w:val="1"/>
          <w:sz w:val="24"/>
          <w:szCs w:val="24"/>
        </w:rPr>
        <w:t>d</w:t>
      </w:r>
      <w:r>
        <w:rPr>
          <w:sz w:val="24"/>
          <w:szCs w:val="24"/>
        </w:rPr>
        <w:t>. 2005;352(18</w:t>
      </w:r>
      <w:r>
        <w:rPr>
          <w:spacing w:val="-1"/>
          <w:sz w:val="24"/>
          <w:szCs w:val="24"/>
        </w:rPr>
        <w:t>)</w:t>
      </w:r>
      <w:r>
        <w:rPr>
          <w:sz w:val="24"/>
          <w:szCs w:val="24"/>
        </w:rPr>
        <w:t>:189</w:t>
      </w:r>
      <w:r>
        <w:rPr>
          <w:spacing w:val="1"/>
          <w:sz w:val="24"/>
          <w:szCs w:val="24"/>
        </w:rPr>
        <w:t>9</w:t>
      </w:r>
      <w:r>
        <w:rPr>
          <w:sz w:val="24"/>
          <w:szCs w:val="24"/>
        </w:rPr>
        <w:t>–</w:t>
      </w:r>
      <w:r>
        <w:rPr>
          <w:spacing w:val="2"/>
          <w:sz w:val="24"/>
          <w:szCs w:val="24"/>
        </w:rPr>
        <w:t>1</w:t>
      </w:r>
      <w:r>
        <w:rPr>
          <w:sz w:val="24"/>
          <w:szCs w:val="24"/>
        </w:rPr>
        <w:t>912.</w:t>
      </w:r>
    </w:p>
    <w:p w14:paraId="26ED07B1" w14:textId="77777777" w:rsidR="00F5721C" w:rsidRDefault="00F5721C">
      <w:pPr>
        <w:spacing w:before="7" w:line="120" w:lineRule="exact"/>
        <w:rPr>
          <w:sz w:val="13"/>
          <w:szCs w:val="13"/>
        </w:rPr>
      </w:pPr>
    </w:p>
    <w:p w14:paraId="6E4CCA2B" w14:textId="77777777" w:rsidR="00F5721C" w:rsidRDefault="00353C25">
      <w:pPr>
        <w:spacing w:line="360" w:lineRule="auto"/>
        <w:ind w:left="480" w:right="79" w:hanging="360"/>
        <w:rPr>
          <w:sz w:val="24"/>
          <w:szCs w:val="24"/>
        </w:rPr>
      </w:pPr>
      <w:r>
        <w:rPr>
          <w:sz w:val="24"/>
          <w:szCs w:val="24"/>
        </w:rPr>
        <w:t>25. L</w:t>
      </w:r>
      <w:r>
        <w:rPr>
          <w:spacing w:val="-1"/>
          <w:sz w:val="24"/>
          <w:szCs w:val="24"/>
        </w:rPr>
        <w:t>a</w:t>
      </w:r>
      <w:r>
        <w:rPr>
          <w:sz w:val="24"/>
          <w:szCs w:val="24"/>
        </w:rPr>
        <w:t>nde</w:t>
      </w:r>
      <w:r>
        <w:rPr>
          <w:spacing w:val="-8"/>
          <w:sz w:val="24"/>
          <w:szCs w:val="24"/>
        </w:rPr>
        <w:t xml:space="preserve"> </w:t>
      </w:r>
      <w:r>
        <w:rPr>
          <w:sz w:val="24"/>
          <w:szCs w:val="24"/>
        </w:rPr>
        <w:t>R,</w:t>
      </w:r>
      <w:r>
        <w:rPr>
          <w:spacing w:val="-7"/>
          <w:sz w:val="24"/>
          <w:szCs w:val="24"/>
        </w:rPr>
        <w:t xml:space="preserve"> </w:t>
      </w:r>
      <w:r>
        <w:rPr>
          <w:sz w:val="24"/>
          <w:szCs w:val="24"/>
        </w:rPr>
        <w:t>Bot</w:t>
      </w:r>
      <w:r>
        <w:rPr>
          <w:spacing w:val="1"/>
          <w:sz w:val="24"/>
          <w:szCs w:val="24"/>
        </w:rPr>
        <w:t>t</w:t>
      </w:r>
      <w:r>
        <w:rPr>
          <w:sz w:val="24"/>
          <w:szCs w:val="24"/>
        </w:rPr>
        <w:t>i</w:t>
      </w:r>
      <w:r>
        <w:rPr>
          <w:spacing w:val="-7"/>
          <w:sz w:val="24"/>
          <w:szCs w:val="24"/>
        </w:rPr>
        <w:t xml:space="preserve"> </w:t>
      </w:r>
      <w:r>
        <w:rPr>
          <w:sz w:val="24"/>
          <w:szCs w:val="24"/>
        </w:rPr>
        <w:t>E,</w:t>
      </w:r>
      <w:r>
        <w:rPr>
          <w:spacing w:val="-7"/>
          <w:sz w:val="24"/>
          <w:szCs w:val="24"/>
        </w:rPr>
        <w:t xml:space="preserve"> </w:t>
      </w:r>
      <w:proofErr w:type="spellStart"/>
      <w:r>
        <w:rPr>
          <w:sz w:val="24"/>
          <w:szCs w:val="24"/>
        </w:rPr>
        <w:t>J</w:t>
      </w:r>
      <w:r>
        <w:rPr>
          <w:spacing w:val="-1"/>
          <w:sz w:val="24"/>
          <w:szCs w:val="24"/>
        </w:rPr>
        <w:t>a</w:t>
      </w:r>
      <w:r>
        <w:rPr>
          <w:sz w:val="24"/>
          <w:szCs w:val="24"/>
        </w:rPr>
        <w:t>ndus</w:t>
      </w:r>
      <w:proofErr w:type="spellEnd"/>
      <w:r>
        <w:rPr>
          <w:spacing w:val="-5"/>
          <w:sz w:val="24"/>
          <w:szCs w:val="24"/>
        </w:rPr>
        <w:t xml:space="preserve"> </w:t>
      </w:r>
      <w:r>
        <w:rPr>
          <w:sz w:val="24"/>
          <w:szCs w:val="24"/>
        </w:rPr>
        <w:t>C,</w:t>
      </w:r>
      <w:r>
        <w:rPr>
          <w:spacing w:val="-7"/>
          <w:sz w:val="24"/>
          <w:szCs w:val="24"/>
        </w:rPr>
        <w:t xml:space="preserve"> </w:t>
      </w:r>
      <w:r>
        <w:rPr>
          <w:spacing w:val="-1"/>
          <w:sz w:val="24"/>
          <w:szCs w:val="24"/>
        </w:rPr>
        <w:t>e</w:t>
      </w:r>
      <w:r>
        <w:rPr>
          <w:sz w:val="24"/>
          <w:szCs w:val="24"/>
        </w:rPr>
        <w:t>t</w:t>
      </w:r>
      <w:r>
        <w:rPr>
          <w:spacing w:val="-7"/>
          <w:sz w:val="24"/>
          <w:szCs w:val="24"/>
        </w:rPr>
        <w:t xml:space="preserve"> </w:t>
      </w:r>
      <w:r>
        <w:rPr>
          <w:spacing w:val="-1"/>
          <w:sz w:val="24"/>
          <w:szCs w:val="24"/>
        </w:rPr>
        <w:t>a</w:t>
      </w:r>
      <w:r>
        <w:rPr>
          <w:sz w:val="24"/>
          <w:szCs w:val="24"/>
        </w:rPr>
        <w:t>l.</w:t>
      </w:r>
      <w:r>
        <w:rPr>
          <w:spacing w:val="-5"/>
          <w:sz w:val="24"/>
          <w:szCs w:val="24"/>
        </w:rPr>
        <w:t xml:space="preserve"> </w:t>
      </w:r>
      <w:r>
        <w:rPr>
          <w:sz w:val="24"/>
          <w:szCs w:val="24"/>
        </w:rPr>
        <w:t>The</w:t>
      </w:r>
      <w:r>
        <w:rPr>
          <w:spacing w:val="-6"/>
          <w:sz w:val="24"/>
          <w:szCs w:val="24"/>
        </w:rPr>
        <w:t xml:space="preserve"> </w:t>
      </w:r>
      <w:r>
        <w:rPr>
          <w:spacing w:val="-1"/>
          <w:sz w:val="24"/>
          <w:szCs w:val="24"/>
        </w:rPr>
        <w:t>a</w:t>
      </w:r>
      <w:r>
        <w:rPr>
          <w:sz w:val="24"/>
          <w:szCs w:val="24"/>
        </w:rPr>
        <w:t>nt</w:t>
      </w:r>
      <w:r>
        <w:rPr>
          <w:spacing w:val="1"/>
          <w:sz w:val="24"/>
          <w:szCs w:val="24"/>
        </w:rPr>
        <w:t>i</w:t>
      </w:r>
      <w:r>
        <w:rPr>
          <w:sz w:val="24"/>
          <w:szCs w:val="24"/>
        </w:rPr>
        <w:t>m</w:t>
      </w:r>
      <w:r>
        <w:rPr>
          <w:spacing w:val="1"/>
          <w:sz w:val="24"/>
          <w:szCs w:val="24"/>
        </w:rPr>
        <w:t>i</w:t>
      </w:r>
      <w:r>
        <w:rPr>
          <w:spacing w:val="-1"/>
          <w:sz w:val="24"/>
          <w:szCs w:val="24"/>
        </w:rPr>
        <w:t>c</w:t>
      </w:r>
      <w:r>
        <w:rPr>
          <w:sz w:val="24"/>
          <w:szCs w:val="24"/>
        </w:rPr>
        <w:t>robi</w:t>
      </w:r>
      <w:r>
        <w:rPr>
          <w:spacing w:val="1"/>
          <w:sz w:val="24"/>
          <w:szCs w:val="24"/>
        </w:rPr>
        <w:t>a</w:t>
      </w:r>
      <w:r>
        <w:rPr>
          <w:sz w:val="24"/>
          <w:szCs w:val="24"/>
        </w:rPr>
        <w:t>l</w:t>
      </w:r>
      <w:r>
        <w:rPr>
          <w:spacing w:val="-7"/>
          <w:sz w:val="24"/>
          <w:szCs w:val="24"/>
        </w:rPr>
        <w:t xml:space="preserve"> </w:t>
      </w:r>
      <w:r>
        <w:rPr>
          <w:sz w:val="24"/>
          <w:szCs w:val="24"/>
        </w:rPr>
        <w:t>p</w:t>
      </w:r>
      <w:r>
        <w:rPr>
          <w:spacing w:val="-1"/>
          <w:sz w:val="24"/>
          <w:szCs w:val="24"/>
        </w:rPr>
        <w:t>e</w:t>
      </w:r>
      <w:r>
        <w:rPr>
          <w:sz w:val="24"/>
          <w:szCs w:val="24"/>
        </w:rPr>
        <w:t>pt</w:t>
      </w:r>
      <w:r>
        <w:rPr>
          <w:spacing w:val="1"/>
          <w:sz w:val="24"/>
          <w:szCs w:val="24"/>
        </w:rPr>
        <w:t>i</w:t>
      </w:r>
      <w:r>
        <w:rPr>
          <w:sz w:val="24"/>
          <w:szCs w:val="24"/>
        </w:rPr>
        <w:t>de</w:t>
      </w:r>
      <w:r>
        <w:rPr>
          <w:spacing w:val="-8"/>
          <w:sz w:val="24"/>
          <w:szCs w:val="24"/>
        </w:rPr>
        <w:t xml:space="preserve"> </w:t>
      </w:r>
      <w:r>
        <w:rPr>
          <w:sz w:val="24"/>
          <w:szCs w:val="24"/>
        </w:rPr>
        <w:t>LL37</w:t>
      </w:r>
      <w:r>
        <w:rPr>
          <w:spacing w:val="-8"/>
          <w:sz w:val="24"/>
          <w:szCs w:val="24"/>
        </w:rPr>
        <w:t xml:space="preserve"> </w:t>
      </w:r>
      <w:r>
        <w:rPr>
          <w:sz w:val="24"/>
          <w:szCs w:val="24"/>
        </w:rPr>
        <w:t>trigg</w:t>
      </w:r>
      <w:r>
        <w:rPr>
          <w:spacing w:val="1"/>
          <w:sz w:val="24"/>
          <w:szCs w:val="24"/>
        </w:rPr>
        <w:t>e</w:t>
      </w:r>
      <w:r>
        <w:rPr>
          <w:sz w:val="24"/>
          <w:szCs w:val="24"/>
        </w:rPr>
        <w:t>rs</w:t>
      </w:r>
      <w:r>
        <w:rPr>
          <w:spacing w:val="-8"/>
          <w:sz w:val="24"/>
          <w:szCs w:val="24"/>
        </w:rPr>
        <w:t xml:space="preserve"> </w:t>
      </w:r>
      <w:r>
        <w:rPr>
          <w:spacing w:val="1"/>
          <w:sz w:val="24"/>
          <w:szCs w:val="24"/>
        </w:rPr>
        <w:t>a</w:t>
      </w:r>
      <w:r>
        <w:rPr>
          <w:sz w:val="24"/>
          <w:szCs w:val="24"/>
        </w:rPr>
        <w:t>uto</w:t>
      </w:r>
      <w:r>
        <w:rPr>
          <w:spacing w:val="1"/>
          <w:sz w:val="24"/>
          <w:szCs w:val="24"/>
        </w:rPr>
        <w:t>i</w:t>
      </w:r>
      <w:r>
        <w:rPr>
          <w:sz w:val="24"/>
          <w:szCs w:val="24"/>
        </w:rPr>
        <w:t>m</w:t>
      </w:r>
      <w:r>
        <w:rPr>
          <w:spacing w:val="1"/>
          <w:sz w:val="24"/>
          <w:szCs w:val="24"/>
        </w:rPr>
        <w:t>m</w:t>
      </w:r>
      <w:r>
        <w:rPr>
          <w:sz w:val="24"/>
          <w:szCs w:val="24"/>
        </w:rPr>
        <w:t>une infl</w:t>
      </w:r>
      <w:r>
        <w:rPr>
          <w:spacing w:val="-1"/>
          <w:sz w:val="24"/>
          <w:szCs w:val="24"/>
        </w:rPr>
        <w:t>a</w:t>
      </w:r>
      <w:r>
        <w:rPr>
          <w:sz w:val="24"/>
          <w:szCs w:val="24"/>
        </w:rPr>
        <w:t>m</w:t>
      </w:r>
      <w:r>
        <w:rPr>
          <w:spacing w:val="1"/>
          <w:sz w:val="24"/>
          <w:szCs w:val="24"/>
        </w:rPr>
        <w:t>m</w:t>
      </w:r>
      <w:r>
        <w:rPr>
          <w:spacing w:val="-1"/>
          <w:sz w:val="24"/>
          <w:szCs w:val="24"/>
        </w:rPr>
        <w:t>a</w:t>
      </w:r>
      <w:r>
        <w:rPr>
          <w:sz w:val="24"/>
          <w:szCs w:val="24"/>
        </w:rPr>
        <w:t>t</w:t>
      </w:r>
      <w:r>
        <w:rPr>
          <w:spacing w:val="1"/>
          <w:sz w:val="24"/>
          <w:szCs w:val="24"/>
        </w:rPr>
        <w:t>i</w:t>
      </w:r>
      <w:r>
        <w:rPr>
          <w:sz w:val="24"/>
          <w:szCs w:val="24"/>
        </w:rPr>
        <w:t>on in psori</w:t>
      </w:r>
      <w:r>
        <w:rPr>
          <w:spacing w:val="-1"/>
          <w:sz w:val="24"/>
          <w:szCs w:val="24"/>
        </w:rPr>
        <w:t>a</w:t>
      </w:r>
      <w:r>
        <w:rPr>
          <w:sz w:val="24"/>
          <w:szCs w:val="24"/>
        </w:rPr>
        <w:t>si</w:t>
      </w:r>
      <w:r>
        <w:rPr>
          <w:spacing w:val="1"/>
          <w:sz w:val="24"/>
          <w:szCs w:val="24"/>
        </w:rPr>
        <w:t>s</w:t>
      </w:r>
      <w:r>
        <w:rPr>
          <w:sz w:val="24"/>
          <w:szCs w:val="24"/>
        </w:rPr>
        <w:t>.</w:t>
      </w:r>
      <w:r>
        <w:rPr>
          <w:spacing w:val="2"/>
          <w:sz w:val="24"/>
          <w:szCs w:val="24"/>
        </w:rPr>
        <w:t xml:space="preserve"> </w:t>
      </w:r>
      <w:r>
        <w:rPr>
          <w:i/>
          <w:sz w:val="24"/>
          <w:szCs w:val="24"/>
        </w:rPr>
        <w:t>Nat M</w:t>
      </w:r>
      <w:r>
        <w:rPr>
          <w:i/>
          <w:spacing w:val="-1"/>
          <w:sz w:val="24"/>
          <w:szCs w:val="24"/>
        </w:rPr>
        <w:t>e</w:t>
      </w:r>
      <w:r>
        <w:rPr>
          <w:i/>
          <w:sz w:val="24"/>
          <w:szCs w:val="24"/>
        </w:rPr>
        <w:t>d</w:t>
      </w:r>
      <w:r>
        <w:rPr>
          <w:sz w:val="24"/>
          <w:szCs w:val="24"/>
        </w:rPr>
        <w:t>. 2007;13(5</w:t>
      </w:r>
      <w:r>
        <w:rPr>
          <w:spacing w:val="-1"/>
          <w:sz w:val="24"/>
          <w:szCs w:val="24"/>
        </w:rPr>
        <w:t>)</w:t>
      </w:r>
      <w:r>
        <w:rPr>
          <w:sz w:val="24"/>
          <w:szCs w:val="24"/>
        </w:rPr>
        <w:t>:56</w:t>
      </w:r>
      <w:r>
        <w:rPr>
          <w:spacing w:val="1"/>
          <w:sz w:val="24"/>
          <w:szCs w:val="24"/>
        </w:rPr>
        <w:t>1</w:t>
      </w:r>
      <w:r>
        <w:rPr>
          <w:sz w:val="24"/>
          <w:szCs w:val="24"/>
        </w:rPr>
        <w:t>–567.</w:t>
      </w:r>
    </w:p>
    <w:p w14:paraId="12F4CEA8" w14:textId="77777777" w:rsidR="00F5721C" w:rsidRDefault="00353C25">
      <w:pPr>
        <w:spacing w:before="3" w:line="360" w:lineRule="auto"/>
        <w:ind w:left="480" w:right="79" w:hanging="360"/>
        <w:rPr>
          <w:sz w:val="24"/>
          <w:szCs w:val="24"/>
        </w:rPr>
      </w:pPr>
      <w:r>
        <w:rPr>
          <w:sz w:val="24"/>
          <w:szCs w:val="24"/>
        </w:rPr>
        <w:t>26. Zhou</w:t>
      </w:r>
      <w:r>
        <w:rPr>
          <w:spacing w:val="14"/>
          <w:sz w:val="24"/>
          <w:szCs w:val="24"/>
        </w:rPr>
        <w:t xml:space="preserve"> </w:t>
      </w:r>
      <w:r>
        <w:rPr>
          <w:sz w:val="24"/>
          <w:szCs w:val="24"/>
        </w:rPr>
        <w:t>X,</w:t>
      </w:r>
      <w:r>
        <w:rPr>
          <w:spacing w:val="14"/>
          <w:sz w:val="24"/>
          <w:szCs w:val="24"/>
        </w:rPr>
        <w:t xml:space="preserve"> </w:t>
      </w:r>
      <w:r>
        <w:rPr>
          <w:sz w:val="24"/>
          <w:szCs w:val="24"/>
        </w:rPr>
        <w:t>K</w:t>
      </w:r>
      <w:r>
        <w:rPr>
          <w:spacing w:val="-1"/>
          <w:sz w:val="24"/>
          <w:szCs w:val="24"/>
        </w:rPr>
        <w:t>r</w:t>
      </w:r>
      <w:r>
        <w:rPr>
          <w:sz w:val="24"/>
          <w:szCs w:val="24"/>
        </w:rPr>
        <w:t>u</w:t>
      </w:r>
      <w:r>
        <w:rPr>
          <w:spacing w:val="-1"/>
          <w:sz w:val="24"/>
          <w:szCs w:val="24"/>
        </w:rPr>
        <w:t>e</w:t>
      </w:r>
      <w:r>
        <w:rPr>
          <w:sz w:val="24"/>
          <w:szCs w:val="24"/>
        </w:rPr>
        <w:t>g</w:t>
      </w:r>
      <w:r>
        <w:rPr>
          <w:spacing w:val="-1"/>
          <w:sz w:val="24"/>
          <w:szCs w:val="24"/>
        </w:rPr>
        <w:t>e</w:t>
      </w:r>
      <w:r>
        <w:rPr>
          <w:sz w:val="24"/>
          <w:szCs w:val="24"/>
        </w:rPr>
        <w:t>r</w:t>
      </w:r>
      <w:r>
        <w:rPr>
          <w:spacing w:val="13"/>
          <w:sz w:val="24"/>
          <w:szCs w:val="24"/>
        </w:rPr>
        <w:t xml:space="preserve"> </w:t>
      </w:r>
      <w:r>
        <w:rPr>
          <w:sz w:val="24"/>
          <w:szCs w:val="24"/>
        </w:rPr>
        <w:t>JG,</w:t>
      </w:r>
      <w:r>
        <w:rPr>
          <w:spacing w:val="14"/>
          <w:sz w:val="24"/>
          <w:szCs w:val="24"/>
        </w:rPr>
        <w:t xml:space="preserve"> </w:t>
      </w:r>
      <w:r>
        <w:rPr>
          <w:sz w:val="24"/>
          <w:szCs w:val="24"/>
        </w:rPr>
        <w:t>K</w:t>
      </w:r>
      <w:r>
        <w:rPr>
          <w:spacing w:val="1"/>
          <w:sz w:val="24"/>
          <w:szCs w:val="24"/>
        </w:rPr>
        <w:t>a</w:t>
      </w:r>
      <w:r>
        <w:rPr>
          <w:sz w:val="24"/>
          <w:szCs w:val="24"/>
        </w:rPr>
        <w:t>o</w:t>
      </w:r>
      <w:r>
        <w:rPr>
          <w:spacing w:val="14"/>
          <w:sz w:val="24"/>
          <w:szCs w:val="24"/>
        </w:rPr>
        <w:t xml:space="preserve"> </w:t>
      </w:r>
      <w:r>
        <w:rPr>
          <w:sz w:val="24"/>
          <w:szCs w:val="24"/>
        </w:rPr>
        <w:t>M</w:t>
      </w:r>
      <w:r>
        <w:rPr>
          <w:spacing w:val="1"/>
          <w:sz w:val="24"/>
          <w:szCs w:val="24"/>
        </w:rPr>
        <w:t>C</w:t>
      </w:r>
      <w:r>
        <w:rPr>
          <w:sz w:val="24"/>
          <w:szCs w:val="24"/>
        </w:rPr>
        <w:t>J,</w:t>
      </w:r>
      <w:r>
        <w:rPr>
          <w:spacing w:val="14"/>
          <w:sz w:val="24"/>
          <w:szCs w:val="24"/>
        </w:rPr>
        <w:t xml:space="preserve"> </w:t>
      </w:r>
      <w:r>
        <w:rPr>
          <w:spacing w:val="-1"/>
          <w:sz w:val="24"/>
          <w:szCs w:val="24"/>
        </w:rPr>
        <w:t>e</w:t>
      </w:r>
      <w:r>
        <w:rPr>
          <w:sz w:val="24"/>
          <w:szCs w:val="24"/>
        </w:rPr>
        <w:t>t</w:t>
      </w:r>
      <w:r>
        <w:rPr>
          <w:spacing w:val="15"/>
          <w:sz w:val="24"/>
          <w:szCs w:val="24"/>
        </w:rPr>
        <w:t xml:space="preserve"> </w:t>
      </w:r>
      <w:r>
        <w:rPr>
          <w:spacing w:val="-1"/>
          <w:sz w:val="24"/>
          <w:szCs w:val="24"/>
        </w:rPr>
        <w:t>a</w:t>
      </w:r>
      <w:r>
        <w:rPr>
          <w:sz w:val="24"/>
          <w:szCs w:val="24"/>
        </w:rPr>
        <w:t>l.</w:t>
      </w:r>
      <w:r>
        <w:rPr>
          <w:spacing w:val="12"/>
          <w:sz w:val="24"/>
          <w:szCs w:val="24"/>
        </w:rPr>
        <w:t xml:space="preserve"> </w:t>
      </w:r>
      <w:r>
        <w:rPr>
          <w:sz w:val="24"/>
          <w:szCs w:val="24"/>
        </w:rPr>
        <w:t>Nov</w:t>
      </w:r>
      <w:r>
        <w:rPr>
          <w:spacing w:val="-1"/>
          <w:sz w:val="24"/>
          <w:szCs w:val="24"/>
        </w:rPr>
        <w:t>e</w:t>
      </w:r>
      <w:r>
        <w:rPr>
          <w:sz w:val="24"/>
          <w:szCs w:val="24"/>
        </w:rPr>
        <w:t>l</w:t>
      </w:r>
      <w:r>
        <w:rPr>
          <w:spacing w:val="15"/>
          <w:sz w:val="24"/>
          <w:szCs w:val="24"/>
        </w:rPr>
        <w:t xml:space="preserve"> </w:t>
      </w:r>
      <w:r>
        <w:rPr>
          <w:sz w:val="24"/>
          <w:szCs w:val="24"/>
        </w:rPr>
        <w:t>me</w:t>
      </w:r>
      <w:r>
        <w:rPr>
          <w:spacing w:val="-1"/>
          <w:sz w:val="24"/>
          <w:szCs w:val="24"/>
        </w:rPr>
        <w:t>c</w:t>
      </w:r>
      <w:r>
        <w:rPr>
          <w:sz w:val="24"/>
          <w:szCs w:val="24"/>
        </w:rPr>
        <w:t>h</w:t>
      </w:r>
      <w:r>
        <w:rPr>
          <w:spacing w:val="-1"/>
          <w:sz w:val="24"/>
          <w:szCs w:val="24"/>
        </w:rPr>
        <w:t>a</w:t>
      </w:r>
      <w:r>
        <w:rPr>
          <w:sz w:val="24"/>
          <w:szCs w:val="24"/>
        </w:rPr>
        <w:t>nis</w:t>
      </w:r>
      <w:r>
        <w:rPr>
          <w:spacing w:val="1"/>
          <w:sz w:val="24"/>
          <w:szCs w:val="24"/>
        </w:rPr>
        <w:t>m</w:t>
      </w:r>
      <w:r>
        <w:rPr>
          <w:sz w:val="24"/>
          <w:szCs w:val="24"/>
        </w:rPr>
        <w:t>s</w:t>
      </w:r>
      <w:r>
        <w:rPr>
          <w:spacing w:val="14"/>
          <w:sz w:val="24"/>
          <w:szCs w:val="24"/>
        </w:rPr>
        <w:t xml:space="preserve"> </w:t>
      </w:r>
      <w:r>
        <w:rPr>
          <w:sz w:val="24"/>
          <w:szCs w:val="24"/>
        </w:rPr>
        <w:t>of</w:t>
      </w:r>
      <w:r>
        <w:rPr>
          <w:spacing w:val="13"/>
          <w:sz w:val="24"/>
          <w:szCs w:val="24"/>
        </w:rPr>
        <w:t xml:space="preserve"> </w:t>
      </w:r>
      <w:r>
        <w:rPr>
          <w:spacing w:val="4"/>
          <w:sz w:val="24"/>
          <w:szCs w:val="24"/>
        </w:rPr>
        <w:t>T</w:t>
      </w:r>
      <w:r>
        <w:rPr>
          <w:spacing w:val="-1"/>
          <w:sz w:val="24"/>
          <w:szCs w:val="24"/>
        </w:rPr>
        <w:t>-ce</w:t>
      </w:r>
      <w:r>
        <w:rPr>
          <w:sz w:val="24"/>
          <w:szCs w:val="24"/>
        </w:rPr>
        <w:t>ll</w:t>
      </w:r>
      <w:r>
        <w:rPr>
          <w:spacing w:val="15"/>
          <w:sz w:val="24"/>
          <w:szCs w:val="24"/>
        </w:rPr>
        <w:t xml:space="preserve"> </w:t>
      </w:r>
      <w:r>
        <w:rPr>
          <w:spacing w:val="-1"/>
          <w:sz w:val="24"/>
          <w:szCs w:val="24"/>
        </w:rPr>
        <w:t>a</w:t>
      </w:r>
      <w:r>
        <w:rPr>
          <w:sz w:val="24"/>
          <w:szCs w:val="24"/>
        </w:rPr>
        <w:t>nd</w:t>
      </w:r>
      <w:r>
        <w:rPr>
          <w:spacing w:val="14"/>
          <w:sz w:val="24"/>
          <w:szCs w:val="24"/>
        </w:rPr>
        <w:t xml:space="preserve"> </w:t>
      </w:r>
      <w:r>
        <w:rPr>
          <w:sz w:val="24"/>
          <w:szCs w:val="24"/>
        </w:rPr>
        <w:t>d</w:t>
      </w:r>
      <w:r>
        <w:rPr>
          <w:spacing w:val="-1"/>
          <w:sz w:val="24"/>
          <w:szCs w:val="24"/>
        </w:rPr>
        <w:t>e</w:t>
      </w:r>
      <w:r>
        <w:rPr>
          <w:sz w:val="24"/>
          <w:szCs w:val="24"/>
        </w:rPr>
        <w:t>ndritic</w:t>
      </w:r>
      <w:r>
        <w:rPr>
          <w:spacing w:val="13"/>
          <w:sz w:val="24"/>
          <w:szCs w:val="24"/>
        </w:rPr>
        <w:t xml:space="preserve"> </w:t>
      </w:r>
      <w:r>
        <w:rPr>
          <w:spacing w:val="-1"/>
          <w:sz w:val="24"/>
          <w:szCs w:val="24"/>
        </w:rPr>
        <w:t>ce</w:t>
      </w:r>
      <w:r>
        <w:rPr>
          <w:sz w:val="24"/>
          <w:szCs w:val="24"/>
        </w:rPr>
        <w:t xml:space="preserve">ll </w:t>
      </w:r>
      <w:r>
        <w:rPr>
          <w:spacing w:val="-1"/>
          <w:sz w:val="24"/>
          <w:szCs w:val="24"/>
        </w:rPr>
        <w:t>ac</w:t>
      </w:r>
      <w:r>
        <w:rPr>
          <w:sz w:val="24"/>
          <w:szCs w:val="24"/>
        </w:rPr>
        <w:t>t</w:t>
      </w:r>
      <w:r>
        <w:rPr>
          <w:spacing w:val="1"/>
          <w:sz w:val="24"/>
          <w:szCs w:val="24"/>
        </w:rPr>
        <w:t>i</w:t>
      </w:r>
      <w:r>
        <w:rPr>
          <w:sz w:val="24"/>
          <w:szCs w:val="24"/>
        </w:rPr>
        <w:t>v</w:t>
      </w:r>
      <w:r>
        <w:rPr>
          <w:spacing w:val="-1"/>
          <w:sz w:val="24"/>
          <w:szCs w:val="24"/>
        </w:rPr>
        <w:t>a</w:t>
      </w:r>
      <w:r>
        <w:rPr>
          <w:sz w:val="24"/>
          <w:szCs w:val="24"/>
        </w:rPr>
        <w:t>t</w:t>
      </w:r>
      <w:r>
        <w:rPr>
          <w:spacing w:val="1"/>
          <w:sz w:val="24"/>
          <w:szCs w:val="24"/>
        </w:rPr>
        <w:t>i</w:t>
      </w:r>
      <w:r>
        <w:rPr>
          <w:sz w:val="24"/>
          <w:szCs w:val="24"/>
        </w:rPr>
        <w:t>on in psori</w:t>
      </w:r>
      <w:r>
        <w:rPr>
          <w:spacing w:val="-1"/>
          <w:sz w:val="24"/>
          <w:szCs w:val="24"/>
        </w:rPr>
        <w:t>a</w:t>
      </w:r>
      <w:r>
        <w:rPr>
          <w:sz w:val="24"/>
          <w:szCs w:val="24"/>
        </w:rPr>
        <w:t>si</w:t>
      </w:r>
      <w:r>
        <w:rPr>
          <w:spacing w:val="1"/>
          <w:sz w:val="24"/>
          <w:szCs w:val="24"/>
        </w:rPr>
        <w:t>s</w:t>
      </w:r>
      <w:r>
        <w:rPr>
          <w:sz w:val="24"/>
          <w:szCs w:val="24"/>
        </w:rPr>
        <w:t>.</w:t>
      </w:r>
      <w:r>
        <w:rPr>
          <w:spacing w:val="2"/>
          <w:sz w:val="24"/>
          <w:szCs w:val="24"/>
        </w:rPr>
        <w:t xml:space="preserve"> </w:t>
      </w:r>
      <w:r>
        <w:rPr>
          <w:b/>
          <w:sz w:val="24"/>
          <w:szCs w:val="24"/>
        </w:rPr>
        <w:t>J Alle</w:t>
      </w:r>
      <w:r>
        <w:rPr>
          <w:b/>
          <w:spacing w:val="-1"/>
          <w:sz w:val="24"/>
          <w:szCs w:val="24"/>
        </w:rPr>
        <w:t>r</w:t>
      </w:r>
      <w:r>
        <w:rPr>
          <w:b/>
          <w:sz w:val="24"/>
          <w:szCs w:val="24"/>
        </w:rPr>
        <w:t>gy Clin</w:t>
      </w:r>
      <w:r>
        <w:rPr>
          <w:b/>
          <w:spacing w:val="1"/>
          <w:sz w:val="24"/>
          <w:szCs w:val="24"/>
        </w:rPr>
        <w:t xml:space="preserve"> </w:t>
      </w:r>
      <w:r>
        <w:rPr>
          <w:b/>
          <w:sz w:val="24"/>
          <w:szCs w:val="24"/>
        </w:rPr>
        <w:t>Im</w:t>
      </w:r>
      <w:r>
        <w:rPr>
          <w:b/>
          <w:spacing w:val="-1"/>
          <w:sz w:val="24"/>
          <w:szCs w:val="24"/>
        </w:rPr>
        <w:t>m</w:t>
      </w:r>
      <w:r>
        <w:rPr>
          <w:b/>
          <w:spacing w:val="1"/>
          <w:sz w:val="24"/>
          <w:szCs w:val="24"/>
        </w:rPr>
        <w:t>un</w:t>
      </w:r>
      <w:r>
        <w:rPr>
          <w:b/>
          <w:sz w:val="24"/>
          <w:szCs w:val="24"/>
        </w:rPr>
        <w:t>ol. 2020;145</w:t>
      </w:r>
      <w:r>
        <w:rPr>
          <w:b/>
          <w:spacing w:val="-1"/>
          <w:sz w:val="24"/>
          <w:szCs w:val="24"/>
        </w:rPr>
        <w:t>(</w:t>
      </w:r>
      <w:r>
        <w:rPr>
          <w:b/>
          <w:sz w:val="24"/>
          <w:szCs w:val="24"/>
        </w:rPr>
        <w:t>2</w:t>
      </w:r>
      <w:proofErr w:type="gramStart"/>
      <w:r>
        <w:rPr>
          <w:b/>
          <w:sz w:val="24"/>
          <w:szCs w:val="24"/>
        </w:rPr>
        <w:t>)</w:t>
      </w:r>
      <w:r>
        <w:rPr>
          <w:b/>
          <w:spacing w:val="1"/>
          <w:sz w:val="24"/>
          <w:szCs w:val="24"/>
        </w:rPr>
        <w:t>:</w:t>
      </w:r>
      <w:r>
        <w:rPr>
          <w:b/>
          <w:spacing w:val="-1"/>
          <w:sz w:val="24"/>
          <w:szCs w:val="24"/>
        </w:rPr>
        <w:t>e</w:t>
      </w:r>
      <w:proofErr w:type="gramEnd"/>
      <w:r>
        <w:rPr>
          <w:b/>
          <w:sz w:val="24"/>
          <w:szCs w:val="24"/>
        </w:rPr>
        <w:t>4</w:t>
      </w:r>
      <w:r>
        <w:rPr>
          <w:b/>
          <w:spacing w:val="1"/>
          <w:sz w:val="24"/>
          <w:szCs w:val="24"/>
        </w:rPr>
        <w:t>5</w:t>
      </w:r>
      <w:r>
        <w:rPr>
          <w:b/>
          <w:sz w:val="24"/>
          <w:szCs w:val="24"/>
        </w:rPr>
        <w:t>–</w:t>
      </w:r>
      <w:r>
        <w:rPr>
          <w:b/>
          <w:spacing w:val="-1"/>
          <w:sz w:val="24"/>
          <w:szCs w:val="24"/>
        </w:rPr>
        <w:t>e</w:t>
      </w:r>
      <w:r>
        <w:rPr>
          <w:b/>
          <w:sz w:val="24"/>
          <w:szCs w:val="24"/>
        </w:rPr>
        <w:t>5</w:t>
      </w:r>
      <w:r>
        <w:rPr>
          <w:b/>
          <w:spacing w:val="1"/>
          <w:sz w:val="24"/>
          <w:szCs w:val="24"/>
        </w:rPr>
        <w:t>6</w:t>
      </w:r>
      <w:r>
        <w:rPr>
          <w:sz w:val="24"/>
          <w:szCs w:val="24"/>
        </w:rPr>
        <w:t>.</w:t>
      </w:r>
    </w:p>
    <w:p w14:paraId="54A8C066" w14:textId="77777777" w:rsidR="00F5721C" w:rsidRDefault="00353C25">
      <w:pPr>
        <w:spacing w:before="3"/>
        <w:ind w:left="120"/>
        <w:rPr>
          <w:sz w:val="24"/>
          <w:szCs w:val="24"/>
        </w:rPr>
      </w:pPr>
      <w:r>
        <w:rPr>
          <w:sz w:val="24"/>
          <w:szCs w:val="24"/>
        </w:rPr>
        <w:t xml:space="preserve">27. </w:t>
      </w:r>
      <w:proofErr w:type="gramStart"/>
      <w:r>
        <w:rPr>
          <w:sz w:val="24"/>
          <w:szCs w:val="24"/>
        </w:rPr>
        <w:t>Brig</w:t>
      </w:r>
      <w:r>
        <w:rPr>
          <w:spacing w:val="-1"/>
          <w:sz w:val="24"/>
          <w:szCs w:val="24"/>
        </w:rPr>
        <w:t>a</w:t>
      </w:r>
      <w:r>
        <w:rPr>
          <w:sz w:val="24"/>
          <w:szCs w:val="24"/>
        </w:rPr>
        <w:t xml:space="preserve">nti </w:t>
      </w:r>
      <w:r>
        <w:rPr>
          <w:spacing w:val="51"/>
          <w:sz w:val="24"/>
          <w:szCs w:val="24"/>
        </w:rPr>
        <w:t xml:space="preserve"> </w:t>
      </w:r>
      <w:r>
        <w:rPr>
          <w:spacing w:val="1"/>
          <w:sz w:val="24"/>
          <w:szCs w:val="24"/>
        </w:rPr>
        <w:t>S</w:t>
      </w:r>
      <w:proofErr w:type="gramEnd"/>
      <w:r>
        <w:rPr>
          <w:sz w:val="24"/>
          <w:szCs w:val="24"/>
        </w:rPr>
        <w:t xml:space="preserve">, </w:t>
      </w:r>
      <w:r>
        <w:rPr>
          <w:spacing w:val="50"/>
          <w:sz w:val="24"/>
          <w:szCs w:val="24"/>
        </w:rPr>
        <w:t xml:space="preserve"> </w:t>
      </w:r>
      <w:r>
        <w:rPr>
          <w:spacing w:val="1"/>
          <w:sz w:val="24"/>
          <w:szCs w:val="24"/>
        </w:rPr>
        <w:t>P</w:t>
      </w:r>
      <w:r>
        <w:rPr>
          <w:sz w:val="24"/>
          <w:szCs w:val="24"/>
        </w:rPr>
        <w:t>ic</w:t>
      </w:r>
      <w:r>
        <w:rPr>
          <w:spacing w:val="-1"/>
          <w:sz w:val="24"/>
          <w:szCs w:val="24"/>
        </w:rPr>
        <w:t>a</w:t>
      </w:r>
      <w:r>
        <w:rPr>
          <w:sz w:val="24"/>
          <w:szCs w:val="24"/>
        </w:rPr>
        <w:t xml:space="preserve">rdo </w:t>
      </w:r>
      <w:r>
        <w:rPr>
          <w:spacing w:val="49"/>
          <w:sz w:val="24"/>
          <w:szCs w:val="24"/>
        </w:rPr>
        <w:t xml:space="preserve"> </w:t>
      </w:r>
      <w:r>
        <w:rPr>
          <w:sz w:val="24"/>
          <w:szCs w:val="24"/>
        </w:rPr>
        <w:t xml:space="preserve">M. </w:t>
      </w:r>
      <w:r>
        <w:rPr>
          <w:spacing w:val="50"/>
          <w:sz w:val="24"/>
          <w:szCs w:val="24"/>
        </w:rPr>
        <w:t xml:space="preserve"> </w:t>
      </w:r>
      <w:proofErr w:type="gramStart"/>
      <w:r>
        <w:rPr>
          <w:sz w:val="24"/>
          <w:szCs w:val="24"/>
        </w:rPr>
        <w:t>Antiox</w:t>
      </w:r>
      <w:r>
        <w:rPr>
          <w:spacing w:val="1"/>
          <w:sz w:val="24"/>
          <w:szCs w:val="24"/>
        </w:rPr>
        <w:t>i</w:t>
      </w:r>
      <w:r>
        <w:rPr>
          <w:sz w:val="24"/>
          <w:szCs w:val="24"/>
        </w:rPr>
        <w:t>d</w:t>
      </w:r>
      <w:r>
        <w:rPr>
          <w:spacing w:val="-1"/>
          <w:sz w:val="24"/>
          <w:szCs w:val="24"/>
        </w:rPr>
        <w:t>a</w:t>
      </w:r>
      <w:r>
        <w:rPr>
          <w:sz w:val="24"/>
          <w:szCs w:val="24"/>
        </w:rPr>
        <w:t xml:space="preserve">nt </w:t>
      </w:r>
      <w:r>
        <w:rPr>
          <w:spacing w:val="51"/>
          <w:sz w:val="24"/>
          <w:szCs w:val="24"/>
        </w:rPr>
        <w:t xml:space="preserve"> </w:t>
      </w:r>
      <w:r>
        <w:rPr>
          <w:spacing w:val="-1"/>
          <w:sz w:val="24"/>
          <w:szCs w:val="24"/>
        </w:rPr>
        <w:t>ac</w:t>
      </w:r>
      <w:r>
        <w:rPr>
          <w:sz w:val="24"/>
          <w:szCs w:val="24"/>
        </w:rPr>
        <w:t>t</w:t>
      </w:r>
      <w:r>
        <w:rPr>
          <w:spacing w:val="1"/>
          <w:sz w:val="24"/>
          <w:szCs w:val="24"/>
        </w:rPr>
        <w:t>i</w:t>
      </w:r>
      <w:r>
        <w:rPr>
          <w:sz w:val="24"/>
          <w:szCs w:val="24"/>
        </w:rPr>
        <w:t>vi</w:t>
      </w:r>
      <w:r>
        <w:rPr>
          <w:spacing w:val="1"/>
          <w:sz w:val="24"/>
          <w:szCs w:val="24"/>
        </w:rPr>
        <w:t>t</w:t>
      </w:r>
      <w:r>
        <w:rPr>
          <w:sz w:val="24"/>
          <w:szCs w:val="24"/>
        </w:rPr>
        <w:t>y</w:t>
      </w:r>
      <w:proofErr w:type="gramEnd"/>
      <w:r>
        <w:rPr>
          <w:sz w:val="24"/>
          <w:szCs w:val="24"/>
        </w:rPr>
        <w:t xml:space="preserve"> </w:t>
      </w:r>
      <w:r>
        <w:rPr>
          <w:spacing w:val="50"/>
          <w:sz w:val="24"/>
          <w:szCs w:val="24"/>
        </w:rPr>
        <w:t xml:space="preserve"> </w:t>
      </w:r>
      <w:r>
        <w:rPr>
          <w:sz w:val="24"/>
          <w:szCs w:val="24"/>
        </w:rPr>
        <w:t xml:space="preserve">in </w:t>
      </w:r>
      <w:r>
        <w:rPr>
          <w:spacing w:val="51"/>
          <w:sz w:val="24"/>
          <w:szCs w:val="24"/>
        </w:rPr>
        <w:t xml:space="preserve"> </w:t>
      </w:r>
      <w:r>
        <w:rPr>
          <w:sz w:val="24"/>
          <w:szCs w:val="24"/>
        </w:rPr>
        <w:t>psori</w:t>
      </w:r>
      <w:r>
        <w:rPr>
          <w:spacing w:val="-1"/>
          <w:sz w:val="24"/>
          <w:szCs w:val="24"/>
        </w:rPr>
        <w:t>a</w:t>
      </w:r>
      <w:r>
        <w:rPr>
          <w:sz w:val="24"/>
          <w:szCs w:val="24"/>
        </w:rPr>
        <w:t>si</w:t>
      </w:r>
      <w:r>
        <w:rPr>
          <w:spacing w:val="1"/>
          <w:sz w:val="24"/>
          <w:szCs w:val="24"/>
        </w:rPr>
        <w:t>s</w:t>
      </w:r>
      <w:r>
        <w:rPr>
          <w:sz w:val="24"/>
          <w:szCs w:val="24"/>
        </w:rPr>
        <w:t xml:space="preserve">. </w:t>
      </w:r>
      <w:r>
        <w:rPr>
          <w:spacing w:val="55"/>
          <w:sz w:val="24"/>
          <w:szCs w:val="24"/>
        </w:rPr>
        <w:t xml:space="preserve"> </w:t>
      </w:r>
      <w:proofErr w:type="gramStart"/>
      <w:r>
        <w:rPr>
          <w:i/>
          <w:sz w:val="24"/>
          <w:szCs w:val="24"/>
        </w:rPr>
        <w:t xml:space="preserve">J </w:t>
      </w:r>
      <w:r>
        <w:rPr>
          <w:i/>
          <w:spacing w:val="49"/>
          <w:sz w:val="24"/>
          <w:szCs w:val="24"/>
        </w:rPr>
        <w:t xml:space="preserve"> </w:t>
      </w:r>
      <w:r>
        <w:rPr>
          <w:i/>
          <w:sz w:val="24"/>
          <w:szCs w:val="24"/>
        </w:rPr>
        <w:t>Inv</w:t>
      </w:r>
      <w:r>
        <w:rPr>
          <w:i/>
          <w:spacing w:val="-1"/>
          <w:sz w:val="24"/>
          <w:szCs w:val="24"/>
        </w:rPr>
        <w:t>e</w:t>
      </w:r>
      <w:r>
        <w:rPr>
          <w:i/>
          <w:sz w:val="24"/>
          <w:szCs w:val="24"/>
        </w:rPr>
        <w:t>st</w:t>
      </w:r>
      <w:proofErr w:type="gramEnd"/>
      <w:r>
        <w:rPr>
          <w:i/>
          <w:sz w:val="24"/>
          <w:szCs w:val="24"/>
        </w:rPr>
        <w:t xml:space="preserve"> </w:t>
      </w:r>
      <w:r>
        <w:rPr>
          <w:i/>
          <w:spacing w:val="53"/>
          <w:sz w:val="24"/>
          <w:szCs w:val="24"/>
        </w:rPr>
        <w:t xml:space="preserve"> </w:t>
      </w:r>
      <w:r>
        <w:rPr>
          <w:i/>
          <w:sz w:val="24"/>
          <w:szCs w:val="24"/>
        </w:rPr>
        <w:t>D</w:t>
      </w:r>
      <w:r>
        <w:rPr>
          <w:i/>
          <w:spacing w:val="-1"/>
          <w:sz w:val="24"/>
          <w:szCs w:val="24"/>
        </w:rPr>
        <w:t>e</w:t>
      </w:r>
      <w:r>
        <w:rPr>
          <w:i/>
          <w:sz w:val="24"/>
          <w:szCs w:val="24"/>
        </w:rPr>
        <w:t>rmato</w:t>
      </w:r>
      <w:r>
        <w:rPr>
          <w:i/>
          <w:spacing w:val="2"/>
          <w:sz w:val="24"/>
          <w:szCs w:val="24"/>
        </w:rPr>
        <w:t>l</w:t>
      </w:r>
      <w:r>
        <w:rPr>
          <w:sz w:val="24"/>
          <w:szCs w:val="24"/>
        </w:rPr>
        <w:t>.</w:t>
      </w:r>
    </w:p>
    <w:p w14:paraId="68E9D9D3" w14:textId="77777777" w:rsidR="00F5721C" w:rsidRDefault="00F5721C">
      <w:pPr>
        <w:spacing w:before="9" w:line="120" w:lineRule="exact"/>
        <w:rPr>
          <w:sz w:val="13"/>
          <w:szCs w:val="13"/>
        </w:rPr>
      </w:pPr>
    </w:p>
    <w:p w14:paraId="6E566C82" w14:textId="77777777" w:rsidR="00F5721C" w:rsidRDefault="00353C25">
      <w:pPr>
        <w:ind w:left="480"/>
        <w:rPr>
          <w:sz w:val="24"/>
          <w:szCs w:val="24"/>
        </w:rPr>
      </w:pPr>
      <w:r>
        <w:rPr>
          <w:sz w:val="24"/>
          <w:szCs w:val="24"/>
        </w:rPr>
        <w:t>2003;121(6</w:t>
      </w:r>
      <w:r>
        <w:rPr>
          <w:spacing w:val="-1"/>
          <w:sz w:val="24"/>
          <w:szCs w:val="24"/>
        </w:rPr>
        <w:t>)</w:t>
      </w:r>
      <w:r>
        <w:rPr>
          <w:sz w:val="24"/>
          <w:szCs w:val="24"/>
        </w:rPr>
        <w:t>:12</w:t>
      </w:r>
      <w:r>
        <w:rPr>
          <w:spacing w:val="1"/>
          <w:sz w:val="24"/>
          <w:szCs w:val="24"/>
        </w:rPr>
        <w:t>1</w:t>
      </w:r>
      <w:r>
        <w:rPr>
          <w:sz w:val="24"/>
          <w:szCs w:val="24"/>
        </w:rPr>
        <w:t>–126.</w:t>
      </w:r>
    </w:p>
    <w:p w14:paraId="048DB6E9" w14:textId="77777777" w:rsidR="00F5721C" w:rsidRDefault="00F5721C">
      <w:pPr>
        <w:spacing w:before="7" w:line="120" w:lineRule="exact"/>
        <w:rPr>
          <w:sz w:val="13"/>
          <w:szCs w:val="13"/>
        </w:rPr>
      </w:pPr>
    </w:p>
    <w:p w14:paraId="4BAEA98A" w14:textId="77777777" w:rsidR="00F5721C" w:rsidRDefault="00353C25">
      <w:pPr>
        <w:spacing w:line="360" w:lineRule="auto"/>
        <w:ind w:left="480" w:right="80" w:hanging="360"/>
        <w:rPr>
          <w:sz w:val="24"/>
          <w:szCs w:val="24"/>
        </w:rPr>
      </w:pPr>
      <w:r>
        <w:rPr>
          <w:sz w:val="24"/>
          <w:szCs w:val="24"/>
        </w:rPr>
        <w:t>28. K</w:t>
      </w:r>
      <w:r>
        <w:rPr>
          <w:spacing w:val="-1"/>
          <w:sz w:val="24"/>
          <w:szCs w:val="24"/>
        </w:rPr>
        <w:t>a</w:t>
      </w:r>
      <w:r>
        <w:rPr>
          <w:sz w:val="24"/>
          <w:szCs w:val="24"/>
        </w:rPr>
        <w:t>d</w:t>
      </w:r>
      <w:r>
        <w:rPr>
          <w:spacing w:val="-1"/>
          <w:sz w:val="24"/>
          <w:szCs w:val="24"/>
        </w:rPr>
        <w:t>a</w:t>
      </w:r>
      <w:r>
        <w:rPr>
          <w:sz w:val="24"/>
          <w:szCs w:val="24"/>
        </w:rPr>
        <w:t>m D</w:t>
      </w:r>
      <w:r>
        <w:rPr>
          <w:spacing w:val="1"/>
          <w:sz w:val="24"/>
          <w:szCs w:val="24"/>
        </w:rPr>
        <w:t>P</w:t>
      </w:r>
      <w:r>
        <w:rPr>
          <w:sz w:val="24"/>
          <w:szCs w:val="24"/>
        </w:rPr>
        <w:t xml:space="preserve">, </w:t>
      </w:r>
      <w:proofErr w:type="spellStart"/>
      <w:r>
        <w:rPr>
          <w:spacing w:val="1"/>
          <w:sz w:val="24"/>
          <w:szCs w:val="24"/>
        </w:rPr>
        <w:t>S</w:t>
      </w:r>
      <w:r>
        <w:rPr>
          <w:sz w:val="24"/>
          <w:szCs w:val="24"/>
        </w:rPr>
        <w:t>ury</w:t>
      </w:r>
      <w:r>
        <w:rPr>
          <w:spacing w:val="-2"/>
          <w:sz w:val="24"/>
          <w:szCs w:val="24"/>
        </w:rPr>
        <w:t>a</w:t>
      </w:r>
      <w:r>
        <w:rPr>
          <w:spacing w:val="2"/>
          <w:sz w:val="24"/>
          <w:szCs w:val="24"/>
        </w:rPr>
        <w:t>k</w:t>
      </w:r>
      <w:r>
        <w:rPr>
          <w:spacing w:val="-1"/>
          <w:sz w:val="24"/>
          <w:szCs w:val="24"/>
        </w:rPr>
        <w:t>a</w:t>
      </w:r>
      <w:r>
        <w:rPr>
          <w:sz w:val="24"/>
          <w:szCs w:val="24"/>
        </w:rPr>
        <w:t>r</w:t>
      </w:r>
      <w:proofErr w:type="spellEnd"/>
      <w:r>
        <w:rPr>
          <w:spacing w:val="1"/>
          <w:sz w:val="24"/>
          <w:szCs w:val="24"/>
        </w:rPr>
        <w:t xml:space="preserve"> </w:t>
      </w:r>
      <w:r>
        <w:rPr>
          <w:sz w:val="24"/>
          <w:szCs w:val="24"/>
        </w:rPr>
        <w:t>A</w:t>
      </w:r>
      <w:r>
        <w:rPr>
          <w:spacing w:val="1"/>
          <w:sz w:val="24"/>
          <w:szCs w:val="24"/>
        </w:rPr>
        <w:t>N</w:t>
      </w:r>
      <w:r>
        <w:rPr>
          <w:sz w:val="24"/>
          <w:szCs w:val="24"/>
        </w:rPr>
        <w:t>, Ankush RD, K</w:t>
      </w:r>
      <w:r>
        <w:rPr>
          <w:spacing w:val="-1"/>
          <w:sz w:val="24"/>
          <w:szCs w:val="24"/>
        </w:rPr>
        <w:t>a</w:t>
      </w:r>
      <w:r>
        <w:rPr>
          <w:spacing w:val="2"/>
          <w:sz w:val="24"/>
          <w:szCs w:val="24"/>
        </w:rPr>
        <w:t>d</w:t>
      </w:r>
      <w:r>
        <w:rPr>
          <w:spacing w:val="-1"/>
          <w:sz w:val="24"/>
          <w:szCs w:val="24"/>
        </w:rPr>
        <w:t>a</w:t>
      </w:r>
      <w:r>
        <w:rPr>
          <w:sz w:val="24"/>
          <w:szCs w:val="24"/>
        </w:rPr>
        <w:t xml:space="preserve">m </w:t>
      </w:r>
      <w:r>
        <w:rPr>
          <w:spacing w:val="3"/>
          <w:sz w:val="24"/>
          <w:szCs w:val="24"/>
        </w:rPr>
        <w:t>C</w:t>
      </w:r>
      <w:r>
        <w:rPr>
          <w:sz w:val="24"/>
          <w:szCs w:val="24"/>
        </w:rPr>
        <w:t xml:space="preserve">Y, </w:t>
      </w:r>
      <w:r>
        <w:rPr>
          <w:spacing w:val="-1"/>
          <w:sz w:val="24"/>
          <w:szCs w:val="24"/>
        </w:rPr>
        <w:t>De</w:t>
      </w:r>
      <w:r>
        <w:rPr>
          <w:sz w:val="24"/>
          <w:szCs w:val="24"/>
        </w:rPr>
        <w:t>shp</w:t>
      </w:r>
      <w:r>
        <w:rPr>
          <w:spacing w:val="-1"/>
          <w:sz w:val="24"/>
          <w:szCs w:val="24"/>
        </w:rPr>
        <w:t>a</w:t>
      </w:r>
      <w:r>
        <w:rPr>
          <w:sz w:val="24"/>
          <w:szCs w:val="24"/>
        </w:rPr>
        <w:t>n</w:t>
      </w:r>
      <w:r>
        <w:rPr>
          <w:spacing w:val="2"/>
          <w:sz w:val="24"/>
          <w:szCs w:val="24"/>
        </w:rPr>
        <w:t>d</w:t>
      </w:r>
      <w:r>
        <w:rPr>
          <w:sz w:val="24"/>
          <w:szCs w:val="24"/>
        </w:rPr>
        <w:t>e</w:t>
      </w:r>
      <w:r>
        <w:rPr>
          <w:spacing w:val="-1"/>
          <w:sz w:val="24"/>
          <w:szCs w:val="24"/>
        </w:rPr>
        <w:t xml:space="preserve"> </w:t>
      </w:r>
      <w:r>
        <w:rPr>
          <w:spacing w:val="2"/>
          <w:sz w:val="24"/>
          <w:szCs w:val="24"/>
        </w:rPr>
        <w:t>K</w:t>
      </w:r>
      <w:r>
        <w:rPr>
          <w:sz w:val="24"/>
          <w:szCs w:val="24"/>
        </w:rPr>
        <w:t>H. Role</w:t>
      </w:r>
      <w:r>
        <w:rPr>
          <w:spacing w:val="1"/>
          <w:sz w:val="24"/>
          <w:szCs w:val="24"/>
        </w:rPr>
        <w:t xml:space="preserve"> </w:t>
      </w:r>
      <w:r>
        <w:rPr>
          <w:sz w:val="24"/>
          <w:szCs w:val="24"/>
        </w:rPr>
        <w:t>of o</w:t>
      </w:r>
      <w:r>
        <w:rPr>
          <w:spacing w:val="-1"/>
          <w:sz w:val="24"/>
          <w:szCs w:val="24"/>
        </w:rPr>
        <w:t>x</w:t>
      </w:r>
      <w:r>
        <w:rPr>
          <w:sz w:val="24"/>
          <w:szCs w:val="24"/>
        </w:rPr>
        <w:t>idative str</w:t>
      </w:r>
      <w:r>
        <w:rPr>
          <w:spacing w:val="-1"/>
          <w:sz w:val="24"/>
          <w:szCs w:val="24"/>
        </w:rPr>
        <w:t>e</w:t>
      </w:r>
      <w:r>
        <w:rPr>
          <w:sz w:val="24"/>
          <w:szCs w:val="24"/>
        </w:rPr>
        <w:t xml:space="preserve">ss </w:t>
      </w:r>
      <w:r>
        <w:rPr>
          <w:spacing w:val="1"/>
          <w:sz w:val="24"/>
          <w:szCs w:val="24"/>
        </w:rPr>
        <w:t>i</w:t>
      </w:r>
      <w:r>
        <w:rPr>
          <w:sz w:val="24"/>
          <w:szCs w:val="24"/>
        </w:rPr>
        <w:t>n psori</w:t>
      </w:r>
      <w:r>
        <w:rPr>
          <w:spacing w:val="-1"/>
          <w:sz w:val="24"/>
          <w:szCs w:val="24"/>
        </w:rPr>
        <w:t>a</w:t>
      </w:r>
      <w:r>
        <w:rPr>
          <w:sz w:val="24"/>
          <w:szCs w:val="24"/>
        </w:rPr>
        <w:t>si</w:t>
      </w:r>
      <w:r>
        <w:rPr>
          <w:spacing w:val="1"/>
          <w:sz w:val="24"/>
          <w:szCs w:val="24"/>
        </w:rPr>
        <w:t>s</w:t>
      </w:r>
      <w:r>
        <w:rPr>
          <w:sz w:val="24"/>
          <w:szCs w:val="24"/>
        </w:rPr>
        <w:t>.</w:t>
      </w:r>
      <w:r>
        <w:rPr>
          <w:spacing w:val="1"/>
          <w:sz w:val="24"/>
          <w:szCs w:val="24"/>
        </w:rPr>
        <w:t xml:space="preserve"> </w:t>
      </w:r>
      <w:r>
        <w:rPr>
          <w:i/>
          <w:sz w:val="24"/>
          <w:szCs w:val="24"/>
        </w:rPr>
        <w:t>Indian J</w:t>
      </w:r>
      <w:r>
        <w:rPr>
          <w:i/>
          <w:spacing w:val="-1"/>
          <w:sz w:val="24"/>
          <w:szCs w:val="24"/>
        </w:rPr>
        <w:t xml:space="preserve"> </w:t>
      </w:r>
      <w:r>
        <w:rPr>
          <w:i/>
          <w:sz w:val="24"/>
          <w:szCs w:val="24"/>
        </w:rPr>
        <w:t>Cl</w:t>
      </w:r>
      <w:r>
        <w:rPr>
          <w:i/>
          <w:spacing w:val="1"/>
          <w:sz w:val="24"/>
          <w:szCs w:val="24"/>
        </w:rPr>
        <w:t>i</w:t>
      </w:r>
      <w:r>
        <w:rPr>
          <w:i/>
          <w:sz w:val="24"/>
          <w:szCs w:val="24"/>
        </w:rPr>
        <w:t xml:space="preserve">n </w:t>
      </w:r>
      <w:proofErr w:type="spellStart"/>
      <w:r>
        <w:rPr>
          <w:i/>
          <w:sz w:val="24"/>
          <w:szCs w:val="24"/>
        </w:rPr>
        <w:t>Bio</w:t>
      </w:r>
      <w:r>
        <w:rPr>
          <w:i/>
          <w:spacing w:val="-1"/>
          <w:sz w:val="24"/>
          <w:szCs w:val="24"/>
        </w:rPr>
        <w:t>c</w:t>
      </w:r>
      <w:r>
        <w:rPr>
          <w:i/>
          <w:sz w:val="24"/>
          <w:szCs w:val="24"/>
        </w:rPr>
        <w:t>h</w:t>
      </w:r>
      <w:r>
        <w:rPr>
          <w:i/>
          <w:spacing w:val="-1"/>
          <w:sz w:val="24"/>
          <w:szCs w:val="24"/>
        </w:rPr>
        <w:t>e</w:t>
      </w:r>
      <w:r>
        <w:rPr>
          <w:i/>
          <w:sz w:val="24"/>
          <w:szCs w:val="24"/>
        </w:rPr>
        <w:t>m</w:t>
      </w:r>
      <w:proofErr w:type="spellEnd"/>
      <w:r>
        <w:rPr>
          <w:sz w:val="24"/>
          <w:szCs w:val="24"/>
        </w:rPr>
        <w:t>. 2010;25(2</w:t>
      </w:r>
      <w:r>
        <w:rPr>
          <w:spacing w:val="-1"/>
          <w:sz w:val="24"/>
          <w:szCs w:val="24"/>
        </w:rPr>
        <w:t>)</w:t>
      </w:r>
      <w:r>
        <w:rPr>
          <w:sz w:val="24"/>
          <w:szCs w:val="24"/>
        </w:rPr>
        <w:t>:14</w:t>
      </w:r>
      <w:r>
        <w:rPr>
          <w:spacing w:val="1"/>
          <w:sz w:val="24"/>
          <w:szCs w:val="24"/>
        </w:rPr>
        <w:t>0</w:t>
      </w:r>
      <w:r>
        <w:rPr>
          <w:sz w:val="24"/>
          <w:szCs w:val="24"/>
        </w:rPr>
        <w:t>–144</w:t>
      </w:r>
    </w:p>
    <w:p w14:paraId="06AAE303" w14:textId="77777777" w:rsidR="00F5721C" w:rsidRDefault="00353C25">
      <w:pPr>
        <w:spacing w:before="3" w:line="360" w:lineRule="auto"/>
        <w:ind w:left="480" w:right="83" w:hanging="360"/>
        <w:rPr>
          <w:sz w:val="24"/>
          <w:szCs w:val="24"/>
        </w:rPr>
        <w:sectPr w:rsidR="00F5721C">
          <w:pgSz w:w="11920" w:h="16840"/>
          <w:pgMar w:top="1360" w:right="1320" w:bottom="280" w:left="1680" w:header="720" w:footer="720" w:gutter="0"/>
          <w:cols w:space="720"/>
        </w:sectPr>
      </w:pPr>
      <w:r>
        <w:rPr>
          <w:sz w:val="24"/>
          <w:szCs w:val="24"/>
        </w:rPr>
        <w:t xml:space="preserve">29. </w:t>
      </w:r>
      <w:r>
        <w:rPr>
          <w:spacing w:val="1"/>
          <w:sz w:val="24"/>
          <w:szCs w:val="24"/>
        </w:rPr>
        <w:t>S</w:t>
      </w:r>
      <w:r>
        <w:rPr>
          <w:spacing w:val="-1"/>
          <w:sz w:val="24"/>
          <w:szCs w:val="24"/>
        </w:rPr>
        <w:t>a</w:t>
      </w:r>
      <w:r>
        <w:rPr>
          <w:sz w:val="24"/>
          <w:szCs w:val="24"/>
        </w:rPr>
        <w:t>ma</w:t>
      </w:r>
      <w:r>
        <w:rPr>
          <w:spacing w:val="-1"/>
          <w:sz w:val="24"/>
          <w:szCs w:val="24"/>
        </w:rPr>
        <w:t>ra</w:t>
      </w:r>
      <w:r>
        <w:rPr>
          <w:sz w:val="24"/>
          <w:szCs w:val="24"/>
        </w:rPr>
        <w:t>s</w:t>
      </w:r>
      <w:r>
        <w:rPr>
          <w:spacing w:val="-1"/>
          <w:sz w:val="24"/>
          <w:szCs w:val="24"/>
        </w:rPr>
        <w:t>e</w:t>
      </w:r>
      <w:r>
        <w:rPr>
          <w:spacing w:val="2"/>
          <w:sz w:val="24"/>
          <w:szCs w:val="24"/>
        </w:rPr>
        <w:t>k</w:t>
      </w:r>
      <w:r>
        <w:rPr>
          <w:spacing w:val="-1"/>
          <w:sz w:val="24"/>
          <w:szCs w:val="24"/>
        </w:rPr>
        <w:t>e</w:t>
      </w:r>
      <w:r>
        <w:rPr>
          <w:sz w:val="24"/>
          <w:szCs w:val="24"/>
        </w:rPr>
        <w:t>ra</w:t>
      </w:r>
      <w:r>
        <w:rPr>
          <w:spacing w:val="17"/>
          <w:sz w:val="24"/>
          <w:szCs w:val="24"/>
        </w:rPr>
        <w:t xml:space="preserve"> </w:t>
      </w:r>
      <w:r>
        <w:rPr>
          <w:sz w:val="24"/>
          <w:szCs w:val="24"/>
        </w:rPr>
        <w:t>EJ,</w:t>
      </w:r>
      <w:r>
        <w:rPr>
          <w:spacing w:val="19"/>
          <w:sz w:val="24"/>
          <w:szCs w:val="24"/>
        </w:rPr>
        <w:t xml:space="preserve"> </w:t>
      </w:r>
      <w:r>
        <w:rPr>
          <w:spacing w:val="1"/>
          <w:sz w:val="24"/>
          <w:szCs w:val="24"/>
        </w:rPr>
        <w:t>S</w:t>
      </w:r>
      <w:r>
        <w:rPr>
          <w:spacing w:val="-1"/>
          <w:sz w:val="24"/>
          <w:szCs w:val="24"/>
        </w:rPr>
        <w:t>a</w:t>
      </w:r>
      <w:r>
        <w:rPr>
          <w:sz w:val="24"/>
          <w:szCs w:val="24"/>
        </w:rPr>
        <w:t>w</w:t>
      </w:r>
      <w:r>
        <w:rPr>
          <w:spacing w:val="2"/>
          <w:sz w:val="24"/>
          <w:szCs w:val="24"/>
        </w:rPr>
        <w:t>y</w:t>
      </w:r>
      <w:r>
        <w:rPr>
          <w:spacing w:val="1"/>
          <w:sz w:val="24"/>
          <w:szCs w:val="24"/>
        </w:rPr>
        <w:t>e</w:t>
      </w:r>
      <w:r>
        <w:rPr>
          <w:sz w:val="24"/>
          <w:szCs w:val="24"/>
        </w:rPr>
        <w:t>r</w:t>
      </w:r>
      <w:r>
        <w:rPr>
          <w:spacing w:val="18"/>
          <w:sz w:val="24"/>
          <w:szCs w:val="24"/>
        </w:rPr>
        <w:t xml:space="preserve"> </w:t>
      </w:r>
      <w:r>
        <w:rPr>
          <w:sz w:val="24"/>
          <w:szCs w:val="24"/>
        </w:rPr>
        <w:t>L,</w:t>
      </w:r>
      <w:r>
        <w:rPr>
          <w:spacing w:val="19"/>
          <w:sz w:val="24"/>
          <w:szCs w:val="24"/>
        </w:rPr>
        <w:t xml:space="preserve"> </w:t>
      </w:r>
      <w:r>
        <w:rPr>
          <w:spacing w:val="1"/>
          <w:sz w:val="24"/>
          <w:szCs w:val="24"/>
        </w:rPr>
        <w:t>P</w:t>
      </w:r>
      <w:r>
        <w:rPr>
          <w:spacing w:val="-1"/>
          <w:sz w:val="24"/>
          <w:szCs w:val="24"/>
        </w:rPr>
        <w:t>a</w:t>
      </w:r>
      <w:r>
        <w:rPr>
          <w:sz w:val="24"/>
          <w:szCs w:val="24"/>
        </w:rPr>
        <w:t>rnh</w:t>
      </w:r>
      <w:r>
        <w:rPr>
          <w:spacing w:val="-2"/>
          <w:sz w:val="24"/>
          <w:szCs w:val="24"/>
        </w:rPr>
        <w:t>a</w:t>
      </w:r>
      <w:r>
        <w:rPr>
          <w:sz w:val="24"/>
          <w:szCs w:val="24"/>
        </w:rPr>
        <w:t>m</w:t>
      </w:r>
      <w:r>
        <w:rPr>
          <w:spacing w:val="19"/>
          <w:sz w:val="24"/>
          <w:szCs w:val="24"/>
        </w:rPr>
        <w:t xml:space="preserve"> </w:t>
      </w:r>
      <w:r>
        <w:rPr>
          <w:sz w:val="24"/>
          <w:szCs w:val="24"/>
        </w:rPr>
        <w:t>J,</w:t>
      </w:r>
      <w:r>
        <w:rPr>
          <w:spacing w:val="19"/>
          <w:sz w:val="24"/>
          <w:szCs w:val="24"/>
        </w:rPr>
        <w:t xml:space="preserve"> </w:t>
      </w:r>
      <w:r>
        <w:rPr>
          <w:spacing w:val="1"/>
          <w:sz w:val="24"/>
          <w:szCs w:val="24"/>
        </w:rPr>
        <w:t>S</w:t>
      </w:r>
      <w:r>
        <w:rPr>
          <w:sz w:val="24"/>
          <w:szCs w:val="24"/>
        </w:rPr>
        <w:t>m</w:t>
      </w:r>
      <w:r>
        <w:rPr>
          <w:spacing w:val="1"/>
          <w:sz w:val="24"/>
          <w:szCs w:val="24"/>
        </w:rPr>
        <w:t>i</w:t>
      </w:r>
      <w:r>
        <w:rPr>
          <w:sz w:val="24"/>
          <w:szCs w:val="24"/>
        </w:rPr>
        <w:t>th</w:t>
      </w:r>
      <w:r>
        <w:rPr>
          <w:spacing w:val="19"/>
          <w:sz w:val="24"/>
          <w:szCs w:val="24"/>
        </w:rPr>
        <w:t xml:space="preserve"> </w:t>
      </w:r>
      <w:r>
        <w:rPr>
          <w:spacing w:val="-2"/>
          <w:sz w:val="24"/>
          <w:szCs w:val="24"/>
        </w:rPr>
        <w:t>C</w:t>
      </w:r>
      <w:r>
        <w:rPr>
          <w:sz w:val="24"/>
          <w:szCs w:val="24"/>
        </w:rPr>
        <w:t>H.</w:t>
      </w:r>
      <w:r>
        <w:rPr>
          <w:spacing w:val="18"/>
          <w:sz w:val="24"/>
          <w:szCs w:val="24"/>
        </w:rPr>
        <w:t xml:space="preserve"> </w:t>
      </w:r>
      <w:r>
        <w:rPr>
          <w:sz w:val="24"/>
          <w:szCs w:val="24"/>
        </w:rPr>
        <w:t>Ass</w:t>
      </w:r>
      <w:r>
        <w:rPr>
          <w:spacing w:val="-1"/>
          <w:sz w:val="24"/>
          <w:szCs w:val="24"/>
        </w:rPr>
        <w:t>e</w:t>
      </w:r>
      <w:r>
        <w:rPr>
          <w:sz w:val="24"/>
          <w:szCs w:val="24"/>
        </w:rPr>
        <w:t>ss</w:t>
      </w:r>
      <w:r>
        <w:rPr>
          <w:spacing w:val="1"/>
          <w:sz w:val="24"/>
          <w:szCs w:val="24"/>
        </w:rPr>
        <w:t>m</w:t>
      </w:r>
      <w:r>
        <w:rPr>
          <w:spacing w:val="-1"/>
          <w:sz w:val="24"/>
          <w:szCs w:val="24"/>
        </w:rPr>
        <w:t>e</w:t>
      </w:r>
      <w:r>
        <w:rPr>
          <w:sz w:val="24"/>
          <w:szCs w:val="24"/>
        </w:rPr>
        <w:t>nt</w:t>
      </w:r>
      <w:r>
        <w:rPr>
          <w:spacing w:val="19"/>
          <w:sz w:val="24"/>
          <w:szCs w:val="24"/>
        </w:rPr>
        <w:t xml:space="preserve"> </w:t>
      </w:r>
      <w:r>
        <w:rPr>
          <w:spacing w:val="-1"/>
          <w:sz w:val="24"/>
          <w:szCs w:val="24"/>
        </w:rPr>
        <w:t>a</w:t>
      </w:r>
      <w:r>
        <w:rPr>
          <w:sz w:val="24"/>
          <w:szCs w:val="24"/>
        </w:rPr>
        <w:t>nd</w:t>
      </w:r>
      <w:r>
        <w:rPr>
          <w:spacing w:val="19"/>
          <w:sz w:val="24"/>
          <w:szCs w:val="24"/>
        </w:rPr>
        <w:t xml:space="preserve"> </w:t>
      </w:r>
      <w:r>
        <w:rPr>
          <w:sz w:val="24"/>
          <w:szCs w:val="24"/>
        </w:rPr>
        <w:t>ma</w:t>
      </w:r>
      <w:r>
        <w:rPr>
          <w:spacing w:val="2"/>
          <w:sz w:val="24"/>
          <w:szCs w:val="24"/>
        </w:rPr>
        <w:t>n</w:t>
      </w:r>
      <w:r>
        <w:rPr>
          <w:spacing w:val="-1"/>
          <w:sz w:val="24"/>
          <w:szCs w:val="24"/>
        </w:rPr>
        <w:t>a</w:t>
      </w:r>
      <w:r>
        <w:rPr>
          <w:sz w:val="24"/>
          <w:szCs w:val="24"/>
        </w:rPr>
        <w:t>g</w:t>
      </w:r>
      <w:r>
        <w:rPr>
          <w:spacing w:val="-1"/>
          <w:sz w:val="24"/>
          <w:szCs w:val="24"/>
        </w:rPr>
        <w:t>e</w:t>
      </w:r>
      <w:r>
        <w:rPr>
          <w:sz w:val="24"/>
          <w:szCs w:val="24"/>
        </w:rPr>
        <w:t>ment</w:t>
      </w:r>
      <w:r>
        <w:rPr>
          <w:spacing w:val="19"/>
          <w:sz w:val="24"/>
          <w:szCs w:val="24"/>
        </w:rPr>
        <w:t xml:space="preserve"> </w:t>
      </w:r>
      <w:r>
        <w:rPr>
          <w:sz w:val="24"/>
          <w:szCs w:val="24"/>
        </w:rPr>
        <w:t>of psori</w:t>
      </w:r>
      <w:r>
        <w:rPr>
          <w:spacing w:val="-1"/>
          <w:sz w:val="24"/>
          <w:szCs w:val="24"/>
        </w:rPr>
        <w:t>a</w:t>
      </w:r>
      <w:r>
        <w:rPr>
          <w:sz w:val="24"/>
          <w:szCs w:val="24"/>
        </w:rPr>
        <w:t>si</w:t>
      </w:r>
      <w:r>
        <w:rPr>
          <w:spacing w:val="1"/>
          <w:sz w:val="24"/>
          <w:szCs w:val="24"/>
        </w:rPr>
        <w:t>s</w:t>
      </w:r>
      <w:r>
        <w:rPr>
          <w:sz w:val="24"/>
          <w:szCs w:val="24"/>
        </w:rPr>
        <w:t>: su</w:t>
      </w:r>
      <w:r>
        <w:rPr>
          <w:spacing w:val="1"/>
          <w:sz w:val="24"/>
          <w:szCs w:val="24"/>
        </w:rPr>
        <w:t>m</w:t>
      </w:r>
      <w:r>
        <w:rPr>
          <w:sz w:val="24"/>
          <w:szCs w:val="24"/>
        </w:rPr>
        <w:t>ma</w:t>
      </w:r>
      <w:r>
        <w:rPr>
          <w:spacing w:val="-1"/>
          <w:sz w:val="24"/>
          <w:szCs w:val="24"/>
        </w:rPr>
        <w:t>r</w:t>
      </w:r>
      <w:r>
        <w:rPr>
          <w:sz w:val="24"/>
          <w:szCs w:val="24"/>
        </w:rPr>
        <w:t xml:space="preserve">y of </w:t>
      </w:r>
      <w:r>
        <w:rPr>
          <w:spacing w:val="1"/>
          <w:sz w:val="24"/>
          <w:szCs w:val="24"/>
        </w:rPr>
        <w:t>N</w:t>
      </w:r>
      <w:r>
        <w:rPr>
          <w:sz w:val="24"/>
          <w:szCs w:val="24"/>
        </w:rPr>
        <w:t>ICE guid</w:t>
      </w:r>
      <w:r>
        <w:rPr>
          <w:spacing w:val="-1"/>
          <w:sz w:val="24"/>
          <w:szCs w:val="24"/>
        </w:rPr>
        <w:t>a</w:t>
      </w:r>
      <w:r>
        <w:rPr>
          <w:sz w:val="24"/>
          <w:szCs w:val="24"/>
        </w:rPr>
        <w:t>n</w:t>
      </w:r>
      <w:r>
        <w:rPr>
          <w:spacing w:val="-1"/>
          <w:sz w:val="24"/>
          <w:szCs w:val="24"/>
        </w:rPr>
        <w:t>ce</w:t>
      </w:r>
      <w:r>
        <w:rPr>
          <w:sz w:val="24"/>
          <w:szCs w:val="24"/>
        </w:rPr>
        <w:t>.</w:t>
      </w:r>
      <w:r>
        <w:rPr>
          <w:spacing w:val="1"/>
          <w:sz w:val="24"/>
          <w:szCs w:val="24"/>
        </w:rPr>
        <w:t xml:space="preserve"> </w:t>
      </w:r>
      <w:r>
        <w:rPr>
          <w:i/>
          <w:sz w:val="24"/>
          <w:szCs w:val="24"/>
        </w:rPr>
        <w:t>B</w:t>
      </w:r>
      <w:r>
        <w:rPr>
          <w:i/>
          <w:spacing w:val="1"/>
          <w:sz w:val="24"/>
          <w:szCs w:val="24"/>
        </w:rPr>
        <w:t>M</w:t>
      </w:r>
      <w:r>
        <w:rPr>
          <w:i/>
          <w:sz w:val="24"/>
          <w:szCs w:val="24"/>
        </w:rPr>
        <w:t>J</w:t>
      </w:r>
      <w:r>
        <w:rPr>
          <w:sz w:val="24"/>
          <w:szCs w:val="24"/>
        </w:rPr>
        <w:t>. 201</w:t>
      </w:r>
      <w:r>
        <w:rPr>
          <w:spacing w:val="2"/>
          <w:sz w:val="24"/>
          <w:szCs w:val="24"/>
        </w:rPr>
        <w:t>2</w:t>
      </w:r>
      <w:r>
        <w:rPr>
          <w:sz w:val="24"/>
          <w:szCs w:val="24"/>
        </w:rPr>
        <w:t>;</w:t>
      </w:r>
      <w:proofErr w:type="gramStart"/>
      <w:r>
        <w:rPr>
          <w:sz w:val="24"/>
          <w:szCs w:val="24"/>
        </w:rPr>
        <w:t>345</w:t>
      </w:r>
      <w:r>
        <w:rPr>
          <w:spacing w:val="1"/>
          <w:sz w:val="24"/>
          <w:szCs w:val="24"/>
        </w:rPr>
        <w:t>:</w:t>
      </w:r>
      <w:r>
        <w:rPr>
          <w:spacing w:val="-1"/>
          <w:sz w:val="24"/>
          <w:szCs w:val="24"/>
        </w:rPr>
        <w:t>e</w:t>
      </w:r>
      <w:proofErr w:type="gramEnd"/>
      <w:r>
        <w:rPr>
          <w:sz w:val="24"/>
          <w:szCs w:val="24"/>
        </w:rPr>
        <w:t>6712.</w:t>
      </w:r>
    </w:p>
    <w:p w14:paraId="64D38F54" w14:textId="77777777" w:rsidR="00F5721C" w:rsidRDefault="00353C25">
      <w:pPr>
        <w:spacing w:before="60" w:line="359" w:lineRule="auto"/>
        <w:ind w:left="480" w:right="80" w:hanging="360"/>
        <w:rPr>
          <w:sz w:val="24"/>
          <w:szCs w:val="24"/>
        </w:rPr>
      </w:pPr>
      <w:r>
        <w:rPr>
          <w:sz w:val="24"/>
          <w:szCs w:val="24"/>
        </w:rPr>
        <w:lastRenderedPageBreak/>
        <w:t xml:space="preserve">30. </w:t>
      </w:r>
      <w:proofErr w:type="spellStart"/>
      <w:r>
        <w:rPr>
          <w:sz w:val="24"/>
          <w:szCs w:val="24"/>
        </w:rPr>
        <w:t>Coondoo</w:t>
      </w:r>
      <w:proofErr w:type="spellEnd"/>
      <w:r>
        <w:rPr>
          <w:spacing w:val="31"/>
          <w:sz w:val="24"/>
          <w:szCs w:val="24"/>
        </w:rPr>
        <w:t xml:space="preserve"> </w:t>
      </w:r>
      <w:r>
        <w:rPr>
          <w:sz w:val="24"/>
          <w:szCs w:val="24"/>
        </w:rPr>
        <w:t>A,</w:t>
      </w:r>
      <w:r>
        <w:rPr>
          <w:spacing w:val="30"/>
          <w:sz w:val="24"/>
          <w:szCs w:val="24"/>
        </w:rPr>
        <w:t xml:space="preserve"> </w:t>
      </w:r>
      <w:proofErr w:type="spellStart"/>
      <w:r>
        <w:rPr>
          <w:spacing w:val="1"/>
          <w:sz w:val="24"/>
          <w:szCs w:val="24"/>
        </w:rPr>
        <w:t>P</w:t>
      </w:r>
      <w:r>
        <w:rPr>
          <w:sz w:val="24"/>
          <w:szCs w:val="24"/>
        </w:rPr>
        <w:t>hiske</w:t>
      </w:r>
      <w:proofErr w:type="spellEnd"/>
      <w:r>
        <w:rPr>
          <w:spacing w:val="31"/>
          <w:sz w:val="24"/>
          <w:szCs w:val="24"/>
        </w:rPr>
        <w:t xml:space="preserve"> </w:t>
      </w:r>
      <w:r>
        <w:rPr>
          <w:sz w:val="24"/>
          <w:szCs w:val="24"/>
        </w:rPr>
        <w:t>M,</w:t>
      </w:r>
      <w:r>
        <w:rPr>
          <w:spacing w:val="36"/>
          <w:sz w:val="24"/>
          <w:szCs w:val="24"/>
        </w:rPr>
        <w:t xml:space="preserve"> </w:t>
      </w:r>
      <w:r>
        <w:rPr>
          <w:sz w:val="24"/>
          <w:szCs w:val="24"/>
        </w:rPr>
        <w:t>V</w:t>
      </w:r>
      <w:r>
        <w:rPr>
          <w:spacing w:val="-1"/>
          <w:sz w:val="24"/>
          <w:szCs w:val="24"/>
        </w:rPr>
        <w:t>e</w:t>
      </w:r>
      <w:r>
        <w:rPr>
          <w:sz w:val="24"/>
          <w:szCs w:val="24"/>
        </w:rPr>
        <w:t>rma</w:t>
      </w:r>
      <w:r>
        <w:rPr>
          <w:spacing w:val="32"/>
          <w:sz w:val="24"/>
          <w:szCs w:val="24"/>
        </w:rPr>
        <w:t xml:space="preserve"> </w:t>
      </w:r>
      <w:r>
        <w:rPr>
          <w:spacing w:val="1"/>
          <w:sz w:val="24"/>
          <w:szCs w:val="24"/>
        </w:rPr>
        <w:t>S</w:t>
      </w:r>
      <w:r>
        <w:rPr>
          <w:sz w:val="24"/>
          <w:szCs w:val="24"/>
        </w:rPr>
        <w:t>,</w:t>
      </w:r>
      <w:r>
        <w:rPr>
          <w:spacing w:val="31"/>
          <w:sz w:val="24"/>
          <w:szCs w:val="24"/>
        </w:rPr>
        <w:t xml:space="preserve"> </w:t>
      </w:r>
      <w:r>
        <w:rPr>
          <w:sz w:val="24"/>
          <w:szCs w:val="24"/>
        </w:rPr>
        <w:t>L</w:t>
      </w:r>
      <w:r>
        <w:rPr>
          <w:spacing w:val="-1"/>
          <w:sz w:val="24"/>
          <w:szCs w:val="24"/>
        </w:rPr>
        <w:t>a</w:t>
      </w:r>
      <w:r>
        <w:rPr>
          <w:sz w:val="24"/>
          <w:szCs w:val="24"/>
        </w:rPr>
        <w:t>hiri</w:t>
      </w:r>
      <w:r>
        <w:rPr>
          <w:spacing w:val="33"/>
          <w:sz w:val="24"/>
          <w:szCs w:val="24"/>
        </w:rPr>
        <w:t xml:space="preserve"> </w:t>
      </w:r>
      <w:r>
        <w:rPr>
          <w:sz w:val="24"/>
          <w:szCs w:val="24"/>
        </w:rPr>
        <w:t>K.</w:t>
      </w:r>
      <w:r>
        <w:rPr>
          <w:spacing w:val="30"/>
          <w:sz w:val="24"/>
          <w:szCs w:val="24"/>
        </w:rPr>
        <w:t xml:space="preserve"> </w:t>
      </w:r>
      <w:r>
        <w:rPr>
          <w:spacing w:val="1"/>
          <w:sz w:val="24"/>
          <w:szCs w:val="24"/>
        </w:rPr>
        <w:t>S</w:t>
      </w:r>
      <w:r>
        <w:rPr>
          <w:sz w:val="24"/>
          <w:szCs w:val="24"/>
        </w:rPr>
        <w:t>i</w:t>
      </w:r>
      <w:r>
        <w:rPr>
          <w:spacing w:val="3"/>
          <w:sz w:val="24"/>
          <w:szCs w:val="24"/>
        </w:rPr>
        <w:t>d</w:t>
      </w:r>
      <w:r>
        <w:rPr>
          <w:spacing w:val="4"/>
          <w:sz w:val="24"/>
          <w:szCs w:val="24"/>
        </w:rPr>
        <w:t>e</w:t>
      </w:r>
      <w:r>
        <w:rPr>
          <w:spacing w:val="-1"/>
          <w:sz w:val="24"/>
          <w:szCs w:val="24"/>
        </w:rPr>
        <w:t>-e</w:t>
      </w:r>
      <w:r>
        <w:rPr>
          <w:spacing w:val="1"/>
          <w:sz w:val="24"/>
          <w:szCs w:val="24"/>
        </w:rPr>
        <w:t>f</w:t>
      </w:r>
      <w:r>
        <w:rPr>
          <w:sz w:val="24"/>
          <w:szCs w:val="24"/>
        </w:rPr>
        <w:t>f</w:t>
      </w:r>
      <w:r>
        <w:rPr>
          <w:spacing w:val="-2"/>
          <w:sz w:val="24"/>
          <w:szCs w:val="24"/>
        </w:rPr>
        <w:t>e</w:t>
      </w:r>
      <w:r>
        <w:rPr>
          <w:spacing w:val="-1"/>
          <w:sz w:val="24"/>
          <w:szCs w:val="24"/>
        </w:rPr>
        <w:t>c</w:t>
      </w:r>
      <w:r>
        <w:rPr>
          <w:sz w:val="24"/>
          <w:szCs w:val="24"/>
        </w:rPr>
        <w:t>ts</w:t>
      </w:r>
      <w:r>
        <w:rPr>
          <w:spacing w:val="34"/>
          <w:sz w:val="24"/>
          <w:szCs w:val="24"/>
        </w:rPr>
        <w:t xml:space="preserve"> </w:t>
      </w:r>
      <w:r>
        <w:rPr>
          <w:sz w:val="24"/>
          <w:szCs w:val="24"/>
        </w:rPr>
        <w:t>of</w:t>
      </w:r>
      <w:r>
        <w:rPr>
          <w:spacing w:val="30"/>
          <w:sz w:val="24"/>
          <w:szCs w:val="24"/>
        </w:rPr>
        <w:t xml:space="preserve"> </w:t>
      </w:r>
      <w:r>
        <w:rPr>
          <w:sz w:val="24"/>
          <w:szCs w:val="24"/>
        </w:rPr>
        <w:t>top</w:t>
      </w:r>
      <w:r>
        <w:rPr>
          <w:spacing w:val="1"/>
          <w:sz w:val="24"/>
          <w:szCs w:val="24"/>
        </w:rPr>
        <w:t>ic</w:t>
      </w:r>
      <w:r>
        <w:rPr>
          <w:spacing w:val="-1"/>
          <w:sz w:val="24"/>
          <w:szCs w:val="24"/>
        </w:rPr>
        <w:t>a</w:t>
      </w:r>
      <w:r>
        <w:rPr>
          <w:sz w:val="24"/>
          <w:szCs w:val="24"/>
        </w:rPr>
        <w:t>l</w:t>
      </w:r>
      <w:r>
        <w:rPr>
          <w:spacing w:val="31"/>
          <w:sz w:val="24"/>
          <w:szCs w:val="24"/>
        </w:rPr>
        <w:t xml:space="preserve"> </w:t>
      </w:r>
      <w:r>
        <w:rPr>
          <w:sz w:val="24"/>
          <w:szCs w:val="24"/>
        </w:rPr>
        <w:t>ste</w:t>
      </w:r>
      <w:r>
        <w:rPr>
          <w:spacing w:val="-1"/>
          <w:sz w:val="24"/>
          <w:szCs w:val="24"/>
        </w:rPr>
        <w:t>r</w:t>
      </w:r>
      <w:r>
        <w:rPr>
          <w:spacing w:val="2"/>
          <w:sz w:val="24"/>
          <w:szCs w:val="24"/>
        </w:rPr>
        <w:t>o</w:t>
      </w:r>
      <w:r>
        <w:rPr>
          <w:sz w:val="24"/>
          <w:szCs w:val="24"/>
        </w:rPr>
        <w:t>ids:</w:t>
      </w:r>
      <w:r>
        <w:rPr>
          <w:spacing w:val="32"/>
          <w:sz w:val="24"/>
          <w:szCs w:val="24"/>
        </w:rPr>
        <w:t xml:space="preserve"> </w:t>
      </w:r>
      <w:r>
        <w:rPr>
          <w:sz w:val="24"/>
          <w:szCs w:val="24"/>
        </w:rPr>
        <w:t>A</w:t>
      </w:r>
      <w:r>
        <w:rPr>
          <w:spacing w:val="30"/>
          <w:sz w:val="24"/>
          <w:szCs w:val="24"/>
        </w:rPr>
        <w:t xml:space="preserve"> </w:t>
      </w:r>
      <w:r>
        <w:rPr>
          <w:sz w:val="24"/>
          <w:szCs w:val="24"/>
        </w:rPr>
        <w:t>long ov</w:t>
      </w:r>
      <w:r>
        <w:rPr>
          <w:spacing w:val="-1"/>
          <w:sz w:val="24"/>
          <w:szCs w:val="24"/>
        </w:rPr>
        <w:t>e</w:t>
      </w:r>
      <w:r>
        <w:rPr>
          <w:sz w:val="24"/>
          <w:szCs w:val="24"/>
        </w:rPr>
        <w:t>rdue</w:t>
      </w:r>
      <w:r>
        <w:rPr>
          <w:spacing w:val="-2"/>
          <w:sz w:val="24"/>
          <w:szCs w:val="24"/>
        </w:rPr>
        <w:t xml:space="preserve"> </w:t>
      </w:r>
      <w:r>
        <w:rPr>
          <w:spacing w:val="1"/>
          <w:sz w:val="24"/>
          <w:szCs w:val="24"/>
        </w:rPr>
        <w:t>r</w:t>
      </w:r>
      <w:r>
        <w:rPr>
          <w:spacing w:val="-1"/>
          <w:sz w:val="24"/>
          <w:szCs w:val="24"/>
        </w:rPr>
        <w:t>e</w:t>
      </w:r>
      <w:r>
        <w:rPr>
          <w:sz w:val="24"/>
          <w:szCs w:val="24"/>
        </w:rPr>
        <w:t>vis</w:t>
      </w:r>
      <w:r>
        <w:rPr>
          <w:spacing w:val="1"/>
          <w:sz w:val="24"/>
          <w:szCs w:val="24"/>
        </w:rPr>
        <w:t>i</w:t>
      </w:r>
      <w:r>
        <w:rPr>
          <w:sz w:val="24"/>
          <w:szCs w:val="24"/>
        </w:rPr>
        <w:t>t.</w:t>
      </w:r>
      <w:r>
        <w:rPr>
          <w:spacing w:val="2"/>
          <w:sz w:val="24"/>
          <w:szCs w:val="24"/>
        </w:rPr>
        <w:t xml:space="preserve"> </w:t>
      </w:r>
      <w:r>
        <w:rPr>
          <w:i/>
          <w:sz w:val="24"/>
          <w:szCs w:val="24"/>
        </w:rPr>
        <w:t xml:space="preserve">Indian </w:t>
      </w:r>
      <w:r>
        <w:rPr>
          <w:i/>
          <w:spacing w:val="-1"/>
          <w:sz w:val="24"/>
          <w:szCs w:val="24"/>
        </w:rPr>
        <w:t>De</w:t>
      </w:r>
      <w:r>
        <w:rPr>
          <w:i/>
          <w:sz w:val="24"/>
          <w:szCs w:val="24"/>
        </w:rPr>
        <w:t xml:space="preserve">rmatol Online </w:t>
      </w:r>
      <w:r>
        <w:rPr>
          <w:i/>
          <w:spacing w:val="-1"/>
          <w:sz w:val="24"/>
          <w:szCs w:val="24"/>
        </w:rPr>
        <w:t>J</w:t>
      </w:r>
      <w:r>
        <w:rPr>
          <w:i/>
          <w:sz w:val="24"/>
          <w:szCs w:val="24"/>
        </w:rPr>
        <w:t>.</w:t>
      </w:r>
      <w:r>
        <w:rPr>
          <w:i/>
          <w:spacing w:val="1"/>
          <w:sz w:val="24"/>
          <w:szCs w:val="24"/>
        </w:rPr>
        <w:t xml:space="preserve"> </w:t>
      </w:r>
      <w:r>
        <w:rPr>
          <w:sz w:val="24"/>
          <w:szCs w:val="24"/>
        </w:rPr>
        <w:t>2014;5(4</w:t>
      </w:r>
      <w:r>
        <w:rPr>
          <w:spacing w:val="-1"/>
          <w:sz w:val="24"/>
          <w:szCs w:val="24"/>
        </w:rPr>
        <w:t>)</w:t>
      </w:r>
      <w:r>
        <w:rPr>
          <w:sz w:val="24"/>
          <w:szCs w:val="24"/>
        </w:rPr>
        <w:t>:41</w:t>
      </w:r>
      <w:r>
        <w:rPr>
          <w:spacing w:val="1"/>
          <w:sz w:val="24"/>
          <w:szCs w:val="24"/>
        </w:rPr>
        <w:t>6</w:t>
      </w:r>
      <w:r>
        <w:rPr>
          <w:sz w:val="24"/>
          <w:szCs w:val="24"/>
        </w:rPr>
        <w:t>–425.</w:t>
      </w:r>
    </w:p>
    <w:p w14:paraId="232E6DEC" w14:textId="77777777" w:rsidR="00F5721C" w:rsidRDefault="00353C25">
      <w:pPr>
        <w:spacing w:before="7" w:line="359" w:lineRule="auto"/>
        <w:ind w:left="480" w:right="86" w:hanging="360"/>
        <w:rPr>
          <w:sz w:val="24"/>
          <w:szCs w:val="24"/>
        </w:rPr>
      </w:pPr>
      <w:r>
        <w:rPr>
          <w:sz w:val="24"/>
          <w:szCs w:val="24"/>
        </w:rPr>
        <w:t>31. Dog</w:t>
      </w:r>
      <w:r>
        <w:rPr>
          <w:spacing w:val="-1"/>
          <w:sz w:val="24"/>
          <w:szCs w:val="24"/>
        </w:rPr>
        <w:t>r</w:t>
      </w:r>
      <w:r>
        <w:rPr>
          <w:sz w:val="24"/>
          <w:szCs w:val="24"/>
        </w:rPr>
        <w:t>a</w:t>
      </w:r>
      <w:r>
        <w:rPr>
          <w:spacing w:val="16"/>
          <w:sz w:val="24"/>
          <w:szCs w:val="24"/>
        </w:rPr>
        <w:t xml:space="preserve"> </w:t>
      </w:r>
      <w:r>
        <w:rPr>
          <w:spacing w:val="1"/>
          <w:sz w:val="24"/>
          <w:szCs w:val="24"/>
        </w:rPr>
        <w:t>S</w:t>
      </w:r>
      <w:r>
        <w:rPr>
          <w:sz w:val="24"/>
          <w:szCs w:val="24"/>
        </w:rPr>
        <w:t>,</w:t>
      </w:r>
      <w:r>
        <w:rPr>
          <w:spacing w:val="17"/>
          <w:sz w:val="24"/>
          <w:szCs w:val="24"/>
        </w:rPr>
        <w:t xml:space="preserve"> </w:t>
      </w:r>
      <w:r>
        <w:rPr>
          <w:spacing w:val="2"/>
          <w:sz w:val="24"/>
          <w:szCs w:val="24"/>
        </w:rPr>
        <w:t>M</w:t>
      </w:r>
      <w:r>
        <w:rPr>
          <w:spacing w:val="-1"/>
          <w:sz w:val="24"/>
          <w:szCs w:val="24"/>
        </w:rPr>
        <w:t>a</w:t>
      </w:r>
      <w:r>
        <w:rPr>
          <w:sz w:val="24"/>
          <w:szCs w:val="24"/>
        </w:rPr>
        <w:t>h</w:t>
      </w:r>
      <w:r>
        <w:rPr>
          <w:spacing w:val="-1"/>
          <w:sz w:val="24"/>
          <w:szCs w:val="24"/>
        </w:rPr>
        <w:t>a</w:t>
      </w:r>
      <w:r>
        <w:rPr>
          <w:sz w:val="24"/>
          <w:szCs w:val="24"/>
        </w:rPr>
        <w:t>jan</w:t>
      </w:r>
      <w:r>
        <w:rPr>
          <w:spacing w:val="18"/>
          <w:sz w:val="24"/>
          <w:szCs w:val="24"/>
        </w:rPr>
        <w:t xml:space="preserve"> </w:t>
      </w:r>
      <w:r>
        <w:rPr>
          <w:sz w:val="24"/>
          <w:szCs w:val="24"/>
        </w:rPr>
        <w:t>R.</w:t>
      </w:r>
      <w:r>
        <w:rPr>
          <w:spacing w:val="17"/>
          <w:sz w:val="24"/>
          <w:szCs w:val="24"/>
        </w:rPr>
        <w:t xml:space="preserve"> </w:t>
      </w:r>
      <w:r>
        <w:rPr>
          <w:spacing w:val="1"/>
          <w:sz w:val="24"/>
          <w:szCs w:val="24"/>
        </w:rPr>
        <w:t>S</w:t>
      </w:r>
      <w:r>
        <w:rPr>
          <w:sz w:val="24"/>
          <w:szCs w:val="24"/>
        </w:rPr>
        <w:t>ystem</w:t>
      </w:r>
      <w:r>
        <w:rPr>
          <w:spacing w:val="1"/>
          <w:sz w:val="24"/>
          <w:szCs w:val="24"/>
        </w:rPr>
        <w:t>i</w:t>
      </w:r>
      <w:r>
        <w:rPr>
          <w:sz w:val="24"/>
          <w:szCs w:val="24"/>
        </w:rPr>
        <w:t>c</w:t>
      </w:r>
      <w:r>
        <w:rPr>
          <w:spacing w:val="16"/>
          <w:sz w:val="24"/>
          <w:szCs w:val="24"/>
        </w:rPr>
        <w:t xml:space="preserve"> </w:t>
      </w:r>
      <w:r>
        <w:rPr>
          <w:sz w:val="24"/>
          <w:szCs w:val="24"/>
        </w:rPr>
        <w:t>methotr</w:t>
      </w:r>
      <w:r>
        <w:rPr>
          <w:spacing w:val="-1"/>
          <w:sz w:val="24"/>
          <w:szCs w:val="24"/>
        </w:rPr>
        <w:t>e</w:t>
      </w:r>
      <w:r>
        <w:rPr>
          <w:sz w:val="24"/>
          <w:szCs w:val="24"/>
        </w:rPr>
        <w:t>x</w:t>
      </w:r>
      <w:r>
        <w:rPr>
          <w:spacing w:val="-1"/>
          <w:sz w:val="24"/>
          <w:szCs w:val="24"/>
        </w:rPr>
        <w:t>a</w:t>
      </w:r>
      <w:r>
        <w:rPr>
          <w:sz w:val="24"/>
          <w:szCs w:val="24"/>
        </w:rPr>
        <w:t>te</w:t>
      </w:r>
      <w:r>
        <w:rPr>
          <w:spacing w:val="18"/>
          <w:sz w:val="24"/>
          <w:szCs w:val="24"/>
        </w:rPr>
        <w:t xml:space="preserve"> </w:t>
      </w:r>
      <w:r>
        <w:rPr>
          <w:sz w:val="24"/>
          <w:szCs w:val="24"/>
        </w:rPr>
        <w:t>the</w:t>
      </w:r>
      <w:r>
        <w:rPr>
          <w:spacing w:val="1"/>
          <w:sz w:val="24"/>
          <w:szCs w:val="24"/>
        </w:rPr>
        <w:t>r</w:t>
      </w:r>
      <w:r>
        <w:rPr>
          <w:spacing w:val="-1"/>
          <w:sz w:val="24"/>
          <w:szCs w:val="24"/>
        </w:rPr>
        <w:t>a</w:t>
      </w:r>
      <w:r>
        <w:rPr>
          <w:sz w:val="24"/>
          <w:szCs w:val="24"/>
        </w:rPr>
        <w:t>py</w:t>
      </w:r>
      <w:r>
        <w:rPr>
          <w:spacing w:val="17"/>
          <w:sz w:val="24"/>
          <w:szCs w:val="24"/>
        </w:rPr>
        <w:t xml:space="preserve"> </w:t>
      </w:r>
      <w:r>
        <w:rPr>
          <w:sz w:val="24"/>
          <w:szCs w:val="24"/>
        </w:rPr>
        <w:t>for</w:t>
      </w:r>
      <w:r>
        <w:rPr>
          <w:spacing w:val="17"/>
          <w:sz w:val="24"/>
          <w:szCs w:val="24"/>
        </w:rPr>
        <w:t xml:space="preserve"> </w:t>
      </w:r>
      <w:r>
        <w:rPr>
          <w:sz w:val="24"/>
          <w:szCs w:val="24"/>
        </w:rPr>
        <w:t>psori</w:t>
      </w:r>
      <w:r>
        <w:rPr>
          <w:spacing w:val="-1"/>
          <w:sz w:val="24"/>
          <w:szCs w:val="24"/>
        </w:rPr>
        <w:t>a</w:t>
      </w:r>
      <w:r>
        <w:rPr>
          <w:sz w:val="24"/>
          <w:szCs w:val="24"/>
        </w:rPr>
        <w:t>si</w:t>
      </w:r>
      <w:r>
        <w:rPr>
          <w:spacing w:val="1"/>
          <w:sz w:val="24"/>
          <w:szCs w:val="24"/>
        </w:rPr>
        <w:t>s</w:t>
      </w:r>
      <w:r>
        <w:rPr>
          <w:sz w:val="24"/>
          <w:szCs w:val="24"/>
        </w:rPr>
        <w:t>:</w:t>
      </w:r>
      <w:r>
        <w:rPr>
          <w:spacing w:val="17"/>
          <w:sz w:val="24"/>
          <w:szCs w:val="24"/>
        </w:rPr>
        <w:t xml:space="preserve"> </w:t>
      </w:r>
      <w:r>
        <w:rPr>
          <w:spacing w:val="1"/>
          <w:sz w:val="24"/>
          <w:szCs w:val="24"/>
        </w:rPr>
        <w:t>P</w:t>
      </w:r>
      <w:r>
        <w:rPr>
          <w:spacing w:val="-1"/>
          <w:sz w:val="24"/>
          <w:szCs w:val="24"/>
        </w:rPr>
        <w:t>a</w:t>
      </w:r>
      <w:r>
        <w:rPr>
          <w:sz w:val="24"/>
          <w:szCs w:val="24"/>
        </w:rPr>
        <w:t>st,</w:t>
      </w:r>
      <w:r>
        <w:rPr>
          <w:spacing w:val="17"/>
          <w:sz w:val="24"/>
          <w:szCs w:val="24"/>
        </w:rPr>
        <w:t xml:space="preserve"> </w:t>
      </w:r>
      <w:r>
        <w:rPr>
          <w:spacing w:val="2"/>
          <w:sz w:val="24"/>
          <w:szCs w:val="24"/>
        </w:rPr>
        <w:t>p</w:t>
      </w:r>
      <w:r>
        <w:rPr>
          <w:sz w:val="24"/>
          <w:szCs w:val="24"/>
        </w:rPr>
        <w:t>r</w:t>
      </w:r>
      <w:r>
        <w:rPr>
          <w:spacing w:val="-2"/>
          <w:sz w:val="24"/>
          <w:szCs w:val="24"/>
        </w:rPr>
        <w:t>e</w:t>
      </w:r>
      <w:r>
        <w:rPr>
          <w:sz w:val="24"/>
          <w:szCs w:val="24"/>
        </w:rPr>
        <w:t>s</w:t>
      </w:r>
      <w:r>
        <w:rPr>
          <w:spacing w:val="-1"/>
          <w:sz w:val="24"/>
          <w:szCs w:val="24"/>
        </w:rPr>
        <w:t>e</w:t>
      </w:r>
      <w:r>
        <w:rPr>
          <w:sz w:val="24"/>
          <w:szCs w:val="24"/>
        </w:rPr>
        <w:t>nt,</w:t>
      </w:r>
      <w:r>
        <w:rPr>
          <w:spacing w:val="19"/>
          <w:sz w:val="24"/>
          <w:szCs w:val="24"/>
        </w:rPr>
        <w:t xml:space="preserve"> </w:t>
      </w:r>
      <w:r>
        <w:rPr>
          <w:spacing w:val="-1"/>
          <w:sz w:val="24"/>
          <w:szCs w:val="24"/>
        </w:rPr>
        <w:t>a</w:t>
      </w:r>
      <w:r>
        <w:rPr>
          <w:sz w:val="24"/>
          <w:szCs w:val="24"/>
        </w:rPr>
        <w:t>nd futu</w:t>
      </w:r>
      <w:r>
        <w:rPr>
          <w:spacing w:val="-1"/>
          <w:sz w:val="24"/>
          <w:szCs w:val="24"/>
        </w:rPr>
        <w:t>re</w:t>
      </w:r>
      <w:r>
        <w:rPr>
          <w:sz w:val="24"/>
          <w:szCs w:val="24"/>
        </w:rPr>
        <w:t xml:space="preserve">. </w:t>
      </w:r>
      <w:r>
        <w:rPr>
          <w:i/>
          <w:sz w:val="24"/>
          <w:szCs w:val="24"/>
        </w:rPr>
        <w:t>Cl</w:t>
      </w:r>
      <w:r>
        <w:rPr>
          <w:i/>
          <w:spacing w:val="1"/>
          <w:sz w:val="24"/>
          <w:szCs w:val="24"/>
        </w:rPr>
        <w:t>i</w:t>
      </w:r>
      <w:r>
        <w:rPr>
          <w:i/>
          <w:sz w:val="24"/>
          <w:szCs w:val="24"/>
        </w:rPr>
        <w:t>n E</w:t>
      </w:r>
      <w:r>
        <w:rPr>
          <w:i/>
          <w:spacing w:val="-1"/>
          <w:sz w:val="24"/>
          <w:szCs w:val="24"/>
        </w:rPr>
        <w:t>x</w:t>
      </w:r>
      <w:r>
        <w:rPr>
          <w:i/>
          <w:sz w:val="24"/>
          <w:szCs w:val="24"/>
        </w:rPr>
        <w:t>p D</w:t>
      </w:r>
      <w:r>
        <w:rPr>
          <w:i/>
          <w:spacing w:val="-1"/>
          <w:sz w:val="24"/>
          <w:szCs w:val="24"/>
        </w:rPr>
        <w:t>e</w:t>
      </w:r>
      <w:r>
        <w:rPr>
          <w:i/>
          <w:sz w:val="24"/>
          <w:szCs w:val="24"/>
        </w:rPr>
        <w:t>rmat</w:t>
      </w:r>
      <w:r>
        <w:rPr>
          <w:i/>
          <w:spacing w:val="2"/>
          <w:sz w:val="24"/>
          <w:szCs w:val="24"/>
        </w:rPr>
        <w:t>o</w:t>
      </w:r>
      <w:r>
        <w:rPr>
          <w:i/>
          <w:sz w:val="24"/>
          <w:szCs w:val="24"/>
        </w:rPr>
        <w:t>l.</w:t>
      </w:r>
      <w:r>
        <w:rPr>
          <w:i/>
          <w:spacing w:val="2"/>
          <w:sz w:val="24"/>
          <w:szCs w:val="24"/>
        </w:rPr>
        <w:t xml:space="preserve"> </w:t>
      </w:r>
      <w:r>
        <w:rPr>
          <w:sz w:val="24"/>
          <w:szCs w:val="24"/>
        </w:rPr>
        <w:t>2013;38(6</w:t>
      </w:r>
      <w:r>
        <w:rPr>
          <w:spacing w:val="-1"/>
          <w:sz w:val="24"/>
          <w:szCs w:val="24"/>
        </w:rPr>
        <w:t>)</w:t>
      </w:r>
      <w:r>
        <w:rPr>
          <w:sz w:val="24"/>
          <w:szCs w:val="24"/>
        </w:rPr>
        <w:t>:57</w:t>
      </w:r>
      <w:r>
        <w:rPr>
          <w:spacing w:val="1"/>
          <w:sz w:val="24"/>
          <w:szCs w:val="24"/>
        </w:rPr>
        <w:t>3</w:t>
      </w:r>
      <w:r>
        <w:rPr>
          <w:sz w:val="24"/>
          <w:szCs w:val="24"/>
        </w:rPr>
        <w:t>–588.</w:t>
      </w:r>
    </w:p>
    <w:p w14:paraId="473BB97F" w14:textId="77777777" w:rsidR="00F5721C" w:rsidRDefault="00353C25">
      <w:pPr>
        <w:spacing w:before="7" w:line="359" w:lineRule="auto"/>
        <w:ind w:left="480" w:right="83" w:hanging="360"/>
        <w:rPr>
          <w:sz w:val="24"/>
          <w:szCs w:val="24"/>
        </w:rPr>
      </w:pPr>
      <w:r>
        <w:rPr>
          <w:sz w:val="24"/>
          <w:szCs w:val="24"/>
        </w:rPr>
        <w:t>32. M</w:t>
      </w:r>
      <w:r>
        <w:rPr>
          <w:spacing w:val="-1"/>
          <w:sz w:val="24"/>
          <w:szCs w:val="24"/>
        </w:rPr>
        <w:t>e</w:t>
      </w:r>
      <w:r>
        <w:rPr>
          <w:sz w:val="24"/>
          <w:szCs w:val="24"/>
        </w:rPr>
        <w:t>nter</w:t>
      </w:r>
      <w:r>
        <w:rPr>
          <w:spacing w:val="39"/>
          <w:sz w:val="24"/>
          <w:szCs w:val="24"/>
        </w:rPr>
        <w:t xml:space="preserve"> </w:t>
      </w:r>
      <w:r>
        <w:rPr>
          <w:sz w:val="24"/>
          <w:szCs w:val="24"/>
        </w:rPr>
        <w:t>A,</w:t>
      </w:r>
      <w:r>
        <w:rPr>
          <w:spacing w:val="42"/>
          <w:sz w:val="24"/>
          <w:szCs w:val="24"/>
        </w:rPr>
        <w:t xml:space="preserve"> </w:t>
      </w:r>
      <w:r>
        <w:rPr>
          <w:spacing w:val="-1"/>
          <w:sz w:val="24"/>
          <w:szCs w:val="24"/>
        </w:rPr>
        <w:t>e</w:t>
      </w:r>
      <w:r>
        <w:rPr>
          <w:sz w:val="24"/>
          <w:szCs w:val="24"/>
        </w:rPr>
        <w:t>t</w:t>
      </w:r>
      <w:r>
        <w:rPr>
          <w:spacing w:val="43"/>
          <w:sz w:val="24"/>
          <w:szCs w:val="24"/>
        </w:rPr>
        <w:t xml:space="preserve"> </w:t>
      </w:r>
      <w:r>
        <w:rPr>
          <w:spacing w:val="-1"/>
          <w:sz w:val="24"/>
          <w:szCs w:val="24"/>
        </w:rPr>
        <w:t>a</w:t>
      </w:r>
      <w:r>
        <w:rPr>
          <w:sz w:val="24"/>
          <w:szCs w:val="24"/>
        </w:rPr>
        <w:t>l.</w:t>
      </w:r>
      <w:r>
        <w:rPr>
          <w:spacing w:val="41"/>
          <w:sz w:val="24"/>
          <w:szCs w:val="24"/>
        </w:rPr>
        <w:t xml:space="preserve"> </w:t>
      </w:r>
      <w:r>
        <w:rPr>
          <w:sz w:val="24"/>
          <w:szCs w:val="24"/>
        </w:rPr>
        <w:t>Guid</w:t>
      </w:r>
      <w:r>
        <w:rPr>
          <w:spacing w:val="-1"/>
          <w:sz w:val="24"/>
          <w:szCs w:val="24"/>
        </w:rPr>
        <w:t>e</w:t>
      </w:r>
      <w:r>
        <w:rPr>
          <w:spacing w:val="3"/>
          <w:sz w:val="24"/>
          <w:szCs w:val="24"/>
        </w:rPr>
        <w:t>l</w:t>
      </w:r>
      <w:r>
        <w:rPr>
          <w:sz w:val="24"/>
          <w:szCs w:val="24"/>
        </w:rPr>
        <w:t>ines</w:t>
      </w:r>
      <w:r>
        <w:rPr>
          <w:spacing w:val="40"/>
          <w:sz w:val="24"/>
          <w:szCs w:val="24"/>
        </w:rPr>
        <w:t xml:space="preserve"> </w:t>
      </w:r>
      <w:r>
        <w:rPr>
          <w:sz w:val="24"/>
          <w:szCs w:val="24"/>
        </w:rPr>
        <w:t>of</w:t>
      </w:r>
      <w:r>
        <w:rPr>
          <w:spacing w:val="42"/>
          <w:sz w:val="24"/>
          <w:szCs w:val="24"/>
        </w:rPr>
        <w:t xml:space="preserve"> </w:t>
      </w:r>
      <w:r>
        <w:rPr>
          <w:spacing w:val="-1"/>
          <w:sz w:val="24"/>
          <w:szCs w:val="24"/>
        </w:rPr>
        <w:t>ca</w:t>
      </w:r>
      <w:r>
        <w:rPr>
          <w:spacing w:val="1"/>
          <w:sz w:val="24"/>
          <w:szCs w:val="24"/>
        </w:rPr>
        <w:t>r</w:t>
      </w:r>
      <w:r>
        <w:rPr>
          <w:sz w:val="24"/>
          <w:szCs w:val="24"/>
        </w:rPr>
        <w:t>e</w:t>
      </w:r>
      <w:r>
        <w:rPr>
          <w:spacing w:val="40"/>
          <w:sz w:val="24"/>
          <w:szCs w:val="24"/>
        </w:rPr>
        <w:t xml:space="preserve"> </w:t>
      </w:r>
      <w:r>
        <w:rPr>
          <w:sz w:val="24"/>
          <w:szCs w:val="24"/>
        </w:rPr>
        <w:t>f</w:t>
      </w:r>
      <w:r>
        <w:rPr>
          <w:spacing w:val="1"/>
          <w:sz w:val="24"/>
          <w:szCs w:val="24"/>
        </w:rPr>
        <w:t>o</w:t>
      </w:r>
      <w:r>
        <w:rPr>
          <w:sz w:val="24"/>
          <w:szCs w:val="24"/>
        </w:rPr>
        <w:t>r</w:t>
      </w:r>
      <w:r>
        <w:rPr>
          <w:spacing w:val="40"/>
          <w:sz w:val="24"/>
          <w:szCs w:val="24"/>
        </w:rPr>
        <w:t xml:space="preserve"> </w:t>
      </w:r>
      <w:r>
        <w:rPr>
          <w:sz w:val="24"/>
          <w:szCs w:val="24"/>
        </w:rPr>
        <w:t>the</w:t>
      </w:r>
      <w:r>
        <w:rPr>
          <w:spacing w:val="42"/>
          <w:sz w:val="24"/>
          <w:szCs w:val="24"/>
        </w:rPr>
        <w:t xml:space="preserve"> </w:t>
      </w:r>
      <w:r>
        <w:rPr>
          <w:sz w:val="24"/>
          <w:szCs w:val="24"/>
        </w:rPr>
        <w:t>m</w:t>
      </w:r>
      <w:r>
        <w:rPr>
          <w:spacing w:val="2"/>
          <w:sz w:val="24"/>
          <w:szCs w:val="24"/>
        </w:rPr>
        <w:t>a</w:t>
      </w:r>
      <w:r>
        <w:rPr>
          <w:sz w:val="24"/>
          <w:szCs w:val="24"/>
        </w:rPr>
        <w:t>n</w:t>
      </w:r>
      <w:r>
        <w:rPr>
          <w:spacing w:val="-1"/>
          <w:sz w:val="24"/>
          <w:szCs w:val="24"/>
        </w:rPr>
        <w:t>a</w:t>
      </w:r>
      <w:r>
        <w:rPr>
          <w:sz w:val="24"/>
          <w:szCs w:val="24"/>
        </w:rPr>
        <w:t>g</w:t>
      </w:r>
      <w:r>
        <w:rPr>
          <w:spacing w:val="-1"/>
          <w:sz w:val="24"/>
          <w:szCs w:val="24"/>
        </w:rPr>
        <w:t>e</w:t>
      </w:r>
      <w:r>
        <w:rPr>
          <w:sz w:val="24"/>
          <w:szCs w:val="24"/>
        </w:rPr>
        <w:t>ment</w:t>
      </w:r>
      <w:r>
        <w:rPr>
          <w:spacing w:val="41"/>
          <w:sz w:val="24"/>
          <w:szCs w:val="24"/>
        </w:rPr>
        <w:t xml:space="preserve"> </w:t>
      </w:r>
      <w:r>
        <w:rPr>
          <w:sz w:val="24"/>
          <w:szCs w:val="24"/>
        </w:rPr>
        <w:t>of</w:t>
      </w:r>
      <w:r>
        <w:rPr>
          <w:spacing w:val="42"/>
          <w:sz w:val="24"/>
          <w:szCs w:val="24"/>
        </w:rPr>
        <w:t xml:space="preserve"> </w:t>
      </w:r>
      <w:r>
        <w:rPr>
          <w:sz w:val="24"/>
          <w:szCs w:val="24"/>
        </w:rPr>
        <w:t>psori</w:t>
      </w:r>
      <w:r>
        <w:rPr>
          <w:spacing w:val="-1"/>
          <w:sz w:val="24"/>
          <w:szCs w:val="24"/>
        </w:rPr>
        <w:t>a</w:t>
      </w:r>
      <w:r>
        <w:rPr>
          <w:sz w:val="24"/>
          <w:szCs w:val="24"/>
        </w:rPr>
        <w:t>sis</w:t>
      </w:r>
      <w:r>
        <w:rPr>
          <w:spacing w:val="44"/>
          <w:sz w:val="24"/>
          <w:szCs w:val="24"/>
        </w:rPr>
        <w:t xml:space="preserve"> </w:t>
      </w:r>
      <w:r>
        <w:rPr>
          <w:spacing w:val="1"/>
          <w:sz w:val="24"/>
          <w:szCs w:val="24"/>
        </w:rPr>
        <w:t>a</w:t>
      </w:r>
      <w:r>
        <w:rPr>
          <w:sz w:val="24"/>
          <w:szCs w:val="24"/>
        </w:rPr>
        <w:t>nd</w:t>
      </w:r>
      <w:r>
        <w:rPr>
          <w:spacing w:val="41"/>
          <w:sz w:val="24"/>
          <w:szCs w:val="24"/>
        </w:rPr>
        <w:t xml:space="preserve"> </w:t>
      </w:r>
      <w:r>
        <w:rPr>
          <w:sz w:val="24"/>
          <w:szCs w:val="24"/>
        </w:rPr>
        <w:t>psori</w:t>
      </w:r>
      <w:r>
        <w:rPr>
          <w:spacing w:val="-1"/>
          <w:sz w:val="24"/>
          <w:szCs w:val="24"/>
        </w:rPr>
        <w:t>a</w:t>
      </w:r>
      <w:r>
        <w:rPr>
          <w:sz w:val="24"/>
          <w:szCs w:val="24"/>
        </w:rPr>
        <w:t>t</w:t>
      </w:r>
      <w:r>
        <w:rPr>
          <w:spacing w:val="1"/>
          <w:sz w:val="24"/>
          <w:szCs w:val="24"/>
        </w:rPr>
        <w:t>i</w:t>
      </w:r>
      <w:r>
        <w:rPr>
          <w:sz w:val="24"/>
          <w:szCs w:val="24"/>
        </w:rPr>
        <w:t xml:space="preserve">c </w:t>
      </w:r>
      <w:r>
        <w:rPr>
          <w:spacing w:val="-1"/>
          <w:sz w:val="24"/>
          <w:szCs w:val="24"/>
        </w:rPr>
        <w:t>a</w:t>
      </w:r>
      <w:r>
        <w:rPr>
          <w:sz w:val="24"/>
          <w:szCs w:val="24"/>
        </w:rPr>
        <w:t>rth</w:t>
      </w:r>
      <w:r>
        <w:rPr>
          <w:spacing w:val="-1"/>
          <w:sz w:val="24"/>
          <w:szCs w:val="24"/>
        </w:rPr>
        <w:t>r</w:t>
      </w:r>
      <w:r>
        <w:rPr>
          <w:sz w:val="24"/>
          <w:szCs w:val="24"/>
        </w:rPr>
        <w:t>i</w:t>
      </w:r>
      <w:r>
        <w:rPr>
          <w:spacing w:val="1"/>
          <w:sz w:val="24"/>
          <w:szCs w:val="24"/>
        </w:rPr>
        <w:t>t</w:t>
      </w:r>
      <w:r>
        <w:rPr>
          <w:sz w:val="24"/>
          <w:szCs w:val="24"/>
        </w:rPr>
        <w:t>is.</w:t>
      </w:r>
      <w:r>
        <w:rPr>
          <w:spacing w:val="1"/>
          <w:sz w:val="24"/>
          <w:szCs w:val="24"/>
        </w:rPr>
        <w:t xml:space="preserve"> </w:t>
      </w:r>
      <w:r>
        <w:rPr>
          <w:i/>
          <w:sz w:val="24"/>
          <w:szCs w:val="24"/>
        </w:rPr>
        <w:t>J</w:t>
      </w:r>
      <w:r>
        <w:rPr>
          <w:i/>
          <w:spacing w:val="-1"/>
          <w:sz w:val="24"/>
          <w:szCs w:val="24"/>
        </w:rPr>
        <w:t xml:space="preserve"> </w:t>
      </w:r>
      <w:r>
        <w:rPr>
          <w:i/>
          <w:sz w:val="24"/>
          <w:szCs w:val="24"/>
        </w:rPr>
        <w:t>Am</w:t>
      </w:r>
      <w:r>
        <w:rPr>
          <w:i/>
          <w:spacing w:val="-1"/>
          <w:sz w:val="24"/>
          <w:szCs w:val="24"/>
        </w:rPr>
        <w:t xml:space="preserve"> </w:t>
      </w:r>
      <w:r>
        <w:rPr>
          <w:i/>
          <w:sz w:val="24"/>
          <w:szCs w:val="24"/>
        </w:rPr>
        <w:t>A</w:t>
      </w:r>
      <w:r>
        <w:rPr>
          <w:i/>
          <w:spacing w:val="-1"/>
          <w:sz w:val="24"/>
          <w:szCs w:val="24"/>
        </w:rPr>
        <w:t>c</w:t>
      </w:r>
      <w:r>
        <w:rPr>
          <w:i/>
          <w:sz w:val="24"/>
          <w:szCs w:val="24"/>
        </w:rPr>
        <w:t xml:space="preserve">ad </w:t>
      </w:r>
      <w:r>
        <w:rPr>
          <w:i/>
          <w:spacing w:val="2"/>
          <w:sz w:val="24"/>
          <w:szCs w:val="24"/>
        </w:rPr>
        <w:t>D</w:t>
      </w:r>
      <w:r>
        <w:rPr>
          <w:i/>
          <w:spacing w:val="-1"/>
          <w:sz w:val="24"/>
          <w:szCs w:val="24"/>
        </w:rPr>
        <w:t>e</w:t>
      </w:r>
      <w:r>
        <w:rPr>
          <w:i/>
          <w:spacing w:val="2"/>
          <w:sz w:val="24"/>
          <w:szCs w:val="24"/>
        </w:rPr>
        <w:t>r</w:t>
      </w:r>
      <w:r>
        <w:rPr>
          <w:i/>
          <w:sz w:val="24"/>
          <w:szCs w:val="24"/>
        </w:rPr>
        <w:t>matol.</w:t>
      </w:r>
      <w:r>
        <w:rPr>
          <w:i/>
          <w:spacing w:val="2"/>
          <w:sz w:val="24"/>
          <w:szCs w:val="24"/>
        </w:rPr>
        <w:t xml:space="preserve"> </w:t>
      </w:r>
      <w:r>
        <w:rPr>
          <w:sz w:val="24"/>
          <w:szCs w:val="24"/>
        </w:rPr>
        <w:t>2009;61(3</w:t>
      </w:r>
      <w:r>
        <w:rPr>
          <w:spacing w:val="-1"/>
          <w:sz w:val="24"/>
          <w:szCs w:val="24"/>
        </w:rPr>
        <w:t>)</w:t>
      </w:r>
      <w:r>
        <w:rPr>
          <w:sz w:val="24"/>
          <w:szCs w:val="24"/>
        </w:rPr>
        <w:t>:45</w:t>
      </w:r>
      <w:r>
        <w:rPr>
          <w:spacing w:val="1"/>
          <w:sz w:val="24"/>
          <w:szCs w:val="24"/>
        </w:rPr>
        <w:t>1</w:t>
      </w:r>
      <w:r>
        <w:rPr>
          <w:sz w:val="24"/>
          <w:szCs w:val="24"/>
        </w:rPr>
        <w:t>–485.</w:t>
      </w:r>
    </w:p>
    <w:p w14:paraId="594810E8" w14:textId="77777777" w:rsidR="00F5721C" w:rsidRDefault="00353C25">
      <w:pPr>
        <w:spacing w:before="7"/>
        <w:ind w:left="120"/>
        <w:rPr>
          <w:sz w:val="24"/>
          <w:szCs w:val="24"/>
        </w:rPr>
      </w:pPr>
      <w:r>
        <w:rPr>
          <w:sz w:val="24"/>
          <w:szCs w:val="24"/>
        </w:rPr>
        <w:t xml:space="preserve">33. </w:t>
      </w:r>
      <w:proofErr w:type="gramStart"/>
      <w:r>
        <w:rPr>
          <w:sz w:val="24"/>
          <w:szCs w:val="24"/>
        </w:rPr>
        <w:t>G</w:t>
      </w:r>
      <w:r>
        <w:rPr>
          <w:spacing w:val="-1"/>
          <w:sz w:val="24"/>
          <w:szCs w:val="24"/>
        </w:rPr>
        <w:t>r</w:t>
      </w:r>
      <w:r>
        <w:rPr>
          <w:sz w:val="24"/>
          <w:szCs w:val="24"/>
        </w:rPr>
        <w:t>if</w:t>
      </w:r>
      <w:r>
        <w:rPr>
          <w:spacing w:val="-1"/>
          <w:sz w:val="24"/>
          <w:szCs w:val="24"/>
        </w:rPr>
        <w:t>f</w:t>
      </w:r>
      <w:r>
        <w:rPr>
          <w:sz w:val="24"/>
          <w:szCs w:val="24"/>
        </w:rPr>
        <w:t>i</w:t>
      </w:r>
      <w:r>
        <w:rPr>
          <w:spacing w:val="1"/>
          <w:sz w:val="24"/>
          <w:szCs w:val="24"/>
        </w:rPr>
        <w:t>t</w:t>
      </w:r>
      <w:r>
        <w:rPr>
          <w:sz w:val="24"/>
          <w:szCs w:val="24"/>
        </w:rPr>
        <w:t xml:space="preserve">hs </w:t>
      </w:r>
      <w:r>
        <w:rPr>
          <w:spacing w:val="41"/>
          <w:sz w:val="24"/>
          <w:szCs w:val="24"/>
        </w:rPr>
        <w:t xml:space="preserve"> </w:t>
      </w:r>
      <w:r>
        <w:rPr>
          <w:sz w:val="24"/>
          <w:szCs w:val="24"/>
        </w:rPr>
        <w:t>CEM</w:t>
      </w:r>
      <w:proofErr w:type="gramEnd"/>
      <w:r>
        <w:rPr>
          <w:sz w:val="24"/>
          <w:szCs w:val="24"/>
        </w:rPr>
        <w:t xml:space="preserve">, </w:t>
      </w:r>
      <w:r>
        <w:rPr>
          <w:spacing w:val="41"/>
          <w:sz w:val="24"/>
          <w:szCs w:val="24"/>
        </w:rPr>
        <w:t xml:space="preserve"> </w:t>
      </w:r>
      <w:r>
        <w:rPr>
          <w:spacing w:val="-1"/>
          <w:sz w:val="24"/>
          <w:szCs w:val="24"/>
        </w:rPr>
        <w:t>e</w:t>
      </w:r>
      <w:r>
        <w:rPr>
          <w:sz w:val="24"/>
          <w:szCs w:val="24"/>
        </w:rPr>
        <w:t xml:space="preserve">t </w:t>
      </w:r>
      <w:r>
        <w:rPr>
          <w:spacing w:val="43"/>
          <w:sz w:val="24"/>
          <w:szCs w:val="24"/>
        </w:rPr>
        <w:t xml:space="preserve"> </w:t>
      </w:r>
      <w:r>
        <w:rPr>
          <w:spacing w:val="-1"/>
          <w:sz w:val="24"/>
          <w:szCs w:val="24"/>
        </w:rPr>
        <w:t>a</w:t>
      </w:r>
      <w:r>
        <w:rPr>
          <w:sz w:val="24"/>
          <w:szCs w:val="24"/>
        </w:rPr>
        <w:t xml:space="preserve">l. </w:t>
      </w:r>
      <w:r>
        <w:rPr>
          <w:spacing w:val="41"/>
          <w:sz w:val="24"/>
          <w:szCs w:val="24"/>
        </w:rPr>
        <w:t xml:space="preserve"> </w:t>
      </w:r>
      <w:proofErr w:type="gramStart"/>
      <w:r>
        <w:rPr>
          <w:spacing w:val="1"/>
          <w:sz w:val="24"/>
          <w:szCs w:val="24"/>
        </w:rPr>
        <w:t>P</w:t>
      </w:r>
      <w:r>
        <w:rPr>
          <w:spacing w:val="-1"/>
          <w:sz w:val="24"/>
          <w:szCs w:val="24"/>
        </w:rPr>
        <w:t>a</w:t>
      </w:r>
      <w:r>
        <w:rPr>
          <w:sz w:val="24"/>
          <w:szCs w:val="24"/>
        </w:rPr>
        <w:t>thogen</w:t>
      </w:r>
      <w:r>
        <w:rPr>
          <w:spacing w:val="-1"/>
          <w:sz w:val="24"/>
          <w:szCs w:val="24"/>
        </w:rPr>
        <w:t>e</w:t>
      </w:r>
      <w:r>
        <w:rPr>
          <w:sz w:val="24"/>
          <w:szCs w:val="24"/>
        </w:rPr>
        <w:t xml:space="preserve">sis </w:t>
      </w:r>
      <w:r>
        <w:rPr>
          <w:spacing w:val="41"/>
          <w:sz w:val="24"/>
          <w:szCs w:val="24"/>
        </w:rPr>
        <w:t xml:space="preserve"> </w:t>
      </w:r>
      <w:r>
        <w:rPr>
          <w:spacing w:val="-1"/>
          <w:sz w:val="24"/>
          <w:szCs w:val="24"/>
        </w:rPr>
        <w:t>a</w:t>
      </w:r>
      <w:r>
        <w:rPr>
          <w:sz w:val="24"/>
          <w:szCs w:val="24"/>
        </w:rPr>
        <w:t>nd</w:t>
      </w:r>
      <w:proofErr w:type="gramEnd"/>
      <w:r>
        <w:rPr>
          <w:sz w:val="24"/>
          <w:szCs w:val="24"/>
        </w:rPr>
        <w:t xml:space="preserve"> </w:t>
      </w:r>
      <w:r>
        <w:rPr>
          <w:spacing w:val="43"/>
          <w:sz w:val="24"/>
          <w:szCs w:val="24"/>
        </w:rPr>
        <w:t xml:space="preserve"> </w:t>
      </w:r>
      <w:r>
        <w:rPr>
          <w:spacing w:val="-1"/>
          <w:sz w:val="24"/>
          <w:szCs w:val="24"/>
        </w:rPr>
        <w:t>c</w:t>
      </w:r>
      <w:r>
        <w:rPr>
          <w:sz w:val="24"/>
          <w:szCs w:val="24"/>
        </w:rPr>
        <w:t>l</w:t>
      </w:r>
      <w:r>
        <w:rPr>
          <w:spacing w:val="1"/>
          <w:sz w:val="24"/>
          <w:szCs w:val="24"/>
        </w:rPr>
        <w:t>i</w:t>
      </w:r>
      <w:r>
        <w:rPr>
          <w:sz w:val="24"/>
          <w:szCs w:val="24"/>
        </w:rPr>
        <w:t>nic</w:t>
      </w:r>
      <w:r>
        <w:rPr>
          <w:spacing w:val="-1"/>
          <w:sz w:val="24"/>
          <w:szCs w:val="24"/>
        </w:rPr>
        <w:t>a</w:t>
      </w:r>
      <w:r>
        <w:rPr>
          <w:sz w:val="24"/>
          <w:szCs w:val="24"/>
        </w:rPr>
        <w:t xml:space="preserve">l </w:t>
      </w:r>
      <w:r>
        <w:rPr>
          <w:spacing w:val="41"/>
          <w:sz w:val="24"/>
          <w:szCs w:val="24"/>
        </w:rPr>
        <w:t xml:space="preserve"> </w:t>
      </w:r>
      <w:r>
        <w:rPr>
          <w:sz w:val="24"/>
          <w:szCs w:val="24"/>
        </w:rPr>
        <w:t>f</w:t>
      </w:r>
      <w:r>
        <w:rPr>
          <w:spacing w:val="1"/>
          <w:sz w:val="24"/>
          <w:szCs w:val="24"/>
        </w:rPr>
        <w:t>e</w:t>
      </w:r>
      <w:r>
        <w:rPr>
          <w:spacing w:val="-1"/>
          <w:sz w:val="24"/>
          <w:szCs w:val="24"/>
        </w:rPr>
        <w:t>a</w:t>
      </w:r>
      <w:r>
        <w:rPr>
          <w:sz w:val="24"/>
          <w:szCs w:val="24"/>
        </w:rPr>
        <w:t>tur</w:t>
      </w:r>
      <w:r>
        <w:rPr>
          <w:spacing w:val="-1"/>
          <w:sz w:val="24"/>
          <w:szCs w:val="24"/>
        </w:rPr>
        <w:t>e</w:t>
      </w:r>
      <w:r>
        <w:rPr>
          <w:sz w:val="24"/>
          <w:szCs w:val="24"/>
        </w:rPr>
        <w:t xml:space="preserve">s </w:t>
      </w:r>
      <w:r>
        <w:rPr>
          <w:spacing w:val="41"/>
          <w:sz w:val="24"/>
          <w:szCs w:val="24"/>
        </w:rPr>
        <w:t xml:space="preserve"> </w:t>
      </w:r>
      <w:r>
        <w:rPr>
          <w:spacing w:val="2"/>
          <w:sz w:val="24"/>
          <w:szCs w:val="24"/>
        </w:rPr>
        <w:t>o</w:t>
      </w:r>
      <w:r>
        <w:rPr>
          <w:sz w:val="24"/>
          <w:szCs w:val="24"/>
        </w:rPr>
        <w:t xml:space="preserve">f </w:t>
      </w:r>
      <w:r>
        <w:rPr>
          <w:spacing w:val="40"/>
          <w:sz w:val="24"/>
          <w:szCs w:val="24"/>
        </w:rPr>
        <w:t xml:space="preserve"> </w:t>
      </w:r>
      <w:r>
        <w:rPr>
          <w:sz w:val="24"/>
          <w:szCs w:val="24"/>
        </w:rPr>
        <w:t>psori</w:t>
      </w:r>
      <w:r>
        <w:rPr>
          <w:spacing w:val="1"/>
          <w:sz w:val="24"/>
          <w:szCs w:val="24"/>
        </w:rPr>
        <w:t>a</w:t>
      </w:r>
      <w:r>
        <w:rPr>
          <w:sz w:val="24"/>
          <w:szCs w:val="24"/>
        </w:rPr>
        <w:t>si</w:t>
      </w:r>
      <w:r>
        <w:rPr>
          <w:spacing w:val="1"/>
          <w:sz w:val="24"/>
          <w:szCs w:val="24"/>
        </w:rPr>
        <w:t>s</w:t>
      </w:r>
      <w:r>
        <w:rPr>
          <w:sz w:val="24"/>
          <w:szCs w:val="24"/>
        </w:rPr>
        <w:t xml:space="preserve">. </w:t>
      </w:r>
      <w:r>
        <w:rPr>
          <w:spacing w:val="47"/>
          <w:sz w:val="24"/>
          <w:szCs w:val="24"/>
        </w:rPr>
        <w:t xml:space="preserve"> </w:t>
      </w:r>
      <w:r>
        <w:rPr>
          <w:i/>
          <w:spacing w:val="1"/>
          <w:sz w:val="24"/>
          <w:szCs w:val="24"/>
        </w:rPr>
        <w:t>L</w:t>
      </w:r>
      <w:r>
        <w:rPr>
          <w:i/>
          <w:sz w:val="24"/>
          <w:szCs w:val="24"/>
        </w:rPr>
        <w:t>an</w:t>
      </w:r>
      <w:r>
        <w:rPr>
          <w:i/>
          <w:spacing w:val="-1"/>
          <w:sz w:val="24"/>
          <w:szCs w:val="24"/>
        </w:rPr>
        <w:t>ce</w:t>
      </w:r>
      <w:r>
        <w:rPr>
          <w:i/>
          <w:spacing w:val="1"/>
          <w:sz w:val="24"/>
          <w:szCs w:val="24"/>
        </w:rPr>
        <w:t>t</w:t>
      </w:r>
      <w:r>
        <w:rPr>
          <w:sz w:val="24"/>
          <w:szCs w:val="24"/>
        </w:rPr>
        <w:t>.</w:t>
      </w:r>
    </w:p>
    <w:p w14:paraId="3CBD70F8" w14:textId="77777777" w:rsidR="00F5721C" w:rsidRDefault="00F5721C">
      <w:pPr>
        <w:spacing w:before="7" w:line="120" w:lineRule="exact"/>
        <w:rPr>
          <w:sz w:val="13"/>
          <w:szCs w:val="13"/>
        </w:rPr>
      </w:pPr>
    </w:p>
    <w:p w14:paraId="4AA3A805" w14:textId="77777777" w:rsidR="00F5721C" w:rsidRDefault="00353C25">
      <w:pPr>
        <w:ind w:left="480"/>
        <w:rPr>
          <w:sz w:val="24"/>
          <w:szCs w:val="24"/>
        </w:rPr>
      </w:pPr>
      <w:r>
        <w:rPr>
          <w:sz w:val="24"/>
          <w:szCs w:val="24"/>
        </w:rPr>
        <w:t>2007;370(9583</w:t>
      </w:r>
      <w:r>
        <w:rPr>
          <w:spacing w:val="-1"/>
          <w:sz w:val="24"/>
          <w:szCs w:val="24"/>
        </w:rPr>
        <w:t>)</w:t>
      </w:r>
      <w:r>
        <w:rPr>
          <w:sz w:val="24"/>
          <w:szCs w:val="24"/>
        </w:rPr>
        <w:t>:26</w:t>
      </w:r>
      <w:r>
        <w:rPr>
          <w:spacing w:val="1"/>
          <w:sz w:val="24"/>
          <w:szCs w:val="24"/>
        </w:rPr>
        <w:t>3</w:t>
      </w:r>
      <w:r>
        <w:rPr>
          <w:sz w:val="24"/>
          <w:szCs w:val="24"/>
        </w:rPr>
        <w:t>–271.</w:t>
      </w:r>
    </w:p>
    <w:p w14:paraId="03719E10" w14:textId="77777777" w:rsidR="00F5721C" w:rsidRDefault="00F5721C">
      <w:pPr>
        <w:spacing w:before="9" w:line="120" w:lineRule="exact"/>
        <w:rPr>
          <w:sz w:val="13"/>
          <w:szCs w:val="13"/>
        </w:rPr>
      </w:pPr>
    </w:p>
    <w:p w14:paraId="38C981E9" w14:textId="77777777" w:rsidR="00F5721C" w:rsidRDefault="00353C25">
      <w:pPr>
        <w:spacing w:line="359" w:lineRule="auto"/>
        <w:ind w:left="480" w:right="78" w:hanging="360"/>
        <w:rPr>
          <w:sz w:val="24"/>
          <w:szCs w:val="24"/>
        </w:rPr>
      </w:pPr>
      <w:r>
        <w:rPr>
          <w:sz w:val="24"/>
          <w:szCs w:val="24"/>
        </w:rPr>
        <w:t xml:space="preserve">34. </w:t>
      </w:r>
      <w:r>
        <w:rPr>
          <w:spacing w:val="1"/>
          <w:sz w:val="24"/>
          <w:szCs w:val="24"/>
        </w:rPr>
        <w:t>P</w:t>
      </w:r>
      <w:r>
        <w:rPr>
          <w:spacing w:val="-1"/>
          <w:sz w:val="24"/>
          <w:szCs w:val="24"/>
        </w:rPr>
        <w:t>a</w:t>
      </w:r>
      <w:r>
        <w:rPr>
          <w:sz w:val="24"/>
          <w:szCs w:val="24"/>
        </w:rPr>
        <w:t>ul</w:t>
      </w:r>
      <w:r>
        <w:rPr>
          <w:spacing w:val="15"/>
          <w:sz w:val="24"/>
          <w:szCs w:val="24"/>
        </w:rPr>
        <w:t xml:space="preserve"> </w:t>
      </w:r>
      <w:r>
        <w:rPr>
          <w:sz w:val="24"/>
          <w:szCs w:val="24"/>
        </w:rPr>
        <w:t>C</w:t>
      </w:r>
      <w:r>
        <w:rPr>
          <w:spacing w:val="-1"/>
          <w:sz w:val="24"/>
          <w:szCs w:val="24"/>
        </w:rPr>
        <w:t>F</w:t>
      </w:r>
      <w:r>
        <w:rPr>
          <w:sz w:val="24"/>
          <w:szCs w:val="24"/>
        </w:rPr>
        <w:t>,</w:t>
      </w:r>
      <w:r>
        <w:rPr>
          <w:spacing w:val="14"/>
          <w:sz w:val="24"/>
          <w:szCs w:val="24"/>
        </w:rPr>
        <w:t xml:space="preserve"> </w:t>
      </w:r>
      <w:r>
        <w:rPr>
          <w:spacing w:val="-1"/>
          <w:sz w:val="24"/>
          <w:szCs w:val="24"/>
        </w:rPr>
        <w:t>e</w:t>
      </w:r>
      <w:r>
        <w:rPr>
          <w:sz w:val="24"/>
          <w:szCs w:val="24"/>
        </w:rPr>
        <w:t>t</w:t>
      </w:r>
      <w:r>
        <w:rPr>
          <w:spacing w:val="15"/>
          <w:sz w:val="24"/>
          <w:szCs w:val="24"/>
        </w:rPr>
        <w:t xml:space="preserve"> </w:t>
      </w:r>
      <w:r>
        <w:rPr>
          <w:spacing w:val="-1"/>
          <w:sz w:val="24"/>
          <w:szCs w:val="24"/>
        </w:rPr>
        <w:t>a</w:t>
      </w:r>
      <w:r>
        <w:rPr>
          <w:sz w:val="24"/>
          <w:szCs w:val="24"/>
        </w:rPr>
        <w:t>l.</w:t>
      </w:r>
      <w:r>
        <w:rPr>
          <w:spacing w:val="15"/>
          <w:sz w:val="24"/>
          <w:szCs w:val="24"/>
        </w:rPr>
        <w:t xml:space="preserve"> </w:t>
      </w:r>
      <w:r>
        <w:rPr>
          <w:sz w:val="24"/>
          <w:szCs w:val="24"/>
        </w:rPr>
        <w:t>Risk</w:t>
      </w:r>
      <w:r>
        <w:rPr>
          <w:spacing w:val="15"/>
          <w:sz w:val="24"/>
          <w:szCs w:val="24"/>
        </w:rPr>
        <w:t xml:space="preserve"> </w:t>
      </w:r>
      <w:r>
        <w:rPr>
          <w:sz w:val="24"/>
          <w:szCs w:val="24"/>
        </w:rPr>
        <w:t>of</w:t>
      </w:r>
      <w:r>
        <w:rPr>
          <w:spacing w:val="13"/>
          <w:sz w:val="24"/>
          <w:szCs w:val="24"/>
        </w:rPr>
        <w:t xml:space="preserve"> </w:t>
      </w:r>
      <w:r>
        <w:rPr>
          <w:sz w:val="24"/>
          <w:szCs w:val="24"/>
        </w:rPr>
        <w:t>malignan</w:t>
      </w:r>
      <w:r>
        <w:rPr>
          <w:spacing w:val="-1"/>
          <w:sz w:val="24"/>
          <w:szCs w:val="24"/>
        </w:rPr>
        <w:t>c</w:t>
      </w:r>
      <w:r>
        <w:rPr>
          <w:sz w:val="24"/>
          <w:szCs w:val="24"/>
        </w:rPr>
        <w:t>ies</w:t>
      </w:r>
      <w:r>
        <w:rPr>
          <w:spacing w:val="14"/>
          <w:sz w:val="24"/>
          <w:szCs w:val="24"/>
        </w:rPr>
        <w:t xml:space="preserve"> </w:t>
      </w:r>
      <w:r>
        <w:rPr>
          <w:sz w:val="24"/>
          <w:szCs w:val="24"/>
        </w:rPr>
        <w:t>in</w:t>
      </w:r>
      <w:r>
        <w:rPr>
          <w:spacing w:val="15"/>
          <w:sz w:val="24"/>
          <w:szCs w:val="24"/>
        </w:rPr>
        <w:t xml:space="preserve"> </w:t>
      </w:r>
      <w:r>
        <w:rPr>
          <w:sz w:val="24"/>
          <w:szCs w:val="24"/>
        </w:rPr>
        <w:t>psori</w:t>
      </w:r>
      <w:r>
        <w:rPr>
          <w:spacing w:val="-1"/>
          <w:sz w:val="24"/>
          <w:szCs w:val="24"/>
        </w:rPr>
        <w:t>a</w:t>
      </w:r>
      <w:r>
        <w:rPr>
          <w:sz w:val="24"/>
          <w:szCs w:val="24"/>
        </w:rPr>
        <w:t>sis</w:t>
      </w:r>
      <w:r>
        <w:rPr>
          <w:spacing w:val="15"/>
          <w:sz w:val="24"/>
          <w:szCs w:val="24"/>
        </w:rPr>
        <w:t xml:space="preserve"> </w:t>
      </w:r>
      <w:r>
        <w:rPr>
          <w:sz w:val="24"/>
          <w:szCs w:val="24"/>
        </w:rPr>
        <w:t>p</w:t>
      </w:r>
      <w:r>
        <w:rPr>
          <w:spacing w:val="-1"/>
          <w:sz w:val="24"/>
          <w:szCs w:val="24"/>
        </w:rPr>
        <w:t>a</w:t>
      </w:r>
      <w:r>
        <w:rPr>
          <w:sz w:val="24"/>
          <w:szCs w:val="24"/>
        </w:rPr>
        <w:t>t</w:t>
      </w:r>
      <w:r>
        <w:rPr>
          <w:spacing w:val="1"/>
          <w:sz w:val="24"/>
          <w:szCs w:val="24"/>
        </w:rPr>
        <w:t>i</w:t>
      </w:r>
      <w:r>
        <w:rPr>
          <w:spacing w:val="-1"/>
          <w:sz w:val="24"/>
          <w:szCs w:val="24"/>
        </w:rPr>
        <w:t>e</w:t>
      </w:r>
      <w:r>
        <w:rPr>
          <w:sz w:val="24"/>
          <w:szCs w:val="24"/>
        </w:rPr>
        <w:t>nts</w:t>
      </w:r>
      <w:r>
        <w:rPr>
          <w:spacing w:val="15"/>
          <w:sz w:val="24"/>
          <w:szCs w:val="24"/>
        </w:rPr>
        <w:t xml:space="preserve"> </w:t>
      </w:r>
      <w:r>
        <w:rPr>
          <w:sz w:val="24"/>
          <w:szCs w:val="24"/>
        </w:rPr>
        <w:t>tr</w:t>
      </w:r>
      <w:r>
        <w:rPr>
          <w:spacing w:val="-1"/>
          <w:sz w:val="24"/>
          <w:szCs w:val="24"/>
        </w:rPr>
        <w:t>ea</w:t>
      </w:r>
      <w:r>
        <w:rPr>
          <w:sz w:val="24"/>
          <w:szCs w:val="24"/>
        </w:rPr>
        <w:t>ted</w:t>
      </w:r>
      <w:r>
        <w:rPr>
          <w:spacing w:val="14"/>
          <w:sz w:val="24"/>
          <w:szCs w:val="24"/>
        </w:rPr>
        <w:t xml:space="preserve"> </w:t>
      </w:r>
      <w:r>
        <w:rPr>
          <w:sz w:val="24"/>
          <w:szCs w:val="24"/>
        </w:rPr>
        <w:t>with</w:t>
      </w:r>
      <w:r>
        <w:rPr>
          <w:spacing w:val="15"/>
          <w:sz w:val="24"/>
          <w:szCs w:val="24"/>
        </w:rPr>
        <w:t xml:space="preserve"> </w:t>
      </w:r>
      <w:r>
        <w:rPr>
          <w:spacing w:val="-1"/>
          <w:sz w:val="24"/>
          <w:szCs w:val="24"/>
        </w:rPr>
        <w:t>c</w:t>
      </w:r>
      <w:r>
        <w:rPr>
          <w:spacing w:val="2"/>
          <w:sz w:val="24"/>
          <w:szCs w:val="24"/>
        </w:rPr>
        <w:t>y</w:t>
      </w:r>
      <w:r>
        <w:rPr>
          <w:spacing w:val="-1"/>
          <w:sz w:val="24"/>
          <w:szCs w:val="24"/>
        </w:rPr>
        <w:t>c</w:t>
      </w:r>
      <w:r>
        <w:rPr>
          <w:sz w:val="24"/>
          <w:szCs w:val="24"/>
        </w:rPr>
        <w:t>losporin</w:t>
      </w:r>
      <w:r>
        <w:rPr>
          <w:spacing w:val="-1"/>
          <w:sz w:val="24"/>
          <w:szCs w:val="24"/>
        </w:rPr>
        <w:t>e</w:t>
      </w:r>
      <w:r>
        <w:rPr>
          <w:sz w:val="24"/>
          <w:szCs w:val="24"/>
        </w:rPr>
        <w:t>.</w:t>
      </w:r>
      <w:r>
        <w:rPr>
          <w:spacing w:val="23"/>
          <w:sz w:val="24"/>
          <w:szCs w:val="24"/>
        </w:rPr>
        <w:t xml:space="preserve"> </w:t>
      </w:r>
      <w:r>
        <w:rPr>
          <w:i/>
          <w:sz w:val="24"/>
          <w:szCs w:val="24"/>
        </w:rPr>
        <w:t>J In</w:t>
      </w:r>
      <w:r>
        <w:rPr>
          <w:i/>
          <w:spacing w:val="-2"/>
          <w:sz w:val="24"/>
          <w:szCs w:val="24"/>
        </w:rPr>
        <w:t>v</w:t>
      </w:r>
      <w:r>
        <w:rPr>
          <w:i/>
          <w:spacing w:val="-1"/>
          <w:sz w:val="24"/>
          <w:szCs w:val="24"/>
        </w:rPr>
        <w:t>e</w:t>
      </w:r>
      <w:r>
        <w:rPr>
          <w:i/>
          <w:sz w:val="24"/>
          <w:szCs w:val="24"/>
        </w:rPr>
        <w:t>st D</w:t>
      </w:r>
      <w:r>
        <w:rPr>
          <w:i/>
          <w:spacing w:val="-1"/>
          <w:sz w:val="24"/>
          <w:szCs w:val="24"/>
        </w:rPr>
        <w:t>e</w:t>
      </w:r>
      <w:r>
        <w:rPr>
          <w:i/>
          <w:spacing w:val="2"/>
          <w:sz w:val="24"/>
          <w:szCs w:val="24"/>
        </w:rPr>
        <w:t>r</w:t>
      </w:r>
      <w:r>
        <w:rPr>
          <w:i/>
          <w:sz w:val="24"/>
          <w:szCs w:val="24"/>
        </w:rPr>
        <w:t>matol.</w:t>
      </w:r>
      <w:r>
        <w:rPr>
          <w:i/>
          <w:spacing w:val="1"/>
          <w:sz w:val="24"/>
          <w:szCs w:val="24"/>
        </w:rPr>
        <w:t xml:space="preserve"> </w:t>
      </w:r>
      <w:r>
        <w:rPr>
          <w:sz w:val="24"/>
          <w:szCs w:val="24"/>
        </w:rPr>
        <w:t>2003;120(2</w:t>
      </w:r>
      <w:r>
        <w:rPr>
          <w:spacing w:val="-1"/>
          <w:sz w:val="24"/>
          <w:szCs w:val="24"/>
        </w:rPr>
        <w:t>)</w:t>
      </w:r>
      <w:r>
        <w:rPr>
          <w:sz w:val="24"/>
          <w:szCs w:val="24"/>
        </w:rPr>
        <w:t>:21</w:t>
      </w:r>
      <w:r>
        <w:rPr>
          <w:spacing w:val="1"/>
          <w:sz w:val="24"/>
          <w:szCs w:val="24"/>
        </w:rPr>
        <w:t>1</w:t>
      </w:r>
      <w:r>
        <w:rPr>
          <w:sz w:val="24"/>
          <w:szCs w:val="24"/>
        </w:rPr>
        <w:t>–216.</w:t>
      </w:r>
    </w:p>
    <w:p w14:paraId="2589A708" w14:textId="77777777" w:rsidR="00F5721C" w:rsidRDefault="00353C25">
      <w:pPr>
        <w:spacing w:before="7" w:line="359" w:lineRule="auto"/>
        <w:ind w:left="480" w:right="85" w:hanging="360"/>
        <w:rPr>
          <w:sz w:val="24"/>
          <w:szCs w:val="24"/>
        </w:rPr>
      </w:pPr>
      <w:r>
        <w:rPr>
          <w:sz w:val="24"/>
          <w:szCs w:val="24"/>
        </w:rPr>
        <w:t>35. A</w:t>
      </w:r>
      <w:r>
        <w:rPr>
          <w:spacing w:val="-1"/>
          <w:sz w:val="24"/>
          <w:szCs w:val="24"/>
        </w:rPr>
        <w:t>r</w:t>
      </w:r>
      <w:r>
        <w:rPr>
          <w:sz w:val="24"/>
          <w:szCs w:val="24"/>
        </w:rPr>
        <w:t>ms</w:t>
      </w:r>
      <w:r>
        <w:rPr>
          <w:spacing w:val="1"/>
          <w:sz w:val="24"/>
          <w:szCs w:val="24"/>
        </w:rPr>
        <w:t>t</w:t>
      </w:r>
      <w:r>
        <w:rPr>
          <w:sz w:val="24"/>
          <w:szCs w:val="24"/>
        </w:rPr>
        <w:t>rong</w:t>
      </w:r>
      <w:r>
        <w:rPr>
          <w:spacing w:val="13"/>
          <w:sz w:val="24"/>
          <w:szCs w:val="24"/>
        </w:rPr>
        <w:t xml:space="preserve"> </w:t>
      </w:r>
      <w:r>
        <w:rPr>
          <w:sz w:val="24"/>
          <w:szCs w:val="24"/>
        </w:rPr>
        <w:t>A</w:t>
      </w:r>
      <w:r>
        <w:rPr>
          <w:spacing w:val="-1"/>
          <w:sz w:val="24"/>
          <w:szCs w:val="24"/>
        </w:rPr>
        <w:t>W</w:t>
      </w:r>
      <w:r>
        <w:rPr>
          <w:sz w:val="24"/>
          <w:szCs w:val="24"/>
        </w:rPr>
        <w:t>,</w:t>
      </w:r>
      <w:r>
        <w:rPr>
          <w:spacing w:val="14"/>
          <w:sz w:val="24"/>
          <w:szCs w:val="24"/>
        </w:rPr>
        <w:t xml:space="preserve"> </w:t>
      </w:r>
      <w:r>
        <w:rPr>
          <w:sz w:val="24"/>
          <w:szCs w:val="24"/>
        </w:rPr>
        <w:t>Rob</w:t>
      </w:r>
      <w:r>
        <w:rPr>
          <w:spacing w:val="1"/>
          <w:sz w:val="24"/>
          <w:szCs w:val="24"/>
        </w:rPr>
        <w:t>e</w:t>
      </w:r>
      <w:r>
        <w:rPr>
          <w:sz w:val="24"/>
          <w:szCs w:val="24"/>
        </w:rPr>
        <w:t>rtson</w:t>
      </w:r>
      <w:r>
        <w:rPr>
          <w:spacing w:val="14"/>
          <w:sz w:val="24"/>
          <w:szCs w:val="24"/>
        </w:rPr>
        <w:t xml:space="preserve"> </w:t>
      </w:r>
      <w:r>
        <w:rPr>
          <w:sz w:val="24"/>
          <w:szCs w:val="24"/>
        </w:rPr>
        <w:t>A</w:t>
      </w:r>
      <w:r>
        <w:rPr>
          <w:spacing w:val="-1"/>
          <w:sz w:val="24"/>
          <w:szCs w:val="24"/>
        </w:rPr>
        <w:t>D</w:t>
      </w:r>
      <w:r>
        <w:rPr>
          <w:sz w:val="24"/>
          <w:szCs w:val="24"/>
        </w:rPr>
        <w:t>,</w:t>
      </w:r>
      <w:r>
        <w:rPr>
          <w:spacing w:val="14"/>
          <w:sz w:val="24"/>
          <w:szCs w:val="24"/>
        </w:rPr>
        <w:t xml:space="preserve"> </w:t>
      </w:r>
      <w:r>
        <w:rPr>
          <w:spacing w:val="-1"/>
          <w:sz w:val="24"/>
          <w:szCs w:val="24"/>
        </w:rPr>
        <w:t>W</w:t>
      </w:r>
      <w:r>
        <w:rPr>
          <w:sz w:val="24"/>
          <w:szCs w:val="24"/>
        </w:rPr>
        <w:t>u</w:t>
      </w:r>
      <w:r>
        <w:rPr>
          <w:spacing w:val="14"/>
          <w:sz w:val="24"/>
          <w:szCs w:val="24"/>
        </w:rPr>
        <w:t xml:space="preserve"> </w:t>
      </w:r>
      <w:r>
        <w:rPr>
          <w:sz w:val="24"/>
          <w:szCs w:val="24"/>
        </w:rPr>
        <w:t>J,</w:t>
      </w:r>
      <w:r>
        <w:rPr>
          <w:spacing w:val="14"/>
          <w:sz w:val="24"/>
          <w:szCs w:val="24"/>
        </w:rPr>
        <w:t xml:space="preserve"> </w:t>
      </w:r>
      <w:r>
        <w:rPr>
          <w:spacing w:val="1"/>
          <w:sz w:val="24"/>
          <w:szCs w:val="24"/>
        </w:rPr>
        <w:t>S</w:t>
      </w:r>
      <w:r>
        <w:rPr>
          <w:spacing w:val="-1"/>
          <w:sz w:val="24"/>
          <w:szCs w:val="24"/>
        </w:rPr>
        <w:t>c</w:t>
      </w:r>
      <w:r>
        <w:rPr>
          <w:sz w:val="24"/>
          <w:szCs w:val="24"/>
        </w:rPr>
        <w:t>hupp</w:t>
      </w:r>
      <w:r>
        <w:rPr>
          <w:spacing w:val="14"/>
          <w:sz w:val="24"/>
          <w:szCs w:val="24"/>
        </w:rPr>
        <w:t xml:space="preserve"> </w:t>
      </w:r>
      <w:r>
        <w:rPr>
          <w:spacing w:val="3"/>
          <w:sz w:val="24"/>
          <w:szCs w:val="24"/>
        </w:rPr>
        <w:t>C</w:t>
      </w:r>
      <w:r>
        <w:rPr>
          <w:sz w:val="24"/>
          <w:szCs w:val="24"/>
        </w:rPr>
        <w:t>,</w:t>
      </w:r>
      <w:r>
        <w:rPr>
          <w:spacing w:val="14"/>
          <w:sz w:val="24"/>
          <w:szCs w:val="24"/>
        </w:rPr>
        <w:t xml:space="preserve"> </w:t>
      </w:r>
      <w:r>
        <w:rPr>
          <w:sz w:val="24"/>
          <w:szCs w:val="24"/>
        </w:rPr>
        <w:t>L</w:t>
      </w:r>
      <w:r>
        <w:rPr>
          <w:spacing w:val="-1"/>
          <w:sz w:val="24"/>
          <w:szCs w:val="24"/>
        </w:rPr>
        <w:t>e</w:t>
      </w:r>
      <w:r>
        <w:rPr>
          <w:sz w:val="24"/>
          <w:szCs w:val="24"/>
        </w:rPr>
        <w:t>bwohl</w:t>
      </w:r>
      <w:r>
        <w:rPr>
          <w:spacing w:val="14"/>
          <w:sz w:val="24"/>
          <w:szCs w:val="24"/>
        </w:rPr>
        <w:t xml:space="preserve"> </w:t>
      </w:r>
      <w:r>
        <w:rPr>
          <w:sz w:val="24"/>
          <w:szCs w:val="24"/>
        </w:rPr>
        <w:t>MG.</w:t>
      </w:r>
      <w:r>
        <w:rPr>
          <w:spacing w:val="14"/>
          <w:sz w:val="24"/>
          <w:szCs w:val="24"/>
        </w:rPr>
        <w:t xml:space="preserve"> </w:t>
      </w:r>
      <w:r>
        <w:rPr>
          <w:sz w:val="24"/>
          <w:szCs w:val="24"/>
        </w:rPr>
        <w:t>Un</w:t>
      </w:r>
      <w:r>
        <w:rPr>
          <w:spacing w:val="2"/>
          <w:sz w:val="24"/>
          <w:szCs w:val="24"/>
        </w:rPr>
        <w:t>d</w:t>
      </w:r>
      <w:r>
        <w:rPr>
          <w:spacing w:val="-1"/>
          <w:sz w:val="24"/>
          <w:szCs w:val="24"/>
        </w:rPr>
        <w:t>e</w:t>
      </w:r>
      <w:r>
        <w:rPr>
          <w:sz w:val="24"/>
          <w:szCs w:val="24"/>
        </w:rPr>
        <w:t>rt</w:t>
      </w:r>
      <w:r>
        <w:rPr>
          <w:spacing w:val="-1"/>
          <w:sz w:val="24"/>
          <w:szCs w:val="24"/>
        </w:rPr>
        <w:t>r</w:t>
      </w:r>
      <w:r>
        <w:rPr>
          <w:spacing w:val="1"/>
          <w:sz w:val="24"/>
          <w:szCs w:val="24"/>
        </w:rPr>
        <w:t>e</w:t>
      </w:r>
      <w:r>
        <w:rPr>
          <w:spacing w:val="-1"/>
          <w:sz w:val="24"/>
          <w:szCs w:val="24"/>
        </w:rPr>
        <w:t>a</w:t>
      </w:r>
      <w:r>
        <w:rPr>
          <w:sz w:val="24"/>
          <w:szCs w:val="24"/>
        </w:rPr>
        <w:t>t</w:t>
      </w:r>
      <w:r>
        <w:rPr>
          <w:spacing w:val="1"/>
          <w:sz w:val="24"/>
          <w:szCs w:val="24"/>
        </w:rPr>
        <w:t>m</w:t>
      </w:r>
      <w:r>
        <w:rPr>
          <w:spacing w:val="-1"/>
          <w:sz w:val="24"/>
          <w:szCs w:val="24"/>
        </w:rPr>
        <w:t>e</w:t>
      </w:r>
      <w:r>
        <w:rPr>
          <w:sz w:val="24"/>
          <w:szCs w:val="24"/>
        </w:rPr>
        <w:t>nt</w:t>
      </w:r>
      <w:r>
        <w:rPr>
          <w:spacing w:val="15"/>
          <w:sz w:val="24"/>
          <w:szCs w:val="24"/>
        </w:rPr>
        <w:t xml:space="preserve"> </w:t>
      </w:r>
      <w:r>
        <w:rPr>
          <w:spacing w:val="-1"/>
          <w:sz w:val="24"/>
          <w:szCs w:val="24"/>
        </w:rPr>
        <w:t>a</w:t>
      </w:r>
      <w:r>
        <w:rPr>
          <w:sz w:val="24"/>
          <w:szCs w:val="24"/>
        </w:rPr>
        <w:t>nd tr</w:t>
      </w:r>
      <w:r>
        <w:rPr>
          <w:spacing w:val="-1"/>
          <w:sz w:val="24"/>
          <w:szCs w:val="24"/>
        </w:rPr>
        <w:t>ea</w:t>
      </w:r>
      <w:r>
        <w:rPr>
          <w:sz w:val="24"/>
          <w:szCs w:val="24"/>
        </w:rPr>
        <w:t>t</w:t>
      </w:r>
      <w:r>
        <w:rPr>
          <w:spacing w:val="1"/>
          <w:sz w:val="24"/>
          <w:szCs w:val="24"/>
        </w:rPr>
        <w:t>m</w:t>
      </w:r>
      <w:r>
        <w:rPr>
          <w:spacing w:val="-1"/>
          <w:sz w:val="24"/>
          <w:szCs w:val="24"/>
        </w:rPr>
        <w:t>e</w:t>
      </w:r>
      <w:r>
        <w:rPr>
          <w:sz w:val="24"/>
          <w:szCs w:val="24"/>
        </w:rPr>
        <w:t xml:space="preserve">nt </w:t>
      </w:r>
      <w:r>
        <w:rPr>
          <w:spacing w:val="1"/>
          <w:sz w:val="24"/>
          <w:szCs w:val="24"/>
        </w:rPr>
        <w:t>t</w:t>
      </w:r>
      <w:r>
        <w:rPr>
          <w:sz w:val="24"/>
          <w:szCs w:val="24"/>
        </w:rPr>
        <w:t>r</w:t>
      </w:r>
      <w:r>
        <w:rPr>
          <w:spacing w:val="-2"/>
          <w:sz w:val="24"/>
          <w:szCs w:val="24"/>
        </w:rPr>
        <w:t>e</w:t>
      </w:r>
      <w:r>
        <w:rPr>
          <w:sz w:val="24"/>
          <w:szCs w:val="24"/>
        </w:rPr>
        <w:t xml:space="preserve">nds </w:t>
      </w:r>
      <w:r>
        <w:rPr>
          <w:spacing w:val="1"/>
          <w:sz w:val="24"/>
          <w:szCs w:val="24"/>
        </w:rPr>
        <w:t>i</w:t>
      </w:r>
      <w:r>
        <w:rPr>
          <w:sz w:val="24"/>
          <w:szCs w:val="24"/>
        </w:rPr>
        <w:t>n psori</w:t>
      </w:r>
      <w:r>
        <w:rPr>
          <w:spacing w:val="1"/>
          <w:sz w:val="24"/>
          <w:szCs w:val="24"/>
        </w:rPr>
        <w:t>a</w:t>
      </w:r>
      <w:r>
        <w:rPr>
          <w:sz w:val="24"/>
          <w:szCs w:val="24"/>
        </w:rPr>
        <w:t>si</w:t>
      </w:r>
      <w:r>
        <w:rPr>
          <w:spacing w:val="1"/>
          <w:sz w:val="24"/>
          <w:szCs w:val="24"/>
        </w:rPr>
        <w:t>s</w:t>
      </w:r>
      <w:r>
        <w:rPr>
          <w:sz w:val="24"/>
          <w:szCs w:val="24"/>
        </w:rPr>
        <w:t>.</w:t>
      </w:r>
      <w:r>
        <w:rPr>
          <w:spacing w:val="2"/>
          <w:sz w:val="24"/>
          <w:szCs w:val="24"/>
        </w:rPr>
        <w:t xml:space="preserve"> </w:t>
      </w:r>
      <w:r>
        <w:rPr>
          <w:i/>
          <w:spacing w:val="-1"/>
          <w:sz w:val="24"/>
          <w:szCs w:val="24"/>
        </w:rPr>
        <w:t>J</w:t>
      </w:r>
      <w:r>
        <w:rPr>
          <w:i/>
          <w:sz w:val="24"/>
          <w:szCs w:val="24"/>
        </w:rPr>
        <w:t>A</w:t>
      </w:r>
      <w:r>
        <w:rPr>
          <w:i/>
          <w:spacing w:val="-1"/>
          <w:sz w:val="24"/>
          <w:szCs w:val="24"/>
        </w:rPr>
        <w:t>M</w:t>
      </w:r>
      <w:r>
        <w:rPr>
          <w:i/>
          <w:sz w:val="24"/>
          <w:szCs w:val="24"/>
        </w:rPr>
        <w:t xml:space="preserve">A </w:t>
      </w:r>
      <w:r>
        <w:rPr>
          <w:i/>
          <w:spacing w:val="-1"/>
          <w:sz w:val="24"/>
          <w:szCs w:val="24"/>
        </w:rPr>
        <w:t>De</w:t>
      </w:r>
      <w:r>
        <w:rPr>
          <w:i/>
          <w:sz w:val="24"/>
          <w:szCs w:val="24"/>
        </w:rPr>
        <w:t>rmatol.</w:t>
      </w:r>
      <w:r>
        <w:rPr>
          <w:i/>
          <w:spacing w:val="1"/>
          <w:sz w:val="24"/>
          <w:szCs w:val="24"/>
        </w:rPr>
        <w:t xml:space="preserve"> </w:t>
      </w:r>
      <w:r>
        <w:rPr>
          <w:sz w:val="24"/>
          <w:szCs w:val="24"/>
        </w:rPr>
        <w:t>20</w:t>
      </w:r>
      <w:r>
        <w:rPr>
          <w:spacing w:val="2"/>
          <w:sz w:val="24"/>
          <w:szCs w:val="24"/>
        </w:rPr>
        <w:t>1</w:t>
      </w:r>
      <w:r>
        <w:rPr>
          <w:sz w:val="24"/>
          <w:szCs w:val="24"/>
        </w:rPr>
        <w:t>3;149(10</w:t>
      </w:r>
      <w:r>
        <w:rPr>
          <w:spacing w:val="-1"/>
          <w:sz w:val="24"/>
          <w:szCs w:val="24"/>
        </w:rPr>
        <w:t>)</w:t>
      </w:r>
      <w:r>
        <w:rPr>
          <w:sz w:val="24"/>
          <w:szCs w:val="24"/>
        </w:rPr>
        <w:t>:118</w:t>
      </w:r>
      <w:r>
        <w:rPr>
          <w:spacing w:val="1"/>
          <w:sz w:val="24"/>
          <w:szCs w:val="24"/>
        </w:rPr>
        <w:t>0</w:t>
      </w:r>
      <w:r>
        <w:rPr>
          <w:sz w:val="24"/>
          <w:szCs w:val="24"/>
        </w:rPr>
        <w:t>–1185.</w:t>
      </w:r>
    </w:p>
    <w:p w14:paraId="2CD99A26" w14:textId="77777777" w:rsidR="00F5721C" w:rsidRDefault="00353C25">
      <w:pPr>
        <w:spacing w:before="7" w:line="359" w:lineRule="auto"/>
        <w:ind w:left="480" w:right="86" w:hanging="360"/>
        <w:rPr>
          <w:sz w:val="24"/>
          <w:szCs w:val="24"/>
        </w:rPr>
      </w:pPr>
      <w:r>
        <w:rPr>
          <w:sz w:val="24"/>
          <w:szCs w:val="24"/>
        </w:rPr>
        <w:t xml:space="preserve">36. </w:t>
      </w:r>
      <w:r>
        <w:rPr>
          <w:spacing w:val="1"/>
          <w:sz w:val="24"/>
          <w:szCs w:val="24"/>
        </w:rPr>
        <w:t>P</w:t>
      </w:r>
      <w:r>
        <w:rPr>
          <w:sz w:val="24"/>
          <w:szCs w:val="24"/>
        </w:rPr>
        <w:t>uig</w:t>
      </w:r>
      <w:r>
        <w:rPr>
          <w:spacing w:val="34"/>
          <w:sz w:val="24"/>
          <w:szCs w:val="24"/>
        </w:rPr>
        <w:t xml:space="preserve"> </w:t>
      </w:r>
      <w:r>
        <w:rPr>
          <w:sz w:val="24"/>
          <w:szCs w:val="24"/>
        </w:rPr>
        <w:t>L.</w:t>
      </w:r>
      <w:r>
        <w:rPr>
          <w:spacing w:val="33"/>
          <w:sz w:val="24"/>
          <w:szCs w:val="24"/>
        </w:rPr>
        <w:t xml:space="preserve"> </w:t>
      </w:r>
      <w:r>
        <w:rPr>
          <w:spacing w:val="-3"/>
          <w:sz w:val="24"/>
          <w:szCs w:val="24"/>
        </w:rPr>
        <w:t>I</w:t>
      </w:r>
      <w:r>
        <w:rPr>
          <w:sz w:val="24"/>
          <w:szCs w:val="24"/>
        </w:rPr>
        <w:t>m</w:t>
      </w:r>
      <w:r>
        <w:rPr>
          <w:spacing w:val="1"/>
          <w:sz w:val="24"/>
          <w:szCs w:val="24"/>
        </w:rPr>
        <w:t>m</w:t>
      </w:r>
      <w:r>
        <w:rPr>
          <w:sz w:val="24"/>
          <w:szCs w:val="24"/>
        </w:rPr>
        <w:t>unog</w:t>
      </w:r>
      <w:r>
        <w:rPr>
          <w:spacing w:val="-1"/>
          <w:sz w:val="24"/>
          <w:szCs w:val="24"/>
        </w:rPr>
        <w:t>e</w:t>
      </w:r>
      <w:r>
        <w:rPr>
          <w:sz w:val="24"/>
          <w:szCs w:val="24"/>
        </w:rPr>
        <w:t>nicity</w:t>
      </w:r>
      <w:r>
        <w:rPr>
          <w:spacing w:val="36"/>
          <w:sz w:val="24"/>
          <w:szCs w:val="24"/>
        </w:rPr>
        <w:t xml:space="preserve"> </w:t>
      </w:r>
      <w:r>
        <w:rPr>
          <w:sz w:val="24"/>
          <w:szCs w:val="24"/>
        </w:rPr>
        <w:t>of</w:t>
      </w:r>
      <w:r>
        <w:rPr>
          <w:spacing w:val="33"/>
          <w:sz w:val="24"/>
          <w:szCs w:val="24"/>
        </w:rPr>
        <w:t xml:space="preserve"> </w:t>
      </w:r>
      <w:r>
        <w:rPr>
          <w:sz w:val="24"/>
          <w:szCs w:val="24"/>
        </w:rPr>
        <w:t>bio</w:t>
      </w:r>
      <w:r>
        <w:rPr>
          <w:spacing w:val="1"/>
          <w:sz w:val="24"/>
          <w:szCs w:val="24"/>
        </w:rPr>
        <w:t>l</w:t>
      </w:r>
      <w:r>
        <w:rPr>
          <w:sz w:val="24"/>
          <w:szCs w:val="24"/>
        </w:rPr>
        <w:t>ogic</w:t>
      </w:r>
      <w:r>
        <w:rPr>
          <w:spacing w:val="33"/>
          <w:sz w:val="24"/>
          <w:szCs w:val="24"/>
        </w:rPr>
        <w:t xml:space="preserve"> </w:t>
      </w:r>
      <w:r>
        <w:rPr>
          <w:sz w:val="24"/>
          <w:szCs w:val="24"/>
        </w:rPr>
        <w:t>the</w:t>
      </w:r>
      <w:r>
        <w:rPr>
          <w:spacing w:val="1"/>
          <w:sz w:val="24"/>
          <w:szCs w:val="24"/>
        </w:rPr>
        <w:t>r</w:t>
      </w:r>
      <w:r>
        <w:rPr>
          <w:spacing w:val="-1"/>
          <w:sz w:val="24"/>
          <w:szCs w:val="24"/>
        </w:rPr>
        <w:t>a</w:t>
      </w:r>
      <w:r>
        <w:rPr>
          <w:sz w:val="24"/>
          <w:szCs w:val="24"/>
        </w:rPr>
        <w:t>pies</w:t>
      </w:r>
      <w:r>
        <w:rPr>
          <w:spacing w:val="33"/>
          <w:sz w:val="24"/>
          <w:szCs w:val="24"/>
        </w:rPr>
        <w:t xml:space="preserve"> </w:t>
      </w:r>
      <w:r>
        <w:rPr>
          <w:sz w:val="24"/>
          <w:szCs w:val="24"/>
        </w:rPr>
        <w:t>in</w:t>
      </w:r>
      <w:r>
        <w:rPr>
          <w:spacing w:val="36"/>
          <w:sz w:val="24"/>
          <w:szCs w:val="24"/>
        </w:rPr>
        <w:t xml:space="preserve"> </w:t>
      </w:r>
      <w:r>
        <w:rPr>
          <w:sz w:val="24"/>
          <w:szCs w:val="24"/>
        </w:rPr>
        <w:t>psori</w:t>
      </w:r>
      <w:r>
        <w:rPr>
          <w:spacing w:val="-1"/>
          <w:sz w:val="24"/>
          <w:szCs w:val="24"/>
        </w:rPr>
        <w:t>a</w:t>
      </w:r>
      <w:r>
        <w:rPr>
          <w:sz w:val="24"/>
          <w:szCs w:val="24"/>
        </w:rPr>
        <w:t>si</w:t>
      </w:r>
      <w:r>
        <w:rPr>
          <w:spacing w:val="1"/>
          <w:sz w:val="24"/>
          <w:szCs w:val="24"/>
        </w:rPr>
        <w:t>s</w:t>
      </w:r>
      <w:r>
        <w:rPr>
          <w:sz w:val="24"/>
          <w:szCs w:val="24"/>
        </w:rPr>
        <w:t>:</w:t>
      </w:r>
      <w:r>
        <w:rPr>
          <w:spacing w:val="36"/>
          <w:sz w:val="24"/>
          <w:szCs w:val="24"/>
        </w:rPr>
        <w:t xml:space="preserve"> </w:t>
      </w:r>
      <w:r>
        <w:rPr>
          <w:spacing w:val="-3"/>
          <w:sz w:val="24"/>
          <w:szCs w:val="24"/>
        </w:rPr>
        <w:t>I</w:t>
      </w:r>
      <w:r>
        <w:rPr>
          <w:sz w:val="24"/>
          <w:szCs w:val="24"/>
        </w:rPr>
        <w:t>mp</w:t>
      </w:r>
      <w:r>
        <w:rPr>
          <w:spacing w:val="1"/>
          <w:sz w:val="24"/>
          <w:szCs w:val="24"/>
        </w:rPr>
        <w:t>l</w:t>
      </w:r>
      <w:r>
        <w:rPr>
          <w:sz w:val="24"/>
          <w:szCs w:val="24"/>
        </w:rPr>
        <w:t>ic</w:t>
      </w:r>
      <w:r>
        <w:rPr>
          <w:spacing w:val="-1"/>
          <w:sz w:val="24"/>
          <w:szCs w:val="24"/>
        </w:rPr>
        <w:t>a</w:t>
      </w:r>
      <w:r>
        <w:rPr>
          <w:sz w:val="24"/>
          <w:szCs w:val="24"/>
        </w:rPr>
        <w:t>t</w:t>
      </w:r>
      <w:r>
        <w:rPr>
          <w:spacing w:val="1"/>
          <w:sz w:val="24"/>
          <w:szCs w:val="24"/>
        </w:rPr>
        <w:t>i</w:t>
      </w:r>
      <w:r>
        <w:rPr>
          <w:sz w:val="24"/>
          <w:szCs w:val="24"/>
        </w:rPr>
        <w:t>ons</w:t>
      </w:r>
      <w:r>
        <w:rPr>
          <w:spacing w:val="34"/>
          <w:sz w:val="24"/>
          <w:szCs w:val="24"/>
        </w:rPr>
        <w:t xml:space="preserve"> </w:t>
      </w:r>
      <w:r>
        <w:rPr>
          <w:sz w:val="24"/>
          <w:szCs w:val="24"/>
        </w:rPr>
        <w:t>for</w:t>
      </w:r>
      <w:r>
        <w:rPr>
          <w:spacing w:val="32"/>
          <w:sz w:val="24"/>
          <w:szCs w:val="24"/>
        </w:rPr>
        <w:t xml:space="preserve"> </w:t>
      </w:r>
      <w:r>
        <w:rPr>
          <w:spacing w:val="-1"/>
          <w:sz w:val="24"/>
          <w:szCs w:val="24"/>
        </w:rPr>
        <w:t>c</w:t>
      </w:r>
      <w:r>
        <w:rPr>
          <w:sz w:val="24"/>
          <w:szCs w:val="24"/>
        </w:rPr>
        <w:t>l</w:t>
      </w:r>
      <w:r>
        <w:rPr>
          <w:spacing w:val="1"/>
          <w:sz w:val="24"/>
          <w:szCs w:val="24"/>
        </w:rPr>
        <w:t>i</w:t>
      </w:r>
      <w:r>
        <w:rPr>
          <w:sz w:val="24"/>
          <w:szCs w:val="24"/>
        </w:rPr>
        <w:t>nic</w:t>
      </w:r>
      <w:r>
        <w:rPr>
          <w:spacing w:val="-1"/>
          <w:sz w:val="24"/>
          <w:szCs w:val="24"/>
        </w:rPr>
        <w:t>a</w:t>
      </w:r>
      <w:r>
        <w:rPr>
          <w:sz w:val="24"/>
          <w:szCs w:val="24"/>
        </w:rPr>
        <w:t>l pr</w:t>
      </w:r>
      <w:r>
        <w:rPr>
          <w:spacing w:val="-2"/>
          <w:sz w:val="24"/>
          <w:szCs w:val="24"/>
        </w:rPr>
        <w:t>a</w:t>
      </w:r>
      <w:r>
        <w:rPr>
          <w:spacing w:val="-1"/>
          <w:sz w:val="24"/>
          <w:szCs w:val="24"/>
        </w:rPr>
        <w:t>c</w:t>
      </w:r>
      <w:r>
        <w:rPr>
          <w:sz w:val="24"/>
          <w:szCs w:val="24"/>
        </w:rPr>
        <w:t>t</w:t>
      </w:r>
      <w:r>
        <w:rPr>
          <w:spacing w:val="1"/>
          <w:sz w:val="24"/>
          <w:szCs w:val="24"/>
        </w:rPr>
        <w:t>i</w:t>
      </w:r>
      <w:r>
        <w:rPr>
          <w:spacing w:val="-1"/>
          <w:sz w:val="24"/>
          <w:szCs w:val="24"/>
        </w:rPr>
        <w:t>ce</w:t>
      </w:r>
      <w:r>
        <w:rPr>
          <w:sz w:val="24"/>
          <w:szCs w:val="24"/>
        </w:rPr>
        <w:t>.</w:t>
      </w:r>
      <w:r>
        <w:rPr>
          <w:spacing w:val="3"/>
          <w:sz w:val="24"/>
          <w:szCs w:val="24"/>
        </w:rPr>
        <w:t xml:space="preserve"> </w:t>
      </w:r>
      <w:proofErr w:type="spellStart"/>
      <w:r>
        <w:rPr>
          <w:i/>
          <w:sz w:val="24"/>
          <w:szCs w:val="24"/>
        </w:rPr>
        <w:t>A</w:t>
      </w:r>
      <w:r>
        <w:rPr>
          <w:i/>
          <w:spacing w:val="-1"/>
          <w:sz w:val="24"/>
          <w:szCs w:val="24"/>
        </w:rPr>
        <w:t>c</w:t>
      </w:r>
      <w:r>
        <w:rPr>
          <w:i/>
          <w:sz w:val="24"/>
          <w:szCs w:val="24"/>
        </w:rPr>
        <w:t>tas</w:t>
      </w:r>
      <w:proofErr w:type="spellEnd"/>
      <w:r>
        <w:rPr>
          <w:i/>
          <w:sz w:val="24"/>
          <w:szCs w:val="24"/>
        </w:rPr>
        <w:t xml:space="preserve"> </w:t>
      </w:r>
      <w:proofErr w:type="spellStart"/>
      <w:r>
        <w:rPr>
          <w:i/>
          <w:sz w:val="24"/>
          <w:szCs w:val="24"/>
        </w:rPr>
        <w:t>D</w:t>
      </w:r>
      <w:r>
        <w:rPr>
          <w:i/>
          <w:spacing w:val="-1"/>
          <w:sz w:val="24"/>
          <w:szCs w:val="24"/>
        </w:rPr>
        <w:t>e</w:t>
      </w:r>
      <w:r>
        <w:rPr>
          <w:i/>
          <w:sz w:val="24"/>
          <w:szCs w:val="24"/>
        </w:rPr>
        <w:t>rmosi</w:t>
      </w:r>
      <w:r>
        <w:rPr>
          <w:i/>
          <w:spacing w:val="1"/>
          <w:sz w:val="24"/>
          <w:szCs w:val="24"/>
        </w:rPr>
        <w:t>f</w:t>
      </w:r>
      <w:r>
        <w:rPr>
          <w:i/>
          <w:spacing w:val="3"/>
          <w:sz w:val="24"/>
          <w:szCs w:val="24"/>
        </w:rPr>
        <w:t>i</w:t>
      </w:r>
      <w:r>
        <w:rPr>
          <w:i/>
          <w:sz w:val="24"/>
          <w:szCs w:val="24"/>
        </w:rPr>
        <w:t>l</w:t>
      </w:r>
      <w:r>
        <w:rPr>
          <w:i/>
          <w:spacing w:val="1"/>
          <w:sz w:val="24"/>
          <w:szCs w:val="24"/>
        </w:rPr>
        <w:t>i</w:t>
      </w:r>
      <w:r>
        <w:rPr>
          <w:i/>
          <w:sz w:val="24"/>
          <w:szCs w:val="24"/>
        </w:rPr>
        <w:t>ogr</w:t>
      </w:r>
      <w:proofErr w:type="spellEnd"/>
      <w:r>
        <w:rPr>
          <w:i/>
          <w:sz w:val="24"/>
          <w:szCs w:val="24"/>
        </w:rPr>
        <w:t>.</w:t>
      </w:r>
      <w:r>
        <w:rPr>
          <w:i/>
          <w:spacing w:val="2"/>
          <w:sz w:val="24"/>
          <w:szCs w:val="24"/>
        </w:rPr>
        <w:t xml:space="preserve"> </w:t>
      </w:r>
      <w:r>
        <w:rPr>
          <w:sz w:val="24"/>
          <w:szCs w:val="24"/>
        </w:rPr>
        <w:t>2013;104(1</w:t>
      </w:r>
      <w:r>
        <w:rPr>
          <w:spacing w:val="-1"/>
          <w:sz w:val="24"/>
          <w:szCs w:val="24"/>
        </w:rPr>
        <w:t>)</w:t>
      </w:r>
      <w:r>
        <w:rPr>
          <w:sz w:val="24"/>
          <w:szCs w:val="24"/>
        </w:rPr>
        <w:t>:</w:t>
      </w:r>
      <w:r>
        <w:rPr>
          <w:spacing w:val="1"/>
          <w:sz w:val="24"/>
          <w:szCs w:val="24"/>
        </w:rPr>
        <w:t>8</w:t>
      </w:r>
      <w:r>
        <w:rPr>
          <w:sz w:val="24"/>
          <w:szCs w:val="24"/>
        </w:rPr>
        <w:t>–18.</w:t>
      </w:r>
    </w:p>
    <w:p w14:paraId="32FB7F25" w14:textId="77777777" w:rsidR="00F5721C" w:rsidRDefault="00353C25">
      <w:pPr>
        <w:spacing w:before="7"/>
        <w:ind w:left="120"/>
        <w:rPr>
          <w:sz w:val="24"/>
          <w:szCs w:val="24"/>
        </w:rPr>
      </w:pPr>
      <w:r>
        <w:rPr>
          <w:sz w:val="24"/>
          <w:szCs w:val="24"/>
        </w:rPr>
        <w:t xml:space="preserve">37. Kim  </w:t>
      </w:r>
      <w:r>
        <w:rPr>
          <w:spacing w:val="10"/>
          <w:sz w:val="24"/>
          <w:szCs w:val="24"/>
        </w:rPr>
        <w:t xml:space="preserve"> </w:t>
      </w:r>
      <w:proofErr w:type="gramStart"/>
      <w:r>
        <w:rPr>
          <w:sz w:val="24"/>
          <w:szCs w:val="24"/>
        </w:rPr>
        <w:t xml:space="preserve">J,  </w:t>
      </w:r>
      <w:r>
        <w:rPr>
          <w:spacing w:val="10"/>
          <w:sz w:val="24"/>
          <w:szCs w:val="24"/>
        </w:rPr>
        <w:t xml:space="preserve"> </w:t>
      </w:r>
      <w:proofErr w:type="gramEnd"/>
      <w:r>
        <w:rPr>
          <w:sz w:val="24"/>
          <w:szCs w:val="24"/>
        </w:rPr>
        <w:t>K</w:t>
      </w:r>
      <w:r>
        <w:rPr>
          <w:spacing w:val="-1"/>
          <w:sz w:val="24"/>
          <w:szCs w:val="24"/>
        </w:rPr>
        <w:t>r</w:t>
      </w:r>
      <w:r>
        <w:rPr>
          <w:sz w:val="24"/>
          <w:szCs w:val="24"/>
        </w:rPr>
        <w:t>u</w:t>
      </w:r>
      <w:r>
        <w:rPr>
          <w:spacing w:val="-1"/>
          <w:sz w:val="24"/>
          <w:szCs w:val="24"/>
        </w:rPr>
        <w:t>e</w:t>
      </w:r>
      <w:r>
        <w:rPr>
          <w:sz w:val="24"/>
          <w:szCs w:val="24"/>
        </w:rPr>
        <w:t>g</w:t>
      </w:r>
      <w:r>
        <w:rPr>
          <w:spacing w:val="-1"/>
          <w:sz w:val="24"/>
          <w:szCs w:val="24"/>
        </w:rPr>
        <w:t>e</w:t>
      </w:r>
      <w:r>
        <w:rPr>
          <w:sz w:val="24"/>
          <w:szCs w:val="24"/>
        </w:rPr>
        <w:t xml:space="preserve">r  </w:t>
      </w:r>
      <w:r>
        <w:rPr>
          <w:spacing w:val="9"/>
          <w:sz w:val="24"/>
          <w:szCs w:val="24"/>
        </w:rPr>
        <w:t xml:space="preserve"> </w:t>
      </w:r>
      <w:r>
        <w:rPr>
          <w:spacing w:val="2"/>
          <w:sz w:val="24"/>
          <w:szCs w:val="24"/>
        </w:rPr>
        <w:t>J</w:t>
      </w:r>
      <w:r>
        <w:rPr>
          <w:sz w:val="24"/>
          <w:szCs w:val="24"/>
        </w:rPr>
        <w:t xml:space="preserve">G.  </w:t>
      </w:r>
      <w:r>
        <w:rPr>
          <w:spacing w:val="11"/>
          <w:sz w:val="24"/>
          <w:szCs w:val="24"/>
        </w:rPr>
        <w:t xml:space="preserve"> </w:t>
      </w:r>
      <w:r>
        <w:rPr>
          <w:sz w:val="24"/>
          <w:szCs w:val="24"/>
        </w:rPr>
        <w:t xml:space="preserve">The  </w:t>
      </w:r>
      <w:r>
        <w:rPr>
          <w:spacing w:val="8"/>
          <w:sz w:val="24"/>
          <w:szCs w:val="24"/>
        </w:rPr>
        <w:t xml:space="preserve"> </w:t>
      </w:r>
      <w:r>
        <w:rPr>
          <w:sz w:val="24"/>
          <w:szCs w:val="24"/>
        </w:rPr>
        <w:t>i</w:t>
      </w:r>
      <w:r>
        <w:rPr>
          <w:spacing w:val="1"/>
          <w:sz w:val="24"/>
          <w:szCs w:val="24"/>
        </w:rPr>
        <w:t>m</w:t>
      </w:r>
      <w:r>
        <w:rPr>
          <w:sz w:val="24"/>
          <w:szCs w:val="24"/>
        </w:rPr>
        <w:t>munopathog</w:t>
      </w:r>
      <w:r>
        <w:rPr>
          <w:spacing w:val="-1"/>
          <w:sz w:val="24"/>
          <w:szCs w:val="24"/>
        </w:rPr>
        <w:t>e</w:t>
      </w:r>
      <w:r>
        <w:rPr>
          <w:sz w:val="24"/>
          <w:szCs w:val="24"/>
        </w:rPr>
        <w:t>n</w:t>
      </w:r>
      <w:r>
        <w:rPr>
          <w:spacing w:val="-1"/>
          <w:sz w:val="24"/>
          <w:szCs w:val="24"/>
        </w:rPr>
        <w:t>e</w:t>
      </w:r>
      <w:r>
        <w:rPr>
          <w:spacing w:val="2"/>
          <w:sz w:val="24"/>
          <w:szCs w:val="24"/>
        </w:rPr>
        <w:t>s</w:t>
      </w:r>
      <w:r>
        <w:rPr>
          <w:sz w:val="24"/>
          <w:szCs w:val="24"/>
        </w:rPr>
        <w:t xml:space="preserve">is  </w:t>
      </w:r>
      <w:r>
        <w:rPr>
          <w:spacing w:val="10"/>
          <w:sz w:val="24"/>
          <w:szCs w:val="24"/>
        </w:rPr>
        <w:t xml:space="preserve"> </w:t>
      </w:r>
      <w:r>
        <w:rPr>
          <w:sz w:val="24"/>
          <w:szCs w:val="24"/>
        </w:rPr>
        <w:t xml:space="preserve">of  </w:t>
      </w:r>
      <w:r>
        <w:rPr>
          <w:spacing w:val="9"/>
          <w:sz w:val="24"/>
          <w:szCs w:val="24"/>
        </w:rPr>
        <w:t xml:space="preserve"> </w:t>
      </w:r>
      <w:r>
        <w:rPr>
          <w:sz w:val="24"/>
          <w:szCs w:val="24"/>
        </w:rPr>
        <w:t>psori</w:t>
      </w:r>
      <w:r>
        <w:rPr>
          <w:spacing w:val="-1"/>
          <w:sz w:val="24"/>
          <w:szCs w:val="24"/>
        </w:rPr>
        <w:t>a</w:t>
      </w:r>
      <w:r>
        <w:rPr>
          <w:sz w:val="24"/>
          <w:szCs w:val="24"/>
        </w:rPr>
        <w:t>si</w:t>
      </w:r>
      <w:r>
        <w:rPr>
          <w:spacing w:val="1"/>
          <w:sz w:val="24"/>
          <w:szCs w:val="24"/>
        </w:rPr>
        <w:t>s</w:t>
      </w:r>
      <w:r>
        <w:rPr>
          <w:sz w:val="24"/>
          <w:szCs w:val="24"/>
        </w:rPr>
        <w:t xml:space="preserve">.  </w:t>
      </w:r>
      <w:r>
        <w:rPr>
          <w:spacing w:val="14"/>
          <w:sz w:val="24"/>
          <w:szCs w:val="24"/>
        </w:rPr>
        <w:t xml:space="preserve"> </w:t>
      </w:r>
      <w:r>
        <w:rPr>
          <w:i/>
          <w:sz w:val="24"/>
          <w:szCs w:val="24"/>
        </w:rPr>
        <w:t>D</w:t>
      </w:r>
      <w:r>
        <w:rPr>
          <w:i/>
          <w:spacing w:val="-1"/>
          <w:sz w:val="24"/>
          <w:szCs w:val="24"/>
        </w:rPr>
        <w:t>e</w:t>
      </w:r>
      <w:r>
        <w:rPr>
          <w:i/>
          <w:sz w:val="24"/>
          <w:szCs w:val="24"/>
        </w:rPr>
        <w:t>r</w:t>
      </w:r>
      <w:r>
        <w:rPr>
          <w:i/>
          <w:spacing w:val="2"/>
          <w:sz w:val="24"/>
          <w:szCs w:val="24"/>
        </w:rPr>
        <w:t>m</w:t>
      </w:r>
      <w:r>
        <w:rPr>
          <w:i/>
          <w:sz w:val="24"/>
          <w:szCs w:val="24"/>
        </w:rPr>
        <w:t xml:space="preserve">atol  </w:t>
      </w:r>
      <w:r>
        <w:rPr>
          <w:i/>
          <w:spacing w:val="10"/>
          <w:sz w:val="24"/>
          <w:szCs w:val="24"/>
        </w:rPr>
        <w:t xml:space="preserve"> </w:t>
      </w:r>
      <w:r>
        <w:rPr>
          <w:i/>
          <w:sz w:val="24"/>
          <w:szCs w:val="24"/>
        </w:rPr>
        <w:t>Cl</w:t>
      </w:r>
      <w:r>
        <w:rPr>
          <w:i/>
          <w:spacing w:val="1"/>
          <w:sz w:val="24"/>
          <w:szCs w:val="24"/>
        </w:rPr>
        <w:t>i</w:t>
      </w:r>
      <w:r>
        <w:rPr>
          <w:i/>
          <w:spacing w:val="-2"/>
          <w:sz w:val="24"/>
          <w:szCs w:val="24"/>
        </w:rPr>
        <w:t>n</w:t>
      </w:r>
      <w:r>
        <w:rPr>
          <w:i/>
          <w:sz w:val="24"/>
          <w:szCs w:val="24"/>
        </w:rPr>
        <w:t>.</w:t>
      </w:r>
    </w:p>
    <w:p w14:paraId="75497206" w14:textId="77777777" w:rsidR="00F5721C" w:rsidRDefault="00F5721C">
      <w:pPr>
        <w:spacing w:before="7" w:line="120" w:lineRule="exact"/>
        <w:rPr>
          <w:sz w:val="13"/>
          <w:szCs w:val="13"/>
        </w:rPr>
      </w:pPr>
    </w:p>
    <w:p w14:paraId="1DA84A3E" w14:textId="77777777" w:rsidR="00F5721C" w:rsidRDefault="00353C25">
      <w:pPr>
        <w:ind w:left="480"/>
        <w:rPr>
          <w:sz w:val="24"/>
          <w:szCs w:val="24"/>
        </w:rPr>
      </w:pPr>
      <w:r>
        <w:rPr>
          <w:sz w:val="24"/>
          <w:szCs w:val="24"/>
        </w:rPr>
        <w:t>2015;33(1</w:t>
      </w:r>
      <w:r>
        <w:rPr>
          <w:spacing w:val="-1"/>
          <w:sz w:val="24"/>
          <w:szCs w:val="24"/>
        </w:rPr>
        <w:t>)</w:t>
      </w:r>
      <w:r>
        <w:rPr>
          <w:sz w:val="24"/>
          <w:szCs w:val="24"/>
        </w:rPr>
        <w:t>:1</w:t>
      </w:r>
      <w:r>
        <w:rPr>
          <w:spacing w:val="1"/>
          <w:sz w:val="24"/>
          <w:szCs w:val="24"/>
        </w:rPr>
        <w:t>3</w:t>
      </w:r>
      <w:r>
        <w:rPr>
          <w:spacing w:val="-1"/>
          <w:sz w:val="24"/>
          <w:szCs w:val="24"/>
        </w:rPr>
        <w:t>-</w:t>
      </w:r>
      <w:r>
        <w:rPr>
          <w:sz w:val="24"/>
          <w:szCs w:val="24"/>
        </w:rPr>
        <w:t>23.</w:t>
      </w:r>
    </w:p>
    <w:p w14:paraId="5C34DBF4" w14:textId="77777777" w:rsidR="00F5721C" w:rsidRDefault="00F5721C">
      <w:pPr>
        <w:spacing w:before="9" w:line="120" w:lineRule="exact"/>
        <w:rPr>
          <w:sz w:val="13"/>
          <w:szCs w:val="13"/>
        </w:rPr>
      </w:pPr>
    </w:p>
    <w:p w14:paraId="72E6F8A7" w14:textId="77777777" w:rsidR="00F5721C" w:rsidRDefault="00353C25">
      <w:pPr>
        <w:ind w:left="120"/>
        <w:rPr>
          <w:sz w:val="24"/>
          <w:szCs w:val="24"/>
        </w:rPr>
      </w:pPr>
      <w:r>
        <w:rPr>
          <w:sz w:val="24"/>
          <w:szCs w:val="24"/>
        </w:rPr>
        <w:t>38. Di</w:t>
      </w:r>
      <w:r>
        <w:rPr>
          <w:spacing w:val="-1"/>
          <w:sz w:val="24"/>
          <w:szCs w:val="24"/>
        </w:rPr>
        <w:t>a</w:t>
      </w:r>
      <w:r>
        <w:rPr>
          <w:sz w:val="24"/>
          <w:szCs w:val="24"/>
        </w:rPr>
        <w:t>ni</w:t>
      </w:r>
      <w:r>
        <w:rPr>
          <w:spacing w:val="34"/>
          <w:sz w:val="24"/>
          <w:szCs w:val="24"/>
        </w:rPr>
        <w:t xml:space="preserve"> </w:t>
      </w:r>
      <w:r>
        <w:rPr>
          <w:sz w:val="24"/>
          <w:szCs w:val="24"/>
        </w:rPr>
        <w:t>M,</w:t>
      </w:r>
      <w:r>
        <w:rPr>
          <w:spacing w:val="34"/>
          <w:sz w:val="24"/>
          <w:szCs w:val="24"/>
        </w:rPr>
        <w:t xml:space="preserve"> </w:t>
      </w:r>
      <w:r>
        <w:rPr>
          <w:sz w:val="24"/>
          <w:szCs w:val="24"/>
        </w:rPr>
        <w:t>Alto</w:t>
      </w:r>
      <w:r>
        <w:rPr>
          <w:spacing w:val="1"/>
          <w:sz w:val="24"/>
          <w:szCs w:val="24"/>
        </w:rPr>
        <w:t>m</w:t>
      </w:r>
      <w:r>
        <w:rPr>
          <w:spacing w:val="-1"/>
          <w:sz w:val="24"/>
          <w:szCs w:val="24"/>
        </w:rPr>
        <w:t>a</w:t>
      </w:r>
      <w:r>
        <w:rPr>
          <w:spacing w:val="1"/>
          <w:sz w:val="24"/>
          <w:szCs w:val="24"/>
        </w:rPr>
        <w:t>r</w:t>
      </w:r>
      <w:r>
        <w:rPr>
          <w:sz w:val="24"/>
          <w:szCs w:val="24"/>
        </w:rPr>
        <w:t>e</w:t>
      </w:r>
      <w:r>
        <w:rPr>
          <w:spacing w:val="32"/>
          <w:sz w:val="24"/>
          <w:szCs w:val="24"/>
        </w:rPr>
        <w:t xml:space="preserve"> </w:t>
      </w:r>
      <w:r>
        <w:rPr>
          <w:sz w:val="24"/>
          <w:szCs w:val="24"/>
        </w:rPr>
        <w:t>G,</w:t>
      </w:r>
      <w:r>
        <w:rPr>
          <w:spacing w:val="37"/>
          <w:sz w:val="24"/>
          <w:szCs w:val="24"/>
        </w:rPr>
        <w:t xml:space="preserve"> </w:t>
      </w:r>
      <w:r>
        <w:rPr>
          <w:sz w:val="24"/>
          <w:szCs w:val="24"/>
        </w:rPr>
        <w:t>R</w:t>
      </w:r>
      <w:r>
        <w:rPr>
          <w:spacing w:val="-1"/>
          <w:sz w:val="24"/>
          <w:szCs w:val="24"/>
        </w:rPr>
        <w:t>ea</w:t>
      </w:r>
      <w:r>
        <w:rPr>
          <w:sz w:val="24"/>
          <w:szCs w:val="24"/>
        </w:rPr>
        <w:t>li</w:t>
      </w:r>
      <w:r>
        <w:rPr>
          <w:spacing w:val="34"/>
          <w:sz w:val="24"/>
          <w:szCs w:val="24"/>
        </w:rPr>
        <w:t xml:space="preserve"> </w:t>
      </w:r>
      <w:r>
        <w:rPr>
          <w:sz w:val="24"/>
          <w:szCs w:val="24"/>
        </w:rPr>
        <w:t>E.</w:t>
      </w:r>
      <w:r>
        <w:rPr>
          <w:spacing w:val="33"/>
          <w:sz w:val="24"/>
          <w:szCs w:val="24"/>
        </w:rPr>
        <w:t xml:space="preserve"> </w:t>
      </w:r>
      <w:r>
        <w:rPr>
          <w:spacing w:val="3"/>
          <w:sz w:val="24"/>
          <w:szCs w:val="24"/>
        </w:rPr>
        <w:t>T</w:t>
      </w:r>
      <w:r>
        <w:rPr>
          <w:spacing w:val="2"/>
          <w:sz w:val="24"/>
          <w:szCs w:val="24"/>
        </w:rPr>
        <w:t>-</w:t>
      </w:r>
      <w:r>
        <w:rPr>
          <w:spacing w:val="-1"/>
          <w:sz w:val="24"/>
          <w:szCs w:val="24"/>
        </w:rPr>
        <w:t>ce</w:t>
      </w:r>
      <w:r>
        <w:rPr>
          <w:sz w:val="24"/>
          <w:szCs w:val="24"/>
        </w:rPr>
        <w:t>ll</w:t>
      </w:r>
      <w:r>
        <w:rPr>
          <w:spacing w:val="34"/>
          <w:sz w:val="24"/>
          <w:szCs w:val="24"/>
        </w:rPr>
        <w:t xml:space="preserve"> </w:t>
      </w:r>
      <w:r>
        <w:rPr>
          <w:spacing w:val="1"/>
          <w:sz w:val="24"/>
          <w:szCs w:val="24"/>
        </w:rPr>
        <w:t>r</w:t>
      </w:r>
      <w:r>
        <w:rPr>
          <w:spacing w:val="-1"/>
          <w:sz w:val="24"/>
          <w:szCs w:val="24"/>
        </w:rPr>
        <w:t>e</w:t>
      </w:r>
      <w:r>
        <w:rPr>
          <w:sz w:val="24"/>
          <w:szCs w:val="24"/>
        </w:rPr>
        <w:t>spons</w:t>
      </w:r>
      <w:r>
        <w:rPr>
          <w:spacing w:val="2"/>
          <w:sz w:val="24"/>
          <w:szCs w:val="24"/>
        </w:rPr>
        <w:t>e</w:t>
      </w:r>
      <w:r>
        <w:rPr>
          <w:sz w:val="24"/>
          <w:szCs w:val="24"/>
        </w:rPr>
        <w:t>s</w:t>
      </w:r>
      <w:r>
        <w:rPr>
          <w:spacing w:val="34"/>
          <w:sz w:val="24"/>
          <w:szCs w:val="24"/>
        </w:rPr>
        <w:t xml:space="preserve"> </w:t>
      </w:r>
      <w:r>
        <w:rPr>
          <w:sz w:val="24"/>
          <w:szCs w:val="24"/>
        </w:rPr>
        <w:t>in</w:t>
      </w:r>
      <w:r>
        <w:rPr>
          <w:spacing w:val="34"/>
          <w:sz w:val="24"/>
          <w:szCs w:val="24"/>
        </w:rPr>
        <w:t xml:space="preserve"> </w:t>
      </w:r>
      <w:r>
        <w:rPr>
          <w:sz w:val="24"/>
          <w:szCs w:val="24"/>
        </w:rPr>
        <w:t>psori</w:t>
      </w:r>
      <w:r>
        <w:rPr>
          <w:spacing w:val="-1"/>
          <w:sz w:val="24"/>
          <w:szCs w:val="24"/>
        </w:rPr>
        <w:t>a</w:t>
      </w:r>
      <w:r>
        <w:rPr>
          <w:sz w:val="24"/>
          <w:szCs w:val="24"/>
        </w:rPr>
        <w:t>sis</w:t>
      </w:r>
      <w:r>
        <w:rPr>
          <w:spacing w:val="34"/>
          <w:sz w:val="24"/>
          <w:szCs w:val="24"/>
        </w:rPr>
        <w:t xml:space="preserve"> </w:t>
      </w:r>
      <w:r>
        <w:rPr>
          <w:spacing w:val="-1"/>
          <w:sz w:val="24"/>
          <w:szCs w:val="24"/>
        </w:rPr>
        <w:t>a</w:t>
      </w:r>
      <w:r>
        <w:rPr>
          <w:sz w:val="24"/>
          <w:szCs w:val="24"/>
        </w:rPr>
        <w:t>nd</w:t>
      </w:r>
      <w:r>
        <w:rPr>
          <w:spacing w:val="36"/>
          <w:sz w:val="24"/>
          <w:szCs w:val="24"/>
        </w:rPr>
        <w:t xml:space="preserve"> </w:t>
      </w:r>
      <w:r>
        <w:rPr>
          <w:sz w:val="24"/>
          <w:szCs w:val="24"/>
        </w:rPr>
        <w:t>psori</w:t>
      </w:r>
      <w:r>
        <w:rPr>
          <w:spacing w:val="1"/>
          <w:sz w:val="24"/>
          <w:szCs w:val="24"/>
        </w:rPr>
        <w:t>a</w:t>
      </w:r>
      <w:r>
        <w:rPr>
          <w:sz w:val="24"/>
          <w:szCs w:val="24"/>
        </w:rPr>
        <w:t>t</w:t>
      </w:r>
      <w:r>
        <w:rPr>
          <w:spacing w:val="1"/>
          <w:sz w:val="24"/>
          <w:szCs w:val="24"/>
        </w:rPr>
        <w:t>i</w:t>
      </w:r>
      <w:r>
        <w:rPr>
          <w:sz w:val="24"/>
          <w:szCs w:val="24"/>
        </w:rPr>
        <w:t>c</w:t>
      </w:r>
      <w:r>
        <w:rPr>
          <w:spacing w:val="32"/>
          <w:sz w:val="24"/>
          <w:szCs w:val="24"/>
        </w:rPr>
        <w:t xml:space="preserve"> </w:t>
      </w:r>
      <w:r>
        <w:rPr>
          <w:spacing w:val="-1"/>
          <w:sz w:val="24"/>
          <w:szCs w:val="24"/>
        </w:rPr>
        <w:t>a</w:t>
      </w:r>
      <w:r>
        <w:rPr>
          <w:sz w:val="24"/>
          <w:szCs w:val="24"/>
        </w:rPr>
        <w:t>rth</w:t>
      </w:r>
      <w:r>
        <w:rPr>
          <w:spacing w:val="-1"/>
          <w:sz w:val="24"/>
          <w:szCs w:val="24"/>
        </w:rPr>
        <w:t>r</w:t>
      </w:r>
      <w:r>
        <w:rPr>
          <w:sz w:val="24"/>
          <w:szCs w:val="24"/>
        </w:rPr>
        <w:t>i</w:t>
      </w:r>
      <w:r>
        <w:rPr>
          <w:spacing w:val="1"/>
          <w:sz w:val="24"/>
          <w:szCs w:val="24"/>
        </w:rPr>
        <w:t>t</w:t>
      </w:r>
      <w:r>
        <w:rPr>
          <w:sz w:val="24"/>
          <w:szCs w:val="24"/>
        </w:rPr>
        <w:t>is.</w:t>
      </w:r>
    </w:p>
    <w:p w14:paraId="21DE16C8" w14:textId="77777777" w:rsidR="00F5721C" w:rsidRDefault="00F5721C">
      <w:pPr>
        <w:spacing w:before="7" w:line="120" w:lineRule="exact"/>
        <w:rPr>
          <w:sz w:val="13"/>
          <w:szCs w:val="13"/>
        </w:rPr>
      </w:pPr>
    </w:p>
    <w:p w14:paraId="601CB0B9" w14:textId="77777777" w:rsidR="00F5721C" w:rsidRDefault="00353C25">
      <w:pPr>
        <w:ind w:left="480"/>
        <w:rPr>
          <w:sz w:val="24"/>
          <w:szCs w:val="24"/>
        </w:rPr>
      </w:pPr>
      <w:proofErr w:type="spellStart"/>
      <w:r>
        <w:rPr>
          <w:b/>
          <w:sz w:val="24"/>
          <w:szCs w:val="24"/>
        </w:rPr>
        <w:t>Autoi</w:t>
      </w:r>
      <w:r>
        <w:rPr>
          <w:b/>
          <w:spacing w:val="2"/>
          <w:sz w:val="24"/>
          <w:szCs w:val="24"/>
        </w:rPr>
        <w:t>m</w:t>
      </w:r>
      <w:r>
        <w:rPr>
          <w:b/>
          <w:spacing w:val="-1"/>
          <w:sz w:val="24"/>
          <w:szCs w:val="24"/>
        </w:rPr>
        <w:t>m</w:t>
      </w:r>
      <w:r>
        <w:rPr>
          <w:b/>
          <w:spacing w:val="1"/>
          <w:sz w:val="24"/>
          <w:szCs w:val="24"/>
        </w:rPr>
        <w:t>u</w:t>
      </w:r>
      <w:r>
        <w:rPr>
          <w:b/>
          <w:sz w:val="24"/>
          <w:szCs w:val="24"/>
        </w:rPr>
        <w:t>n</w:t>
      </w:r>
      <w:proofErr w:type="spellEnd"/>
      <w:r>
        <w:rPr>
          <w:b/>
          <w:spacing w:val="1"/>
          <w:sz w:val="24"/>
          <w:szCs w:val="24"/>
        </w:rPr>
        <w:t xml:space="preserve"> </w:t>
      </w:r>
      <w:r>
        <w:rPr>
          <w:b/>
          <w:sz w:val="24"/>
          <w:szCs w:val="24"/>
        </w:rPr>
        <w:t>R</w:t>
      </w:r>
      <w:r>
        <w:rPr>
          <w:b/>
          <w:spacing w:val="-1"/>
          <w:sz w:val="24"/>
          <w:szCs w:val="24"/>
        </w:rPr>
        <w:t>e</w:t>
      </w:r>
      <w:r>
        <w:rPr>
          <w:b/>
          <w:sz w:val="24"/>
          <w:szCs w:val="24"/>
        </w:rPr>
        <w:t>v. 2015</w:t>
      </w:r>
      <w:r>
        <w:rPr>
          <w:b/>
          <w:spacing w:val="-1"/>
          <w:sz w:val="24"/>
          <w:szCs w:val="24"/>
        </w:rPr>
        <w:t>;</w:t>
      </w:r>
      <w:r>
        <w:rPr>
          <w:b/>
          <w:sz w:val="24"/>
          <w:szCs w:val="24"/>
        </w:rPr>
        <w:t>14(4</w:t>
      </w:r>
      <w:r>
        <w:rPr>
          <w:b/>
          <w:spacing w:val="-1"/>
          <w:sz w:val="24"/>
          <w:szCs w:val="24"/>
        </w:rPr>
        <w:t>)</w:t>
      </w:r>
      <w:r>
        <w:rPr>
          <w:b/>
          <w:sz w:val="24"/>
          <w:szCs w:val="24"/>
        </w:rPr>
        <w:t>:28</w:t>
      </w:r>
      <w:r>
        <w:rPr>
          <w:b/>
          <w:spacing w:val="1"/>
          <w:sz w:val="24"/>
          <w:szCs w:val="24"/>
        </w:rPr>
        <w:t>6</w:t>
      </w:r>
      <w:r>
        <w:rPr>
          <w:b/>
          <w:sz w:val="24"/>
          <w:szCs w:val="24"/>
        </w:rPr>
        <w:t>–292</w:t>
      </w:r>
    </w:p>
    <w:p w14:paraId="47B4A0A5" w14:textId="77777777" w:rsidR="00F5721C" w:rsidRDefault="00F5721C">
      <w:pPr>
        <w:spacing w:before="10" w:line="120" w:lineRule="exact"/>
        <w:rPr>
          <w:sz w:val="13"/>
          <w:szCs w:val="13"/>
        </w:rPr>
      </w:pPr>
    </w:p>
    <w:p w14:paraId="7783A1F2" w14:textId="77777777" w:rsidR="00F5721C" w:rsidRDefault="00353C25">
      <w:pPr>
        <w:ind w:left="120"/>
        <w:rPr>
          <w:sz w:val="24"/>
          <w:szCs w:val="24"/>
        </w:rPr>
      </w:pPr>
      <w:r>
        <w:rPr>
          <w:sz w:val="24"/>
          <w:szCs w:val="24"/>
        </w:rPr>
        <w:t>39. Kum</w:t>
      </w:r>
      <w:r>
        <w:rPr>
          <w:spacing w:val="-1"/>
          <w:sz w:val="24"/>
          <w:szCs w:val="24"/>
        </w:rPr>
        <w:t>a</w:t>
      </w:r>
      <w:r>
        <w:rPr>
          <w:sz w:val="24"/>
          <w:szCs w:val="24"/>
        </w:rPr>
        <w:t>r</w:t>
      </w:r>
      <w:r>
        <w:rPr>
          <w:spacing w:val="4"/>
          <w:sz w:val="24"/>
          <w:szCs w:val="24"/>
        </w:rPr>
        <w:t xml:space="preserve"> </w:t>
      </w:r>
      <w:r>
        <w:rPr>
          <w:spacing w:val="1"/>
          <w:sz w:val="24"/>
          <w:szCs w:val="24"/>
        </w:rPr>
        <w:t>S</w:t>
      </w:r>
      <w:r>
        <w:rPr>
          <w:sz w:val="24"/>
          <w:szCs w:val="24"/>
        </w:rPr>
        <w:t>,</w:t>
      </w:r>
      <w:r>
        <w:rPr>
          <w:spacing w:val="5"/>
          <w:sz w:val="24"/>
          <w:szCs w:val="24"/>
        </w:rPr>
        <w:t xml:space="preserve"> </w:t>
      </w:r>
      <w:r>
        <w:rPr>
          <w:spacing w:val="1"/>
          <w:sz w:val="24"/>
          <w:szCs w:val="24"/>
        </w:rPr>
        <w:t>P</w:t>
      </w:r>
      <w:r>
        <w:rPr>
          <w:spacing w:val="-1"/>
          <w:sz w:val="24"/>
          <w:szCs w:val="24"/>
        </w:rPr>
        <w:t>a</w:t>
      </w:r>
      <w:r>
        <w:rPr>
          <w:sz w:val="24"/>
          <w:szCs w:val="24"/>
        </w:rPr>
        <w:t>nd</w:t>
      </w:r>
      <w:r>
        <w:rPr>
          <w:spacing w:val="-1"/>
          <w:sz w:val="24"/>
          <w:szCs w:val="24"/>
        </w:rPr>
        <w:t>e</w:t>
      </w:r>
      <w:r>
        <w:rPr>
          <w:sz w:val="24"/>
          <w:szCs w:val="24"/>
        </w:rPr>
        <w:t>y</w:t>
      </w:r>
      <w:r>
        <w:rPr>
          <w:spacing w:val="5"/>
          <w:sz w:val="24"/>
          <w:szCs w:val="24"/>
        </w:rPr>
        <w:t xml:space="preserve"> </w:t>
      </w:r>
      <w:r>
        <w:rPr>
          <w:sz w:val="24"/>
          <w:szCs w:val="24"/>
        </w:rPr>
        <w:t>A</w:t>
      </w:r>
      <w:r>
        <w:rPr>
          <w:spacing w:val="-1"/>
          <w:sz w:val="24"/>
          <w:szCs w:val="24"/>
        </w:rPr>
        <w:t>K</w:t>
      </w:r>
      <w:r>
        <w:rPr>
          <w:sz w:val="24"/>
          <w:szCs w:val="24"/>
        </w:rPr>
        <w:t>.</w:t>
      </w:r>
      <w:r>
        <w:rPr>
          <w:spacing w:val="5"/>
          <w:sz w:val="24"/>
          <w:szCs w:val="24"/>
        </w:rPr>
        <w:t xml:space="preserve"> </w:t>
      </w:r>
      <w:r>
        <w:rPr>
          <w:spacing w:val="-2"/>
          <w:sz w:val="24"/>
          <w:szCs w:val="24"/>
        </w:rPr>
        <w:t>C</w:t>
      </w:r>
      <w:r>
        <w:rPr>
          <w:sz w:val="24"/>
          <w:szCs w:val="24"/>
        </w:rPr>
        <w:t>h</w:t>
      </w:r>
      <w:r>
        <w:rPr>
          <w:spacing w:val="-1"/>
          <w:sz w:val="24"/>
          <w:szCs w:val="24"/>
        </w:rPr>
        <w:t>e</w:t>
      </w:r>
      <w:r>
        <w:rPr>
          <w:sz w:val="24"/>
          <w:szCs w:val="24"/>
        </w:rPr>
        <w:t>m</w:t>
      </w:r>
      <w:r>
        <w:rPr>
          <w:spacing w:val="1"/>
          <w:sz w:val="24"/>
          <w:szCs w:val="24"/>
        </w:rPr>
        <w:t>i</w:t>
      </w:r>
      <w:r>
        <w:rPr>
          <w:sz w:val="24"/>
          <w:szCs w:val="24"/>
        </w:rPr>
        <w:t>stry</w:t>
      </w:r>
      <w:r>
        <w:rPr>
          <w:spacing w:val="5"/>
          <w:sz w:val="24"/>
          <w:szCs w:val="24"/>
        </w:rPr>
        <w:t xml:space="preserve"> </w:t>
      </w:r>
      <w:r>
        <w:rPr>
          <w:spacing w:val="-1"/>
          <w:sz w:val="24"/>
          <w:szCs w:val="24"/>
        </w:rPr>
        <w:t>a</w:t>
      </w:r>
      <w:r>
        <w:rPr>
          <w:sz w:val="24"/>
          <w:szCs w:val="24"/>
        </w:rPr>
        <w:t>nd</w:t>
      </w:r>
      <w:r>
        <w:rPr>
          <w:spacing w:val="5"/>
          <w:sz w:val="24"/>
          <w:szCs w:val="24"/>
        </w:rPr>
        <w:t xml:space="preserve"> </w:t>
      </w:r>
      <w:r>
        <w:rPr>
          <w:sz w:val="24"/>
          <w:szCs w:val="24"/>
        </w:rPr>
        <w:t>bio</w:t>
      </w:r>
      <w:r>
        <w:rPr>
          <w:spacing w:val="1"/>
          <w:sz w:val="24"/>
          <w:szCs w:val="24"/>
        </w:rPr>
        <w:t>l</w:t>
      </w:r>
      <w:r>
        <w:rPr>
          <w:sz w:val="24"/>
          <w:szCs w:val="24"/>
        </w:rPr>
        <w:t>ogic</w:t>
      </w:r>
      <w:r>
        <w:rPr>
          <w:spacing w:val="-1"/>
          <w:sz w:val="24"/>
          <w:szCs w:val="24"/>
        </w:rPr>
        <w:t>a</w:t>
      </w:r>
      <w:r>
        <w:rPr>
          <w:sz w:val="24"/>
          <w:szCs w:val="24"/>
        </w:rPr>
        <w:t>l</w:t>
      </w:r>
      <w:r>
        <w:rPr>
          <w:spacing w:val="5"/>
          <w:sz w:val="24"/>
          <w:szCs w:val="24"/>
        </w:rPr>
        <w:t xml:space="preserve"> </w:t>
      </w:r>
      <w:r>
        <w:rPr>
          <w:spacing w:val="-3"/>
          <w:sz w:val="24"/>
          <w:szCs w:val="24"/>
        </w:rPr>
        <w:t>a</w:t>
      </w:r>
      <w:r>
        <w:rPr>
          <w:spacing w:val="-1"/>
          <w:sz w:val="24"/>
          <w:szCs w:val="24"/>
        </w:rPr>
        <w:t>c</w:t>
      </w:r>
      <w:r>
        <w:rPr>
          <w:sz w:val="24"/>
          <w:szCs w:val="24"/>
        </w:rPr>
        <w:t>t</w:t>
      </w:r>
      <w:r>
        <w:rPr>
          <w:spacing w:val="1"/>
          <w:sz w:val="24"/>
          <w:szCs w:val="24"/>
        </w:rPr>
        <w:t>i</w:t>
      </w:r>
      <w:r>
        <w:rPr>
          <w:sz w:val="24"/>
          <w:szCs w:val="24"/>
        </w:rPr>
        <w:t>vi</w:t>
      </w:r>
      <w:r>
        <w:rPr>
          <w:spacing w:val="1"/>
          <w:sz w:val="24"/>
          <w:szCs w:val="24"/>
        </w:rPr>
        <w:t>t</w:t>
      </w:r>
      <w:r>
        <w:rPr>
          <w:sz w:val="24"/>
          <w:szCs w:val="24"/>
        </w:rPr>
        <w:t>ies</w:t>
      </w:r>
      <w:r>
        <w:rPr>
          <w:spacing w:val="4"/>
          <w:sz w:val="24"/>
          <w:szCs w:val="24"/>
        </w:rPr>
        <w:t xml:space="preserve"> </w:t>
      </w:r>
      <w:r>
        <w:rPr>
          <w:sz w:val="24"/>
          <w:szCs w:val="24"/>
        </w:rPr>
        <w:t>of</w:t>
      </w:r>
      <w:r>
        <w:rPr>
          <w:spacing w:val="4"/>
          <w:sz w:val="24"/>
          <w:szCs w:val="24"/>
        </w:rPr>
        <w:t xml:space="preserve"> </w:t>
      </w:r>
      <w:r>
        <w:rPr>
          <w:sz w:val="24"/>
          <w:szCs w:val="24"/>
        </w:rPr>
        <w:t>fl</w:t>
      </w:r>
      <w:r>
        <w:rPr>
          <w:spacing w:val="-1"/>
          <w:sz w:val="24"/>
          <w:szCs w:val="24"/>
        </w:rPr>
        <w:t>a</w:t>
      </w:r>
      <w:r>
        <w:rPr>
          <w:sz w:val="24"/>
          <w:szCs w:val="24"/>
        </w:rPr>
        <w:t>vonoids:</w:t>
      </w:r>
      <w:r>
        <w:rPr>
          <w:spacing w:val="5"/>
          <w:sz w:val="24"/>
          <w:szCs w:val="24"/>
        </w:rPr>
        <w:t xml:space="preserve"> </w:t>
      </w:r>
      <w:r>
        <w:rPr>
          <w:spacing w:val="-3"/>
          <w:sz w:val="24"/>
          <w:szCs w:val="24"/>
        </w:rPr>
        <w:t>a</w:t>
      </w:r>
      <w:r>
        <w:rPr>
          <w:sz w:val="24"/>
          <w:szCs w:val="24"/>
        </w:rPr>
        <w:t>n</w:t>
      </w:r>
      <w:r>
        <w:rPr>
          <w:spacing w:val="5"/>
          <w:sz w:val="24"/>
          <w:szCs w:val="24"/>
        </w:rPr>
        <w:t xml:space="preserve"> </w:t>
      </w:r>
      <w:r>
        <w:rPr>
          <w:sz w:val="24"/>
          <w:szCs w:val="24"/>
        </w:rPr>
        <w:t>ov</w:t>
      </w:r>
      <w:r>
        <w:rPr>
          <w:spacing w:val="-1"/>
          <w:sz w:val="24"/>
          <w:szCs w:val="24"/>
        </w:rPr>
        <w:t>e</w:t>
      </w:r>
      <w:r>
        <w:rPr>
          <w:sz w:val="24"/>
          <w:szCs w:val="24"/>
        </w:rPr>
        <w:t>rvi</w:t>
      </w:r>
      <w:r>
        <w:rPr>
          <w:spacing w:val="-1"/>
          <w:sz w:val="24"/>
          <w:szCs w:val="24"/>
        </w:rPr>
        <w:t>e</w:t>
      </w:r>
      <w:r>
        <w:rPr>
          <w:sz w:val="24"/>
          <w:szCs w:val="24"/>
        </w:rPr>
        <w:t>w.</w:t>
      </w:r>
    </w:p>
    <w:p w14:paraId="0FE8B01C" w14:textId="77777777" w:rsidR="00F5721C" w:rsidRDefault="00F5721C">
      <w:pPr>
        <w:spacing w:before="7" w:line="120" w:lineRule="exact"/>
        <w:rPr>
          <w:sz w:val="13"/>
          <w:szCs w:val="13"/>
        </w:rPr>
      </w:pPr>
    </w:p>
    <w:p w14:paraId="6CB8EAED" w14:textId="77777777" w:rsidR="00F5721C" w:rsidRDefault="00353C25">
      <w:pPr>
        <w:ind w:left="480"/>
        <w:rPr>
          <w:sz w:val="24"/>
          <w:szCs w:val="24"/>
        </w:rPr>
      </w:pPr>
      <w:proofErr w:type="spellStart"/>
      <w:r>
        <w:rPr>
          <w:b/>
          <w:spacing w:val="1"/>
          <w:sz w:val="24"/>
          <w:szCs w:val="24"/>
        </w:rPr>
        <w:t>S</w:t>
      </w:r>
      <w:r>
        <w:rPr>
          <w:b/>
          <w:spacing w:val="-1"/>
          <w:sz w:val="24"/>
          <w:szCs w:val="24"/>
        </w:rPr>
        <w:t>c</w:t>
      </w:r>
      <w:r>
        <w:rPr>
          <w:b/>
          <w:sz w:val="24"/>
          <w:szCs w:val="24"/>
        </w:rPr>
        <w:t>ientifi</w:t>
      </w:r>
      <w:r>
        <w:rPr>
          <w:b/>
          <w:spacing w:val="-1"/>
          <w:sz w:val="24"/>
          <w:szCs w:val="24"/>
        </w:rPr>
        <w:t>c</w:t>
      </w:r>
      <w:r>
        <w:rPr>
          <w:b/>
          <w:sz w:val="24"/>
          <w:szCs w:val="24"/>
        </w:rPr>
        <w:t>Wo</w:t>
      </w:r>
      <w:r>
        <w:rPr>
          <w:b/>
          <w:spacing w:val="-1"/>
          <w:sz w:val="24"/>
          <w:szCs w:val="24"/>
        </w:rPr>
        <w:t>r</w:t>
      </w:r>
      <w:r>
        <w:rPr>
          <w:b/>
          <w:sz w:val="24"/>
          <w:szCs w:val="24"/>
        </w:rPr>
        <w:t>l</w:t>
      </w:r>
      <w:r>
        <w:rPr>
          <w:b/>
          <w:spacing w:val="1"/>
          <w:sz w:val="24"/>
          <w:szCs w:val="24"/>
        </w:rPr>
        <w:t>d</w:t>
      </w:r>
      <w:r>
        <w:rPr>
          <w:b/>
          <w:sz w:val="24"/>
          <w:szCs w:val="24"/>
        </w:rPr>
        <w:t>Jo</w:t>
      </w:r>
      <w:r>
        <w:rPr>
          <w:b/>
          <w:spacing w:val="1"/>
          <w:sz w:val="24"/>
          <w:szCs w:val="24"/>
        </w:rPr>
        <w:t>u</w:t>
      </w:r>
      <w:r>
        <w:rPr>
          <w:b/>
          <w:spacing w:val="-1"/>
          <w:sz w:val="24"/>
          <w:szCs w:val="24"/>
        </w:rPr>
        <w:t>r</w:t>
      </w:r>
      <w:r>
        <w:rPr>
          <w:b/>
          <w:spacing w:val="1"/>
          <w:sz w:val="24"/>
          <w:szCs w:val="24"/>
        </w:rPr>
        <w:t>n</w:t>
      </w:r>
      <w:r>
        <w:rPr>
          <w:b/>
          <w:sz w:val="24"/>
          <w:szCs w:val="24"/>
        </w:rPr>
        <w:t>al</w:t>
      </w:r>
      <w:proofErr w:type="spellEnd"/>
      <w:r>
        <w:rPr>
          <w:b/>
          <w:sz w:val="24"/>
          <w:szCs w:val="24"/>
        </w:rPr>
        <w:t xml:space="preserve">. </w:t>
      </w:r>
      <w:proofErr w:type="gramStart"/>
      <w:r>
        <w:rPr>
          <w:b/>
          <w:sz w:val="24"/>
          <w:szCs w:val="24"/>
        </w:rPr>
        <w:t>2013;2013</w:t>
      </w:r>
      <w:r>
        <w:rPr>
          <w:b/>
          <w:spacing w:val="-1"/>
          <w:sz w:val="24"/>
          <w:szCs w:val="24"/>
        </w:rPr>
        <w:t>:</w:t>
      </w:r>
      <w:r>
        <w:rPr>
          <w:b/>
          <w:sz w:val="24"/>
          <w:szCs w:val="24"/>
        </w:rPr>
        <w:t>1627</w:t>
      </w:r>
      <w:r>
        <w:rPr>
          <w:b/>
          <w:spacing w:val="2"/>
          <w:sz w:val="24"/>
          <w:szCs w:val="24"/>
        </w:rPr>
        <w:t>5</w:t>
      </w:r>
      <w:proofErr w:type="gramEnd"/>
      <w:r>
        <w:rPr>
          <w:sz w:val="24"/>
          <w:szCs w:val="24"/>
        </w:rPr>
        <w:t>.</w:t>
      </w:r>
    </w:p>
    <w:p w14:paraId="0D196E40" w14:textId="77777777" w:rsidR="00F5721C" w:rsidRDefault="00F5721C">
      <w:pPr>
        <w:spacing w:before="9" w:line="120" w:lineRule="exact"/>
        <w:rPr>
          <w:sz w:val="13"/>
          <w:szCs w:val="13"/>
        </w:rPr>
      </w:pPr>
    </w:p>
    <w:p w14:paraId="23A7534F" w14:textId="77777777" w:rsidR="00F5721C" w:rsidRDefault="00353C25">
      <w:pPr>
        <w:spacing w:line="359" w:lineRule="auto"/>
        <w:ind w:left="480" w:right="77" w:hanging="360"/>
        <w:rPr>
          <w:sz w:val="24"/>
          <w:szCs w:val="24"/>
        </w:rPr>
      </w:pPr>
      <w:r>
        <w:rPr>
          <w:sz w:val="24"/>
          <w:szCs w:val="24"/>
        </w:rPr>
        <w:t>40. Ch</w:t>
      </w:r>
      <w:r>
        <w:rPr>
          <w:spacing w:val="-1"/>
          <w:sz w:val="24"/>
          <w:szCs w:val="24"/>
        </w:rPr>
        <w:t>e</w:t>
      </w:r>
      <w:r>
        <w:rPr>
          <w:sz w:val="24"/>
          <w:szCs w:val="24"/>
        </w:rPr>
        <w:t>n</w:t>
      </w:r>
      <w:r>
        <w:rPr>
          <w:spacing w:val="9"/>
          <w:sz w:val="24"/>
          <w:szCs w:val="24"/>
        </w:rPr>
        <w:t xml:space="preserve"> </w:t>
      </w:r>
      <w:r>
        <w:rPr>
          <w:sz w:val="24"/>
          <w:szCs w:val="24"/>
        </w:rPr>
        <w:t>L,</w:t>
      </w:r>
      <w:r>
        <w:rPr>
          <w:spacing w:val="9"/>
          <w:sz w:val="24"/>
          <w:szCs w:val="24"/>
        </w:rPr>
        <w:t xml:space="preserve"> </w:t>
      </w:r>
      <w:r>
        <w:rPr>
          <w:spacing w:val="-1"/>
          <w:sz w:val="24"/>
          <w:szCs w:val="24"/>
        </w:rPr>
        <w:t>e</w:t>
      </w:r>
      <w:r>
        <w:rPr>
          <w:sz w:val="24"/>
          <w:szCs w:val="24"/>
        </w:rPr>
        <w:t>t</w:t>
      </w:r>
      <w:r>
        <w:rPr>
          <w:spacing w:val="10"/>
          <w:sz w:val="24"/>
          <w:szCs w:val="24"/>
        </w:rPr>
        <w:t xml:space="preserve"> </w:t>
      </w:r>
      <w:r>
        <w:rPr>
          <w:spacing w:val="-1"/>
          <w:sz w:val="24"/>
          <w:szCs w:val="24"/>
        </w:rPr>
        <w:t>a</w:t>
      </w:r>
      <w:r>
        <w:rPr>
          <w:sz w:val="24"/>
          <w:szCs w:val="24"/>
        </w:rPr>
        <w:t>l.</w:t>
      </w:r>
      <w:r>
        <w:rPr>
          <w:spacing w:val="10"/>
          <w:sz w:val="24"/>
          <w:szCs w:val="24"/>
        </w:rPr>
        <w:t xml:space="preserve"> </w:t>
      </w:r>
      <w:r>
        <w:rPr>
          <w:sz w:val="24"/>
          <w:szCs w:val="24"/>
        </w:rPr>
        <w:t>Qu</w:t>
      </w:r>
      <w:r>
        <w:rPr>
          <w:spacing w:val="1"/>
          <w:sz w:val="24"/>
          <w:szCs w:val="24"/>
        </w:rPr>
        <w:t>e</w:t>
      </w:r>
      <w:r>
        <w:rPr>
          <w:sz w:val="24"/>
          <w:szCs w:val="24"/>
        </w:rPr>
        <w:t>r</w:t>
      </w:r>
      <w:r>
        <w:rPr>
          <w:spacing w:val="1"/>
          <w:sz w:val="24"/>
          <w:szCs w:val="24"/>
        </w:rPr>
        <w:t>c</w:t>
      </w:r>
      <w:r>
        <w:rPr>
          <w:spacing w:val="-1"/>
          <w:sz w:val="24"/>
          <w:szCs w:val="24"/>
        </w:rPr>
        <w:t>e</w:t>
      </w:r>
      <w:r>
        <w:rPr>
          <w:sz w:val="24"/>
          <w:szCs w:val="24"/>
        </w:rPr>
        <w:t>t</w:t>
      </w:r>
      <w:r>
        <w:rPr>
          <w:spacing w:val="1"/>
          <w:sz w:val="24"/>
          <w:szCs w:val="24"/>
        </w:rPr>
        <w:t>i</w:t>
      </w:r>
      <w:r>
        <w:rPr>
          <w:sz w:val="24"/>
          <w:szCs w:val="24"/>
        </w:rPr>
        <w:t>n</w:t>
      </w:r>
      <w:r>
        <w:rPr>
          <w:spacing w:val="9"/>
          <w:sz w:val="24"/>
          <w:szCs w:val="24"/>
        </w:rPr>
        <w:t xml:space="preserve"> </w:t>
      </w:r>
      <w:r>
        <w:rPr>
          <w:spacing w:val="-1"/>
          <w:sz w:val="24"/>
          <w:szCs w:val="24"/>
        </w:rPr>
        <w:t>a</w:t>
      </w:r>
      <w:r>
        <w:rPr>
          <w:sz w:val="24"/>
          <w:szCs w:val="24"/>
        </w:rPr>
        <w:t>t</w:t>
      </w:r>
      <w:r>
        <w:rPr>
          <w:spacing w:val="1"/>
          <w:sz w:val="24"/>
          <w:szCs w:val="24"/>
        </w:rPr>
        <w:t>t</w:t>
      </w:r>
      <w:r>
        <w:rPr>
          <w:spacing w:val="-1"/>
          <w:sz w:val="24"/>
          <w:szCs w:val="24"/>
        </w:rPr>
        <w:t>e</w:t>
      </w:r>
      <w:r>
        <w:rPr>
          <w:sz w:val="24"/>
          <w:szCs w:val="24"/>
        </w:rPr>
        <w:t>nu</w:t>
      </w:r>
      <w:r>
        <w:rPr>
          <w:spacing w:val="-1"/>
          <w:sz w:val="24"/>
          <w:szCs w:val="24"/>
        </w:rPr>
        <w:t>a</w:t>
      </w:r>
      <w:r>
        <w:rPr>
          <w:sz w:val="24"/>
          <w:szCs w:val="24"/>
        </w:rPr>
        <w:t>tes</w:t>
      </w:r>
      <w:r>
        <w:rPr>
          <w:spacing w:val="9"/>
          <w:sz w:val="24"/>
          <w:szCs w:val="24"/>
        </w:rPr>
        <w:t xml:space="preserve"> </w:t>
      </w:r>
      <w:r>
        <w:rPr>
          <w:sz w:val="24"/>
          <w:szCs w:val="24"/>
        </w:rPr>
        <w:t>i</w:t>
      </w:r>
      <w:r>
        <w:rPr>
          <w:spacing w:val="1"/>
          <w:sz w:val="24"/>
          <w:szCs w:val="24"/>
        </w:rPr>
        <w:t>m</w:t>
      </w:r>
      <w:r>
        <w:rPr>
          <w:sz w:val="24"/>
          <w:szCs w:val="24"/>
        </w:rPr>
        <w:t>iqu</w:t>
      </w:r>
      <w:r>
        <w:rPr>
          <w:spacing w:val="1"/>
          <w:sz w:val="24"/>
          <w:szCs w:val="24"/>
        </w:rPr>
        <w:t>i</w:t>
      </w:r>
      <w:r>
        <w:rPr>
          <w:sz w:val="24"/>
          <w:szCs w:val="24"/>
        </w:rPr>
        <w:t>mo</w:t>
      </w:r>
      <w:r>
        <w:rPr>
          <w:spacing w:val="5"/>
          <w:sz w:val="24"/>
          <w:szCs w:val="24"/>
        </w:rPr>
        <w:t>d</w:t>
      </w:r>
      <w:r>
        <w:rPr>
          <w:spacing w:val="-1"/>
          <w:sz w:val="24"/>
          <w:szCs w:val="24"/>
        </w:rPr>
        <w:t>-</w:t>
      </w:r>
      <w:r>
        <w:rPr>
          <w:sz w:val="24"/>
          <w:szCs w:val="24"/>
        </w:rPr>
        <w:t>induc</w:t>
      </w:r>
      <w:r>
        <w:rPr>
          <w:spacing w:val="-1"/>
          <w:sz w:val="24"/>
          <w:szCs w:val="24"/>
        </w:rPr>
        <w:t>e</w:t>
      </w:r>
      <w:r>
        <w:rPr>
          <w:sz w:val="24"/>
          <w:szCs w:val="24"/>
        </w:rPr>
        <w:t>d</w:t>
      </w:r>
      <w:r>
        <w:rPr>
          <w:spacing w:val="9"/>
          <w:sz w:val="24"/>
          <w:szCs w:val="24"/>
        </w:rPr>
        <w:t xml:space="preserve"> </w:t>
      </w:r>
      <w:r>
        <w:rPr>
          <w:sz w:val="24"/>
          <w:szCs w:val="24"/>
        </w:rPr>
        <w:t>psori</w:t>
      </w:r>
      <w:r>
        <w:rPr>
          <w:spacing w:val="-1"/>
          <w:sz w:val="24"/>
          <w:szCs w:val="24"/>
        </w:rPr>
        <w:t>a</w:t>
      </w:r>
      <w:r>
        <w:rPr>
          <w:sz w:val="24"/>
          <w:szCs w:val="24"/>
        </w:rPr>
        <w:t>si</w:t>
      </w:r>
      <w:r>
        <w:rPr>
          <w:spacing w:val="1"/>
          <w:sz w:val="24"/>
          <w:szCs w:val="24"/>
        </w:rPr>
        <w:t>s</w:t>
      </w:r>
      <w:r>
        <w:rPr>
          <w:spacing w:val="-1"/>
          <w:sz w:val="24"/>
          <w:szCs w:val="24"/>
        </w:rPr>
        <w:t>-</w:t>
      </w:r>
      <w:r>
        <w:rPr>
          <w:sz w:val="24"/>
          <w:szCs w:val="24"/>
        </w:rPr>
        <w:t>l</w:t>
      </w:r>
      <w:r>
        <w:rPr>
          <w:spacing w:val="1"/>
          <w:sz w:val="24"/>
          <w:szCs w:val="24"/>
        </w:rPr>
        <w:t>i</w:t>
      </w:r>
      <w:r>
        <w:rPr>
          <w:sz w:val="24"/>
          <w:szCs w:val="24"/>
        </w:rPr>
        <w:t>ke</w:t>
      </w:r>
      <w:r>
        <w:rPr>
          <w:spacing w:val="8"/>
          <w:sz w:val="24"/>
          <w:szCs w:val="24"/>
        </w:rPr>
        <w:t xml:space="preserve"> </w:t>
      </w:r>
      <w:r>
        <w:rPr>
          <w:sz w:val="24"/>
          <w:szCs w:val="24"/>
        </w:rPr>
        <w:t>inf</w:t>
      </w:r>
      <w:r>
        <w:rPr>
          <w:spacing w:val="2"/>
          <w:sz w:val="24"/>
          <w:szCs w:val="24"/>
        </w:rPr>
        <w:t>l</w:t>
      </w:r>
      <w:r>
        <w:rPr>
          <w:spacing w:val="1"/>
          <w:sz w:val="24"/>
          <w:szCs w:val="24"/>
        </w:rPr>
        <w:t>a</w:t>
      </w:r>
      <w:r>
        <w:rPr>
          <w:sz w:val="24"/>
          <w:szCs w:val="24"/>
        </w:rPr>
        <w:t>m</w:t>
      </w:r>
      <w:r>
        <w:rPr>
          <w:spacing w:val="1"/>
          <w:sz w:val="24"/>
          <w:szCs w:val="24"/>
        </w:rPr>
        <w:t>m</w:t>
      </w:r>
      <w:r>
        <w:rPr>
          <w:spacing w:val="-1"/>
          <w:sz w:val="24"/>
          <w:szCs w:val="24"/>
        </w:rPr>
        <w:t>a</w:t>
      </w:r>
      <w:r>
        <w:rPr>
          <w:sz w:val="24"/>
          <w:szCs w:val="24"/>
        </w:rPr>
        <w:t>t</w:t>
      </w:r>
      <w:r>
        <w:rPr>
          <w:spacing w:val="1"/>
          <w:sz w:val="24"/>
          <w:szCs w:val="24"/>
        </w:rPr>
        <w:t>i</w:t>
      </w:r>
      <w:r>
        <w:rPr>
          <w:sz w:val="24"/>
          <w:szCs w:val="24"/>
        </w:rPr>
        <w:t>on</w:t>
      </w:r>
      <w:r>
        <w:rPr>
          <w:spacing w:val="9"/>
          <w:sz w:val="24"/>
          <w:szCs w:val="24"/>
        </w:rPr>
        <w:t xml:space="preserve"> </w:t>
      </w:r>
      <w:r>
        <w:rPr>
          <w:sz w:val="24"/>
          <w:szCs w:val="24"/>
        </w:rPr>
        <w:t>in m</w:t>
      </w:r>
      <w:r>
        <w:rPr>
          <w:spacing w:val="1"/>
          <w:sz w:val="24"/>
          <w:szCs w:val="24"/>
        </w:rPr>
        <w:t>i</w:t>
      </w:r>
      <w:r>
        <w:rPr>
          <w:spacing w:val="-1"/>
          <w:sz w:val="24"/>
          <w:szCs w:val="24"/>
        </w:rPr>
        <w:t>ce</w:t>
      </w:r>
      <w:r>
        <w:rPr>
          <w:sz w:val="24"/>
          <w:szCs w:val="24"/>
        </w:rPr>
        <w:t xml:space="preserve">. </w:t>
      </w:r>
      <w:r>
        <w:rPr>
          <w:i/>
          <w:sz w:val="24"/>
          <w:szCs w:val="24"/>
        </w:rPr>
        <w:t xml:space="preserve">Int </w:t>
      </w:r>
      <w:proofErr w:type="spellStart"/>
      <w:r>
        <w:rPr>
          <w:i/>
          <w:spacing w:val="-1"/>
          <w:sz w:val="24"/>
          <w:szCs w:val="24"/>
        </w:rPr>
        <w:t>I</w:t>
      </w:r>
      <w:r>
        <w:rPr>
          <w:i/>
          <w:sz w:val="24"/>
          <w:szCs w:val="24"/>
        </w:rPr>
        <w:t>m</w:t>
      </w:r>
      <w:r>
        <w:rPr>
          <w:i/>
          <w:spacing w:val="-1"/>
          <w:sz w:val="24"/>
          <w:szCs w:val="24"/>
        </w:rPr>
        <w:t>m</w:t>
      </w:r>
      <w:r>
        <w:rPr>
          <w:i/>
          <w:sz w:val="24"/>
          <w:szCs w:val="24"/>
        </w:rPr>
        <w:t>unopharm</w:t>
      </w:r>
      <w:r>
        <w:rPr>
          <w:i/>
          <w:spacing w:val="2"/>
          <w:sz w:val="24"/>
          <w:szCs w:val="24"/>
        </w:rPr>
        <w:t>a</w:t>
      </w:r>
      <w:r>
        <w:rPr>
          <w:i/>
          <w:spacing w:val="-1"/>
          <w:sz w:val="24"/>
          <w:szCs w:val="24"/>
        </w:rPr>
        <w:t>c</w:t>
      </w:r>
      <w:r>
        <w:rPr>
          <w:i/>
          <w:sz w:val="24"/>
          <w:szCs w:val="24"/>
        </w:rPr>
        <w:t>ol</w:t>
      </w:r>
      <w:proofErr w:type="spellEnd"/>
      <w:r>
        <w:rPr>
          <w:i/>
          <w:sz w:val="24"/>
          <w:szCs w:val="24"/>
        </w:rPr>
        <w:t>.</w:t>
      </w:r>
      <w:r>
        <w:rPr>
          <w:i/>
          <w:spacing w:val="1"/>
          <w:sz w:val="24"/>
          <w:szCs w:val="24"/>
        </w:rPr>
        <w:t xml:space="preserve"> </w:t>
      </w:r>
      <w:proofErr w:type="gramStart"/>
      <w:r>
        <w:rPr>
          <w:sz w:val="24"/>
          <w:szCs w:val="24"/>
        </w:rPr>
        <w:t>2017;48</w:t>
      </w:r>
      <w:r>
        <w:rPr>
          <w:spacing w:val="1"/>
          <w:sz w:val="24"/>
          <w:szCs w:val="24"/>
        </w:rPr>
        <w:t>:</w:t>
      </w:r>
      <w:r>
        <w:rPr>
          <w:sz w:val="24"/>
          <w:szCs w:val="24"/>
        </w:rPr>
        <w:t>20</w:t>
      </w:r>
      <w:r>
        <w:rPr>
          <w:spacing w:val="1"/>
          <w:sz w:val="24"/>
          <w:szCs w:val="24"/>
        </w:rPr>
        <w:t>1</w:t>
      </w:r>
      <w:proofErr w:type="gramEnd"/>
      <w:r>
        <w:rPr>
          <w:spacing w:val="-1"/>
          <w:sz w:val="24"/>
          <w:szCs w:val="24"/>
        </w:rPr>
        <w:t>-</w:t>
      </w:r>
      <w:r>
        <w:rPr>
          <w:sz w:val="24"/>
          <w:szCs w:val="24"/>
        </w:rPr>
        <w:t>207.</w:t>
      </w:r>
    </w:p>
    <w:p w14:paraId="6533D12B" w14:textId="77777777" w:rsidR="00F5721C" w:rsidRDefault="00353C25">
      <w:pPr>
        <w:spacing w:before="7"/>
        <w:ind w:left="120"/>
        <w:rPr>
          <w:sz w:val="24"/>
          <w:szCs w:val="24"/>
        </w:rPr>
      </w:pPr>
      <w:r>
        <w:rPr>
          <w:sz w:val="24"/>
          <w:szCs w:val="24"/>
        </w:rPr>
        <w:t>41. Li</w:t>
      </w:r>
      <w:r>
        <w:rPr>
          <w:spacing w:val="31"/>
          <w:sz w:val="24"/>
          <w:szCs w:val="24"/>
        </w:rPr>
        <w:t xml:space="preserve"> </w:t>
      </w:r>
      <w:r>
        <w:rPr>
          <w:sz w:val="24"/>
          <w:szCs w:val="24"/>
        </w:rPr>
        <w:t>HB,</w:t>
      </w:r>
      <w:r>
        <w:rPr>
          <w:spacing w:val="31"/>
          <w:sz w:val="24"/>
          <w:szCs w:val="24"/>
        </w:rPr>
        <w:t xml:space="preserve"> </w:t>
      </w:r>
      <w:r>
        <w:rPr>
          <w:spacing w:val="-1"/>
          <w:sz w:val="24"/>
          <w:szCs w:val="24"/>
        </w:rPr>
        <w:t>e</w:t>
      </w:r>
      <w:r>
        <w:rPr>
          <w:sz w:val="24"/>
          <w:szCs w:val="24"/>
        </w:rPr>
        <w:t>t</w:t>
      </w:r>
      <w:r>
        <w:rPr>
          <w:spacing w:val="34"/>
          <w:sz w:val="24"/>
          <w:szCs w:val="24"/>
        </w:rPr>
        <w:t xml:space="preserve"> </w:t>
      </w:r>
      <w:r>
        <w:rPr>
          <w:spacing w:val="-1"/>
          <w:sz w:val="24"/>
          <w:szCs w:val="24"/>
        </w:rPr>
        <w:t>a</w:t>
      </w:r>
      <w:r>
        <w:rPr>
          <w:sz w:val="24"/>
          <w:szCs w:val="24"/>
        </w:rPr>
        <w:t>l.</w:t>
      </w:r>
      <w:r>
        <w:rPr>
          <w:spacing w:val="31"/>
          <w:sz w:val="24"/>
          <w:szCs w:val="24"/>
        </w:rPr>
        <w:t xml:space="preserve"> </w:t>
      </w:r>
      <w:r>
        <w:rPr>
          <w:sz w:val="24"/>
          <w:szCs w:val="24"/>
        </w:rPr>
        <w:t>B</w:t>
      </w:r>
      <w:r>
        <w:rPr>
          <w:spacing w:val="-1"/>
          <w:sz w:val="24"/>
          <w:szCs w:val="24"/>
        </w:rPr>
        <w:t>a</w:t>
      </w:r>
      <w:r>
        <w:rPr>
          <w:sz w:val="24"/>
          <w:szCs w:val="24"/>
        </w:rPr>
        <w:t>ic</w:t>
      </w:r>
      <w:r>
        <w:rPr>
          <w:spacing w:val="-1"/>
          <w:sz w:val="24"/>
          <w:szCs w:val="24"/>
        </w:rPr>
        <w:t>a</w:t>
      </w:r>
      <w:r>
        <w:rPr>
          <w:spacing w:val="3"/>
          <w:sz w:val="24"/>
          <w:szCs w:val="24"/>
        </w:rPr>
        <w:t>l</w:t>
      </w:r>
      <w:r>
        <w:rPr>
          <w:spacing w:val="-1"/>
          <w:sz w:val="24"/>
          <w:szCs w:val="24"/>
        </w:rPr>
        <w:t>e</w:t>
      </w:r>
      <w:r>
        <w:rPr>
          <w:sz w:val="24"/>
          <w:szCs w:val="24"/>
        </w:rPr>
        <w:t>in</w:t>
      </w:r>
      <w:r>
        <w:rPr>
          <w:spacing w:val="34"/>
          <w:sz w:val="24"/>
          <w:szCs w:val="24"/>
        </w:rPr>
        <w:t xml:space="preserve"> </w:t>
      </w:r>
      <w:r>
        <w:rPr>
          <w:spacing w:val="-1"/>
          <w:sz w:val="24"/>
          <w:szCs w:val="24"/>
        </w:rPr>
        <w:t>a</w:t>
      </w:r>
      <w:r>
        <w:rPr>
          <w:sz w:val="24"/>
          <w:szCs w:val="24"/>
        </w:rPr>
        <w:t>melior</w:t>
      </w:r>
      <w:r>
        <w:rPr>
          <w:spacing w:val="-1"/>
          <w:sz w:val="24"/>
          <w:szCs w:val="24"/>
        </w:rPr>
        <w:t>a</w:t>
      </w:r>
      <w:r>
        <w:rPr>
          <w:sz w:val="24"/>
          <w:szCs w:val="24"/>
        </w:rPr>
        <w:t>tes</w:t>
      </w:r>
      <w:r>
        <w:rPr>
          <w:spacing w:val="31"/>
          <w:sz w:val="24"/>
          <w:szCs w:val="24"/>
        </w:rPr>
        <w:t xml:space="preserve"> </w:t>
      </w:r>
      <w:r>
        <w:rPr>
          <w:sz w:val="24"/>
          <w:szCs w:val="24"/>
        </w:rPr>
        <w:t>i</w:t>
      </w:r>
      <w:r>
        <w:rPr>
          <w:spacing w:val="1"/>
          <w:sz w:val="24"/>
          <w:szCs w:val="24"/>
        </w:rPr>
        <w:t>m</w:t>
      </w:r>
      <w:r>
        <w:rPr>
          <w:sz w:val="24"/>
          <w:szCs w:val="24"/>
        </w:rPr>
        <w:t>iqu</w:t>
      </w:r>
      <w:r>
        <w:rPr>
          <w:spacing w:val="1"/>
          <w:sz w:val="24"/>
          <w:szCs w:val="24"/>
        </w:rPr>
        <w:t>i</w:t>
      </w:r>
      <w:r>
        <w:rPr>
          <w:sz w:val="24"/>
          <w:szCs w:val="24"/>
        </w:rPr>
        <w:t>mo</w:t>
      </w:r>
      <w:r>
        <w:rPr>
          <w:spacing w:val="4"/>
          <w:sz w:val="24"/>
          <w:szCs w:val="24"/>
        </w:rPr>
        <w:t>d</w:t>
      </w:r>
      <w:r>
        <w:rPr>
          <w:spacing w:val="-1"/>
          <w:sz w:val="24"/>
          <w:szCs w:val="24"/>
        </w:rPr>
        <w:t>-</w:t>
      </w:r>
      <w:r>
        <w:rPr>
          <w:sz w:val="24"/>
          <w:szCs w:val="24"/>
        </w:rPr>
        <w:t>induc</w:t>
      </w:r>
      <w:r>
        <w:rPr>
          <w:spacing w:val="-1"/>
          <w:sz w:val="24"/>
          <w:szCs w:val="24"/>
        </w:rPr>
        <w:t>e</w:t>
      </w:r>
      <w:r>
        <w:rPr>
          <w:sz w:val="24"/>
          <w:szCs w:val="24"/>
        </w:rPr>
        <w:t>d</w:t>
      </w:r>
      <w:r>
        <w:rPr>
          <w:spacing w:val="31"/>
          <w:sz w:val="24"/>
          <w:szCs w:val="24"/>
        </w:rPr>
        <w:t xml:space="preserve"> </w:t>
      </w:r>
      <w:r>
        <w:rPr>
          <w:sz w:val="24"/>
          <w:szCs w:val="24"/>
        </w:rPr>
        <w:t>psor</w:t>
      </w:r>
      <w:r>
        <w:rPr>
          <w:spacing w:val="2"/>
          <w:sz w:val="24"/>
          <w:szCs w:val="24"/>
        </w:rPr>
        <w:t>i</w:t>
      </w:r>
      <w:r>
        <w:rPr>
          <w:spacing w:val="-1"/>
          <w:sz w:val="24"/>
          <w:szCs w:val="24"/>
        </w:rPr>
        <w:t>a</w:t>
      </w:r>
      <w:r>
        <w:rPr>
          <w:sz w:val="24"/>
          <w:szCs w:val="24"/>
        </w:rPr>
        <w:t>sis</w:t>
      </w:r>
      <w:r>
        <w:rPr>
          <w:spacing w:val="32"/>
          <w:sz w:val="24"/>
          <w:szCs w:val="24"/>
        </w:rPr>
        <w:t xml:space="preserve"> </w:t>
      </w:r>
      <w:r>
        <w:rPr>
          <w:sz w:val="24"/>
          <w:szCs w:val="24"/>
        </w:rPr>
        <w:t>via</w:t>
      </w:r>
      <w:r>
        <w:rPr>
          <w:spacing w:val="31"/>
          <w:sz w:val="24"/>
          <w:szCs w:val="24"/>
        </w:rPr>
        <w:t xml:space="preserve"> </w:t>
      </w:r>
      <w:r>
        <w:rPr>
          <w:sz w:val="24"/>
          <w:szCs w:val="24"/>
        </w:rPr>
        <w:t>su</w:t>
      </w:r>
      <w:r>
        <w:rPr>
          <w:spacing w:val="2"/>
          <w:sz w:val="24"/>
          <w:szCs w:val="24"/>
        </w:rPr>
        <w:t>p</w:t>
      </w:r>
      <w:r>
        <w:rPr>
          <w:sz w:val="24"/>
          <w:szCs w:val="24"/>
        </w:rPr>
        <w:t>pr</w:t>
      </w:r>
      <w:r>
        <w:rPr>
          <w:spacing w:val="-2"/>
          <w:sz w:val="24"/>
          <w:szCs w:val="24"/>
        </w:rPr>
        <w:t>e</w:t>
      </w:r>
      <w:r>
        <w:rPr>
          <w:sz w:val="24"/>
          <w:szCs w:val="24"/>
        </w:rPr>
        <w:t>ss</w:t>
      </w:r>
      <w:r>
        <w:rPr>
          <w:spacing w:val="1"/>
          <w:sz w:val="24"/>
          <w:szCs w:val="24"/>
        </w:rPr>
        <w:t>i</w:t>
      </w:r>
      <w:r>
        <w:rPr>
          <w:sz w:val="24"/>
          <w:szCs w:val="24"/>
        </w:rPr>
        <w:t>on</w:t>
      </w:r>
      <w:r>
        <w:rPr>
          <w:spacing w:val="31"/>
          <w:sz w:val="24"/>
          <w:szCs w:val="24"/>
        </w:rPr>
        <w:t xml:space="preserve"> </w:t>
      </w:r>
      <w:r>
        <w:rPr>
          <w:sz w:val="24"/>
          <w:szCs w:val="24"/>
        </w:rPr>
        <w:t>of</w:t>
      </w:r>
    </w:p>
    <w:p w14:paraId="0FEC45CD" w14:textId="77777777" w:rsidR="00F5721C" w:rsidRDefault="00F5721C">
      <w:pPr>
        <w:spacing w:before="7" w:line="120" w:lineRule="exact"/>
        <w:rPr>
          <w:sz w:val="13"/>
          <w:szCs w:val="13"/>
        </w:rPr>
      </w:pPr>
    </w:p>
    <w:p w14:paraId="763E8184" w14:textId="77777777" w:rsidR="00F5721C" w:rsidRDefault="00353C25">
      <w:pPr>
        <w:ind w:left="480"/>
        <w:rPr>
          <w:sz w:val="24"/>
          <w:szCs w:val="24"/>
        </w:rPr>
      </w:pPr>
      <w:r>
        <w:rPr>
          <w:sz w:val="24"/>
          <w:szCs w:val="24"/>
        </w:rPr>
        <w:t xml:space="preserve">Th17 </w:t>
      </w:r>
      <w:r>
        <w:rPr>
          <w:spacing w:val="-1"/>
          <w:sz w:val="24"/>
          <w:szCs w:val="24"/>
        </w:rPr>
        <w:t>re</w:t>
      </w:r>
      <w:r>
        <w:rPr>
          <w:sz w:val="24"/>
          <w:szCs w:val="24"/>
        </w:rPr>
        <w:t xml:space="preserve">sponses. </w:t>
      </w:r>
      <w:r>
        <w:rPr>
          <w:i/>
          <w:sz w:val="24"/>
          <w:szCs w:val="24"/>
        </w:rPr>
        <w:t>Eur J</w:t>
      </w:r>
      <w:r>
        <w:rPr>
          <w:i/>
          <w:spacing w:val="-1"/>
          <w:sz w:val="24"/>
          <w:szCs w:val="24"/>
        </w:rPr>
        <w:t xml:space="preserve"> </w:t>
      </w:r>
      <w:proofErr w:type="spellStart"/>
      <w:r>
        <w:rPr>
          <w:i/>
          <w:spacing w:val="2"/>
          <w:sz w:val="24"/>
          <w:szCs w:val="24"/>
        </w:rPr>
        <w:t>P</w:t>
      </w:r>
      <w:r>
        <w:rPr>
          <w:i/>
          <w:sz w:val="24"/>
          <w:szCs w:val="24"/>
        </w:rPr>
        <w:t>harma</w:t>
      </w:r>
      <w:r>
        <w:rPr>
          <w:i/>
          <w:spacing w:val="-1"/>
          <w:sz w:val="24"/>
          <w:szCs w:val="24"/>
        </w:rPr>
        <w:t>c</w:t>
      </w:r>
      <w:r>
        <w:rPr>
          <w:i/>
          <w:sz w:val="24"/>
          <w:szCs w:val="24"/>
        </w:rPr>
        <w:t>ol</w:t>
      </w:r>
      <w:proofErr w:type="spellEnd"/>
      <w:r>
        <w:rPr>
          <w:i/>
          <w:sz w:val="24"/>
          <w:szCs w:val="24"/>
        </w:rPr>
        <w:t>.</w:t>
      </w:r>
      <w:r>
        <w:rPr>
          <w:i/>
          <w:spacing w:val="1"/>
          <w:sz w:val="24"/>
          <w:szCs w:val="24"/>
        </w:rPr>
        <w:t xml:space="preserve"> </w:t>
      </w:r>
      <w:proofErr w:type="gramStart"/>
      <w:r>
        <w:rPr>
          <w:sz w:val="24"/>
          <w:szCs w:val="24"/>
        </w:rPr>
        <w:t>2019;843</w:t>
      </w:r>
      <w:r>
        <w:rPr>
          <w:spacing w:val="1"/>
          <w:sz w:val="24"/>
          <w:szCs w:val="24"/>
        </w:rPr>
        <w:t>:1</w:t>
      </w:r>
      <w:proofErr w:type="gramEnd"/>
      <w:r>
        <w:rPr>
          <w:spacing w:val="-1"/>
          <w:sz w:val="24"/>
          <w:szCs w:val="24"/>
        </w:rPr>
        <w:t>-</w:t>
      </w:r>
      <w:r>
        <w:rPr>
          <w:sz w:val="24"/>
          <w:szCs w:val="24"/>
        </w:rPr>
        <w:t>8.</w:t>
      </w:r>
    </w:p>
    <w:p w14:paraId="56FBA00F" w14:textId="77777777" w:rsidR="00F5721C" w:rsidRDefault="00F5721C">
      <w:pPr>
        <w:spacing w:before="9" w:line="120" w:lineRule="exact"/>
        <w:rPr>
          <w:sz w:val="13"/>
          <w:szCs w:val="13"/>
        </w:rPr>
      </w:pPr>
    </w:p>
    <w:p w14:paraId="0E384A13" w14:textId="77777777" w:rsidR="00F5721C" w:rsidRDefault="00353C25">
      <w:pPr>
        <w:ind w:left="120"/>
        <w:rPr>
          <w:sz w:val="24"/>
          <w:szCs w:val="24"/>
        </w:rPr>
      </w:pPr>
      <w:r>
        <w:rPr>
          <w:sz w:val="24"/>
          <w:szCs w:val="24"/>
        </w:rPr>
        <w:t xml:space="preserve">42. </w:t>
      </w:r>
      <w:r>
        <w:rPr>
          <w:spacing w:val="1"/>
          <w:sz w:val="24"/>
          <w:szCs w:val="24"/>
        </w:rPr>
        <w:t>P</w:t>
      </w:r>
      <w:r>
        <w:rPr>
          <w:spacing w:val="-1"/>
          <w:sz w:val="24"/>
          <w:szCs w:val="24"/>
        </w:rPr>
        <w:t>a</w:t>
      </w:r>
      <w:r>
        <w:rPr>
          <w:sz w:val="24"/>
          <w:szCs w:val="24"/>
        </w:rPr>
        <w:t>rk</w:t>
      </w:r>
      <w:r>
        <w:rPr>
          <w:spacing w:val="-3"/>
          <w:sz w:val="24"/>
          <w:szCs w:val="24"/>
        </w:rPr>
        <w:t xml:space="preserve"> </w:t>
      </w:r>
      <w:r>
        <w:rPr>
          <w:sz w:val="24"/>
          <w:szCs w:val="24"/>
        </w:rPr>
        <w:t>H</w:t>
      </w:r>
      <w:r>
        <w:rPr>
          <w:spacing w:val="-1"/>
          <w:sz w:val="24"/>
          <w:szCs w:val="24"/>
        </w:rPr>
        <w:t>H</w:t>
      </w:r>
      <w:r>
        <w:rPr>
          <w:sz w:val="24"/>
          <w:szCs w:val="24"/>
        </w:rPr>
        <w:t>,</w:t>
      </w:r>
      <w:r>
        <w:rPr>
          <w:spacing w:val="-2"/>
          <w:sz w:val="24"/>
          <w:szCs w:val="24"/>
        </w:rPr>
        <w:t xml:space="preserve"> </w:t>
      </w:r>
      <w:r>
        <w:rPr>
          <w:spacing w:val="-1"/>
          <w:sz w:val="24"/>
          <w:szCs w:val="24"/>
        </w:rPr>
        <w:t>e</w:t>
      </w:r>
      <w:r>
        <w:rPr>
          <w:sz w:val="24"/>
          <w:szCs w:val="24"/>
        </w:rPr>
        <w:t>t</w:t>
      </w:r>
      <w:r>
        <w:rPr>
          <w:spacing w:val="-2"/>
          <w:sz w:val="24"/>
          <w:szCs w:val="24"/>
        </w:rPr>
        <w:t xml:space="preserve"> </w:t>
      </w:r>
      <w:r>
        <w:rPr>
          <w:spacing w:val="-1"/>
          <w:sz w:val="24"/>
          <w:szCs w:val="24"/>
        </w:rPr>
        <w:t>a</w:t>
      </w:r>
      <w:r>
        <w:rPr>
          <w:sz w:val="24"/>
          <w:szCs w:val="24"/>
        </w:rPr>
        <w:t>l.</w:t>
      </w:r>
      <w:r>
        <w:rPr>
          <w:spacing w:val="-2"/>
          <w:sz w:val="24"/>
          <w:szCs w:val="24"/>
        </w:rPr>
        <w:t xml:space="preserve"> </w:t>
      </w:r>
      <w:r>
        <w:rPr>
          <w:sz w:val="24"/>
          <w:szCs w:val="24"/>
        </w:rPr>
        <w:t>Lu</w:t>
      </w:r>
      <w:r>
        <w:rPr>
          <w:spacing w:val="2"/>
          <w:sz w:val="24"/>
          <w:szCs w:val="24"/>
        </w:rPr>
        <w:t>t</w:t>
      </w:r>
      <w:r>
        <w:rPr>
          <w:spacing w:val="-1"/>
          <w:sz w:val="24"/>
          <w:szCs w:val="24"/>
        </w:rPr>
        <w:t>e</w:t>
      </w:r>
      <w:r>
        <w:rPr>
          <w:sz w:val="24"/>
          <w:szCs w:val="24"/>
        </w:rPr>
        <w:t>ol</w:t>
      </w:r>
      <w:r>
        <w:rPr>
          <w:spacing w:val="1"/>
          <w:sz w:val="24"/>
          <w:szCs w:val="24"/>
        </w:rPr>
        <w:t>i</w:t>
      </w:r>
      <w:r>
        <w:rPr>
          <w:sz w:val="24"/>
          <w:szCs w:val="24"/>
        </w:rPr>
        <w:t>n</w:t>
      </w:r>
      <w:r>
        <w:rPr>
          <w:spacing w:val="-2"/>
          <w:sz w:val="24"/>
          <w:szCs w:val="24"/>
        </w:rPr>
        <w:t xml:space="preserve"> </w:t>
      </w:r>
      <w:r>
        <w:rPr>
          <w:sz w:val="24"/>
          <w:szCs w:val="24"/>
        </w:rPr>
        <w:t>r</w:t>
      </w:r>
      <w:r>
        <w:rPr>
          <w:spacing w:val="-2"/>
          <w:sz w:val="24"/>
          <w:szCs w:val="24"/>
        </w:rPr>
        <w:t>e</w:t>
      </w:r>
      <w:r>
        <w:rPr>
          <w:sz w:val="24"/>
          <w:szCs w:val="24"/>
        </w:rPr>
        <w:t>du</w:t>
      </w:r>
      <w:r>
        <w:rPr>
          <w:spacing w:val="-1"/>
          <w:sz w:val="24"/>
          <w:szCs w:val="24"/>
        </w:rPr>
        <w:t>ce</w:t>
      </w:r>
      <w:r>
        <w:rPr>
          <w:sz w:val="24"/>
          <w:szCs w:val="24"/>
        </w:rPr>
        <w:t>s</w:t>
      </w:r>
      <w:r>
        <w:rPr>
          <w:spacing w:val="-2"/>
          <w:sz w:val="24"/>
          <w:szCs w:val="24"/>
        </w:rPr>
        <w:t xml:space="preserve"> </w:t>
      </w:r>
      <w:r>
        <w:rPr>
          <w:spacing w:val="2"/>
          <w:sz w:val="24"/>
          <w:szCs w:val="24"/>
        </w:rPr>
        <w:t>D</w:t>
      </w:r>
      <w:r>
        <w:rPr>
          <w:sz w:val="24"/>
          <w:szCs w:val="24"/>
        </w:rPr>
        <w:t>NC</w:t>
      </w:r>
      <w:r>
        <w:rPr>
          <w:spacing w:val="2"/>
          <w:sz w:val="24"/>
          <w:szCs w:val="24"/>
        </w:rPr>
        <w:t>B</w:t>
      </w:r>
      <w:r>
        <w:rPr>
          <w:spacing w:val="-1"/>
          <w:sz w:val="24"/>
          <w:szCs w:val="24"/>
        </w:rPr>
        <w:t>-</w:t>
      </w:r>
      <w:r>
        <w:rPr>
          <w:sz w:val="24"/>
          <w:szCs w:val="24"/>
        </w:rPr>
        <w:t>induc</w:t>
      </w:r>
      <w:r>
        <w:rPr>
          <w:spacing w:val="-1"/>
          <w:sz w:val="24"/>
          <w:szCs w:val="24"/>
        </w:rPr>
        <w:t>e</w:t>
      </w:r>
      <w:r>
        <w:rPr>
          <w:sz w:val="24"/>
          <w:szCs w:val="24"/>
        </w:rPr>
        <w:t>d</w:t>
      </w:r>
      <w:r>
        <w:rPr>
          <w:spacing w:val="-2"/>
          <w:sz w:val="24"/>
          <w:szCs w:val="24"/>
        </w:rPr>
        <w:t xml:space="preserve"> </w:t>
      </w:r>
      <w:r>
        <w:rPr>
          <w:spacing w:val="-1"/>
          <w:sz w:val="24"/>
          <w:szCs w:val="24"/>
        </w:rPr>
        <w:t>a</w:t>
      </w:r>
      <w:r>
        <w:rPr>
          <w:spacing w:val="3"/>
          <w:sz w:val="24"/>
          <w:szCs w:val="24"/>
        </w:rPr>
        <w:t>t</w:t>
      </w:r>
      <w:r>
        <w:rPr>
          <w:sz w:val="24"/>
          <w:szCs w:val="24"/>
        </w:rPr>
        <w:t>opic</w:t>
      </w:r>
      <w:r>
        <w:rPr>
          <w:spacing w:val="-3"/>
          <w:sz w:val="24"/>
          <w:szCs w:val="24"/>
        </w:rPr>
        <w:t xml:space="preserve"> </w:t>
      </w:r>
      <w:r>
        <w:rPr>
          <w:sz w:val="24"/>
          <w:szCs w:val="24"/>
        </w:rPr>
        <w:t>d</w:t>
      </w:r>
      <w:r>
        <w:rPr>
          <w:spacing w:val="-1"/>
          <w:sz w:val="24"/>
          <w:szCs w:val="24"/>
        </w:rPr>
        <w:t>e</w:t>
      </w:r>
      <w:r>
        <w:rPr>
          <w:sz w:val="24"/>
          <w:szCs w:val="24"/>
        </w:rPr>
        <w:t>rm</w:t>
      </w:r>
      <w:r>
        <w:rPr>
          <w:spacing w:val="-1"/>
          <w:sz w:val="24"/>
          <w:szCs w:val="24"/>
        </w:rPr>
        <w:t>a</w:t>
      </w:r>
      <w:r>
        <w:rPr>
          <w:sz w:val="24"/>
          <w:szCs w:val="24"/>
        </w:rPr>
        <w:t>t</w:t>
      </w:r>
      <w:r>
        <w:rPr>
          <w:spacing w:val="1"/>
          <w:sz w:val="24"/>
          <w:szCs w:val="24"/>
        </w:rPr>
        <w:t>i</w:t>
      </w:r>
      <w:r>
        <w:rPr>
          <w:sz w:val="24"/>
          <w:szCs w:val="24"/>
        </w:rPr>
        <w:t>t</w:t>
      </w:r>
      <w:r>
        <w:rPr>
          <w:spacing w:val="1"/>
          <w:sz w:val="24"/>
          <w:szCs w:val="24"/>
        </w:rPr>
        <w:t>is</w:t>
      </w:r>
      <w:r>
        <w:rPr>
          <w:spacing w:val="-1"/>
          <w:sz w:val="24"/>
          <w:szCs w:val="24"/>
        </w:rPr>
        <w:t>-</w:t>
      </w:r>
      <w:r>
        <w:rPr>
          <w:sz w:val="24"/>
          <w:szCs w:val="24"/>
        </w:rPr>
        <w:t>l</w:t>
      </w:r>
      <w:r>
        <w:rPr>
          <w:spacing w:val="1"/>
          <w:sz w:val="24"/>
          <w:szCs w:val="24"/>
        </w:rPr>
        <w:t>i</w:t>
      </w:r>
      <w:r>
        <w:rPr>
          <w:sz w:val="24"/>
          <w:szCs w:val="24"/>
        </w:rPr>
        <w:t>ke</w:t>
      </w:r>
      <w:r>
        <w:rPr>
          <w:spacing w:val="-3"/>
          <w:sz w:val="24"/>
          <w:szCs w:val="24"/>
        </w:rPr>
        <w:t xml:space="preserve"> </w:t>
      </w:r>
      <w:r>
        <w:rPr>
          <w:sz w:val="24"/>
          <w:szCs w:val="24"/>
        </w:rPr>
        <w:t>lesions</w:t>
      </w:r>
      <w:r>
        <w:rPr>
          <w:spacing w:val="-2"/>
          <w:sz w:val="24"/>
          <w:szCs w:val="24"/>
        </w:rPr>
        <w:t xml:space="preserve"> </w:t>
      </w:r>
      <w:r>
        <w:rPr>
          <w:sz w:val="24"/>
          <w:szCs w:val="24"/>
        </w:rPr>
        <w:t>in</w:t>
      </w:r>
      <w:r>
        <w:rPr>
          <w:spacing w:val="-2"/>
          <w:sz w:val="24"/>
          <w:szCs w:val="24"/>
        </w:rPr>
        <w:t xml:space="preserve"> </w:t>
      </w:r>
      <w:r>
        <w:rPr>
          <w:sz w:val="24"/>
          <w:szCs w:val="24"/>
        </w:rPr>
        <w:t>m</w:t>
      </w:r>
      <w:r>
        <w:rPr>
          <w:spacing w:val="1"/>
          <w:sz w:val="24"/>
          <w:szCs w:val="24"/>
        </w:rPr>
        <w:t>i</w:t>
      </w:r>
      <w:r>
        <w:rPr>
          <w:spacing w:val="-1"/>
          <w:sz w:val="24"/>
          <w:szCs w:val="24"/>
        </w:rPr>
        <w:t>ce</w:t>
      </w:r>
      <w:r>
        <w:rPr>
          <w:sz w:val="24"/>
          <w:szCs w:val="24"/>
        </w:rPr>
        <w:t>.</w:t>
      </w:r>
    </w:p>
    <w:p w14:paraId="207E8097" w14:textId="77777777" w:rsidR="00F5721C" w:rsidRDefault="00F5721C">
      <w:pPr>
        <w:spacing w:before="7" w:line="120" w:lineRule="exact"/>
        <w:rPr>
          <w:sz w:val="13"/>
          <w:szCs w:val="13"/>
        </w:rPr>
      </w:pPr>
    </w:p>
    <w:p w14:paraId="3017D17C" w14:textId="77777777" w:rsidR="00F5721C" w:rsidRDefault="00353C25">
      <w:pPr>
        <w:ind w:left="480"/>
        <w:rPr>
          <w:sz w:val="24"/>
          <w:szCs w:val="24"/>
        </w:rPr>
      </w:pPr>
      <w:r>
        <w:rPr>
          <w:i/>
          <w:sz w:val="24"/>
          <w:szCs w:val="24"/>
        </w:rPr>
        <w:t xml:space="preserve">Int </w:t>
      </w:r>
      <w:proofErr w:type="spellStart"/>
      <w:r>
        <w:rPr>
          <w:i/>
          <w:spacing w:val="-1"/>
          <w:sz w:val="24"/>
          <w:szCs w:val="24"/>
        </w:rPr>
        <w:t>I</w:t>
      </w:r>
      <w:r>
        <w:rPr>
          <w:i/>
          <w:sz w:val="24"/>
          <w:szCs w:val="24"/>
        </w:rPr>
        <w:t>m</w:t>
      </w:r>
      <w:r>
        <w:rPr>
          <w:i/>
          <w:spacing w:val="-1"/>
          <w:sz w:val="24"/>
          <w:szCs w:val="24"/>
        </w:rPr>
        <w:t>m</w:t>
      </w:r>
      <w:r>
        <w:rPr>
          <w:i/>
          <w:sz w:val="24"/>
          <w:szCs w:val="24"/>
        </w:rPr>
        <w:t>unopharma</w:t>
      </w:r>
      <w:r>
        <w:rPr>
          <w:i/>
          <w:spacing w:val="-1"/>
          <w:sz w:val="24"/>
          <w:szCs w:val="24"/>
        </w:rPr>
        <w:t>c</w:t>
      </w:r>
      <w:r>
        <w:rPr>
          <w:i/>
          <w:sz w:val="24"/>
          <w:szCs w:val="24"/>
        </w:rPr>
        <w:t>ol</w:t>
      </w:r>
      <w:proofErr w:type="spellEnd"/>
      <w:r>
        <w:rPr>
          <w:i/>
          <w:sz w:val="24"/>
          <w:szCs w:val="24"/>
        </w:rPr>
        <w:t>.</w:t>
      </w:r>
      <w:r>
        <w:rPr>
          <w:i/>
          <w:spacing w:val="1"/>
          <w:sz w:val="24"/>
          <w:szCs w:val="24"/>
        </w:rPr>
        <w:t xml:space="preserve"> </w:t>
      </w:r>
      <w:r>
        <w:rPr>
          <w:spacing w:val="2"/>
          <w:sz w:val="24"/>
          <w:szCs w:val="24"/>
        </w:rPr>
        <w:t>2</w:t>
      </w:r>
      <w:r>
        <w:rPr>
          <w:sz w:val="24"/>
          <w:szCs w:val="24"/>
        </w:rPr>
        <w:t>013;17(3</w:t>
      </w:r>
      <w:r>
        <w:rPr>
          <w:spacing w:val="-1"/>
          <w:sz w:val="24"/>
          <w:szCs w:val="24"/>
        </w:rPr>
        <w:t>)</w:t>
      </w:r>
      <w:r>
        <w:rPr>
          <w:sz w:val="24"/>
          <w:szCs w:val="24"/>
        </w:rPr>
        <w:t>:61</w:t>
      </w:r>
      <w:r>
        <w:rPr>
          <w:spacing w:val="1"/>
          <w:sz w:val="24"/>
          <w:szCs w:val="24"/>
        </w:rPr>
        <w:t>1</w:t>
      </w:r>
      <w:r>
        <w:rPr>
          <w:spacing w:val="-1"/>
          <w:sz w:val="24"/>
          <w:szCs w:val="24"/>
        </w:rPr>
        <w:t>-</w:t>
      </w:r>
      <w:r>
        <w:rPr>
          <w:sz w:val="24"/>
          <w:szCs w:val="24"/>
        </w:rPr>
        <w:t>616.</w:t>
      </w:r>
    </w:p>
    <w:p w14:paraId="1CCC5778" w14:textId="77777777" w:rsidR="00F5721C" w:rsidRDefault="00F5721C">
      <w:pPr>
        <w:spacing w:before="10" w:line="120" w:lineRule="exact"/>
        <w:rPr>
          <w:sz w:val="13"/>
          <w:szCs w:val="13"/>
        </w:rPr>
      </w:pPr>
    </w:p>
    <w:p w14:paraId="66444CC4" w14:textId="77777777" w:rsidR="00F5721C" w:rsidRDefault="00353C25">
      <w:pPr>
        <w:ind w:left="120"/>
        <w:rPr>
          <w:sz w:val="24"/>
          <w:szCs w:val="24"/>
        </w:rPr>
      </w:pPr>
      <w:r>
        <w:rPr>
          <w:sz w:val="24"/>
          <w:szCs w:val="24"/>
        </w:rPr>
        <w:t xml:space="preserve">43. </w:t>
      </w:r>
      <w:r>
        <w:rPr>
          <w:spacing w:val="1"/>
          <w:sz w:val="24"/>
          <w:szCs w:val="24"/>
        </w:rPr>
        <w:t>S</w:t>
      </w:r>
      <w:r>
        <w:rPr>
          <w:sz w:val="24"/>
          <w:szCs w:val="24"/>
        </w:rPr>
        <w:t>un</w:t>
      </w:r>
      <w:r>
        <w:rPr>
          <w:spacing w:val="38"/>
          <w:sz w:val="24"/>
          <w:szCs w:val="24"/>
        </w:rPr>
        <w:t xml:space="preserve"> </w:t>
      </w:r>
      <w:r>
        <w:rPr>
          <w:sz w:val="24"/>
          <w:szCs w:val="24"/>
        </w:rPr>
        <w:t>Y,</w:t>
      </w:r>
      <w:r>
        <w:rPr>
          <w:spacing w:val="38"/>
          <w:sz w:val="24"/>
          <w:szCs w:val="24"/>
        </w:rPr>
        <w:t xml:space="preserve"> </w:t>
      </w:r>
      <w:r>
        <w:rPr>
          <w:spacing w:val="-1"/>
          <w:sz w:val="24"/>
          <w:szCs w:val="24"/>
        </w:rPr>
        <w:t>e</w:t>
      </w:r>
      <w:r>
        <w:rPr>
          <w:sz w:val="24"/>
          <w:szCs w:val="24"/>
        </w:rPr>
        <w:t>t</w:t>
      </w:r>
      <w:r>
        <w:rPr>
          <w:spacing w:val="39"/>
          <w:sz w:val="24"/>
          <w:szCs w:val="24"/>
        </w:rPr>
        <w:t xml:space="preserve"> </w:t>
      </w:r>
      <w:r>
        <w:rPr>
          <w:spacing w:val="-1"/>
          <w:sz w:val="24"/>
          <w:szCs w:val="24"/>
        </w:rPr>
        <w:t>a</w:t>
      </w:r>
      <w:r>
        <w:rPr>
          <w:sz w:val="24"/>
          <w:szCs w:val="24"/>
        </w:rPr>
        <w:t>l.</w:t>
      </w:r>
      <w:r>
        <w:rPr>
          <w:spacing w:val="39"/>
          <w:sz w:val="24"/>
          <w:szCs w:val="24"/>
        </w:rPr>
        <w:t xml:space="preserve"> </w:t>
      </w:r>
      <w:r>
        <w:rPr>
          <w:sz w:val="24"/>
          <w:szCs w:val="24"/>
        </w:rPr>
        <w:t>B</w:t>
      </w:r>
      <w:r>
        <w:rPr>
          <w:spacing w:val="-1"/>
          <w:sz w:val="24"/>
          <w:szCs w:val="24"/>
        </w:rPr>
        <w:t>e</w:t>
      </w:r>
      <w:r>
        <w:rPr>
          <w:sz w:val="24"/>
          <w:szCs w:val="24"/>
        </w:rPr>
        <w:t>rb</w:t>
      </w:r>
      <w:r>
        <w:rPr>
          <w:spacing w:val="-2"/>
          <w:sz w:val="24"/>
          <w:szCs w:val="24"/>
        </w:rPr>
        <w:t>e</w:t>
      </w:r>
      <w:r>
        <w:rPr>
          <w:sz w:val="24"/>
          <w:szCs w:val="24"/>
        </w:rPr>
        <w:t>rine</w:t>
      </w:r>
      <w:r>
        <w:rPr>
          <w:spacing w:val="39"/>
          <w:sz w:val="24"/>
          <w:szCs w:val="24"/>
        </w:rPr>
        <w:t xml:space="preserve"> </w:t>
      </w:r>
      <w:r>
        <w:rPr>
          <w:spacing w:val="-1"/>
          <w:sz w:val="24"/>
          <w:szCs w:val="24"/>
        </w:rPr>
        <w:t>a</w:t>
      </w:r>
      <w:r>
        <w:rPr>
          <w:sz w:val="24"/>
          <w:szCs w:val="24"/>
        </w:rPr>
        <w:t>t</w:t>
      </w:r>
      <w:r>
        <w:rPr>
          <w:spacing w:val="1"/>
          <w:sz w:val="24"/>
          <w:szCs w:val="24"/>
        </w:rPr>
        <w:t>t</w:t>
      </w:r>
      <w:r>
        <w:rPr>
          <w:spacing w:val="-1"/>
          <w:sz w:val="24"/>
          <w:szCs w:val="24"/>
        </w:rPr>
        <w:t>e</w:t>
      </w:r>
      <w:r>
        <w:rPr>
          <w:sz w:val="24"/>
          <w:szCs w:val="24"/>
        </w:rPr>
        <w:t>nu</w:t>
      </w:r>
      <w:r>
        <w:rPr>
          <w:spacing w:val="-1"/>
          <w:sz w:val="24"/>
          <w:szCs w:val="24"/>
        </w:rPr>
        <w:t>a</w:t>
      </w:r>
      <w:r>
        <w:rPr>
          <w:sz w:val="24"/>
          <w:szCs w:val="24"/>
        </w:rPr>
        <w:t>tes</w:t>
      </w:r>
      <w:r>
        <w:rPr>
          <w:spacing w:val="38"/>
          <w:sz w:val="24"/>
          <w:szCs w:val="24"/>
        </w:rPr>
        <w:t xml:space="preserve"> </w:t>
      </w:r>
      <w:r>
        <w:rPr>
          <w:sz w:val="24"/>
          <w:szCs w:val="24"/>
        </w:rPr>
        <w:t>psori</w:t>
      </w:r>
      <w:r>
        <w:rPr>
          <w:spacing w:val="-1"/>
          <w:sz w:val="24"/>
          <w:szCs w:val="24"/>
        </w:rPr>
        <w:t>a</w:t>
      </w:r>
      <w:r>
        <w:rPr>
          <w:sz w:val="24"/>
          <w:szCs w:val="24"/>
        </w:rPr>
        <w:t>si</w:t>
      </w:r>
      <w:r>
        <w:rPr>
          <w:spacing w:val="4"/>
          <w:sz w:val="24"/>
          <w:szCs w:val="24"/>
        </w:rPr>
        <w:t>s</w:t>
      </w:r>
      <w:r>
        <w:rPr>
          <w:spacing w:val="-1"/>
          <w:sz w:val="24"/>
          <w:szCs w:val="24"/>
        </w:rPr>
        <w:t>-</w:t>
      </w:r>
      <w:r>
        <w:rPr>
          <w:sz w:val="24"/>
          <w:szCs w:val="24"/>
        </w:rPr>
        <w:t>l</w:t>
      </w:r>
      <w:r>
        <w:rPr>
          <w:spacing w:val="1"/>
          <w:sz w:val="24"/>
          <w:szCs w:val="24"/>
        </w:rPr>
        <w:t>i</w:t>
      </w:r>
      <w:r>
        <w:rPr>
          <w:sz w:val="24"/>
          <w:szCs w:val="24"/>
        </w:rPr>
        <w:t>ke</w:t>
      </w:r>
      <w:r>
        <w:rPr>
          <w:spacing w:val="40"/>
          <w:sz w:val="24"/>
          <w:szCs w:val="24"/>
        </w:rPr>
        <w:t xml:space="preserve"> </w:t>
      </w:r>
      <w:r>
        <w:rPr>
          <w:sz w:val="24"/>
          <w:szCs w:val="24"/>
        </w:rPr>
        <w:t>infl</w:t>
      </w:r>
      <w:r>
        <w:rPr>
          <w:spacing w:val="-1"/>
          <w:sz w:val="24"/>
          <w:szCs w:val="24"/>
        </w:rPr>
        <w:t>a</w:t>
      </w:r>
      <w:r>
        <w:rPr>
          <w:sz w:val="24"/>
          <w:szCs w:val="24"/>
        </w:rPr>
        <w:t>m</w:t>
      </w:r>
      <w:r>
        <w:rPr>
          <w:spacing w:val="1"/>
          <w:sz w:val="24"/>
          <w:szCs w:val="24"/>
        </w:rPr>
        <w:t>m</w:t>
      </w:r>
      <w:r>
        <w:rPr>
          <w:spacing w:val="-1"/>
          <w:sz w:val="24"/>
          <w:szCs w:val="24"/>
        </w:rPr>
        <w:t>a</w:t>
      </w:r>
      <w:r>
        <w:rPr>
          <w:sz w:val="24"/>
          <w:szCs w:val="24"/>
        </w:rPr>
        <w:t>t</w:t>
      </w:r>
      <w:r>
        <w:rPr>
          <w:spacing w:val="1"/>
          <w:sz w:val="24"/>
          <w:szCs w:val="24"/>
        </w:rPr>
        <w:t>i</w:t>
      </w:r>
      <w:r>
        <w:rPr>
          <w:sz w:val="24"/>
          <w:szCs w:val="24"/>
        </w:rPr>
        <w:t>on</w:t>
      </w:r>
      <w:r>
        <w:rPr>
          <w:spacing w:val="38"/>
          <w:sz w:val="24"/>
          <w:szCs w:val="24"/>
        </w:rPr>
        <w:t xml:space="preserve"> </w:t>
      </w:r>
      <w:r>
        <w:rPr>
          <w:sz w:val="24"/>
          <w:szCs w:val="24"/>
        </w:rPr>
        <w:t>via</w:t>
      </w:r>
      <w:r>
        <w:rPr>
          <w:spacing w:val="38"/>
          <w:sz w:val="24"/>
          <w:szCs w:val="24"/>
        </w:rPr>
        <w:t xml:space="preserve"> </w:t>
      </w:r>
      <w:r>
        <w:rPr>
          <w:sz w:val="24"/>
          <w:szCs w:val="24"/>
        </w:rPr>
        <w:t>inh</w:t>
      </w:r>
      <w:r>
        <w:rPr>
          <w:spacing w:val="1"/>
          <w:sz w:val="24"/>
          <w:szCs w:val="24"/>
        </w:rPr>
        <w:t>i</w:t>
      </w:r>
      <w:r>
        <w:rPr>
          <w:sz w:val="24"/>
          <w:szCs w:val="24"/>
        </w:rPr>
        <w:t>bi</w:t>
      </w:r>
      <w:r>
        <w:rPr>
          <w:spacing w:val="-1"/>
          <w:sz w:val="24"/>
          <w:szCs w:val="24"/>
        </w:rPr>
        <w:t>t</w:t>
      </w:r>
      <w:r>
        <w:rPr>
          <w:sz w:val="24"/>
          <w:szCs w:val="24"/>
        </w:rPr>
        <w:t>ion</w:t>
      </w:r>
      <w:r>
        <w:rPr>
          <w:spacing w:val="39"/>
          <w:sz w:val="24"/>
          <w:szCs w:val="24"/>
        </w:rPr>
        <w:t xml:space="preserve"> </w:t>
      </w:r>
      <w:r>
        <w:rPr>
          <w:sz w:val="24"/>
          <w:szCs w:val="24"/>
        </w:rPr>
        <w:t>of</w:t>
      </w:r>
      <w:r>
        <w:rPr>
          <w:spacing w:val="37"/>
          <w:sz w:val="24"/>
          <w:szCs w:val="24"/>
        </w:rPr>
        <w:t xml:space="preserve"> </w:t>
      </w:r>
      <w:r>
        <w:rPr>
          <w:spacing w:val="-3"/>
          <w:sz w:val="24"/>
          <w:szCs w:val="24"/>
        </w:rPr>
        <w:t>I</w:t>
      </w:r>
      <w:r>
        <w:rPr>
          <w:spacing w:val="5"/>
          <w:sz w:val="24"/>
          <w:szCs w:val="24"/>
        </w:rPr>
        <w:t>L</w:t>
      </w:r>
      <w:r>
        <w:rPr>
          <w:sz w:val="24"/>
          <w:szCs w:val="24"/>
        </w:rPr>
        <w:t>-</w:t>
      </w:r>
    </w:p>
    <w:p w14:paraId="6541E18E" w14:textId="77777777" w:rsidR="00F5721C" w:rsidRDefault="00F5721C">
      <w:pPr>
        <w:spacing w:before="7" w:line="120" w:lineRule="exact"/>
        <w:rPr>
          <w:sz w:val="13"/>
          <w:szCs w:val="13"/>
        </w:rPr>
      </w:pPr>
    </w:p>
    <w:p w14:paraId="2B76E312" w14:textId="77777777" w:rsidR="00F5721C" w:rsidRDefault="00353C25">
      <w:pPr>
        <w:ind w:left="480"/>
        <w:rPr>
          <w:sz w:val="24"/>
          <w:szCs w:val="24"/>
        </w:rPr>
      </w:pPr>
      <w:r>
        <w:rPr>
          <w:sz w:val="24"/>
          <w:szCs w:val="24"/>
        </w:rPr>
        <w:t>23/</w:t>
      </w:r>
      <w:r>
        <w:rPr>
          <w:spacing w:val="-3"/>
          <w:sz w:val="24"/>
          <w:szCs w:val="24"/>
        </w:rPr>
        <w:t>I</w:t>
      </w:r>
      <w:r>
        <w:rPr>
          <w:sz w:val="24"/>
          <w:szCs w:val="24"/>
        </w:rPr>
        <w:t>L</w:t>
      </w:r>
      <w:r>
        <w:rPr>
          <w:spacing w:val="-1"/>
          <w:sz w:val="24"/>
          <w:szCs w:val="24"/>
        </w:rPr>
        <w:t>-</w:t>
      </w:r>
      <w:r>
        <w:rPr>
          <w:sz w:val="24"/>
          <w:szCs w:val="24"/>
        </w:rPr>
        <w:t>17</w:t>
      </w:r>
      <w:r>
        <w:rPr>
          <w:spacing w:val="2"/>
          <w:sz w:val="24"/>
          <w:szCs w:val="24"/>
        </w:rPr>
        <w:t xml:space="preserve"> </w:t>
      </w:r>
      <w:r>
        <w:rPr>
          <w:spacing w:val="-1"/>
          <w:sz w:val="24"/>
          <w:szCs w:val="24"/>
        </w:rPr>
        <w:t>a</w:t>
      </w:r>
      <w:r>
        <w:rPr>
          <w:sz w:val="24"/>
          <w:szCs w:val="24"/>
        </w:rPr>
        <w:t>xis.</w:t>
      </w:r>
      <w:r>
        <w:rPr>
          <w:spacing w:val="1"/>
          <w:sz w:val="24"/>
          <w:szCs w:val="24"/>
        </w:rPr>
        <w:t xml:space="preserve"> </w:t>
      </w:r>
      <w:r>
        <w:rPr>
          <w:i/>
          <w:sz w:val="24"/>
          <w:szCs w:val="24"/>
        </w:rPr>
        <w:t>Ph</w:t>
      </w:r>
      <w:r>
        <w:rPr>
          <w:i/>
          <w:spacing w:val="-1"/>
          <w:sz w:val="24"/>
          <w:szCs w:val="24"/>
        </w:rPr>
        <w:t>y</w:t>
      </w:r>
      <w:r>
        <w:rPr>
          <w:i/>
          <w:sz w:val="24"/>
          <w:szCs w:val="24"/>
        </w:rPr>
        <w:t>tom</w:t>
      </w:r>
      <w:r>
        <w:rPr>
          <w:i/>
          <w:spacing w:val="-1"/>
          <w:sz w:val="24"/>
          <w:szCs w:val="24"/>
        </w:rPr>
        <w:t>e</w:t>
      </w:r>
      <w:r>
        <w:rPr>
          <w:i/>
          <w:sz w:val="24"/>
          <w:szCs w:val="24"/>
        </w:rPr>
        <w:t>d</w:t>
      </w:r>
      <w:r>
        <w:rPr>
          <w:i/>
          <w:spacing w:val="3"/>
          <w:sz w:val="24"/>
          <w:szCs w:val="24"/>
        </w:rPr>
        <w:t>i</w:t>
      </w:r>
      <w:r>
        <w:rPr>
          <w:i/>
          <w:spacing w:val="-1"/>
          <w:sz w:val="24"/>
          <w:szCs w:val="24"/>
        </w:rPr>
        <w:t>c</w:t>
      </w:r>
      <w:r>
        <w:rPr>
          <w:i/>
          <w:sz w:val="24"/>
          <w:szCs w:val="24"/>
        </w:rPr>
        <w:t xml:space="preserve">ine. </w:t>
      </w:r>
      <w:proofErr w:type="gramStart"/>
      <w:r>
        <w:rPr>
          <w:sz w:val="24"/>
          <w:szCs w:val="24"/>
        </w:rPr>
        <w:t>2019;62</w:t>
      </w:r>
      <w:r>
        <w:rPr>
          <w:spacing w:val="1"/>
          <w:sz w:val="24"/>
          <w:szCs w:val="24"/>
        </w:rPr>
        <w:t>:</w:t>
      </w:r>
      <w:r>
        <w:rPr>
          <w:sz w:val="24"/>
          <w:szCs w:val="24"/>
        </w:rPr>
        <w:t>15</w:t>
      </w:r>
      <w:r>
        <w:rPr>
          <w:spacing w:val="1"/>
          <w:sz w:val="24"/>
          <w:szCs w:val="24"/>
        </w:rPr>
        <w:t>2</w:t>
      </w:r>
      <w:proofErr w:type="gramEnd"/>
      <w:r>
        <w:rPr>
          <w:spacing w:val="-1"/>
          <w:sz w:val="24"/>
          <w:szCs w:val="24"/>
        </w:rPr>
        <w:t>-</w:t>
      </w:r>
      <w:r>
        <w:rPr>
          <w:sz w:val="24"/>
          <w:szCs w:val="24"/>
        </w:rPr>
        <w:t>163.</w:t>
      </w:r>
    </w:p>
    <w:p w14:paraId="0AF20541" w14:textId="77777777" w:rsidR="00F5721C" w:rsidRDefault="00F5721C">
      <w:pPr>
        <w:spacing w:before="9" w:line="120" w:lineRule="exact"/>
        <w:rPr>
          <w:sz w:val="13"/>
          <w:szCs w:val="13"/>
        </w:rPr>
      </w:pPr>
    </w:p>
    <w:p w14:paraId="01C04EAE" w14:textId="77777777" w:rsidR="00F5721C" w:rsidRDefault="00353C25">
      <w:pPr>
        <w:ind w:left="120"/>
        <w:rPr>
          <w:sz w:val="24"/>
          <w:szCs w:val="24"/>
        </w:rPr>
      </w:pPr>
      <w:r>
        <w:rPr>
          <w:sz w:val="24"/>
          <w:szCs w:val="24"/>
        </w:rPr>
        <w:t>44. Kim</w:t>
      </w:r>
      <w:r>
        <w:rPr>
          <w:spacing w:val="-14"/>
          <w:sz w:val="24"/>
          <w:szCs w:val="24"/>
        </w:rPr>
        <w:t xml:space="preserve"> </w:t>
      </w:r>
      <w:r>
        <w:rPr>
          <w:spacing w:val="1"/>
          <w:sz w:val="24"/>
          <w:szCs w:val="24"/>
        </w:rPr>
        <w:t>S</w:t>
      </w:r>
      <w:r>
        <w:rPr>
          <w:sz w:val="24"/>
          <w:szCs w:val="24"/>
        </w:rPr>
        <w:t>,</w:t>
      </w:r>
      <w:r>
        <w:rPr>
          <w:spacing w:val="-14"/>
          <w:sz w:val="24"/>
          <w:szCs w:val="24"/>
        </w:rPr>
        <w:t xml:space="preserve"> </w:t>
      </w:r>
      <w:r>
        <w:rPr>
          <w:spacing w:val="-1"/>
          <w:sz w:val="24"/>
          <w:szCs w:val="24"/>
        </w:rPr>
        <w:t>e</w:t>
      </w:r>
      <w:r>
        <w:rPr>
          <w:sz w:val="24"/>
          <w:szCs w:val="24"/>
        </w:rPr>
        <w:t>t</w:t>
      </w:r>
      <w:r>
        <w:rPr>
          <w:spacing w:val="-14"/>
          <w:sz w:val="24"/>
          <w:szCs w:val="24"/>
        </w:rPr>
        <w:t xml:space="preserve"> </w:t>
      </w:r>
      <w:r>
        <w:rPr>
          <w:spacing w:val="-1"/>
          <w:sz w:val="24"/>
          <w:szCs w:val="24"/>
        </w:rPr>
        <w:t>a</w:t>
      </w:r>
      <w:r>
        <w:rPr>
          <w:sz w:val="24"/>
          <w:szCs w:val="24"/>
        </w:rPr>
        <w:t>l.</w:t>
      </w:r>
      <w:r>
        <w:rPr>
          <w:spacing w:val="-14"/>
          <w:sz w:val="24"/>
          <w:szCs w:val="24"/>
        </w:rPr>
        <w:t xml:space="preserve"> </w:t>
      </w:r>
      <w:r>
        <w:rPr>
          <w:sz w:val="24"/>
          <w:szCs w:val="24"/>
        </w:rPr>
        <w:t>B</w:t>
      </w:r>
      <w:r>
        <w:rPr>
          <w:spacing w:val="-1"/>
          <w:sz w:val="24"/>
          <w:szCs w:val="24"/>
        </w:rPr>
        <w:t>e</w:t>
      </w:r>
      <w:r>
        <w:rPr>
          <w:sz w:val="24"/>
          <w:szCs w:val="24"/>
        </w:rPr>
        <w:t>rb</w:t>
      </w:r>
      <w:r>
        <w:rPr>
          <w:spacing w:val="-2"/>
          <w:sz w:val="24"/>
          <w:szCs w:val="24"/>
        </w:rPr>
        <w:t>e</w:t>
      </w:r>
      <w:r>
        <w:rPr>
          <w:sz w:val="24"/>
          <w:szCs w:val="24"/>
        </w:rPr>
        <w:t>rine</w:t>
      </w:r>
      <w:r>
        <w:rPr>
          <w:spacing w:val="-16"/>
          <w:sz w:val="24"/>
          <w:szCs w:val="24"/>
        </w:rPr>
        <w:t xml:space="preserve"> </w:t>
      </w:r>
      <w:r>
        <w:rPr>
          <w:sz w:val="24"/>
          <w:szCs w:val="24"/>
        </w:rPr>
        <w:t>s</w:t>
      </w:r>
      <w:r>
        <w:rPr>
          <w:spacing w:val="2"/>
          <w:sz w:val="24"/>
          <w:szCs w:val="24"/>
        </w:rPr>
        <w:t>u</w:t>
      </w:r>
      <w:r>
        <w:rPr>
          <w:sz w:val="24"/>
          <w:szCs w:val="24"/>
        </w:rPr>
        <w:t>ppr</w:t>
      </w:r>
      <w:r>
        <w:rPr>
          <w:spacing w:val="-2"/>
          <w:sz w:val="24"/>
          <w:szCs w:val="24"/>
        </w:rPr>
        <w:t>e</w:t>
      </w:r>
      <w:r>
        <w:rPr>
          <w:sz w:val="24"/>
          <w:szCs w:val="24"/>
        </w:rPr>
        <w:t>sses</w:t>
      </w:r>
      <w:r>
        <w:rPr>
          <w:spacing w:val="-15"/>
          <w:sz w:val="24"/>
          <w:szCs w:val="24"/>
        </w:rPr>
        <w:t xml:space="preserve"> </w:t>
      </w:r>
      <w:r>
        <w:rPr>
          <w:spacing w:val="-1"/>
          <w:sz w:val="24"/>
          <w:szCs w:val="24"/>
        </w:rPr>
        <w:t>a</w:t>
      </w:r>
      <w:r>
        <w:rPr>
          <w:sz w:val="24"/>
          <w:szCs w:val="24"/>
        </w:rPr>
        <w:t>top</w:t>
      </w:r>
      <w:r>
        <w:rPr>
          <w:spacing w:val="1"/>
          <w:sz w:val="24"/>
          <w:szCs w:val="24"/>
        </w:rPr>
        <w:t>i</w:t>
      </w:r>
      <w:r>
        <w:rPr>
          <w:sz w:val="24"/>
          <w:szCs w:val="24"/>
        </w:rPr>
        <w:t>c</w:t>
      </w:r>
      <w:r>
        <w:rPr>
          <w:spacing w:val="-15"/>
          <w:sz w:val="24"/>
          <w:szCs w:val="24"/>
        </w:rPr>
        <w:t xml:space="preserve"> </w:t>
      </w:r>
      <w:r>
        <w:rPr>
          <w:spacing w:val="2"/>
          <w:sz w:val="24"/>
          <w:szCs w:val="24"/>
        </w:rPr>
        <w:t>d</w:t>
      </w:r>
      <w:r>
        <w:rPr>
          <w:spacing w:val="-1"/>
          <w:sz w:val="24"/>
          <w:szCs w:val="24"/>
        </w:rPr>
        <w:t>e</w:t>
      </w:r>
      <w:r>
        <w:rPr>
          <w:sz w:val="24"/>
          <w:szCs w:val="24"/>
        </w:rPr>
        <w:t>rm</w:t>
      </w:r>
      <w:r>
        <w:rPr>
          <w:spacing w:val="-1"/>
          <w:sz w:val="24"/>
          <w:szCs w:val="24"/>
        </w:rPr>
        <w:t>a</w:t>
      </w:r>
      <w:r>
        <w:rPr>
          <w:sz w:val="24"/>
          <w:szCs w:val="24"/>
        </w:rPr>
        <w:t>t</w:t>
      </w:r>
      <w:r>
        <w:rPr>
          <w:spacing w:val="1"/>
          <w:sz w:val="24"/>
          <w:szCs w:val="24"/>
        </w:rPr>
        <w:t>i</w:t>
      </w:r>
      <w:r>
        <w:rPr>
          <w:sz w:val="24"/>
          <w:szCs w:val="24"/>
        </w:rPr>
        <w:t>t</w:t>
      </w:r>
      <w:r>
        <w:rPr>
          <w:spacing w:val="1"/>
          <w:sz w:val="24"/>
          <w:szCs w:val="24"/>
        </w:rPr>
        <w:t>i</w:t>
      </w:r>
      <w:r>
        <w:rPr>
          <w:spacing w:val="3"/>
          <w:sz w:val="24"/>
          <w:szCs w:val="24"/>
        </w:rPr>
        <w:t>s</w:t>
      </w:r>
      <w:r>
        <w:rPr>
          <w:spacing w:val="-1"/>
          <w:sz w:val="24"/>
          <w:szCs w:val="24"/>
        </w:rPr>
        <w:t>-</w:t>
      </w:r>
      <w:r>
        <w:rPr>
          <w:sz w:val="24"/>
          <w:szCs w:val="24"/>
        </w:rPr>
        <w:t>l</w:t>
      </w:r>
      <w:r>
        <w:rPr>
          <w:spacing w:val="1"/>
          <w:sz w:val="24"/>
          <w:szCs w:val="24"/>
        </w:rPr>
        <w:t>i</w:t>
      </w:r>
      <w:r>
        <w:rPr>
          <w:sz w:val="24"/>
          <w:szCs w:val="24"/>
        </w:rPr>
        <w:t>ke</w:t>
      </w:r>
      <w:r>
        <w:rPr>
          <w:spacing w:val="-15"/>
          <w:sz w:val="24"/>
          <w:szCs w:val="24"/>
        </w:rPr>
        <w:t xml:space="preserve"> </w:t>
      </w:r>
      <w:r>
        <w:rPr>
          <w:sz w:val="24"/>
          <w:szCs w:val="24"/>
        </w:rPr>
        <w:t>infl</w:t>
      </w:r>
      <w:r>
        <w:rPr>
          <w:spacing w:val="-1"/>
          <w:sz w:val="24"/>
          <w:szCs w:val="24"/>
        </w:rPr>
        <w:t>a</w:t>
      </w:r>
      <w:r>
        <w:rPr>
          <w:sz w:val="24"/>
          <w:szCs w:val="24"/>
        </w:rPr>
        <w:t>m</w:t>
      </w:r>
      <w:r>
        <w:rPr>
          <w:spacing w:val="1"/>
          <w:sz w:val="24"/>
          <w:szCs w:val="24"/>
        </w:rPr>
        <w:t>m</w:t>
      </w:r>
      <w:r>
        <w:rPr>
          <w:spacing w:val="-1"/>
          <w:sz w:val="24"/>
          <w:szCs w:val="24"/>
        </w:rPr>
        <w:t>a</w:t>
      </w:r>
      <w:r>
        <w:rPr>
          <w:sz w:val="24"/>
          <w:szCs w:val="24"/>
        </w:rPr>
        <w:t>t</w:t>
      </w:r>
      <w:r>
        <w:rPr>
          <w:spacing w:val="1"/>
          <w:sz w:val="24"/>
          <w:szCs w:val="24"/>
        </w:rPr>
        <w:t>i</w:t>
      </w:r>
      <w:r>
        <w:rPr>
          <w:sz w:val="24"/>
          <w:szCs w:val="24"/>
        </w:rPr>
        <w:t>on</w:t>
      </w:r>
      <w:r>
        <w:rPr>
          <w:spacing w:val="-14"/>
          <w:sz w:val="24"/>
          <w:szCs w:val="24"/>
        </w:rPr>
        <w:t xml:space="preserve"> </w:t>
      </w:r>
      <w:r>
        <w:rPr>
          <w:sz w:val="24"/>
          <w:szCs w:val="24"/>
        </w:rPr>
        <w:t>in</w:t>
      </w:r>
      <w:r>
        <w:rPr>
          <w:spacing w:val="-14"/>
          <w:sz w:val="24"/>
          <w:szCs w:val="24"/>
        </w:rPr>
        <w:t xml:space="preserve"> </w:t>
      </w:r>
      <w:r>
        <w:rPr>
          <w:sz w:val="24"/>
          <w:szCs w:val="24"/>
        </w:rPr>
        <w:t>murine</w:t>
      </w:r>
      <w:r>
        <w:rPr>
          <w:spacing w:val="-15"/>
          <w:sz w:val="24"/>
          <w:szCs w:val="24"/>
        </w:rPr>
        <w:t xml:space="preserve"> </w:t>
      </w:r>
      <w:r>
        <w:rPr>
          <w:sz w:val="24"/>
          <w:szCs w:val="24"/>
        </w:rPr>
        <w:t>model.</w:t>
      </w:r>
    </w:p>
    <w:p w14:paraId="4997284D" w14:textId="77777777" w:rsidR="00F5721C" w:rsidRDefault="00F5721C">
      <w:pPr>
        <w:spacing w:before="7" w:line="120" w:lineRule="exact"/>
        <w:rPr>
          <w:sz w:val="13"/>
          <w:szCs w:val="13"/>
        </w:rPr>
      </w:pPr>
    </w:p>
    <w:p w14:paraId="46F1E991" w14:textId="77777777" w:rsidR="00F5721C" w:rsidRDefault="00353C25">
      <w:pPr>
        <w:ind w:left="480"/>
        <w:rPr>
          <w:sz w:val="24"/>
          <w:szCs w:val="24"/>
        </w:rPr>
      </w:pPr>
      <w:r>
        <w:rPr>
          <w:i/>
          <w:sz w:val="24"/>
          <w:szCs w:val="24"/>
        </w:rPr>
        <w:t>J</w:t>
      </w:r>
      <w:r>
        <w:rPr>
          <w:i/>
          <w:spacing w:val="-1"/>
          <w:sz w:val="24"/>
          <w:szCs w:val="24"/>
        </w:rPr>
        <w:t xml:space="preserve"> </w:t>
      </w:r>
      <w:proofErr w:type="spellStart"/>
      <w:r>
        <w:rPr>
          <w:i/>
          <w:sz w:val="24"/>
          <w:szCs w:val="24"/>
        </w:rPr>
        <w:t>Ethnopharma</w:t>
      </w:r>
      <w:r>
        <w:rPr>
          <w:i/>
          <w:spacing w:val="-1"/>
          <w:sz w:val="24"/>
          <w:szCs w:val="24"/>
        </w:rPr>
        <w:t>c</w:t>
      </w:r>
      <w:r>
        <w:rPr>
          <w:i/>
          <w:sz w:val="24"/>
          <w:szCs w:val="24"/>
        </w:rPr>
        <w:t>ol</w:t>
      </w:r>
      <w:proofErr w:type="spellEnd"/>
      <w:r>
        <w:rPr>
          <w:i/>
          <w:sz w:val="24"/>
          <w:szCs w:val="24"/>
        </w:rPr>
        <w:t>.</w:t>
      </w:r>
      <w:r>
        <w:rPr>
          <w:i/>
          <w:spacing w:val="1"/>
          <w:sz w:val="24"/>
          <w:szCs w:val="24"/>
        </w:rPr>
        <w:t xml:space="preserve"> </w:t>
      </w:r>
      <w:r>
        <w:rPr>
          <w:sz w:val="24"/>
          <w:szCs w:val="24"/>
        </w:rPr>
        <w:t>2014;153(1</w:t>
      </w:r>
      <w:r>
        <w:rPr>
          <w:spacing w:val="-1"/>
          <w:sz w:val="24"/>
          <w:szCs w:val="24"/>
        </w:rPr>
        <w:t>)</w:t>
      </w:r>
      <w:r>
        <w:rPr>
          <w:sz w:val="24"/>
          <w:szCs w:val="24"/>
        </w:rPr>
        <w:t>:11</w:t>
      </w:r>
      <w:r>
        <w:rPr>
          <w:spacing w:val="1"/>
          <w:sz w:val="24"/>
          <w:szCs w:val="24"/>
        </w:rPr>
        <w:t>6</w:t>
      </w:r>
      <w:r>
        <w:rPr>
          <w:spacing w:val="-1"/>
          <w:sz w:val="24"/>
          <w:szCs w:val="24"/>
        </w:rPr>
        <w:t>-</w:t>
      </w:r>
      <w:r>
        <w:rPr>
          <w:sz w:val="24"/>
          <w:szCs w:val="24"/>
        </w:rPr>
        <w:t>123.</w:t>
      </w:r>
    </w:p>
    <w:p w14:paraId="499A371E" w14:textId="77777777" w:rsidR="00F5721C" w:rsidRDefault="00F5721C">
      <w:pPr>
        <w:spacing w:before="9" w:line="120" w:lineRule="exact"/>
        <w:rPr>
          <w:sz w:val="13"/>
          <w:szCs w:val="13"/>
        </w:rPr>
      </w:pPr>
    </w:p>
    <w:p w14:paraId="3C4152C4" w14:textId="77777777" w:rsidR="00F5721C" w:rsidRDefault="00353C25">
      <w:pPr>
        <w:spacing w:line="359" w:lineRule="auto"/>
        <w:ind w:left="480" w:right="78" w:hanging="360"/>
        <w:rPr>
          <w:sz w:val="24"/>
          <w:szCs w:val="24"/>
        </w:rPr>
      </w:pPr>
      <w:r>
        <w:rPr>
          <w:sz w:val="24"/>
          <w:szCs w:val="24"/>
        </w:rPr>
        <w:t xml:space="preserve">45. </w:t>
      </w:r>
      <w:proofErr w:type="gramStart"/>
      <w:r>
        <w:rPr>
          <w:sz w:val="24"/>
          <w:szCs w:val="24"/>
        </w:rPr>
        <w:t>Zh</w:t>
      </w:r>
      <w:r>
        <w:rPr>
          <w:spacing w:val="-1"/>
          <w:sz w:val="24"/>
          <w:szCs w:val="24"/>
        </w:rPr>
        <w:t>a</w:t>
      </w:r>
      <w:r>
        <w:rPr>
          <w:sz w:val="24"/>
          <w:szCs w:val="24"/>
        </w:rPr>
        <w:t xml:space="preserve">ng </w:t>
      </w:r>
      <w:r>
        <w:rPr>
          <w:spacing w:val="21"/>
          <w:sz w:val="24"/>
          <w:szCs w:val="24"/>
        </w:rPr>
        <w:t xml:space="preserve"> </w:t>
      </w:r>
      <w:r>
        <w:rPr>
          <w:sz w:val="24"/>
          <w:szCs w:val="24"/>
        </w:rPr>
        <w:t>Y</w:t>
      </w:r>
      <w:proofErr w:type="gramEnd"/>
      <w:r>
        <w:rPr>
          <w:sz w:val="24"/>
          <w:szCs w:val="24"/>
        </w:rPr>
        <w:t xml:space="preserve">, </w:t>
      </w:r>
      <w:r>
        <w:rPr>
          <w:spacing w:val="21"/>
          <w:sz w:val="24"/>
          <w:szCs w:val="24"/>
        </w:rPr>
        <w:t xml:space="preserve"> </w:t>
      </w:r>
      <w:r>
        <w:rPr>
          <w:spacing w:val="-1"/>
          <w:sz w:val="24"/>
          <w:szCs w:val="24"/>
        </w:rPr>
        <w:t>e</w:t>
      </w:r>
      <w:r>
        <w:rPr>
          <w:sz w:val="24"/>
          <w:szCs w:val="24"/>
        </w:rPr>
        <w:t xml:space="preserve">t </w:t>
      </w:r>
      <w:r>
        <w:rPr>
          <w:spacing w:val="22"/>
          <w:sz w:val="24"/>
          <w:szCs w:val="24"/>
        </w:rPr>
        <w:t xml:space="preserve"> </w:t>
      </w:r>
      <w:r>
        <w:rPr>
          <w:spacing w:val="-1"/>
          <w:sz w:val="24"/>
          <w:szCs w:val="24"/>
        </w:rPr>
        <w:t>a</w:t>
      </w:r>
      <w:r>
        <w:rPr>
          <w:sz w:val="24"/>
          <w:szCs w:val="24"/>
        </w:rPr>
        <w:t xml:space="preserve">l. </w:t>
      </w:r>
      <w:r>
        <w:rPr>
          <w:spacing w:val="22"/>
          <w:sz w:val="24"/>
          <w:szCs w:val="24"/>
        </w:rPr>
        <w:t xml:space="preserve"> </w:t>
      </w:r>
      <w:proofErr w:type="spellStart"/>
      <w:proofErr w:type="gramStart"/>
      <w:r>
        <w:rPr>
          <w:sz w:val="24"/>
          <w:szCs w:val="24"/>
        </w:rPr>
        <w:t>U</w:t>
      </w:r>
      <w:r>
        <w:rPr>
          <w:spacing w:val="-1"/>
          <w:sz w:val="24"/>
          <w:szCs w:val="24"/>
        </w:rPr>
        <w:t>r</w:t>
      </w:r>
      <w:r>
        <w:rPr>
          <w:sz w:val="24"/>
          <w:szCs w:val="24"/>
        </w:rPr>
        <w:t>sol</w:t>
      </w:r>
      <w:r>
        <w:rPr>
          <w:spacing w:val="1"/>
          <w:sz w:val="24"/>
          <w:szCs w:val="24"/>
        </w:rPr>
        <w:t>i</w:t>
      </w:r>
      <w:r>
        <w:rPr>
          <w:sz w:val="24"/>
          <w:szCs w:val="24"/>
        </w:rPr>
        <w:t>c</w:t>
      </w:r>
      <w:proofErr w:type="spellEnd"/>
      <w:r>
        <w:rPr>
          <w:sz w:val="24"/>
          <w:szCs w:val="24"/>
        </w:rPr>
        <w:t xml:space="preserve"> </w:t>
      </w:r>
      <w:r>
        <w:rPr>
          <w:spacing w:val="20"/>
          <w:sz w:val="24"/>
          <w:szCs w:val="24"/>
        </w:rPr>
        <w:t xml:space="preserve"> </w:t>
      </w:r>
      <w:r>
        <w:rPr>
          <w:spacing w:val="-1"/>
          <w:sz w:val="24"/>
          <w:szCs w:val="24"/>
        </w:rPr>
        <w:t>ac</w:t>
      </w:r>
      <w:r>
        <w:rPr>
          <w:sz w:val="24"/>
          <w:szCs w:val="24"/>
        </w:rPr>
        <w:t>id</w:t>
      </w:r>
      <w:proofErr w:type="gramEnd"/>
      <w:r>
        <w:rPr>
          <w:sz w:val="24"/>
          <w:szCs w:val="24"/>
        </w:rPr>
        <w:t xml:space="preserve"> </w:t>
      </w:r>
      <w:r>
        <w:rPr>
          <w:spacing w:val="22"/>
          <w:sz w:val="24"/>
          <w:szCs w:val="24"/>
        </w:rPr>
        <w:t xml:space="preserve"> </w:t>
      </w:r>
      <w:r>
        <w:rPr>
          <w:spacing w:val="-1"/>
          <w:sz w:val="24"/>
          <w:szCs w:val="24"/>
        </w:rPr>
        <w:t>a</w:t>
      </w:r>
      <w:r>
        <w:rPr>
          <w:sz w:val="24"/>
          <w:szCs w:val="24"/>
        </w:rPr>
        <w:t>melior</w:t>
      </w:r>
      <w:r>
        <w:rPr>
          <w:spacing w:val="-1"/>
          <w:sz w:val="24"/>
          <w:szCs w:val="24"/>
        </w:rPr>
        <w:t>a</w:t>
      </w:r>
      <w:r>
        <w:rPr>
          <w:sz w:val="24"/>
          <w:szCs w:val="24"/>
        </w:rPr>
        <w:t xml:space="preserve">tes </w:t>
      </w:r>
      <w:r>
        <w:rPr>
          <w:spacing w:val="21"/>
          <w:sz w:val="24"/>
          <w:szCs w:val="24"/>
        </w:rPr>
        <w:t xml:space="preserve"> </w:t>
      </w:r>
      <w:r>
        <w:rPr>
          <w:sz w:val="24"/>
          <w:szCs w:val="24"/>
        </w:rPr>
        <w:t>i</w:t>
      </w:r>
      <w:r>
        <w:rPr>
          <w:spacing w:val="1"/>
          <w:sz w:val="24"/>
          <w:szCs w:val="24"/>
        </w:rPr>
        <w:t>m</w:t>
      </w:r>
      <w:r>
        <w:rPr>
          <w:sz w:val="24"/>
          <w:szCs w:val="24"/>
        </w:rPr>
        <w:t>iqu</w:t>
      </w:r>
      <w:r>
        <w:rPr>
          <w:spacing w:val="1"/>
          <w:sz w:val="24"/>
          <w:szCs w:val="24"/>
        </w:rPr>
        <w:t>i</w:t>
      </w:r>
      <w:r>
        <w:rPr>
          <w:sz w:val="24"/>
          <w:szCs w:val="24"/>
        </w:rPr>
        <w:t>mo</w:t>
      </w:r>
      <w:r>
        <w:rPr>
          <w:spacing w:val="4"/>
          <w:sz w:val="24"/>
          <w:szCs w:val="24"/>
        </w:rPr>
        <w:t>d</w:t>
      </w:r>
      <w:r>
        <w:rPr>
          <w:spacing w:val="-1"/>
          <w:sz w:val="24"/>
          <w:szCs w:val="24"/>
        </w:rPr>
        <w:t>-</w:t>
      </w:r>
      <w:r>
        <w:rPr>
          <w:sz w:val="24"/>
          <w:szCs w:val="24"/>
        </w:rPr>
        <w:t>induc</w:t>
      </w:r>
      <w:r>
        <w:rPr>
          <w:spacing w:val="-1"/>
          <w:sz w:val="24"/>
          <w:szCs w:val="24"/>
        </w:rPr>
        <w:t>e</w:t>
      </w:r>
      <w:r>
        <w:rPr>
          <w:sz w:val="24"/>
          <w:szCs w:val="24"/>
        </w:rPr>
        <w:t xml:space="preserve">d </w:t>
      </w:r>
      <w:r>
        <w:rPr>
          <w:spacing w:val="21"/>
          <w:sz w:val="24"/>
          <w:szCs w:val="24"/>
        </w:rPr>
        <w:t xml:space="preserve"> </w:t>
      </w:r>
      <w:r>
        <w:rPr>
          <w:sz w:val="24"/>
          <w:szCs w:val="24"/>
        </w:rPr>
        <w:t>psori</w:t>
      </w:r>
      <w:r>
        <w:rPr>
          <w:spacing w:val="-1"/>
          <w:sz w:val="24"/>
          <w:szCs w:val="24"/>
        </w:rPr>
        <w:t>a</w:t>
      </w:r>
      <w:r>
        <w:rPr>
          <w:sz w:val="24"/>
          <w:szCs w:val="24"/>
        </w:rPr>
        <w:t>si</w:t>
      </w:r>
      <w:r>
        <w:rPr>
          <w:spacing w:val="2"/>
          <w:sz w:val="24"/>
          <w:szCs w:val="24"/>
        </w:rPr>
        <w:t>s</w:t>
      </w:r>
      <w:r>
        <w:rPr>
          <w:spacing w:val="-1"/>
          <w:sz w:val="24"/>
          <w:szCs w:val="24"/>
        </w:rPr>
        <w:t>-</w:t>
      </w:r>
      <w:r>
        <w:rPr>
          <w:sz w:val="24"/>
          <w:szCs w:val="24"/>
        </w:rPr>
        <w:t>l</w:t>
      </w:r>
      <w:r>
        <w:rPr>
          <w:spacing w:val="1"/>
          <w:sz w:val="24"/>
          <w:szCs w:val="24"/>
        </w:rPr>
        <w:t>i</w:t>
      </w:r>
      <w:r>
        <w:rPr>
          <w:sz w:val="24"/>
          <w:szCs w:val="24"/>
        </w:rPr>
        <w:t xml:space="preserve">ke </w:t>
      </w:r>
      <w:r>
        <w:rPr>
          <w:spacing w:val="20"/>
          <w:sz w:val="24"/>
          <w:szCs w:val="24"/>
        </w:rPr>
        <w:t xml:space="preserve"> </w:t>
      </w:r>
      <w:r>
        <w:rPr>
          <w:sz w:val="24"/>
          <w:szCs w:val="24"/>
        </w:rPr>
        <w:t>skin infl</w:t>
      </w:r>
      <w:r>
        <w:rPr>
          <w:spacing w:val="-1"/>
          <w:sz w:val="24"/>
          <w:szCs w:val="24"/>
        </w:rPr>
        <w:t>a</w:t>
      </w:r>
      <w:r>
        <w:rPr>
          <w:sz w:val="24"/>
          <w:szCs w:val="24"/>
        </w:rPr>
        <w:t>m</w:t>
      </w:r>
      <w:r>
        <w:rPr>
          <w:spacing w:val="1"/>
          <w:sz w:val="24"/>
          <w:szCs w:val="24"/>
        </w:rPr>
        <w:t>m</w:t>
      </w:r>
      <w:r>
        <w:rPr>
          <w:spacing w:val="-1"/>
          <w:sz w:val="24"/>
          <w:szCs w:val="24"/>
        </w:rPr>
        <w:t>a</w:t>
      </w:r>
      <w:r>
        <w:rPr>
          <w:sz w:val="24"/>
          <w:szCs w:val="24"/>
        </w:rPr>
        <w:t>t</w:t>
      </w:r>
      <w:r>
        <w:rPr>
          <w:spacing w:val="1"/>
          <w:sz w:val="24"/>
          <w:szCs w:val="24"/>
        </w:rPr>
        <w:t>i</w:t>
      </w:r>
      <w:r>
        <w:rPr>
          <w:sz w:val="24"/>
          <w:szCs w:val="24"/>
        </w:rPr>
        <w:t xml:space="preserve">on. </w:t>
      </w:r>
      <w:r>
        <w:rPr>
          <w:i/>
          <w:sz w:val="24"/>
          <w:szCs w:val="24"/>
        </w:rPr>
        <w:t xml:space="preserve">Int </w:t>
      </w:r>
      <w:proofErr w:type="spellStart"/>
      <w:r>
        <w:rPr>
          <w:i/>
          <w:spacing w:val="-1"/>
          <w:sz w:val="24"/>
          <w:szCs w:val="24"/>
        </w:rPr>
        <w:t>I</w:t>
      </w:r>
      <w:r>
        <w:rPr>
          <w:i/>
          <w:sz w:val="24"/>
          <w:szCs w:val="24"/>
        </w:rPr>
        <w:t>m</w:t>
      </w:r>
      <w:r>
        <w:rPr>
          <w:i/>
          <w:spacing w:val="-1"/>
          <w:sz w:val="24"/>
          <w:szCs w:val="24"/>
        </w:rPr>
        <w:t>m</w:t>
      </w:r>
      <w:r>
        <w:rPr>
          <w:i/>
          <w:sz w:val="24"/>
          <w:szCs w:val="24"/>
        </w:rPr>
        <w:t>u</w:t>
      </w:r>
      <w:r>
        <w:rPr>
          <w:i/>
          <w:spacing w:val="2"/>
          <w:sz w:val="24"/>
          <w:szCs w:val="24"/>
        </w:rPr>
        <w:t>n</w:t>
      </w:r>
      <w:r>
        <w:rPr>
          <w:i/>
          <w:sz w:val="24"/>
          <w:szCs w:val="24"/>
        </w:rPr>
        <w:t>opharma</w:t>
      </w:r>
      <w:r>
        <w:rPr>
          <w:i/>
          <w:spacing w:val="-1"/>
          <w:sz w:val="24"/>
          <w:szCs w:val="24"/>
        </w:rPr>
        <w:t>c</w:t>
      </w:r>
      <w:r>
        <w:rPr>
          <w:i/>
          <w:sz w:val="24"/>
          <w:szCs w:val="24"/>
        </w:rPr>
        <w:t>ol</w:t>
      </w:r>
      <w:proofErr w:type="spellEnd"/>
      <w:r>
        <w:rPr>
          <w:i/>
          <w:sz w:val="24"/>
          <w:szCs w:val="24"/>
        </w:rPr>
        <w:t>.</w:t>
      </w:r>
      <w:r>
        <w:rPr>
          <w:i/>
          <w:spacing w:val="1"/>
          <w:sz w:val="24"/>
          <w:szCs w:val="24"/>
        </w:rPr>
        <w:t xml:space="preserve"> </w:t>
      </w:r>
      <w:proofErr w:type="gramStart"/>
      <w:r>
        <w:rPr>
          <w:sz w:val="24"/>
          <w:szCs w:val="24"/>
        </w:rPr>
        <w:t>2016;40</w:t>
      </w:r>
      <w:r>
        <w:rPr>
          <w:spacing w:val="1"/>
          <w:sz w:val="24"/>
          <w:szCs w:val="24"/>
        </w:rPr>
        <w:t>:</w:t>
      </w:r>
      <w:r>
        <w:rPr>
          <w:sz w:val="24"/>
          <w:szCs w:val="24"/>
        </w:rPr>
        <w:t>46</w:t>
      </w:r>
      <w:r>
        <w:rPr>
          <w:spacing w:val="1"/>
          <w:sz w:val="24"/>
          <w:szCs w:val="24"/>
        </w:rPr>
        <w:t>9</w:t>
      </w:r>
      <w:proofErr w:type="gramEnd"/>
      <w:r>
        <w:rPr>
          <w:spacing w:val="-1"/>
          <w:sz w:val="24"/>
          <w:szCs w:val="24"/>
        </w:rPr>
        <w:t>-</w:t>
      </w:r>
      <w:r>
        <w:rPr>
          <w:sz w:val="24"/>
          <w:szCs w:val="24"/>
        </w:rPr>
        <w:t>475.</w:t>
      </w:r>
    </w:p>
    <w:p w14:paraId="3110ED04" w14:textId="77777777" w:rsidR="00F5721C" w:rsidRDefault="00353C25">
      <w:pPr>
        <w:spacing w:before="7" w:line="359" w:lineRule="auto"/>
        <w:ind w:left="480" w:right="82" w:hanging="360"/>
        <w:rPr>
          <w:sz w:val="24"/>
          <w:szCs w:val="24"/>
        </w:rPr>
        <w:sectPr w:rsidR="00F5721C">
          <w:pgSz w:w="11920" w:h="16840"/>
          <w:pgMar w:top="1360" w:right="1320" w:bottom="280" w:left="1680" w:header="720" w:footer="720" w:gutter="0"/>
          <w:cols w:space="720"/>
        </w:sectPr>
      </w:pPr>
      <w:r>
        <w:rPr>
          <w:sz w:val="24"/>
          <w:szCs w:val="24"/>
        </w:rPr>
        <w:t xml:space="preserve">46. </w:t>
      </w:r>
      <w:r>
        <w:rPr>
          <w:spacing w:val="-1"/>
          <w:sz w:val="24"/>
          <w:szCs w:val="24"/>
        </w:rPr>
        <w:t>Wa</w:t>
      </w:r>
      <w:r>
        <w:rPr>
          <w:sz w:val="24"/>
          <w:szCs w:val="24"/>
        </w:rPr>
        <w:t>ng</w:t>
      </w:r>
      <w:r>
        <w:rPr>
          <w:spacing w:val="43"/>
          <w:sz w:val="24"/>
          <w:szCs w:val="24"/>
        </w:rPr>
        <w:t xml:space="preserve"> </w:t>
      </w:r>
      <w:r>
        <w:rPr>
          <w:sz w:val="24"/>
          <w:szCs w:val="24"/>
        </w:rPr>
        <w:t>CY,</w:t>
      </w:r>
      <w:r>
        <w:rPr>
          <w:spacing w:val="42"/>
          <w:sz w:val="24"/>
          <w:szCs w:val="24"/>
        </w:rPr>
        <w:t xml:space="preserve"> </w:t>
      </w:r>
      <w:r>
        <w:rPr>
          <w:spacing w:val="-1"/>
          <w:sz w:val="24"/>
          <w:szCs w:val="24"/>
        </w:rPr>
        <w:t>e</w:t>
      </w:r>
      <w:r>
        <w:rPr>
          <w:sz w:val="24"/>
          <w:szCs w:val="24"/>
        </w:rPr>
        <w:t>t</w:t>
      </w:r>
      <w:r>
        <w:rPr>
          <w:spacing w:val="43"/>
          <w:sz w:val="24"/>
          <w:szCs w:val="24"/>
        </w:rPr>
        <w:t xml:space="preserve"> </w:t>
      </w:r>
      <w:r>
        <w:rPr>
          <w:spacing w:val="-1"/>
          <w:sz w:val="24"/>
          <w:szCs w:val="24"/>
        </w:rPr>
        <w:t>a</w:t>
      </w:r>
      <w:r>
        <w:rPr>
          <w:sz w:val="24"/>
          <w:szCs w:val="24"/>
        </w:rPr>
        <w:t>l.</w:t>
      </w:r>
      <w:r>
        <w:rPr>
          <w:spacing w:val="43"/>
          <w:sz w:val="24"/>
          <w:szCs w:val="24"/>
        </w:rPr>
        <w:t xml:space="preserve"> </w:t>
      </w:r>
      <w:r>
        <w:rPr>
          <w:sz w:val="24"/>
          <w:szCs w:val="24"/>
        </w:rPr>
        <w:t>Gly</w:t>
      </w:r>
      <w:r>
        <w:rPr>
          <w:spacing w:val="-1"/>
          <w:sz w:val="24"/>
          <w:szCs w:val="24"/>
        </w:rPr>
        <w:t>c</w:t>
      </w:r>
      <w:r>
        <w:rPr>
          <w:sz w:val="24"/>
          <w:szCs w:val="24"/>
        </w:rPr>
        <w:t>y</w:t>
      </w:r>
      <w:r>
        <w:rPr>
          <w:spacing w:val="1"/>
          <w:sz w:val="24"/>
          <w:szCs w:val="24"/>
        </w:rPr>
        <w:t>r</w:t>
      </w:r>
      <w:r>
        <w:rPr>
          <w:sz w:val="24"/>
          <w:szCs w:val="24"/>
        </w:rPr>
        <w:t>rhi</w:t>
      </w:r>
      <w:r>
        <w:rPr>
          <w:spacing w:val="-1"/>
          <w:sz w:val="24"/>
          <w:szCs w:val="24"/>
        </w:rPr>
        <w:t>z</w:t>
      </w:r>
      <w:r>
        <w:rPr>
          <w:sz w:val="24"/>
          <w:szCs w:val="24"/>
        </w:rPr>
        <w:t>in</w:t>
      </w:r>
      <w:r>
        <w:rPr>
          <w:spacing w:val="43"/>
          <w:sz w:val="24"/>
          <w:szCs w:val="24"/>
        </w:rPr>
        <w:t xml:space="preserve"> </w:t>
      </w:r>
      <w:r>
        <w:rPr>
          <w:spacing w:val="-1"/>
          <w:sz w:val="24"/>
          <w:szCs w:val="24"/>
        </w:rPr>
        <w:t>a</w:t>
      </w:r>
      <w:r>
        <w:rPr>
          <w:sz w:val="24"/>
          <w:szCs w:val="24"/>
        </w:rPr>
        <w:t>t</w:t>
      </w:r>
      <w:r>
        <w:rPr>
          <w:spacing w:val="1"/>
          <w:sz w:val="24"/>
          <w:szCs w:val="24"/>
        </w:rPr>
        <w:t>t</w:t>
      </w:r>
      <w:r>
        <w:rPr>
          <w:spacing w:val="-1"/>
          <w:sz w:val="24"/>
          <w:szCs w:val="24"/>
        </w:rPr>
        <w:t>e</w:t>
      </w:r>
      <w:r>
        <w:rPr>
          <w:sz w:val="24"/>
          <w:szCs w:val="24"/>
        </w:rPr>
        <w:t>nu</w:t>
      </w:r>
      <w:r>
        <w:rPr>
          <w:spacing w:val="-1"/>
          <w:sz w:val="24"/>
          <w:szCs w:val="24"/>
        </w:rPr>
        <w:t>a</w:t>
      </w:r>
      <w:r>
        <w:rPr>
          <w:sz w:val="24"/>
          <w:szCs w:val="24"/>
        </w:rPr>
        <w:t>tes</w:t>
      </w:r>
      <w:r>
        <w:rPr>
          <w:spacing w:val="43"/>
          <w:sz w:val="24"/>
          <w:szCs w:val="24"/>
        </w:rPr>
        <w:t xml:space="preserve"> </w:t>
      </w:r>
      <w:r>
        <w:rPr>
          <w:sz w:val="24"/>
          <w:szCs w:val="24"/>
        </w:rPr>
        <w:t>infl</w:t>
      </w:r>
      <w:r>
        <w:rPr>
          <w:spacing w:val="-1"/>
          <w:sz w:val="24"/>
          <w:szCs w:val="24"/>
        </w:rPr>
        <w:t>a</w:t>
      </w:r>
      <w:r>
        <w:rPr>
          <w:spacing w:val="3"/>
          <w:sz w:val="24"/>
          <w:szCs w:val="24"/>
        </w:rPr>
        <w:t>m</w:t>
      </w:r>
      <w:r>
        <w:rPr>
          <w:sz w:val="24"/>
          <w:szCs w:val="24"/>
        </w:rPr>
        <w:t>mato</w:t>
      </w:r>
      <w:r>
        <w:rPr>
          <w:spacing w:val="-1"/>
          <w:sz w:val="24"/>
          <w:szCs w:val="24"/>
        </w:rPr>
        <w:t>r</w:t>
      </w:r>
      <w:r>
        <w:rPr>
          <w:sz w:val="24"/>
          <w:szCs w:val="24"/>
        </w:rPr>
        <w:t>y</w:t>
      </w:r>
      <w:r>
        <w:rPr>
          <w:spacing w:val="43"/>
          <w:sz w:val="24"/>
          <w:szCs w:val="24"/>
        </w:rPr>
        <w:t xml:space="preserve"> </w:t>
      </w:r>
      <w:r>
        <w:rPr>
          <w:sz w:val="24"/>
          <w:szCs w:val="24"/>
        </w:rPr>
        <w:t>skin</w:t>
      </w:r>
      <w:r>
        <w:rPr>
          <w:spacing w:val="44"/>
          <w:sz w:val="24"/>
          <w:szCs w:val="24"/>
        </w:rPr>
        <w:t xml:space="preserve"> </w:t>
      </w:r>
      <w:r>
        <w:rPr>
          <w:sz w:val="24"/>
          <w:szCs w:val="24"/>
        </w:rPr>
        <w:t>disord</w:t>
      </w:r>
      <w:r>
        <w:rPr>
          <w:spacing w:val="-1"/>
          <w:sz w:val="24"/>
          <w:szCs w:val="24"/>
        </w:rPr>
        <w:t>e</w:t>
      </w:r>
      <w:r>
        <w:rPr>
          <w:sz w:val="24"/>
          <w:szCs w:val="24"/>
        </w:rPr>
        <w:t>rs</w:t>
      </w:r>
      <w:r>
        <w:rPr>
          <w:spacing w:val="42"/>
          <w:sz w:val="24"/>
          <w:szCs w:val="24"/>
        </w:rPr>
        <w:t xml:space="preserve"> </w:t>
      </w:r>
      <w:r>
        <w:rPr>
          <w:sz w:val="24"/>
          <w:szCs w:val="24"/>
        </w:rPr>
        <w:t>via</w:t>
      </w:r>
      <w:r>
        <w:rPr>
          <w:spacing w:val="43"/>
          <w:sz w:val="24"/>
          <w:szCs w:val="24"/>
        </w:rPr>
        <w:t xml:space="preserve"> </w:t>
      </w:r>
      <w:r>
        <w:rPr>
          <w:sz w:val="24"/>
          <w:szCs w:val="24"/>
        </w:rPr>
        <w:t>HM</w:t>
      </w:r>
      <w:r>
        <w:rPr>
          <w:spacing w:val="-1"/>
          <w:sz w:val="24"/>
          <w:szCs w:val="24"/>
        </w:rPr>
        <w:t>G</w:t>
      </w:r>
      <w:r>
        <w:rPr>
          <w:sz w:val="24"/>
          <w:szCs w:val="24"/>
        </w:rPr>
        <w:t>B1 inh</w:t>
      </w:r>
      <w:r>
        <w:rPr>
          <w:spacing w:val="1"/>
          <w:sz w:val="24"/>
          <w:szCs w:val="24"/>
        </w:rPr>
        <w:t>i</w:t>
      </w:r>
      <w:r>
        <w:rPr>
          <w:sz w:val="24"/>
          <w:szCs w:val="24"/>
        </w:rPr>
        <w:t>bi</w:t>
      </w:r>
      <w:r>
        <w:rPr>
          <w:spacing w:val="1"/>
          <w:sz w:val="24"/>
          <w:szCs w:val="24"/>
        </w:rPr>
        <w:t>t</w:t>
      </w:r>
      <w:r>
        <w:rPr>
          <w:sz w:val="24"/>
          <w:szCs w:val="24"/>
        </w:rPr>
        <w:t>ion.</w:t>
      </w:r>
      <w:r>
        <w:rPr>
          <w:spacing w:val="1"/>
          <w:sz w:val="24"/>
          <w:szCs w:val="24"/>
        </w:rPr>
        <w:t xml:space="preserve"> </w:t>
      </w:r>
      <w:r>
        <w:rPr>
          <w:i/>
          <w:sz w:val="24"/>
          <w:szCs w:val="24"/>
        </w:rPr>
        <w:t>J</w:t>
      </w:r>
      <w:r>
        <w:rPr>
          <w:i/>
          <w:spacing w:val="-1"/>
          <w:sz w:val="24"/>
          <w:szCs w:val="24"/>
        </w:rPr>
        <w:t xml:space="preserve"> </w:t>
      </w:r>
      <w:r>
        <w:rPr>
          <w:i/>
          <w:sz w:val="24"/>
          <w:szCs w:val="24"/>
        </w:rPr>
        <w:t>In</w:t>
      </w:r>
      <w:r>
        <w:rPr>
          <w:i/>
          <w:spacing w:val="-2"/>
          <w:sz w:val="24"/>
          <w:szCs w:val="24"/>
        </w:rPr>
        <w:t>v</w:t>
      </w:r>
      <w:r>
        <w:rPr>
          <w:i/>
          <w:spacing w:val="-1"/>
          <w:sz w:val="24"/>
          <w:szCs w:val="24"/>
        </w:rPr>
        <w:t>e</w:t>
      </w:r>
      <w:r>
        <w:rPr>
          <w:i/>
          <w:sz w:val="24"/>
          <w:szCs w:val="24"/>
        </w:rPr>
        <w:t>st D</w:t>
      </w:r>
      <w:r>
        <w:rPr>
          <w:i/>
          <w:spacing w:val="-1"/>
          <w:sz w:val="24"/>
          <w:szCs w:val="24"/>
        </w:rPr>
        <w:t>e</w:t>
      </w:r>
      <w:r>
        <w:rPr>
          <w:i/>
          <w:sz w:val="24"/>
          <w:szCs w:val="24"/>
        </w:rPr>
        <w:t>r</w:t>
      </w:r>
      <w:r>
        <w:rPr>
          <w:i/>
          <w:spacing w:val="2"/>
          <w:sz w:val="24"/>
          <w:szCs w:val="24"/>
        </w:rPr>
        <w:t>m</w:t>
      </w:r>
      <w:r>
        <w:rPr>
          <w:i/>
          <w:sz w:val="24"/>
          <w:szCs w:val="24"/>
        </w:rPr>
        <w:t>ato</w:t>
      </w:r>
      <w:r>
        <w:rPr>
          <w:i/>
          <w:spacing w:val="1"/>
          <w:sz w:val="24"/>
          <w:szCs w:val="24"/>
        </w:rPr>
        <w:t>l</w:t>
      </w:r>
      <w:r>
        <w:rPr>
          <w:i/>
          <w:sz w:val="24"/>
          <w:szCs w:val="24"/>
        </w:rPr>
        <w:t>.</w:t>
      </w:r>
      <w:r>
        <w:rPr>
          <w:i/>
          <w:spacing w:val="1"/>
          <w:sz w:val="24"/>
          <w:szCs w:val="24"/>
        </w:rPr>
        <w:t xml:space="preserve"> </w:t>
      </w:r>
      <w:r>
        <w:rPr>
          <w:sz w:val="24"/>
          <w:szCs w:val="24"/>
        </w:rPr>
        <w:t>2015;135(2</w:t>
      </w:r>
      <w:r>
        <w:rPr>
          <w:spacing w:val="-1"/>
          <w:sz w:val="24"/>
          <w:szCs w:val="24"/>
        </w:rPr>
        <w:t>)</w:t>
      </w:r>
      <w:r>
        <w:rPr>
          <w:sz w:val="24"/>
          <w:szCs w:val="24"/>
        </w:rPr>
        <w:t>:41</w:t>
      </w:r>
      <w:r>
        <w:rPr>
          <w:spacing w:val="1"/>
          <w:sz w:val="24"/>
          <w:szCs w:val="24"/>
        </w:rPr>
        <w:t>2</w:t>
      </w:r>
      <w:r>
        <w:rPr>
          <w:spacing w:val="-1"/>
          <w:sz w:val="24"/>
          <w:szCs w:val="24"/>
        </w:rPr>
        <w:t>-</w:t>
      </w:r>
      <w:r>
        <w:rPr>
          <w:sz w:val="24"/>
          <w:szCs w:val="24"/>
        </w:rPr>
        <w:t>421.</w:t>
      </w:r>
    </w:p>
    <w:p w14:paraId="716174B0" w14:textId="77777777" w:rsidR="00F5721C" w:rsidRDefault="00353C25">
      <w:pPr>
        <w:spacing w:before="60"/>
        <w:ind w:left="120"/>
        <w:rPr>
          <w:sz w:val="24"/>
          <w:szCs w:val="24"/>
        </w:rPr>
      </w:pPr>
      <w:r>
        <w:rPr>
          <w:sz w:val="24"/>
          <w:szCs w:val="24"/>
        </w:rPr>
        <w:lastRenderedPageBreak/>
        <w:t>47. Ku</w:t>
      </w:r>
      <w:r>
        <w:rPr>
          <w:spacing w:val="-1"/>
          <w:sz w:val="24"/>
          <w:szCs w:val="24"/>
        </w:rPr>
        <w:t>r</w:t>
      </w:r>
      <w:r>
        <w:rPr>
          <w:sz w:val="24"/>
          <w:szCs w:val="24"/>
        </w:rPr>
        <w:t>d</w:t>
      </w:r>
      <w:r>
        <w:rPr>
          <w:spacing w:val="12"/>
          <w:sz w:val="24"/>
          <w:szCs w:val="24"/>
        </w:rPr>
        <w:t xml:space="preserve"> </w:t>
      </w:r>
      <w:r>
        <w:rPr>
          <w:spacing w:val="1"/>
          <w:sz w:val="24"/>
          <w:szCs w:val="24"/>
        </w:rPr>
        <w:t>S</w:t>
      </w:r>
      <w:r>
        <w:rPr>
          <w:sz w:val="24"/>
          <w:szCs w:val="24"/>
        </w:rPr>
        <w:t>K,</w:t>
      </w:r>
      <w:r>
        <w:rPr>
          <w:spacing w:val="11"/>
          <w:sz w:val="24"/>
          <w:szCs w:val="24"/>
        </w:rPr>
        <w:t xml:space="preserve"> </w:t>
      </w:r>
      <w:r>
        <w:rPr>
          <w:spacing w:val="-1"/>
          <w:sz w:val="24"/>
          <w:szCs w:val="24"/>
        </w:rPr>
        <w:t>e</w:t>
      </w:r>
      <w:r>
        <w:rPr>
          <w:sz w:val="24"/>
          <w:szCs w:val="24"/>
        </w:rPr>
        <w:t>t</w:t>
      </w:r>
      <w:r>
        <w:rPr>
          <w:spacing w:val="12"/>
          <w:sz w:val="24"/>
          <w:szCs w:val="24"/>
        </w:rPr>
        <w:t xml:space="preserve"> </w:t>
      </w:r>
      <w:r>
        <w:rPr>
          <w:spacing w:val="-1"/>
          <w:sz w:val="24"/>
          <w:szCs w:val="24"/>
        </w:rPr>
        <w:t>a</w:t>
      </w:r>
      <w:r>
        <w:rPr>
          <w:sz w:val="24"/>
          <w:szCs w:val="24"/>
        </w:rPr>
        <w:t>l.</w:t>
      </w:r>
      <w:r>
        <w:rPr>
          <w:spacing w:val="12"/>
          <w:sz w:val="24"/>
          <w:szCs w:val="24"/>
        </w:rPr>
        <w:t xml:space="preserve"> </w:t>
      </w:r>
      <w:r>
        <w:rPr>
          <w:sz w:val="24"/>
          <w:szCs w:val="24"/>
        </w:rPr>
        <w:t>Cur</w:t>
      </w:r>
      <w:r>
        <w:rPr>
          <w:spacing w:val="-2"/>
          <w:sz w:val="24"/>
          <w:szCs w:val="24"/>
        </w:rPr>
        <w:t>c</w:t>
      </w:r>
      <w:r>
        <w:rPr>
          <w:sz w:val="24"/>
          <w:szCs w:val="24"/>
        </w:rPr>
        <w:t>um</w:t>
      </w:r>
      <w:r>
        <w:rPr>
          <w:spacing w:val="1"/>
          <w:sz w:val="24"/>
          <w:szCs w:val="24"/>
        </w:rPr>
        <w:t>i</w:t>
      </w:r>
      <w:r>
        <w:rPr>
          <w:sz w:val="24"/>
          <w:szCs w:val="24"/>
        </w:rPr>
        <w:t>n</w:t>
      </w:r>
      <w:r>
        <w:rPr>
          <w:spacing w:val="12"/>
          <w:sz w:val="24"/>
          <w:szCs w:val="24"/>
        </w:rPr>
        <w:t xml:space="preserve"> </w:t>
      </w:r>
      <w:r>
        <w:rPr>
          <w:spacing w:val="-1"/>
          <w:sz w:val="24"/>
          <w:szCs w:val="24"/>
        </w:rPr>
        <w:t>a</w:t>
      </w:r>
      <w:r>
        <w:rPr>
          <w:sz w:val="24"/>
          <w:szCs w:val="24"/>
        </w:rPr>
        <w:t>nd</w:t>
      </w:r>
      <w:r>
        <w:rPr>
          <w:spacing w:val="12"/>
          <w:sz w:val="24"/>
          <w:szCs w:val="24"/>
        </w:rPr>
        <w:t xml:space="preserve"> </w:t>
      </w:r>
      <w:r>
        <w:rPr>
          <w:sz w:val="24"/>
          <w:szCs w:val="24"/>
        </w:rPr>
        <w:t>psori</w:t>
      </w:r>
      <w:r>
        <w:rPr>
          <w:spacing w:val="-1"/>
          <w:sz w:val="24"/>
          <w:szCs w:val="24"/>
        </w:rPr>
        <w:t>a</w:t>
      </w:r>
      <w:r>
        <w:rPr>
          <w:sz w:val="24"/>
          <w:szCs w:val="24"/>
        </w:rPr>
        <w:t>si</w:t>
      </w:r>
      <w:r>
        <w:rPr>
          <w:spacing w:val="1"/>
          <w:sz w:val="24"/>
          <w:szCs w:val="24"/>
        </w:rPr>
        <w:t>s</w:t>
      </w:r>
      <w:r>
        <w:rPr>
          <w:sz w:val="24"/>
          <w:szCs w:val="24"/>
        </w:rPr>
        <w:t>:</w:t>
      </w:r>
      <w:r>
        <w:rPr>
          <w:spacing w:val="12"/>
          <w:sz w:val="24"/>
          <w:szCs w:val="24"/>
        </w:rPr>
        <w:t xml:space="preserve"> </w:t>
      </w:r>
      <w:r>
        <w:rPr>
          <w:sz w:val="24"/>
          <w:szCs w:val="24"/>
        </w:rPr>
        <w:t>pr</w:t>
      </w:r>
      <w:r>
        <w:rPr>
          <w:spacing w:val="-2"/>
          <w:sz w:val="24"/>
          <w:szCs w:val="24"/>
        </w:rPr>
        <w:t>e</w:t>
      </w:r>
      <w:r>
        <w:rPr>
          <w:spacing w:val="-1"/>
          <w:sz w:val="24"/>
          <w:szCs w:val="24"/>
        </w:rPr>
        <w:t>c</w:t>
      </w:r>
      <w:r>
        <w:rPr>
          <w:sz w:val="24"/>
          <w:szCs w:val="24"/>
        </w:rPr>
        <w:t>l</w:t>
      </w:r>
      <w:r>
        <w:rPr>
          <w:spacing w:val="1"/>
          <w:sz w:val="24"/>
          <w:szCs w:val="24"/>
        </w:rPr>
        <w:t>i</w:t>
      </w:r>
      <w:r>
        <w:rPr>
          <w:sz w:val="24"/>
          <w:szCs w:val="24"/>
        </w:rPr>
        <w:t>nic</w:t>
      </w:r>
      <w:r>
        <w:rPr>
          <w:spacing w:val="-1"/>
          <w:sz w:val="24"/>
          <w:szCs w:val="24"/>
        </w:rPr>
        <w:t>a</w:t>
      </w:r>
      <w:r>
        <w:rPr>
          <w:sz w:val="24"/>
          <w:szCs w:val="24"/>
        </w:rPr>
        <w:t>l</w:t>
      </w:r>
      <w:r>
        <w:rPr>
          <w:spacing w:val="12"/>
          <w:sz w:val="24"/>
          <w:szCs w:val="24"/>
        </w:rPr>
        <w:t xml:space="preserve"> </w:t>
      </w:r>
      <w:r>
        <w:rPr>
          <w:spacing w:val="-1"/>
          <w:sz w:val="24"/>
          <w:szCs w:val="24"/>
        </w:rPr>
        <w:t>a</w:t>
      </w:r>
      <w:r>
        <w:rPr>
          <w:sz w:val="24"/>
          <w:szCs w:val="24"/>
        </w:rPr>
        <w:t>nd</w:t>
      </w:r>
      <w:r>
        <w:rPr>
          <w:spacing w:val="12"/>
          <w:sz w:val="24"/>
          <w:szCs w:val="24"/>
        </w:rPr>
        <w:t xml:space="preserve"> </w:t>
      </w:r>
      <w:r>
        <w:rPr>
          <w:spacing w:val="-1"/>
          <w:sz w:val="24"/>
          <w:szCs w:val="24"/>
        </w:rPr>
        <w:t>c</w:t>
      </w:r>
      <w:r>
        <w:rPr>
          <w:sz w:val="24"/>
          <w:szCs w:val="24"/>
        </w:rPr>
        <w:t>l</w:t>
      </w:r>
      <w:r>
        <w:rPr>
          <w:spacing w:val="1"/>
          <w:sz w:val="24"/>
          <w:szCs w:val="24"/>
        </w:rPr>
        <w:t>i</w:t>
      </w:r>
      <w:r>
        <w:rPr>
          <w:sz w:val="24"/>
          <w:szCs w:val="24"/>
        </w:rPr>
        <w:t>nic</w:t>
      </w:r>
      <w:r>
        <w:rPr>
          <w:spacing w:val="-1"/>
          <w:sz w:val="24"/>
          <w:szCs w:val="24"/>
        </w:rPr>
        <w:t>a</w:t>
      </w:r>
      <w:r>
        <w:rPr>
          <w:sz w:val="24"/>
          <w:szCs w:val="24"/>
        </w:rPr>
        <w:t>l</w:t>
      </w:r>
      <w:r>
        <w:rPr>
          <w:spacing w:val="12"/>
          <w:sz w:val="24"/>
          <w:szCs w:val="24"/>
        </w:rPr>
        <w:t xml:space="preserve"> </w:t>
      </w:r>
      <w:r>
        <w:rPr>
          <w:spacing w:val="-1"/>
          <w:sz w:val="24"/>
          <w:szCs w:val="24"/>
        </w:rPr>
        <w:t>e</w:t>
      </w:r>
      <w:r>
        <w:rPr>
          <w:sz w:val="24"/>
          <w:szCs w:val="24"/>
        </w:rPr>
        <w:t>viden</w:t>
      </w:r>
      <w:r>
        <w:rPr>
          <w:spacing w:val="1"/>
          <w:sz w:val="24"/>
          <w:szCs w:val="24"/>
        </w:rPr>
        <w:t>c</w:t>
      </w:r>
      <w:r>
        <w:rPr>
          <w:spacing w:val="-1"/>
          <w:sz w:val="24"/>
          <w:szCs w:val="24"/>
        </w:rPr>
        <w:t>e</w:t>
      </w:r>
      <w:r>
        <w:rPr>
          <w:sz w:val="24"/>
          <w:szCs w:val="24"/>
        </w:rPr>
        <w:t>.</w:t>
      </w:r>
      <w:r>
        <w:rPr>
          <w:spacing w:val="18"/>
          <w:sz w:val="24"/>
          <w:szCs w:val="24"/>
        </w:rPr>
        <w:t xml:space="preserve"> </w:t>
      </w:r>
      <w:r>
        <w:rPr>
          <w:i/>
          <w:sz w:val="24"/>
          <w:szCs w:val="24"/>
        </w:rPr>
        <w:t>J</w:t>
      </w:r>
      <w:r>
        <w:rPr>
          <w:i/>
          <w:spacing w:val="11"/>
          <w:sz w:val="24"/>
          <w:szCs w:val="24"/>
        </w:rPr>
        <w:t xml:space="preserve"> </w:t>
      </w:r>
      <w:r>
        <w:rPr>
          <w:i/>
          <w:sz w:val="24"/>
          <w:szCs w:val="24"/>
        </w:rPr>
        <w:t>Am</w:t>
      </w:r>
      <w:r>
        <w:rPr>
          <w:i/>
          <w:spacing w:val="11"/>
          <w:sz w:val="24"/>
          <w:szCs w:val="24"/>
        </w:rPr>
        <w:t xml:space="preserve"> </w:t>
      </w:r>
      <w:r>
        <w:rPr>
          <w:i/>
          <w:sz w:val="24"/>
          <w:szCs w:val="24"/>
        </w:rPr>
        <w:t>A</w:t>
      </w:r>
      <w:r>
        <w:rPr>
          <w:i/>
          <w:spacing w:val="-1"/>
          <w:sz w:val="24"/>
          <w:szCs w:val="24"/>
        </w:rPr>
        <w:t>c</w:t>
      </w:r>
      <w:r>
        <w:rPr>
          <w:i/>
          <w:sz w:val="24"/>
          <w:szCs w:val="24"/>
        </w:rPr>
        <w:t>ad</w:t>
      </w:r>
    </w:p>
    <w:p w14:paraId="42C673A8" w14:textId="77777777" w:rsidR="00F5721C" w:rsidRDefault="00F5721C">
      <w:pPr>
        <w:spacing w:before="7" w:line="120" w:lineRule="exact"/>
        <w:rPr>
          <w:sz w:val="13"/>
          <w:szCs w:val="13"/>
        </w:rPr>
      </w:pPr>
    </w:p>
    <w:p w14:paraId="524FC747" w14:textId="77777777" w:rsidR="00F5721C" w:rsidRDefault="00353C25">
      <w:pPr>
        <w:ind w:left="480"/>
        <w:rPr>
          <w:sz w:val="24"/>
          <w:szCs w:val="24"/>
        </w:rPr>
      </w:pPr>
      <w:r>
        <w:rPr>
          <w:i/>
          <w:sz w:val="24"/>
          <w:szCs w:val="24"/>
        </w:rPr>
        <w:t>D</w:t>
      </w:r>
      <w:r>
        <w:rPr>
          <w:i/>
          <w:spacing w:val="-1"/>
          <w:sz w:val="24"/>
          <w:szCs w:val="24"/>
        </w:rPr>
        <w:t>e</w:t>
      </w:r>
      <w:r>
        <w:rPr>
          <w:i/>
          <w:sz w:val="24"/>
          <w:szCs w:val="24"/>
        </w:rPr>
        <w:t xml:space="preserve">rmatol. </w:t>
      </w:r>
      <w:r>
        <w:rPr>
          <w:sz w:val="24"/>
          <w:szCs w:val="24"/>
        </w:rPr>
        <w:t>2008;58(4</w:t>
      </w:r>
      <w:r>
        <w:rPr>
          <w:spacing w:val="-1"/>
          <w:sz w:val="24"/>
          <w:szCs w:val="24"/>
        </w:rPr>
        <w:t>)</w:t>
      </w:r>
      <w:r>
        <w:rPr>
          <w:sz w:val="24"/>
          <w:szCs w:val="24"/>
        </w:rPr>
        <w:t>:6</w:t>
      </w:r>
      <w:r>
        <w:rPr>
          <w:spacing w:val="3"/>
          <w:sz w:val="24"/>
          <w:szCs w:val="24"/>
        </w:rPr>
        <w:t>2</w:t>
      </w:r>
      <w:r>
        <w:rPr>
          <w:spacing w:val="1"/>
          <w:sz w:val="24"/>
          <w:szCs w:val="24"/>
        </w:rPr>
        <w:t>5</w:t>
      </w:r>
      <w:r>
        <w:rPr>
          <w:spacing w:val="-1"/>
          <w:sz w:val="24"/>
          <w:szCs w:val="24"/>
        </w:rPr>
        <w:t>-</w:t>
      </w:r>
      <w:r>
        <w:rPr>
          <w:sz w:val="24"/>
          <w:szCs w:val="24"/>
        </w:rPr>
        <w:t>631.</w:t>
      </w:r>
    </w:p>
    <w:p w14:paraId="599CC110" w14:textId="77777777" w:rsidR="00F5721C" w:rsidRDefault="00F5721C">
      <w:pPr>
        <w:spacing w:before="9" w:line="120" w:lineRule="exact"/>
        <w:rPr>
          <w:sz w:val="13"/>
          <w:szCs w:val="13"/>
        </w:rPr>
      </w:pPr>
    </w:p>
    <w:p w14:paraId="6DA76D95" w14:textId="77777777" w:rsidR="00F5721C" w:rsidRDefault="00353C25">
      <w:pPr>
        <w:spacing w:line="359" w:lineRule="auto"/>
        <w:ind w:left="480" w:right="78" w:hanging="360"/>
        <w:rPr>
          <w:sz w:val="24"/>
          <w:szCs w:val="24"/>
        </w:rPr>
      </w:pPr>
      <w:r>
        <w:rPr>
          <w:sz w:val="24"/>
          <w:szCs w:val="24"/>
        </w:rPr>
        <w:t xml:space="preserve">48. </w:t>
      </w:r>
      <w:r>
        <w:rPr>
          <w:spacing w:val="-1"/>
          <w:sz w:val="24"/>
          <w:szCs w:val="24"/>
        </w:rPr>
        <w:t>W</w:t>
      </w:r>
      <w:r>
        <w:rPr>
          <w:sz w:val="24"/>
          <w:szCs w:val="24"/>
        </w:rPr>
        <w:t>u</w:t>
      </w:r>
      <w:r>
        <w:rPr>
          <w:spacing w:val="41"/>
          <w:sz w:val="24"/>
          <w:szCs w:val="24"/>
        </w:rPr>
        <w:t xml:space="preserve"> </w:t>
      </w:r>
      <w:r>
        <w:rPr>
          <w:sz w:val="24"/>
          <w:szCs w:val="24"/>
        </w:rPr>
        <w:t>JJ,</w:t>
      </w:r>
      <w:r>
        <w:rPr>
          <w:spacing w:val="41"/>
          <w:sz w:val="24"/>
          <w:szCs w:val="24"/>
        </w:rPr>
        <w:t xml:space="preserve"> </w:t>
      </w:r>
      <w:r>
        <w:rPr>
          <w:spacing w:val="-1"/>
          <w:sz w:val="24"/>
          <w:szCs w:val="24"/>
        </w:rPr>
        <w:t>e</w:t>
      </w:r>
      <w:r>
        <w:rPr>
          <w:sz w:val="24"/>
          <w:szCs w:val="24"/>
        </w:rPr>
        <w:t>t</w:t>
      </w:r>
      <w:r>
        <w:rPr>
          <w:spacing w:val="41"/>
          <w:sz w:val="24"/>
          <w:szCs w:val="24"/>
        </w:rPr>
        <w:t xml:space="preserve"> </w:t>
      </w:r>
      <w:r>
        <w:rPr>
          <w:spacing w:val="-1"/>
          <w:sz w:val="24"/>
          <w:szCs w:val="24"/>
        </w:rPr>
        <w:t>a</w:t>
      </w:r>
      <w:r>
        <w:rPr>
          <w:sz w:val="24"/>
          <w:szCs w:val="24"/>
        </w:rPr>
        <w:t>l.</w:t>
      </w:r>
      <w:r>
        <w:rPr>
          <w:spacing w:val="41"/>
          <w:sz w:val="24"/>
          <w:szCs w:val="24"/>
        </w:rPr>
        <w:t xml:space="preserve"> </w:t>
      </w:r>
      <w:r>
        <w:rPr>
          <w:sz w:val="24"/>
          <w:szCs w:val="24"/>
        </w:rPr>
        <w:t>R</w:t>
      </w:r>
      <w:r>
        <w:rPr>
          <w:spacing w:val="-1"/>
          <w:sz w:val="24"/>
          <w:szCs w:val="24"/>
        </w:rPr>
        <w:t>e</w:t>
      </w:r>
      <w:r>
        <w:rPr>
          <w:sz w:val="24"/>
          <w:szCs w:val="24"/>
        </w:rPr>
        <w:t>sv</w:t>
      </w:r>
      <w:r>
        <w:rPr>
          <w:spacing w:val="-1"/>
          <w:sz w:val="24"/>
          <w:szCs w:val="24"/>
        </w:rPr>
        <w:t>e</w:t>
      </w:r>
      <w:r>
        <w:rPr>
          <w:sz w:val="24"/>
          <w:szCs w:val="24"/>
        </w:rPr>
        <w:t>r</w:t>
      </w:r>
      <w:r>
        <w:rPr>
          <w:spacing w:val="-2"/>
          <w:sz w:val="24"/>
          <w:szCs w:val="24"/>
        </w:rPr>
        <w:t>a</w:t>
      </w:r>
      <w:r>
        <w:rPr>
          <w:spacing w:val="3"/>
          <w:sz w:val="24"/>
          <w:szCs w:val="24"/>
        </w:rPr>
        <w:t>t</w:t>
      </w:r>
      <w:r>
        <w:rPr>
          <w:sz w:val="24"/>
          <w:szCs w:val="24"/>
        </w:rPr>
        <w:t>r</w:t>
      </w:r>
      <w:r>
        <w:rPr>
          <w:spacing w:val="1"/>
          <w:sz w:val="24"/>
          <w:szCs w:val="24"/>
        </w:rPr>
        <w:t>o</w:t>
      </w:r>
      <w:r>
        <w:rPr>
          <w:sz w:val="24"/>
          <w:szCs w:val="24"/>
        </w:rPr>
        <w:t>l</w:t>
      </w:r>
      <w:r>
        <w:rPr>
          <w:spacing w:val="41"/>
          <w:sz w:val="24"/>
          <w:szCs w:val="24"/>
        </w:rPr>
        <w:t xml:space="preserve"> </w:t>
      </w:r>
      <w:r>
        <w:rPr>
          <w:spacing w:val="-1"/>
          <w:sz w:val="24"/>
          <w:szCs w:val="24"/>
        </w:rPr>
        <w:t>a</w:t>
      </w:r>
      <w:r>
        <w:rPr>
          <w:sz w:val="24"/>
          <w:szCs w:val="24"/>
        </w:rPr>
        <w:t>t</w:t>
      </w:r>
      <w:r>
        <w:rPr>
          <w:spacing w:val="1"/>
          <w:sz w:val="24"/>
          <w:szCs w:val="24"/>
        </w:rPr>
        <w:t>t</w:t>
      </w:r>
      <w:r>
        <w:rPr>
          <w:spacing w:val="-1"/>
          <w:sz w:val="24"/>
          <w:szCs w:val="24"/>
        </w:rPr>
        <w:t>e</w:t>
      </w:r>
      <w:r>
        <w:rPr>
          <w:sz w:val="24"/>
          <w:szCs w:val="24"/>
        </w:rPr>
        <w:t>nu</w:t>
      </w:r>
      <w:r>
        <w:rPr>
          <w:spacing w:val="-1"/>
          <w:sz w:val="24"/>
          <w:szCs w:val="24"/>
        </w:rPr>
        <w:t>a</w:t>
      </w:r>
      <w:r>
        <w:rPr>
          <w:sz w:val="24"/>
          <w:szCs w:val="24"/>
        </w:rPr>
        <w:t>tes</w:t>
      </w:r>
      <w:r>
        <w:rPr>
          <w:spacing w:val="40"/>
          <w:sz w:val="24"/>
          <w:szCs w:val="24"/>
        </w:rPr>
        <w:t xml:space="preserve"> </w:t>
      </w:r>
      <w:r>
        <w:rPr>
          <w:sz w:val="24"/>
          <w:szCs w:val="24"/>
        </w:rPr>
        <w:t>psori</w:t>
      </w:r>
      <w:r>
        <w:rPr>
          <w:spacing w:val="-1"/>
          <w:sz w:val="24"/>
          <w:szCs w:val="24"/>
        </w:rPr>
        <w:t>a</w:t>
      </w:r>
      <w:r>
        <w:rPr>
          <w:sz w:val="24"/>
          <w:szCs w:val="24"/>
        </w:rPr>
        <w:t>si</w:t>
      </w:r>
      <w:r>
        <w:rPr>
          <w:spacing w:val="4"/>
          <w:sz w:val="24"/>
          <w:szCs w:val="24"/>
        </w:rPr>
        <w:t>s</w:t>
      </w:r>
      <w:r>
        <w:rPr>
          <w:spacing w:val="-1"/>
          <w:sz w:val="24"/>
          <w:szCs w:val="24"/>
        </w:rPr>
        <w:t>-</w:t>
      </w:r>
      <w:r>
        <w:rPr>
          <w:sz w:val="24"/>
          <w:szCs w:val="24"/>
        </w:rPr>
        <w:t>l</w:t>
      </w:r>
      <w:r>
        <w:rPr>
          <w:spacing w:val="1"/>
          <w:sz w:val="24"/>
          <w:szCs w:val="24"/>
        </w:rPr>
        <w:t>i</w:t>
      </w:r>
      <w:r>
        <w:rPr>
          <w:sz w:val="24"/>
          <w:szCs w:val="24"/>
        </w:rPr>
        <w:t>ke</w:t>
      </w:r>
      <w:r>
        <w:rPr>
          <w:spacing w:val="40"/>
          <w:sz w:val="24"/>
          <w:szCs w:val="24"/>
        </w:rPr>
        <w:t xml:space="preserve"> </w:t>
      </w:r>
      <w:r>
        <w:rPr>
          <w:sz w:val="24"/>
          <w:szCs w:val="24"/>
        </w:rPr>
        <w:t>skin</w:t>
      </w:r>
      <w:r>
        <w:rPr>
          <w:spacing w:val="41"/>
          <w:sz w:val="24"/>
          <w:szCs w:val="24"/>
        </w:rPr>
        <w:t xml:space="preserve"> </w:t>
      </w:r>
      <w:r>
        <w:rPr>
          <w:sz w:val="24"/>
          <w:szCs w:val="24"/>
        </w:rPr>
        <w:t>infl</w:t>
      </w:r>
      <w:r>
        <w:rPr>
          <w:spacing w:val="-1"/>
          <w:sz w:val="24"/>
          <w:szCs w:val="24"/>
        </w:rPr>
        <w:t>a</w:t>
      </w:r>
      <w:r>
        <w:rPr>
          <w:sz w:val="24"/>
          <w:szCs w:val="24"/>
        </w:rPr>
        <w:t>m</w:t>
      </w:r>
      <w:r>
        <w:rPr>
          <w:spacing w:val="1"/>
          <w:sz w:val="24"/>
          <w:szCs w:val="24"/>
        </w:rPr>
        <w:t>m</w:t>
      </w:r>
      <w:r>
        <w:rPr>
          <w:spacing w:val="-1"/>
          <w:sz w:val="24"/>
          <w:szCs w:val="24"/>
        </w:rPr>
        <w:t>a</w:t>
      </w:r>
      <w:r>
        <w:rPr>
          <w:sz w:val="24"/>
          <w:szCs w:val="24"/>
        </w:rPr>
        <w:t>t</w:t>
      </w:r>
      <w:r>
        <w:rPr>
          <w:spacing w:val="1"/>
          <w:sz w:val="24"/>
          <w:szCs w:val="24"/>
        </w:rPr>
        <w:t>i</w:t>
      </w:r>
      <w:r>
        <w:rPr>
          <w:sz w:val="24"/>
          <w:szCs w:val="24"/>
        </w:rPr>
        <w:t>on</w:t>
      </w:r>
      <w:r>
        <w:rPr>
          <w:spacing w:val="41"/>
          <w:sz w:val="24"/>
          <w:szCs w:val="24"/>
        </w:rPr>
        <w:t xml:space="preserve"> </w:t>
      </w:r>
      <w:r>
        <w:rPr>
          <w:sz w:val="24"/>
          <w:szCs w:val="24"/>
        </w:rPr>
        <w:t>in</w:t>
      </w:r>
      <w:r>
        <w:rPr>
          <w:spacing w:val="39"/>
          <w:sz w:val="24"/>
          <w:szCs w:val="24"/>
        </w:rPr>
        <w:t xml:space="preserve"> </w:t>
      </w:r>
      <w:r>
        <w:rPr>
          <w:sz w:val="24"/>
          <w:szCs w:val="24"/>
        </w:rPr>
        <w:t>m</w:t>
      </w:r>
      <w:r>
        <w:rPr>
          <w:spacing w:val="1"/>
          <w:sz w:val="24"/>
          <w:szCs w:val="24"/>
        </w:rPr>
        <w:t>i</w:t>
      </w:r>
      <w:r>
        <w:rPr>
          <w:spacing w:val="-1"/>
          <w:sz w:val="24"/>
          <w:szCs w:val="24"/>
        </w:rPr>
        <w:t>ce</w:t>
      </w:r>
      <w:r>
        <w:rPr>
          <w:sz w:val="24"/>
          <w:szCs w:val="24"/>
        </w:rPr>
        <w:t>.</w:t>
      </w:r>
      <w:r>
        <w:rPr>
          <w:spacing w:val="43"/>
          <w:sz w:val="24"/>
          <w:szCs w:val="24"/>
        </w:rPr>
        <w:t xml:space="preserve"> </w:t>
      </w:r>
      <w:r>
        <w:rPr>
          <w:i/>
          <w:sz w:val="24"/>
          <w:szCs w:val="24"/>
        </w:rPr>
        <w:t>Br</w:t>
      </w:r>
      <w:r>
        <w:rPr>
          <w:i/>
          <w:spacing w:val="41"/>
          <w:sz w:val="24"/>
          <w:szCs w:val="24"/>
        </w:rPr>
        <w:t xml:space="preserve"> </w:t>
      </w:r>
      <w:r>
        <w:rPr>
          <w:i/>
          <w:sz w:val="24"/>
          <w:szCs w:val="24"/>
        </w:rPr>
        <w:t>J D</w:t>
      </w:r>
      <w:r>
        <w:rPr>
          <w:i/>
          <w:spacing w:val="-1"/>
          <w:sz w:val="24"/>
          <w:szCs w:val="24"/>
        </w:rPr>
        <w:t>e</w:t>
      </w:r>
      <w:r>
        <w:rPr>
          <w:i/>
          <w:sz w:val="24"/>
          <w:szCs w:val="24"/>
        </w:rPr>
        <w:t xml:space="preserve">rmatol. </w:t>
      </w:r>
      <w:r>
        <w:rPr>
          <w:sz w:val="24"/>
          <w:szCs w:val="24"/>
        </w:rPr>
        <w:t>2014;171(2</w:t>
      </w:r>
      <w:r>
        <w:rPr>
          <w:spacing w:val="-1"/>
          <w:sz w:val="24"/>
          <w:szCs w:val="24"/>
        </w:rPr>
        <w:t>)</w:t>
      </w:r>
      <w:r>
        <w:rPr>
          <w:sz w:val="24"/>
          <w:szCs w:val="24"/>
        </w:rPr>
        <w:t>:</w:t>
      </w:r>
      <w:r>
        <w:rPr>
          <w:spacing w:val="3"/>
          <w:sz w:val="24"/>
          <w:szCs w:val="24"/>
        </w:rPr>
        <w:t>3</w:t>
      </w:r>
      <w:r>
        <w:rPr>
          <w:sz w:val="24"/>
          <w:szCs w:val="24"/>
        </w:rPr>
        <w:t>9</w:t>
      </w:r>
      <w:r>
        <w:rPr>
          <w:spacing w:val="1"/>
          <w:sz w:val="24"/>
          <w:szCs w:val="24"/>
        </w:rPr>
        <w:t>4</w:t>
      </w:r>
      <w:r>
        <w:rPr>
          <w:spacing w:val="-1"/>
          <w:sz w:val="24"/>
          <w:szCs w:val="24"/>
        </w:rPr>
        <w:t>-</w:t>
      </w:r>
      <w:r>
        <w:rPr>
          <w:sz w:val="24"/>
          <w:szCs w:val="24"/>
        </w:rPr>
        <w:t>403.</w:t>
      </w:r>
    </w:p>
    <w:p w14:paraId="4B23E71D" w14:textId="77777777" w:rsidR="00F5721C" w:rsidRDefault="00353C25">
      <w:pPr>
        <w:spacing w:before="7"/>
        <w:ind w:left="120"/>
        <w:rPr>
          <w:sz w:val="24"/>
          <w:szCs w:val="24"/>
        </w:rPr>
      </w:pPr>
      <w:r>
        <w:rPr>
          <w:sz w:val="24"/>
          <w:szCs w:val="24"/>
        </w:rPr>
        <w:t xml:space="preserve">49. </w:t>
      </w:r>
      <w:proofErr w:type="spellStart"/>
      <w:r>
        <w:rPr>
          <w:sz w:val="24"/>
          <w:szCs w:val="24"/>
        </w:rPr>
        <w:t>Kirtik</w:t>
      </w:r>
      <w:r>
        <w:rPr>
          <w:spacing w:val="-1"/>
          <w:sz w:val="24"/>
          <w:szCs w:val="24"/>
        </w:rPr>
        <w:t>a</w:t>
      </w:r>
      <w:r>
        <w:rPr>
          <w:sz w:val="24"/>
          <w:szCs w:val="24"/>
        </w:rPr>
        <w:t>r</w:t>
      </w:r>
      <w:proofErr w:type="spellEnd"/>
      <w:r>
        <w:rPr>
          <w:sz w:val="24"/>
          <w:szCs w:val="24"/>
        </w:rPr>
        <w:t xml:space="preserve"> </w:t>
      </w:r>
      <w:r>
        <w:rPr>
          <w:spacing w:val="-1"/>
          <w:sz w:val="24"/>
          <w:szCs w:val="24"/>
        </w:rPr>
        <w:t>K</w:t>
      </w:r>
      <w:r>
        <w:rPr>
          <w:sz w:val="24"/>
          <w:szCs w:val="24"/>
        </w:rPr>
        <w:t xml:space="preserve">R, </w:t>
      </w:r>
      <w:proofErr w:type="spellStart"/>
      <w:r>
        <w:rPr>
          <w:sz w:val="24"/>
          <w:szCs w:val="24"/>
        </w:rPr>
        <w:t>B</w:t>
      </w:r>
      <w:r>
        <w:rPr>
          <w:spacing w:val="-1"/>
          <w:sz w:val="24"/>
          <w:szCs w:val="24"/>
        </w:rPr>
        <w:t>a</w:t>
      </w:r>
      <w:r>
        <w:rPr>
          <w:sz w:val="24"/>
          <w:szCs w:val="24"/>
        </w:rPr>
        <w:t>su</w:t>
      </w:r>
      <w:proofErr w:type="spellEnd"/>
      <w:r>
        <w:rPr>
          <w:sz w:val="24"/>
          <w:szCs w:val="24"/>
        </w:rPr>
        <w:t xml:space="preserve"> </w:t>
      </w:r>
      <w:r>
        <w:rPr>
          <w:spacing w:val="1"/>
          <w:sz w:val="24"/>
          <w:szCs w:val="24"/>
        </w:rPr>
        <w:t>B</w:t>
      </w:r>
      <w:r>
        <w:rPr>
          <w:sz w:val="24"/>
          <w:szCs w:val="24"/>
        </w:rPr>
        <w:t>D.</w:t>
      </w:r>
      <w:r>
        <w:rPr>
          <w:spacing w:val="1"/>
          <w:sz w:val="24"/>
          <w:szCs w:val="24"/>
        </w:rPr>
        <w:t xml:space="preserve"> </w:t>
      </w:r>
      <w:r>
        <w:rPr>
          <w:i/>
          <w:spacing w:val="-3"/>
          <w:sz w:val="24"/>
          <w:szCs w:val="24"/>
        </w:rPr>
        <w:t>I</w:t>
      </w:r>
      <w:r>
        <w:rPr>
          <w:i/>
          <w:sz w:val="24"/>
          <w:szCs w:val="24"/>
        </w:rPr>
        <w:t>ndian M</w:t>
      </w:r>
      <w:r>
        <w:rPr>
          <w:i/>
          <w:spacing w:val="-1"/>
          <w:sz w:val="24"/>
          <w:szCs w:val="24"/>
        </w:rPr>
        <w:t>e</w:t>
      </w:r>
      <w:r>
        <w:rPr>
          <w:i/>
          <w:sz w:val="24"/>
          <w:szCs w:val="24"/>
        </w:rPr>
        <w:t>dicinal P</w:t>
      </w:r>
      <w:r>
        <w:rPr>
          <w:i/>
          <w:spacing w:val="1"/>
          <w:sz w:val="24"/>
          <w:szCs w:val="24"/>
        </w:rPr>
        <w:t>l</w:t>
      </w:r>
      <w:r>
        <w:rPr>
          <w:i/>
          <w:sz w:val="24"/>
          <w:szCs w:val="24"/>
        </w:rPr>
        <w:t>ant</w:t>
      </w:r>
      <w:r>
        <w:rPr>
          <w:i/>
          <w:spacing w:val="1"/>
          <w:sz w:val="24"/>
          <w:szCs w:val="24"/>
        </w:rPr>
        <w:t>s</w:t>
      </w:r>
      <w:r>
        <w:rPr>
          <w:sz w:val="24"/>
          <w:szCs w:val="24"/>
        </w:rPr>
        <w:t>.</w:t>
      </w:r>
      <w:r>
        <w:rPr>
          <w:spacing w:val="-5"/>
          <w:sz w:val="24"/>
          <w:szCs w:val="24"/>
        </w:rPr>
        <w:t xml:space="preserve"> </w:t>
      </w:r>
      <w:r>
        <w:rPr>
          <w:sz w:val="24"/>
          <w:szCs w:val="24"/>
        </w:rPr>
        <w:t>Vol. 2. D</w:t>
      </w:r>
      <w:r>
        <w:rPr>
          <w:spacing w:val="-1"/>
          <w:sz w:val="24"/>
          <w:szCs w:val="24"/>
        </w:rPr>
        <w:t>e</w:t>
      </w:r>
      <w:r>
        <w:rPr>
          <w:sz w:val="24"/>
          <w:szCs w:val="24"/>
        </w:rPr>
        <w:t>hr</w:t>
      </w:r>
      <w:r>
        <w:rPr>
          <w:spacing w:val="-2"/>
          <w:sz w:val="24"/>
          <w:szCs w:val="24"/>
        </w:rPr>
        <w:t>a</w:t>
      </w:r>
      <w:r>
        <w:rPr>
          <w:sz w:val="24"/>
          <w:szCs w:val="24"/>
        </w:rPr>
        <w:t xml:space="preserve">dun: </w:t>
      </w:r>
      <w:r>
        <w:rPr>
          <w:spacing w:val="-3"/>
          <w:sz w:val="24"/>
          <w:szCs w:val="24"/>
        </w:rPr>
        <w:t>I</w:t>
      </w:r>
      <w:r>
        <w:rPr>
          <w:sz w:val="24"/>
          <w:szCs w:val="24"/>
        </w:rPr>
        <w:t>nte</w:t>
      </w:r>
      <w:r>
        <w:rPr>
          <w:spacing w:val="-1"/>
          <w:sz w:val="24"/>
          <w:szCs w:val="24"/>
        </w:rPr>
        <w:t>r</w:t>
      </w:r>
      <w:r>
        <w:rPr>
          <w:spacing w:val="2"/>
          <w:sz w:val="24"/>
          <w:szCs w:val="24"/>
        </w:rPr>
        <w:t>n</w:t>
      </w:r>
      <w:r>
        <w:rPr>
          <w:spacing w:val="-1"/>
          <w:sz w:val="24"/>
          <w:szCs w:val="24"/>
        </w:rPr>
        <w:t>a</w:t>
      </w:r>
      <w:r>
        <w:rPr>
          <w:sz w:val="24"/>
          <w:szCs w:val="24"/>
        </w:rPr>
        <w:t>t</w:t>
      </w:r>
      <w:r>
        <w:rPr>
          <w:spacing w:val="1"/>
          <w:sz w:val="24"/>
          <w:szCs w:val="24"/>
        </w:rPr>
        <w:t>i</w:t>
      </w:r>
      <w:r>
        <w:rPr>
          <w:sz w:val="24"/>
          <w:szCs w:val="24"/>
        </w:rPr>
        <w:t>on</w:t>
      </w:r>
      <w:r>
        <w:rPr>
          <w:spacing w:val="-1"/>
          <w:sz w:val="24"/>
          <w:szCs w:val="24"/>
        </w:rPr>
        <w:t>a</w:t>
      </w:r>
      <w:r>
        <w:rPr>
          <w:sz w:val="24"/>
          <w:szCs w:val="24"/>
        </w:rPr>
        <w:t xml:space="preserve">l </w:t>
      </w:r>
      <w:r>
        <w:rPr>
          <w:spacing w:val="1"/>
          <w:sz w:val="24"/>
          <w:szCs w:val="24"/>
        </w:rPr>
        <w:t>B</w:t>
      </w:r>
      <w:r>
        <w:rPr>
          <w:sz w:val="24"/>
          <w:szCs w:val="24"/>
        </w:rPr>
        <w:t>ook</w:t>
      </w:r>
    </w:p>
    <w:p w14:paraId="3B661249" w14:textId="77777777" w:rsidR="00F5721C" w:rsidRDefault="00F5721C">
      <w:pPr>
        <w:spacing w:before="7" w:line="120" w:lineRule="exact"/>
        <w:rPr>
          <w:sz w:val="13"/>
          <w:szCs w:val="13"/>
        </w:rPr>
      </w:pPr>
    </w:p>
    <w:p w14:paraId="55D850B0" w14:textId="77777777" w:rsidR="00F5721C" w:rsidRDefault="00353C25">
      <w:pPr>
        <w:ind w:left="480"/>
        <w:rPr>
          <w:sz w:val="24"/>
          <w:szCs w:val="24"/>
        </w:rPr>
      </w:pPr>
      <w:r>
        <w:rPr>
          <w:sz w:val="24"/>
          <w:szCs w:val="24"/>
        </w:rPr>
        <w:t>Distributors; 2005.</w:t>
      </w:r>
    </w:p>
    <w:p w14:paraId="669C456E" w14:textId="77777777" w:rsidR="00F5721C" w:rsidRDefault="00F5721C">
      <w:pPr>
        <w:spacing w:before="9" w:line="120" w:lineRule="exact"/>
        <w:rPr>
          <w:sz w:val="13"/>
          <w:szCs w:val="13"/>
        </w:rPr>
      </w:pPr>
    </w:p>
    <w:p w14:paraId="14207078" w14:textId="77777777" w:rsidR="00F5721C" w:rsidRDefault="00353C25">
      <w:pPr>
        <w:ind w:left="120"/>
        <w:rPr>
          <w:sz w:val="24"/>
          <w:szCs w:val="24"/>
        </w:rPr>
      </w:pPr>
      <w:r>
        <w:rPr>
          <w:sz w:val="24"/>
          <w:szCs w:val="24"/>
        </w:rPr>
        <w:t>50. N</w:t>
      </w:r>
      <w:r>
        <w:rPr>
          <w:spacing w:val="-1"/>
          <w:sz w:val="24"/>
          <w:szCs w:val="24"/>
        </w:rPr>
        <w:t>a</w:t>
      </w:r>
      <w:r>
        <w:rPr>
          <w:sz w:val="24"/>
          <w:szCs w:val="24"/>
        </w:rPr>
        <w:t>dk</w:t>
      </w:r>
      <w:r>
        <w:rPr>
          <w:spacing w:val="-1"/>
          <w:sz w:val="24"/>
          <w:szCs w:val="24"/>
        </w:rPr>
        <w:t>a</w:t>
      </w:r>
      <w:r>
        <w:rPr>
          <w:sz w:val="24"/>
          <w:szCs w:val="24"/>
        </w:rPr>
        <w:t xml:space="preserve">rni </w:t>
      </w:r>
      <w:r>
        <w:rPr>
          <w:spacing w:val="-1"/>
          <w:sz w:val="24"/>
          <w:szCs w:val="24"/>
        </w:rPr>
        <w:t>K</w:t>
      </w:r>
      <w:r>
        <w:rPr>
          <w:sz w:val="24"/>
          <w:szCs w:val="24"/>
        </w:rPr>
        <w:t>M.</w:t>
      </w:r>
      <w:r>
        <w:rPr>
          <w:spacing w:val="3"/>
          <w:sz w:val="24"/>
          <w:szCs w:val="24"/>
        </w:rPr>
        <w:t xml:space="preserve"> </w:t>
      </w:r>
      <w:r>
        <w:rPr>
          <w:i/>
          <w:sz w:val="24"/>
          <w:szCs w:val="24"/>
        </w:rPr>
        <w:t xml:space="preserve">Indian </w:t>
      </w:r>
      <w:r>
        <w:rPr>
          <w:i/>
          <w:spacing w:val="1"/>
          <w:sz w:val="24"/>
          <w:szCs w:val="24"/>
        </w:rPr>
        <w:t>M</w:t>
      </w:r>
      <w:r>
        <w:rPr>
          <w:i/>
          <w:sz w:val="24"/>
          <w:szCs w:val="24"/>
        </w:rPr>
        <w:t>ateria M</w:t>
      </w:r>
      <w:r>
        <w:rPr>
          <w:i/>
          <w:spacing w:val="-1"/>
          <w:sz w:val="24"/>
          <w:szCs w:val="24"/>
        </w:rPr>
        <w:t>e</w:t>
      </w:r>
      <w:r>
        <w:rPr>
          <w:i/>
          <w:sz w:val="24"/>
          <w:szCs w:val="24"/>
        </w:rPr>
        <w:t>dica</w:t>
      </w:r>
      <w:r>
        <w:rPr>
          <w:sz w:val="24"/>
          <w:szCs w:val="24"/>
        </w:rPr>
        <w:t>. 3rd</w:t>
      </w:r>
      <w:r>
        <w:rPr>
          <w:spacing w:val="-1"/>
          <w:sz w:val="24"/>
          <w:szCs w:val="24"/>
        </w:rPr>
        <w:t xml:space="preserve"> e</w:t>
      </w:r>
      <w:r>
        <w:rPr>
          <w:sz w:val="24"/>
          <w:szCs w:val="24"/>
        </w:rPr>
        <w:t xml:space="preserve">d. </w:t>
      </w:r>
      <w:r>
        <w:rPr>
          <w:spacing w:val="2"/>
          <w:sz w:val="24"/>
          <w:szCs w:val="24"/>
        </w:rPr>
        <w:t>M</w:t>
      </w:r>
      <w:r>
        <w:rPr>
          <w:sz w:val="24"/>
          <w:szCs w:val="24"/>
        </w:rPr>
        <w:t xml:space="preserve">umbai: </w:t>
      </w:r>
      <w:r>
        <w:rPr>
          <w:spacing w:val="1"/>
          <w:sz w:val="24"/>
          <w:szCs w:val="24"/>
        </w:rPr>
        <w:t>P</w:t>
      </w:r>
      <w:r>
        <w:rPr>
          <w:sz w:val="24"/>
          <w:szCs w:val="24"/>
        </w:rPr>
        <w:t>opular</w:t>
      </w:r>
      <w:r>
        <w:rPr>
          <w:spacing w:val="-1"/>
          <w:sz w:val="24"/>
          <w:szCs w:val="24"/>
        </w:rPr>
        <w:t xml:space="preserve"> </w:t>
      </w:r>
      <w:r>
        <w:rPr>
          <w:spacing w:val="1"/>
          <w:sz w:val="24"/>
          <w:szCs w:val="24"/>
        </w:rPr>
        <w:t>P</w:t>
      </w:r>
      <w:r>
        <w:rPr>
          <w:sz w:val="24"/>
          <w:szCs w:val="24"/>
        </w:rPr>
        <w:t>r</w:t>
      </w:r>
      <w:r>
        <w:rPr>
          <w:spacing w:val="-2"/>
          <w:sz w:val="24"/>
          <w:szCs w:val="24"/>
        </w:rPr>
        <w:t>a</w:t>
      </w:r>
      <w:r>
        <w:rPr>
          <w:sz w:val="24"/>
          <w:szCs w:val="24"/>
        </w:rPr>
        <w:t>k</w:t>
      </w:r>
      <w:r>
        <w:rPr>
          <w:spacing w:val="-1"/>
          <w:sz w:val="24"/>
          <w:szCs w:val="24"/>
        </w:rPr>
        <w:t>a</w:t>
      </w:r>
      <w:r>
        <w:rPr>
          <w:sz w:val="24"/>
          <w:szCs w:val="24"/>
        </w:rPr>
        <w:t>sh</w:t>
      </w:r>
      <w:r>
        <w:rPr>
          <w:spacing w:val="1"/>
          <w:sz w:val="24"/>
          <w:szCs w:val="24"/>
        </w:rPr>
        <w:t>a</w:t>
      </w:r>
      <w:r>
        <w:rPr>
          <w:sz w:val="24"/>
          <w:szCs w:val="24"/>
        </w:rPr>
        <w:t>n; 2007.</w:t>
      </w:r>
    </w:p>
    <w:p w14:paraId="3B876776" w14:textId="77777777" w:rsidR="00F5721C" w:rsidRDefault="00F5721C">
      <w:pPr>
        <w:spacing w:before="7" w:line="120" w:lineRule="exact"/>
        <w:rPr>
          <w:sz w:val="13"/>
          <w:szCs w:val="13"/>
        </w:rPr>
      </w:pPr>
    </w:p>
    <w:p w14:paraId="5498F8BA" w14:textId="77777777" w:rsidR="00F5721C" w:rsidRDefault="00353C25">
      <w:pPr>
        <w:ind w:left="120"/>
        <w:rPr>
          <w:sz w:val="24"/>
          <w:szCs w:val="24"/>
        </w:rPr>
      </w:pPr>
      <w:r>
        <w:rPr>
          <w:sz w:val="24"/>
          <w:szCs w:val="24"/>
        </w:rPr>
        <w:t>51. R</w:t>
      </w:r>
      <w:r>
        <w:rPr>
          <w:spacing w:val="-1"/>
          <w:sz w:val="24"/>
          <w:szCs w:val="24"/>
        </w:rPr>
        <w:t>a</w:t>
      </w:r>
      <w:r>
        <w:rPr>
          <w:sz w:val="24"/>
          <w:szCs w:val="24"/>
        </w:rPr>
        <w:t>stogi</w:t>
      </w:r>
      <w:r>
        <w:rPr>
          <w:spacing w:val="-13"/>
          <w:sz w:val="24"/>
          <w:szCs w:val="24"/>
        </w:rPr>
        <w:t xml:space="preserve"> </w:t>
      </w:r>
      <w:r>
        <w:rPr>
          <w:sz w:val="24"/>
          <w:szCs w:val="24"/>
        </w:rPr>
        <w:t>R</w:t>
      </w:r>
      <w:r>
        <w:rPr>
          <w:spacing w:val="1"/>
          <w:sz w:val="24"/>
          <w:szCs w:val="24"/>
        </w:rPr>
        <w:t>P</w:t>
      </w:r>
      <w:r>
        <w:rPr>
          <w:sz w:val="24"/>
          <w:szCs w:val="24"/>
        </w:rPr>
        <w:t>,</w:t>
      </w:r>
      <w:r>
        <w:rPr>
          <w:spacing w:val="-14"/>
          <w:sz w:val="24"/>
          <w:szCs w:val="24"/>
        </w:rPr>
        <w:t xml:space="preserve"> </w:t>
      </w:r>
      <w:r>
        <w:rPr>
          <w:sz w:val="24"/>
          <w:szCs w:val="24"/>
        </w:rPr>
        <w:t>M</w:t>
      </w:r>
      <w:r>
        <w:rPr>
          <w:spacing w:val="-1"/>
          <w:sz w:val="24"/>
          <w:szCs w:val="24"/>
        </w:rPr>
        <w:t>e</w:t>
      </w:r>
      <w:r>
        <w:rPr>
          <w:sz w:val="24"/>
          <w:szCs w:val="24"/>
        </w:rPr>
        <w:t>hrot</w:t>
      </w:r>
      <w:r>
        <w:rPr>
          <w:spacing w:val="-1"/>
          <w:sz w:val="24"/>
          <w:szCs w:val="24"/>
        </w:rPr>
        <w:t>r</w:t>
      </w:r>
      <w:r>
        <w:rPr>
          <w:sz w:val="24"/>
          <w:szCs w:val="24"/>
        </w:rPr>
        <w:t>a</w:t>
      </w:r>
      <w:r>
        <w:rPr>
          <w:spacing w:val="-15"/>
          <w:sz w:val="24"/>
          <w:szCs w:val="24"/>
        </w:rPr>
        <w:t xml:space="preserve"> </w:t>
      </w:r>
      <w:r>
        <w:rPr>
          <w:sz w:val="24"/>
          <w:szCs w:val="24"/>
        </w:rPr>
        <w:t>BN.</w:t>
      </w:r>
      <w:r>
        <w:rPr>
          <w:spacing w:val="-13"/>
          <w:sz w:val="24"/>
          <w:szCs w:val="24"/>
        </w:rPr>
        <w:t xml:space="preserve"> </w:t>
      </w:r>
      <w:r>
        <w:rPr>
          <w:i/>
          <w:sz w:val="24"/>
          <w:szCs w:val="24"/>
        </w:rPr>
        <w:t>Comp</w:t>
      </w:r>
      <w:r>
        <w:rPr>
          <w:i/>
          <w:spacing w:val="-1"/>
          <w:sz w:val="24"/>
          <w:szCs w:val="24"/>
        </w:rPr>
        <w:t>e</w:t>
      </w:r>
      <w:r>
        <w:rPr>
          <w:i/>
          <w:sz w:val="24"/>
          <w:szCs w:val="24"/>
        </w:rPr>
        <w:t>ndium</w:t>
      </w:r>
      <w:r>
        <w:rPr>
          <w:i/>
          <w:spacing w:val="-14"/>
          <w:sz w:val="24"/>
          <w:szCs w:val="24"/>
        </w:rPr>
        <w:t xml:space="preserve"> </w:t>
      </w:r>
      <w:r>
        <w:rPr>
          <w:i/>
          <w:sz w:val="24"/>
          <w:szCs w:val="24"/>
        </w:rPr>
        <w:t>of</w:t>
      </w:r>
      <w:r>
        <w:rPr>
          <w:i/>
          <w:spacing w:val="-14"/>
          <w:sz w:val="24"/>
          <w:szCs w:val="24"/>
        </w:rPr>
        <w:t xml:space="preserve"> </w:t>
      </w:r>
      <w:r>
        <w:rPr>
          <w:i/>
          <w:sz w:val="24"/>
          <w:szCs w:val="24"/>
        </w:rPr>
        <w:t>Indian</w:t>
      </w:r>
      <w:r>
        <w:rPr>
          <w:i/>
          <w:spacing w:val="-15"/>
          <w:sz w:val="24"/>
          <w:szCs w:val="24"/>
        </w:rPr>
        <w:t xml:space="preserve"> </w:t>
      </w:r>
      <w:r>
        <w:rPr>
          <w:i/>
          <w:spacing w:val="-1"/>
          <w:sz w:val="24"/>
          <w:szCs w:val="24"/>
        </w:rPr>
        <w:t>Me</w:t>
      </w:r>
      <w:r>
        <w:rPr>
          <w:i/>
          <w:sz w:val="24"/>
          <w:szCs w:val="24"/>
        </w:rPr>
        <w:t>dicinal</w:t>
      </w:r>
      <w:r>
        <w:rPr>
          <w:i/>
          <w:spacing w:val="-14"/>
          <w:sz w:val="24"/>
          <w:szCs w:val="24"/>
        </w:rPr>
        <w:t xml:space="preserve"> </w:t>
      </w:r>
      <w:r>
        <w:rPr>
          <w:i/>
          <w:sz w:val="24"/>
          <w:szCs w:val="24"/>
        </w:rPr>
        <w:t>Plan</w:t>
      </w:r>
      <w:r>
        <w:rPr>
          <w:i/>
          <w:spacing w:val="1"/>
          <w:sz w:val="24"/>
          <w:szCs w:val="24"/>
        </w:rPr>
        <w:t>ts</w:t>
      </w:r>
      <w:r>
        <w:rPr>
          <w:sz w:val="24"/>
          <w:szCs w:val="24"/>
        </w:rPr>
        <w:t>.</w:t>
      </w:r>
      <w:r>
        <w:rPr>
          <w:spacing w:val="-14"/>
          <w:sz w:val="24"/>
          <w:szCs w:val="24"/>
        </w:rPr>
        <w:t xml:space="preserve"> </w:t>
      </w:r>
      <w:r>
        <w:rPr>
          <w:sz w:val="24"/>
          <w:szCs w:val="24"/>
        </w:rPr>
        <w:t>N</w:t>
      </w:r>
      <w:r>
        <w:rPr>
          <w:spacing w:val="-1"/>
          <w:sz w:val="24"/>
          <w:szCs w:val="24"/>
        </w:rPr>
        <w:t>e</w:t>
      </w:r>
      <w:r>
        <w:rPr>
          <w:sz w:val="24"/>
          <w:szCs w:val="24"/>
        </w:rPr>
        <w:t>w</w:t>
      </w:r>
      <w:r>
        <w:rPr>
          <w:spacing w:val="-15"/>
          <w:sz w:val="24"/>
          <w:szCs w:val="24"/>
        </w:rPr>
        <w:t xml:space="preserve"> </w:t>
      </w:r>
      <w:r>
        <w:rPr>
          <w:spacing w:val="2"/>
          <w:sz w:val="24"/>
          <w:szCs w:val="24"/>
        </w:rPr>
        <w:t>D</w:t>
      </w:r>
      <w:r>
        <w:rPr>
          <w:spacing w:val="-1"/>
          <w:sz w:val="24"/>
          <w:szCs w:val="24"/>
        </w:rPr>
        <w:t>e</w:t>
      </w:r>
      <w:r>
        <w:rPr>
          <w:sz w:val="24"/>
          <w:szCs w:val="24"/>
        </w:rPr>
        <w:t>lh</w:t>
      </w:r>
      <w:r>
        <w:rPr>
          <w:spacing w:val="1"/>
          <w:sz w:val="24"/>
          <w:szCs w:val="24"/>
        </w:rPr>
        <w:t>i</w:t>
      </w:r>
      <w:r>
        <w:rPr>
          <w:sz w:val="24"/>
          <w:szCs w:val="24"/>
        </w:rPr>
        <w:t>:</w:t>
      </w:r>
      <w:r>
        <w:rPr>
          <w:spacing w:val="-14"/>
          <w:sz w:val="24"/>
          <w:szCs w:val="24"/>
        </w:rPr>
        <w:t xml:space="preserve"> </w:t>
      </w:r>
      <w:r>
        <w:rPr>
          <w:sz w:val="24"/>
          <w:szCs w:val="24"/>
        </w:rPr>
        <w:t>CDR</w:t>
      </w:r>
      <w:r>
        <w:rPr>
          <w:spacing w:val="-3"/>
          <w:sz w:val="24"/>
          <w:szCs w:val="24"/>
        </w:rPr>
        <w:t>I</w:t>
      </w:r>
      <w:r>
        <w:rPr>
          <w:sz w:val="24"/>
          <w:szCs w:val="24"/>
        </w:rPr>
        <w:t>;</w:t>
      </w:r>
    </w:p>
    <w:p w14:paraId="0B8ACFC4" w14:textId="77777777" w:rsidR="00F5721C" w:rsidRDefault="00F5721C">
      <w:pPr>
        <w:spacing w:before="9" w:line="120" w:lineRule="exact"/>
        <w:rPr>
          <w:sz w:val="13"/>
          <w:szCs w:val="13"/>
        </w:rPr>
      </w:pPr>
    </w:p>
    <w:p w14:paraId="67513DA9" w14:textId="77777777" w:rsidR="00F5721C" w:rsidRDefault="00353C25">
      <w:pPr>
        <w:ind w:left="480"/>
        <w:rPr>
          <w:sz w:val="24"/>
          <w:szCs w:val="24"/>
        </w:rPr>
      </w:pPr>
      <w:r>
        <w:rPr>
          <w:sz w:val="24"/>
          <w:szCs w:val="24"/>
        </w:rPr>
        <w:t>2001.</w:t>
      </w:r>
    </w:p>
    <w:p w14:paraId="32B763B9" w14:textId="77777777" w:rsidR="00F5721C" w:rsidRDefault="00F5721C">
      <w:pPr>
        <w:spacing w:before="7" w:line="120" w:lineRule="exact"/>
        <w:rPr>
          <w:sz w:val="13"/>
          <w:szCs w:val="13"/>
        </w:rPr>
      </w:pPr>
    </w:p>
    <w:p w14:paraId="40797631" w14:textId="77777777" w:rsidR="00F5721C" w:rsidRDefault="00353C25">
      <w:pPr>
        <w:spacing w:line="360" w:lineRule="auto"/>
        <w:ind w:left="480" w:right="79" w:hanging="360"/>
        <w:rPr>
          <w:sz w:val="24"/>
          <w:szCs w:val="24"/>
        </w:rPr>
      </w:pPr>
      <w:r>
        <w:rPr>
          <w:sz w:val="24"/>
          <w:szCs w:val="24"/>
        </w:rPr>
        <w:t xml:space="preserve">52. </w:t>
      </w:r>
      <w:r>
        <w:rPr>
          <w:spacing w:val="1"/>
          <w:sz w:val="24"/>
          <w:szCs w:val="24"/>
        </w:rPr>
        <w:t>S</w:t>
      </w:r>
      <w:r>
        <w:rPr>
          <w:spacing w:val="-1"/>
          <w:sz w:val="24"/>
          <w:szCs w:val="24"/>
        </w:rPr>
        <w:t>a</w:t>
      </w:r>
      <w:r>
        <w:rPr>
          <w:sz w:val="24"/>
          <w:szCs w:val="24"/>
        </w:rPr>
        <w:t>le</w:t>
      </w:r>
      <w:r>
        <w:rPr>
          <w:spacing w:val="-1"/>
          <w:sz w:val="24"/>
          <w:szCs w:val="24"/>
        </w:rPr>
        <w:t>e</w:t>
      </w:r>
      <w:r>
        <w:rPr>
          <w:sz w:val="24"/>
          <w:szCs w:val="24"/>
        </w:rPr>
        <w:t>m</w:t>
      </w:r>
      <w:r>
        <w:rPr>
          <w:spacing w:val="19"/>
          <w:sz w:val="24"/>
          <w:szCs w:val="24"/>
        </w:rPr>
        <w:t xml:space="preserve"> </w:t>
      </w:r>
      <w:r>
        <w:rPr>
          <w:sz w:val="24"/>
          <w:szCs w:val="24"/>
        </w:rPr>
        <w:t>M,</w:t>
      </w:r>
      <w:r>
        <w:rPr>
          <w:spacing w:val="19"/>
          <w:sz w:val="24"/>
          <w:szCs w:val="24"/>
        </w:rPr>
        <w:t xml:space="preserve"> </w:t>
      </w:r>
      <w:r>
        <w:rPr>
          <w:spacing w:val="-1"/>
          <w:sz w:val="24"/>
          <w:szCs w:val="24"/>
        </w:rPr>
        <w:t>e</w:t>
      </w:r>
      <w:r>
        <w:rPr>
          <w:sz w:val="24"/>
          <w:szCs w:val="24"/>
        </w:rPr>
        <w:t>t</w:t>
      </w:r>
      <w:r>
        <w:rPr>
          <w:spacing w:val="22"/>
          <w:sz w:val="24"/>
          <w:szCs w:val="24"/>
        </w:rPr>
        <w:t xml:space="preserve"> </w:t>
      </w:r>
      <w:r>
        <w:rPr>
          <w:spacing w:val="-1"/>
          <w:sz w:val="24"/>
          <w:szCs w:val="24"/>
        </w:rPr>
        <w:t>a</w:t>
      </w:r>
      <w:r>
        <w:rPr>
          <w:sz w:val="24"/>
          <w:szCs w:val="24"/>
        </w:rPr>
        <w:t>l.</w:t>
      </w:r>
      <w:r>
        <w:rPr>
          <w:spacing w:val="22"/>
          <w:sz w:val="24"/>
          <w:szCs w:val="24"/>
        </w:rPr>
        <w:t xml:space="preserve"> </w:t>
      </w:r>
      <w:r>
        <w:rPr>
          <w:sz w:val="24"/>
          <w:szCs w:val="24"/>
        </w:rPr>
        <w:t>I</w:t>
      </w:r>
      <w:r>
        <w:rPr>
          <w:spacing w:val="-1"/>
          <w:sz w:val="24"/>
          <w:szCs w:val="24"/>
        </w:rPr>
        <w:t>r</w:t>
      </w:r>
      <w:r>
        <w:rPr>
          <w:sz w:val="24"/>
          <w:szCs w:val="24"/>
        </w:rPr>
        <w:t>ido</w:t>
      </w:r>
      <w:r>
        <w:rPr>
          <w:spacing w:val="1"/>
          <w:sz w:val="24"/>
          <w:szCs w:val="24"/>
        </w:rPr>
        <w:t>i</w:t>
      </w:r>
      <w:r>
        <w:rPr>
          <w:sz w:val="24"/>
          <w:szCs w:val="24"/>
        </w:rPr>
        <w:t>d</w:t>
      </w:r>
      <w:r>
        <w:rPr>
          <w:spacing w:val="21"/>
          <w:sz w:val="24"/>
          <w:szCs w:val="24"/>
        </w:rPr>
        <w:t xml:space="preserve"> </w:t>
      </w:r>
      <w:r>
        <w:rPr>
          <w:sz w:val="24"/>
          <w:szCs w:val="24"/>
        </w:rPr>
        <w:t>glycosid</w:t>
      </w:r>
      <w:r>
        <w:rPr>
          <w:spacing w:val="-1"/>
          <w:sz w:val="24"/>
          <w:szCs w:val="24"/>
        </w:rPr>
        <w:t>e</w:t>
      </w:r>
      <w:r>
        <w:rPr>
          <w:sz w:val="24"/>
          <w:szCs w:val="24"/>
        </w:rPr>
        <w:t>s</w:t>
      </w:r>
      <w:r>
        <w:rPr>
          <w:spacing w:val="19"/>
          <w:sz w:val="24"/>
          <w:szCs w:val="24"/>
        </w:rPr>
        <w:t xml:space="preserve"> </w:t>
      </w:r>
      <w:r>
        <w:rPr>
          <w:sz w:val="24"/>
          <w:szCs w:val="24"/>
        </w:rPr>
        <w:t>f</w:t>
      </w:r>
      <w:r>
        <w:rPr>
          <w:spacing w:val="-1"/>
          <w:sz w:val="24"/>
          <w:szCs w:val="24"/>
        </w:rPr>
        <w:t>r</w:t>
      </w:r>
      <w:r>
        <w:rPr>
          <w:sz w:val="24"/>
          <w:szCs w:val="24"/>
        </w:rPr>
        <w:t>om</w:t>
      </w:r>
      <w:r>
        <w:rPr>
          <w:spacing w:val="23"/>
          <w:sz w:val="24"/>
          <w:szCs w:val="24"/>
        </w:rPr>
        <w:t xml:space="preserve"> </w:t>
      </w:r>
      <w:r>
        <w:rPr>
          <w:i/>
          <w:sz w:val="24"/>
          <w:szCs w:val="24"/>
        </w:rPr>
        <w:t>Plu</w:t>
      </w:r>
      <w:r>
        <w:rPr>
          <w:i/>
          <w:spacing w:val="2"/>
          <w:sz w:val="24"/>
          <w:szCs w:val="24"/>
        </w:rPr>
        <w:t>m</w:t>
      </w:r>
      <w:r>
        <w:rPr>
          <w:i/>
          <w:spacing w:val="-1"/>
          <w:sz w:val="24"/>
          <w:szCs w:val="24"/>
        </w:rPr>
        <w:t>e</w:t>
      </w:r>
      <w:r>
        <w:rPr>
          <w:i/>
          <w:sz w:val="24"/>
          <w:szCs w:val="24"/>
        </w:rPr>
        <w:t>r</w:t>
      </w:r>
      <w:r>
        <w:rPr>
          <w:i/>
          <w:spacing w:val="3"/>
          <w:sz w:val="24"/>
          <w:szCs w:val="24"/>
        </w:rPr>
        <w:t>i</w:t>
      </w:r>
      <w:r>
        <w:rPr>
          <w:i/>
          <w:sz w:val="24"/>
          <w:szCs w:val="24"/>
        </w:rPr>
        <w:t>a</w:t>
      </w:r>
      <w:r>
        <w:rPr>
          <w:i/>
          <w:spacing w:val="20"/>
          <w:sz w:val="24"/>
          <w:szCs w:val="24"/>
        </w:rPr>
        <w:t xml:space="preserve"> </w:t>
      </w:r>
      <w:r>
        <w:rPr>
          <w:sz w:val="24"/>
          <w:szCs w:val="24"/>
        </w:rPr>
        <w:t>sp</w:t>
      </w:r>
      <w:r>
        <w:rPr>
          <w:spacing w:val="-1"/>
          <w:sz w:val="24"/>
          <w:szCs w:val="24"/>
        </w:rPr>
        <w:t>ec</w:t>
      </w:r>
      <w:r>
        <w:rPr>
          <w:sz w:val="24"/>
          <w:szCs w:val="24"/>
        </w:rPr>
        <w:t>ies:</w:t>
      </w:r>
      <w:r>
        <w:rPr>
          <w:spacing w:val="22"/>
          <w:sz w:val="24"/>
          <w:szCs w:val="24"/>
        </w:rPr>
        <w:t xml:space="preserve"> </w:t>
      </w:r>
      <w:r>
        <w:rPr>
          <w:spacing w:val="-1"/>
          <w:sz w:val="24"/>
          <w:szCs w:val="24"/>
        </w:rPr>
        <w:t>c</w:t>
      </w:r>
      <w:r>
        <w:rPr>
          <w:sz w:val="24"/>
          <w:szCs w:val="24"/>
        </w:rPr>
        <w:t>h</w:t>
      </w:r>
      <w:r>
        <w:rPr>
          <w:spacing w:val="-1"/>
          <w:sz w:val="24"/>
          <w:szCs w:val="24"/>
        </w:rPr>
        <w:t>e</w:t>
      </w:r>
      <w:r>
        <w:rPr>
          <w:sz w:val="24"/>
          <w:szCs w:val="24"/>
        </w:rPr>
        <w:t>m</w:t>
      </w:r>
      <w:r>
        <w:rPr>
          <w:spacing w:val="1"/>
          <w:sz w:val="24"/>
          <w:szCs w:val="24"/>
        </w:rPr>
        <w:t>i</w:t>
      </w:r>
      <w:r>
        <w:rPr>
          <w:sz w:val="24"/>
          <w:szCs w:val="24"/>
        </w:rPr>
        <w:t>stry</w:t>
      </w:r>
      <w:r>
        <w:rPr>
          <w:spacing w:val="19"/>
          <w:sz w:val="24"/>
          <w:szCs w:val="24"/>
        </w:rPr>
        <w:t xml:space="preserve"> </w:t>
      </w:r>
      <w:r>
        <w:rPr>
          <w:spacing w:val="-1"/>
          <w:sz w:val="24"/>
          <w:szCs w:val="24"/>
        </w:rPr>
        <w:t>a</w:t>
      </w:r>
      <w:r>
        <w:rPr>
          <w:sz w:val="24"/>
          <w:szCs w:val="24"/>
        </w:rPr>
        <w:t>nd</w:t>
      </w:r>
      <w:r>
        <w:rPr>
          <w:spacing w:val="21"/>
          <w:sz w:val="24"/>
          <w:szCs w:val="24"/>
        </w:rPr>
        <w:t xml:space="preserve"> </w:t>
      </w:r>
      <w:r>
        <w:rPr>
          <w:sz w:val="24"/>
          <w:szCs w:val="24"/>
        </w:rPr>
        <w:t>bio</w:t>
      </w:r>
      <w:r>
        <w:rPr>
          <w:spacing w:val="1"/>
          <w:sz w:val="24"/>
          <w:szCs w:val="24"/>
        </w:rPr>
        <w:t>l</w:t>
      </w:r>
      <w:r>
        <w:rPr>
          <w:sz w:val="24"/>
          <w:szCs w:val="24"/>
        </w:rPr>
        <w:t>ogic</w:t>
      </w:r>
      <w:r>
        <w:rPr>
          <w:spacing w:val="-1"/>
          <w:sz w:val="24"/>
          <w:szCs w:val="24"/>
        </w:rPr>
        <w:t>a</w:t>
      </w:r>
      <w:r>
        <w:rPr>
          <w:sz w:val="24"/>
          <w:szCs w:val="24"/>
        </w:rPr>
        <w:t xml:space="preserve">l </w:t>
      </w:r>
      <w:r>
        <w:rPr>
          <w:spacing w:val="-1"/>
          <w:sz w:val="24"/>
          <w:szCs w:val="24"/>
        </w:rPr>
        <w:t>ac</w:t>
      </w:r>
      <w:r>
        <w:rPr>
          <w:sz w:val="24"/>
          <w:szCs w:val="24"/>
        </w:rPr>
        <w:t>t</w:t>
      </w:r>
      <w:r>
        <w:rPr>
          <w:spacing w:val="1"/>
          <w:sz w:val="24"/>
          <w:szCs w:val="24"/>
        </w:rPr>
        <w:t>i</w:t>
      </w:r>
      <w:r>
        <w:rPr>
          <w:sz w:val="24"/>
          <w:szCs w:val="24"/>
        </w:rPr>
        <w:t>vi</w:t>
      </w:r>
      <w:r>
        <w:rPr>
          <w:spacing w:val="1"/>
          <w:sz w:val="24"/>
          <w:szCs w:val="24"/>
        </w:rPr>
        <w:t>t</w:t>
      </w:r>
      <w:r>
        <w:rPr>
          <w:sz w:val="24"/>
          <w:szCs w:val="24"/>
        </w:rPr>
        <w:t xml:space="preserve">y. </w:t>
      </w:r>
      <w:r>
        <w:rPr>
          <w:i/>
          <w:sz w:val="24"/>
          <w:szCs w:val="24"/>
        </w:rPr>
        <w:t>Ph</w:t>
      </w:r>
      <w:r>
        <w:rPr>
          <w:i/>
          <w:spacing w:val="-1"/>
          <w:sz w:val="24"/>
          <w:szCs w:val="24"/>
        </w:rPr>
        <w:t>y</w:t>
      </w:r>
      <w:r>
        <w:rPr>
          <w:i/>
          <w:sz w:val="24"/>
          <w:szCs w:val="24"/>
        </w:rPr>
        <w:t>toch</w:t>
      </w:r>
      <w:r>
        <w:rPr>
          <w:i/>
          <w:spacing w:val="-1"/>
          <w:sz w:val="24"/>
          <w:szCs w:val="24"/>
        </w:rPr>
        <w:t>e</w:t>
      </w:r>
      <w:r>
        <w:rPr>
          <w:i/>
          <w:sz w:val="24"/>
          <w:szCs w:val="24"/>
        </w:rPr>
        <w:t>mistry</w:t>
      </w:r>
      <w:r>
        <w:rPr>
          <w:sz w:val="24"/>
          <w:szCs w:val="24"/>
        </w:rPr>
        <w:t>.</w:t>
      </w:r>
      <w:r>
        <w:rPr>
          <w:spacing w:val="2"/>
          <w:sz w:val="24"/>
          <w:szCs w:val="24"/>
        </w:rPr>
        <w:t xml:space="preserve"> </w:t>
      </w:r>
      <w:r>
        <w:rPr>
          <w:sz w:val="24"/>
          <w:szCs w:val="24"/>
        </w:rPr>
        <w:t>2010;71(4</w:t>
      </w:r>
      <w:r>
        <w:rPr>
          <w:spacing w:val="-1"/>
          <w:sz w:val="24"/>
          <w:szCs w:val="24"/>
        </w:rPr>
        <w:t>)</w:t>
      </w:r>
      <w:r>
        <w:rPr>
          <w:sz w:val="24"/>
          <w:szCs w:val="24"/>
        </w:rPr>
        <w:t>:47</w:t>
      </w:r>
      <w:r>
        <w:rPr>
          <w:spacing w:val="1"/>
          <w:sz w:val="24"/>
          <w:szCs w:val="24"/>
        </w:rPr>
        <w:t>1</w:t>
      </w:r>
      <w:r>
        <w:rPr>
          <w:sz w:val="24"/>
          <w:szCs w:val="24"/>
        </w:rPr>
        <w:t>–482.</w:t>
      </w:r>
    </w:p>
    <w:p w14:paraId="0EB8024E" w14:textId="77777777" w:rsidR="00F5721C" w:rsidRDefault="00353C25">
      <w:pPr>
        <w:spacing w:before="3"/>
        <w:ind w:left="120"/>
        <w:rPr>
          <w:sz w:val="24"/>
          <w:szCs w:val="24"/>
        </w:rPr>
      </w:pPr>
      <w:r>
        <w:rPr>
          <w:sz w:val="24"/>
          <w:szCs w:val="24"/>
        </w:rPr>
        <w:t>53. Gupta</w:t>
      </w:r>
      <w:r>
        <w:rPr>
          <w:spacing w:val="25"/>
          <w:sz w:val="24"/>
          <w:szCs w:val="24"/>
        </w:rPr>
        <w:t xml:space="preserve"> </w:t>
      </w:r>
      <w:r>
        <w:rPr>
          <w:sz w:val="24"/>
          <w:szCs w:val="24"/>
        </w:rPr>
        <w:t>M,</w:t>
      </w:r>
      <w:r>
        <w:rPr>
          <w:spacing w:val="29"/>
          <w:sz w:val="24"/>
          <w:szCs w:val="24"/>
        </w:rPr>
        <w:t xml:space="preserve"> </w:t>
      </w:r>
      <w:r>
        <w:rPr>
          <w:spacing w:val="-1"/>
          <w:sz w:val="24"/>
          <w:szCs w:val="24"/>
        </w:rPr>
        <w:t>e</w:t>
      </w:r>
      <w:r>
        <w:rPr>
          <w:sz w:val="24"/>
          <w:szCs w:val="24"/>
        </w:rPr>
        <w:t>t</w:t>
      </w:r>
      <w:r>
        <w:rPr>
          <w:spacing w:val="27"/>
          <w:sz w:val="24"/>
          <w:szCs w:val="24"/>
        </w:rPr>
        <w:t xml:space="preserve"> </w:t>
      </w:r>
      <w:r>
        <w:rPr>
          <w:spacing w:val="-1"/>
          <w:sz w:val="24"/>
          <w:szCs w:val="24"/>
        </w:rPr>
        <w:t>a</w:t>
      </w:r>
      <w:r>
        <w:rPr>
          <w:sz w:val="24"/>
          <w:szCs w:val="24"/>
        </w:rPr>
        <w:t>l.</w:t>
      </w:r>
      <w:r>
        <w:rPr>
          <w:spacing w:val="27"/>
          <w:sz w:val="24"/>
          <w:szCs w:val="24"/>
        </w:rPr>
        <w:t xml:space="preserve"> </w:t>
      </w:r>
      <w:r>
        <w:rPr>
          <w:spacing w:val="1"/>
          <w:sz w:val="24"/>
          <w:szCs w:val="24"/>
        </w:rPr>
        <w:t>P</w:t>
      </w:r>
      <w:r>
        <w:rPr>
          <w:sz w:val="24"/>
          <w:szCs w:val="24"/>
        </w:rPr>
        <w:t>hytoc</w:t>
      </w:r>
      <w:r>
        <w:rPr>
          <w:spacing w:val="2"/>
          <w:sz w:val="24"/>
          <w:szCs w:val="24"/>
        </w:rPr>
        <w:t>h</w:t>
      </w:r>
      <w:r>
        <w:rPr>
          <w:spacing w:val="-1"/>
          <w:sz w:val="24"/>
          <w:szCs w:val="24"/>
        </w:rPr>
        <w:t>e</w:t>
      </w:r>
      <w:r>
        <w:rPr>
          <w:sz w:val="24"/>
          <w:szCs w:val="24"/>
        </w:rPr>
        <w:t>m</w:t>
      </w:r>
      <w:r>
        <w:rPr>
          <w:spacing w:val="1"/>
          <w:sz w:val="24"/>
          <w:szCs w:val="24"/>
        </w:rPr>
        <w:t>i</w:t>
      </w:r>
      <w:r>
        <w:rPr>
          <w:spacing w:val="-1"/>
          <w:sz w:val="24"/>
          <w:szCs w:val="24"/>
        </w:rPr>
        <w:t>ca</w:t>
      </w:r>
      <w:r>
        <w:rPr>
          <w:sz w:val="24"/>
          <w:szCs w:val="24"/>
        </w:rPr>
        <w:t>l</w:t>
      </w:r>
      <w:r>
        <w:rPr>
          <w:spacing w:val="27"/>
          <w:sz w:val="24"/>
          <w:szCs w:val="24"/>
        </w:rPr>
        <w:t xml:space="preserve"> </w:t>
      </w:r>
      <w:r>
        <w:rPr>
          <w:spacing w:val="-1"/>
          <w:sz w:val="24"/>
          <w:szCs w:val="24"/>
        </w:rPr>
        <w:t>e</w:t>
      </w:r>
      <w:r>
        <w:rPr>
          <w:spacing w:val="2"/>
          <w:sz w:val="24"/>
          <w:szCs w:val="24"/>
        </w:rPr>
        <w:t>v</w:t>
      </w:r>
      <w:r>
        <w:rPr>
          <w:spacing w:val="-1"/>
          <w:sz w:val="24"/>
          <w:szCs w:val="24"/>
        </w:rPr>
        <w:t>a</w:t>
      </w:r>
      <w:r>
        <w:rPr>
          <w:sz w:val="24"/>
          <w:szCs w:val="24"/>
        </w:rPr>
        <w:t>luation</w:t>
      </w:r>
      <w:r>
        <w:rPr>
          <w:spacing w:val="27"/>
          <w:sz w:val="24"/>
          <w:szCs w:val="24"/>
        </w:rPr>
        <w:t xml:space="preserve"> </w:t>
      </w:r>
      <w:r>
        <w:rPr>
          <w:sz w:val="24"/>
          <w:szCs w:val="24"/>
        </w:rPr>
        <w:t>of</w:t>
      </w:r>
      <w:r>
        <w:rPr>
          <w:spacing w:val="31"/>
          <w:sz w:val="24"/>
          <w:szCs w:val="24"/>
        </w:rPr>
        <w:t xml:space="preserve"> </w:t>
      </w:r>
      <w:r>
        <w:rPr>
          <w:i/>
          <w:sz w:val="24"/>
          <w:szCs w:val="24"/>
        </w:rPr>
        <w:t>Pl</w:t>
      </w:r>
      <w:r>
        <w:rPr>
          <w:i/>
          <w:spacing w:val="2"/>
          <w:sz w:val="24"/>
          <w:szCs w:val="24"/>
        </w:rPr>
        <w:t>u</w:t>
      </w:r>
      <w:r>
        <w:rPr>
          <w:i/>
          <w:sz w:val="24"/>
          <w:szCs w:val="24"/>
        </w:rPr>
        <w:t>m</w:t>
      </w:r>
      <w:r>
        <w:rPr>
          <w:i/>
          <w:spacing w:val="-1"/>
          <w:sz w:val="24"/>
          <w:szCs w:val="24"/>
        </w:rPr>
        <w:t>e</w:t>
      </w:r>
      <w:r>
        <w:rPr>
          <w:i/>
          <w:sz w:val="24"/>
          <w:szCs w:val="24"/>
        </w:rPr>
        <w:t>ria</w:t>
      </w:r>
      <w:r>
        <w:rPr>
          <w:i/>
          <w:spacing w:val="27"/>
          <w:sz w:val="24"/>
          <w:szCs w:val="24"/>
        </w:rPr>
        <w:t xml:space="preserve"> </w:t>
      </w:r>
      <w:r>
        <w:rPr>
          <w:i/>
          <w:sz w:val="24"/>
          <w:szCs w:val="24"/>
        </w:rPr>
        <w:t>alba</w:t>
      </w:r>
      <w:r>
        <w:rPr>
          <w:i/>
          <w:spacing w:val="27"/>
          <w:sz w:val="24"/>
          <w:szCs w:val="24"/>
        </w:rPr>
        <w:t xml:space="preserve"> </w:t>
      </w:r>
      <w:r>
        <w:rPr>
          <w:sz w:val="24"/>
          <w:szCs w:val="24"/>
        </w:rPr>
        <w:t>l</w:t>
      </w:r>
      <w:r>
        <w:rPr>
          <w:spacing w:val="2"/>
          <w:sz w:val="24"/>
          <w:szCs w:val="24"/>
        </w:rPr>
        <w:t>e</w:t>
      </w:r>
      <w:r>
        <w:rPr>
          <w:spacing w:val="-1"/>
          <w:sz w:val="24"/>
          <w:szCs w:val="24"/>
        </w:rPr>
        <w:t>a</w:t>
      </w:r>
      <w:r>
        <w:rPr>
          <w:sz w:val="24"/>
          <w:szCs w:val="24"/>
        </w:rPr>
        <w:t>v</w:t>
      </w:r>
      <w:r>
        <w:rPr>
          <w:spacing w:val="-1"/>
          <w:sz w:val="24"/>
          <w:szCs w:val="24"/>
        </w:rPr>
        <w:t>e</w:t>
      </w:r>
      <w:r>
        <w:rPr>
          <w:sz w:val="24"/>
          <w:szCs w:val="24"/>
        </w:rPr>
        <w:t>s.</w:t>
      </w:r>
      <w:r>
        <w:rPr>
          <w:spacing w:val="27"/>
          <w:sz w:val="24"/>
          <w:szCs w:val="24"/>
        </w:rPr>
        <w:t xml:space="preserve"> </w:t>
      </w:r>
      <w:r>
        <w:rPr>
          <w:i/>
          <w:sz w:val="24"/>
          <w:szCs w:val="24"/>
        </w:rPr>
        <w:t>Pha</w:t>
      </w:r>
      <w:r>
        <w:rPr>
          <w:i/>
          <w:spacing w:val="2"/>
          <w:sz w:val="24"/>
          <w:szCs w:val="24"/>
        </w:rPr>
        <w:t>r</w:t>
      </w:r>
      <w:r>
        <w:rPr>
          <w:i/>
          <w:sz w:val="24"/>
          <w:szCs w:val="24"/>
        </w:rPr>
        <w:t>ma</w:t>
      </w:r>
      <w:r>
        <w:rPr>
          <w:i/>
          <w:spacing w:val="-1"/>
          <w:sz w:val="24"/>
          <w:szCs w:val="24"/>
        </w:rPr>
        <w:t>c</w:t>
      </w:r>
      <w:r>
        <w:rPr>
          <w:i/>
          <w:sz w:val="24"/>
          <w:szCs w:val="24"/>
        </w:rPr>
        <w:t>ognosy</w:t>
      </w:r>
    </w:p>
    <w:p w14:paraId="443D2F45" w14:textId="77777777" w:rsidR="00F5721C" w:rsidRDefault="00F5721C">
      <w:pPr>
        <w:spacing w:before="9" w:line="120" w:lineRule="exact"/>
        <w:rPr>
          <w:sz w:val="13"/>
          <w:szCs w:val="13"/>
        </w:rPr>
      </w:pPr>
    </w:p>
    <w:p w14:paraId="7A4B4819" w14:textId="77777777" w:rsidR="00F5721C" w:rsidRDefault="00353C25">
      <w:pPr>
        <w:ind w:left="480"/>
        <w:rPr>
          <w:sz w:val="24"/>
          <w:szCs w:val="24"/>
        </w:rPr>
      </w:pPr>
      <w:r>
        <w:rPr>
          <w:i/>
          <w:sz w:val="24"/>
          <w:szCs w:val="24"/>
        </w:rPr>
        <w:t>R</w:t>
      </w:r>
      <w:r>
        <w:rPr>
          <w:i/>
          <w:spacing w:val="-1"/>
          <w:sz w:val="24"/>
          <w:szCs w:val="24"/>
        </w:rPr>
        <w:t>e</w:t>
      </w:r>
      <w:r>
        <w:rPr>
          <w:i/>
          <w:sz w:val="24"/>
          <w:szCs w:val="24"/>
        </w:rPr>
        <w:t xml:space="preserve">s. </w:t>
      </w:r>
      <w:r>
        <w:rPr>
          <w:sz w:val="24"/>
          <w:szCs w:val="24"/>
        </w:rPr>
        <w:t>2011;3(2</w:t>
      </w:r>
      <w:r>
        <w:rPr>
          <w:spacing w:val="-1"/>
          <w:sz w:val="24"/>
          <w:szCs w:val="24"/>
        </w:rPr>
        <w:t>)</w:t>
      </w:r>
      <w:r>
        <w:rPr>
          <w:sz w:val="24"/>
          <w:szCs w:val="24"/>
        </w:rPr>
        <w:t>:12</w:t>
      </w:r>
      <w:r>
        <w:rPr>
          <w:spacing w:val="1"/>
          <w:sz w:val="24"/>
          <w:szCs w:val="24"/>
        </w:rPr>
        <w:t>3</w:t>
      </w:r>
      <w:r>
        <w:rPr>
          <w:sz w:val="24"/>
          <w:szCs w:val="24"/>
        </w:rPr>
        <w:t>–127.</w:t>
      </w:r>
    </w:p>
    <w:p w14:paraId="3519E5B6" w14:textId="77777777" w:rsidR="00F5721C" w:rsidRDefault="00F5721C">
      <w:pPr>
        <w:spacing w:before="7" w:line="120" w:lineRule="exact"/>
        <w:rPr>
          <w:sz w:val="13"/>
          <w:szCs w:val="13"/>
        </w:rPr>
      </w:pPr>
    </w:p>
    <w:p w14:paraId="3D8E500F" w14:textId="77777777" w:rsidR="00F5721C" w:rsidRDefault="00353C25">
      <w:pPr>
        <w:ind w:left="120"/>
        <w:rPr>
          <w:sz w:val="24"/>
          <w:szCs w:val="24"/>
        </w:rPr>
      </w:pPr>
      <w:r>
        <w:rPr>
          <w:sz w:val="24"/>
          <w:szCs w:val="24"/>
        </w:rPr>
        <w:t xml:space="preserve">54. </w:t>
      </w:r>
      <w:proofErr w:type="spellStart"/>
      <w:r>
        <w:rPr>
          <w:sz w:val="24"/>
          <w:szCs w:val="24"/>
        </w:rPr>
        <w:t>Oy</w:t>
      </w:r>
      <w:r>
        <w:rPr>
          <w:spacing w:val="-1"/>
          <w:sz w:val="24"/>
          <w:szCs w:val="24"/>
        </w:rPr>
        <w:t>e</w:t>
      </w:r>
      <w:r>
        <w:rPr>
          <w:sz w:val="24"/>
          <w:szCs w:val="24"/>
        </w:rPr>
        <w:t>d</w:t>
      </w:r>
      <w:r>
        <w:rPr>
          <w:spacing w:val="-1"/>
          <w:sz w:val="24"/>
          <w:szCs w:val="24"/>
        </w:rPr>
        <w:t>a</w:t>
      </w:r>
      <w:r>
        <w:rPr>
          <w:sz w:val="24"/>
          <w:szCs w:val="24"/>
        </w:rPr>
        <w:t>po</w:t>
      </w:r>
      <w:proofErr w:type="spellEnd"/>
      <w:r>
        <w:rPr>
          <w:spacing w:val="60"/>
          <w:sz w:val="24"/>
          <w:szCs w:val="24"/>
        </w:rPr>
        <w:t xml:space="preserve"> </w:t>
      </w:r>
      <w:proofErr w:type="gramStart"/>
      <w:r>
        <w:rPr>
          <w:sz w:val="24"/>
          <w:szCs w:val="24"/>
        </w:rPr>
        <w:t>O</w:t>
      </w:r>
      <w:r>
        <w:rPr>
          <w:spacing w:val="-1"/>
          <w:sz w:val="24"/>
          <w:szCs w:val="24"/>
        </w:rPr>
        <w:t>O</w:t>
      </w:r>
      <w:r>
        <w:rPr>
          <w:sz w:val="24"/>
          <w:szCs w:val="24"/>
        </w:rPr>
        <w:t xml:space="preserve">,  </w:t>
      </w:r>
      <w:r>
        <w:rPr>
          <w:spacing w:val="-1"/>
          <w:sz w:val="24"/>
          <w:szCs w:val="24"/>
        </w:rPr>
        <w:t>e</w:t>
      </w:r>
      <w:r>
        <w:rPr>
          <w:sz w:val="24"/>
          <w:szCs w:val="24"/>
        </w:rPr>
        <w:t>t</w:t>
      </w:r>
      <w:proofErr w:type="gramEnd"/>
      <w:r>
        <w:rPr>
          <w:sz w:val="24"/>
          <w:szCs w:val="24"/>
        </w:rPr>
        <w:t xml:space="preserve">  </w:t>
      </w:r>
      <w:r>
        <w:rPr>
          <w:spacing w:val="-1"/>
          <w:sz w:val="24"/>
          <w:szCs w:val="24"/>
        </w:rPr>
        <w:t>a</w:t>
      </w:r>
      <w:r>
        <w:rPr>
          <w:sz w:val="24"/>
          <w:szCs w:val="24"/>
        </w:rPr>
        <w:t>l.  Ant</w:t>
      </w:r>
      <w:r>
        <w:rPr>
          <w:spacing w:val="2"/>
          <w:sz w:val="24"/>
          <w:szCs w:val="24"/>
        </w:rPr>
        <w:t>i</w:t>
      </w:r>
      <w:r>
        <w:rPr>
          <w:spacing w:val="-1"/>
          <w:sz w:val="24"/>
          <w:szCs w:val="24"/>
        </w:rPr>
        <w:t>-</w:t>
      </w:r>
      <w:proofErr w:type="gramStart"/>
      <w:r>
        <w:rPr>
          <w:sz w:val="24"/>
          <w:szCs w:val="24"/>
        </w:rPr>
        <w:t>infl</w:t>
      </w:r>
      <w:r>
        <w:rPr>
          <w:spacing w:val="-1"/>
          <w:sz w:val="24"/>
          <w:szCs w:val="24"/>
        </w:rPr>
        <w:t>a</w:t>
      </w:r>
      <w:r>
        <w:rPr>
          <w:sz w:val="24"/>
          <w:szCs w:val="24"/>
        </w:rPr>
        <w:t>m</w:t>
      </w:r>
      <w:r>
        <w:rPr>
          <w:spacing w:val="1"/>
          <w:sz w:val="24"/>
          <w:szCs w:val="24"/>
        </w:rPr>
        <w:t>m</w:t>
      </w:r>
      <w:r>
        <w:rPr>
          <w:spacing w:val="-1"/>
          <w:sz w:val="24"/>
          <w:szCs w:val="24"/>
        </w:rPr>
        <w:t>a</w:t>
      </w:r>
      <w:r>
        <w:rPr>
          <w:sz w:val="24"/>
          <w:szCs w:val="24"/>
        </w:rPr>
        <w:t xml:space="preserve">tory  </w:t>
      </w:r>
      <w:r>
        <w:rPr>
          <w:spacing w:val="-1"/>
          <w:sz w:val="24"/>
          <w:szCs w:val="24"/>
        </w:rPr>
        <w:t>a</w:t>
      </w:r>
      <w:r>
        <w:rPr>
          <w:sz w:val="24"/>
          <w:szCs w:val="24"/>
        </w:rPr>
        <w:t>nd</w:t>
      </w:r>
      <w:proofErr w:type="gramEnd"/>
      <w:r>
        <w:rPr>
          <w:sz w:val="24"/>
          <w:szCs w:val="24"/>
        </w:rPr>
        <w:t xml:space="preserve">  </w:t>
      </w:r>
      <w:r>
        <w:rPr>
          <w:spacing w:val="-1"/>
          <w:sz w:val="24"/>
          <w:szCs w:val="24"/>
        </w:rPr>
        <w:t>a</w:t>
      </w:r>
      <w:r>
        <w:rPr>
          <w:sz w:val="24"/>
          <w:szCs w:val="24"/>
        </w:rPr>
        <w:t>n</w:t>
      </w:r>
      <w:r>
        <w:rPr>
          <w:spacing w:val="-1"/>
          <w:sz w:val="24"/>
          <w:szCs w:val="24"/>
        </w:rPr>
        <w:t>a</w:t>
      </w:r>
      <w:r>
        <w:rPr>
          <w:sz w:val="24"/>
          <w:szCs w:val="24"/>
        </w:rPr>
        <w:t>lgesic</w:t>
      </w:r>
      <w:r>
        <w:rPr>
          <w:spacing w:val="59"/>
          <w:sz w:val="24"/>
          <w:szCs w:val="24"/>
        </w:rPr>
        <w:t xml:space="preserve"> </w:t>
      </w:r>
      <w:r>
        <w:rPr>
          <w:spacing w:val="-1"/>
          <w:sz w:val="24"/>
          <w:szCs w:val="24"/>
        </w:rPr>
        <w:t>ac</w:t>
      </w:r>
      <w:r>
        <w:rPr>
          <w:sz w:val="24"/>
          <w:szCs w:val="24"/>
        </w:rPr>
        <w:t>t</w:t>
      </w:r>
      <w:r>
        <w:rPr>
          <w:spacing w:val="1"/>
          <w:sz w:val="24"/>
          <w:szCs w:val="24"/>
        </w:rPr>
        <w:t>i</w:t>
      </w:r>
      <w:r>
        <w:rPr>
          <w:sz w:val="24"/>
          <w:szCs w:val="24"/>
        </w:rPr>
        <w:t>vi</w:t>
      </w:r>
      <w:r>
        <w:rPr>
          <w:spacing w:val="1"/>
          <w:sz w:val="24"/>
          <w:szCs w:val="24"/>
        </w:rPr>
        <w:t>t</w:t>
      </w:r>
      <w:r>
        <w:rPr>
          <w:sz w:val="24"/>
          <w:szCs w:val="24"/>
        </w:rPr>
        <w:t xml:space="preserve">ies  of </w:t>
      </w:r>
      <w:r>
        <w:rPr>
          <w:spacing w:val="2"/>
          <w:sz w:val="24"/>
          <w:szCs w:val="24"/>
        </w:rPr>
        <w:t xml:space="preserve"> </w:t>
      </w:r>
      <w:r>
        <w:rPr>
          <w:i/>
          <w:sz w:val="24"/>
          <w:szCs w:val="24"/>
        </w:rPr>
        <w:t>Pl</w:t>
      </w:r>
      <w:r>
        <w:rPr>
          <w:i/>
          <w:spacing w:val="-2"/>
          <w:sz w:val="24"/>
          <w:szCs w:val="24"/>
        </w:rPr>
        <w:t>u</w:t>
      </w:r>
      <w:r>
        <w:rPr>
          <w:i/>
          <w:sz w:val="24"/>
          <w:szCs w:val="24"/>
        </w:rPr>
        <w:t>m</w:t>
      </w:r>
      <w:r>
        <w:rPr>
          <w:i/>
          <w:spacing w:val="-1"/>
          <w:sz w:val="24"/>
          <w:szCs w:val="24"/>
        </w:rPr>
        <w:t>e</w:t>
      </w:r>
      <w:r>
        <w:rPr>
          <w:i/>
          <w:sz w:val="24"/>
          <w:szCs w:val="24"/>
        </w:rPr>
        <w:t>ria  alba</w:t>
      </w:r>
    </w:p>
    <w:p w14:paraId="17A21A3B" w14:textId="77777777" w:rsidR="00F5721C" w:rsidRDefault="00F5721C">
      <w:pPr>
        <w:spacing w:before="9" w:line="120" w:lineRule="exact"/>
        <w:rPr>
          <w:sz w:val="13"/>
          <w:szCs w:val="13"/>
        </w:rPr>
      </w:pPr>
    </w:p>
    <w:p w14:paraId="40D5078D" w14:textId="77777777" w:rsidR="00F5721C" w:rsidRDefault="00353C25">
      <w:pPr>
        <w:ind w:left="480"/>
        <w:rPr>
          <w:sz w:val="24"/>
          <w:szCs w:val="24"/>
        </w:rPr>
      </w:pPr>
      <w:r>
        <w:rPr>
          <w:spacing w:val="-1"/>
          <w:sz w:val="24"/>
          <w:szCs w:val="24"/>
        </w:rPr>
        <w:t>e</w:t>
      </w:r>
      <w:r>
        <w:rPr>
          <w:sz w:val="24"/>
          <w:szCs w:val="24"/>
        </w:rPr>
        <w:t>xtr</w:t>
      </w:r>
      <w:r>
        <w:rPr>
          <w:spacing w:val="-1"/>
          <w:sz w:val="24"/>
          <w:szCs w:val="24"/>
        </w:rPr>
        <w:t>ac</w:t>
      </w:r>
      <w:r>
        <w:rPr>
          <w:sz w:val="24"/>
          <w:szCs w:val="24"/>
        </w:rPr>
        <w:t xml:space="preserve">ts </w:t>
      </w:r>
      <w:r>
        <w:rPr>
          <w:spacing w:val="1"/>
          <w:sz w:val="24"/>
          <w:szCs w:val="24"/>
        </w:rPr>
        <w:t>i</w:t>
      </w:r>
      <w:r>
        <w:rPr>
          <w:sz w:val="24"/>
          <w:szCs w:val="24"/>
        </w:rPr>
        <w:t>n ro</w:t>
      </w:r>
      <w:r>
        <w:rPr>
          <w:spacing w:val="-1"/>
          <w:sz w:val="24"/>
          <w:szCs w:val="24"/>
        </w:rPr>
        <w:t>de</w:t>
      </w:r>
      <w:r>
        <w:rPr>
          <w:sz w:val="24"/>
          <w:szCs w:val="24"/>
        </w:rPr>
        <w:t>nts.</w:t>
      </w:r>
      <w:r>
        <w:rPr>
          <w:spacing w:val="4"/>
          <w:sz w:val="24"/>
          <w:szCs w:val="24"/>
        </w:rPr>
        <w:t xml:space="preserve"> </w:t>
      </w:r>
      <w:r>
        <w:rPr>
          <w:i/>
          <w:sz w:val="24"/>
          <w:szCs w:val="24"/>
        </w:rPr>
        <w:t>J</w:t>
      </w:r>
      <w:r>
        <w:rPr>
          <w:i/>
          <w:spacing w:val="-1"/>
          <w:sz w:val="24"/>
          <w:szCs w:val="24"/>
        </w:rPr>
        <w:t xml:space="preserve"> </w:t>
      </w:r>
      <w:proofErr w:type="spellStart"/>
      <w:r>
        <w:rPr>
          <w:i/>
          <w:sz w:val="24"/>
          <w:szCs w:val="24"/>
        </w:rPr>
        <w:t>Ethnopharma</w:t>
      </w:r>
      <w:r>
        <w:rPr>
          <w:i/>
          <w:spacing w:val="-1"/>
          <w:sz w:val="24"/>
          <w:szCs w:val="24"/>
        </w:rPr>
        <w:t>c</w:t>
      </w:r>
      <w:r>
        <w:rPr>
          <w:i/>
          <w:sz w:val="24"/>
          <w:szCs w:val="24"/>
        </w:rPr>
        <w:t>ol</w:t>
      </w:r>
      <w:proofErr w:type="spellEnd"/>
      <w:r>
        <w:rPr>
          <w:i/>
          <w:sz w:val="24"/>
          <w:szCs w:val="24"/>
        </w:rPr>
        <w:t xml:space="preserve">. </w:t>
      </w:r>
      <w:r>
        <w:rPr>
          <w:sz w:val="24"/>
          <w:szCs w:val="24"/>
        </w:rPr>
        <w:t>2010;129(2</w:t>
      </w:r>
      <w:r>
        <w:rPr>
          <w:spacing w:val="-1"/>
          <w:sz w:val="24"/>
          <w:szCs w:val="24"/>
        </w:rPr>
        <w:t>)</w:t>
      </w:r>
      <w:r>
        <w:rPr>
          <w:sz w:val="24"/>
          <w:szCs w:val="24"/>
        </w:rPr>
        <w:t>:15</w:t>
      </w:r>
      <w:r>
        <w:rPr>
          <w:spacing w:val="1"/>
          <w:sz w:val="24"/>
          <w:szCs w:val="24"/>
        </w:rPr>
        <w:t>0</w:t>
      </w:r>
      <w:r>
        <w:rPr>
          <w:sz w:val="24"/>
          <w:szCs w:val="24"/>
        </w:rPr>
        <w:t>–155.</w:t>
      </w:r>
    </w:p>
    <w:p w14:paraId="478F75F4" w14:textId="77777777" w:rsidR="00F5721C" w:rsidRDefault="00F5721C">
      <w:pPr>
        <w:spacing w:before="7" w:line="120" w:lineRule="exact"/>
        <w:rPr>
          <w:sz w:val="13"/>
          <w:szCs w:val="13"/>
        </w:rPr>
      </w:pPr>
    </w:p>
    <w:p w14:paraId="65ACE14A" w14:textId="77777777" w:rsidR="00F5721C" w:rsidRDefault="00353C25">
      <w:pPr>
        <w:ind w:left="120"/>
        <w:rPr>
          <w:sz w:val="24"/>
          <w:szCs w:val="24"/>
        </w:rPr>
      </w:pPr>
      <w:r>
        <w:rPr>
          <w:sz w:val="24"/>
          <w:szCs w:val="24"/>
        </w:rPr>
        <w:t>55. Kum</w:t>
      </w:r>
      <w:r>
        <w:rPr>
          <w:spacing w:val="-1"/>
          <w:sz w:val="24"/>
          <w:szCs w:val="24"/>
        </w:rPr>
        <w:t>a</w:t>
      </w:r>
      <w:r>
        <w:rPr>
          <w:sz w:val="24"/>
          <w:szCs w:val="24"/>
        </w:rPr>
        <w:t>r</w:t>
      </w:r>
      <w:r>
        <w:rPr>
          <w:spacing w:val="-15"/>
          <w:sz w:val="24"/>
          <w:szCs w:val="24"/>
        </w:rPr>
        <w:t xml:space="preserve"> </w:t>
      </w:r>
      <w:r>
        <w:rPr>
          <w:spacing w:val="1"/>
          <w:sz w:val="24"/>
          <w:szCs w:val="24"/>
        </w:rPr>
        <w:t>S</w:t>
      </w:r>
      <w:r>
        <w:rPr>
          <w:sz w:val="24"/>
          <w:szCs w:val="24"/>
        </w:rPr>
        <w:t>,</w:t>
      </w:r>
      <w:r>
        <w:rPr>
          <w:spacing w:val="-14"/>
          <w:sz w:val="24"/>
          <w:szCs w:val="24"/>
        </w:rPr>
        <w:t xml:space="preserve"> </w:t>
      </w:r>
      <w:r>
        <w:rPr>
          <w:spacing w:val="-1"/>
          <w:sz w:val="24"/>
          <w:szCs w:val="24"/>
        </w:rPr>
        <w:t>e</w:t>
      </w:r>
      <w:r>
        <w:rPr>
          <w:sz w:val="24"/>
          <w:szCs w:val="24"/>
        </w:rPr>
        <w:t>t</w:t>
      </w:r>
      <w:r>
        <w:rPr>
          <w:spacing w:val="-14"/>
          <w:sz w:val="24"/>
          <w:szCs w:val="24"/>
        </w:rPr>
        <w:t xml:space="preserve"> </w:t>
      </w:r>
      <w:r>
        <w:rPr>
          <w:spacing w:val="-1"/>
          <w:sz w:val="24"/>
          <w:szCs w:val="24"/>
        </w:rPr>
        <w:t>a</w:t>
      </w:r>
      <w:r>
        <w:rPr>
          <w:sz w:val="24"/>
          <w:szCs w:val="24"/>
        </w:rPr>
        <w:t>l.</w:t>
      </w:r>
      <w:r>
        <w:rPr>
          <w:spacing w:val="-11"/>
          <w:sz w:val="24"/>
          <w:szCs w:val="24"/>
        </w:rPr>
        <w:t xml:space="preserve"> </w:t>
      </w:r>
      <w:r>
        <w:rPr>
          <w:spacing w:val="-3"/>
          <w:sz w:val="24"/>
          <w:szCs w:val="24"/>
        </w:rPr>
        <w:t>I</w:t>
      </w:r>
      <w:r>
        <w:rPr>
          <w:sz w:val="24"/>
          <w:szCs w:val="24"/>
        </w:rPr>
        <w:t>n</w:t>
      </w:r>
      <w:r>
        <w:rPr>
          <w:spacing w:val="-12"/>
          <w:sz w:val="24"/>
          <w:szCs w:val="24"/>
        </w:rPr>
        <w:t xml:space="preserve"> </w:t>
      </w:r>
      <w:r>
        <w:rPr>
          <w:sz w:val="24"/>
          <w:szCs w:val="24"/>
        </w:rPr>
        <w:t>vi</w:t>
      </w:r>
      <w:r>
        <w:rPr>
          <w:spacing w:val="1"/>
          <w:sz w:val="24"/>
          <w:szCs w:val="24"/>
        </w:rPr>
        <w:t>t</w:t>
      </w:r>
      <w:r>
        <w:rPr>
          <w:sz w:val="24"/>
          <w:szCs w:val="24"/>
        </w:rPr>
        <w:t>ro</w:t>
      </w:r>
      <w:r>
        <w:rPr>
          <w:spacing w:val="-15"/>
          <w:sz w:val="24"/>
          <w:szCs w:val="24"/>
        </w:rPr>
        <w:t xml:space="preserve"> </w:t>
      </w:r>
      <w:r>
        <w:rPr>
          <w:spacing w:val="-1"/>
          <w:sz w:val="24"/>
          <w:szCs w:val="24"/>
        </w:rPr>
        <w:t>a</w:t>
      </w:r>
      <w:r>
        <w:rPr>
          <w:spacing w:val="2"/>
          <w:sz w:val="24"/>
          <w:szCs w:val="24"/>
        </w:rPr>
        <w:t>n</w:t>
      </w:r>
      <w:r>
        <w:rPr>
          <w:sz w:val="24"/>
          <w:szCs w:val="24"/>
        </w:rPr>
        <w:t>t</w:t>
      </w:r>
      <w:r>
        <w:rPr>
          <w:spacing w:val="1"/>
          <w:sz w:val="24"/>
          <w:szCs w:val="24"/>
        </w:rPr>
        <w:t>i</w:t>
      </w:r>
      <w:r>
        <w:rPr>
          <w:sz w:val="24"/>
          <w:szCs w:val="24"/>
        </w:rPr>
        <w:t>oxidant</w:t>
      </w:r>
      <w:r>
        <w:rPr>
          <w:spacing w:val="-14"/>
          <w:sz w:val="24"/>
          <w:szCs w:val="24"/>
        </w:rPr>
        <w:t xml:space="preserve"> </w:t>
      </w:r>
      <w:r>
        <w:rPr>
          <w:spacing w:val="-1"/>
          <w:sz w:val="24"/>
          <w:szCs w:val="24"/>
        </w:rPr>
        <w:t>ac</w:t>
      </w:r>
      <w:r>
        <w:rPr>
          <w:sz w:val="24"/>
          <w:szCs w:val="24"/>
        </w:rPr>
        <w:t>t</w:t>
      </w:r>
      <w:r>
        <w:rPr>
          <w:spacing w:val="1"/>
          <w:sz w:val="24"/>
          <w:szCs w:val="24"/>
        </w:rPr>
        <w:t>i</w:t>
      </w:r>
      <w:r>
        <w:rPr>
          <w:sz w:val="24"/>
          <w:szCs w:val="24"/>
        </w:rPr>
        <w:t>vi</w:t>
      </w:r>
      <w:r>
        <w:rPr>
          <w:spacing w:val="1"/>
          <w:sz w:val="24"/>
          <w:szCs w:val="24"/>
        </w:rPr>
        <w:t>t</w:t>
      </w:r>
      <w:r>
        <w:rPr>
          <w:sz w:val="24"/>
          <w:szCs w:val="24"/>
        </w:rPr>
        <w:t>y</w:t>
      </w:r>
      <w:r>
        <w:rPr>
          <w:spacing w:val="-14"/>
          <w:sz w:val="24"/>
          <w:szCs w:val="24"/>
        </w:rPr>
        <w:t xml:space="preserve"> </w:t>
      </w:r>
      <w:r>
        <w:rPr>
          <w:sz w:val="24"/>
          <w:szCs w:val="24"/>
        </w:rPr>
        <w:t>of</w:t>
      </w:r>
      <w:r>
        <w:rPr>
          <w:spacing w:val="-12"/>
          <w:sz w:val="24"/>
          <w:szCs w:val="24"/>
        </w:rPr>
        <w:t xml:space="preserve"> </w:t>
      </w:r>
      <w:r>
        <w:rPr>
          <w:i/>
          <w:sz w:val="24"/>
          <w:szCs w:val="24"/>
        </w:rPr>
        <w:t>Plum</w:t>
      </w:r>
      <w:r>
        <w:rPr>
          <w:i/>
          <w:spacing w:val="-1"/>
          <w:sz w:val="24"/>
          <w:szCs w:val="24"/>
        </w:rPr>
        <w:t>e</w:t>
      </w:r>
      <w:r>
        <w:rPr>
          <w:i/>
          <w:sz w:val="24"/>
          <w:szCs w:val="24"/>
        </w:rPr>
        <w:t>ria</w:t>
      </w:r>
      <w:r>
        <w:rPr>
          <w:i/>
          <w:spacing w:val="-14"/>
          <w:sz w:val="24"/>
          <w:szCs w:val="24"/>
        </w:rPr>
        <w:t xml:space="preserve"> </w:t>
      </w:r>
      <w:r>
        <w:rPr>
          <w:i/>
          <w:sz w:val="24"/>
          <w:szCs w:val="24"/>
        </w:rPr>
        <w:t>alba</w:t>
      </w:r>
      <w:r>
        <w:rPr>
          <w:i/>
          <w:spacing w:val="-14"/>
          <w:sz w:val="24"/>
          <w:szCs w:val="24"/>
        </w:rPr>
        <w:t xml:space="preserve"> </w:t>
      </w:r>
      <w:r>
        <w:rPr>
          <w:sz w:val="24"/>
          <w:szCs w:val="24"/>
        </w:rPr>
        <w:t>le</w:t>
      </w:r>
      <w:r>
        <w:rPr>
          <w:spacing w:val="-1"/>
          <w:sz w:val="24"/>
          <w:szCs w:val="24"/>
        </w:rPr>
        <w:t>a</w:t>
      </w:r>
      <w:r>
        <w:rPr>
          <w:sz w:val="24"/>
          <w:szCs w:val="24"/>
        </w:rPr>
        <w:t>f</w:t>
      </w:r>
      <w:r>
        <w:rPr>
          <w:spacing w:val="-15"/>
          <w:sz w:val="24"/>
          <w:szCs w:val="24"/>
        </w:rPr>
        <w:t xml:space="preserve"> </w:t>
      </w:r>
      <w:r>
        <w:rPr>
          <w:spacing w:val="-1"/>
          <w:sz w:val="24"/>
          <w:szCs w:val="24"/>
        </w:rPr>
        <w:t>e</w:t>
      </w:r>
      <w:r>
        <w:rPr>
          <w:sz w:val="24"/>
          <w:szCs w:val="24"/>
        </w:rPr>
        <w:t>x</w:t>
      </w:r>
      <w:r>
        <w:rPr>
          <w:spacing w:val="3"/>
          <w:sz w:val="24"/>
          <w:szCs w:val="24"/>
        </w:rPr>
        <w:t>t</w:t>
      </w:r>
      <w:r>
        <w:rPr>
          <w:sz w:val="24"/>
          <w:szCs w:val="24"/>
        </w:rPr>
        <w:t>r</w:t>
      </w:r>
      <w:r>
        <w:rPr>
          <w:spacing w:val="-2"/>
          <w:sz w:val="24"/>
          <w:szCs w:val="24"/>
        </w:rPr>
        <w:t>a</w:t>
      </w:r>
      <w:r>
        <w:rPr>
          <w:spacing w:val="-1"/>
          <w:sz w:val="24"/>
          <w:szCs w:val="24"/>
        </w:rPr>
        <w:t>c</w:t>
      </w:r>
      <w:r>
        <w:rPr>
          <w:sz w:val="24"/>
          <w:szCs w:val="24"/>
        </w:rPr>
        <w:t>t.</w:t>
      </w:r>
      <w:r>
        <w:rPr>
          <w:spacing w:val="-13"/>
          <w:sz w:val="24"/>
          <w:szCs w:val="24"/>
        </w:rPr>
        <w:t xml:space="preserve"> </w:t>
      </w:r>
      <w:r>
        <w:rPr>
          <w:i/>
          <w:sz w:val="24"/>
          <w:szCs w:val="24"/>
        </w:rPr>
        <w:t>As</w:t>
      </w:r>
      <w:r>
        <w:rPr>
          <w:i/>
          <w:spacing w:val="3"/>
          <w:sz w:val="24"/>
          <w:szCs w:val="24"/>
        </w:rPr>
        <w:t>i</w:t>
      </w:r>
      <w:r>
        <w:rPr>
          <w:i/>
          <w:sz w:val="24"/>
          <w:szCs w:val="24"/>
        </w:rPr>
        <w:t>an</w:t>
      </w:r>
      <w:r>
        <w:rPr>
          <w:i/>
          <w:spacing w:val="-14"/>
          <w:sz w:val="24"/>
          <w:szCs w:val="24"/>
        </w:rPr>
        <w:t xml:space="preserve"> </w:t>
      </w:r>
      <w:r>
        <w:rPr>
          <w:i/>
          <w:sz w:val="24"/>
          <w:szCs w:val="24"/>
        </w:rPr>
        <w:t>J</w:t>
      </w:r>
      <w:r>
        <w:rPr>
          <w:i/>
          <w:spacing w:val="-15"/>
          <w:sz w:val="24"/>
          <w:szCs w:val="24"/>
        </w:rPr>
        <w:t xml:space="preserve"> </w:t>
      </w:r>
      <w:r>
        <w:rPr>
          <w:i/>
          <w:sz w:val="24"/>
          <w:szCs w:val="24"/>
        </w:rPr>
        <w:t>Pharm</w:t>
      </w:r>
    </w:p>
    <w:p w14:paraId="344BB0F2" w14:textId="77777777" w:rsidR="00F5721C" w:rsidRDefault="00F5721C">
      <w:pPr>
        <w:spacing w:before="9" w:line="120" w:lineRule="exact"/>
        <w:rPr>
          <w:sz w:val="13"/>
          <w:szCs w:val="13"/>
        </w:rPr>
      </w:pPr>
    </w:p>
    <w:p w14:paraId="56CFFE51" w14:textId="77777777" w:rsidR="00F5721C" w:rsidRDefault="00353C25">
      <w:pPr>
        <w:ind w:left="480"/>
        <w:rPr>
          <w:sz w:val="24"/>
          <w:szCs w:val="24"/>
        </w:rPr>
      </w:pPr>
      <w:r>
        <w:rPr>
          <w:i/>
          <w:sz w:val="24"/>
          <w:szCs w:val="24"/>
        </w:rPr>
        <w:t>Cl</w:t>
      </w:r>
      <w:r>
        <w:rPr>
          <w:i/>
          <w:spacing w:val="1"/>
          <w:sz w:val="24"/>
          <w:szCs w:val="24"/>
        </w:rPr>
        <w:t>i</w:t>
      </w:r>
      <w:r>
        <w:rPr>
          <w:i/>
          <w:sz w:val="24"/>
          <w:szCs w:val="24"/>
        </w:rPr>
        <w:t>n R</w:t>
      </w:r>
      <w:r>
        <w:rPr>
          <w:i/>
          <w:spacing w:val="-1"/>
          <w:sz w:val="24"/>
          <w:szCs w:val="24"/>
        </w:rPr>
        <w:t>e</w:t>
      </w:r>
      <w:r>
        <w:rPr>
          <w:i/>
          <w:sz w:val="24"/>
          <w:szCs w:val="24"/>
        </w:rPr>
        <w:t>s.</w:t>
      </w:r>
      <w:r>
        <w:rPr>
          <w:i/>
          <w:spacing w:val="1"/>
          <w:sz w:val="24"/>
          <w:szCs w:val="24"/>
        </w:rPr>
        <w:t xml:space="preserve"> </w:t>
      </w:r>
      <w:r>
        <w:rPr>
          <w:sz w:val="24"/>
          <w:szCs w:val="24"/>
        </w:rPr>
        <w:t>2012;5(4</w:t>
      </w:r>
      <w:r>
        <w:rPr>
          <w:spacing w:val="-1"/>
          <w:sz w:val="24"/>
          <w:szCs w:val="24"/>
        </w:rPr>
        <w:t>)</w:t>
      </w:r>
      <w:r>
        <w:rPr>
          <w:sz w:val="24"/>
          <w:szCs w:val="24"/>
        </w:rPr>
        <w:t>:12</w:t>
      </w:r>
      <w:r>
        <w:rPr>
          <w:spacing w:val="1"/>
          <w:sz w:val="24"/>
          <w:szCs w:val="24"/>
        </w:rPr>
        <w:t>8</w:t>
      </w:r>
      <w:r>
        <w:rPr>
          <w:sz w:val="24"/>
          <w:szCs w:val="24"/>
        </w:rPr>
        <w:t>–131.</w:t>
      </w:r>
    </w:p>
    <w:p w14:paraId="045C516E" w14:textId="77777777" w:rsidR="00F5721C" w:rsidRDefault="00F5721C">
      <w:pPr>
        <w:spacing w:before="7" w:line="120" w:lineRule="exact"/>
        <w:rPr>
          <w:sz w:val="13"/>
          <w:szCs w:val="13"/>
        </w:rPr>
      </w:pPr>
    </w:p>
    <w:p w14:paraId="64ACA0EE" w14:textId="77777777" w:rsidR="00F5721C" w:rsidRDefault="00353C25">
      <w:pPr>
        <w:ind w:left="120"/>
        <w:rPr>
          <w:sz w:val="24"/>
          <w:szCs w:val="24"/>
        </w:rPr>
      </w:pPr>
      <w:r>
        <w:rPr>
          <w:sz w:val="24"/>
          <w:szCs w:val="24"/>
        </w:rPr>
        <w:t>56. N</w:t>
      </w:r>
      <w:r>
        <w:rPr>
          <w:spacing w:val="-1"/>
          <w:sz w:val="24"/>
          <w:szCs w:val="24"/>
        </w:rPr>
        <w:t>a</w:t>
      </w:r>
      <w:r>
        <w:rPr>
          <w:sz w:val="24"/>
          <w:szCs w:val="24"/>
        </w:rPr>
        <w:t>ir</w:t>
      </w:r>
      <w:r>
        <w:rPr>
          <w:spacing w:val="4"/>
          <w:sz w:val="24"/>
          <w:szCs w:val="24"/>
        </w:rPr>
        <w:t xml:space="preserve"> </w:t>
      </w:r>
      <w:r>
        <w:rPr>
          <w:sz w:val="24"/>
          <w:szCs w:val="24"/>
        </w:rPr>
        <w:t>R,</w:t>
      </w:r>
      <w:r>
        <w:rPr>
          <w:spacing w:val="5"/>
          <w:sz w:val="24"/>
          <w:szCs w:val="24"/>
        </w:rPr>
        <w:t xml:space="preserve"> </w:t>
      </w:r>
      <w:r>
        <w:rPr>
          <w:sz w:val="24"/>
          <w:szCs w:val="24"/>
        </w:rPr>
        <w:t>Ch</w:t>
      </w:r>
      <w:r>
        <w:rPr>
          <w:spacing w:val="-1"/>
          <w:sz w:val="24"/>
          <w:szCs w:val="24"/>
        </w:rPr>
        <w:t>a</w:t>
      </w:r>
      <w:r>
        <w:rPr>
          <w:sz w:val="24"/>
          <w:szCs w:val="24"/>
        </w:rPr>
        <w:t>nda</w:t>
      </w:r>
      <w:r>
        <w:rPr>
          <w:spacing w:val="4"/>
          <w:sz w:val="24"/>
          <w:szCs w:val="24"/>
        </w:rPr>
        <w:t xml:space="preserve"> </w:t>
      </w:r>
      <w:r>
        <w:rPr>
          <w:spacing w:val="1"/>
          <w:sz w:val="24"/>
          <w:szCs w:val="24"/>
        </w:rPr>
        <w:t>S</w:t>
      </w:r>
      <w:r>
        <w:rPr>
          <w:sz w:val="24"/>
          <w:szCs w:val="24"/>
        </w:rPr>
        <w:t>.</w:t>
      </w:r>
      <w:r>
        <w:rPr>
          <w:spacing w:val="5"/>
          <w:sz w:val="24"/>
          <w:szCs w:val="24"/>
        </w:rPr>
        <w:t xml:space="preserve"> </w:t>
      </w:r>
      <w:r>
        <w:rPr>
          <w:sz w:val="24"/>
          <w:szCs w:val="24"/>
        </w:rPr>
        <w:t>Anti</w:t>
      </w:r>
      <w:r>
        <w:rPr>
          <w:spacing w:val="-1"/>
          <w:sz w:val="24"/>
          <w:szCs w:val="24"/>
        </w:rPr>
        <w:t>m</w:t>
      </w:r>
      <w:r>
        <w:rPr>
          <w:sz w:val="24"/>
          <w:szCs w:val="24"/>
        </w:rPr>
        <w:t>ic</w:t>
      </w:r>
      <w:r>
        <w:rPr>
          <w:spacing w:val="-1"/>
          <w:sz w:val="24"/>
          <w:szCs w:val="24"/>
        </w:rPr>
        <w:t>r</w:t>
      </w:r>
      <w:r>
        <w:rPr>
          <w:sz w:val="24"/>
          <w:szCs w:val="24"/>
        </w:rPr>
        <w:t>obial</w:t>
      </w:r>
      <w:r>
        <w:rPr>
          <w:spacing w:val="5"/>
          <w:sz w:val="24"/>
          <w:szCs w:val="24"/>
        </w:rPr>
        <w:t xml:space="preserve"> </w:t>
      </w:r>
      <w:r>
        <w:rPr>
          <w:spacing w:val="-1"/>
          <w:sz w:val="24"/>
          <w:szCs w:val="24"/>
        </w:rPr>
        <w:t>ac</w:t>
      </w:r>
      <w:r>
        <w:rPr>
          <w:sz w:val="24"/>
          <w:szCs w:val="24"/>
        </w:rPr>
        <w:t>t</w:t>
      </w:r>
      <w:r>
        <w:rPr>
          <w:spacing w:val="1"/>
          <w:sz w:val="24"/>
          <w:szCs w:val="24"/>
        </w:rPr>
        <w:t>i</w:t>
      </w:r>
      <w:r>
        <w:rPr>
          <w:sz w:val="24"/>
          <w:szCs w:val="24"/>
        </w:rPr>
        <w:t>vi</w:t>
      </w:r>
      <w:r>
        <w:rPr>
          <w:spacing w:val="1"/>
          <w:sz w:val="24"/>
          <w:szCs w:val="24"/>
        </w:rPr>
        <w:t>t</w:t>
      </w:r>
      <w:r>
        <w:rPr>
          <w:sz w:val="24"/>
          <w:szCs w:val="24"/>
        </w:rPr>
        <w:t>y</w:t>
      </w:r>
      <w:r>
        <w:rPr>
          <w:spacing w:val="5"/>
          <w:sz w:val="24"/>
          <w:szCs w:val="24"/>
        </w:rPr>
        <w:t xml:space="preserve"> </w:t>
      </w:r>
      <w:r>
        <w:rPr>
          <w:sz w:val="24"/>
          <w:szCs w:val="24"/>
        </w:rPr>
        <w:t>of</w:t>
      </w:r>
      <w:r>
        <w:rPr>
          <w:spacing w:val="8"/>
          <w:sz w:val="24"/>
          <w:szCs w:val="24"/>
        </w:rPr>
        <w:t xml:space="preserve"> </w:t>
      </w:r>
      <w:r>
        <w:rPr>
          <w:i/>
          <w:sz w:val="24"/>
          <w:szCs w:val="24"/>
        </w:rPr>
        <w:t>Plum</w:t>
      </w:r>
      <w:r>
        <w:rPr>
          <w:i/>
          <w:spacing w:val="-1"/>
          <w:sz w:val="24"/>
          <w:szCs w:val="24"/>
        </w:rPr>
        <w:t>e</w:t>
      </w:r>
      <w:r>
        <w:rPr>
          <w:i/>
          <w:sz w:val="24"/>
          <w:szCs w:val="24"/>
        </w:rPr>
        <w:t>ria</w:t>
      </w:r>
      <w:r>
        <w:rPr>
          <w:i/>
          <w:spacing w:val="5"/>
          <w:sz w:val="24"/>
          <w:szCs w:val="24"/>
        </w:rPr>
        <w:t xml:space="preserve"> </w:t>
      </w:r>
      <w:r>
        <w:rPr>
          <w:i/>
          <w:sz w:val="24"/>
          <w:szCs w:val="24"/>
        </w:rPr>
        <w:t>alba</w:t>
      </w:r>
      <w:r>
        <w:rPr>
          <w:i/>
          <w:spacing w:val="6"/>
          <w:sz w:val="24"/>
          <w:szCs w:val="24"/>
        </w:rPr>
        <w:t xml:space="preserve"> </w:t>
      </w:r>
      <w:r>
        <w:rPr>
          <w:sz w:val="24"/>
          <w:szCs w:val="24"/>
        </w:rPr>
        <w:t>le</w:t>
      </w:r>
      <w:r>
        <w:rPr>
          <w:spacing w:val="-1"/>
          <w:sz w:val="24"/>
          <w:szCs w:val="24"/>
        </w:rPr>
        <w:t>a</w:t>
      </w:r>
      <w:r>
        <w:rPr>
          <w:sz w:val="24"/>
          <w:szCs w:val="24"/>
        </w:rPr>
        <w:t>f</w:t>
      </w:r>
      <w:r>
        <w:rPr>
          <w:spacing w:val="4"/>
          <w:sz w:val="24"/>
          <w:szCs w:val="24"/>
        </w:rPr>
        <w:t xml:space="preserve"> </w:t>
      </w:r>
      <w:r>
        <w:rPr>
          <w:spacing w:val="-1"/>
          <w:sz w:val="24"/>
          <w:szCs w:val="24"/>
        </w:rPr>
        <w:t>e</w:t>
      </w:r>
      <w:r>
        <w:rPr>
          <w:sz w:val="24"/>
          <w:szCs w:val="24"/>
        </w:rPr>
        <w:t>xtr</w:t>
      </w:r>
      <w:r>
        <w:rPr>
          <w:spacing w:val="-1"/>
          <w:sz w:val="24"/>
          <w:szCs w:val="24"/>
        </w:rPr>
        <w:t>ac</w:t>
      </w:r>
      <w:r>
        <w:rPr>
          <w:sz w:val="24"/>
          <w:szCs w:val="24"/>
        </w:rPr>
        <w:t>ts.</w:t>
      </w:r>
      <w:r>
        <w:rPr>
          <w:spacing w:val="6"/>
          <w:sz w:val="24"/>
          <w:szCs w:val="24"/>
        </w:rPr>
        <w:t xml:space="preserve"> </w:t>
      </w:r>
      <w:r>
        <w:rPr>
          <w:i/>
          <w:sz w:val="24"/>
          <w:szCs w:val="24"/>
        </w:rPr>
        <w:t>J</w:t>
      </w:r>
      <w:r>
        <w:rPr>
          <w:i/>
          <w:spacing w:val="6"/>
          <w:sz w:val="24"/>
          <w:szCs w:val="24"/>
        </w:rPr>
        <w:t xml:space="preserve"> </w:t>
      </w:r>
      <w:r>
        <w:rPr>
          <w:i/>
          <w:spacing w:val="-1"/>
          <w:sz w:val="24"/>
          <w:szCs w:val="24"/>
        </w:rPr>
        <w:t>Me</w:t>
      </w:r>
      <w:r>
        <w:rPr>
          <w:i/>
          <w:sz w:val="24"/>
          <w:szCs w:val="24"/>
        </w:rPr>
        <w:t>d</w:t>
      </w:r>
      <w:r>
        <w:rPr>
          <w:i/>
          <w:spacing w:val="5"/>
          <w:sz w:val="24"/>
          <w:szCs w:val="24"/>
        </w:rPr>
        <w:t xml:space="preserve"> </w:t>
      </w:r>
      <w:r>
        <w:rPr>
          <w:i/>
          <w:sz w:val="24"/>
          <w:szCs w:val="24"/>
        </w:rPr>
        <w:t>Plan</w:t>
      </w:r>
      <w:r>
        <w:rPr>
          <w:i/>
          <w:spacing w:val="1"/>
          <w:sz w:val="24"/>
          <w:szCs w:val="24"/>
        </w:rPr>
        <w:t>t</w:t>
      </w:r>
      <w:r>
        <w:rPr>
          <w:i/>
          <w:sz w:val="24"/>
          <w:szCs w:val="24"/>
        </w:rPr>
        <w:t>s</w:t>
      </w:r>
    </w:p>
    <w:p w14:paraId="4DA6BE99" w14:textId="77777777" w:rsidR="00F5721C" w:rsidRDefault="00F5721C">
      <w:pPr>
        <w:spacing w:before="10" w:line="120" w:lineRule="exact"/>
        <w:rPr>
          <w:sz w:val="13"/>
          <w:szCs w:val="13"/>
        </w:rPr>
      </w:pPr>
    </w:p>
    <w:p w14:paraId="10EAE241" w14:textId="77777777" w:rsidR="00F5721C" w:rsidRDefault="00353C25">
      <w:pPr>
        <w:ind w:left="480"/>
        <w:rPr>
          <w:sz w:val="24"/>
          <w:szCs w:val="24"/>
        </w:rPr>
      </w:pPr>
      <w:r>
        <w:rPr>
          <w:i/>
          <w:sz w:val="24"/>
          <w:szCs w:val="24"/>
        </w:rPr>
        <w:t>R</w:t>
      </w:r>
      <w:r>
        <w:rPr>
          <w:i/>
          <w:spacing w:val="-1"/>
          <w:sz w:val="24"/>
          <w:szCs w:val="24"/>
        </w:rPr>
        <w:t>e</w:t>
      </w:r>
      <w:r>
        <w:rPr>
          <w:i/>
          <w:sz w:val="24"/>
          <w:szCs w:val="24"/>
        </w:rPr>
        <w:t xml:space="preserve">s. </w:t>
      </w:r>
      <w:r>
        <w:rPr>
          <w:sz w:val="24"/>
          <w:szCs w:val="24"/>
        </w:rPr>
        <w:t>2006;1(2</w:t>
      </w:r>
      <w:r>
        <w:rPr>
          <w:spacing w:val="-1"/>
          <w:sz w:val="24"/>
          <w:szCs w:val="24"/>
        </w:rPr>
        <w:t>)</w:t>
      </w:r>
      <w:r>
        <w:rPr>
          <w:sz w:val="24"/>
          <w:szCs w:val="24"/>
        </w:rPr>
        <w:t>:1</w:t>
      </w:r>
      <w:r>
        <w:rPr>
          <w:spacing w:val="1"/>
          <w:sz w:val="24"/>
          <w:szCs w:val="24"/>
        </w:rPr>
        <w:t>5</w:t>
      </w:r>
      <w:r>
        <w:rPr>
          <w:sz w:val="24"/>
          <w:szCs w:val="24"/>
        </w:rPr>
        <w:t>–18.</w:t>
      </w:r>
    </w:p>
    <w:p w14:paraId="1DF695F5" w14:textId="77777777" w:rsidR="00F5721C" w:rsidRDefault="00F5721C">
      <w:pPr>
        <w:spacing w:before="7" w:line="120" w:lineRule="exact"/>
        <w:rPr>
          <w:sz w:val="13"/>
          <w:szCs w:val="13"/>
        </w:rPr>
      </w:pPr>
    </w:p>
    <w:p w14:paraId="17E39047" w14:textId="77777777" w:rsidR="00F5721C" w:rsidRDefault="00353C25">
      <w:pPr>
        <w:ind w:left="120"/>
        <w:rPr>
          <w:sz w:val="24"/>
          <w:szCs w:val="24"/>
        </w:rPr>
      </w:pPr>
      <w:r>
        <w:rPr>
          <w:sz w:val="24"/>
          <w:szCs w:val="24"/>
        </w:rPr>
        <w:t xml:space="preserve">57. </w:t>
      </w:r>
      <w:r>
        <w:rPr>
          <w:spacing w:val="1"/>
          <w:sz w:val="24"/>
          <w:szCs w:val="24"/>
        </w:rPr>
        <w:t>S</w:t>
      </w:r>
      <w:r>
        <w:rPr>
          <w:sz w:val="24"/>
          <w:szCs w:val="24"/>
        </w:rPr>
        <w:t>h</w:t>
      </w:r>
      <w:r>
        <w:rPr>
          <w:spacing w:val="-1"/>
          <w:sz w:val="24"/>
          <w:szCs w:val="24"/>
        </w:rPr>
        <w:t>a</w:t>
      </w:r>
      <w:r>
        <w:rPr>
          <w:sz w:val="24"/>
          <w:szCs w:val="24"/>
        </w:rPr>
        <w:t>rma</w:t>
      </w:r>
      <w:r>
        <w:rPr>
          <w:spacing w:val="1"/>
          <w:sz w:val="24"/>
          <w:szCs w:val="24"/>
        </w:rPr>
        <w:t xml:space="preserve"> </w:t>
      </w:r>
      <w:r>
        <w:rPr>
          <w:sz w:val="24"/>
          <w:szCs w:val="24"/>
        </w:rPr>
        <w:t>V,</w:t>
      </w:r>
      <w:r>
        <w:rPr>
          <w:spacing w:val="4"/>
          <w:sz w:val="24"/>
          <w:szCs w:val="24"/>
        </w:rPr>
        <w:t xml:space="preserve"> </w:t>
      </w:r>
      <w:r>
        <w:rPr>
          <w:spacing w:val="-1"/>
          <w:sz w:val="24"/>
          <w:szCs w:val="24"/>
        </w:rPr>
        <w:t>e</w:t>
      </w:r>
      <w:r>
        <w:rPr>
          <w:sz w:val="24"/>
          <w:szCs w:val="24"/>
        </w:rPr>
        <w:t>t</w:t>
      </w:r>
      <w:r>
        <w:rPr>
          <w:spacing w:val="3"/>
          <w:sz w:val="24"/>
          <w:szCs w:val="24"/>
        </w:rPr>
        <w:t xml:space="preserve"> </w:t>
      </w:r>
      <w:r>
        <w:rPr>
          <w:spacing w:val="-1"/>
          <w:sz w:val="24"/>
          <w:szCs w:val="24"/>
        </w:rPr>
        <w:t>a</w:t>
      </w:r>
      <w:r>
        <w:rPr>
          <w:sz w:val="24"/>
          <w:szCs w:val="24"/>
        </w:rPr>
        <w:t>l.</w:t>
      </w:r>
      <w:r>
        <w:rPr>
          <w:spacing w:val="5"/>
          <w:sz w:val="24"/>
          <w:szCs w:val="24"/>
        </w:rPr>
        <w:t xml:space="preserve"> </w:t>
      </w:r>
      <w:r>
        <w:rPr>
          <w:spacing w:val="-1"/>
          <w:sz w:val="24"/>
          <w:szCs w:val="24"/>
        </w:rPr>
        <w:t>W</w:t>
      </w:r>
      <w:r>
        <w:rPr>
          <w:sz w:val="24"/>
          <w:szCs w:val="24"/>
        </w:rPr>
        <w:t>ound</w:t>
      </w:r>
      <w:r>
        <w:rPr>
          <w:spacing w:val="5"/>
          <w:sz w:val="24"/>
          <w:szCs w:val="24"/>
        </w:rPr>
        <w:t xml:space="preserve"> </w:t>
      </w:r>
      <w:r>
        <w:rPr>
          <w:sz w:val="24"/>
          <w:szCs w:val="24"/>
        </w:rPr>
        <w:t>h</w:t>
      </w:r>
      <w:r>
        <w:rPr>
          <w:spacing w:val="-1"/>
          <w:sz w:val="24"/>
          <w:szCs w:val="24"/>
        </w:rPr>
        <w:t>ea</w:t>
      </w:r>
      <w:r>
        <w:rPr>
          <w:sz w:val="24"/>
          <w:szCs w:val="24"/>
        </w:rPr>
        <w:t>l</w:t>
      </w:r>
      <w:r>
        <w:rPr>
          <w:spacing w:val="1"/>
          <w:sz w:val="24"/>
          <w:szCs w:val="24"/>
        </w:rPr>
        <w:t>i</w:t>
      </w:r>
      <w:r>
        <w:rPr>
          <w:sz w:val="24"/>
          <w:szCs w:val="24"/>
        </w:rPr>
        <w:t>ng</w:t>
      </w:r>
      <w:r>
        <w:rPr>
          <w:spacing w:val="2"/>
          <w:sz w:val="24"/>
          <w:szCs w:val="24"/>
        </w:rPr>
        <w:t xml:space="preserve"> </w:t>
      </w:r>
      <w:r>
        <w:rPr>
          <w:spacing w:val="-1"/>
          <w:sz w:val="24"/>
          <w:szCs w:val="24"/>
        </w:rPr>
        <w:t>ac</w:t>
      </w:r>
      <w:r>
        <w:rPr>
          <w:sz w:val="24"/>
          <w:szCs w:val="24"/>
        </w:rPr>
        <w:t>t</w:t>
      </w:r>
      <w:r>
        <w:rPr>
          <w:spacing w:val="1"/>
          <w:sz w:val="24"/>
          <w:szCs w:val="24"/>
        </w:rPr>
        <w:t>i</w:t>
      </w:r>
      <w:r>
        <w:rPr>
          <w:sz w:val="24"/>
          <w:szCs w:val="24"/>
        </w:rPr>
        <w:t>vi</w:t>
      </w:r>
      <w:r>
        <w:rPr>
          <w:spacing w:val="1"/>
          <w:sz w:val="24"/>
          <w:szCs w:val="24"/>
        </w:rPr>
        <w:t>t</w:t>
      </w:r>
      <w:r>
        <w:rPr>
          <w:sz w:val="24"/>
          <w:szCs w:val="24"/>
        </w:rPr>
        <w:t>y</w:t>
      </w:r>
      <w:r>
        <w:rPr>
          <w:spacing w:val="2"/>
          <w:sz w:val="24"/>
          <w:szCs w:val="24"/>
        </w:rPr>
        <w:t xml:space="preserve"> </w:t>
      </w:r>
      <w:r>
        <w:rPr>
          <w:sz w:val="24"/>
          <w:szCs w:val="24"/>
        </w:rPr>
        <w:t>of</w:t>
      </w:r>
      <w:r>
        <w:rPr>
          <w:spacing w:val="8"/>
          <w:sz w:val="24"/>
          <w:szCs w:val="24"/>
        </w:rPr>
        <w:t xml:space="preserve"> </w:t>
      </w:r>
      <w:r>
        <w:rPr>
          <w:i/>
          <w:sz w:val="24"/>
          <w:szCs w:val="24"/>
        </w:rPr>
        <w:t>Plum</w:t>
      </w:r>
      <w:r>
        <w:rPr>
          <w:i/>
          <w:spacing w:val="1"/>
          <w:sz w:val="24"/>
          <w:szCs w:val="24"/>
        </w:rPr>
        <w:t>e</w:t>
      </w:r>
      <w:r>
        <w:rPr>
          <w:i/>
          <w:sz w:val="24"/>
          <w:szCs w:val="24"/>
        </w:rPr>
        <w:t>ria</w:t>
      </w:r>
      <w:r>
        <w:rPr>
          <w:i/>
          <w:spacing w:val="3"/>
          <w:sz w:val="24"/>
          <w:szCs w:val="24"/>
        </w:rPr>
        <w:t xml:space="preserve"> </w:t>
      </w:r>
      <w:r>
        <w:rPr>
          <w:i/>
          <w:sz w:val="24"/>
          <w:szCs w:val="24"/>
        </w:rPr>
        <w:t>alba</w:t>
      </w:r>
      <w:r>
        <w:rPr>
          <w:i/>
          <w:spacing w:val="3"/>
          <w:sz w:val="24"/>
          <w:szCs w:val="24"/>
        </w:rPr>
        <w:t xml:space="preserve"> </w:t>
      </w:r>
      <w:r>
        <w:rPr>
          <w:sz w:val="24"/>
          <w:szCs w:val="24"/>
        </w:rPr>
        <w:t>in</w:t>
      </w:r>
      <w:r>
        <w:rPr>
          <w:spacing w:val="3"/>
          <w:sz w:val="24"/>
          <w:szCs w:val="24"/>
        </w:rPr>
        <w:t xml:space="preserve"> </w:t>
      </w:r>
      <w:r>
        <w:rPr>
          <w:spacing w:val="-1"/>
          <w:sz w:val="24"/>
          <w:szCs w:val="24"/>
        </w:rPr>
        <w:t>e</w:t>
      </w:r>
      <w:r>
        <w:rPr>
          <w:sz w:val="24"/>
          <w:szCs w:val="24"/>
        </w:rPr>
        <w:t>xp</w:t>
      </w:r>
      <w:r>
        <w:rPr>
          <w:spacing w:val="-1"/>
          <w:sz w:val="24"/>
          <w:szCs w:val="24"/>
        </w:rPr>
        <w:t>e</w:t>
      </w:r>
      <w:r>
        <w:rPr>
          <w:sz w:val="24"/>
          <w:szCs w:val="24"/>
        </w:rPr>
        <w:t>rim</w:t>
      </w:r>
      <w:r>
        <w:rPr>
          <w:spacing w:val="-1"/>
          <w:sz w:val="24"/>
          <w:szCs w:val="24"/>
        </w:rPr>
        <w:t>e</w:t>
      </w:r>
      <w:r>
        <w:rPr>
          <w:sz w:val="24"/>
          <w:szCs w:val="24"/>
        </w:rPr>
        <w:t>n</w:t>
      </w:r>
      <w:r>
        <w:rPr>
          <w:spacing w:val="3"/>
          <w:sz w:val="24"/>
          <w:szCs w:val="24"/>
        </w:rPr>
        <w:t>t</w:t>
      </w:r>
      <w:r>
        <w:rPr>
          <w:spacing w:val="-1"/>
          <w:sz w:val="24"/>
          <w:szCs w:val="24"/>
        </w:rPr>
        <w:t>a</w:t>
      </w:r>
      <w:r>
        <w:rPr>
          <w:sz w:val="24"/>
          <w:szCs w:val="24"/>
        </w:rPr>
        <w:t>l</w:t>
      </w:r>
      <w:r>
        <w:rPr>
          <w:spacing w:val="5"/>
          <w:sz w:val="24"/>
          <w:szCs w:val="24"/>
        </w:rPr>
        <w:t xml:space="preserve"> </w:t>
      </w:r>
      <w:r>
        <w:rPr>
          <w:sz w:val="24"/>
          <w:szCs w:val="24"/>
        </w:rPr>
        <w:t>models.</w:t>
      </w:r>
      <w:r>
        <w:rPr>
          <w:spacing w:val="4"/>
          <w:sz w:val="24"/>
          <w:szCs w:val="24"/>
        </w:rPr>
        <w:t xml:space="preserve"> </w:t>
      </w:r>
      <w:r>
        <w:rPr>
          <w:i/>
          <w:sz w:val="24"/>
          <w:szCs w:val="24"/>
        </w:rPr>
        <w:t>Int</w:t>
      </w:r>
    </w:p>
    <w:p w14:paraId="1022B715" w14:textId="77777777" w:rsidR="00F5721C" w:rsidRDefault="00F5721C">
      <w:pPr>
        <w:spacing w:before="9" w:line="120" w:lineRule="exact"/>
        <w:rPr>
          <w:sz w:val="13"/>
          <w:szCs w:val="13"/>
        </w:rPr>
      </w:pPr>
    </w:p>
    <w:p w14:paraId="1ED65874" w14:textId="77777777" w:rsidR="00F5721C" w:rsidRDefault="00353C25">
      <w:pPr>
        <w:ind w:left="480"/>
        <w:rPr>
          <w:sz w:val="24"/>
          <w:szCs w:val="24"/>
        </w:rPr>
      </w:pPr>
      <w:r>
        <w:rPr>
          <w:i/>
          <w:sz w:val="24"/>
          <w:szCs w:val="24"/>
        </w:rPr>
        <w:t>J</w:t>
      </w:r>
      <w:r>
        <w:rPr>
          <w:i/>
          <w:spacing w:val="-1"/>
          <w:sz w:val="24"/>
          <w:szCs w:val="24"/>
        </w:rPr>
        <w:t xml:space="preserve"> </w:t>
      </w:r>
      <w:r>
        <w:rPr>
          <w:i/>
          <w:sz w:val="24"/>
          <w:szCs w:val="24"/>
        </w:rPr>
        <w:t>Pharm S</w:t>
      </w:r>
      <w:r>
        <w:rPr>
          <w:i/>
          <w:spacing w:val="-1"/>
          <w:sz w:val="24"/>
          <w:szCs w:val="24"/>
        </w:rPr>
        <w:t>c</w:t>
      </w:r>
      <w:r>
        <w:rPr>
          <w:i/>
          <w:sz w:val="24"/>
          <w:szCs w:val="24"/>
        </w:rPr>
        <w:t>i R</w:t>
      </w:r>
      <w:r>
        <w:rPr>
          <w:i/>
          <w:spacing w:val="2"/>
          <w:sz w:val="24"/>
          <w:szCs w:val="24"/>
        </w:rPr>
        <w:t>e</w:t>
      </w:r>
      <w:r>
        <w:rPr>
          <w:i/>
          <w:sz w:val="24"/>
          <w:szCs w:val="24"/>
        </w:rPr>
        <w:t>v</w:t>
      </w:r>
      <w:r>
        <w:rPr>
          <w:i/>
          <w:spacing w:val="-1"/>
          <w:sz w:val="24"/>
          <w:szCs w:val="24"/>
        </w:rPr>
        <w:t xml:space="preserve"> </w:t>
      </w:r>
      <w:r>
        <w:rPr>
          <w:i/>
          <w:sz w:val="24"/>
          <w:szCs w:val="24"/>
        </w:rPr>
        <w:t>R</w:t>
      </w:r>
      <w:r>
        <w:rPr>
          <w:i/>
          <w:spacing w:val="-1"/>
          <w:sz w:val="24"/>
          <w:szCs w:val="24"/>
        </w:rPr>
        <w:t>e</w:t>
      </w:r>
      <w:r>
        <w:rPr>
          <w:i/>
          <w:sz w:val="24"/>
          <w:szCs w:val="24"/>
        </w:rPr>
        <w:t>s.</w:t>
      </w:r>
      <w:r>
        <w:rPr>
          <w:i/>
          <w:spacing w:val="1"/>
          <w:sz w:val="24"/>
          <w:szCs w:val="24"/>
        </w:rPr>
        <w:t xml:space="preserve"> </w:t>
      </w:r>
      <w:r>
        <w:rPr>
          <w:sz w:val="24"/>
          <w:szCs w:val="24"/>
        </w:rPr>
        <w:t>2</w:t>
      </w:r>
      <w:r>
        <w:rPr>
          <w:spacing w:val="2"/>
          <w:sz w:val="24"/>
          <w:szCs w:val="24"/>
        </w:rPr>
        <w:t>0</w:t>
      </w:r>
      <w:r>
        <w:rPr>
          <w:sz w:val="24"/>
          <w:szCs w:val="24"/>
        </w:rPr>
        <w:t>13;21(1</w:t>
      </w:r>
      <w:r>
        <w:rPr>
          <w:spacing w:val="-1"/>
          <w:sz w:val="24"/>
          <w:szCs w:val="24"/>
        </w:rPr>
        <w:t>)</w:t>
      </w:r>
      <w:r>
        <w:rPr>
          <w:sz w:val="24"/>
          <w:szCs w:val="24"/>
        </w:rPr>
        <w:t>:12</w:t>
      </w:r>
      <w:r>
        <w:rPr>
          <w:spacing w:val="1"/>
          <w:sz w:val="24"/>
          <w:szCs w:val="24"/>
        </w:rPr>
        <w:t>3</w:t>
      </w:r>
      <w:r>
        <w:rPr>
          <w:sz w:val="24"/>
          <w:szCs w:val="24"/>
        </w:rPr>
        <w:t>–127.</w:t>
      </w:r>
    </w:p>
    <w:p w14:paraId="200C19FB" w14:textId="77777777" w:rsidR="00F5721C" w:rsidRDefault="00F5721C">
      <w:pPr>
        <w:spacing w:before="7" w:line="120" w:lineRule="exact"/>
        <w:rPr>
          <w:sz w:val="13"/>
          <w:szCs w:val="13"/>
        </w:rPr>
      </w:pPr>
    </w:p>
    <w:p w14:paraId="0B4D82BC" w14:textId="77777777" w:rsidR="00F5721C" w:rsidRDefault="00353C25">
      <w:pPr>
        <w:spacing w:line="360" w:lineRule="auto"/>
        <w:ind w:left="480" w:right="81" w:hanging="360"/>
        <w:rPr>
          <w:sz w:val="24"/>
          <w:szCs w:val="24"/>
        </w:rPr>
      </w:pPr>
      <w:r>
        <w:rPr>
          <w:sz w:val="24"/>
          <w:szCs w:val="24"/>
        </w:rPr>
        <w:t>58. Gudjonsson</w:t>
      </w:r>
      <w:r>
        <w:rPr>
          <w:spacing w:val="19"/>
          <w:sz w:val="24"/>
          <w:szCs w:val="24"/>
        </w:rPr>
        <w:t xml:space="preserve"> </w:t>
      </w:r>
      <w:r>
        <w:rPr>
          <w:sz w:val="24"/>
          <w:szCs w:val="24"/>
        </w:rPr>
        <w:t>JE,</w:t>
      </w:r>
      <w:r>
        <w:rPr>
          <w:spacing w:val="19"/>
          <w:sz w:val="24"/>
          <w:szCs w:val="24"/>
        </w:rPr>
        <w:t xml:space="preserve"> </w:t>
      </w:r>
      <w:r>
        <w:rPr>
          <w:sz w:val="24"/>
          <w:szCs w:val="24"/>
        </w:rPr>
        <w:t>Johns</w:t>
      </w:r>
      <w:r>
        <w:rPr>
          <w:spacing w:val="1"/>
          <w:sz w:val="24"/>
          <w:szCs w:val="24"/>
        </w:rPr>
        <w:t>t</w:t>
      </w:r>
      <w:r>
        <w:rPr>
          <w:spacing w:val="-2"/>
          <w:sz w:val="24"/>
          <w:szCs w:val="24"/>
        </w:rPr>
        <w:t>o</w:t>
      </w:r>
      <w:r>
        <w:rPr>
          <w:sz w:val="24"/>
          <w:szCs w:val="24"/>
        </w:rPr>
        <w:t>n</w:t>
      </w:r>
      <w:r>
        <w:rPr>
          <w:spacing w:val="19"/>
          <w:sz w:val="24"/>
          <w:szCs w:val="24"/>
        </w:rPr>
        <w:t xml:space="preserve"> </w:t>
      </w:r>
      <w:r>
        <w:rPr>
          <w:sz w:val="24"/>
          <w:szCs w:val="24"/>
        </w:rPr>
        <w:t>A,</w:t>
      </w:r>
      <w:r>
        <w:rPr>
          <w:spacing w:val="18"/>
          <w:sz w:val="24"/>
          <w:szCs w:val="24"/>
        </w:rPr>
        <w:t xml:space="preserve"> </w:t>
      </w:r>
      <w:r>
        <w:rPr>
          <w:sz w:val="24"/>
          <w:szCs w:val="24"/>
        </w:rPr>
        <w:t>Dyson</w:t>
      </w:r>
      <w:r>
        <w:rPr>
          <w:spacing w:val="19"/>
          <w:sz w:val="24"/>
          <w:szCs w:val="24"/>
        </w:rPr>
        <w:t xml:space="preserve"> </w:t>
      </w:r>
      <w:r>
        <w:rPr>
          <w:sz w:val="24"/>
          <w:szCs w:val="24"/>
        </w:rPr>
        <w:t>M,</w:t>
      </w:r>
      <w:r>
        <w:rPr>
          <w:spacing w:val="19"/>
          <w:sz w:val="24"/>
          <w:szCs w:val="24"/>
        </w:rPr>
        <w:t xml:space="preserve"> </w:t>
      </w:r>
      <w:r>
        <w:rPr>
          <w:sz w:val="24"/>
          <w:szCs w:val="24"/>
        </w:rPr>
        <w:t>V</w:t>
      </w:r>
      <w:r>
        <w:rPr>
          <w:spacing w:val="-1"/>
          <w:sz w:val="24"/>
          <w:szCs w:val="24"/>
        </w:rPr>
        <w:t>a</w:t>
      </w:r>
      <w:r>
        <w:rPr>
          <w:sz w:val="24"/>
          <w:szCs w:val="24"/>
        </w:rPr>
        <w:t>ld</w:t>
      </w:r>
      <w:r>
        <w:rPr>
          <w:spacing w:val="1"/>
          <w:sz w:val="24"/>
          <w:szCs w:val="24"/>
        </w:rPr>
        <w:t>i</w:t>
      </w:r>
      <w:r>
        <w:rPr>
          <w:sz w:val="24"/>
          <w:szCs w:val="24"/>
        </w:rPr>
        <w:t>m</w:t>
      </w:r>
      <w:r>
        <w:rPr>
          <w:spacing w:val="-3"/>
          <w:sz w:val="24"/>
          <w:szCs w:val="24"/>
        </w:rPr>
        <w:t>a</w:t>
      </w:r>
      <w:r>
        <w:rPr>
          <w:sz w:val="24"/>
          <w:szCs w:val="24"/>
        </w:rPr>
        <w:t>rsson</w:t>
      </w:r>
      <w:r>
        <w:rPr>
          <w:spacing w:val="19"/>
          <w:sz w:val="24"/>
          <w:szCs w:val="24"/>
        </w:rPr>
        <w:t xml:space="preserve"> </w:t>
      </w:r>
      <w:r>
        <w:rPr>
          <w:sz w:val="24"/>
          <w:szCs w:val="24"/>
        </w:rPr>
        <w:t>H,</w:t>
      </w:r>
      <w:r>
        <w:rPr>
          <w:spacing w:val="18"/>
          <w:sz w:val="24"/>
          <w:szCs w:val="24"/>
        </w:rPr>
        <w:t xml:space="preserve"> </w:t>
      </w:r>
      <w:r>
        <w:rPr>
          <w:sz w:val="24"/>
          <w:szCs w:val="24"/>
        </w:rPr>
        <w:t>Eld</w:t>
      </w:r>
      <w:r>
        <w:rPr>
          <w:spacing w:val="-1"/>
          <w:sz w:val="24"/>
          <w:szCs w:val="24"/>
        </w:rPr>
        <w:t>e</w:t>
      </w:r>
      <w:r>
        <w:rPr>
          <w:sz w:val="24"/>
          <w:szCs w:val="24"/>
        </w:rPr>
        <w:t>r</w:t>
      </w:r>
      <w:r>
        <w:rPr>
          <w:spacing w:val="18"/>
          <w:sz w:val="24"/>
          <w:szCs w:val="24"/>
        </w:rPr>
        <w:t xml:space="preserve"> </w:t>
      </w:r>
      <w:r>
        <w:rPr>
          <w:sz w:val="24"/>
          <w:szCs w:val="24"/>
        </w:rPr>
        <w:t>JT.</w:t>
      </w:r>
      <w:r>
        <w:rPr>
          <w:spacing w:val="19"/>
          <w:sz w:val="24"/>
          <w:szCs w:val="24"/>
        </w:rPr>
        <w:t xml:space="preserve"> </w:t>
      </w:r>
      <w:r>
        <w:rPr>
          <w:sz w:val="24"/>
          <w:szCs w:val="24"/>
        </w:rPr>
        <w:t>Mou</w:t>
      </w:r>
      <w:r>
        <w:rPr>
          <w:spacing w:val="-2"/>
          <w:sz w:val="24"/>
          <w:szCs w:val="24"/>
        </w:rPr>
        <w:t>s</w:t>
      </w:r>
      <w:r>
        <w:rPr>
          <w:sz w:val="24"/>
          <w:szCs w:val="24"/>
        </w:rPr>
        <w:t>e</w:t>
      </w:r>
      <w:r>
        <w:rPr>
          <w:spacing w:val="18"/>
          <w:sz w:val="24"/>
          <w:szCs w:val="24"/>
        </w:rPr>
        <w:t xml:space="preserve"> </w:t>
      </w:r>
      <w:r>
        <w:rPr>
          <w:sz w:val="24"/>
          <w:szCs w:val="24"/>
        </w:rPr>
        <w:t>models</w:t>
      </w:r>
      <w:r>
        <w:rPr>
          <w:spacing w:val="19"/>
          <w:sz w:val="24"/>
          <w:szCs w:val="24"/>
        </w:rPr>
        <w:t xml:space="preserve"> </w:t>
      </w:r>
      <w:r>
        <w:rPr>
          <w:sz w:val="24"/>
          <w:szCs w:val="24"/>
        </w:rPr>
        <w:t>of psori</w:t>
      </w:r>
      <w:r>
        <w:rPr>
          <w:spacing w:val="-1"/>
          <w:sz w:val="24"/>
          <w:szCs w:val="24"/>
        </w:rPr>
        <w:t>a</w:t>
      </w:r>
      <w:r>
        <w:rPr>
          <w:sz w:val="24"/>
          <w:szCs w:val="24"/>
        </w:rPr>
        <w:t>si</w:t>
      </w:r>
      <w:r>
        <w:rPr>
          <w:spacing w:val="1"/>
          <w:sz w:val="24"/>
          <w:szCs w:val="24"/>
        </w:rPr>
        <w:t>s</w:t>
      </w:r>
      <w:r>
        <w:rPr>
          <w:sz w:val="24"/>
          <w:szCs w:val="24"/>
        </w:rPr>
        <w:t xml:space="preserve">. </w:t>
      </w:r>
      <w:r>
        <w:rPr>
          <w:i/>
          <w:sz w:val="24"/>
          <w:szCs w:val="24"/>
        </w:rPr>
        <w:t>J</w:t>
      </w:r>
      <w:r>
        <w:rPr>
          <w:i/>
          <w:spacing w:val="-1"/>
          <w:sz w:val="24"/>
          <w:szCs w:val="24"/>
        </w:rPr>
        <w:t xml:space="preserve"> </w:t>
      </w:r>
      <w:r>
        <w:rPr>
          <w:i/>
          <w:sz w:val="24"/>
          <w:szCs w:val="24"/>
        </w:rPr>
        <w:t>In</w:t>
      </w:r>
      <w:r>
        <w:rPr>
          <w:i/>
          <w:spacing w:val="1"/>
          <w:sz w:val="24"/>
          <w:szCs w:val="24"/>
        </w:rPr>
        <w:t>v</w:t>
      </w:r>
      <w:r>
        <w:rPr>
          <w:i/>
          <w:spacing w:val="-1"/>
          <w:sz w:val="24"/>
          <w:szCs w:val="24"/>
        </w:rPr>
        <w:t>e</w:t>
      </w:r>
      <w:r>
        <w:rPr>
          <w:i/>
          <w:sz w:val="24"/>
          <w:szCs w:val="24"/>
        </w:rPr>
        <w:t>st D</w:t>
      </w:r>
      <w:r>
        <w:rPr>
          <w:i/>
          <w:spacing w:val="-1"/>
          <w:sz w:val="24"/>
          <w:szCs w:val="24"/>
        </w:rPr>
        <w:t>e</w:t>
      </w:r>
      <w:r>
        <w:rPr>
          <w:i/>
          <w:sz w:val="24"/>
          <w:szCs w:val="24"/>
        </w:rPr>
        <w:t>rm</w:t>
      </w:r>
      <w:r>
        <w:rPr>
          <w:i/>
          <w:spacing w:val="2"/>
          <w:sz w:val="24"/>
          <w:szCs w:val="24"/>
        </w:rPr>
        <w:t>a</w:t>
      </w:r>
      <w:r>
        <w:rPr>
          <w:i/>
          <w:sz w:val="24"/>
          <w:szCs w:val="24"/>
        </w:rPr>
        <w:t>to</w:t>
      </w:r>
      <w:r>
        <w:rPr>
          <w:i/>
          <w:spacing w:val="1"/>
          <w:sz w:val="24"/>
          <w:szCs w:val="24"/>
        </w:rPr>
        <w:t>l</w:t>
      </w:r>
      <w:r>
        <w:rPr>
          <w:i/>
          <w:sz w:val="24"/>
          <w:szCs w:val="24"/>
        </w:rPr>
        <w:t>.</w:t>
      </w:r>
      <w:r>
        <w:rPr>
          <w:i/>
          <w:spacing w:val="1"/>
          <w:sz w:val="24"/>
          <w:szCs w:val="24"/>
        </w:rPr>
        <w:t xml:space="preserve"> </w:t>
      </w:r>
      <w:r>
        <w:rPr>
          <w:sz w:val="24"/>
          <w:szCs w:val="24"/>
        </w:rPr>
        <w:t>2007;127(6</w:t>
      </w:r>
      <w:r>
        <w:rPr>
          <w:spacing w:val="-1"/>
          <w:sz w:val="24"/>
          <w:szCs w:val="24"/>
        </w:rPr>
        <w:t>)</w:t>
      </w:r>
      <w:r>
        <w:rPr>
          <w:sz w:val="24"/>
          <w:szCs w:val="24"/>
        </w:rPr>
        <w:t>:129</w:t>
      </w:r>
      <w:r>
        <w:rPr>
          <w:spacing w:val="1"/>
          <w:sz w:val="24"/>
          <w:szCs w:val="24"/>
        </w:rPr>
        <w:t>2</w:t>
      </w:r>
      <w:r>
        <w:rPr>
          <w:sz w:val="24"/>
          <w:szCs w:val="24"/>
        </w:rPr>
        <w:t>–1308.</w:t>
      </w:r>
    </w:p>
    <w:p w14:paraId="379D23E4" w14:textId="77777777" w:rsidR="00F5721C" w:rsidRDefault="00353C25">
      <w:pPr>
        <w:spacing w:before="3"/>
        <w:ind w:left="120"/>
        <w:rPr>
          <w:sz w:val="24"/>
          <w:szCs w:val="24"/>
        </w:rPr>
      </w:pPr>
      <w:r>
        <w:rPr>
          <w:sz w:val="24"/>
          <w:szCs w:val="24"/>
        </w:rPr>
        <w:t xml:space="preserve">59. </w:t>
      </w:r>
      <w:proofErr w:type="spellStart"/>
      <w:proofErr w:type="gramStart"/>
      <w:r>
        <w:rPr>
          <w:sz w:val="24"/>
          <w:szCs w:val="24"/>
        </w:rPr>
        <w:t>G</w:t>
      </w:r>
      <w:r>
        <w:rPr>
          <w:spacing w:val="-1"/>
          <w:sz w:val="24"/>
          <w:szCs w:val="24"/>
        </w:rPr>
        <w:t>re</w:t>
      </w:r>
      <w:r>
        <w:rPr>
          <w:sz w:val="24"/>
          <w:szCs w:val="24"/>
        </w:rPr>
        <w:t>b</w:t>
      </w:r>
      <w:proofErr w:type="spellEnd"/>
      <w:r>
        <w:rPr>
          <w:sz w:val="24"/>
          <w:szCs w:val="24"/>
        </w:rPr>
        <w:t xml:space="preserve"> </w:t>
      </w:r>
      <w:r>
        <w:rPr>
          <w:spacing w:val="45"/>
          <w:sz w:val="24"/>
          <w:szCs w:val="24"/>
        </w:rPr>
        <w:t xml:space="preserve"> </w:t>
      </w:r>
      <w:r>
        <w:rPr>
          <w:sz w:val="24"/>
          <w:szCs w:val="24"/>
        </w:rPr>
        <w:t>JE</w:t>
      </w:r>
      <w:proofErr w:type="gramEnd"/>
      <w:r>
        <w:rPr>
          <w:sz w:val="24"/>
          <w:szCs w:val="24"/>
        </w:rPr>
        <w:t xml:space="preserve">, </w:t>
      </w:r>
      <w:r>
        <w:rPr>
          <w:spacing w:val="45"/>
          <w:sz w:val="24"/>
          <w:szCs w:val="24"/>
        </w:rPr>
        <w:t xml:space="preserve"> </w:t>
      </w:r>
      <w:proofErr w:type="spellStart"/>
      <w:r>
        <w:rPr>
          <w:sz w:val="24"/>
          <w:szCs w:val="24"/>
        </w:rPr>
        <w:t>Goldm</w:t>
      </w:r>
      <w:r>
        <w:rPr>
          <w:spacing w:val="1"/>
          <w:sz w:val="24"/>
          <w:szCs w:val="24"/>
        </w:rPr>
        <w:t>i</w:t>
      </w:r>
      <w:r>
        <w:rPr>
          <w:sz w:val="24"/>
          <w:szCs w:val="24"/>
        </w:rPr>
        <w:t>nz</w:t>
      </w:r>
      <w:proofErr w:type="spellEnd"/>
      <w:r>
        <w:rPr>
          <w:sz w:val="24"/>
          <w:szCs w:val="24"/>
        </w:rPr>
        <w:t xml:space="preserve"> </w:t>
      </w:r>
      <w:r>
        <w:rPr>
          <w:spacing w:val="44"/>
          <w:sz w:val="24"/>
          <w:szCs w:val="24"/>
        </w:rPr>
        <w:t xml:space="preserve"> </w:t>
      </w:r>
      <w:r>
        <w:rPr>
          <w:spacing w:val="2"/>
          <w:sz w:val="24"/>
          <w:szCs w:val="24"/>
        </w:rPr>
        <w:t>A</w:t>
      </w:r>
      <w:r>
        <w:rPr>
          <w:sz w:val="24"/>
          <w:szCs w:val="24"/>
        </w:rPr>
        <w:t xml:space="preserve">M, </w:t>
      </w:r>
      <w:r>
        <w:rPr>
          <w:spacing w:val="46"/>
          <w:sz w:val="24"/>
          <w:szCs w:val="24"/>
        </w:rPr>
        <w:t xml:space="preserve"> </w:t>
      </w:r>
      <w:r>
        <w:rPr>
          <w:sz w:val="24"/>
          <w:szCs w:val="24"/>
        </w:rPr>
        <w:t>Eld</w:t>
      </w:r>
      <w:r>
        <w:rPr>
          <w:spacing w:val="-1"/>
          <w:sz w:val="24"/>
          <w:szCs w:val="24"/>
        </w:rPr>
        <w:t>e</w:t>
      </w:r>
      <w:r>
        <w:rPr>
          <w:sz w:val="24"/>
          <w:szCs w:val="24"/>
        </w:rPr>
        <w:t xml:space="preserve">r </w:t>
      </w:r>
      <w:r>
        <w:rPr>
          <w:spacing w:val="45"/>
          <w:sz w:val="24"/>
          <w:szCs w:val="24"/>
        </w:rPr>
        <w:t xml:space="preserve"> </w:t>
      </w:r>
      <w:r>
        <w:rPr>
          <w:sz w:val="24"/>
          <w:szCs w:val="24"/>
        </w:rPr>
        <w:t xml:space="preserve">JT, </w:t>
      </w:r>
      <w:r>
        <w:rPr>
          <w:spacing w:val="45"/>
          <w:sz w:val="24"/>
          <w:szCs w:val="24"/>
        </w:rPr>
        <w:t xml:space="preserve"> </w:t>
      </w:r>
      <w:r>
        <w:rPr>
          <w:spacing w:val="-1"/>
          <w:sz w:val="24"/>
          <w:szCs w:val="24"/>
        </w:rPr>
        <w:t>e</w:t>
      </w:r>
      <w:r>
        <w:rPr>
          <w:sz w:val="24"/>
          <w:szCs w:val="24"/>
        </w:rPr>
        <w:t xml:space="preserve">t </w:t>
      </w:r>
      <w:r>
        <w:rPr>
          <w:spacing w:val="46"/>
          <w:sz w:val="24"/>
          <w:szCs w:val="24"/>
        </w:rPr>
        <w:t xml:space="preserve"> </w:t>
      </w:r>
      <w:r>
        <w:rPr>
          <w:spacing w:val="-1"/>
          <w:sz w:val="24"/>
          <w:szCs w:val="24"/>
        </w:rPr>
        <w:t>a</w:t>
      </w:r>
      <w:r>
        <w:rPr>
          <w:sz w:val="24"/>
          <w:szCs w:val="24"/>
        </w:rPr>
        <w:t xml:space="preserve">l. </w:t>
      </w:r>
      <w:r>
        <w:rPr>
          <w:spacing w:val="48"/>
          <w:sz w:val="24"/>
          <w:szCs w:val="24"/>
        </w:rPr>
        <w:t xml:space="preserve"> </w:t>
      </w:r>
      <w:r>
        <w:rPr>
          <w:spacing w:val="1"/>
          <w:sz w:val="24"/>
          <w:szCs w:val="24"/>
        </w:rPr>
        <w:t>P</w:t>
      </w:r>
      <w:r>
        <w:rPr>
          <w:sz w:val="24"/>
          <w:szCs w:val="24"/>
        </w:rPr>
        <w:t>sori</w:t>
      </w:r>
      <w:r>
        <w:rPr>
          <w:spacing w:val="-1"/>
          <w:sz w:val="24"/>
          <w:szCs w:val="24"/>
        </w:rPr>
        <w:t>a</w:t>
      </w:r>
      <w:r>
        <w:rPr>
          <w:sz w:val="24"/>
          <w:szCs w:val="24"/>
        </w:rPr>
        <w:t>si</w:t>
      </w:r>
      <w:r>
        <w:rPr>
          <w:spacing w:val="1"/>
          <w:sz w:val="24"/>
          <w:szCs w:val="24"/>
        </w:rPr>
        <w:t>s</w:t>
      </w:r>
      <w:r>
        <w:rPr>
          <w:sz w:val="24"/>
          <w:szCs w:val="24"/>
        </w:rPr>
        <w:t xml:space="preserve">. </w:t>
      </w:r>
      <w:r>
        <w:rPr>
          <w:spacing w:val="49"/>
          <w:sz w:val="24"/>
          <w:szCs w:val="24"/>
        </w:rPr>
        <w:t xml:space="preserve"> </w:t>
      </w:r>
      <w:proofErr w:type="gramStart"/>
      <w:r>
        <w:rPr>
          <w:b/>
          <w:sz w:val="24"/>
          <w:szCs w:val="24"/>
        </w:rPr>
        <w:t xml:space="preserve">Nat </w:t>
      </w:r>
      <w:r>
        <w:rPr>
          <w:b/>
          <w:spacing w:val="44"/>
          <w:sz w:val="24"/>
          <w:szCs w:val="24"/>
        </w:rPr>
        <w:t xml:space="preserve"> </w:t>
      </w:r>
      <w:r>
        <w:rPr>
          <w:b/>
          <w:sz w:val="24"/>
          <w:szCs w:val="24"/>
        </w:rPr>
        <w:t>R</w:t>
      </w:r>
      <w:r>
        <w:rPr>
          <w:b/>
          <w:spacing w:val="-1"/>
          <w:sz w:val="24"/>
          <w:szCs w:val="24"/>
        </w:rPr>
        <w:t>e</w:t>
      </w:r>
      <w:r>
        <w:rPr>
          <w:b/>
          <w:sz w:val="24"/>
          <w:szCs w:val="24"/>
        </w:rPr>
        <w:t>v</w:t>
      </w:r>
      <w:proofErr w:type="gramEnd"/>
      <w:r>
        <w:rPr>
          <w:b/>
          <w:sz w:val="24"/>
          <w:szCs w:val="24"/>
        </w:rPr>
        <w:t xml:space="preserve"> </w:t>
      </w:r>
      <w:r>
        <w:rPr>
          <w:b/>
          <w:spacing w:val="45"/>
          <w:sz w:val="24"/>
          <w:szCs w:val="24"/>
        </w:rPr>
        <w:t xml:space="preserve"> </w:t>
      </w:r>
      <w:r>
        <w:rPr>
          <w:b/>
          <w:sz w:val="24"/>
          <w:szCs w:val="24"/>
        </w:rPr>
        <w:t>D</w:t>
      </w:r>
      <w:r>
        <w:rPr>
          <w:b/>
          <w:spacing w:val="2"/>
          <w:sz w:val="24"/>
          <w:szCs w:val="24"/>
        </w:rPr>
        <w:t>i</w:t>
      </w:r>
      <w:r>
        <w:rPr>
          <w:b/>
          <w:sz w:val="24"/>
          <w:szCs w:val="24"/>
        </w:rPr>
        <w:t xml:space="preserve">s </w:t>
      </w:r>
      <w:r>
        <w:rPr>
          <w:b/>
          <w:spacing w:val="46"/>
          <w:sz w:val="24"/>
          <w:szCs w:val="24"/>
        </w:rPr>
        <w:t xml:space="preserve"> </w:t>
      </w:r>
      <w:r>
        <w:rPr>
          <w:b/>
          <w:sz w:val="24"/>
          <w:szCs w:val="24"/>
        </w:rPr>
        <w:t>P</w:t>
      </w:r>
      <w:r>
        <w:rPr>
          <w:b/>
          <w:spacing w:val="-1"/>
          <w:sz w:val="24"/>
          <w:szCs w:val="24"/>
        </w:rPr>
        <w:t>r</w:t>
      </w:r>
      <w:r>
        <w:rPr>
          <w:b/>
          <w:sz w:val="24"/>
          <w:szCs w:val="24"/>
        </w:rPr>
        <w:t>i</w:t>
      </w:r>
      <w:r>
        <w:rPr>
          <w:b/>
          <w:spacing w:val="2"/>
          <w:sz w:val="24"/>
          <w:szCs w:val="24"/>
        </w:rPr>
        <w:t>m</w:t>
      </w:r>
      <w:r>
        <w:rPr>
          <w:b/>
          <w:spacing w:val="-1"/>
          <w:sz w:val="24"/>
          <w:szCs w:val="24"/>
        </w:rPr>
        <w:t>er</w:t>
      </w:r>
      <w:r>
        <w:rPr>
          <w:b/>
          <w:sz w:val="24"/>
          <w:szCs w:val="24"/>
        </w:rPr>
        <w:t>s.</w:t>
      </w:r>
    </w:p>
    <w:p w14:paraId="2276A125" w14:textId="77777777" w:rsidR="00F5721C" w:rsidRDefault="00F5721C">
      <w:pPr>
        <w:spacing w:before="9" w:line="120" w:lineRule="exact"/>
        <w:rPr>
          <w:sz w:val="13"/>
          <w:szCs w:val="13"/>
        </w:rPr>
      </w:pPr>
    </w:p>
    <w:p w14:paraId="3C10CE93" w14:textId="77777777" w:rsidR="00F5721C" w:rsidRDefault="00353C25">
      <w:pPr>
        <w:ind w:left="480"/>
        <w:rPr>
          <w:sz w:val="24"/>
          <w:szCs w:val="24"/>
        </w:rPr>
      </w:pPr>
      <w:proofErr w:type="gramStart"/>
      <w:r>
        <w:rPr>
          <w:b/>
          <w:sz w:val="24"/>
          <w:szCs w:val="24"/>
        </w:rPr>
        <w:t>2016</w:t>
      </w:r>
      <w:r>
        <w:rPr>
          <w:b/>
          <w:spacing w:val="-1"/>
          <w:sz w:val="24"/>
          <w:szCs w:val="24"/>
        </w:rPr>
        <w:t>;</w:t>
      </w:r>
      <w:r>
        <w:rPr>
          <w:b/>
          <w:sz w:val="24"/>
          <w:szCs w:val="24"/>
        </w:rPr>
        <w:t>2:16</w:t>
      </w:r>
      <w:r>
        <w:rPr>
          <w:b/>
          <w:spacing w:val="-1"/>
          <w:sz w:val="24"/>
          <w:szCs w:val="24"/>
        </w:rPr>
        <w:t>0</w:t>
      </w:r>
      <w:r>
        <w:rPr>
          <w:b/>
          <w:sz w:val="24"/>
          <w:szCs w:val="24"/>
        </w:rPr>
        <w:t>82</w:t>
      </w:r>
      <w:proofErr w:type="gramEnd"/>
      <w:r>
        <w:rPr>
          <w:b/>
          <w:sz w:val="24"/>
          <w:szCs w:val="24"/>
        </w:rPr>
        <w:t>.</w:t>
      </w:r>
    </w:p>
    <w:p w14:paraId="6BD1B7D7" w14:textId="77777777" w:rsidR="00F5721C" w:rsidRDefault="00F5721C">
      <w:pPr>
        <w:spacing w:before="7" w:line="120" w:lineRule="exact"/>
        <w:rPr>
          <w:sz w:val="13"/>
          <w:szCs w:val="13"/>
        </w:rPr>
      </w:pPr>
    </w:p>
    <w:p w14:paraId="67869629" w14:textId="77777777" w:rsidR="00F5721C" w:rsidRDefault="00353C25">
      <w:pPr>
        <w:spacing w:line="361" w:lineRule="auto"/>
        <w:ind w:left="480" w:right="82" w:hanging="360"/>
        <w:rPr>
          <w:sz w:val="24"/>
          <w:szCs w:val="24"/>
        </w:rPr>
      </w:pPr>
      <w:r>
        <w:rPr>
          <w:sz w:val="24"/>
          <w:szCs w:val="24"/>
        </w:rPr>
        <w:t>60. v</w:t>
      </w:r>
      <w:r>
        <w:rPr>
          <w:spacing w:val="-1"/>
          <w:sz w:val="24"/>
          <w:szCs w:val="24"/>
        </w:rPr>
        <w:t>a</w:t>
      </w:r>
      <w:r>
        <w:rPr>
          <w:sz w:val="24"/>
          <w:szCs w:val="24"/>
        </w:rPr>
        <w:t>n</w:t>
      </w:r>
      <w:r>
        <w:rPr>
          <w:spacing w:val="21"/>
          <w:sz w:val="24"/>
          <w:szCs w:val="24"/>
        </w:rPr>
        <w:t xml:space="preserve"> </w:t>
      </w:r>
      <w:r>
        <w:rPr>
          <w:sz w:val="24"/>
          <w:szCs w:val="24"/>
        </w:rPr>
        <w:t>d</w:t>
      </w:r>
      <w:r>
        <w:rPr>
          <w:spacing w:val="-1"/>
          <w:sz w:val="24"/>
          <w:szCs w:val="24"/>
        </w:rPr>
        <w:t>e</w:t>
      </w:r>
      <w:r>
        <w:rPr>
          <w:sz w:val="24"/>
          <w:szCs w:val="24"/>
        </w:rPr>
        <w:t>r</w:t>
      </w:r>
      <w:r>
        <w:rPr>
          <w:spacing w:val="23"/>
          <w:sz w:val="24"/>
          <w:szCs w:val="24"/>
        </w:rPr>
        <w:t xml:space="preserve"> </w:t>
      </w:r>
      <w:r>
        <w:rPr>
          <w:spacing w:val="-1"/>
          <w:sz w:val="24"/>
          <w:szCs w:val="24"/>
        </w:rPr>
        <w:t>F</w:t>
      </w:r>
      <w:r>
        <w:rPr>
          <w:sz w:val="24"/>
          <w:szCs w:val="24"/>
        </w:rPr>
        <w:t>i</w:t>
      </w:r>
      <w:r>
        <w:rPr>
          <w:spacing w:val="1"/>
          <w:sz w:val="24"/>
          <w:szCs w:val="24"/>
        </w:rPr>
        <w:t>t</w:t>
      </w:r>
      <w:r>
        <w:rPr>
          <w:sz w:val="24"/>
          <w:szCs w:val="24"/>
        </w:rPr>
        <w:t>s</w:t>
      </w:r>
      <w:r>
        <w:rPr>
          <w:spacing w:val="22"/>
          <w:sz w:val="24"/>
          <w:szCs w:val="24"/>
        </w:rPr>
        <w:t xml:space="preserve"> </w:t>
      </w:r>
      <w:r>
        <w:rPr>
          <w:sz w:val="24"/>
          <w:szCs w:val="24"/>
        </w:rPr>
        <w:t>L,</w:t>
      </w:r>
      <w:r>
        <w:rPr>
          <w:spacing w:val="24"/>
          <w:sz w:val="24"/>
          <w:szCs w:val="24"/>
        </w:rPr>
        <w:t xml:space="preserve"> </w:t>
      </w:r>
      <w:r>
        <w:rPr>
          <w:spacing w:val="-1"/>
          <w:sz w:val="24"/>
          <w:szCs w:val="24"/>
        </w:rPr>
        <w:t>e</w:t>
      </w:r>
      <w:r>
        <w:rPr>
          <w:sz w:val="24"/>
          <w:szCs w:val="24"/>
        </w:rPr>
        <w:t>t</w:t>
      </w:r>
      <w:r>
        <w:rPr>
          <w:spacing w:val="22"/>
          <w:sz w:val="24"/>
          <w:szCs w:val="24"/>
        </w:rPr>
        <w:t xml:space="preserve"> </w:t>
      </w:r>
      <w:r>
        <w:rPr>
          <w:spacing w:val="-1"/>
          <w:sz w:val="24"/>
          <w:szCs w:val="24"/>
        </w:rPr>
        <w:t>a</w:t>
      </w:r>
      <w:r>
        <w:rPr>
          <w:sz w:val="24"/>
          <w:szCs w:val="24"/>
        </w:rPr>
        <w:t>l.</w:t>
      </w:r>
      <w:r>
        <w:rPr>
          <w:spacing w:val="24"/>
          <w:sz w:val="24"/>
          <w:szCs w:val="24"/>
        </w:rPr>
        <w:t xml:space="preserve"> </w:t>
      </w:r>
      <w:r>
        <w:rPr>
          <w:spacing w:val="-3"/>
          <w:sz w:val="24"/>
          <w:szCs w:val="24"/>
        </w:rPr>
        <w:t>I</w:t>
      </w:r>
      <w:r>
        <w:rPr>
          <w:sz w:val="24"/>
          <w:szCs w:val="24"/>
        </w:rPr>
        <w:t>m</w:t>
      </w:r>
      <w:r>
        <w:rPr>
          <w:spacing w:val="3"/>
          <w:sz w:val="24"/>
          <w:szCs w:val="24"/>
        </w:rPr>
        <w:t>i</w:t>
      </w:r>
      <w:r>
        <w:rPr>
          <w:sz w:val="24"/>
          <w:szCs w:val="24"/>
        </w:rPr>
        <w:t>qui</w:t>
      </w:r>
      <w:r>
        <w:rPr>
          <w:spacing w:val="1"/>
          <w:sz w:val="24"/>
          <w:szCs w:val="24"/>
        </w:rPr>
        <w:t>m</w:t>
      </w:r>
      <w:r>
        <w:rPr>
          <w:sz w:val="24"/>
          <w:szCs w:val="24"/>
        </w:rPr>
        <w:t>o</w:t>
      </w:r>
      <w:r>
        <w:rPr>
          <w:spacing w:val="3"/>
          <w:sz w:val="24"/>
          <w:szCs w:val="24"/>
        </w:rPr>
        <w:t>d</w:t>
      </w:r>
      <w:r>
        <w:rPr>
          <w:spacing w:val="-1"/>
          <w:sz w:val="24"/>
          <w:szCs w:val="24"/>
        </w:rPr>
        <w:t>-</w:t>
      </w:r>
      <w:r>
        <w:rPr>
          <w:sz w:val="24"/>
          <w:szCs w:val="24"/>
        </w:rPr>
        <w:t>induc</w:t>
      </w:r>
      <w:r>
        <w:rPr>
          <w:spacing w:val="-1"/>
          <w:sz w:val="24"/>
          <w:szCs w:val="24"/>
        </w:rPr>
        <w:t>e</w:t>
      </w:r>
      <w:r>
        <w:rPr>
          <w:sz w:val="24"/>
          <w:szCs w:val="24"/>
        </w:rPr>
        <w:t>d</w:t>
      </w:r>
      <w:r>
        <w:rPr>
          <w:spacing w:val="21"/>
          <w:sz w:val="24"/>
          <w:szCs w:val="24"/>
        </w:rPr>
        <w:t xml:space="preserve"> </w:t>
      </w:r>
      <w:r>
        <w:rPr>
          <w:sz w:val="24"/>
          <w:szCs w:val="24"/>
        </w:rPr>
        <w:t>psori</w:t>
      </w:r>
      <w:r>
        <w:rPr>
          <w:spacing w:val="-1"/>
          <w:sz w:val="24"/>
          <w:szCs w:val="24"/>
        </w:rPr>
        <w:t>a</w:t>
      </w:r>
      <w:r>
        <w:rPr>
          <w:sz w:val="24"/>
          <w:szCs w:val="24"/>
        </w:rPr>
        <w:t>s</w:t>
      </w:r>
      <w:r>
        <w:rPr>
          <w:spacing w:val="3"/>
          <w:sz w:val="24"/>
          <w:szCs w:val="24"/>
        </w:rPr>
        <w:t>i</w:t>
      </w:r>
      <w:r>
        <w:rPr>
          <w:spacing w:val="1"/>
          <w:sz w:val="24"/>
          <w:szCs w:val="24"/>
        </w:rPr>
        <w:t>s</w:t>
      </w:r>
      <w:r>
        <w:rPr>
          <w:spacing w:val="-1"/>
          <w:sz w:val="24"/>
          <w:szCs w:val="24"/>
        </w:rPr>
        <w:t>-</w:t>
      </w:r>
      <w:r>
        <w:rPr>
          <w:sz w:val="24"/>
          <w:szCs w:val="24"/>
        </w:rPr>
        <w:t>l</w:t>
      </w:r>
      <w:r>
        <w:rPr>
          <w:spacing w:val="1"/>
          <w:sz w:val="24"/>
          <w:szCs w:val="24"/>
        </w:rPr>
        <w:t>i</w:t>
      </w:r>
      <w:r>
        <w:rPr>
          <w:sz w:val="24"/>
          <w:szCs w:val="24"/>
        </w:rPr>
        <w:t>ke</w:t>
      </w:r>
      <w:r>
        <w:rPr>
          <w:spacing w:val="20"/>
          <w:sz w:val="24"/>
          <w:szCs w:val="24"/>
        </w:rPr>
        <w:t xml:space="preserve"> </w:t>
      </w:r>
      <w:r>
        <w:rPr>
          <w:sz w:val="24"/>
          <w:szCs w:val="24"/>
        </w:rPr>
        <w:t>skin</w:t>
      </w:r>
      <w:r>
        <w:rPr>
          <w:spacing w:val="22"/>
          <w:sz w:val="24"/>
          <w:szCs w:val="24"/>
        </w:rPr>
        <w:t xml:space="preserve"> </w:t>
      </w:r>
      <w:r>
        <w:rPr>
          <w:sz w:val="24"/>
          <w:szCs w:val="24"/>
        </w:rPr>
        <w:t>infl</w:t>
      </w:r>
      <w:r>
        <w:rPr>
          <w:spacing w:val="-1"/>
          <w:sz w:val="24"/>
          <w:szCs w:val="24"/>
        </w:rPr>
        <w:t>a</w:t>
      </w:r>
      <w:r>
        <w:rPr>
          <w:sz w:val="24"/>
          <w:szCs w:val="24"/>
        </w:rPr>
        <w:t>m</w:t>
      </w:r>
      <w:r>
        <w:rPr>
          <w:spacing w:val="1"/>
          <w:sz w:val="24"/>
          <w:szCs w:val="24"/>
        </w:rPr>
        <w:t>m</w:t>
      </w:r>
      <w:r>
        <w:rPr>
          <w:spacing w:val="-1"/>
          <w:sz w:val="24"/>
          <w:szCs w:val="24"/>
        </w:rPr>
        <w:t>a</w:t>
      </w:r>
      <w:r>
        <w:rPr>
          <w:sz w:val="24"/>
          <w:szCs w:val="24"/>
        </w:rPr>
        <w:t>t</w:t>
      </w:r>
      <w:r>
        <w:rPr>
          <w:spacing w:val="1"/>
          <w:sz w:val="24"/>
          <w:szCs w:val="24"/>
        </w:rPr>
        <w:t>i</w:t>
      </w:r>
      <w:r>
        <w:rPr>
          <w:sz w:val="24"/>
          <w:szCs w:val="24"/>
        </w:rPr>
        <w:t>on</w:t>
      </w:r>
      <w:r>
        <w:rPr>
          <w:spacing w:val="21"/>
          <w:sz w:val="24"/>
          <w:szCs w:val="24"/>
        </w:rPr>
        <w:t xml:space="preserve"> </w:t>
      </w:r>
      <w:r>
        <w:rPr>
          <w:sz w:val="24"/>
          <w:szCs w:val="24"/>
        </w:rPr>
        <w:t>in</w:t>
      </w:r>
      <w:r>
        <w:rPr>
          <w:spacing w:val="22"/>
          <w:sz w:val="24"/>
          <w:szCs w:val="24"/>
        </w:rPr>
        <w:t xml:space="preserve"> </w:t>
      </w:r>
      <w:r>
        <w:rPr>
          <w:sz w:val="24"/>
          <w:szCs w:val="24"/>
        </w:rPr>
        <w:t>m</w:t>
      </w:r>
      <w:r>
        <w:rPr>
          <w:spacing w:val="1"/>
          <w:sz w:val="24"/>
          <w:szCs w:val="24"/>
        </w:rPr>
        <w:t>i</w:t>
      </w:r>
      <w:r>
        <w:rPr>
          <w:spacing w:val="-1"/>
          <w:sz w:val="24"/>
          <w:szCs w:val="24"/>
        </w:rPr>
        <w:t>c</w:t>
      </w:r>
      <w:r>
        <w:rPr>
          <w:sz w:val="24"/>
          <w:szCs w:val="24"/>
        </w:rPr>
        <w:t>e</w:t>
      </w:r>
      <w:r>
        <w:rPr>
          <w:spacing w:val="20"/>
          <w:sz w:val="24"/>
          <w:szCs w:val="24"/>
        </w:rPr>
        <w:t xml:space="preserve"> </w:t>
      </w:r>
      <w:r>
        <w:rPr>
          <w:sz w:val="24"/>
          <w:szCs w:val="24"/>
        </w:rPr>
        <w:t>is medi</w:t>
      </w:r>
      <w:r>
        <w:rPr>
          <w:spacing w:val="-1"/>
          <w:sz w:val="24"/>
          <w:szCs w:val="24"/>
        </w:rPr>
        <w:t>a</w:t>
      </w:r>
      <w:r>
        <w:rPr>
          <w:sz w:val="24"/>
          <w:szCs w:val="24"/>
        </w:rPr>
        <w:t>ted via</w:t>
      </w:r>
      <w:r>
        <w:rPr>
          <w:spacing w:val="-1"/>
          <w:sz w:val="24"/>
          <w:szCs w:val="24"/>
        </w:rPr>
        <w:t xml:space="preserve"> </w:t>
      </w:r>
      <w:r>
        <w:rPr>
          <w:sz w:val="24"/>
          <w:szCs w:val="24"/>
        </w:rPr>
        <w:t>the</w:t>
      </w:r>
      <w:r>
        <w:rPr>
          <w:spacing w:val="2"/>
          <w:sz w:val="24"/>
          <w:szCs w:val="24"/>
        </w:rPr>
        <w:t xml:space="preserve"> </w:t>
      </w:r>
      <w:r>
        <w:rPr>
          <w:spacing w:val="-3"/>
          <w:sz w:val="24"/>
          <w:szCs w:val="24"/>
        </w:rPr>
        <w:t>I</w:t>
      </w:r>
      <w:r>
        <w:rPr>
          <w:spacing w:val="3"/>
          <w:sz w:val="24"/>
          <w:szCs w:val="24"/>
        </w:rPr>
        <w:t>L</w:t>
      </w:r>
      <w:r>
        <w:rPr>
          <w:spacing w:val="-1"/>
          <w:sz w:val="24"/>
          <w:szCs w:val="24"/>
        </w:rPr>
        <w:t>-</w:t>
      </w:r>
      <w:r>
        <w:rPr>
          <w:sz w:val="24"/>
          <w:szCs w:val="24"/>
        </w:rPr>
        <w:t>23</w:t>
      </w:r>
      <w:r>
        <w:rPr>
          <w:spacing w:val="3"/>
          <w:sz w:val="24"/>
          <w:szCs w:val="24"/>
        </w:rPr>
        <w:t>/</w:t>
      </w:r>
      <w:r>
        <w:rPr>
          <w:sz w:val="24"/>
          <w:szCs w:val="24"/>
        </w:rPr>
        <w:t>I</w:t>
      </w:r>
      <w:r>
        <w:rPr>
          <w:spacing w:val="-1"/>
          <w:sz w:val="24"/>
          <w:szCs w:val="24"/>
        </w:rPr>
        <w:t>L-</w:t>
      </w:r>
      <w:r>
        <w:rPr>
          <w:sz w:val="24"/>
          <w:szCs w:val="24"/>
        </w:rPr>
        <w:t xml:space="preserve">17 </w:t>
      </w:r>
      <w:r>
        <w:rPr>
          <w:spacing w:val="-1"/>
          <w:sz w:val="24"/>
          <w:szCs w:val="24"/>
        </w:rPr>
        <w:t>a</w:t>
      </w:r>
      <w:r>
        <w:rPr>
          <w:sz w:val="24"/>
          <w:szCs w:val="24"/>
        </w:rPr>
        <w:t>xis.</w:t>
      </w:r>
      <w:r>
        <w:rPr>
          <w:spacing w:val="1"/>
          <w:sz w:val="24"/>
          <w:szCs w:val="24"/>
        </w:rPr>
        <w:t xml:space="preserve"> </w:t>
      </w:r>
      <w:r>
        <w:rPr>
          <w:i/>
          <w:sz w:val="24"/>
          <w:szCs w:val="24"/>
        </w:rPr>
        <w:t>J</w:t>
      </w:r>
      <w:r>
        <w:rPr>
          <w:i/>
          <w:spacing w:val="-1"/>
          <w:sz w:val="24"/>
          <w:szCs w:val="24"/>
        </w:rPr>
        <w:t xml:space="preserve"> </w:t>
      </w:r>
      <w:r>
        <w:rPr>
          <w:i/>
          <w:sz w:val="24"/>
          <w:szCs w:val="24"/>
        </w:rPr>
        <w:t>I</w:t>
      </w:r>
      <w:r>
        <w:rPr>
          <w:i/>
          <w:spacing w:val="1"/>
          <w:sz w:val="24"/>
          <w:szCs w:val="24"/>
        </w:rPr>
        <w:t>m</w:t>
      </w:r>
      <w:r>
        <w:rPr>
          <w:i/>
          <w:sz w:val="24"/>
          <w:szCs w:val="24"/>
        </w:rPr>
        <w:t>munol.</w:t>
      </w:r>
      <w:r>
        <w:rPr>
          <w:i/>
          <w:spacing w:val="1"/>
          <w:sz w:val="24"/>
          <w:szCs w:val="24"/>
        </w:rPr>
        <w:t xml:space="preserve"> </w:t>
      </w:r>
      <w:r>
        <w:rPr>
          <w:sz w:val="24"/>
          <w:szCs w:val="24"/>
        </w:rPr>
        <w:t>2009;182(9</w:t>
      </w:r>
      <w:r>
        <w:rPr>
          <w:spacing w:val="-1"/>
          <w:sz w:val="24"/>
          <w:szCs w:val="24"/>
        </w:rPr>
        <w:t>)</w:t>
      </w:r>
      <w:r>
        <w:rPr>
          <w:sz w:val="24"/>
          <w:szCs w:val="24"/>
        </w:rPr>
        <w:t>:583</w:t>
      </w:r>
      <w:r>
        <w:rPr>
          <w:spacing w:val="1"/>
          <w:sz w:val="24"/>
          <w:szCs w:val="24"/>
        </w:rPr>
        <w:t>6</w:t>
      </w:r>
      <w:r>
        <w:rPr>
          <w:sz w:val="24"/>
          <w:szCs w:val="24"/>
        </w:rPr>
        <w:t>–5845.</w:t>
      </w:r>
    </w:p>
    <w:p w14:paraId="313B81D4" w14:textId="77777777" w:rsidR="00F5721C" w:rsidRDefault="00353C25">
      <w:pPr>
        <w:spacing w:before="2" w:line="360" w:lineRule="auto"/>
        <w:ind w:left="480" w:right="84" w:hanging="360"/>
        <w:rPr>
          <w:sz w:val="24"/>
          <w:szCs w:val="24"/>
        </w:rPr>
      </w:pPr>
      <w:r>
        <w:rPr>
          <w:sz w:val="24"/>
          <w:szCs w:val="24"/>
        </w:rPr>
        <w:t xml:space="preserve">61. </w:t>
      </w:r>
      <w:r>
        <w:rPr>
          <w:spacing w:val="-1"/>
          <w:sz w:val="24"/>
          <w:szCs w:val="24"/>
        </w:rPr>
        <w:t>F</w:t>
      </w:r>
      <w:r>
        <w:rPr>
          <w:sz w:val="24"/>
          <w:szCs w:val="24"/>
        </w:rPr>
        <w:t>lu</w:t>
      </w:r>
      <w:r>
        <w:rPr>
          <w:spacing w:val="1"/>
          <w:sz w:val="24"/>
          <w:szCs w:val="24"/>
        </w:rPr>
        <w:t>t</w:t>
      </w:r>
      <w:r>
        <w:rPr>
          <w:sz w:val="24"/>
          <w:szCs w:val="24"/>
        </w:rPr>
        <w:t>ter</w:t>
      </w:r>
      <w:r>
        <w:rPr>
          <w:spacing w:val="32"/>
          <w:sz w:val="24"/>
          <w:szCs w:val="24"/>
        </w:rPr>
        <w:t xml:space="preserve"> </w:t>
      </w:r>
      <w:r>
        <w:rPr>
          <w:sz w:val="24"/>
          <w:szCs w:val="24"/>
        </w:rPr>
        <w:t>B,</w:t>
      </w:r>
      <w:r>
        <w:rPr>
          <w:spacing w:val="33"/>
          <w:sz w:val="24"/>
          <w:szCs w:val="24"/>
        </w:rPr>
        <w:t xml:space="preserve"> </w:t>
      </w:r>
      <w:r>
        <w:rPr>
          <w:spacing w:val="2"/>
          <w:sz w:val="24"/>
          <w:szCs w:val="24"/>
        </w:rPr>
        <w:t>N</w:t>
      </w:r>
      <w:r>
        <w:rPr>
          <w:spacing w:val="-1"/>
          <w:sz w:val="24"/>
          <w:szCs w:val="24"/>
        </w:rPr>
        <w:t>e</w:t>
      </w:r>
      <w:r>
        <w:rPr>
          <w:sz w:val="24"/>
          <w:szCs w:val="24"/>
        </w:rPr>
        <w:t>st</w:t>
      </w:r>
      <w:r>
        <w:rPr>
          <w:spacing w:val="1"/>
          <w:sz w:val="24"/>
          <w:szCs w:val="24"/>
        </w:rPr>
        <w:t>l</w:t>
      </w:r>
      <w:r>
        <w:rPr>
          <w:sz w:val="24"/>
          <w:szCs w:val="24"/>
        </w:rPr>
        <w:t>e</w:t>
      </w:r>
      <w:r>
        <w:rPr>
          <w:spacing w:val="35"/>
          <w:sz w:val="24"/>
          <w:szCs w:val="24"/>
        </w:rPr>
        <w:t xml:space="preserve"> </w:t>
      </w:r>
      <w:r>
        <w:rPr>
          <w:spacing w:val="-1"/>
          <w:sz w:val="24"/>
          <w:szCs w:val="24"/>
        </w:rPr>
        <w:t>F</w:t>
      </w:r>
      <w:r>
        <w:rPr>
          <w:sz w:val="24"/>
          <w:szCs w:val="24"/>
        </w:rPr>
        <w:t>O.</w:t>
      </w:r>
      <w:r>
        <w:rPr>
          <w:spacing w:val="33"/>
          <w:sz w:val="24"/>
          <w:szCs w:val="24"/>
        </w:rPr>
        <w:t xml:space="preserve"> </w:t>
      </w:r>
      <w:r>
        <w:rPr>
          <w:spacing w:val="2"/>
          <w:sz w:val="24"/>
          <w:szCs w:val="24"/>
        </w:rPr>
        <w:t>T</w:t>
      </w:r>
      <w:r>
        <w:rPr>
          <w:sz w:val="24"/>
          <w:szCs w:val="24"/>
        </w:rPr>
        <w:t>LRs</w:t>
      </w:r>
      <w:r>
        <w:rPr>
          <w:spacing w:val="34"/>
          <w:sz w:val="24"/>
          <w:szCs w:val="24"/>
        </w:rPr>
        <w:t xml:space="preserve"> </w:t>
      </w:r>
      <w:r>
        <w:rPr>
          <w:sz w:val="24"/>
          <w:szCs w:val="24"/>
        </w:rPr>
        <w:t>to</w:t>
      </w:r>
      <w:r>
        <w:rPr>
          <w:spacing w:val="34"/>
          <w:sz w:val="24"/>
          <w:szCs w:val="24"/>
        </w:rPr>
        <w:t xml:space="preserve"> </w:t>
      </w:r>
      <w:r>
        <w:rPr>
          <w:spacing w:val="-1"/>
          <w:sz w:val="24"/>
          <w:szCs w:val="24"/>
        </w:rPr>
        <w:t>c</w:t>
      </w:r>
      <w:r>
        <w:rPr>
          <w:sz w:val="24"/>
          <w:szCs w:val="24"/>
        </w:rPr>
        <w:t>ytok</w:t>
      </w:r>
      <w:r>
        <w:rPr>
          <w:spacing w:val="1"/>
          <w:sz w:val="24"/>
          <w:szCs w:val="24"/>
        </w:rPr>
        <w:t>i</w:t>
      </w:r>
      <w:r>
        <w:rPr>
          <w:sz w:val="24"/>
          <w:szCs w:val="24"/>
        </w:rPr>
        <w:t>n</w:t>
      </w:r>
      <w:r>
        <w:rPr>
          <w:spacing w:val="-1"/>
          <w:sz w:val="24"/>
          <w:szCs w:val="24"/>
        </w:rPr>
        <w:t>e</w:t>
      </w:r>
      <w:r>
        <w:rPr>
          <w:sz w:val="24"/>
          <w:szCs w:val="24"/>
        </w:rPr>
        <w:t>s:</w:t>
      </w:r>
      <w:r>
        <w:rPr>
          <w:spacing w:val="34"/>
          <w:sz w:val="24"/>
          <w:szCs w:val="24"/>
        </w:rPr>
        <w:t xml:space="preserve"> </w:t>
      </w:r>
      <w:r>
        <w:rPr>
          <w:sz w:val="24"/>
          <w:szCs w:val="24"/>
        </w:rPr>
        <w:t>me</w:t>
      </w:r>
      <w:r>
        <w:rPr>
          <w:spacing w:val="-1"/>
          <w:sz w:val="24"/>
          <w:szCs w:val="24"/>
        </w:rPr>
        <w:t>c</w:t>
      </w:r>
      <w:r>
        <w:rPr>
          <w:spacing w:val="2"/>
          <w:sz w:val="24"/>
          <w:szCs w:val="24"/>
        </w:rPr>
        <w:t>h</w:t>
      </w:r>
      <w:r>
        <w:rPr>
          <w:spacing w:val="-1"/>
          <w:sz w:val="24"/>
          <w:szCs w:val="24"/>
        </w:rPr>
        <w:t>a</w:t>
      </w:r>
      <w:r>
        <w:rPr>
          <w:sz w:val="24"/>
          <w:szCs w:val="24"/>
        </w:rPr>
        <w:t>nis</w:t>
      </w:r>
      <w:r>
        <w:rPr>
          <w:spacing w:val="1"/>
          <w:sz w:val="24"/>
          <w:szCs w:val="24"/>
        </w:rPr>
        <w:t>t</w:t>
      </w:r>
      <w:r>
        <w:rPr>
          <w:sz w:val="24"/>
          <w:szCs w:val="24"/>
        </w:rPr>
        <w:t>ic</w:t>
      </w:r>
      <w:r>
        <w:rPr>
          <w:spacing w:val="33"/>
          <w:sz w:val="24"/>
          <w:szCs w:val="24"/>
        </w:rPr>
        <w:t xml:space="preserve"> </w:t>
      </w:r>
      <w:r>
        <w:rPr>
          <w:sz w:val="24"/>
          <w:szCs w:val="24"/>
        </w:rPr>
        <w:t>ins</w:t>
      </w:r>
      <w:r>
        <w:rPr>
          <w:spacing w:val="1"/>
          <w:sz w:val="24"/>
          <w:szCs w:val="24"/>
        </w:rPr>
        <w:t>i</w:t>
      </w:r>
      <w:r>
        <w:rPr>
          <w:sz w:val="24"/>
          <w:szCs w:val="24"/>
        </w:rPr>
        <w:t>ghts</w:t>
      </w:r>
      <w:r>
        <w:rPr>
          <w:spacing w:val="34"/>
          <w:sz w:val="24"/>
          <w:szCs w:val="24"/>
        </w:rPr>
        <w:t xml:space="preserve"> </w:t>
      </w:r>
      <w:r>
        <w:rPr>
          <w:sz w:val="24"/>
          <w:szCs w:val="24"/>
        </w:rPr>
        <w:t>f</w:t>
      </w:r>
      <w:r>
        <w:rPr>
          <w:spacing w:val="-1"/>
          <w:sz w:val="24"/>
          <w:szCs w:val="24"/>
        </w:rPr>
        <w:t>r</w:t>
      </w:r>
      <w:r>
        <w:rPr>
          <w:sz w:val="24"/>
          <w:szCs w:val="24"/>
        </w:rPr>
        <w:t>om</w:t>
      </w:r>
      <w:r>
        <w:rPr>
          <w:spacing w:val="34"/>
          <w:sz w:val="24"/>
          <w:szCs w:val="24"/>
        </w:rPr>
        <w:t xml:space="preserve"> </w:t>
      </w:r>
      <w:r>
        <w:rPr>
          <w:sz w:val="24"/>
          <w:szCs w:val="24"/>
        </w:rPr>
        <w:t>the</w:t>
      </w:r>
      <w:r>
        <w:rPr>
          <w:spacing w:val="35"/>
          <w:sz w:val="24"/>
          <w:szCs w:val="24"/>
        </w:rPr>
        <w:t xml:space="preserve"> </w:t>
      </w:r>
      <w:r>
        <w:rPr>
          <w:sz w:val="24"/>
          <w:szCs w:val="24"/>
        </w:rPr>
        <w:t>i</w:t>
      </w:r>
      <w:r>
        <w:rPr>
          <w:spacing w:val="1"/>
          <w:sz w:val="24"/>
          <w:szCs w:val="24"/>
        </w:rPr>
        <w:t>m</w:t>
      </w:r>
      <w:r>
        <w:rPr>
          <w:sz w:val="24"/>
          <w:szCs w:val="24"/>
        </w:rPr>
        <w:t>iqu</w:t>
      </w:r>
      <w:r>
        <w:rPr>
          <w:spacing w:val="1"/>
          <w:sz w:val="24"/>
          <w:szCs w:val="24"/>
        </w:rPr>
        <w:t>i</w:t>
      </w:r>
      <w:r>
        <w:rPr>
          <w:sz w:val="24"/>
          <w:szCs w:val="24"/>
        </w:rPr>
        <w:t>mod model of</w:t>
      </w:r>
      <w:r>
        <w:rPr>
          <w:spacing w:val="-1"/>
          <w:sz w:val="24"/>
          <w:szCs w:val="24"/>
        </w:rPr>
        <w:t xml:space="preserve"> </w:t>
      </w:r>
      <w:r>
        <w:rPr>
          <w:sz w:val="24"/>
          <w:szCs w:val="24"/>
        </w:rPr>
        <w:t>psori</w:t>
      </w:r>
      <w:r>
        <w:rPr>
          <w:spacing w:val="-1"/>
          <w:sz w:val="24"/>
          <w:szCs w:val="24"/>
        </w:rPr>
        <w:t>a</w:t>
      </w:r>
      <w:r>
        <w:rPr>
          <w:sz w:val="24"/>
          <w:szCs w:val="24"/>
        </w:rPr>
        <w:t>si</w:t>
      </w:r>
      <w:r>
        <w:rPr>
          <w:spacing w:val="1"/>
          <w:sz w:val="24"/>
          <w:szCs w:val="24"/>
        </w:rPr>
        <w:t>s</w:t>
      </w:r>
      <w:r>
        <w:rPr>
          <w:sz w:val="24"/>
          <w:szCs w:val="24"/>
        </w:rPr>
        <w:t>.</w:t>
      </w:r>
      <w:r>
        <w:rPr>
          <w:spacing w:val="1"/>
          <w:sz w:val="24"/>
          <w:szCs w:val="24"/>
        </w:rPr>
        <w:t xml:space="preserve"> </w:t>
      </w:r>
      <w:r>
        <w:rPr>
          <w:i/>
          <w:sz w:val="24"/>
          <w:szCs w:val="24"/>
        </w:rPr>
        <w:t>Eur J</w:t>
      </w:r>
      <w:r>
        <w:rPr>
          <w:i/>
          <w:spacing w:val="1"/>
          <w:sz w:val="24"/>
          <w:szCs w:val="24"/>
        </w:rPr>
        <w:t xml:space="preserve"> </w:t>
      </w:r>
      <w:r>
        <w:rPr>
          <w:i/>
          <w:sz w:val="24"/>
          <w:szCs w:val="24"/>
        </w:rPr>
        <w:t>I</w:t>
      </w:r>
      <w:r>
        <w:rPr>
          <w:i/>
          <w:spacing w:val="-1"/>
          <w:sz w:val="24"/>
          <w:szCs w:val="24"/>
        </w:rPr>
        <w:t>m</w:t>
      </w:r>
      <w:r>
        <w:rPr>
          <w:i/>
          <w:sz w:val="24"/>
          <w:szCs w:val="24"/>
        </w:rPr>
        <w:t xml:space="preserve">munol. </w:t>
      </w:r>
      <w:r>
        <w:rPr>
          <w:sz w:val="24"/>
          <w:szCs w:val="24"/>
        </w:rPr>
        <w:t>2013;43(12</w:t>
      </w:r>
      <w:r>
        <w:rPr>
          <w:spacing w:val="-1"/>
          <w:sz w:val="24"/>
          <w:szCs w:val="24"/>
        </w:rPr>
        <w:t>)</w:t>
      </w:r>
      <w:r>
        <w:rPr>
          <w:sz w:val="24"/>
          <w:szCs w:val="24"/>
        </w:rPr>
        <w:t>:</w:t>
      </w:r>
      <w:r>
        <w:rPr>
          <w:spacing w:val="3"/>
          <w:sz w:val="24"/>
          <w:szCs w:val="24"/>
        </w:rPr>
        <w:t>3</w:t>
      </w:r>
      <w:r>
        <w:rPr>
          <w:sz w:val="24"/>
          <w:szCs w:val="24"/>
        </w:rPr>
        <w:t>13</w:t>
      </w:r>
      <w:r>
        <w:rPr>
          <w:spacing w:val="1"/>
          <w:sz w:val="24"/>
          <w:szCs w:val="24"/>
        </w:rPr>
        <w:t>8</w:t>
      </w:r>
      <w:r>
        <w:rPr>
          <w:sz w:val="24"/>
          <w:szCs w:val="24"/>
        </w:rPr>
        <w:t>–3146.</w:t>
      </w:r>
    </w:p>
    <w:p w14:paraId="52F0812C" w14:textId="77777777" w:rsidR="00F5721C" w:rsidRDefault="00353C25">
      <w:pPr>
        <w:spacing w:before="3" w:line="360" w:lineRule="auto"/>
        <w:ind w:left="480" w:right="78" w:hanging="360"/>
        <w:rPr>
          <w:sz w:val="24"/>
          <w:szCs w:val="24"/>
        </w:rPr>
      </w:pPr>
      <w:r>
        <w:rPr>
          <w:sz w:val="24"/>
          <w:szCs w:val="24"/>
        </w:rPr>
        <w:t>62. Xia</w:t>
      </w:r>
      <w:r>
        <w:rPr>
          <w:spacing w:val="11"/>
          <w:sz w:val="24"/>
          <w:szCs w:val="24"/>
        </w:rPr>
        <w:t xml:space="preserve"> </w:t>
      </w:r>
      <w:r>
        <w:rPr>
          <w:sz w:val="24"/>
          <w:szCs w:val="24"/>
        </w:rPr>
        <w:t>Y,</w:t>
      </w:r>
      <w:r>
        <w:rPr>
          <w:spacing w:val="11"/>
          <w:sz w:val="24"/>
          <w:szCs w:val="24"/>
        </w:rPr>
        <w:t xml:space="preserve"> </w:t>
      </w:r>
      <w:r>
        <w:rPr>
          <w:spacing w:val="-1"/>
          <w:sz w:val="24"/>
          <w:szCs w:val="24"/>
        </w:rPr>
        <w:t>e</w:t>
      </w:r>
      <w:r>
        <w:rPr>
          <w:sz w:val="24"/>
          <w:szCs w:val="24"/>
        </w:rPr>
        <w:t>t</w:t>
      </w:r>
      <w:r>
        <w:rPr>
          <w:spacing w:val="12"/>
          <w:sz w:val="24"/>
          <w:szCs w:val="24"/>
        </w:rPr>
        <w:t xml:space="preserve"> </w:t>
      </w:r>
      <w:r>
        <w:rPr>
          <w:spacing w:val="-1"/>
          <w:sz w:val="24"/>
          <w:szCs w:val="24"/>
        </w:rPr>
        <w:t>a</w:t>
      </w:r>
      <w:r>
        <w:rPr>
          <w:sz w:val="24"/>
          <w:szCs w:val="24"/>
        </w:rPr>
        <w:t>l.</w:t>
      </w:r>
      <w:r>
        <w:rPr>
          <w:spacing w:val="12"/>
          <w:sz w:val="24"/>
          <w:szCs w:val="24"/>
        </w:rPr>
        <w:t xml:space="preserve"> </w:t>
      </w:r>
      <w:r>
        <w:rPr>
          <w:sz w:val="24"/>
          <w:szCs w:val="24"/>
        </w:rPr>
        <w:t>K1</w:t>
      </w:r>
      <w:r>
        <w:rPr>
          <w:spacing w:val="1"/>
          <w:sz w:val="24"/>
          <w:szCs w:val="24"/>
        </w:rPr>
        <w:t>4</w:t>
      </w:r>
      <w:r>
        <w:rPr>
          <w:spacing w:val="-1"/>
          <w:sz w:val="24"/>
          <w:szCs w:val="24"/>
        </w:rPr>
        <w:t>-</w:t>
      </w:r>
      <w:r>
        <w:rPr>
          <w:sz w:val="24"/>
          <w:szCs w:val="24"/>
        </w:rPr>
        <w:t>V</w:t>
      </w:r>
      <w:r>
        <w:rPr>
          <w:spacing w:val="-1"/>
          <w:sz w:val="24"/>
          <w:szCs w:val="24"/>
        </w:rPr>
        <w:t>E</w:t>
      </w:r>
      <w:r>
        <w:rPr>
          <w:spacing w:val="2"/>
          <w:sz w:val="24"/>
          <w:szCs w:val="24"/>
        </w:rPr>
        <w:t>G</w:t>
      </w:r>
      <w:r>
        <w:rPr>
          <w:sz w:val="24"/>
          <w:szCs w:val="24"/>
        </w:rPr>
        <w:t>F</w:t>
      </w:r>
      <w:r>
        <w:rPr>
          <w:spacing w:val="12"/>
          <w:sz w:val="24"/>
          <w:szCs w:val="24"/>
        </w:rPr>
        <w:t xml:space="preserve"> </w:t>
      </w:r>
      <w:r>
        <w:rPr>
          <w:sz w:val="24"/>
          <w:szCs w:val="24"/>
        </w:rPr>
        <w:t>tr</w:t>
      </w:r>
      <w:r>
        <w:rPr>
          <w:spacing w:val="-1"/>
          <w:sz w:val="24"/>
          <w:szCs w:val="24"/>
        </w:rPr>
        <w:t>a</w:t>
      </w:r>
      <w:r>
        <w:rPr>
          <w:sz w:val="24"/>
          <w:szCs w:val="24"/>
        </w:rPr>
        <w:t>nsg</w:t>
      </w:r>
      <w:r>
        <w:rPr>
          <w:spacing w:val="-1"/>
          <w:sz w:val="24"/>
          <w:szCs w:val="24"/>
        </w:rPr>
        <w:t>e</w:t>
      </w:r>
      <w:r>
        <w:rPr>
          <w:sz w:val="24"/>
          <w:szCs w:val="24"/>
        </w:rPr>
        <w:t>nic</w:t>
      </w:r>
      <w:r>
        <w:rPr>
          <w:spacing w:val="11"/>
          <w:sz w:val="24"/>
          <w:szCs w:val="24"/>
        </w:rPr>
        <w:t xml:space="preserve"> </w:t>
      </w:r>
      <w:r>
        <w:rPr>
          <w:sz w:val="24"/>
          <w:szCs w:val="24"/>
        </w:rPr>
        <w:t>mouse</w:t>
      </w:r>
      <w:r>
        <w:rPr>
          <w:spacing w:val="11"/>
          <w:sz w:val="24"/>
          <w:szCs w:val="24"/>
        </w:rPr>
        <w:t xml:space="preserve"> </w:t>
      </w:r>
      <w:r>
        <w:rPr>
          <w:sz w:val="24"/>
          <w:szCs w:val="24"/>
        </w:rPr>
        <w:t>model</w:t>
      </w:r>
      <w:r>
        <w:rPr>
          <w:spacing w:val="12"/>
          <w:sz w:val="24"/>
          <w:szCs w:val="24"/>
        </w:rPr>
        <w:t xml:space="preserve"> </w:t>
      </w:r>
      <w:r>
        <w:rPr>
          <w:sz w:val="24"/>
          <w:szCs w:val="24"/>
        </w:rPr>
        <w:t>of</w:t>
      </w:r>
      <w:r>
        <w:rPr>
          <w:spacing w:val="11"/>
          <w:sz w:val="24"/>
          <w:szCs w:val="24"/>
        </w:rPr>
        <w:t xml:space="preserve"> </w:t>
      </w:r>
      <w:r>
        <w:rPr>
          <w:sz w:val="24"/>
          <w:szCs w:val="24"/>
        </w:rPr>
        <w:t>psori</w:t>
      </w:r>
      <w:r>
        <w:rPr>
          <w:spacing w:val="-1"/>
          <w:sz w:val="24"/>
          <w:szCs w:val="24"/>
        </w:rPr>
        <w:t>a</w:t>
      </w:r>
      <w:r>
        <w:rPr>
          <w:sz w:val="24"/>
          <w:szCs w:val="24"/>
        </w:rPr>
        <w:t>si</w:t>
      </w:r>
      <w:r>
        <w:rPr>
          <w:spacing w:val="3"/>
          <w:sz w:val="24"/>
          <w:szCs w:val="24"/>
        </w:rPr>
        <w:t>s</w:t>
      </w:r>
      <w:r>
        <w:rPr>
          <w:spacing w:val="-1"/>
          <w:sz w:val="24"/>
          <w:szCs w:val="24"/>
        </w:rPr>
        <w:t>-</w:t>
      </w:r>
      <w:r>
        <w:rPr>
          <w:sz w:val="24"/>
          <w:szCs w:val="24"/>
        </w:rPr>
        <w:t>l</w:t>
      </w:r>
      <w:r>
        <w:rPr>
          <w:spacing w:val="1"/>
          <w:sz w:val="24"/>
          <w:szCs w:val="24"/>
        </w:rPr>
        <w:t>i</w:t>
      </w:r>
      <w:r>
        <w:rPr>
          <w:sz w:val="24"/>
          <w:szCs w:val="24"/>
        </w:rPr>
        <w:t>ke</w:t>
      </w:r>
      <w:r>
        <w:rPr>
          <w:spacing w:val="11"/>
          <w:sz w:val="24"/>
          <w:szCs w:val="24"/>
        </w:rPr>
        <w:t xml:space="preserve"> </w:t>
      </w:r>
      <w:r>
        <w:rPr>
          <w:sz w:val="24"/>
          <w:szCs w:val="24"/>
        </w:rPr>
        <w:t>skin</w:t>
      </w:r>
      <w:r>
        <w:rPr>
          <w:spacing w:val="12"/>
          <w:sz w:val="24"/>
          <w:szCs w:val="24"/>
        </w:rPr>
        <w:t xml:space="preserve"> </w:t>
      </w:r>
      <w:r>
        <w:rPr>
          <w:sz w:val="24"/>
          <w:szCs w:val="24"/>
        </w:rPr>
        <w:t>di</w:t>
      </w:r>
      <w:r>
        <w:rPr>
          <w:spacing w:val="-2"/>
          <w:sz w:val="24"/>
          <w:szCs w:val="24"/>
        </w:rPr>
        <w:t>s</w:t>
      </w:r>
      <w:r>
        <w:rPr>
          <w:spacing w:val="-1"/>
          <w:sz w:val="24"/>
          <w:szCs w:val="24"/>
        </w:rPr>
        <w:t>ea</w:t>
      </w:r>
      <w:r>
        <w:rPr>
          <w:sz w:val="24"/>
          <w:szCs w:val="24"/>
        </w:rPr>
        <w:t>s</w:t>
      </w:r>
      <w:r>
        <w:rPr>
          <w:spacing w:val="-1"/>
          <w:sz w:val="24"/>
          <w:szCs w:val="24"/>
        </w:rPr>
        <w:t>e</w:t>
      </w:r>
      <w:r>
        <w:rPr>
          <w:sz w:val="24"/>
          <w:szCs w:val="24"/>
        </w:rPr>
        <w:t>.</w:t>
      </w:r>
      <w:r>
        <w:rPr>
          <w:spacing w:val="13"/>
          <w:sz w:val="24"/>
          <w:szCs w:val="24"/>
        </w:rPr>
        <w:t xml:space="preserve"> </w:t>
      </w:r>
      <w:r>
        <w:rPr>
          <w:i/>
          <w:sz w:val="24"/>
          <w:szCs w:val="24"/>
        </w:rPr>
        <w:t>Am</w:t>
      </w:r>
      <w:r>
        <w:rPr>
          <w:i/>
          <w:spacing w:val="11"/>
          <w:sz w:val="24"/>
          <w:szCs w:val="24"/>
        </w:rPr>
        <w:t xml:space="preserve"> </w:t>
      </w:r>
      <w:r>
        <w:rPr>
          <w:i/>
          <w:sz w:val="24"/>
          <w:szCs w:val="24"/>
        </w:rPr>
        <w:t xml:space="preserve">J </w:t>
      </w:r>
      <w:proofErr w:type="spellStart"/>
      <w:r>
        <w:rPr>
          <w:i/>
          <w:sz w:val="24"/>
          <w:szCs w:val="24"/>
        </w:rPr>
        <w:t>Patho</w:t>
      </w:r>
      <w:r>
        <w:rPr>
          <w:i/>
          <w:spacing w:val="1"/>
          <w:sz w:val="24"/>
          <w:szCs w:val="24"/>
        </w:rPr>
        <w:t>l</w:t>
      </w:r>
      <w:proofErr w:type="spellEnd"/>
      <w:r>
        <w:rPr>
          <w:i/>
          <w:sz w:val="24"/>
          <w:szCs w:val="24"/>
        </w:rPr>
        <w:t xml:space="preserve">. </w:t>
      </w:r>
      <w:r>
        <w:rPr>
          <w:sz w:val="24"/>
          <w:szCs w:val="24"/>
        </w:rPr>
        <w:t>2003;163(4</w:t>
      </w:r>
      <w:r>
        <w:rPr>
          <w:spacing w:val="-1"/>
          <w:sz w:val="24"/>
          <w:szCs w:val="24"/>
        </w:rPr>
        <w:t>)</w:t>
      </w:r>
      <w:r>
        <w:rPr>
          <w:sz w:val="24"/>
          <w:szCs w:val="24"/>
        </w:rPr>
        <w:t>:153</w:t>
      </w:r>
      <w:r>
        <w:rPr>
          <w:spacing w:val="1"/>
          <w:sz w:val="24"/>
          <w:szCs w:val="24"/>
        </w:rPr>
        <w:t>7</w:t>
      </w:r>
      <w:r>
        <w:rPr>
          <w:sz w:val="24"/>
          <w:szCs w:val="24"/>
        </w:rPr>
        <w:t>–1547.</w:t>
      </w:r>
    </w:p>
    <w:p w14:paraId="6F98690C" w14:textId="77777777" w:rsidR="00F5721C" w:rsidRDefault="00353C25">
      <w:pPr>
        <w:spacing w:before="3"/>
        <w:ind w:left="120"/>
        <w:rPr>
          <w:sz w:val="24"/>
          <w:szCs w:val="24"/>
        </w:rPr>
      </w:pPr>
      <w:r>
        <w:rPr>
          <w:sz w:val="24"/>
          <w:szCs w:val="24"/>
        </w:rPr>
        <w:t>63. Riz</w:t>
      </w:r>
      <w:r>
        <w:rPr>
          <w:spacing w:val="-1"/>
          <w:sz w:val="24"/>
          <w:szCs w:val="24"/>
        </w:rPr>
        <w:t>z</w:t>
      </w:r>
      <w:r>
        <w:rPr>
          <w:sz w:val="24"/>
          <w:szCs w:val="24"/>
        </w:rPr>
        <w:t>o</w:t>
      </w:r>
      <w:r>
        <w:rPr>
          <w:spacing w:val="55"/>
          <w:sz w:val="24"/>
          <w:szCs w:val="24"/>
        </w:rPr>
        <w:t xml:space="preserve"> </w:t>
      </w:r>
      <w:r>
        <w:rPr>
          <w:sz w:val="24"/>
          <w:szCs w:val="24"/>
        </w:rPr>
        <w:t>H</w:t>
      </w:r>
      <w:r>
        <w:rPr>
          <w:spacing w:val="-1"/>
          <w:sz w:val="24"/>
          <w:szCs w:val="24"/>
        </w:rPr>
        <w:t>L</w:t>
      </w:r>
      <w:r>
        <w:rPr>
          <w:sz w:val="24"/>
          <w:szCs w:val="24"/>
        </w:rPr>
        <w:t>,</w:t>
      </w:r>
      <w:r>
        <w:rPr>
          <w:spacing w:val="55"/>
          <w:sz w:val="24"/>
          <w:szCs w:val="24"/>
        </w:rPr>
        <w:t xml:space="preserve"> </w:t>
      </w:r>
      <w:r>
        <w:rPr>
          <w:spacing w:val="-1"/>
          <w:sz w:val="24"/>
          <w:szCs w:val="24"/>
        </w:rPr>
        <w:t>e</w:t>
      </w:r>
      <w:r>
        <w:rPr>
          <w:sz w:val="24"/>
          <w:szCs w:val="24"/>
        </w:rPr>
        <w:t>t</w:t>
      </w:r>
      <w:r>
        <w:rPr>
          <w:spacing w:val="55"/>
          <w:sz w:val="24"/>
          <w:szCs w:val="24"/>
        </w:rPr>
        <w:t xml:space="preserve"> </w:t>
      </w:r>
      <w:r>
        <w:rPr>
          <w:spacing w:val="-1"/>
          <w:sz w:val="24"/>
          <w:szCs w:val="24"/>
        </w:rPr>
        <w:t>a</w:t>
      </w:r>
      <w:r>
        <w:rPr>
          <w:sz w:val="24"/>
          <w:szCs w:val="24"/>
        </w:rPr>
        <w:t>l.</w:t>
      </w:r>
      <w:r>
        <w:rPr>
          <w:spacing w:val="55"/>
          <w:sz w:val="24"/>
          <w:szCs w:val="24"/>
        </w:rPr>
        <w:t xml:space="preserve"> </w:t>
      </w:r>
      <w:r>
        <w:rPr>
          <w:spacing w:val="-3"/>
          <w:sz w:val="24"/>
          <w:szCs w:val="24"/>
        </w:rPr>
        <w:t>I</w:t>
      </w:r>
      <w:r>
        <w:rPr>
          <w:spacing w:val="2"/>
          <w:sz w:val="24"/>
          <w:szCs w:val="24"/>
        </w:rPr>
        <w:t>L</w:t>
      </w:r>
      <w:r>
        <w:rPr>
          <w:spacing w:val="-1"/>
          <w:sz w:val="24"/>
          <w:szCs w:val="24"/>
        </w:rPr>
        <w:t>-</w:t>
      </w:r>
      <w:r>
        <w:rPr>
          <w:sz w:val="24"/>
          <w:szCs w:val="24"/>
        </w:rPr>
        <w:t>23</w:t>
      </w:r>
      <w:r>
        <w:rPr>
          <w:spacing w:val="2"/>
          <w:sz w:val="24"/>
          <w:szCs w:val="24"/>
        </w:rPr>
        <w:t>-</w:t>
      </w:r>
      <w:r>
        <w:rPr>
          <w:sz w:val="24"/>
          <w:szCs w:val="24"/>
        </w:rPr>
        <w:t>medi</w:t>
      </w:r>
      <w:r>
        <w:rPr>
          <w:spacing w:val="-1"/>
          <w:sz w:val="24"/>
          <w:szCs w:val="24"/>
        </w:rPr>
        <w:t>a</w:t>
      </w:r>
      <w:r>
        <w:rPr>
          <w:sz w:val="24"/>
          <w:szCs w:val="24"/>
        </w:rPr>
        <w:t>ted</w:t>
      </w:r>
      <w:r>
        <w:rPr>
          <w:spacing w:val="55"/>
          <w:sz w:val="24"/>
          <w:szCs w:val="24"/>
        </w:rPr>
        <w:t xml:space="preserve"> </w:t>
      </w:r>
      <w:r>
        <w:rPr>
          <w:sz w:val="24"/>
          <w:szCs w:val="24"/>
        </w:rPr>
        <w:t>psori</w:t>
      </w:r>
      <w:r>
        <w:rPr>
          <w:spacing w:val="-1"/>
          <w:sz w:val="24"/>
          <w:szCs w:val="24"/>
        </w:rPr>
        <w:t>a</w:t>
      </w:r>
      <w:r>
        <w:rPr>
          <w:sz w:val="24"/>
          <w:szCs w:val="24"/>
        </w:rPr>
        <w:t>si</w:t>
      </w:r>
      <w:r>
        <w:rPr>
          <w:spacing w:val="2"/>
          <w:sz w:val="24"/>
          <w:szCs w:val="24"/>
        </w:rPr>
        <w:t>s</w:t>
      </w:r>
      <w:r>
        <w:rPr>
          <w:spacing w:val="-1"/>
          <w:sz w:val="24"/>
          <w:szCs w:val="24"/>
        </w:rPr>
        <w:t>-</w:t>
      </w:r>
      <w:r>
        <w:rPr>
          <w:sz w:val="24"/>
          <w:szCs w:val="24"/>
        </w:rPr>
        <w:t>l</w:t>
      </w:r>
      <w:r>
        <w:rPr>
          <w:spacing w:val="1"/>
          <w:sz w:val="24"/>
          <w:szCs w:val="24"/>
        </w:rPr>
        <w:t>i</w:t>
      </w:r>
      <w:r>
        <w:rPr>
          <w:sz w:val="24"/>
          <w:szCs w:val="24"/>
        </w:rPr>
        <w:t>ke</w:t>
      </w:r>
      <w:r>
        <w:rPr>
          <w:spacing w:val="54"/>
          <w:sz w:val="24"/>
          <w:szCs w:val="24"/>
        </w:rPr>
        <w:t xml:space="preserve"> </w:t>
      </w:r>
      <w:r>
        <w:rPr>
          <w:spacing w:val="-1"/>
          <w:sz w:val="24"/>
          <w:szCs w:val="24"/>
        </w:rPr>
        <w:t>e</w:t>
      </w:r>
      <w:r>
        <w:rPr>
          <w:sz w:val="24"/>
          <w:szCs w:val="24"/>
        </w:rPr>
        <w:t>pide</w:t>
      </w:r>
      <w:r>
        <w:rPr>
          <w:spacing w:val="-1"/>
          <w:sz w:val="24"/>
          <w:szCs w:val="24"/>
        </w:rPr>
        <w:t>r</w:t>
      </w:r>
      <w:r>
        <w:rPr>
          <w:sz w:val="24"/>
          <w:szCs w:val="24"/>
        </w:rPr>
        <w:t>mal</w:t>
      </w:r>
      <w:r>
        <w:rPr>
          <w:spacing w:val="55"/>
          <w:sz w:val="24"/>
          <w:szCs w:val="24"/>
        </w:rPr>
        <w:t xml:space="preserve"> </w:t>
      </w:r>
      <w:r>
        <w:rPr>
          <w:sz w:val="24"/>
          <w:szCs w:val="24"/>
        </w:rPr>
        <w:t>hyp</w:t>
      </w:r>
      <w:r>
        <w:rPr>
          <w:spacing w:val="-1"/>
          <w:sz w:val="24"/>
          <w:szCs w:val="24"/>
        </w:rPr>
        <w:t>e</w:t>
      </w:r>
      <w:r>
        <w:rPr>
          <w:sz w:val="24"/>
          <w:szCs w:val="24"/>
        </w:rPr>
        <w:t>rpl</w:t>
      </w:r>
      <w:r>
        <w:rPr>
          <w:spacing w:val="-1"/>
          <w:sz w:val="24"/>
          <w:szCs w:val="24"/>
        </w:rPr>
        <w:t>a</w:t>
      </w:r>
      <w:r>
        <w:rPr>
          <w:sz w:val="24"/>
          <w:szCs w:val="24"/>
        </w:rPr>
        <w:t>sia.</w:t>
      </w:r>
      <w:r>
        <w:rPr>
          <w:spacing w:val="59"/>
          <w:sz w:val="24"/>
          <w:szCs w:val="24"/>
        </w:rPr>
        <w:t xml:space="preserve"> </w:t>
      </w:r>
      <w:r>
        <w:rPr>
          <w:i/>
          <w:sz w:val="24"/>
          <w:szCs w:val="24"/>
        </w:rPr>
        <w:t>J</w:t>
      </w:r>
      <w:r>
        <w:rPr>
          <w:i/>
          <w:spacing w:val="54"/>
          <w:sz w:val="24"/>
          <w:szCs w:val="24"/>
        </w:rPr>
        <w:t xml:space="preserve"> </w:t>
      </w:r>
      <w:r>
        <w:rPr>
          <w:i/>
          <w:sz w:val="24"/>
          <w:szCs w:val="24"/>
        </w:rPr>
        <w:t>I</w:t>
      </w:r>
      <w:r>
        <w:rPr>
          <w:i/>
          <w:spacing w:val="-1"/>
          <w:sz w:val="24"/>
          <w:szCs w:val="24"/>
        </w:rPr>
        <w:t>m</w:t>
      </w:r>
      <w:r>
        <w:rPr>
          <w:i/>
          <w:sz w:val="24"/>
          <w:szCs w:val="24"/>
        </w:rPr>
        <w:t>munol.</w:t>
      </w:r>
    </w:p>
    <w:p w14:paraId="4502D90F" w14:textId="77777777" w:rsidR="00F5721C" w:rsidRDefault="00F5721C">
      <w:pPr>
        <w:spacing w:before="9" w:line="120" w:lineRule="exact"/>
        <w:rPr>
          <w:sz w:val="13"/>
          <w:szCs w:val="13"/>
        </w:rPr>
      </w:pPr>
    </w:p>
    <w:p w14:paraId="194DFD47" w14:textId="77777777" w:rsidR="00F5721C" w:rsidRDefault="00353C25">
      <w:pPr>
        <w:ind w:left="480"/>
        <w:rPr>
          <w:sz w:val="24"/>
          <w:szCs w:val="24"/>
        </w:rPr>
        <w:sectPr w:rsidR="00F5721C">
          <w:pgSz w:w="11920" w:h="16840"/>
          <w:pgMar w:top="1360" w:right="1320" w:bottom="280" w:left="1680" w:header="720" w:footer="720" w:gutter="0"/>
          <w:cols w:space="720"/>
        </w:sectPr>
      </w:pPr>
      <w:r>
        <w:rPr>
          <w:sz w:val="24"/>
          <w:szCs w:val="24"/>
        </w:rPr>
        <w:t>2011;186(3</w:t>
      </w:r>
      <w:r>
        <w:rPr>
          <w:spacing w:val="-1"/>
          <w:sz w:val="24"/>
          <w:szCs w:val="24"/>
        </w:rPr>
        <w:t>)</w:t>
      </w:r>
      <w:r>
        <w:rPr>
          <w:sz w:val="24"/>
          <w:szCs w:val="24"/>
        </w:rPr>
        <w:t>:149</w:t>
      </w:r>
      <w:r>
        <w:rPr>
          <w:spacing w:val="1"/>
          <w:sz w:val="24"/>
          <w:szCs w:val="24"/>
        </w:rPr>
        <w:t>5</w:t>
      </w:r>
      <w:r>
        <w:rPr>
          <w:sz w:val="24"/>
          <w:szCs w:val="24"/>
        </w:rPr>
        <w:t>–1502.</w:t>
      </w:r>
    </w:p>
    <w:p w14:paraId="5FFA44B0" w14:textId="77777777" w:rsidR="00F5721C" w:rsidRDefault="00353C25">
      <w:pPr>
        <w:spacing w:before="60"/>
        <w:ind w:left="120"/>
        <w:rPr>
          <w:sz w:val="24"/>
          <w:szCs w:val="24"/>
        </w:rPr>
      </w:pPr>
      <w:r>
        <w:rPr>
          <w:sz w:val="24"/>
          <w:szCs w:val="24"/>
        </w:rPr>
        <w:lastRenderedPageBreak/>
        <w:t>64. Boyman</w:t>
      </w:r>
      <w:r>
        <w:rPr>
          <w:spacing w:val="45"/>
          <w:sz w:val="24"/>
          <w:szCs w:val="24"/>
        </w:rPr>
        <w:t xml:space="preserve"> </w:t>
      </w:r>
      <w:r>
        <w:rPr>
          <w:sz w:val="24"/>
          <w:szCs w:val="24"/>
        </w:rPr>
        <w:t>O,</w:t>
      </w:r>
      <w:r>
        <w:rPr>
          <w:spacing w:val="45"/>
          <w:sz w:val="24"/>
          <w:szCs w:val="24"/>
        </w:rPr>
        <w:t xml:space="preserve"> </w:t>
      </w:r>
      <w:r>
        <w:rPr>
          <w:spacing w:val="-1"/>
          <w:sz w:val="24"/>
          <w:szCs w:val="24"/>
        </w:rPr>
        <w:t>e</w:t>
      </w:r>
      <w:r>
        <w:rPr>
          <w:sz w:val="24"/>
          <w:szCs w:val="24"/>
        </w:rPr>
        <w:t>t</w:t>
      </w:r>
      <w:r>
        <w:rPr>
          <w:spacing w:val="46"/>
          <w:sz w:val="24"/>
          <w:szCs w:val="24"/>
        </w:rPr>
        <w:t xml:space="preserve"> </w:t>
      </w:r>
      <w:r>
        <w:rPr>
          <w:spacing w:val="-1"/>
          <w:sz w:val="24"/>
          <w:szCs w:val="24"/>
        </w:rPr>
        <w:t>a</w:t>
      </w:r>
      <w:r>
        <w:rPr>
          <w:sz w:val="24"/>
          <w:szCs w:val="24"/>
        </w:rPr>
        <w:t>l.</w:t>
      </w:r>
      <w:r>
        <w:rPr>
          <w:spacing w:val="46"/>
          <w:sz w:val="24"/>
          <w:szCs w:val="24"/>
        </w:rPr>
        <w:t xml:space="preserve"> </w:t>
      </w:r>
      <w:r>
        <w:rPr>
          <w:sz w:val="24"/>
          <w:szCs w:val="24"/>
        </w:rPr>
        <w:t>Hu</w:t>
      </w:r>
      <w:r>
        <w:rPr>
          <w:spacing w:val="2"/>
          <w:sz w:val="24"/>
          <w:szCs w:val="24"/>
        </w:rPr>
        <w:t>m</w:t>
      </w:r>
      <w:r>
        <w:rPr>
          <w:spacing w:val="-1"/>
          <w:sz w:val="24"/>
          <w:szCs w:val="24"/>
        </w:rPr>
        <w:t>a</w:t>
      </w:r>
      <w:r>
        <w:rPr>
          <w:sz w:val="24"/>
          <w:szCs w:val="24"/>
        </w:rPr>
        <w:t>n</w:t>
      </w:r>
      <w:r>
        <w:rPr>
          <w:spacing w:val="45"/>
          <w:sz w:val="24"/>
          <w:szCs w:val="24"/>
        </w:rPr>
        <w:t xml:space="preserve"> </w:t>
      </w:r>
      <w:r>
        <w:rPr>
          <w:sz w:val="24"/>
          <w:szCs w:val="24"/>
        </w:rPr>
        <w:t>psori</w:t>
      </w:r>
      <w:r>
        <w:rPr>
          <w:spacing w:val="-1"/>
          <w:sz w:val="24"/>
          <w:szCs w:val="24"/>
        </w:rPr>
        <w:t>a</w:t>
      </w:r>
      <w:r>
        <w:rPr>
          <w:sz w:val="24"/>
          <w:szCs w:val="24"/>
        </w:rPr>
        <w:t>sis</w:t>
      </w:r>
      <w:r>
        <w:rPr>
          <w:spacing w:val="46"/>
          <w:sz w:val="24"/>
          <w:szCs w:val="24"/>
        </w:rPr>
        <w:t xml:space="preserve"> </w:t>
      </w:r>
      <w:r>
        <w:rPr>
          <w:sz w:val="24"/>
          <w:szCs w:val="24"/>
        </w:rPr>
        <w:t>x</w:t>
      </w:r>
      <w:r>
        <w:rPr>
          <w:spacing w:val="-1"/>
          <w:sz w:val="24"/>
          <w:szCs w:val="24"/>
        </w:rPr>
        <w:t>e</w:t>
      </w:r>
      <w:r>
        <w:rPr>
          <w:sz w:val="24"/>
          <w:szCs w:val="24"/>
        </w:rPr>
        <w:t>nog</w:t>
      </w:r>
      <w:r>
        <w:rPr>
          <w:spacing w:val="1"/>
          <w:sz w:val="24"/>
          <w:szCs w:val="24"/>
        </w:rPr>
        <w:t>r</w:t>
      </w:r>
      <w:r>
        <w:rPr>
          <w:spacing w:val="-1"/>
          <w:sz w:val="24"/>
          <w:szCs w:val="24"/>
        </w:rPr>
        <w:t>a</w:t>
      </w:r>
      <w:r>
        <w:rPr>
          <w:sz w:val="24"/>
          <w:szCs w:val="24"/>
        </w:rPr>
        <w:t>ft</w:t>
      </w:r>
      <w:r>
        <w:rPr>
          <w:spacing w:val="48"/>
          <w:sz w:val="24"/>
          <w:szCs w:val="24"/>
        </w:rPr>
        <w:t xml:space="preserve"> </w:t>
      </w:r>
      <w:r>
        <w:rPr>
          <w:sz w:val="24"/>
          <w:szCs w:val="24"/>
        </w:rPr>
        <w:t>model</w:t>
      </w:r>
      <w:r>
        <w:rPr>
          <w:spacing w:val="45"/>
          <w:sz w:val="24"/>
          <w:szCs w:val="24"/>
        </w:rPr>
        <w:t xml:space="preserve"> </w:t>
      </w:r>
      <w:r>
        <w:rPr>
          <w:sz w:val="24"/>
          <w:szCs w:val="24"/>
        </w:rPr>
        <w:t>in</w:t>
      </w:r>
      <w:r>
        <w:rPr>
          <w:spacing w:val="46"/>
          <w:sz w:val="24"/>
          <w:szCs w:val="24"/>
        </w:rPr>
        <w:t xml:space="preserve"> </w:t>
      </w:r>
      <w:r>
        <w:rPr>
          <w:spacing w:val="1"/>
          <w:sz w:val="24"/>
          <w:szCs w:val="24"/>
        </w:rPr>
        <w:t>S</w:t>
      </w:r>
      <w:r>
        <w:rPr>
          <w:sz w:val="24"/>
          <w:szCs w:val="24"/>
        </w:rPr>
        <w:t>C</w:t>
      </w:r>
      <w:r>
        <w:rPr>
          <w:spacing w:val="-3"/>
          <w:sz w:val="24"/>
          <w:szCs w:val="24"/>
        </w:rPr>
        <w:t>I</w:t>
      </w:r>
      <w:r>
        <w:rPr>
          <w:sz w:val="24"/>
          <w:szCs w:val="24"/>
        </w:rPr>
        <w:t>D</w:t>
      </w:r>
      <w:r>
        <w:rPr>
          <w:spacing w:val="45"/>
          <w:sz w:val="24"/>
          <w:szCs w:val="24"/>
        </w:rPr>
        <w:t xml:space="preserve"> </w:t>
      </w:r>
      <w:r>
        <w:rPr>
          <w:sz w:val="24"/>
          <w:szCs w:val="24"/>
        </w:rPr>
        <w:t>m</w:t>
      </w:r>
      <w:r>
        <w:rPr>
          <w:spacing w:val="1"/>
          <w:sz w:val="24"/>
          <w:szCs w:val="24"/>
        </w:rPr>
        <w:t>i</w:t>
      </w:r>
      <w:r>
        <w:rPr>
          <w:spacing w:val="-1"/>
          <w:sz w:val="24"/>
          <w:szCs w:val="24"/>
        </w:rPr>
        <w:t>ce</w:t>
      </w:r>
      <w:r>
        <w:rPr>
          <w:sz w:val="24"/>
          <w:szCs w:val="24"/>
        </w:rPr>
        <w:t>.</w:t>
      </w:r>
      <w:r>
        <w:rPr>
          <w:spacing w:val="54"/>
          <w:sz w:val="24"/>
          <w:szCs w:val="24"/>
        </w:rPr>
        <w:t xml:space="preserve"> </w:t>
      </w:r>
      <w:r>
        <w:rPr>
          <w:i/>
          <w:sz w:val="24"/>
          <w:szCs w:val="24"/>
        </w:rPr>
        <w:t>J</w:t>
      </w:r>
      <w:r>
        <w:rPr>
          <w:i/>
          <w:spacing w:val="47"/>
          <w:sz w:val="24"/>
          <w:szCs w:val="24"/>
        </w:rPr>
        <w:t xml:space="preserve"> </w:t>
      </w:r>
      <w:r>
        <w:rPr>
          <w:i/>
          <w:sz w:val="24"/>
          <w:szCs w:val="24"/>
        </w:rPr>
        <w:t>Cl</w:t>
      </w:r>
      <w:r>
        <w:rPr>
          <w:i/>
          <w:spacing w:val="1"/>
          <w:sz w:val="24"/>
          <w:szCs w:val="24"/>
        </w:rPr>
        <w:t>i</w:t>
      </w:r>
      <w:r>
        <w:rPr>
          <w:i/>
          <w:sz w:val="24"/>
          <w:szCs w:val="24"/>
        </w:rPr>
        <w:t>n</w:t>
      </w:r>
      <w:r>
        <w:rPr>
          <w:i/>
          <w:spacing w:val="45"/>
          <w:sz w:val="24"/>
          <w:szCs w:val="24"/>
        </w:rPr>
        <w:t xml:space="preserve"> </w:t>
      </w:r>
      <w:r>
        <w:rPr>
          <w:i/>
          <w:sz w:val="24"/>
          <w:szCs w:val="24"/>
        </w:rPr>
        <w:t>In</w:t>
      </w:r>
      <w:r>
        <w:rPr>
          <w:i/>
          <w:spacing w:val="-2"/>
          <w:sz w:val="24"/>
          <w:szCs w:val="24"/>
        </w:rPr>
        <w:t>v</w:t>
      </w:r>
      <w:r>
        <w:rPr>
          <w:i/>
          <w:spacing w:val="-1"/>
          <w:sz w:val="24"/>
          <w:szCs w:val="24"/>
        </w:rPr>
        <w:t>e</w:t>
      </w:r>
      <w:r>
        <w:rPr>
          <w:i/>
          <w:sz w:val="24"/>
          <w:szCs w:val="24"/>
        </w:rPr>
        <w:t>st.</w:t>
      </w:r>
    </w:p>
    <w:p w14:paraId="1F2A011C" w14:textId="77777777" w:rsidR="00F5721C" w:rsidRDefault="00F5721C">
      <w:pPr>
        <w:spacing w:before="7" w:line="120" w:lineRule="exact"/>
        <w:rPr>
          <w:sz w:val="13"/>
          <w:szCs w:val="13"/>
        </w:rPr>
      </w:pPr>
    </w:p>
    <w:p w14:paraId="29795B9A" w14:textId="77777777" w:rsidR="00F5721C" w:rsidRDefault="00353C25">
      <w:pPr>
        <w:ind w:left="480"/>
        <w:rPr>
          <w:sz w:val="24"/>
          <w:szCs w:val="24"/>
        </w:rPr>
      </w:pPr>
      <w:r>
        <w:rPr>
          <w:sz w:val="24"/>
          <w:szCs w:val="24"/>
        </w:rPr>
        <w:t>2004;113(4</w:t>
      </w:r>
      <w:r>
        <w:rPr>
          <w:spacing w:val="-1"/>
          <w:sz w:val="24"/>
          <w:szCs w:val="24"/>
        </w:rPr>
        <w:t>)</w:t>
      </w:r>
      <w:r>
        <w:rPr>
          <w:sz w:val="24"/>
          <w:szCs w:val="24"/>
        </w:rPr>
        <w:t>:58</w:t>
      </w:r>
      <w:r>
        <w:rPr>
          <w:spacing w:val="1"/>
          <w:sz w:val="24"/>
          <w:szCs w:val="24"/>
        </w:rPr>
        <w:t>2</w:t>
      </w:r>
      <w:r>
        <w:rPr>
          <w:sz w:val="24"/>
          <w:szCs w:val="24"/>
        </w:rPr>
        <w:t>–591.</w:t>
      </w:r>
    </w:p>
    <w:p w14:paraId="2FBBE0EA" w14:textId="77777777" w:rsidR="00F5721C" w:rsidRDefault="00F5721C">
      <w:pPr>
        <w:spacing w:before="9" w:line="120" w:lineRule="exact"/>
        <w:rPr>
          <w:sz w:val="13"/>
          <w:szCs w:val="13"/>
        </w:rPr>
      </w:pPr>
    </w:p>
    <w:p w14:paraId="55B02CCD" w14:textId="77777777" w:rsidR="00F5721C" w:rsidRDefault="00353C25">
      <w:pPr>
        <w:ind w:left="120"/>
        <w:rPr>
          <w:sz w:val="24"/>
          <w:szCs w:val="24"/>
        </w:rPr>
      </w:pPr>
      <w:r>
        <w:rPr>
          <w:sz w:val="24"/>
          <w:szCs w:val="24"/>
        </w:rPr>
        <w:t xml:space="preserve">65. </w:t>
      </w:r>
      <w:proofErr w:type="gramStart"/>
      <w:r>
        <w:rPr>
          <w:spacing w:val="1"/>
          <w:sz w:val="24"/>
          <w:szCs w:val="24"/>
        </w:rPr>
        <w:t>S</w:t>
      </w:r>
      <w:r>
        <w:rPr>
          <w:sz w:val="24"/>
          <w:szCs w:val="24"/>
        </w:rPr>
        <w:t>tanl</w:t>
      </w:r>
      <w:r>
        <w:rPr>
          <w:spacing w:val="-1"/>
          <w:sz w:val="24"/>
          <w:szCs w:val="24"/>
        </w:rPr>
        <w:t>e</w:t>
      </w:r>
      <w:r>
        <w:rPr>
          <w:sz w:val="24"/>
          <w:szCs w:val="24"/>
        </w:rPr>
        <w:t xml:space="preserve">y </w:t>
      </w:r>
      <w:r>
        <w:rPr>
          <w:spacing w:val="26"/>
          <w:sz w:val="24"/>
          <w:szCs w:val="24"/>
        </w:rPr>
        <w:t xml:space="preserve"> </w:t>
      </w:r>
      <w:r>
        <w:rPr>
          <w:spacing w:val="1"/>
          <w:sz w:val="24"/>
          <w:szCs w:val="24"/>
        </w:rPr>
        <w:t>P</w:t>
      </w:r>
      <w:r>
        <w:rPr>
          <w:sz w:val="24"/>
          <w:szCs w:val="24"/>
        </w:rPr>
        <w:t>L</w:t>
      </w:r>
      <w:proofErr w:type="gramEnd"/>
      <w:r>
        <w:rPr>
          <w:sz w:val="24"/>
          <w:szCs w:val="24"/>
        </w:rPr>
        <w:t xml:space="preserve">, </w:t>
      </w:r>
      <w:r>
        <w:rPr>
          <w:spacing w:val="26"/>
          <w:sz w:val="24"/>
          <w:szCs w:val="24"/>
        </w:rPr>
        <w:t xml:space="preserve"> </w:t>
      </w:r>
      <w:r>
        <w:rPr>
          <w:spacing w:val="-1"/>
          <w:sz w:val="24"/>
          <w:szCs w:val="24"/>
        </w:rPr>
        <w:t>e</w:t>
      </w:r>
      <w:r>
        <w:rPr>
          <w:sz w:val="24"/>
          <w:szCs w:val="24"/>
        </w:rPr>
        <w:t xml:space="preserve">t </w:t>
      </w:r>
      <w:r>
        <w:rPr>
          <w:spacing w:val="27"/>
          <w:sz w:val="24"/>
          <w:szCs w:val="24"/>
        </w:rPr>
        <w:t xml:space="preserve"> </w:t>
      </w:r>
      <w:r>
        <w:rPr>
          <w:spacing w:val="-1"/>
          <w:sz w:val="24"/>
          <w:szCs w:val="24"/>
        </w:rPr>
        <w:t>a</w:t>
      </w:r>
      <w:r>
        <w:rPr>
          <w:sz w:val="24"/>
          <w:szCs w:val="24"/>
        </w:rPr>
        <w:t xml:space="preserve">l. </w:t>
      </w:r>
      <w:r>
        <w:rPr>
          <w:spacing w:val="27"/>
          <w:sz w:val="24"/>
          <w:szCs w:val="24"/>
        </w:rPr>
        <w:t xml:space="preserve"> </w:t>
      </w:r>
      <w:r>
        <w:rPr>
          <w:sz w:val="24"/>
          <w:szCs w:val="24"/>
        </w:rPr>
        <w:t>TP</w:t>
      </w:r>
      <w:r>
        <w:rPr>
          <w:spacing w:val="2"/>
          <w:sz w:val="24"/>
          <w:szCs w:val="24"/>
        </w:rPr>
        <w:t>A</w:t>
      </w:r>
      <w:r>
        <w:rPr>
          <w:spacing w:val="-1"/>
          <w:sz w:val="24"/>
          <w:szCs w:val="24"/>
        </w:rPr>
        <w:t>-</w:t>
      </w:r>
      <w:proofErr w:type="gramStart"/>
      <w:r>
        <w:rPr>
          <w:sz w:val="24"/>
          <w:szCs w:val="24"/>
        </w:rPr>
        <w:t>induc</w:t>
      </w:r>
      <w:r>
        <w:rPr>
          <w:spacing w:val="-1"/>
          <w:sz w:val="24"/>
          <w:szCs w:val="24"/>
        </w:rPr>
        <w:t>e</w:t>
      </w:r>
      <w:r>
        <w:rPr>
          <w:sz w:val="24"/>
          <w:szCs w:val="24"/>
        </w:rPr>
        <w:t xml:space="preserve">d </w:t>
      </w:r>
      <w:r>
        <w:rPr>
          <w:spacing w:val="26"/>
          <w:sz w:val="24"/>
          <w:szCs w:val="24"/>
        </w:rPr>
        <w:t xml:space="preserve"> </w:t>
      </w:r>
      <w:r>
        <w:rPr>
          <w:sz w:val="24"/>
          <w:szCs w:val="24"/>
        </w:rPr>
        <w:t>mouse</w:t>
      </w:r>
      <w:proofErr w:type="gramEnd"/>
      <w:r>
        <w:rPr>
          <w:sz w:val="24"/>
          <w:szCs w:val="24"/>
        </w:rPr>
        <w:t xml:space="preserve"> </w:t>
      </w:r>
      <w:r>
        <w:rPr>
          <w:spacing w:val="27"/>
          <w:sz w:val="24"/>
          <w:szCs w:val="24"/>
        </w:rPr>
        <w:t xml:space="preserve"> </w:t>
      </w:r>
      <w:r>
        <w:rPr>
          <w:spacing w:val="-1"/>
          <w:sz w:val="24"/>
          <w:szCs w:val="24"/>
        </w:rPr>
        <w:t>e</w:t>
      </w:r>
      <w:r>
        <w:rPr>
          <w:spacing w:val="1"/>
          <w:sz w:val="24"/>
          <w:szCs w:val="24"/>
        </w:rPr>
        <w:t>a</w:t>
      </w:r>
      <w:r>
        <w:rPr>
          <w:sz w:val="24"/>
          <w:szCs w:val="24"/>
        </w:rPr>
        <w:t xml:space="preserve">r </w:t>
      </w:r>
      <w:r>
        <w:rPr>
          <w:spacing w:val="25"/>
          <w:sz w:val="24"/>
          <w:szCs w:val="24"/>
        </w:rPr>
        <w:t xml:space="preserve"> </w:t>
      </w:r>
      <w:r>
        <w:rPr>
          <w:spacing w:val="3"/>
          <w:sz w:val="24"/>
          <w:szCs w:val="24"/>
        </w:rPr>
        <w:t>i</w:t>
      </w:r>
      <w:r>
        <w:rPr>
          <w:sz w:val="24"/>
          <w:szCs w:val="24"/>
        </w:rPr>
        <w:t>nfl</w:t>
      </w:r>
      <w:r>
        <w:rPr>
          <w:spacing w:val="-1"/>
          <w:sz w:val="24"/>
          <w:szCs w:val="24"/>
        </w:rPr>
        <w:t>a</w:t>
      </w:r>
      <w:r>
        <w:rPr>
          <w:sz w:val="24"/>
          <w:szCs w:val="24"/>
        </w:rPr>
        <w:t>m</w:t>
      </w:r>
      <w:r>
        <w:rPr>
          <w:spacing w:val="1"/>
          <w:sz w:val="24"/>
          <w:szCs w:val="24"/>
        </w:rPr>
        <w:t>m</w:t>
      </w:r>
      <w:r>
        <w:rPr>
          <w:spacing w:val="-1"/>
          <w:sz w:val="24"/>
          <w:szCs w:val="24"/>
        </w:rPr>
        <w:t>a</w:t>
      </w:r>
      <w:r>
        <w:rPr>
          <w:sz w:val="24"/>
          <w:szCs w:val="24"/>
        </w:rPr>
        <w:t>t</w:t>
      </w:r>
      <w:r>
        <w:rPr>
          <w:spacing w:val="1"/>
          <w:sz w:val="24"/>
          <w:szCs w:val="24"/>
        </w:rPr>
        <w:t>i</w:t>
      </w:r>
      <w:r>
        <w:rPr>
          <w:sz w:val="24"/>
          <w:szCs w:val="24"/>
        </w:rPr>
        <w:t xml:space="preserve">on </w:t>
      </w:r>
      <w:r>
        <w:rPr>
          <w:spacing w:val="26"/>
          <w:sz w:val="24"/>
          <w:szCs w:val="24"/>
        </w:rPr>
        <w:t xml:space="preserve"> </w:t>
      </w:r>
      <w:r>
        <w:rPr>
          <w:sz w:val="24"/>
          <w:szCs w:val="24"/>
        </w:rPr>
        <w:t xml:space="preserve">model. </w:t>
      </w:r>
      <w:r>
        <w:rPr>
          <w:spacing w:val="30"/>
          <w:sz w:val="24"/>
          <w:szCs w:val="24"/>
        </w:rPr>
        <w:t xml:space="preserve"> </w:t>
      </w:r>
      <w:proofErr w:type="spellStart"/>
      <w:proofErr w:type="gramStart"/>
      <w:r>
        <w:rPr>
          <w:i/>
          <w:sz w:val="24"/>
          <w:szCs w:val="24"/>
        </w:rPr>
        <w:t>Inflamm</w:t>
      </w:r>
      <w:proofErr w:type="spellEnd"/>
      <w:r>
        <w:rPr>
          <w:i/>
          <w:sz w:val="24"/>
          <w:szCs w:val="24"/>
        </w:rPr>
        <w:t xml:space="preserve"> </w:t>
      </w:r>
      <w:r>
        <w:rPr>
          <w:i/>
          <w:spacing w:val="25"/>
          <w:sz w:val="24"/>
          <w:szCs w:val="24"/>
        </w:rPr>
        <w:t xml:space="preserve"> </w:t>
      </w:r>
      <w:r>
        <w:rPr>
          <w:i/>
          <w:sz w:val="24"/>
          <w:szCs w:val="24"/>
        </w:rPr>
        <w:t>R</w:t>
      </w:r>
      <w:r>
        <w:rPr>
          <w:i/>
          <w:spacing w:val="-1"/>
          <w:sz w:val="24"/>
          <w:szCs w:val="24"/>
        </w:rPr>
        <w:t>e</w:t>
      </w:r>
      <w:r>
        <w:rPr>
          <w:i/>
          <w:sz w:val="24"/>
          <w:szCs w:val="24"/>
        </w:rPr>
        <w:t>s.</w:t>
      </w:r>
      <w:proofErr w:type="gramEnd"/>
    </w:p>
    <w:p w14:paraId="62B38C5D" w14:textId="77777777" w:rsidR="00F5721C" w:rsidRDefault="00F5721C">
      <w:pPr>
        <w:spacing w:before="7" w:line="120" w:lineRule="exact"/>
        <w:rPr>
          <w:sz w:val="13"/>
          <w:szCs w:val="13"/>
        </w:rPr>
      </w:pPr>
    </w:p>
    <w:p w14:paraId="1D1CA819" w14:textId="77777777" w:rsidR="00F5721C" w:rsidRDefault="00353C25">
      <w:pPr>
        <w:ind w:left="480"/>
        <w:rPr>
          <w:sz w:val="24"/>
          <w:szCs w:val="24"/>
        </w:rPr>
      </w:pPr>
      <w:r>
        <w:rPr>
          <w:sz w:val="24"/>
          <w:szCs w:val="24"/>
        </w:rPr>
        <w:t>1991;33(2</w:t>
      </w:r>
      <w:r>
        <w:rPr>
          <w:spacing w:val="-1"/>
          <w:sz w:val="24"/>
          <w:szCs w:val="24"/>
        </w:rPr>
        <w:t>)</w:t>
      </w:r>
      <w:r>
        <w:rPr>
          <w:sz w:val="24"/>
          <w:szCs w:val="24"/>
        </w:rPr>
        <w:t>:7</w:t>
      </w:r>
      <w:r>
        <w:rPr>
          <w:spacing w:val="1"/>
          <w:sz w:val="24"/>
          <w:szCs w:val="24"/>
        </w:rPr>
        <w:t>4</w:t>
      </w:r>
      <w:r>
        <w:rPr>
          <w:sz w:val="24"/>
          <w:szCs w:val="24"/>
        </w:rPr>
        <w:t>–79.</w:t>
      </w:r>
    </w:p>
    <w:p w14:paraId="6F699887" w14:textId="77777777" w:rsidR="00F5721C" w:rsidRDefault="00F5721C">
      <w:pPr>
        <w:spacing w:before="9" w:line="120" w:lineRule="exact"/>
        <w:rPr>
          <w:sz w:val="13"/>
          <w:szCs w:val="13"/>
        </w:rPr>
      </w:pPr>
    </w:p>
    <w:p w14:paraId="410D5DE4" w14:textId="77777777" w:rsidR="00F5721C" w:rsidRDefault="00353C25">
      <w:pPr>
        <w:spacing w:line="359" w:lineRule="auto"/>
        <w:ind w:left="480" w:right="83" w:hanging="360"/>
        <w:jc w:val="both"/>
        <w:rPr>
          <w:sz w:val="24"/>
          <w:szCs w:val="24"/>
        </w:rPr>
      </w:pPr>
      <w:r>
        <w:rPr>
          <w:sz w:val="24"/>
          <w:szCs w:val="24"/>
        </w:rPr>
        <w:t xml:space="preserve">66. </w:t>
      </w:r>
      <w:proofErr w:type="spellStart"/>
      <w:proofErr w:type="gramStart"/>
      <w:r>
        <w:rPr>
          <w:sz w:val="24"/>
          <w:szCs w:val="24"/>
        </w:rPr>
        <w:t>Ef</w:t>
      </w:r>
      <w:r>
        <w:rPr>
          <w:spacing w:val="-1"/>
          <w:sz w:val="24"/>
          <w:szCs w:val="24"/>
        </w:rPr>
        <w:t>fe</w:t>
      </w:r>
      <w:r>
        <w:rPr>
          <w:sz w:val="24"/>
          <w:szCs w:val="24"/>
        </w:rPr>
        <w:t>rth</w:t>
      </w:r>
      <w:proofErr w:type="spellEnd"/>
      <w:r>
        <w:rPr>
          <w:sz w:val="24"/>
          <w:szCs w:val="24"/>
        </w:rPr>
        <w:t xml:space="preserve"> </w:t>
      </w:r>
      <w:r>
        <w:rPr>
          <w:spacing w:val="2"/>
          <w:sz w:val="24"/>
          <w:szCs w:val="24"/>
        </w:rPr>
        <w:t xml:space="preserve"> </w:t>
      </w:r>
      <w:r>
        <w:rPr>
          <w:sz w:val="24"/>
          <w:szCs w:val="24"/>
        </w:rPr>
        <w:t>T</w:t>
      </w:r>
      <w:proofErr w:type="gramEnd"/>
      <w:r>
        <w:rPr>
          <w:sz w:val="24"/>
          <w:szCs w:val="24"/>
        </w:rPr>
        <w:t xml:space="preserve">, </w:t>
      </w:r>
      <w:r>
        <w:rPr>
          <w:spacing w:val="2"/>
          <w:sz w:val="24"/>
          <w:szCs w:val="24"/>
        </w:rPr>
        <w:t xml:space="preserve"> </w:t>
      </w:r>
      <w:r>
        <w:rPr>
          <w:sz w:val="24"/>
          <w:szCs w:val="24"/>
        </w:rPr>
        <w:t>Ko</w:t>
      </w:r>
      <w:r>
        <w:rPr>
          <w:spacing w:val="-1"/>
          <w:sz w:val="24"/>
          <w:szCs w:val="24"/>
        </w:rPr>
        <w:t>c</w:t>
      </w:r>
      <w:r>
        <w:rPr>
          <w:sz w:val="24"/>
          <w:szCs w:val="24"/>
        </w:rPr>
        <w:t xml:space="preserve">h </w:t>
      </w:r>
      <w:r>
        <w:rPr>
          <w:spacing w:val="2"/>
          <w:sz w:val="24"/>
          <w:szCs w:val="24"/>
        </w:rPr>
        <w:t xml:space="preserve"> </w:t>
      </w:r>
      <w:r>
        <w:rPr>
          <w:sz w:val="24"/>
          <w:szCs w:val="24"/>
        </w:rPr>
        <w:t xml:space="preserve">E. </w:t>
      </w:r>
      <w:r>
        <w:rPr>
          <w:spacing w:val="2"/>
          <w:sz w:val="24"/>
          <w:szCs w:val="24"/>
        </w:rPr>
        <w:t xml:space="preserve"> </w:t>
      </w:r>
      <w:proofErr w:type="gramStart"/>
      <w:r>
        <w:rPr>
          <w:sz w:val="24"/>
          <w:szCs w:val="24"/>
        </w:rPr>
        <w:t>Comp</w:t>
      </w:r>
      <w:r>
        <w:rPr>
          <w:spacing w:val="1"/>
          <w:sz w:val="24"/>
          <w:szCs w:val="24"/>
        </w:rPr>
        <w:t>l</w:t>
      </w:r>
      <w:r>
        <w:rPr>
          <w:spacing w:val="-1"/>
          <w:sz w:val="24"/>
          <w:szCs w:val="24"/>
        </w:rPr>
        <w:t>e</w:t>
      </w:r>
      <w:r>
        <w:rPr>
          <w:sz w:val="24"/>
          <w:szCs w:val="24"/>
        </w:rPr>
        <w:t xml:space="preserve">x </w:t>
      </w:r>
      <w:r>
        <w:rPr>
          <w:spacing w:val="2"/>
          <w:sz w:val="24"/>
          <w:szCs w:val="24"/>
        </w:rPr>
        <w:t xml:space="preserve"> </w:t>
      </w:r>
      <w:r>
        <w:rPr>
          <w:sz w:val="24"/>
          <w:szCs w:val="24"/>
        </w:rPr>
        <w:t>in</w:t>
      </w:r>
      <w:r>
        <w:rPr>
          <w:spacing w:val="1"/>
          <w:sz w:val="24"/>
          <w:szCs w:val="24"/>
        </w:rPr>
        <w:t>t</w:t>
      </w:r>
      <w:r>
        <w:rPr>
          <w:spacing w:val="-1"/>
          <w:sz w:val="24"/>
          <w:szCs w:val="24"/>
        </w:rPr>
        <w:t>e</w:t>
      </w:r>
      <w:r>
        <w:rPr>
          <w:sz w:val="24"/>
          <w:szCs w:val="24"/>
        </w:rPr>
        <w:t>r</w:t>
      </w:r>
      <w:r>
        <w:rPr>
          <w:spacing w:val="-2"/>
          <w:sz w:val="24"/>
          <w:szCs w:val="24"/>
        </w:rPr>
        <w:t>a</w:t>
      </w:r>
      <w:r>
        <w:rPr>
          <w:spacing w:val="-1"/>
          <w:sz w:val="24"/>
          <w:szCs w:val="24"/>
        </w:rPr>
        <w:t>c</w:t>
      </w:r>
      <w:r>
        <w:rPr>
          <w:sz w:val="24"/>
          <w:szCs w:val="24"/>
        </w:rPr>
        <w:t>t</w:t>
      </w:r>
      <w:r>
        <w:rPr>
          <w:spacing w:val="1"/>
          <w:sz w:val="24"/>
          <w:szCs w:val="24"/>
        </w:rPr>
        <w:t>i</w:t>
      </w:r>
      <w:r>
        <w:rPr>
          <w:sz w:val="24"/>
          <w:szCs w:val="24"/>
        </w:rPr>
        <w:t>ons</w:t>
      </w:r>
      <w:proofErr w:type="gramEnd"/>
      <w:r>
        <w:rPr>
          <w:sz w:val="24"/>
          <w:szCs w:val="24"/>
        </w:rPr>
        <w:t xml:space="preserve"> </w:t>
      </w:r>
      <w:r>
        <w:rPr>
          <w:spacing w:val="2"/>
          <w:sz w:val="24"/>
          <w:szCs w:val="24"/>
        </w:rPr>
        <w:t xml:space="preserve"> </w:t>
      </w:r>
      <w:r>
        <w:rPr>
          <w:sz w:val="24"/>
          <w:szCs w:val="24"/>
        </w:rPr>
        <w:t>b</w:t>
      </w:r>
      <w:r>
        <w:rPr>
          <w:spacing w:val="-1"/>
          <w:sz w:val="24"/>
          <w:szCs w:val="24"/>
        </w:rPr>
        <w:t>e</w:t>
      </w:r>
      <w:r>
        <w:rPr>
          <w:sz w:val="24"/>
          <w:szCs w:val="24"/>
        </w:rPr>
        <w:t>tw</w:t>
      </w:r>
      <w:r>
        <w:rPr>
          <w:spacing w:val="-1"/>
          <w:sz w:val="24"/>
          <w:szCs w:val="24"/>
        </w:rPr>
        <w:t>ee</w:t>
      </w:r>
      <w:r>
        <w:rPr>
          <w:sz w:val="24"/>
          <w:szCs w:val="24"/>
        </w:rPr>
        <w:t xml:space="preserve">n </w:t>
      </w:r>
      <w:r>
        <w:rPr>
          <w:spacing w:val="2"/>
          <w:sz w:val="24"/>
          <w:szCs w:val="24"/>
        </w:rPr>
        <w:t xml:space="preserve"> </w:t>
      </w:r>
      <w:r>
        <w:rPr>
          <w:sz w:val="24"/>
          <w:szCs w:val="24"/>
        </w:rPr>
        <w:t>phytoch</w:t>
      </w:r>
      <w:r>
        <w:rPr>
          <w:spacing w:val="-1"/>
          <w:sz w:val="24"/>
          <w:szCs w:val="24"/>
        </w:rPr>
        <w:t>e</w:t>
      </w:r>
      <w:r>
        <w:rPr>
          <w:sz w:val="24"/>
          <w:szCs w:val="24"/>
        </w:rPr>
        <w:t>m</w:t>
      </w:r>
      <w:r>
        <w:rPr>
          <w:spacing w:val="1"/>
          <w:sz w:val="24"/>
          <w:szCs w:val="24"/>
        </w:rPr>
        <w:t>i</w:t>
      </w:r>
      <w:r>
        <w:rPr>
          <w:spacing w:val="-1"/>
          <w:sz w:val="24"/>
          <w:szCs w:val="24"/>
        </w:rPr>
        <w:t>ca</w:t>
      </w:r>
      <w:r>
        <w:rPr>
          <w:sz w:val="24"/>
          <w:szCs w:val="24"/>
        </w:rPr>
        <w:t xml:space="preserve">ls: </w:t>
      </w:r>
      <w:r>
        <w:rPr>
          <w:spacing w:val="3"/>
          <w:sz w:val="24"/>
          <w:szCs w:val="24"/>
        </w:rPr>
        <w:t xml:space="preserve"> </w:t>
      </w:r>
      <w:r>
        <w:rPr>
          <w:sz w:val="24"/>
          <w:szCs w:val="24"/>
        </w:rPr>
        <w:t>T</w:t>
      </w:r>
      <w:r>
        <w:rPr>
          <w:spacing w:val="2"/>
          <w:sz w:val="24"/>
          <w:szCs w:val="24"/>
        </w:rPr>
        <w:t>h</w:t>
      </w:r>
      <w:r>
        <w:rPr>
          <w:sz w:val="24"/>
          <w:szCs w:val="24"/>
        </w:rPr>
        <w:t xml:space="preserve">e </w:t>
      </w:r>
      <w:r>
        <w:rPr>
          <w:spacing w:val="1"/>
          <w:sz w:val="24"/>
          <w:szCs w:val="24"/>
        </w:rPr>
        <w:t xml:space="preserve"> </w:t>
      </w:r>
      <w:r>
        <w:rPr>
          <w:sz w:val="24"/>
          <w:szCs w:val="24"/>
        </w:rPr>
        <w:t>n</w:t>
      </w:r>
      <w:r>
        <w:rPr>
          <w:spacing w:val="-1"/>
          <w:sz w:val="24"/>
          <w:szCs w:val="24"/>
        </w:rPr>
        <w:t>ee</w:t>
      </w:r>
      <w:r>
        <w:rPr>
          <w:sz w:val="24"/>
          <w:szCs w:val="24"/>
        </w:rPr>
        <w:t xml:space="preserve">d </w:t>
      </w:r>
      <w:r>
        <w:rPr>
          <w:spacing w:val="2"/>
          <w:sz w:val="24"/>
          <w:szCs w:val="24"/>
        </w:rPr>
        <w:t xml:space="preserve"> </w:t>
      </w:r>
      <w:r>
        <w:rPr>
          <w:sz w:val="24"/>
          <w:szCs w:val="24"/>
        </w:rPr>
        <w:t>for me</w:t>
      </w:r>
      <w:r>
        <w:rPr>
          <w:spacing w:val="-1"/>
          <w:sz w:val="24"/>
          <w:szCs w:val="24"/>
        </w:rPr>
        <w:t>c</w:t>
      </w:r>
      <w:r>
        <w:rPr>
          <w:sz w:val="24"/>
          <w:szCs w:val="24"/>
        </w:rPr>
        <w:t>h</w:t>
      </w:r>
      <w:r>
        <w:rPr>
          <w:spacing w:val="-1"/>
          <w:sz w:val="24"/>
          <w:szCs w:val="24"/>
        </w:rPr>
        <w:t>a</w:t>
      </w:r>
      <w:r>
        <w:rPr>
          <w:sz w:val="24"/>
          <w:szCs w:val="24"/>
        </w:rPr>
        <w:t>nis</w:t>
      </w:r>
      <w:r>
        <w:rPr>
          <w:spacing w:val="1"/>
          <w:sz w:val="24"/>
          <w:szCs w:val="24"/>
        </w:rPr>
        <w:t>t</w:t>
      </w:r>
      <w:r>
        <w:rPr>
          <w:sz w:val="24"/>
          <w:szCs w:val="24"/>
        </w:rPr>
        <w:t>ic und</w:t>
      </w:r>
      <w:r>
        <w:rPr>
          <w:spacing w:val="-1"/>
          <w:sz w:val="24"/>
          <w:szCs w:val="24"/>
        </w:rPr>
        <w:t>e</w:t>
      </w:r>
      <w:r>
        <w:rPr>
          <w:sz w:val="24"/>
          <w:szCs w:val="24"/>
        </w:rPr>
        <w:t>rst</w:t>
      </w:r>
      <w:r>
        <w:rPr>
          <w:spacing w:val="-1"/>
          <w:sz w:val="24"/>
          <w:szCs w:val="24"/>
        </w:rPr>
        <w:t>a</w:t>
      </w:r>
      <w:r>
        <w:rPr>
          <w:sz w:val="24"/>
          <w:szCs w:val="24"/>
        </w:rPr>
        <w:t>ndi</w:t>
      </w:r>
      <w:r>
        <w:rPr>
          <w:spacing w:val="3"/>
          <w:sz w:val="24"/>
          <w:szCs w:val="24"/>
        </w:rPr>
        <w:t>n</w:t>
      </w:r>
      <w:r>
        <w:rPr>
          <w:sz w:val="24"/>
          <w:szCs w:val="24"/>
        </w:rPr>
        <w:t>g.</w:t>
      </w:r>
      <w:r>
        <w:rPr>
          <w:spacing w:val="1"/>
          <w:sz w:val="24"/>
          <w:szCs w:val="24"/>
        </w:rPr>
        <w:t xml:space="preserve"> </w:t>
      </w:r>
      <w:r>
        <w:rPr>
          <w:i/>
          <w:sz w:val="24"/>
          <w:szCs w:val="24"/>
        </w:rPr>
        <w:t>Ph</w:t>
      </w:r>
      <w:r>
        <w:rPr>
          <w:i/>
          <w:spacing w:val="-1"/>
          <w:sz w:val="24"/>
          <w:szCs w:val="24"/>
        </w:rPr>
        <w:t>y</w:t>
      </w:r>
      <w:r>
        <w:rPr>
          <w:i/>
          <w:sz w:val="24"/>
          <w:szCs w:val="24"/>
        </w:rPr>
        <w:t>tom</w:t>
      </w:r>
      <w:r>
        <w:rPr>
          <w:i/>
          <w:spacing w:val="-1"/>
          <w:sz w:val="24"/>
          <w:szCs w:val="24"/>
        </w:rPr>
        <w:t>e</w:t>
      </w:r>
      <w:r>
        <w:rPr>
          <w:i/>
          <w:sz w:val="24"/>
          <w:szCs w:val="24"/>
        </w:rPr>
        <w:t>dicin</w:t>
      </w:r>
      <w:r>
        <w:rPr>
          <w:i/>
          <w:spacing w:val="-1"/>
          <w:sz w:val="24"/>
          <w:szCs w:val="24"/>
        </w:rPr>
        <w:t>e</w:t>
      </w:r>
      <w:r>
        <w:rPr>
          <w:i/>
          <w:sz w:val="24"/>
          <w:szCs w:val="24"/>
        </w:rPr>
        <w:t xml:space="preserve">. </w:t>
      </w:r>
      <w:r>
        <w:rPr>
          <w:sz w:val="24"/>
          <w:szCs w:val="24"/>
        </w:rPr>
        <w:t>2011;</w:t>
      </w:r>
      <w:r>
        <w:rPr>
          <w:spacing w:val="3"/>
          <w:sz w:val="24"/>
          <w:szCs w:val="24"/>
        </w:rPr>
        <w:t>1</w:t>
      </w:r>
      <w:r>
        <w:rPr>
          <w:sz w:val="24"/>
          <w:szCs w:val="24"/>
        </w:rPr>
        <w:t>8(11</w:t>
      </w:r>
      <w:r>
        <w:rPr>
          <w:spacing w:val="-1"/>
          <w:sz w:val="24"/>
          <w:szCs w:val="24"/>
        </w:rPr>
        <w:t>)</w:t>
      </w:r>
      <w:r>
        <w:rPr>
          <w:sz w:val="24"/>
          <w:szCs w:val="24"/>
        </w:rPr>
        <w:t>:95</w:t>
      </w:r>
      <w:r>
        <w:rPr>
          <w:spacing w:val="1"/>
          <w:sz w:val="24"/>
          <w:szCs w:val="24"/>
        </w:rPr>
        <w:t>1</w:t>
      </w:r>
      <w:r>
        <w:rPr>
          <w:sz w:val="24"/>
          <w:szCs w:val="24"/>
        </w:rPr>
        <w:t>–959.</w:t>
      </w:r>
    </w:p>
    <w:p w14:paraId="38D7CE91" w14:textId="77777777" w:rsidR="00F5721C" w:rsidRDefault="00353C25">
      <w:pPr>
        <w:spacing w:before="7" w:line="360" w:lineRule="auto"/>
        <w:ind w:left="480" w:right="83" w:hanging="360"/>
        <w:jc w:val="both"/>
        <w:rPr>
          <w:sz w:val="24"/>
          <w:szCs w:val="24"/>
        </w:rPr>
      </w:pPr>
      <w:r>
        <w:rPr>
          <w:sz w:val="24"/>
          <w:szCs w:val="24"/>
        </w:rPr>
        <w:t xml:space="preserve">67. </w:t>
      </w:r>
      <w:r>
        <w:rPr>
          <w:spacing w:val="1"/>
          <w:sz w:val="24"/>
          <w:szCs w:val="24"/>
        </w:rPr>
        <w:t>S</w:t>
      </w:r>
      <w:r>
        <w:rPr>
          <w:sz w:val="24"/>
          <w:szCs w:val="24"/>
        </w:rPr>
        <w:t>wind</w:t>
      </w:r>
      <w:r>
        <w:rPr>
          <w:spacing w:val="-1"/>
          <w:sz w:val="24"/>
          <w:szCs w:val="24"/>
        </w:rPr>
        <w:t>e</w:t>
      </w:r>
      <w:r>
        <w:rPr>
          <w:sz w:val="24"/>
          <w:szCs w:val="24"/>
        </w:rPr>
        <w:t>ll</w:t>
      </w:r>
      <w:r>
        <w:rPr>
          <w:spacing w:val="5"/>
          <w:sz w:val="24"/>
          <w:szCs w:val="24"/>
        </w:rPr>
        <w:t xml:space="preserve"> </w:t>
      </w:r>
      <w:r>
        <w:rPr>
          <w:spacing w:val="-1"/>
          <w:sz w:val="24"/>
          <w:szCs w:val="24"/>
        </w:rPr>
        <w:t>W</w:t>
      </w:r>
      <w:r>
        <w:rPr>
          <w:sz w:val="24"/>
          <w:szCs w:val="24"/>
        </w:rPr>
        <w:t>R,</w:t>
      </w:r>
      <w:r>
        <w:rPr>
          <w:spacing w:val="5"/>
          <w:sz w:val="24"/>
          <w:szCs w:val="24"/>
        </w:rPr>
        <w:t xml:space="preserve"> </w:t>
      </w:r>
      <w:r>
        <w:rPr>
          <w:sz w:val="24"/>
          <w:szCs w:val="24"/>
        </w:rPr>
        <w:t>Mich</w:t>
      </w:r>
      <w:r>
        <w:rPr>
          <w:spacing w:val="-1"/>
          <w:sz w:val="24"/>
          <w:szCs w:val="24"/>
        </w:rPr>
        <w:t>ae</w:t>
      </w:r>
      <w:r>
        <w:rPr>
          <w:sz w:val="24"/>
          <w:szCs w:val="24"/>
        </w:rPr>
        <w:t>ls</w:t>
      </w:r>
      <w:r>
        <w:rPr>
          <w:spacing w:val="5"/>
          <w:sz w:val="24"/>
          <w:szCs w:val="24"/>
        </w:rPr>
        <w:t xml:space="preserve"> </w:t>
      </w:r>
      <w:r>
        <w:rPr>
          <w:sz w:val="24"/>
          <w:szCs w:val="24"/>
        </w:rPr>
        <w:t>K</w:t>
      </w:r>
      <w:r>
        <w:rPr>
          <w:spacing w:val="-1"/>
          <w:sz w:val="24"/>
          <w:szCs w:val="24"/>
        </w:rPr>
        <w:t>A</w:t>
      </w:r>
      <w:r>
        <w:rPr>
          <w:sz w:val="24"/>
          <w:szCs w:val="24"/>
        </w:rPr>
        <w:t>,</w:t>
      </w:r>
      <w:r>
        <w:rPr>
          <w:spacing w:val="5"/>
          <w:sz w:val="24"/>
          <w:szCs w:val="24"/>
        </w:rPr>
        <w:t xml:space="preserve"> </w:t>
      </w:r>
      <w:r>
        <w:rPr>
          <w:spacing w:val="1"/>
          <w:sz w:val="24"/>
          <w:szCs w:val="24"/>
        </w:rPr>
        <w:t>S</w:t>
      </w:r>
      <w:r>
        <w:rPr>
          <w:sz w:val="24"/>
          <w:szCs w:val="24"/>
        </w:rPr>
        <w:t>ut</w:t>
      </w:r>
      <w:r>
        <w:rPr>
          <w:spacing w:val="1"/>
          <w:sz w:val="24"/>
          <w:szCs w:val="24"/>
        </w:rPr>
        <w:t>t</w:t>
      </w:r>
      <w:r>
        <w:rPr>
          <w:spacing w:val="-1"/>
          <w:sz w:val="24"/>
          <w:szCs w:val="24"/>
        </w:rPr>
        <w:t>e</w:t>
      </w:r>
      <w:r>
        <w:rPr>
          <w:sz w:val="24"/>
          <w:szCs w:val="24"/>
        </w:rPr>
        <w:t>r</w:t>
      </w:r>
      <w:r>
        <w:rPr>
          <w:spacing w:val="4"/>
          <w:sz w:val="24"/>
          <w:szCs w:val="24"/>
        </w:rPr>
        <w:t xml:space="preserve"> </w:t>
      </w:r>
      <w:r>
        <w:rPr>
          <w:sz w:val="24"/>
          <w:szCs w:val="24"/>
        </w:rPr>
        <w:t>AJ,</w:t>
      </w:r>
      <w:r>
        <w:rPr>
          <w:spacing w:val="4"/>
          <w:sz w:val="24"/>
          <w:szCs w:val="24"/>
        </w:rPr>
        <w:t xml:space="preserve"> </w:t>
      </w:r>
      <w:r>
        <w:rPr>
          <w:sz w:val="24"/>
          <w:szCs w:val="24"/>
        </w:rPr>
        <w:t>Di</w:t>
      </w:r>
      <w:r>
        <w:rPr>
          <w:spacing w:val="-1"/>
          <w:sz w:val="24"/>
          <w:szCs w:val="24"/>
        </w:rPr>
        <w:t>ac</w:t>
      </w:r>
      <w:r>
        <w:rPr>
          <w:sz w:val="24"/>
          <w:szCs w:val="24"/>
        </w:rPr>
        <w:t>onu</w:t>
      </w:r>
      <w:r>
        <w:rPr>
          <w:spacing w:val="5"/>
          <w:sz w:val="24"/>
          <w:szCs w:val="24"/>
        </w:rPr>
        <w:t xml:space="preserve"> </w:t>
      </w:r>
      <w:r>
        <w:rPr>
          <w:sz w:val="24"/>
          <w:szCs w:val="24"/>
        </w:rPr>
        <w:t>D,</w:t>
      </w:r>
      <w:r>
        <w:rPr>
          <w:spacing w:val="4"/>
          <w:sz w:val="24"/>
          <w:szCs w:val="24"/>
        </w:rPr>
        <w:t xml:space="preserve"> </w:t>
      </w:r>
      <w:r>
        <w:rPr>
          <w:spacing w:val="-1"/>
          <w:sz w:val="24"/>
          <w:szCs w:val="24"/>
        </w:rPr>
        <w:t>F</w:t>
      </w:r>
      <w:r>
        <w:rPr>
          <w:sz w:val="24"/>
          <w:szCs w:val="24"/>
        </w:rPr>
        <w:t>ritz</w:t>
      </w:r>
      <w:r>
        <w:rPr>
          <w:spacing w:val="4"/>
          <w:sz w:val="24"/>
          <w:szCs w:val="24"/>
        </w:rPr>
        <w:t xml:space="preserve"> </w:t>
      </w:r>
      <w:r>
        <w:rPr>
          <w:sz w:val="24"/>
          <w:szCs w:val="24"/>
        </w:rPr>
        <w:t>Y,</w:t>
      </w:r>
      <w:r>
        <w:rPr>
          <w:spacing w:val="4"/>
          <w:sz w:val="24"/>
          <w:szCs w:val="24"/>
        </w:rPr>
        <w:t xml:space="preserve"> </w:t>
      </w:r>
      <w:r>
        <w:rPr>
          <w:sz w:val="24"/>
          <w:szCs w:val="24"/>
        </w:rPr>
        <w:t>Xing</w:t>
      </w:r>
      <w:r>
        <w:rPr>
          <w:spacing w:val="5"/>
          <w:sz w:val="24"/>
          <w:szCs w:val="24"/>
        </w:rPr>
        <w:t xml:space="preserve"> </w:t>
      </w:r>
      <w:r>
        <w:rPr>
          <w:sz w:val="24"/>
          <w:szCs w:val="24"/>
        </w:rPr>
        <w:t>X,</w:t>
      </w:r>
      <w:r>
        <w:rPr>
          <w:spacing w:val="4"/>
          <w:sz w:val="24"/>
          <w:szCs w:val="24"/>
        </w:rPr>
        <w:t xml:space="preserve"> </w:t>
      </w:r>
      <w:r>
        <w:rPr>
          <w:spacing w:val="-1"/>
          <w:sz w:val="24"/>
          <w:szCs w:val="24"/>
        </w:rPr>
        <w:t>e</w:t>
      </w:r>
      <w:r>
        <w:rPr>
          <w:sz w:val="24"/>
          <w:szCs w:val="24"/>
        </w:rPr>
        <w:t>t</w:t>
      </w:r>
      <w:r>
        <w:rPr>
          <w:spacing w:val="5"/>
          <w:sz w:val="24"/>
          <w:szCs w:val="24"/>
        </w:rPr>
        <w:t xml:space="preserve"> </w:t>
      </w:r>
      <w:r>
        <w:rPr>
          <w:spacing w:val="-1"/>
          <w:sz w:val="24"/>
          <w:szCs w:val="24"/>
        </w:rPr>
        <w:t>a</w:t>
      </w:r>
      <w:r>
        <w:rPr>
          <w:sz w:val="24"/>
          <w:szCs w:val="24"/>
        </w:rPr>
        <w:t>l.</w:t>
      </w:r>
      <w:r>
        <w:rPr>
          <w:spacing w:val="7"/>
          <w:sz w:val="24"/>
          <w:szCs w:val="24"/>
        </w:rPr>
        <w:t xml:space="preserve"> </w:t>
      </w:r>
      <w:r>
        <w:rPr>
          <w:spacing w:val="-3"/>
          <w:sz w:val="24"/>
          <w:szCs w:val="24"/>
        </w:rPr>
        <w:t>I</w:t>
      </w:r>
      <w:r>
        <w:rPr>
          <w:sz w:val="24"/>
          <w:szCs w:val="24"/>
        </w:rPr>
        <w:t>m</w:t>
      </w:r>
      <w:r>
        <w:rPr>
          <w:spacing w:val="1"/>
          <w:sz w:val="24"/>
          <w:szCs w:val="24"/>
        </w:rPr>
        <w:t>i</w:t>
      </w:r>
      <w:r>
        <w:rPr>
          <w:sz w:val="24"/>
          <w:szCs w:val="24"/>
        </w:rPr>
        <w:t>qui</w:t>
      </w:r>
      <w:r>
        <w:rPr>
          <w:spacing w:val="1"/>
          <w:sz w:val="24"/>
          <w:szCs w:val="24"/>
        </w:rPr>
        <w:t>m</w:t>
      </w:r>
      <w:r>
        <w:rPr>
          <w:sz w:val="24"/>
          <w:szCs w:val="24"/>
        </w:rPr>
        <w:t>od h</w:t>
      </w:r>
      <w:r>
        <w:rPr>
          <w:spacing w:val="-1"/>
          <w:sz w:val="24"/>
          <w:szCs w:val="24"/>
        </w:rPr>
        <w:t>a</w:t>
      </w:r>
      <w:r>
        <w:rPr>
          <w:sz w:val="24"/>
          <w:szCs w:val="24"/>
        </w:rPr>
        <w:t>s str</w:t>
      </w:r>
      <w:r>
        <w:rPr>
          <w:spacing w:val="-1"/>
          <w:sz w:val="24"/>
          <w:szCs w:val="24"/>
        </w:rPr>
        <w:t>a</w:t>
      </w:r>
      <w:r>
        <w:rPr>
          <w:sz w:val="24"/>
          <w:szCs w:val="24"/>
        </w:rPr>
        <w:t>i</w:t>
      </w:r>
      <w:r>
        <w:rPr>
          <w:spacing w:val="1"/>
          <w:sz w:val="24"/>
          <w:szCs w:val="24"/>
        </w:rPr>
        <w:t>n</w:t>
      </w:r>
      <w:r>
        <w:rPr>
          <w:spacing w:val="-1"/>
          <w:sz w:val="24"/>
          <w:szCs w:val="24"/>
        </w:rPr>
        <w:t>-</w:t>
      </w:r>
      <w:r>
        <w:rPr>
          <w:sz w:val="24"/>
          <w:szCs w:val="24"/>
        </w:rPr>
        <w:t>d</w:t>
      </w:r>
      <w:r>
        <w:rPr>
          <w:spacing w:val="-1"/>
          <w:sz w:val="24"/>
          <w:szCs w:val="24"/>
        </w:rPr>
        <w:t>e</w:t>
      </w:r>
      <w:r>
        <w:rPr>
          <w:spacing w:val="2"/>
          <w:sz w:val="24"/>
          <w:szCs w:val="24"/>
        </w:rPr>
        <w:t>p</w:t>
      </w:r>
      <w:r>
        <w:rPr>
          <w:spacing w:val="-1"/>
          <w:sz w:val="24"/>
          <w:szCs w:val="24"/>
        </w:rPr>
        <w:t>e</w:t>
      </w:r>
      <w:r>
        <w:rPr>
          <w:sz w:val="24"/>
          <w:szCs w:val="24"/>
        </w:rPr>
        <w:t>nd</w:t>
      </w:r>
      <w:r>
        <w:rPr>
          <w:spacing w:val="-1"/>
          <w:sz w:val="24"/>
          <w:szCs w:val="24"/>
        </w:rPr>
        <w:t>e</w:t>
      </w:r>
      <w:r>
        <w:rPr>
          <w:sz w:val="24"/>
          <w:szCs w:val="24"/>
        </w:rPr>
        <w:t>nt</w:t>
      </w:r>
      <w:r>
        <w:rPr>
          <w:spacing w:val="3"/>
          <w:sz w:val="24"/>
          <w:szCs w:val="24"/>
        </w:rPr>
        <w:t xml:space="preserve"> </w:t>
      </w:r>
      <w:r>
        <w:rPr>
          <w:spacing w:val="-1"/>
          <w:sz w:val="24"/>
          <w:szCs w:val="24"/>
        </w:rPr>
        <w:t>e</w:t>
      </w:r>
      <w:r>
        <w:rPr>
          <w:sz w:val="24"/>
          <w:szCs w:val="24"/>
        </w:rPr>
        <w:t>f</w:t>
      </w:r>
      <w:r>
        <w:rPr>
          <w:spacing w:val="1"/>
          <w:sz w:val="24"/>
          <w:szCs w:val="24"/>
        </w:rPr>
        <w:t>f</w:t>
      </w:r>
      <w:r>
        <w:rPr>
          <w:spacing w:val="-1"/>
          <w:sz w:val="24"/>
          <w:szCs w:val="24"/>
        </w:rPr>
        <w:t>ec</w:t>
      </w:r>
      <w:r>
        <w:rPr>
          <w:sz w:val="24"/>
          <w:szCs w:val="24"/>
        </w:rPr>
        <w:t>ts</w:t>
      </w:r>
      <w:r>
        <w:rPr>
          <w:spacing w:val="1"/>
          <w:sz w:val="24"/>
          <w:szCs w:val="24"/>
        </w:rPr>
        <w:t xml:space="preserve"> </w:t>
      </w:r>
      <w:r>
        <w:rPr>
          <w:sz w:val="24"/>
          <w:szCs w:val="24"/>
        </w:rPr>
        <w:t>in m</w:t>
      </w:r>
      <w:r>
        <w:rPr>
          <w:spacing w:val="1"/>
          <w:sz w:val="24"/>
          <w:szCs w:val="24"/>
        </w:rPr>
        <w:t>i</w:t>
      </w:r>
      <w:r>
        <w:rPr>
          <w:spacing w:val="-1"/>
          <w:sz w:val="24"/>
          <w:szCs w:val="24"/>
        </w:rPr>
        <w:t>c</w:t>
      </w:r>
      <w:r>
        <w:rPr>
          <w:sz w:val="24"/>
          <w:szCs w:val="24"/>
        </w:rPr>
        <w:t>e</w:t>
      </w:r>
      <w:r>
        <w:rPr>
          <w:spacing w:val="1"/>
          <w:sz w:val="24"/>
          <w:szCs w:val="24"/>
        </w:rPr>
        <w:t xml:space="preserve"> </w:t>
      </w:r>
      <w:r>
        <w:rPr>
          <w:spacing w:val="-1"/>
          <w:sz w:val="24"/>
          <w:szCs w:val="24"/>
        </w:rPr>
        <w:t>a</w:t>
      </w:r>
      <w:r>
        <w:rPr>
          <w:sz w:val="24"/>
          <w:szCs w:val="24"/>
        </w:rPr>
        <w:t>nd do</w:t>
      </w:r>
      <w:r>
        <w:rPr>
          <w:spacing w:val="-1"/>
          <w:sz w:val="24"/>
          <w:szCs w:val="24"/>
        </w:rPr>
        <w:t>e</w:t>
      </w:r>
      <w:r>
        <w:rPr>
          <w:sz w:val="24"/>
          <w:szCs w:val="24"/>
        </w:rPr>
        <w:t xml:space="preserve">s </w:t>
      </w:r>
      <w:r>
        <w:rPr>
          <w:spacing w:val="2"/>
          <w:sz w:val="24"/>
          <w:szCs w:val="24"/>
        </w:rPr>
        <w:t>n</w:t>
      </w:r>
      <w:r>
        <w:rPr>
          <w:sz w:val="24"/>
          <w:szCs w:val="24"/>
        </w:rPr>
        <w:t>ot uniquely model human psori</w:t>
      </w:r>
      <w:r>
        <w:rPr>
          <w:spacing w:val="-1"/>
          <w:sz w:val="24"/>
          <w:szCs w:val="24"/>
        </w:rPr>
        <w:t>a</w:t>
      </w:r>
      <w:r>
        <w:rPr>
          <w:sz w:val="24"/>
          <w:szCs w:val="24"/>
        </w:rPr>
        <w:t>si</w:t>
      </w:r>
      <w:r>
        <w:rPr>
          <w:spacing w:val="1"/>
          <w:sz w:val="24"/>
          <w:szCs w:val="24"/>
        </w:rPr>
        <w:t>s</w:t>
      </w:r>
      <w:r>
        <w:rPr>
          <w:sz w:val="24"/>
          <w:szCs w:val="24"/>
        </w:rPr>
        <w:t xml:space="preserve">. </w:t>
      </w:r>
      <w:r>
        <w:rPr>
          <w:i/>
          <w:sz w:val="24"/>
          <w:szCs w:val="24"/>
        </w:rPr>
        <w:t>G</w:t>
      </w:r>
      <w:r>
        <w:rPr>
          <w:i/>
          <w:spacing w:val="-1"/>
          <w:sz w:val="24"/>
          <w:szCs w:val="24"/>
        </w:rPr>
        <w:t>e</w:t>
      </w:r>
      <w:r>
        <w:rPr>
          <w:i/>
          <w:sz w:val="24"/>
          <w:szCs w:val="24"/>
        </w:rPr>
        <w:t>nome</w:t>
      </w:r>
      <w:r>
        <w:rPr>
          <w:i/>
          <w:spacing w:val="1"/>
          <w:sz w:val="24"/>
          <w:szCs w:val="24"/>
        </w:rPr>
        <w:t xml:space="preserve"> </w:t>
      </w:r>
      <w:r>
        <w:rPr>
          <w:i/>
          <w:spacing w:val="-1"/>
          <w:sz w:val="24"/>
          <w:szCs w:val="24"/>
        </w:rPr>
        <w:t>Me</w:t>
      </w:r>
      <w:r>
        <w:rPr>
          <w:i/>
          <w:sz w:val="24"/>
          <w:szCs w:val="24"/>
        </w:rPr>
        <w:t xml:space="preserve">d. </w:t>
      </w:r>
      <w:proofErr w:type="gramStart"/>
      <w:r>
        <w:rPr>
          <w:sz w:val="24"/>
          <w:szCs w:val="24"/>
        </w:rPr>
        <w:t>2017;9</w:t>
      </w:r>
      <w:r>
        <w:rPr>
          <w:spacing w:val="1"/>
          <w:sz w:val="24"/>
          <w:szCs w:val="24"/>
        </w:rPr>
        <w:t>:</w:t>
      </w:r>
      <w:r>
        <w:rPr>
          <w:sz w:val="24"/>
          <w:szCs w:val="24"/>
        </w:rPr>
        <w:t>24</w:t>
      </w:r>
      <w:proofErr w:type="gramEnd"/>
      <w:r>
        <w:rPr>
          <w:sz w:val="24"/>
          <w:szCs w:val="24"/>
        </w:rPr>
        <w:t>.</w:t>
      </w:r>
    </w:p>
    <w:p w14:paraId="4A1C693E" w14:textId="77777777" w:rsidR="00F5721C" w:rsidRDefault="00353C25">
      <w:pPr>
        <w:spacing w:before="4"/>
        <w:ind w:left="120"/>
        <w:rPr>
          <w:sz w:val="24"/>
          <w:szCs w:val="24"/>
        </w:rPr>
      </w:pPr>
      <w:r>
        <w:rPr>
          <w:sz w:val="24"/>
          <w:szCs w:val="24"/>
        </w:rPr>
        <w:t xml:space="preserve">68. </w:t>
      </w:r>
      <w:proofErr w:type="gramStart"/>
      <w:r>
        <w:rPr>
          <w:sz w:val="24"/>
          <w:szCs w:val="24"/>
        </w:rPr>
        <w:t>E</w:t>
      </w:r>
      <w:r>
        <w:rPr>
          <w:spacing w:val="-1"/>
          <w:sz w:val="24"/>
          <w:szCs w:val="24"/>
        </w:rPr>
        <w:t>r</w:t>
      </w:r>
      <w:r>
        <w:rPr>
          <w:sz w:val="24"/>
          <w:szCs w:val="24"/>
        </w:rPr>
        <w:t xml:space="preserve">nst </w:t>
      </w:r>
      <w:r>
        <w:rPr>
          <w:spacing w:val="12"/>
          <w:sz w:val="24"/>
          <w:szCs w:val="24"/>
        </w:rPr>
        <w:t xml:space="preserve"> </w:t>
      </w:r>
      <w:r>
        <w:rPr>
          <w:sz w:val="24"/>
          <w:szCs w:val="24"/>
        </w:rPr>
        <w:t>E.</w:t>
      </w:r>
      <w:proofErr w:type="gramEnd"/>
      <w:r>
        <w:rPr>
          <w:sz w:val="24"/>
          <w:szCs w:val="24"/>
        </w:rPr>
        <w:t xml:space="preserve"> </w:t>
      </w:r>
      <w:r>
        <w:rPr>
          <w:spacing w:val="12"/>
          <w:sz w:val="24"/>
          <w:szCs w:val="24"/>
        </w:rPr>
        <w:t xml:space="preserve"> </w:t>
      </w:r>
      <w:proofErr w:type="gramStart"/>
      <w:r>
        <w:rPr>
          <w:sz w:val="24"/>
          <w:szCs w:val="24"/>
        </w:rPr>
        <w:t>H</w:t>
      </w:r>
      <w:r>
        <w:rPr>
          <w:spacing w:val="-1"/>
          <w:sz w:val="24"/>
          <w:szCs w:val="24"/>
        </w:rPr>
        <w:t>e</w:t>
      </w:r>
      <w:r>
        <w:rPr>
          <w:sz w:val="24"/>
          <w:szCs w:val="24"/>
        </w:rPr>
        <w:t>rb</w:t>
      </w:r>
      <w:r>
        <w:rPr>
          <w:spacing w:val="-2"/>
          <w:sz w:val="24"/>
          <w:szCs w:val="24"/>
        </w:rPr>
        <w:t>a</w:t>
      </w:r>
      <w:r>
        <w:rPr>
          <w:sz w:val="24"/>
          <w:szCs w:val="24"/>
        </w:rPr>
        <w:t xml:space="preserve">l </w:t>
      </w:r>
      <w:r>
        <w:rPr>
          <w:spacing w:val="12"/>
          <w:sz w:val="24"/>
          <w:szCs w:val="24"/>
        </w:rPr>
        <w:t xml:space="preserve"> </w:t>
      </w:r>
      <w:r>
        <w:rPr>
          <w:sz w:val="24"/>
          <w:szCs w:val="24"/>
        </w:rPr>
        <w:t>medi</w:t>
      </w:r>
      <w:r>
        <w:rPr>
          <w:spacing w:val="-1"/>
          <w:sz w:val="24"/>
          <w:szCs w:val="24"/>
        </w:rPr>
        <w:t>c</w:t>
      </w:r>
      <w:r>
        <w:rPr>
          <w:spacing w:val="3"/>
          <w:sz w:val="24"/>
          <w:szCs w:val="24"/>
        </w:rPr>
        <w:t>i</w:t>
      </w:r>
      <w:r>
        <w:rPr>
          <w:sz w:val="24"/>
          <w:szCs w:val="24"/>
        </w:rPr>
        <w:t>n</w:t>
      </w:r>
      <w:r>
        <w:rPr>
          <w:spacing w:val="-1"/>
          <w:sz w:val="24"/>
          <w:szCs w:val="24"/>
        </w:rPr>
        <w:t>e</w:t>
      </w:r>
      <w:r>
        <w:rPr>
          <w:sz w:val="24"/>
          <w:szCs w:val="24"/>
        </w:rPr>
        <w:t>s</w:t>
      </w:r>
      <w:proofErr w:type="gramEnd"/>
      <w:r>
        <w:rPr>
          <w:sz w:val="24"/>
          <w:szCs w:val="24"/>
        </w:rPr>
        <w:t xml:space="preserve">: </w:t>
      </w:r>
      <w:r>
        <w:rPr>
          <w:spacing w:val="12"/>
          <w:sz w:val="24"/>
          <w:szCs w:val="24"/>
        </w:rPr>
        <w:t xml:space="preserve"> </w:t>
      </w:r>
      <w:r>
        <w:rPr>
          <w:sz w:val="24"/>
          <w:szCs w:val="24"/>
        </w:rPr>
        <w:t>b</w:t>
      </w:r>
      <w:r>
        <w:rPr>
          <w:spacing w:val="-1"/>
          <w:sz w:val="24"/>
          <w:szCs w:val="24"/>
        </w:rPr>
        <w:t>a</w:t>
      </w:r>
      <w:r>
        <w:rPr>
          <w:sz w:val="24"/>
          <w:szCs w:val="24"/>
        </w:rPr>
        <w:t>lan</w:t>
      </w:r>
      <w:r>
        <w:rPr>
          <w:spacing w:val="-1"/>
          <w:sz w:val="24"/>
          <w:szCs w:val="24"/>
        </w:rPr>
        <w:t>c</w:t>
      </w:r>
      <w:r>
        <w:rPr>
          <w:sz w:val="24"/>
          <w:szCs w:val="24"/>
        </w:rPr>
        <w:t xml:space="preserve">ing </w:t>
      </w:r>
      <w:r>
        <w:rPr>
          <w:spacing w:val="12"/>
          <w:sz w:val="24"/>
          <w:szCs w:val="24"/>
        </w:rPr>
        <w:t xml:space="preserve"> </w:t>
      </w:r>
      <w:r>
        <w:rPr>
          <w:sz w:val="24"/>
          <w:szCs w:val="24"/>
        </w:rPr>
        <w:t>b</w:t>
      </w:r>
      <w:r>
        <w:rPr>
          <w:spacing w:val="-1"/>
          <w:sz w:val="24"/>
          <w:szCs w:val="24"/>
        </w:rPr>
        <w:t>e</w:t>
      </w:r>
      <w:r>
        <w:rPr>
          <w:sz w:val="24"/>
          <w:szCs w:val="24"/>
        </w:rPr>
        <w:t>n</w:t>
      </w:r>
      <w:r>
        <w:rPr>
          <w:spacing w:val="-1"/>
          <w:sz w:val="24"/>
          <w:szCs w:val="24"/>
        </w:rPr>
        <w:t>e</w:t>
      </w:r>
      <w:r>
        <w:rPr>
          <w:sz w:val="24"/>
          <w:szCs w:val="24"/>
        </w:rPr>
        <w:t xml:space="preserve">fits </w:t>
      </w:r>
      <w:r>
        <w:rPr>
          <w:spacing w:val="14"/>
          <w:sz w:val="24"/>
          <w:szCs w:val="24"/>
        </w:rPr>
        <w:t xml:space="preserve"> </w:t>
      </w:r>
      <w:r>
        <w:rPr>
          <w:spacing w:val="-1"/>
          <w:sz w:val="24"/>
          <w:szCs w:val="24"/>
        </w:rPr>
        <w:t>a</w:t>
      </w:r>
      <w:r>
        <w:rPr>
          <w:sz w:val="24"/>
          <w:szCs w:val="24"/>
        </w:rPr>
        <w:t xml:space="preserve">nd </w:t>
      </w:r>
      <w:r>
        <w:rPr>
          <w:spacing w:val="12"/>
          <w:sz w:val="24"/>
          <w:szCs w:val="24"/>
        </w:rPr>
        <w:t xml:space="preserve"> </w:t>
      </w:r>
      <w:r>
        <w:rPr>
          <w:sz w:val="24"/>
          <w:szCs w:val="24"/>
        </w:rPr>
        <w:t xml:space="preserve">risks. </w:t>
      </w:r>
      <w:r>
        <w:rPr>
          <w:spacing w:val="15"/>
          <w:sz w:val="24"/>
          <w:szCs w:val="24"/>
        </w:rPr>
        <w:t xml:space="preserve"> </w:t>
      </w:r>
      <w:proofErr w:type="gramStart"/>
      <w:r>
        <w:rPr>
          <w:i/>
          <w:sz w:val="24"/>
          <w:szCs w:val="24"/>
        </w:rPr>
        <w:t>No</w:t>
      </w:r>
      <w:r>
        <w:rPr>
          <w:i/>
          <w:spacing w:val="-1"/>
          <w:sz w:val="24"/>
          <w:szCs w:val="24"/>
        </w:rPr>
        <w:t>v</w:t>
      </w:r>
      <w:r>
        <w:rPr>
          <w:i/>
          <w:sz w:val="24"/>
          <w:szCs w:val="24"/>
        </w:rPr>
        <w:t>art</w:t>
      </w:r>
      <w:r>
        <w:rPr>
          <w:i/>
          <w:spacing w:val="1"/>
          <w:sz w:val="24"/>
          <w:szCs w:val="24"/>
        </w:rPr>
        <w:t>i</w:t>
      </w:r>
      <w:r>
        <w:rPr>
          <w:i/>
          <w:sz w:val="24"/>
          <w:szCs w:val="24"/>
        </w:rPr>
        <w:t xml:space="preserve">s </w:t>
      </w:r>
      <w:r>
        <w:rPr>
          <w:i/>
          <w:spacing w:val="12"/>
          <w:sz w:val="24"/>
          <w:szCs w:val="24"/>
        </w:rPr>
        <w:t xml:space="preserve"> </w:t>
      </w:r>
      <w:r>
        <w:rPr>
          <w:i/>
          <w:spacing w:val="-3"/>
          <w:sz w:val="24"/>
          <w:szCs w:val="24"/>
        </w:rPr>
        <w:t>F</w:t>
      </w:r>
      <w:r>
        <w:rPr>
          <w:i/>
          <w:sz w:val="24"/>
          <w:szCs w:val="24"/>
        </w:rPr>
        <w:t>ound</w:t>
      </w:r>
      <w:proofErr w:type="gramEnd"/>
      <w:r>
        <w:rPr>
          <w:i/>
          <w:sz w:val="24"/>
          <w:szCs w:val="24"/>
        </w:rPr>
        <w:t xml:space="preserve"> </w:t>
      </w:r>
      <w:r>
        <w:rPr>
          <w:i/>
          <w:spacing w:val="12"/>
          <w:sz w:val="24"/>
          <w:szCs w:val="24"/>
        </w:rPr>
        <w:t xml:space="preserve"> </w:t>
      </w:r>
      <w:r>
        <w:rPr>
          <w:i/>
          <w:sz w:val="24"/>
          <w:szCs w:val="24"/>
        </w:rPr>
        <w:t>S</w:t>
      </w:r>
      <w:r>
        <w:rPr>
          <w:i/>
          <w:spacing w:val="-1"/>
          <w:sz w:val="24"/>
          <w:szCs w:val="24"/>
        </w:rPr>
        <w:t>y</w:t>
      </w:r>
      <w:r>
        <w:rPr>
          <w:i/>
          <w:sz w:val="24"/>
          <w:szCs w:val="24"/>
        </w:rPr>
        <w:t>mp.</w:t>
      </w:r>
    </w:p>
    <w:p w14:paraId="3EFE3DD3" w14:textId="77777777" w:rsidR="00F5721C" w:rsidRDefault="00F5721C">
      <w:pPr>
        <w:spacing w:before="9" w:line="120" w:lineRule="exact"/>
        <w:rPr>
          <w:sz w:val="13"/>
          <w:szCs w:val="13"/>
        </w:rPr>
      </w:pPr>
    </w:p>
    <w:p w14:paraId="3A969A60" w14:textId="77777777" w:rsidR="00F5721C" w:rsidRDefault="00353C25">
      <w:pPr>
        <w:ind w:left="480"/>
        <w:rPr>
          <w:sz w:val="24"/>
          <w:szCs w:val="24"/>
        </w:rPr>
      </w:pPr>
      <w:proofErr w:type="gramStart"/>
      <w:r>
        <w:rPr>
          <w:sz w:val="24"/>
          <w:szCs w:val="24"/>
        </w:rPr>
        <w:t>2007;282</w:t>
      </w:r>
      <w:r>
        <w:rPr>
          <w:spacing w:val="1"/>
          <w:sz w:val="24"/>
          <w:szCs w:val="24"/>
        </w:rPr>
        <w:t>:</w:t>
      </w:r>
      <w:r>
        <w:rPr>
          <w:sz w:val="24"/>
          <w:szCs w:val="24"/>
        </w:rPr>
        <w:t>154</w:t>
      </w:r>
      <w:proofErr w:type="gramEnd"/>
      <w:r>
        <w:rPr>
          <w:sz w:val="24"/>
          <w:szCs w:val="24"/>
        </w:rPr>
        <w:t>–167.</w:t>
      </w:r>
    </w:p>
    <w:p w14:paraId="3EAD1CBB" w14:textId="77777777" w:rsidR="00F5721C" w:rsidRDefault="00F5721C">
      <w:pPr>
        <w:spacing w:before="7" w:line="120" w:lineRule="exact"/>
        <w:rPr>
          <w:sz w:val="13"/>
          <w:szCs w:val="13"/>
        </w:rPr>
      </w:pPr>
    </w:p>
    <w:p w14:paraId="12341332" w14:textId="77777777" w:rsidR="00F5721C" w:rsidRDefault="00353C25">
      <w:pPr>
        <w:spacing w:line="360" w:lineRule="auto"/>
        <w:ind w:left="480" w:right="78" w:hanging="360"/>
        <w:jc w:val="both"/>
        <w:rPr>
          <w:sz w:val="24"/>
          <w:szCs w:val="24"/>
        </w:rPr>
      </w:pPr>
      <w:r>
        <w:rPr>
          <w:sz w:val="24"/>
          <w:szCs w:val="24"/>
        </w:rPr>
        <w:t>69. Kunle</w:t>
      </w:r>
      <w:r>
        <w:rPr>
          <w:spacing w:val="30"/>
          <w:sz w:val="24"/>
          <w:szCs w:val="24"/>
        </w:rPr>
        <w:t xml:space="preserve"> </w:t>
      </w:r>
      <w:r>
        <w:rPr>
          <w:spacing w:val="2"/>
          <w:sz w:val="24"/>
          <w:szCs w:val="24"/>
        </w:rPr>
        <w:t>O</w:t>
      </w:r>
      <w:r>
        <w:rPr>
          <w:spacing w:val="-1"/>
          <w:sz w:val="24"/>
          <w:szCs w:val="24"/>
        </w:rPr>
        <w:t>F</w:t>
      </w:r>
      <w:r>
        <w:rPr>
          <w:sz w:val="24"/>
          <w:szCs w:val="24"/>
        </w:rPr>
        <w:t>,</w:t>
      </w:r>
      <w:r>
        <w:rPr>
          <w:spacing w:val="31"/>
          <w:sz w:val="24"/>
          <w:szCs w:val="24"/>
        </w:rPr>
        <w:t xml:space="preserve"> </w:t>
      </w:r>
      <w:r>
        <w:rPr>
          <w:sz w:val="24"/>
          <w:szCs w:val="24"/>
        </w:rPr>
        <w:t>Eg</w:t>
      </w:r>
      <w:r>
        <w:rPr>
          <w:spacing w:val="2"/>
          <w:sz w:val="24"/>
          <w:szCs w:val="24"/>
        </w:rPr>
        <w:t>h</w:t>
      </w:r>
      <w:r>
        <w:rPr>
          <w:spacing w:val="-1"/>
          <w:sz w:val="24"/>
          <w:szCs w:val="24"/>
        </w:rPr>
        <w:t>a</w:t>
      </w:r>
      <w:r>
        <w:rPr>
          <w:sz w:val="24"/>
          <w:szCs w:val="24"/>
        </w:rPr>
        <w:t>r</w:t>
      </w:r>
      <w:r>
        <w:rPr>
          <w:spacing w:val="-2"/>
          <w:sz w:val="24"/>
          <w:szCs w:val="24"/>
        </w:rPr>
        <w:t>e</w:t>
      </w:r>
      <w:r>
        <w:rPr>
          <w:sz w:val="24"/>
          <w:szCs w:val="24"/>
        </w:rPr>
        <w:t>v</w:t>
      </w:r>
      <w:r>
        <w:rPr>
          <w:spacing w:val="2"/>
          <w:sz w:val="24"/>
          <w:szCs w:val="24"/>
        </w:rPr>
        <w:t>b</w:t>
      </w:r>
      <w:r>
        <w:rPr>
          <w:sz w:val="24"/>
          <w:szCs w:val="24"/>
        </w:rPr>
        <w:t>a</w:t>
      </w:r>
      <w:r>
        <w:rPr>
          <w:spacing w:val="30"/>
          <w:sz w:val="24"/>
          <w:szCs w:val="24"/>
        </w:rPr>
        <w:t xml:space="preserve"> </w:t>
      </w:r>
      <w:r>
        <w:rPr>
          <w:spacing w:val="2"/>
          <w:sz w:val="24"/>
          <w:szCs w:val="24"/>
        </w:rPr>
        <w:t>H</w:t>
      </w:r>
      <w:r>
        <w:rPr>
          <w:sz w:val="24"/>
          <w:szCs w:val="24"/>
        </w:rPr>
        <w:t>O,</w:t>
      </w:r>
      <w:r>
        <w:rPr>
          <w:spacing w:val="30"/>
          <w:sz w:val="24"/>
          <w:szCs w:val="24"/>
        </w:rPr>
        <w:t xml:space="preserve"> </w:t>
      </w:r>
      <w:r>
        <w:rPr>
          <w:sz w:val="24"/>
          <w:szCs w:val="24"/>
        </w:rPr>
        <w:t>Ahm</w:t>
      </w:r>
      <w:r>
        <w:rPr>
          <w:spacing w:val="-1"/>
          <w:sz w:val="24"/>
          <w:szCs w:val="24"/>
        </w:rPr>
        <w:t>a</w:t>
      </w:r>
      <w:r>
        <w:rPr>
          <w:sz w:val="24"/>
          <w:szCs w:val="24"/>
        </w:rPr>
        <w:t>du</w:t>
      </w:r>
      <w:r>
        <w:rPr>
          <w:spacing w:val="33"/>
          <w:sz w:val="24"/>
          <w:szCs w:val="24"/>
        </w:rPr>
        <w:t xml:space="preserve"> </w:t>
      </w:r>
      <w:r>
        <w:rPr>
          <w:spacing w:val="1"/>
          <w:sz w:val="24"/>
          <w:szCs w:val="24"/>
        </w:rPr>
        <w:t>P</w:t>
      </w:r>
      <w:r>
        <w:rPr>
          <w:sz w:val="24"/>
          <w:szCs w:val="24"/>
        </w:rPr>
        <w:t>O.</w:t>
      </w:r>
      <w:r>
        <w:rPr>
          <w:spacing w:val="30"/>
          <w:sz w:val="24"/>
          <w:szCs w:val="24"/>
        </w:rPr>
        <w:t xml:space="preserve"> </w:t>
      </w:r>
      <w:r>
        <w:rPr>
          <w:spacing w:val="1"/>
          <w:sz w:val="24"/>
          <w:szCs w:val="24"/>
        </w:rPr>
        <w:t>S</w:t>
      </w:r>
      <w:r>
        <w:rPr>
          <w:sz w:val="24"/>
          <w:szCs w:val="24"/>
        </w:rPr>
        <w:t>tand</w:t>
      </w:r>
      <w:r>
        <w:rPr>
          <w:spacing w:val="-1"/>
          <w:sz w:val="24"/>
          <w:szCs w:val="24"/>
        </w:rPr>
        <w:t>a</w:t>
      </w:r>
      <w:r>
        <w:rPr>
          <w:spacing w:val="1"/>
          <w:sz w:val="24"/>
          <w:szCs w:val="24"/>
        </w:rPr>
        <w:t>r</w:t>
      </w:r>
      <w:r>
        <w:rPr>
          <w:sz w:val="24"/>
          <w:szCs w:val="24"/>
        </w:rPr>
        <w:t>diz</w:t>
      </w:r>
      <w:r>
        <w:rPr>
          <w:spacing w:val="-1"/>
          <w:sz w:val="24"/>
          <w:szCs w:val="24"/>
        </w:rPr>
        <w:t>a</w:t>
      </w:r>
      <w:r>
        <w:rPr>
          <w:sz w:val="24"/>
          <w:szCs w:val="24"/>
        </w:rPr>
        <w:t>t</w:t>
      </w:r>
      <w:r>
        <w:rPr>
          <w:spacing w:val="1"/>
          <w:sz w:val="24"/>
          <w:szCs w:val="24"/>
        </w:rPr>
        <w:t>i</w:t>
      </w:r>
      <w:r>
        <w:rPr>
          <w:sz w:val="24"/>
          <w:szCs w:val="24"/>
        </w:rPr>
        <w:t>on</w:t>
      </w:r>
      <w:r>
        <w:rPr>
          <w:spacing w:val="31"/>
          <w:sz w:val="24"/>
          <w:szCs w:val="24"/>
        </w:rPr>
        <w:t xml:space="preserve"> </w:t>
      </w:r>
      <w:r>
        <w:rPr>
          <w:sz w:val="24"/>
          <w:szCs w:val="24"/>
        </w:rPr>
        <w:t>of</w:t>
      </w:r>
      <w:r>
        <w:rPr>
          <w:spacing w:val="30"/>
          <w:sz w:val="24"/>
          <w:szCs w:val="24"/>
        </w:rPr>
        <w:t xml:space="preserve"> </w:t>
      </w:r>
      <w:r>
        <w:rPr>
          <w:spacing w:val="2"/>
          <w:sz w:val="24"/>
          <w:szCs w:val="24"/>
        </w:rPr>
        <w:t>h</w:t>
      </w:r>
      <w:r>
        <w:rPr>
          <w:spacing w:val="-1"/>
          <w:sz w:val="24"/>
          <w:szCs w:val="24"/>
        </w:rPr>
        <w:t>e</w:t>
      </w:r>
      <w:r>
        <w:rPr>
          <w:sz w:val="24"/>
          <w:szCs w:val="24"/>
        </w:rPr>
        <w:t>rb</w:t>
      </w:r>
      <w:r>
        <w:rPr>
          <w:spacing w:val="-2"/>
          <w:sz w:val="24"/>
          <w:szCs w:val="24"/>
        </w:rPr>
        <w:t>a</w:t>
      </w:r>
      <w:r>
        <w:rPr>
          <w:sz w:val="24"/>
          <w:szCs w:val="24"/>
        </w:rPr>
        <w:t>l</w:t>
      </w:r>
      <w:r>
        <w:rPr>
          <w:spacing w:val="34"/>
          <w:sz w:val="24"/>
          <w:szCs w:val="24"/>
        </w:rPr>
        <w:t xml:space="preserve"> </w:t>
      </w:r>
      <w:r>
        <w:rPr>
          <w:sz w:val="24"/>
          <w:szCs w:val="24"/>
        </w:rPr>
        <w:t>medi</w:t>
      </w:r>
      <w:r>
        <w:rPr>
          <w:spacing w:val="1"/>
          <w:sz w:val="24"/>
          <w:szCs w:val="24"/>
        </w:rPr>
        <w:t>c</w:t>
      </w:r>
      <w:r>
        <w:rPr>
          <w:sz w:val="24"/>
          <w:szCs w:val="24"/>
        </w:rPr>
        <w:t>ines.</w:t>
      </w:r>
      <w:r>
        <w:rPr>
          <w:spacing w:val="38"/>
          <w:sz w:val="24"/>
          <w:szCs w:val="24"/>
        </w:rPr>
        <w:t xml:space="preserve"> </w:t>
      </w:r>
      <w:r>
        <w:rPr>
          <w:i/>
          <w:sz w:val="24"/>
          <w:szCs w:val="24"/>
        </w:rPr>
        <w:t>Int</w:t>
      </w:r>
      <w:r>
        <w:rPr>
          <w:i/>
          <w:spacing w:val="33"/>
          <w:sz w:val="24"/>
          <w:szCs w:val="24"/>
        </w:rPr>
        <w:t xml:space="preserve"> </w:t>
      </w:r>
      <w:r>
        <w:rPr>
          <w:i/>
          <w:sz w:val="24"/>
          <w:szCs w:val="24"/>
        </w:rPr>
        <w:t xml:space="preserve">J </w:t>
      </w:r>
      <w:proofErr w:type="spellStart"/>
      <w:r>
        <w:rPr>
          <w:i/>
          <w:sz w:val="24"/>
          <w:szCs w:val="24"/>
        </w:rPr>
        <w:t>Biod</w:t>
      </w:r>
      <w:r>
        <w:rPr>
          <w:i/>
          <w:spacing w:val="1"/>
          <w:sz w:val="24"/>
          <w:szCs w:val="24"/>
        </w:rPr>
        <w:t>i</w:t>
      </w:r>
      <w:r>
        <w:rPr>
          <w:i/>
          <w:spacing w:val="-1"/>
          <w:sz w:val="24"/>
          <w:szCs w:val="24"/>
        </w:rPr>
        <w:t>ve</w:t>
      </w:r>
      <w:r>
        <w:rPr>
          <w:i/>
          <w:sz w:val="24"/>
          <w:szCs w:val="24"/>
        </w:rPr>
        <w:t>rs</w:t>
      </w:r>
      <w:proofErr w:type="spellEnd"/>
      <w:r>
        <w:rPr>
          <w:i/>
          <w:sz w:val="24"/>
          <w:szCs w:val="24"/>
        </w:rPr>
        <w:t xml:space="preserve"> </w:t>
      </w:r>
      <w:proofErr w:type="spellStart"/>
      <w:r>
        <w:rPr>
          <w:i/>
          <w:spacing w:val="1"/>
          <w:sz w:val="24"/>
          <w:szCs w:val="24"/>
        </w:rPr>
        <w:t>C</w:t>
      </w:r>
      <w:r>
        <w:rPr>
          <w:i/>
          <w:sz w:val="24"/>
          <w:szCs w:val="24"/>
        </w:rPr>
        <w:t>ons</w:t>
      </w:r>
      <w:r>
        <w:rPr>
          <w:i/>
          <w:spacing w:val="-1"/>
          <w:sz w:val="24"/>
          <w:szCs w:val="24"/>
        </w:rPr>
        <w:t>e</w:t>
      </w:r>
      <w:r>
        <w:rPr>
          <w:i/>
          <w:sz w:val="24"/>
          <w:szCs w:val="24"/>
        </w:rPr>
        <w:t>r</w:t>
      </w:r>
      <w:r>
        <w:rPr>
          <w:i/>
          <w:spacing w:val="-1"/>
          <w:sz w:val="24"/>
          <w:szCs w:val="24"/>
        </w:rPr>
        <w:t>v</w:t>
      </w:r>
      <w:proofErr w:type="spellEnd"/>
      <w:r>
        <w:rPr>
          <w:i/>
          <w:sz w:val="24"/>
          <w:szCs w:val="24"/>
        </w:rPr>
        <w:t>.</w:t>
      </w:r>
      <w:r>
        <w:rPr>
          <w:i/>
          <w:spacing w:val="1"/>
          <w:sz w:val="24"/>
          <w:szCs w:val="24"/>
        </w:rPr>
        <w:t xml:space="preserve"> </w:t>
      </w:r>
      <w:r>
        <w:rPr>
          <w:sz w:val="24"/>
          <w:szCs w:val="24"/>
        </w:rPr>
        <w:t>2012;4(3</w:t>
      </w:r>
      <w:r>
        <w:rPr>
          <w:spacing w:val="-1"/>
          <w:sz w:val="24"/>
          <w:szCs w:val="24"/>
        </w:rPr>
        <w:t>)</w:t>
      </w:r>
      <w:r>
        <w:rPr>
          <w:sz w:val="24"/>
          <w:szCs w:val="24"/>
        </w:rPr>
        <w:t>:10</w:t>
      </w:r>
      <w:r>
        <w:rPr>
          <w:spacing w:val="1"/>
          <w:sz w:val="24"/>
          <w:szCs w:val="24"/>
        </w:rPr>
        <w:t>1</w:t>
      </w:r>
      <w:r>
        <w:rPr>
          <w:sz w:val="24"/>
          <w:szCs w:val="24"/>
        </w:rPr>
        <w:t>–112.</w:t>
      </w:r>
    </w:p>
    <w:p w14:paraId="72D10FCC" w14:textId="77777777" w:rsidR="00F5721C" w:rsidRDefault="00353C25">
      <w:pPr>
        <w:spacing w:before="3" w:line="360" w:lineRule="auto"/>
        <w:ind w:left="480" w:right="78" w:hanging="360"/>
        <w:jc w:val="both"/>
        <w:rPr>
          <w:sz w:val="24"/>
          <w:szCs w:val="24"/>
        </w:rPr>
      </w:pPr>
      <w:r>
        <w:rPr>
          <w:sz w:val="24"/>
          <w:szCs w:val="24"/>
        </w:rPr>
        <w:t>70. Book</w:t>
      </w:r>
      <w:r>
        <w:rPr>
          <w:spacing w:val="-1"/>
          <w:sz w:val="24"/>
          <w:szCs w:val="24"/>
        </w:rPr>
        <w:t>e</w:t>
      </w:r>
      <w:r>
        <w:rPr>
          <w:sz w:val="24"/>
          <w:szCs w:val="24"/>
        </w:rPr>
        <w:t>r</w:t>
      </w:r>
      <w:r>
        <w:rPr>
          <w:spacing w:val="-10"/>
          <w:sz w:val="24"/>
          <w:szCs w:val="24"/>
        </w:rPr>
        <w:t xml:space="preserve"> </w:t>
      </w:r>
      <w:r>
        <w:rPr>
          <w:sz w:val="24"/>
          <w:szCs w:val="24"/>
        </w:rPr>
        <w:t>A,</w:t>
      </w:r>
      <w:r>
        <w:rPr>
          <w:spacing w:val="-10"/>
          <w:sz w:val="24"/>
          <w:szCs w:val="24"/>
        </w:rPr>
        <w:t xml:space="preserve"> </w:t>
      </w:r>
      <w:r>
        <w:rPr>
          <w:sz w:val="24"/>
          <w:szCs w:val="24"/>
        </w:rPr>
        <w:t>Johns</w:t>
      </w:r>
      <w:r>
        <w:rPr>
          <w:spacing w:val="1"/>
          <w:sz w:val="24"/>
          <w:szCs w:val="24"/>
        </w:rPr>
        <w:t>t</w:t>
      </w:r>
      <w:r>
        <w:rPr>
          <w:sz w:val="24"/>
          <w:szCs w:val="24"/>
        </w:rPr>
        <w:t>on</w:t>
      </w:r>
      <w:r>
        <w:rPr>
          <w:spacing w:val="-10"/>
          <w:sz w:val="24"/>
          <w:szCs w:val="24"/>
        </w:rPr>
        <w:t xml:space="preserve"> </w:t>
      </w:r>
      <w:r>
        <w:rPr>
          <w:sz w:val="24"/>
          <w:szCs w:val="24"/>
        </w:rPr>
        <w:t>D,</w:t>
      </w:r>
      <w:r>
        <w:rPr>
          <w:spacing w:val="-10"/>
          <w:sz w:val="24"/>
          <w:szCs w:val="24"/>
        </w:rPr>
        <w:t xml:space="preserve"> </w:t>
      </w:r>
      <w:r>
        <w:rPr>
          <w:spacing w:val="-3"/>
          <w:sz w:val="24"/>
          <w:szCs w:val="24"/>
        </w:rPr>
        <w:t>H</w:t>
      </w:r>
      <w:r>
        <w:rPr>
          <w:spacing w:val="-1"/>
          <w:sz w:val="24"/>
          <w:szCs w:val="24"/>
        </w:rPr>
        <w:t>e</w:t>
      </w:r>
      <w:r>
        <w:rPr>
          <w:sz w:val="24"/>
          <w:szCs w:val="24"/>
        </w:rPr>
        <w:t>inri</w:t>
      </w:r>
      <w:r>
        <w:rPr>
          <w:spacing w:val="-1"/>
          <w:sz w:val="24"/>
          <w:szCs w:val="24"/>
        </w:rPr>
        <w:t>c</w:t>
      </w:r>
      <w:r>
        <w:rPr>
          <w:sz w:val="24"/>
          <w:szCs w:val="24"/>
        </w:rPr>
        <w:t>h</w:t>
      </w:r>
      <w:r>
        <w:rPr>
          <w:spacing w:val="-10"/>
          <w:sz w:val="24"/>
          <w:szCs w:val="24"/>
        </w:rPr>
        <w:t xml:space="preserve"> </w:t>
      </w:r>
      <w:r>
        <w:rPr>
          <w:sz w:val="24"/>
          <w:szCs w:val="24"/>
        </w:rPr>
        <w:t>M.</w:t>
      </w:r>
      <w:r>
        <w:rPr>
          <w:spacing w:val="-9"/>
          <w:sz w:val="24"/>
          <w:szCs w:val="24"/>
        </w:rPr>
        <w:t xml:space="preserve"> </w:t>
      </w:r>
      <w:r>
        <w:rPr>
          <w:sz w:val="24"/>
          <w:szCs w:val="24"/>
        </w:rPr>
        <w:t>V</w:t>
      </w:r>
      <w:r>
        <w:rPr>
          <w:spacing w:val="-1"/>
          <w:sz w:val="24"/>
          <w:szCs w:val="24"/>
        </w:rPr>
        <w:t>a</w:t>
      </w:r>
      <w:r>
        <w:rPr>
          <w:sz w:val="24"/>
          <w:szCs w:val="24"/>
        </w:rPr>
        <w:t>lue</w:t>
      </w:r>
      <w:r>
        <w:rPr>
          <w:spacing w:val="-10"/>
          <w:sz w:val="24"/>
          <w:szCs w:val="24"/>
        </w:rPr>
        <w:t xml:space="preserve"> </w:t>
      </w:r>
      <w:r>
        <w:rPr>
          <w:spacing w:val="-1"/>
          <w:sz w:val="24"/>
          <w:szCs w:val="24"/>
        </w:rPr>
        <w:t>c</w:t>
      </w:r>
      <w:r>
        <w:rPr>
          <w:sz w:val="24"/>
          <w:szCs w:val="24"/>
        </w:rPr>
        <w:t>h</w:t>
      </w:r>
      <w:r>
        <w:rPr>
          <w:spacing w:val="-1"/>
          <w:sz w:val="24"/>
          <w:szCs w:val="24"/>
        </w:rPr>
        <w:t>a</w:t>
      </w:r>
      <w:r>
        <w:rPr>
          <w:sz w:val="24"/>
          <w:szCs w:val="24"/>
        </w:rPr>
        <w:t>ins</w:t>
      </w:r>
      <w:r>
        <w:rPr>
          <w:spacing w:val="-9"/>
          <w:sz w:val="24"/>
          <w:szCs w:val="24"/>
        </w:rPr>
        <w:t xml:space="preserve"> </w:t>
      </w:r>
      <w:r>
        <w:rPr>
          <w:sz w:val="24"/>
          <w:szCs w:val="24"/>
        </w:rPr>
        <w:t>of</w:t>
      </w:r>
      <w:r>
        <w:rPr>
          <w:spacing w:val="-10"/>
          <w:sz w:val="24"/>
          <w:szCs w:val="24"/>
        </w:rPr>
        <w:t xml:space="preserve"> </w:t>
      </w:r>
      <w:r>
        <w:rPr>
          <w:sz w:val="24"/>
          <w:szCs w:val="24"/>
        </w:rPr>
        <w:t>h</w:t>
      </w:r>
      <w:r>
        <w:rPr>
          <w:spacing w:val="-1"/>
          <w:sz w:val="24"/>
          <w:szCs w:val="24"/>
        </w:rPr>
        <w:t>e</w:t>
      </w:r>
      <w:r>
        <w:rPr>
          <w:sz w:val="24"/>
          <w:szCs w:val="24"/>
        </w:rPr>
        <w:t>rb</w:t>
      </w:r>
      <w:r>
        <w:rPr>
          <w:spacing w:val="-2"/>
          <w:sz w:val="24"/>
          <w:szCs w:val="24"/>
        </w:rPr>
        <w:t>a</w:t>
      </w:r>
      <w:r>
        <w:rPr>
          <w:sz w:val="24"/>
          <w:szCs w:val="24"/>
        </w:rPr>
        <w:t>l</w:t>
      </w:r>
      <w:r>
        <w:rPr>
          <w:spacing w:val="-9"/>
          <w:sz w:val="24"/>
          <w:szCs w:val="24"/>
        </w:rPr>
        <w:t xml:space="preserve"> </w:t>
      </w:r>
      <w:r>
        <w:rPr>
          <w:sz w:val="24"/>
          <w:szCs w:val="24"/>
        </w:rPr>
        <w:t>medi</w:t>
      </w:r>
      <w:r>
        <w:rPr>
          <w:spacing w:val="-1"/>
          <w:sz w:val="24"/>
          <w:szCs w:val="24"/>
        </w:rPr>
        <w:t>c</w:t>
      </w:r>
      <w:r>
        <w:rPr>
          <w:sz w:val="24"/>
          <w:szCs w:val="24"/>
        </w:rPr>
        <w:t>ine</w:t>
      </w:r>
      <w:r>
        <w:rPr>
          <w:spacing w:val="2"/>
          <w:sz w:val="24"/>
          <w:szCs w:val="24"/>
        </w:rPr>
        <w:t>s</w:t>
      </w:r>
      <w:r>
        <w:rPr>
          <w:sz w:val="24"/>
          <w:szCs w:val="24"/>
        </w:rPr>
        <w:t>—R</w:t>
      </w:r>
      <w:r>
        <w:rPr>
          <w:spacing w:val="-1"/>
          <w:sz w:val="24"/>
          <w:szCs w:val="24"/>
        </w:rPr>
        <w:t>e</w:t>
      </w:r>
      <w:r>
        <w:rPr>
          <w:spacing w:val="2"/>
          <w:sz w:val="24"/>
          <w:szCs w:val="24"/>
        </w:rPr>
        <w:t>s</w:t>
      </w:r>
      <w:r>
        <w:rPr>
          <w:spacing w:val="-1"/>
          <w:sz w:val="24"/>
          <w:szCs w:val="24"/>
        </w:rPr>
        <w:t>ea</w:t>
      </w:r>
      <w:r>
        <w:rPr>
          <w:sz w:val="24"/>
          <w:szCs w:val="24"/>
        </w:rPr>
        <w:t>r</w:t>
      </w:r>
      <w:r>
        <w:rPr>
          <w:spacing w:val="-2"/>
          <w:sz w:val="24"/>
          <w:szCs w:val="24"/>
        </w:rPr>
        <w:t>c</w:t>
      </w:r>
      <w:r>
        <w:rPr>
          <w:sz w:val="24"/>
          <w:szCs w:val="24"/>
        </w:rPr>
        <w:t>h</w:t>
      </w:r>
      <w:r>
        <w:rPr>
          <w:spacing w:val="-10"/>
          <w:sz w:val="24"/>
          <w:szCs w:val="24"/>
        </w:rPr>
        <w:t xml:space="preserve"> </w:t>
      </w:r>
      <w:r>
        <w:rPr>
          <w:sz w:val="24"/>
          <w:szCs w:val="24"/>
        </w:rPr>
        <w:t>n</w:t>
      </w:r>
      <w:r>
        <w:rPr>
          <w:spacing w:val="1"/>
          <w:sz w:val="24"/>
          <w:szCs w:val="24"/>
        </w:rPr>
        <w:t>e</w:t>
      </w:r>
      <w:r>
        <w:rPr>
          <w:spacing w:val="-1"/>
          <w:sz w:val="24"/>
          <w:szCs w:val="24"/>
        </w:rPr>
        <w:t>e</w:t>
      </w:r>
      <w:r>
        <w:rPr>
          <w:sz w:val="24"/>
          <w:szCs w:val="24"/>
        </w:rPr>
        <w:t xml:space="preserve">ds </w:t>
      </w:r>
      <w:r>
        <w:rPr>
          <w:spacing w:val="-1"/>
          <w:sz w:val="24"/>
          <w:szCs w:val="24"/>
        </w:rPr>
        <w:t>a</w:t>
      </w:r>
      <w:r>
        <w:rPr>
          <w:sz w:val="24"/>
          <w:szCs w:val="24"/>
        </w:rPr>
        <w:t>nd k</w:t>
      </w:r>
      <w:r>
        <w:rPr>
          <w:spacing w:val="-1"/>
          <w:sz w:val="24"/>
          <w:szCs w:val="24"/>
        </w:rPr>
        <w:t>e</w:t>
      </w:r>
      <w:r>
        <w:rPr>
          <w:sz w:val="24"/>
          <w:szCs w:val="24"/>
        </w:rPr>
        <w:t xml:space="preserve">y </w:t>
      </w:r>
      <w:r>
        <w:rPr>
          <w:spacing w:val="-1"/>
          <w:sz w:val="24"/>
          <w:szCs w:val="24"/>
        </w:rPr>
        <w:t>c</w:t>
      </w:r>
      <w:r>
        <w:rPr>
          <w:spacing w:val="2"/>
          <w:sz w:val="24"/>
          <w:szCs w:val="24"/>
        </w:rPr>
        <w:t>h</w:t>
      </w:r>
      <w:r>
        <w:rPr>
          <w:spacing w:val="-1"/>
          <w:sz w:val="24"/>
          <w:szCs w:val="24"/>
        </w:rPr>
        <w:t>a</w:t>
      </w:r>
      <w:r>
        <w:rPr>
          <w:sz w:val="24"/>
          <w:szCs w:val="24"/>
        </w:rPr>
        <w:t>l</w:t>
      </w:r>
      <w:r>
        <w:rPr>
          <w:spacing w:val="1"/>
          <w:sz w:val="24"/>
          <w:szCs w:val="24"/>
        </w:rPr>
        <w:t>l</w:t>
      </w:r>
      <w:r>
        <w:rPr>
          <w:spacing w:val="-1"/>
          <w:sz w:val="24"/>
          <w:szCs w:val="24"/>
        </w:rPr>
        <w:t>e</w:t>
      </w:r>
      <w:r>
        <w:rPr>
          <w:sz w:val="24"/>
          <w:szCs w:val="24"/>
        </w:rPr>
        <w:t>ng</w:t>
      </w:r>
      <w:r>
        <w:rPr>
          <w:spacing w:val="-1"/>
          <w:sz w:val="24"/>
          <w:szCs w:val="24"/>
        </w:rPr>
        <w:t>e</w:t>
      </w:r>
      <w:r>
        <w:rPr>
          <w:sz w:val="24"/>
          <w:szCs w:val="24"/>
        </w:rPr>
        <w:t>s.</w:t>
      </w:r>
      <w:r>
        <w:rPr>
          <w:spacing w:val="1"/>
          <w:sz w:val="24"/>
          <w:szCs w:val="24"/>
        </w:rPr>
        <w:t xml:space="preserve"> </w:t>
      </w:r>
      <w:r>
        <w:rPr>
          <w:i/>
          <w:sz w:val="24"/>
          <w:szCs w:val="24"/>
        </w:rPr>
        <w:t>J</w:t>
      </w:r>
      <w:r>
        <w:rPr>
          <w:i/>
          <w:spacing w:val="-1"/>
          <w:sz w:val="24"/>
          <w:szCs w:val="24"/>
        </w:rPr>
        <w:t xml:space="preserve"> </w:t>
      </w:r>
      <w:proofErr w:type="spellStart"/>
      <w:r>
        <w:rPr>
          <w:i/>
          <w:sz w:val="24"/>
          <w:szCs w:val="24"/>
        </w:rPr>
        <w:t>Et</w:t>
      </w:r>
      <w:r>
        <w:rPr>
          <w:i/>
          <w:spacing w:val="2"/>
          <w:sz w:val="24"/>
          <w:szCs w:val="24"/>
        </w:rPr>
        <w:t>h</w:t>
      </w:r>
      <w:r>
        <w:rPr>
          <w:i/>
          <w:sz w:val="24"/>
          <w:szCs w:val="24"/>
        </w:rPr>
        <w:t>nopharma</w:t>
      </w:r>
      <w:r>
        <w:rPr>
          <w:i/>
          <w:spacing w:val="-1"/>
          <w:sz w:val="24"/>
          <w:szCs w:val="24"/>
        </w:rPr>
        <w:t>c</w:t>
      </w:r>
      <w:r>
        <w:rPr>
          <w:i/>
          <w:sz w:val="24"/>
          <w:szCs w:val="24"/>
        </w:rPr>
        <w:t>ol</w:t>
      </w:r>
      <w:proofErr w:type="spellEnd"/>
      <w:r>
        <w:rPr>
          <w:i/>
          <w:sz w:val="24"/>
          <w:szCs w:val="24"/>
        </w:rPr>
        <w:t>.</w:t>
      </w:r>
      <w:r>
        <w:rPr>
          <w:i/>
          <w:spacing w:val="1"/>
          <w:sz w:val="24"/>
          <w:szCs w:val="24"/>
        </w:rPr>
        <w:t xml:space="preserve"> </w:t>
      </w:r>
      <w:r>
        <w:rPr>
          <w:sz w:val="24"/>
          <w:szCs w:val="24"/>
        </w:rPr>
        <w:t>2012;140(3</w:t>
      </w:r>
      <w:r>
        <w:rPr>
          <w:spacing w:val="-1"/>
          <w:sz w:val="24"/>
          <w:szCs w:val="24"/>
        </w:rPr>
        <w:t>)</w:t>
      </w:r>
      <w:r>
        <w:rPr>
          <w:sz w:val="24"/>
          <w:szCs w:val="24"/>
        </w:rPr>
        <w:t>:62</w:t>
      </w:r>
      <w:r>
        <w:rPr>
          <w:spacing w:val="1"/>
          <w:sz w:val="24"/>
          <w:szCs w:val="24"/>
        </w:rPr>
        <w:t>4</w:t>
      </w:r>
      <w:r>
        <w:rPr>
          <w:sz w:val="24"/>
          <w:szCs w:val="24"/>
        </w:rPr>
        <w:t>–633.</w:t>
      </w:r>
    </w:p>
    <w:p w14:paraId="5957EC82" w14:textId="77777777" w:rsidR="00F5721C" w:rsidRDefault="00353C25">
      <w:pPr>
        <w:spacing w:before="3"/>
        <w:ind w:left="120"/>
        <w:rPr>
          <w:sz w:val="24"/>
          <w:szCs w:val="24"/>
        </w:rPr>
      </w:pPr>
      <w:r>
        <w:rPr>
          <w:sz w:val="24"/>
          <w:szCs w:val="24"/>
        </w:rPr>
        <w:t>71. T</w:t>
      </w:r>
      <w:r>
        <w:rPr>
          <w:spacing w:val="-1"/>
          <w:sz w:val="24"/>
          <w:szCs w:val="24"/>
        </w:rPr>
        <w:t>a</w:t>
      </w:r>
      <w:r>
        <w:rPr>
          <w:sz w:val="24"/>
          <w:szCs w:val="24"/>
        </w:rPr>
        <w:t>k</w:t>
      </w:r>
      <w:r>
        <w:rPr>
          <w:spacing w:val="-1"/>
          <w:sz w:val="24"/>
          <w:szCs w:val="24"/>
        </w:rPr>
        <w:t>e</w:t>
      </w:r>
      <w:r>
        <w:rPr>
          <w:sz w:val="24"/>
          <w:szCs w:val="24"/>
        </w:rPr>
        <w:t>shi</w:t>
      </w:r>
      <w:r>
        <w:rPr>
          <w:spacing w:val="1"/>
          <w:sz w:val="24"/>
          <w:szCs w:val="24"/>
        </w:rPr>
        <w:t>t</w:t>
      </w:r>
      <w:r>
        <w:rPr>
          <w:sz w:val="24"/>
          <w:szCs w:val="24"/>
        </w:rPr>
        <w:t>a</w:t>
      </w:r>
      <w:r>
        <w:rPr>
          <w:spacing w:val="-3"/>
          <w:sz w:val="24"/>
          <w:szCs w:val="24"/>
        </w:rPr>
        <w:t xml:space="preserve"> </w:t>
      </w:r>
      <w:r>
        <w:rPr>
          <w:sz w:val="24"/>
          <w:szCs w:val="24"/>
        </w:rPr>
        <w:t>J,</w:t>
      </w:r>
      <w:r>
        <w:rPr>
          <w:spacing w:val="-2"/>
          <w:sz w:val="24"/>
          <w:szCs w:val="24"/>
        </w:rPr>
        <w:t xml:space="preserve"> </w:t>
      </w:r>
      <w:r>
        <w:rPr>
          <w:sz w:val="24"/>
          <w:szCs w:val="24"/>
        </w:rPr>
        <w:t>G</w:t>
      </w:r>
      <w:r>
        <w:rPr>
          <w:spacing w:val="-1"/>
          <w:sz w:val="24"/>
          <w:szCs w:val="24"/>
        </w:rPr>
        <w:t>re</w:t>
      </w:r>
      <w:r>
        <w:rPr>
          <w:sz w:val="24"/>
          <w:szCs w:val="24"/>
        </w:rPr>
        <w:t>w</w:t>
      </w:r>
      <w:r>
        <w:rPr>
          <w:spacing w:val="-1"/>
          <w:sz w:val="24"/>
          <w:szCs w:val="24"/>
        </w:rPr>
        <w:t>a</w:t>
      </w:r>
      <w:r>
        <w:rPr>
          <w:sz w:val="24"/>
          <w:szCs w:val="24"/>
        </w:rPr>
        <w:t>l</w:t>
      </w:r>
      <w:r>
        <w:rPr>
          <w:spacing w:val="-2"/>
          <w:sz w:val="24"/>
          <w:szCs w:val="24"/>
        </w:rPr>
        <w:t xml:space="preserve"> </w:t>
      </w:r>
      <w:r>
        <w:rPr>
          <w:spacing w:val="1"/>
          <w:sz w:val="24"/>
          <w:szCs w:val="24"/>
        </w:rPr>
        <w:t>S</w:t>
      </w:r>
      <w:r>
        <w:rPr>
          <w:sz w:val="24"/>
          <w:szCs w:val="24"/>
        </w:rPr>
        <w:t>,</w:t>
      </w:r>
      <w:r>
        <w:rPr>
          <w:spacing w:val="-2"/>
          <w:sz w:val="24"/>
          <w:szCs w:val="24"/>
        </w:rPr>
        <w:t xml:space="preserve"> </w:t>
      </w:r>
      <w:r>
        <w:rPr>
          <w:sz w:val="24"/>
          <w:szCs w:val="24"/>
        </w:rPr>
        <w:t>L</w:t>
      </w:r>
      <w:r>
        <w:rPr>
          <w:spacing w:val="-1"/>
          <w:sz w:val="24"/>
          <w:szCs w:val="24"/>
        </w:rPr>
        <w:t>a</w:t>
      </w:r>
      <w:r>
        <w:rPr>
          <w:sz w:val="24"/>
          <w:szCs w:val="24"/>
        </w:rPr>
        <w:t>ng</w:t>
      </w:r>
      <w:r>
        <w:rPr>
          <w:spacing w:val="-1"/>
          <w:sz w:val="24"/>
          <w:szCs w:val="24"/>
        </w:rPr>
        <w:t>a</w:t>
      </w:r>
      <w:r>
        <w:rPr>
          <w:sz w:val="24"/>
          <w:szCs w:val="24"/>
        </w:rPr>
        <w:t>n</w:t>
      </w:r>
      <w:r>
        <w:rPr>
          <w:spacing w:val="-2"/>
          <w:sz w:val="24"/>
          <w:szCs w:val="24"/>
        </w:rPr>
        <w:t xml:space="preserve"> </w:t>
      </w:r>
      <w:r>
        <w:rPr>
          <w:spacing w:val="1"/>
          <w:sz w:val="24"/>
          <w:szCs w:val="24"/>
        </w:rPr>
        <w:t>S</w:t>
      </w:r>
      <w:r>
        <w:rPr>
          <w:sz w:val="24"/>
          <w:szCs w:val="24"/>
        </w:rPr>
        <w:t>M,</w:t>
      </w:r>
      <w:r>
        <w:rPr>
          <w:spacing w:val="-2"/>
          <w:sz w:val="24"/>
          <w:szCs w:val="24"/>
        </w:rPr>
        <w:t xml:space="preserve"> </w:t>
      </w:r>
      <w:r>
        <w:rPr>
          <w:spacing w:val="-1"/>
          <w:sz w:val="24"/>
          <w:szCs w:val="24"/>
        </w:rPr>
        <w:t>e</w:t>
      </w:r>
      <w:r>
        <w:rPr>
          <w:sz w:val="24"/>
          <w:szCs w:val="24"/>
        </w:rPr>
        <w:t>t</w:t>
      </w:r>
      <w:r>
        <w:rPr>
          <w:spacing w:val="-2"/>
          <w:sz w:val="24"/>
          <w:szCs w:val="24"/>
        </w:rPr>
        <w:t xml:space="preserve"> </w:t>
      </w:r>
      <w:r>
        <w:rPr>
          <w:spacing w:val="-1"/>
          <w:sz w:val="24"/>
          <w:szCs w:val="24"/>
        </w:rPr>
        <w:t>a</w:t>
      </w:r>
      <w:r>
        <w:rPr>
          <w:sz w:val="24"/>
          <w:szCs w:val="24"/>
        </w:rPr>
        <w:t>l.</w:t>
      </w:r>
      <w:r>
        <w:rPr>
          <w:spacing w:val="-2"/>
          <w:sz w:val="24"/>
          <w:szCs w:val="24"/>
        </w:rPr>
        <w:t xml:space="preserve"> </w:t>
      </w:r>
      <w:r>
        <w:rPr>
          <w:spacing w:val="1"/>
          <w:sz w:val="24"/>
          <w:szCs w:val="24"/>
        </w:rPr>
        <w:t>P</w:t>
      </w:r>
      <w:r>
        <w:rPr>
          <w:sz w:val="24"/>
          <w:szCs w:val="24"/>
        </w:rPr>
        <w:t>sori</w:t>
      </w:r>
      <w:r>
        <w:rPr>
          <w:spacing w:val="-1"/>
          <w:sz w:val="24"/>
          <w:szCs w:val="24"/>
        </w:rPr>
        <w:t>a</w:t>
      </w:r>
      <w:r>
        <w:rPr>
          <w:sz w:val="24"/>
          <w:szCs w:val="24"/>
        </w:rPr>
        <w:t>s</w:t>
      </w:r>
      <w:r>
        <w:rPr>
          <w:spacing w:val="-2"/>
          <w:sz w:val="24"/>
          <w:szCs w:val="24"/>
        </w:rPr>
        <w:t>i</w:t>
      </w:r>
      <w:r>
        <w:rPr>
          <w:sz w:val="24"/>
          <w:szCs w:val="24"/>
        </w:rPr>
        <w:t>s</w:t>
      </w:r>
      <w:r>
        <w:rPr>
          <w:spacing w:val="-2"/>
          <w:sz w:val="24"/>
          <w:szCs w:val="24"/>
        </w:rPr>
        <w:t xml:space="preserve"> </w:t>
      </w:r>
      <w:r>
        <w:rPr>
          <w:spacing w:val="-1"/>
          <w:sz w:val="24"/>
          <w:szCs w:val="24"/>
        </w:rPr>
        <w:t>a</w:t>
      </w:r>
      <w:r>
        <w:rPr>
          <w:sz w:val="24"/>
          <w:szCs w:val="24"/>
        </w:rPr>
        <w:t>nd</w:t>
      </w:r>
      <w:r>
        <w:rPr>
          <w:spacing w:val="-2"/>
          <w:sz w:val="24"/>
          <w:szCs w:val="24"/>
        </w:rPr>
        <w:t xml:space="preserve"> </w:t>
      </w:r>
      <w:r>
        <w:rPr>
          <w:spacing w:val="-1"/>
          <w:sz w:val="24"/>
          <w:szCs w:val="24"/>
        </w:rPr>
        <w:t>c</w:t>
      </w:r>
      <w:r>
        <w:rPr>
          <w:sz w:val="24"/>
          <w:szCs w:val="24"/>
        </w:rPr>
        <w:t>omorbid</w:t>
      </w:r>
      <w:r>
        <w:rPr>
          <w:spacing w:val="-2"/>
          <w:sz w:val="24"/>
          <w:szCs w:val="24"/>
        </w:rPr>
        <w:t xml:space="preserve"> </w:t>
      </w:r>
      <w:r>
        <w:rPr>
          <w:sz w:val="24"/>
          <w:szCs w:val="24"/>
        </w:rPr>
        <w:t>dise</w:t>
      </w:r>
      <w:r>
        <w:rPr>
          <w:spacing w:val="-1"/>
          <w:sz w:val="24"/>
          <w:szCs w:val="24"/>
        </w:rPr>
        <w:t>a</w:t>
      </w:r>
      <w:r>
        <w:rPr>
          <w:sz w:val="24"/>
          <w:szCs w:val="24"/>
        </w:rPr>
        <w:t>s</w:t>
      </w:r>
      <w:r>
        <w:rPr>
          <w:spacing w:val="-1"/>
          <w:sz w:val="24"/>
          <w:szCs w:val="24"/>
        </w:rPr>
        <w:t>e</w:t>
      </w:r>
      <w:r>
        <w:rPr>
          <w:sz w:val="24"/>
          <w:szCs w:val="24"/>
        </w:rPr>
        <w:t xml:space="preserve">s. </w:t>
      </w:r>
      <w:r>
        <w:rPr>
          <w:b/>
          <w:sz w:val="24"/>
          <w:szCs w:val="24"/>
        </w:rPr>
        <w:t>J</w:t>
      </w:r>
      <w:r>
        <w:rPr>
          <w:b/>
          <w:spacing w:val="-2"/>
          <w:sz w:val="24"/>
          <w:szCs w:val="24"/>
        </w:rPr>
        <w:t xml:space="preserve"> </w:t>
      </w:r>
      <w:r>
        <w:rPr>
          <w:b/>
          <w:sz w:val="24"/>
          <w:szCs w:val="24"/>
        </w:rPr>
        <w:t>Am</w:t>
      </w:r>
      <w:r>
        <w:rPr>
          <w:b/>
          <w:spacing w:val="-1"/>
          <w:sz w:val="24"/>
          <w:szCs w:val="24"/>
        </w:rPr>
        <w:t xml:space="preserve"> </w:t>
      </w:r>
      <w:r>
        <w:rPr>
          <w:b/>
          <w:sz w:val="24"/>
          <w:szCs w:val="24"/>
        </w:rPr>
        <w:t>A</w:t>
      </w:r>
      <w:r>
        <w:rPr>
          <w:b/>
          <w:spacing w:val="-1"/>
          <w:sz w:val="24"/>
          <w:szCs w:val="24"/>
        </w:rPr>
        <w:t>c</w:t>
      </w:r>
      <w:r>
        <w:rPr>
          <w:b/>
          <w:sz w:val="24"/>
          <w:szCs w:val="24"/>
        </w:rPr>
        <w:t>ad</w:t>
      </w:r>
    </w:p>
    <w:p w14:paraId="1D192A8B" w14:textId="77777777" w:rsidR="00F5721C" w:rsidRDefault="00F5721C">
      <w:pPr>
        <w:spacing w:before="9" w:line="120" w:lineRule="exact"/>
        <w:rPr>
          <w:sz w:val="13"/>
          <w:szCs w:val="13"/>
        </w:rPr>
      </w:pPr>
    </w:p>
    <w:p w14:paraId="6981DEE0" w14:textId="77777777" w:rsidR="00F5721C" w:rsidRDefault="00353C25">
      <w:pPr>
        <w:ind w:left="480"/>
        <w:rPr>
          <w:sz w:val="24"/>
          <w:szCs w:val="24"/>
        </w:rPr>
      </w:pPr>
      <w:r>
        <w:rPr>
          <w:b/>
          <w:sz w:val="24"/>
          <w:szCs w:val="24"/>
        </w:rPr>
        <w:t>D</w:t>
      </w:r>
      <w:r>
        <w:rPr>
          <w:b/>
          <w:spacing w:val="-1"/>
          <w:sz w:val="24"/>
          <w:szCs w:val="24"/>
        </w:rPr>
        <w:t>er</w:t>
      </w:r>
      <w:r>
        <w:rPr>
          <w:b/>
          <w:spacing w:val="1"/>
          <w:sz w:val="24"/>
          <w:szCs w:val="24"/>
        </w:rPr>
        <w:t>m</w:t>
      </w:r>
      <w:r>
        <w:rPr>
          <w:b/>
          <w:sz w:val="24"/>
          <w:szCs w:val="24"/>
        </w:rPr>
        <w:t>atol. 2017</w:t>
      </w:r>
      <w:r>
        <w:rPr>
          <w:b/>
          <w:spacing w:val="-1"/>
          <w:sz w:val="24"/>
          <w:szCs w:val="24"/>
        </w:rPr>
        <w:t>;</w:t>
      </w:r>
      <w:r>
        <w:rPr>
          <w:b/>
          <w:sz w:val="24"/>
          <w:szCs w:val="24"/>
        </w:rPr>
        <w:t>76(3</w:t>
      </w:r>
      <w:r>
        <w:rPr>
          <w:b/>
          <w:spacing w:val="1"/>
          <w:sz w:val="24"/>
          <w:szCs w:val="24"/>
        </w:rPr>
        <w:t>)</w:t>
      </w:r>
      <w:r>
        <w:rPr>
          <w:b/>
          <w:sz w:val="24"/>
          <w:szCs w:val="24"/>
        </w:rPr>
        <w:t>:</w:t>
      </w:r>
      <w:r>
        <w:rPr>
          <w:b/>
          <w:spacing w:val="1"/>
          <w:sz w:val="24"/>
          <w:szCs w:val="24"/>
        </w:rPr>
        <w:t>3</w:t>
      </w:r>
      <w:r>
        <w:rPr>
          <w:b/>
          <w:sz w:val="24"/>
          <w:szCs w:val="24"/>
        </w:rPr>
        <w:t>7</w:t>
      </w:r>
      <w:r>
        <w:rPr>
          <w:b/>
          <w:spacing w:val="1"/>
          <w:sz w:val="24"/>
          <w:szCs w:val="24"/>
        </w:rPr>
        <w:t>7</w:t>
      </w:r>
      <w:r>
        <w:rPr>
          <w:b/>
          <w:sz w:val="24"/>
          <w:szCs w:val="24"/>
        </w:rPr>
        <w:t>–390</w:t>
      </w:r>
      <w:r>
        <w:rPr>
          <w:sz w:val="24"/>
          <w:szCs w:val="24"/>
        </w:rPr>
        <w:t>.</w:t>
      </w:r>
    </w:p>
    <w:p w14:paraId="3650230C" w14:textId="77777777" w:rsidR="00F5721C" w:rsidRDefault="00F5721C">
      <w:pPr>
        <w:spacing w:before="7" w:line="120" w:lineRule="exact"/>
        <w:rPr>
          <w:sz w:val="13"/>
          <w:szCs w:val="13"/>
        </w:rPr>
      </w:pPr>
    </w:p>
    <w:p w14:paraId="3B5D5DE0" w14:textId="77777777" w:rsidR="00F5721C" w:rsidRDefault="00353C25">
      <w:pPr>
        <w:ind w:left="120"/>
        <w:rPr>
          <w:sz w:val="24"/>
          <w:szCs w:val="24"/>
        </w:rPr>
      </w:pPr>
      <w:r>
        <w:rPr>
          <w:sz w:val="24"/>
          <w:szCs w:val="24"/>
        </w:rPr>
        <w:t xml:space="preserve">72. </w:t>
      </w:r>
      <w:proofErr w:type="spellStart"/>
      <w:r>
        <w:rPr>
          <w:sz w:val="24"/>
          <w:szCs w:val="24"/>
        </w:rPr>
        <w:t>M</w:t>
      </w:r>
      <w:r>
        <w:rPr>
          <w:spacing w:val="-1"/>
          <w:sz w:val="24"/>
          <w:szCs w:val="24"/>
        </w:rPr>
        <w:t>a</w:t>
      </w:r>
      <w:r>
        <w:rPr>
          <w:sz w:val="24"/>
          <w:szCs w:val="24"/>
        </w:rPr>
        <w:t>n</w:t>
      </w:r>
      <w:r>
        <w:rPr>
          <w:spacing w:val="-1"/>
          <w:sz w:val="24"/>
          <w:szCs w:val="24"/>
        </w:rPr>
        <w:t>ac</w:t>
      </w:r>
      <w:r>
        <w:rPr>
          <w:sz w:val="24"/>
          <w:szCs w:val="24"/>
        </w:rPr>
        <w:t>h</w:t>
      </w:r>
      <w:proofErr w:type="spellEnd"/>
      <w:r>
        <w:rPr>
          <w:spacing w:val="53"/>
          <w:sz w:val="24"/>
          <w:szCs w:val="24"/>
        </w:rPr>
        <w:t xml:space="preserve"> </w:t>
      </w:r>
      <w:r>
        <w:rPr>
          <w:sz w:val="24"/>
          <w:szCs w:val="24"/>
        </w:rPr>
        <w:t>C,</w:t>
      </w:r>
      <w:r>
        <w:rPr>
          <w:spacing w:val="53"/>
          <w:sz w:val="24"/>
          <w:szCs w:val="24"/>
        </w:rPr>
        <w:t xml:space="preserve"> </w:t>
      </w:r>
      <w:r>
        <w:rPr>
          <w:spacing w:val="-1"/>
          <w:sz w:val="24"/>
          <w:szCs w:val="24"/>
        </w:rPr>
        <w:t>e</w:t>
      </w:r>
      <w:r>
        <w:rPr>
          <w:sz w:val="24"/>
          <w:szCs w:val="24"/>
        </w:rPr>
        <w:t>t</w:t>
      </w:r>
      <w:r>
        <w:rPr>
          <w:spacing w:val="53"/>
          <w:sz w:val="24"/>
          <w:szCs w:val="24"/>
        </w:rPr>
        <w:t xml:space="preserve"> </w:t>
      </w:r>
      <w:r>
        <w:rPr>
          <w:spacing w:val="-1"/>
          <w:sz w:val="24"/>
          <w:szCs w:val="24"/>
        </w:rPr>
        <w:t>a</w:t>
      </w:r>
      <w:r>
        <w:rPr>
          <w:sz w:val="24"/>
          <w:szCs w:val="24"/>
        </w:rPr>
        <w:t>l.</w:t>
      </w:r>
      <w:r>
        <w:rPr>
          <w:spacing w:val="53"/>
          <w:sz w:val="24"/>
          <w:szCs w:val="24"/>
        </w:rPr>
        <w:t xml:space="preserve"> </w:t>
      </w:r>
      <w:r>
        <w:rPr>
          <w:sz w:val="24"/>
          <w:szCs w:val="24"/>
        </w:rPr>
        <w:t>Bioav</w:t>
      </w:r>
      <w:r>
        <w:rPr>
          <w:spacing w:val="-1"/>
          <w:sz w:val="24"/>
          <w:szCs w:val="24"/>
        </w:rPr>
        <w:t>a</w:t>
      </w:r>
      <w:r>
        <w:rPr>
          <w:sz w:val="24"/>
          <w:szCs w:val="24"/>
        </w:rPr>
        <w:t>i</w:t>
      </w:r>
      <w:r>
        <w:rPr>
          <w:spacing w:val="1"/>
          <w:sz w:val="24"/>
          <w:szCs w:val="24"/>
        </w:rPr>
        <w:t>l</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z w:val="24"/>
          <w:szCs w:val="24"/>
        </w:rPr>
        <w:t>y</w:t>
      </w:r>
      <w:r>
        <w:rPr>
          <w:spacing w:val="53"/>
          <w:sz w:val="24"/>
          <w:szCs w:val="24"/>
        </w:rPr>
        <w:t xml:space="preserve"> </w:t>
      </w:r>
      <w:r>
        <w:rPr>
          <w:sz w:val="24"/>
          <w:szCs w:val="24"/>
        </w:rPr>
        <w:t>of</w:t>
      </w:r>
      <w:r>
        <w:rPr>
          <w:spacing w:val="52"/>
          <w:sz w:val="24"/>
          <w:szCs w:val="24"/>
        </w:rPr>
        <w:t xml:space="preserve"> </w:t>
      </w:r>
      <w:r>
        <w:rPr>
          <w:sz w:val="24"/>
          <w:szCs w:val="24"/>
        </w:rPr>
        <w:t>polyphenols</w:t>
      </w:r>
      <w:r>
        <w:rPr>
          <w:spacing w:val="50"/>
          <w:sz w:val="24"/>
          <w:szCs w:val="24"/>
        </w:rPr>
        <w:t xml:space="preserve"> </w:t>
      </w:r>
      <w:r>
        <w:rPr>
          <w:spacing w:val="-1"/>
          <w:sz w:val="24"/>
          <w:szCs w:val="24"/>
        </w:rPr>
        <w:t>a</w:t>
      </w:r>
      <w:r>
        <w:rPr>
          <w:sz w:val="24"/>
          <w:szCs w:val="24"/>
        </w:rPr>
        <w:t>nd</w:t>
      </w:r>
      <w:r>
        <w:rPr>
          <w:spacing w:val="53"/>
          <w:sz w:val="24"/>
          <w:szCs w:val="24"/>
        </w:rPr>
        <w:t xml:space="preserve"> </w:t>
      </w:r>
      <w:r>
        <w:rPr>
          <w:sz w:val="24"/>
          <w:szCs w:val="24"/>
        </w:rPr>
        <w:t>fl</w:t>
      </w:r>
      <w:r>
        <w:rPr>
          <w:spacing w:val="-1"/>
          <w:sz w:val="24"/>
          <w:szCs w:val="24"/>
        </w:rPr>
        <w:t>a</w:t>
      </w:r>
      <w:r>
        <w:rPr>
          <w:sz w:val="24"/>
          <w:szCs w:val="24"/>
        </w:rPr>
        <w:t>vonoids.</w:t>
      </w:r>
      <w:r>
        <w:rPr>
          <w:spacing w:val="58"/>
          <w:sz w:val="24"/>
          <w:szCs w:val="24"/>
        </w:rPr>
        <w:t xml:space="preserve"> </w:t>
      </w:r>
      <w:r>
        <w:rPr>
          <w:i/>
          <w:sz w:val="24"/>
          <w:szCs w:val="24"/>
        </w:rPr>
        <w:t>Am</w:t>
      </w:r>
      <w:r>
        <w:rPr>
          <w:i/>
          <w:spacing w:val="52"/>
          <w:sz w:val="24"/>
          <w:szCs w:val="24"/>
        </w:rPr>
        <w:t xml:space="preserve"> </w:t>
      </w:r>
      <w:r>
        <w:rPr>
          <w:i/>
          <w:sz w:val="24"/>
          <w:szCs w:val="24"/>
        </w:rPr>
        <w:t>J</w:t>
      </w:r>
      <w:r>
        <w:rPr>
          <w:i/>
          <w:spacing w:val="52"/>
          <w:sz w:val="24"/>
          <w:szCs w:val="24"/>
        </w:rPr>
        <w:t xml:space="preserve"> </w:t>
      </w:r>
      <w:r>
        <w:rPr>
          <w:i/>
          <w:sz w:val="24"/>
          <w:szCs w:val="24"/>
        </w:rPr>
        <w:t>Cl</w:t>
      </w:r>
      <w:r>
        <w:rPr>
          <w:i/>
          <w:spacing w:val="1"/>
          <w:sz w:val="24"/>
          <w:szCs w:val="24"/>
        </w:rPr>
        <w:t>i</w:t>
      </w:r>
      <w:r>
        <w:rPr>
          <w:i/>
          <w:sz w:val="24"/>
          <w:szCs w:val="24"/>
        </w:rPr>
        <w:t>n</w:t>
      </w:r>
      <w:r>
        <w:rPr>
          <w:i/>
          <w:spacing w:val="53"/>
          <w:sz w:val="24"/>
          <w:szCs w:val="24"/>
        </w:rPr>
        <w:t xml:space="preserve"> </w:t>
      </w:r>
      <w:r>
        <w:rPr>
          <w:i/>
          <w:sz w:val="24"/>
          <w:szCs w:val="24"/>
        </w:rPr>
        <w:t>Nu</w:t>
      </w:r>
      <w:r>
        <w:rPr>
          <w:i/>
          <w:spacing w:val="-2"/>
          <w:sz w:val="24"/>
          <w:szCs w:val="24"/>
        </w:rPr>
        <w:t>t</w:t>
      </w:r>
      <w:r>
        <w:rPr>
          <w:i/>
          <w:sz w:val="24"/>
          <w:szCs w:val="24"/>
        </w:rPr>
        <w:t>r.</w:t>
      </w:r>
    </w:p>
    <w:p w14:paraId="07E71E0A" w14:textId="77777777" w:rsidR="00F5721C" w:rsidRDefault="00F5721C">
      <w:pPr>
        <w:spacing w:before="10" w:line="120" w:lineRule="exact"/>
        <w:rPr>
          <w:sz w:val="13"/>
          <w:szCs w:val="13"/>
        </w:rPr>
      </w:pPr>
    </w:p>
    <w:p w14:paraId="487819EF" w14:textId="77777777" w:rsidR="00F5721C" w:rsidRDefault="00353C25">
      <w:pPr>
        <w:ind w:left="480"/>
        <w:rPr>
          <w:sz w:val="24"/>
          <w:szCs w:val="24"/>
        </w:rPr>
      </w:pPr>
      <w:r>
        <w:rPr>
          <w:sz w:val="24"/>
          <w:szCs w:val="24"/>
        </w:rPr>
        <w:t>2005;81(1 Supp</w:t>
      </w:r>
      <w:r>
        <w:rPr>
          <w:spacing w:val="1"/>
          <w:sz w:val="24"/>
          <w:szCs w:val="24"/>
        </w:rPr>
        <w:t>l</w:t>
      </w:r>
      <w:r>
        <w:rPr>
          <w:sz w:val="24"/>
          <w:szCs w:val="24"/>
        </w:rPr>
        <w:t>):230</w:t>
      </w:r>
      <w:r>
        <w:rPr>
          <w:spacing w:val="2"/>
          <w:sz w:val="24"/>
          <w:szCs w:val="24"/>
        </w:rPr>
        <w:t>S</w:t>
      </w:r>
      <w:r>
        <w:rPr>
          <w:spacing w:val="-2"/>
          <w:sz w:val="24"/>
          <w:szCs w:val="24"/>
        </w:rPr>
        <w:t>–</w:t>
      </w:r>
      <w:r>
        <w:rPr>
          <w:sz w:val="24"/>
          <w:szCs w:val="24"/>
        </w:rPr>
        <w:t>242</w:t>
      </w:r>
      <w:r>
        <w:rPr>
          <w:spacing w:val="1"/>
          <w:sz w:val="24"/>
          <w:szCs w:val="24"/>
        </w:rPr>
        <w:t>S</w:t>
      </w:r>
      <w:r>
        <w:rPr>
          <w:sz w:val="24"/>
          <w:szCs w:val="24"/>
        </w:rPr>
        <w:t>.</w:t>
      </w:r>
    </w:p>
    <w:p w14:paraId="4287B76C" w14:textId="77777777" w:rsidR="00F5721C" w:rsidRDefault="00F5721C">
      <w:pPr>
        <w:spacing w:before="7" w:line="120" w:lineRule="exact"/>
        <w:rPr>
          <w:sz w:val="13"/>
          <w:szCs w:val="13"/>
        </w:rPr>
      </w:pPr>
    </w:p>
    <w:p w14:paraId="6B947CA7" w14:textId="77777777" w:rsidR="00F5721C" w:rsidRDefault="00353C25">
      <w:pPr>
        <w:ind w:left="120"/>
        <w:rPr>
          <w:sz w:val="24"/>
          <w:szCs w:val="24"/>
        </w:rPr>
      </w:pPr>
      <w:r>
        <w:rPr>
          <w:sz w:val="24"/>
          <w:szCs w:val="24"/>
        </w:rPr>
        <w:t>73. M</w:t>
      </w:r>
      <w:r>
        <w:rPr>
          <w:spacing w:val="-1"/>
          <w:sz w:val="24"/>
          <w:szCs w:val="24"/>
        </w:rPr>
        <w:t>a</w:t>
      </w:r>
      <w:r>
        <w:rPr>
          <w:sz w:val="24"/>
          <w:szCs w:val="24"/>
        </w:rPr>
        <w:t>n</w:t>
      </w:r>
      <w:r>
        <w:rPr>
          <w:spacing w:val="-1"/>
          <w:sz w:val="24"/>
          <w:szCs w:val="24"/>
        </w:rPr>
        <w:t>c</w:t>
      </w:r>
      <w:r>
        <w:rPr>
          <w:sz w:val="24"/>
          <w:szCs w:val="24"/>
        </w:rPr>
        <w:t xml:space="preserve">a  </w:t>
      </w:r>
      <w:r>
        <w:rPr>
          <w:spacing w:val="1"/>
          <w:sz w:val="24"/>
          <w:szCs w:val="24"/>
        </w:rPr>
        <w:t xml:space="preserve"> </w:t>
      </w:r>
      <w:proofErr w:type="gramStart"/>
      <w:r>
        <w:rPr>
          <w:sz w:val="24"/>
          <w:szCs w:val="24"/>
        </w:rPr>
        <w:t xml:space="preserve">ML,  </w:t>
      </w:r>
      <w:r>
        <w:rPr>
          <w:spacing w:val="2"/>
          <w:sz w:val="24"/>
          <w:szCs w:val="24"/>
        </w:rPr>
        <w:t xml:space="preserve"> </w:t>
      </w:r>
      <w:proofErr w:type="gramEnd"/>
      <w:r>
        <w:rPr>
          <w:spacing w:val="-1"/>
          <w:sz w:val="24"/>
          <w:szCs w:val="24"/>
        </w:rPr>
        <w:t>e</w:t>
      </w:r>
      <w:r>
        <w:rPr>
          <w:sz w:val="24"/>
          <w:szCs w:val="24"/>
        </w:rPr>
        <w:t xml:space="preserve">t  </w:t>
      </w:r>
      <w:r>
        <w:rPr>
          <w:spacing w:val="3"/>
          <w:sz w:val="24"/>
          <w:szCs w:val="24"/>
        </w:rPr>
        <w:t xml:space="preserve"> </w:t>
      </w:r>
      <w:r>
        <w:rPr>
          <w:spacing w:val="-1"/>
          <w:sz w:val="24"/>
          <w:szCs w:val="24"/>
        </w:rPr>
        <w:t>a</w:t>
      </w:r>
      <w:r>
        <w:rPr>
          <w:sz w:val="24"/>
          <w:szCs w:val="24"/>
        </w:rPr>
        <w:t xml:space="preserve">l.  </w:t>
      </w:r>
      <w:r>
        <w:rPr>
          <w:spacing w:val="3"/>
          <w:sz w:val="24"/>
          <w:szCs w:val="24"/>
        </w:rPr>
        <w:t xml:space="preserve"> </w:t>
      </w:r>
      <w:r>
        <w:rPr>
          <w:spacing w:val="2"/>
          <w:sz w:val="24"/>
          <w:szCs w:val="24"/>
        </w:rPr>
        <w:t>N</w:t>
      </w:r>
      <w:r>
        <w:rPr>
          <w:spacing w:val="-1"/>
          <w:sz w:val="24"/>
          <w:szCs w:val="24"/>
        </w:rPr>
        <w:t>a</w:t>
      </w:r>
      <w:r>
        <w:rPr>
          <w:sz w:val="24"/>
          <w:szCs w:val="24"/>
        </w:rPr>
        <w:t>no</w:t>
      </w:r>
      <w:r>
        <w:rPr>
          <w:spacing w:val="-1"/>
          <w:sz w:val="24"/>
          <w:szCs w:val="24"/>
        </w:rPr>
        <w:t>ca</w:t>
      </w:r>
      <w:r>
        <w:rPr>
          <w:spacing w:val="1"/>
          <w:sz w:val="24"/>
          <w:szCs w:val="24"/>
        </w:rPr>
        <w:t>r</w:t>
      </w:r>
      <w:r>
        <w:rPr>
          <w:sz w:val="24"/>
          <w:szCs w:val="24"/>
        </w:rPr>
        <w:t>ri</w:t>
      </w:r>
      <w:r>
        <w:rPr>
          <w:spacing w:val="-1"/>
          <w:sz w:val="24"/>
          <w:szCs w:val="24"/>
        </w:rPr>
        <w:t>e</w:t>
      </w:r>
      <w:r>
        <w:rPr>
          <w:sz w:val="24"/>
          <w:szCs w:val="24"/>
        </w:rPr>
        <w:t xml:space="preserve">rs  </w:t>
      </w:r>
      <w:r>
        <w:rPr>
          <w:spacing w:val="2"/>
          <w:sz w:val="24"/>
          <w:szCs w:val="24"/>
        </w:rPr>
        <w:t xml:space="preserve"> </w:t>
      </w:r>
      <w:r>
        <w:rPr>
          <w:sz w:val="24"/>
          <w:szCs w:val="24"/>
        </w:rPr>
        <w:t>f</w:t>
      </w:r>
      <w:r>
        <w:rPr>
          <w:spacing w:val="1"/>
          <w:sz w:val="24"/>
          <w:szCs w:val="24"/>
        </w:rPr>
        <w:t>o</w:t>
      </w:r>
      <w:r>
        <w:rPr>
          <w:sz w:val="24"/>
          <w:szCs w:val="24"/>
        </w:rPr>
        <w:t xml:space="preserve">r  </w:t>
      </w:r>
      <w:r>
        <w:rPr>
          <w:spacing w:val="1"/>
          <w:sz w:val="24"/>
          <w:szCs w:val="24"/>
        </w:rPr>
        <w:t xml:space="preserve"> </w:t>
      </w:r>
      <w:r>
        <w:rPr>
          <w:sz w:val="24"/>
          <w:szCs w:val="24"/>
        </w:rPr>
        <w:t>d</w:t>
      </w:r>
      <w:r>
        <w:rPr>
          <w:spacing w:val="-1"/>
          <w:sz w:val="24"/>
          <w:szCs w:val="24"/>
        </w:rPr>
        <w:t>e</w:t>
      </w:r>
      <w:r>
        <w:rPr>
          <w:sz w:val="24"/>
          <w:szCs w:val="24"/>
        </w:rPr>
        <w:t>r</w:t>
      </w:r>
      <w:r>
        <w:rPr>
          <w:spacing w:val="2"/>
          <w:sz w:val="24"/>
          <w:szCs w:val="24"/>
        </w:rPr>
        <w:t>m</w:t>
      </w:r>
      <w:r>
        <w:rPr>
          <w:spacing w:val="-1"/>
          <w:sz w:val="24"/>
          <w:szCs w:val="24"/>
        </w:rPr>
        <w:t>a</w:t>
      </w:r>
      <w:r>
        <w:rPr>
          <w:sz w:val="24"/>
          <w:szCs w:val="24"/>
        </w:rPr>
        <w:t xml:space="preserve">l  </w:t>
      </w:r>
      <w:r>
        <w:rPr>
          <w:spacing w:val="3"/>
          <w:sz w:val="24"/>
          <w:szCs w:val="24"/>
        </w:rPr>
        <w:t xml:space="preserve"> </w:t>
      </w:r>
      <w:r>
        <w:rPr>
          <w:sz w:val="24"/>
          <w:szCs w:val="24"/>
        </w:rPr>
        <w:t>d</w:t>
      </w:r>
      <w:r>
        <w:rPr>
          <w:spacing w:val="-1"/>
          <w:sz w:val="24"/>
          <w:szCs w:val="24"/>
        </w:rPr>
        <w:t>e</w:t>
      </w:r>
      <w:r>
        <w:rPr>
          <w:sz w:val="24"/>
          <w:szCs w:val="24"/>
        </w:rPr>
        <w:t>l</w:t>
      </w:r>
      <w:r>
        <w:rPr>
          <w:spacing w:val="1"/>
          <w:sz w:val="24"/>
          <w:szCs w:val="24"/>
        </w:rPr>
        <w:t>i</w:t>
      </w:r>
      <w:r>
        <w:rPr>
          <w:sz w:val="24"/>
          <w:szCs w:val="24"/>
        </w:rPr>
        <w:t>v</w:t>
      </w:r>
      <w:r>
        <w:rPr>
          <w:spacing w:val="-1"/>
          <w:sz w:val="24"/>
          <w:szCs w:val="24"/>
        </w:rPr>
        <w:t>e</w:t>
      </w:r>
      <w:r>
        <w:rPr>
          <w:sz w:val="24"/>
          <w:szCs w:val="24"/>
        </w:rPr>
        <w:t xml:space="preserve">ry  </w:t>
      </w:r>
      <w:r>
        <w:rPr>
          <w:spacing w:val="1"/>
          <w:sz w:val="24"/>
          <w:szCs w:val="24"/>
        </w:rPr>
        <w:t xml:space="preserve"> </w:t>
      </w:r>
      <w:r>
        <w:rPr>
          <w:sz w:val="24"/>
          <w:szCs w:val="24"/>
        </w:rPr>
        <w:t xml:space="preserve">of  </w:t>
      </w:r>
      <w:r>
        <w:rPr>
          <w:spacing w:val="1"/>
          <w:sz w:val="24"/>
          <w:szCs w:val="24"/>
        </w:rPr>
        <w:t xml:space="preserve"> </w:t>
      </w:r>
      <w:r>
        <w:rPr>
          <w:sz w:val="24"/>
          <w:szCs w:val="24"/>
        </w:rPr>
        <w:t>n</w:t>
      </w:r>
      <w:r>
        <w:rPr>
          <w:spacing w:val="-1"/>
          <w:sz w:val="24"/>
          <w:szCs w:val="24"/>
        </w:rPr>
        <w:t>a</w:t>
      </w:r>
      <w:r>
        <w:rPr>
          <w:sz w:val="24"/>
          <w:szCs w:val="24"/>
        </w:rPr>
        <w:t>tu</w:t>
      </w:r>
      <w:r>
        <w:rPr>
          <w:spacing w:val="2"/>
          <w:sz w:val="24"/>
          <w:szCs w:val="24"/>
        </w:rPr>
        <w:t>r</w:t>
      </w:r>
      <w:r>
        <w:rPr>
          <w:spacing w:val="-1"/>
          <w:sz w:val="24"/>
          <w:szCs w:val="24"/>
        </w:rPr>
        <w:t>a</w:t>
      </w:r>
      <w:r>
        <w:rPr>
          <w:sz w:val="24"/>
          <w:szCs w:val="24"/>
        </w:rPr>
        <w:t xml:space="preserve">l  </w:t>
      </w:r>
      <w:r>
        <w:rPr>
          <w:spacing w:val="3"/>
          <w:sz w:val="24"/>
          <w:szCs w:val="24"/>
        </w:rPr>
        <w:t xml:space="preserve"> </w:t>
      </w:r>
      <w:r>
        <w:rPr>
          <w:spacing w:val="-1"/>
          <w:sz w:val="24"/>
          <w:szCs w:val="24"/>
        </w:rPr>
        <w:t>c</w:t>
      </w:r>
      <w:r>
        <w:rPr>
          <w:sz w:val="24"/>
          <w:szCs w:val="24"/>
        </w:rPr>
        <w:t>ompounds.</w:t>
      </w:r>
    </w:p>
    <w:p w14:paraId="3A7F0B61" w14:textId="77777777" w:rsidR="00F5721C" w:rsidRDefault="00F5721C">
      <w:pPr>
        <w:spacing w:before="9" w:line="120" w:lineRule="exact"/>
        <w:rPr>
          <w:sz w:val="13"/>
          <w:szCs w:val="13"/>
        </w:rPr>
      </w:pPr>
    </w:p>
    <w:p w14:paraId="36E453B1" w14:textId="77777777" w:rsidR="00F5721C" w:rsidRDefault="00353C25">
      <w:pPr>
        <w:ind w:left="480"/>
        <w:rPr>
          <w:sz w:val="24"/>
          <w:szCs w:val="24"/>
        </w:rPr>
      </w:pPr>
      <w:r>
        <w:rPr>
          <w:i/>
          <w:sz w:val="24"/>
          <w:szCs w:val="24"/>
        </w:rPr>
        <w:t>Pharma</w:t>
      </w:r>
      <w:r>
        <w:rPr>
          <w:i/>
          <w:spacing w:val="-1"/>
          <w:sz w:val="24"/>
          <w:szCs w:val="24"/>
        </w:rPr>
        <w:t>ce</w:t>
      </w:r>
      <w:r>
        <w:rPr>
          <w:i/>
          <w:sz w:val="24"/>
          <w:szCs w:val="24"/>
        </w:rPr>
        <w:t>ut</w:t>
      </w:r>
      <w:r>
        <w:rPr>
          <w:i/>
          <w:spacing w:val="1"/>
          <w:sz w:val="24"/>
          <w:szCs w:val="24"/>
        </w:rPr>
        <w:t>i</w:t>
      </w:r>
      <w:r>
        <w:rPr>
          <w:i/>
          <w:spacing w:val="-1"/>
          <w:sz w:val="24"/>
          <w:szCs w:val="24"/>
        </w:rPr>
        <w:t>c</w:t>
      </w:r>
      <w:r>
        <w:rPr>
          <w:i/>
          <w:sz w:val="24"/>
          <w:szCs w:val="24"/>
        </w:rPr>
        <w:t>s.</w:t>
      </w:r>
      <w:r>
        <w:rPr>
          <w:i/>
          <w:spacing w:val="1"/>
          <w:sz w:val="24"/>
          <w:szCs w:val="24"/>
        </w:rPr>
        <w:t xml:space="preserve"> </w:t>
      </w:r>
      <w:r>
        <w:rPr>
          <w:sz w:val="24"/>
          <w:szCs w:val="24"/>
        </w:rPr>
        <w:t>2019;11</w:t>
      </w:r>
      <w:r>
        <w:rPr>
          <w:spacing w:val="2"/>
          <w:sz w:val="24"/>
          <w:szCs w:val="24"/>
        </w:rPr>
        <w:t>(</w:t>
      </w:r>
      <w:r>
        <w:rPr>
          <w:sz w:val="24"/>
          <w:szCs w:val="24"/>
        </w:rPr>
        <w:t>12):653</w:t>
      </w:r>
    </w:p>
    <w:sectPr w:rsidR="00F5721C">
      <w:pgSz w:w="11920" w:h="16840"/>
      <w:pgMar w:top="1360" w:right="132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9DB6C" w14:textId="77777777" w:rsidR="000471EA" w:rsidRDefault="000471EA" w:rsidP="0036625D">
      <w:r>
        <w:separator/>
      </w:r>
    </w:p>
  </w:endnote>
  <w:endnote w:type="continuationSeparator" w:id="0">
    <w:p w14:paraId="7CD6B3D8" w14:textId="77777777" w:rsidR="000471EA" w:rsidRDefault="000471EA" w:rsidP="00366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78128" w14:textId="77777777" w:rsidR="0036625D" w:rsidRDefault="003662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5309B" w14:textId="77777777" w:rsidR="0036625D" w:rsidRDefault="003662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CC1FC" w14:textId="77777777" w:rsidR="0036625D" w:rsidRDefault="00366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44264" w14:textId="77777777" w:rsidR="000471EA" w:rsidRDefault="000471EA" w:rsidP="0036625D">
      <w:r>
        <w:separator/>
      </w:r>
    </w:p>
  </w:footnote>
  <w:footnote w:type="continuationSeparator" w:id="0">
    <w:p w14:paraId="7BB04DCA" w14:textId="77777777" w:rsidR="000471EA" w:rsidRDefault="000471EA" w:rsidP="00366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ACDFD" w14:textId="5F19A4F0" w:rsidR="0036625D" w:rsidRDefault="000471EA">
    <w:pPr>
      <w:pStyle w:val="Header"/>
    </w:pPr>
    <w:r>
      <w:rPr>
        <w:noProof/>
      </w:rPr>
      <w:pict w14:anchorId="4CC93C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928001" o:spid="_x0000_s2050" type="#_x0000_t136" style="position:absolute;margin-left:0;margin-top:0;width:586.6pt;height:66.1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7688B" w14:textId="3DCEFE96" w:rsidR="0036625D" w:rsidRDefault="000471EA">
    <w:pPr>
      <w:pStyle w:val="Header"/>
    </w:pPr>
    <w:r>
      <w:rPr>
        <w:noProof/>
      </w:rPr>
      <w:pict w14:anchorId="14DB58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928002" o:spid="_x0000_s2051" type="#_x0000_t136" style="position:absolute;margin-left:0;margin-top:0;width:586.6pt;height:66.1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28C39" w14:textId="3D29B821" w:rsidR="0036625D" w:rsidRDefault="000471EA">
    <w:pPr>
      <w:pStyle w:val="Header"/>
    </w:pPr>
    <w:r>
      <w:rPr>
        <w:noProof/>
      </w:rPr>
      <w:pict w14:anchorId="5D7A70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928000" o:spid="_x0000_s2049" type="#_x0000_t136" style="position:absolute;margin-left:0;margin-top:0;width:586.6pt;height:66.1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592E3D"/>
    <w:multiLevelType w:val="multilevel"/>
    <w:tmpl w:val="2F3C94A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21C"/>
    <w:rsid w:val="000471EA"/>
    <w:rsid w:val="0019780F"/>
    <w:rsid w:val="00353C25"/>
    <w:rsid w:val="0036625D"/>
    <w:rsid w:val="003C530E"/>
    <w:rsid w:val="003D692B"/>
    <w:rsid w:val="004B2FEB"/>
    <w:rsid w:val="00541DB4"/>
    <w:rsid w:val="00565F74"/>
    <w:rsid w:val="0072457F"/>
    <w:rsid w:val="00775114"/>
    <w:rsid w:val="009F41DA"/>
    <w:rsid w:val="00A01915"/>
    <w:rsid w:val="00B936C3"/>
    <w:rsid w:val="00BD6F10"/>
    <w:rsid w:val="00CF37FB"/>
    <w:rsid w:val="00DC2B12"/>
    <w:rsid w:val="00E316EE"/>
    <w:rsid w:val="00ED7BAD"/>
    <w:rsid w:val="00F5721C"/>
    <w:rsid w:val="00F95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1FC60E"/>
  <w15:docId w15:val="{AF1B1170-BA91-4364-B933-0735BD0FC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BD6F10"/>
    <w:rPr>
      <w:color w:val="0000FF" w:themeColor="hyperlink"/>
      <w:u w:val="single"/>
    </w:rPr>
  </w:style>
  <w:style w:type="character" w:styleId="UnresolvedMention">
    <w:name w:val="Unresolved Mention"/>
    <w:basedOn w:val="DefaultParagraphFont"/>
    <w:uiPriority w:val="99"/>
    <w:semiHidden/>
    <w:unhideWhenUsed/>
    <w:rsid w:val="00BD6F10"/>
    <w:rPr>
      <w:color w:val="605E5C"/>
      <w:shd w:val="clear" w:color="auto" w:fill="E1DFDD"/>
    </w:rPr>
  </w:style>
  <w:style w:type="paragraph" w:styleId="Header">
    <w:name w:val="header"/>
    <w:basedOn w:val="Normal"/>
    <w:link w:val="HeaderChar"/>
    <w:uiPriority w:val="99"/>
    <w:unhideWhenUsed/>
    <w:rsid w:val="0036625D"/>
    <w:pPr>
      <w:tabs>
        <w:tab w:val="center" w:pos="4680"/>
        <w:tab w:val="right" w:pos="9360"/>
      </w:tabs>
    </w:pPr>
  </w:style>
  <w:style w:type="character" w:customStyle="1" w:styleId="HeaderChar">
    <w:name w:val="Header Char"/>
    <w:basedOn w:val="DefaultParagraphFont"/>
    <w:link w:val="Header"/>
    <w:uiPriority w:val="99"/>
    <w:rsid w:val="0036625D"/>
  </w:style>
  <w:style w:type="paragraph" w:styleId="Footer">
    <w:name w:val="footer"/>
    <w:basedOn w:val="Normal"/>
    <w:link w:val="FooterChar"/>
    <w:uiPriority w:val="99"/>
    <w:unhideWhenUsed/>
    <w:rsid w:val="0036625D"/>
    <w:pPr>
      <w:tabs>
        <w:tab w:val="center" w:pos="4680"/>
        <w:tab w:val="right" w:pos="9360"/>
      </w:tabs>
    </w:pPr>
  </w:style>
  <w:style w:type="character" w:customStyle="1" w:styleId="FooterChar">
    <w:name w:val="Footer Char"/>
    <w:basedOn w:val="DefaultParagraphFont"/>
    <w:link w:val="Footer"/>
    <w:uiPriority w:val="99"/>
    <w:rsid w:val="00366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7456</Words>
  <Characters>42500</Characters>
  <Application>Microsoft Office Word</Application>
  <DocSecurity>0</DocSecurity>
  <Lines>354</Lines>
  <Paragraphs>99</Paragraphs>
  <ScaleCrop>false</ScaleCrop>
  <Company/>
  <LinksUpToDate>false</LinksUpToDate>
  <CharactersWithSpaces>49857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PC New 16</cp:lastModifiedBy>
  <cp:revision>34</cp:revision>
  <dcterms:created xsi:type="dcterms:W3CDTF">2026-03-28T04:00:00Z</dcterms:created>
  <dcterms:modified xsi:type="dcterms:W3CDTF">2026-04-04T05:44:00Z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cc01c30f-c220-4d13-b70f-c9d93b35f109</vt:lpwstr>
  </property>
</Properties>
</file>