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6A3D" w:rsidRDefault="00673A1C">
      <w:pPr>
        <w:spacing w:before="27" w:line="277" w:lineRule="auto"/>
        <w:ind w:left="366" w:right="748" w:firstLine="12"/>
        <w:jc w:val="both"/>
        <w:rPr>
          <w:rFonts w:ascii="Calibri" w:eastAsia="Calibri" w:hAnsi="Calibri" w:cs="Calibri"/>
          <w:sz w:val="36"/>
          <w:szCs w:val="36"/>
        </w:rPr>
      </w:pPr>
      <w:r>
        <w:pict>
          <v:group id="_x0000_s1069" style="position:absolute;left:0;text-align:left;margin-left:62.7pt;margin-top:199.75pt;width:472.8pt;height:475.25pt;z-index:-251664896;mso-position-horizontal-relative:page;mso-position-vertical-relative:page" coordorigin="1254,3995" coordsize="9456,9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left:1254;top:9659;width:3716;height:3842">
              <v:imagedata r:id="rId5" o:title=""/>
            </v:shape>
            <v:shape id="_x0000_s1070" type="#_x0000_t75" style="position:absolute;left:4995;top:3995;width:5715;height:5953">
              <v:imagedata r:id="rId6" o:title=""/>
            </v:shape>
            <w10:wrap anchorx="page" anchory="page"/>
          </v:group>
        </w:pict>
      </w:r>
      <w:r w:rsidR="00E378E8">
        <w:rPr>
          <w:rFonts w:ascii="Calibri" w:eastAsia="Calibri" w:hAnsi="Calibri" w:cs="Calibri"/>
          <w:b/>
          <w:spacing w:val="-2"/>
          <w:sz w:val="36"/>
          <w:szCs w:val="36"/>
        </w:rPr>
        <w:t>S</w:t>
      </w:r>
      <w:r w:rsidR="00E378E8">
        <w:rPr>
          <w:rFonts w:ascii="Calibri" w:eastAsia="Calibri" w:hAnsi="Calibri" w:cs="Calibri"/>
          <w:b/>
          <w:sz w:val="36"/>
          <w:szCs w:val="36"/>
        </w:rPr>
        <w:t>ma</w:t>
      </w:r>
      <w:r w:rsidR="00E378E8">
        <w:rPr>
          <w:rFonts w:ascii="Calibri" w:eastAsia="Calibri" w:hAnsi="Calibri" w:cs="Calibri"/>
          <w:b/>
          <w:spacing w:val="-2"/>
          <w:sz w:val="36"/>
          <w:szCs w:val="36"/>
        </w:rPr>
        <w:t>l</w:t>
      </w:r>
      <w:r w:rsidR="00E378E8">
        <w:rPr>
          <w:rFonts w:ascii="Calibri" w:eastAsia="Calibri" w:hAnsi="Calibri" w:cs="Calibri"/>
          <w:b/>
          <w:sz w:val="36"/>
          <w:szCs w:val="36"/>
        </w:rPr>
        <w:t>l</w:t>
      </w:r>
      <w:r w:rsidR="00E378E8">
        <w:rPr>
          <w:rFonts w:ascii="Calibri" w:eastAsia="Calibri" w:hAnsi="Calibri" w:cs="Calibri"/>
          <w:b/>
          <w:spacing w:val="7"/>
          <w:sz w:val="36"/>
          <w:szCs w:val="36"/>
        </w:rPr>
        <w:t xml:space="preserve"> </w:t>
      </w:r>
      <w:r w:rsidR="00E378E8">
        <w:rPr>
          <w:rFonts w:ascii="Calibri" w:eastAsia="Calibri" w:hAnsi="Calibri" w:cs="Calibri"/>
          <w:b/>
          <w:spacing w:val="4"/>
          <w:sz w:val="36"/>
          <w:szCs w:val="36"/>
        </w:rPr>
        <w:t>b</w:t>
      </w:r>
      <w:r w:rsidR="00E378E8">
        <w:rPr>
          <w:rFonts w:ascii="Calibri" w:eastAsia="Calibri" w:hAnsi="Calibri" w:cs="Calibri"/>
          <w:b/>
          <w:spacing w:val="-2"/>
          <w:sz w:val="36"/>
          <w:szCs w:val="36"/>
        </w:rPr>
        <w:t>o</w:t>
      </w:r>
      <w:r w:rsidR="00E378E8">
        <w:rPr>
          <w:rFonts w:ascii="Calibri" w:eastAsia="Calibri" w:hAnsi="Calibri" w:cs="Calibri"/>
          <w:b/>
          <w:spacing w:val="-4"/>
          <w:sz w:val="36"/>
          <w:szCs w:val="36"/>
        </w:rPr>
        <w:t>w</w:t>
      </w:r>
      <w:r w:rsidR="00E378E8">
        <w:rPr>
          <w:rFonts w:ascii="Calibri" w:eastAsia="Calibri" w:hAnsi="Calibri" w:cs="Calibri"/>
          <w:b/>
          <w:spacing w:val="2"/>
          <w:sz w:val="36"/>
          <w:szCs w:val="36"/>
        </w:rPr>
        <w:t>e</w:t>
      </w:r>
      <w:r w:rsidR="00E378E8">
        <w:rPr>
          <w:rFonts w:ascii="Calibri" w:eastAsia="Calibri" w:hAnsi="Calibri" w:cs="Calibri"/>
          <w:b/>
          <w:sz w:val="36"/>
          <w:szCs w:val="36"/>
        </w:rPr>
        <w:t>l</w:t>
      </w:r>
      <w:r w:rsidR="00E378E8">
        <w:rPr>
          <w:rFonts w:ascii="Calibri" w:eastAsia="Calibri" w:hAnsi="Calibri" w:cs="Calibri"/>
          <w:b/>
          <w:spacing w:val="5"/>
          <w:sz w:val="36"/>
          <w:szCs w:val="36"/>
        </w:rPr>
        <w:t xml:space="preserve"> </w:t>
      </w:r>
      <w:r w:rsidR="00E378E8">
        <w:rPr>
          <w:rFonts w:ascii="Calibri" w:eastAsia="Calibri" w:hAnsi="Calibri" w:cs="Calibri"/>
          <w:b/>
          <w:spacing w:val="-2"/>
          <w:sz w:val="36"/>
          <w:szCs w:val="36"/>
        </w:rPr>
        <w:t>o</w:t>
      </w:r>
      <w:r w:rsidR="00E378E8">
        <w:rPr>
          <w:rFonts w:ascii="Calibri" w:eastAsia="Calibri" w:hAnsi="Calibri" w:cs="Calibri"/>
          <w:b/>
          <w:spacing w:val="-1"/>
          <w:sz w:val="36"/>
          <w:szCs w:val="36"/>
        </w:rPr>
        <w:t>b</w:t>
      </w:r>
      <w:r w:rsidR="00E378E8">
        <w:rPr>
          <w:rFonts w:ascii="Calibri" w:eastAsia="Calibri" w:hAnsi="Calibri" w:cs="Calibri"/>
          <w:b/>
          <w:spacing w:val="-4"/>
          <w:sz w:val="36"/>
          <w:szCs w:val="36"/>
        </w:rPr>
        <w:t>s</w:t>
      </w:r>
      <w:r w:rsidR="00E378E8">
        <w:rPr>
          <w:rFonts w:ascii="Calibri" w:eastAsia="Calibri" w:hAnsi="Calibri" w:cs="Calibri"/>
          <w:b/>
          <w:sz w:val="36"/>
          <w:szCs w:val="36"/>
        </w:rPr>
        <w:t>t</w:t>
      </w:r>
      <w:r w:rsidR="00E378E8">
        <w:rPr>
          <w:rFonts w:ascii="Calibri" w:eastAsia="Calibri" w:hAnsi="Calibri" w:cs="Calibri"/>
          <w:b/>
          <w:spacing w:val="-1"/>
          <w:sz w:val="36"/>
          <w:szCs w:val="36"/>
        </w:rPr>
        <w:t>r</w:t>
      </w:r>
      <w:r w:rsidR="00E378E8">
        <w:rPr>
          <w:rFonts w:ascii="Calibri" w:eastAsia="Calibri" w:hAnsi="Calibri" w:cs="Calibri"/>
          <w:b/>
          <w:spacing w:val="4"/>
          <w:sz w:val="36"/>
          <w:szCs w:val="36"/>
        </w:rPr>
        <w:t>u</w:t>
      </w:r>
      <w:r w:rsidR="00E378E8">
        <w:rPr>
          <w:rFonts w:ascii="Calibri" w:eastAsia="Calibri" w:hAnsi="Calibri" w:cs="Calibri"/>
          <w:b/>
          <w:spacing w:val="-2"/>
          <w:sz w:val="36"/>
          <w:szCs w:val="36"/>
        </w:rPr>
        <w:t>c</w:t>
      </w:r>
      <w:r w:rsidR="00E378E8">
        <w:rPr>
          <w:rFonts w:ascii="Calibri" w:eastAsia="Calibri" w:hAnsi="Calibri" w:cs="Calibri"/>
          <w:b/>
          <w:sz w:val="36"/>
          <w:szCs w:val="36"/>
        </w:rPr>
        <w:t xml:space="preserve">tion </w:t>
      </w:r>
      <w:r w:rsidR="00E378E8">
        <w:rPr>
          <w:rFonts w:ascii="Calibri" w:eastAsia="Calibri" w:hAnsi="Calibri" w:cs="Calibri"/>
          <w:b/>
          <w:spacing w:val="-1"/>
          <w:sz w:val="36"/>
          <w:szCs w:val="36"/>
        </w:rPr>
        <w:t>du</w:t>
      </w:r>
      <w:r w:rsidR="00E378E8">
        <w:rPr>
          <w:rFonts w:ascii="Calibri" w:eastAsia="Calibri" w:hAnsi="Calibri" w:cs="Calibri"/>
          <w:b/>
          <w:sz w:val="36"/>
          <w:szCs w:val="36"/>
        </w:rPr>
        <w:t>e</w:t>
      </w:r>
      <w:r w:rsidR="00E378E8">
        <w:rPr>
          <w:rFonts w:ascii="Calibri" w:eastAsia="Calibri" w:hAnsi="Calibri" w:cs="Calibri"/>
          <w:b/>
          <w:spacing w:val="10"/>
          <w:sz w:val="36"/>
          <w:szCs w:val="36"/>
        </w:rPr>
        <w:t xml:space="preserve"> </w:t>
      </w:r>
      <w:r w:rsidR="00E378E8">
        <w:rPr>
          <w:rFonts w:ascii="Calibri" w:eastAsia="Calibri" w:hAnsi="Calibri" w:cs="Calibri"/>
          <w:b/>
          <w:sz w:val="36"/>
          <w:szCs w:val="36"/>
        </w:rPr>
        <w:t>to</w:t>
      </w:r>
      <w:r w:rsidR="00E378E8">
        <w:rPr>
          <w:rFonts w:ascii="Calibri" w:eastAsia="Calibri" w:hAnsi="Calibri" w:cs="Calibri"/>
          <w:b/>
          <w:spacing w:val="10"/>
          <w:sz w:val="36"/>
          <w:szCs w:val="36"/>
        </w:rPr>
        <w:t xml:space="preserve"> </w:t>
      </w:r>
      <w:r w:rsidR="00E378E8">
        <w:rPr>
          <w:rFonts w:ascii="Calibri" w:eastAsia="Calibri" w:hAnsi="Calibri" w:cs="Calibri"/>
          <w:b/>
          <w:sz w:val="36"/>
          <w:szCs w:val="36"/>
        </w:rPr>
        <w:t>a</w:t>
      </w:r>
      <w:r w:rsidR="00E378E8">
        <w:rPr>
          <w:rFonts w:ascii="Calibri" w:eastAsia="Calibri" w:hAnsi="Calibri" w:cs="Calibri"/>
          <w:b/>
          <w:spacing w:val="9"/>
          <w:sz w:val="36"/>
          <w:szCs w:val="36"/>
        </w:rPr>
        <w:t xml:space="preserve"> </w:t>
      </w:r>
      <w:r w:rsidR="00E378E8">
        <w:rPr>
          <w:rFonts w:ascii="Calibri" w:eastAsia="Calibri" w:hAnsi="Calibri" w:cs="Calibri"/>
          <w:b/>
          <w:spacing w:val="1"/>
          <w:sz w:val="36"/>
          <w:szCs w:val="36"/>
        </w:rPr>
        <w:t>p</w:t>
      </w:r>
      <w:r w:rsidR="00E378E8">
        <w:rPr>
          <w:rFonts w:ascii="Calibri" w:eastAsia="Calibri" w:hAnsi="Calibri" w:cs="Calibri"/>
          <w:b/>
          <w:spacing w:val="-1"/>
          <w:sz w:val="36"/>
          <w:szCs w:val="36"/>
        </w:rPr>
        <w:t>r</w:t>
      </w:r>
      <w:r w:rsidR="00E378E8">
        <w:rPr>
          <w:rFonts w:ascii="Calibri" w:eastAsia="Calibri" w:hAnsi="Calibri" w:cs="Calibri"/>
          <w:b/>
          <w:spacing w:val="-2"/>
          <w:sz w:val="36"/>
          <w:szCs w:val="36"/>
        </w:rPr>
        <w:t>i</w:t>
      </w:r>
      <w:r w:rsidR="00E378E8">
        <w:rPr>
          <w:rFonts w:ascii="Calibri" w:eastAsia="Calibri" w:hAnsi="Calibri" w:cs="Calibri"/>
          <w:b/>
          <w:sz w:val="36"/>
          <w:szCs w:val="36"/>
        </w:rPr>
        <w:t>ma</w:t>
      </w:r>
      <w:r w:rsidR="00E378E8">
        <w:rPr>
          <w:rFonts w:ascii="Calibri" w:eastAsia="Calibri" w:hAnsi="Calibri" w:cs="Calibri"/>
          <w:b/>
          <w:spacing w:val="-1"/>
          <w:sz w:val="36"/>
          <w:szCs w:val="36"/>
        </w:rPr>
        <w:t>r</w:t>
      </w:r>
      <w:r w:rsidR="00E378E8">
        <w:rPr>
          <w:rFonts w:ascii="Calibri" w:eastAsia="Calibri" w:hAnsi="Calibri" w:cs="Calibri"/>
          <w:b/>
          <w:sz w:val="36"/>
          <w:szCs w:val="36"/>
        </w:rPr>
        <w:t>y</w:t>
      </w:r>
      <w:r w:rsidR="00E378E8">
        <w:rPr>
          <w:rFonts w:ascii="Calibri" w:eastAsia="Calibri" w:hAnsi="Calibri" w:cs="Calibri"/>
          <w:b/>
          <w:spacing w:val="12"/>
          <w:sz w:val="36"/>
          <w:szCs w:val="36"/>
        </w:rPr>
        <w:t xml:space="preserve"> </w:t>
      </w:r>
      <w:r w:rsidR="00E378E8">
        <w:rPr>
          <w:rFonts w:ascii="Calibri" w:eastAsia="Calibri" w:hAnsi="Calibri" w:cs="Calibri"/>
          <w:b/>
          <w:spacing w:val="-2"/>
          <w:sz w:val="36"/>
          <w:szCs w:val="36"/>
        </w:rPr>
        <w:t>il</w:t>
      </w:r>
      <w:r w:rsidR="00E378E8">
        <w:rPr>
          <w:rFonts w:ascii="Calibri" w:eastAsia="Calibri" w:hAnsi="Calibri" w:cs="Calibri"/>
          <w:b/>
          <w:spacing w:val="1"/>
          <w:sz w:val="36"/>
          <w:szCs w:val="36"/>
        </w:rPr>
        <w:t>e</w:t>
      </w:r>
      <w:r w:rsidR="00E378E8">
        <w:rPr>
          <w:rFonts w:ascii="Calibri" w:eastAsia="Calibri" w:hAnsi="Calibri" w:cs="Calibri"/>
          <w:b/>
          <w:spacing w:val="6"/>
          <w:sz w:val="36"/>
          <w:szCs w:val="36"/>
        </w:rPr>
        <w:t>o</w:t>
      </w:r>
      <w:r w:rsidR="00E378E8">
        <w:rPr>
          <w:rFonts w:ascii="Calibri" w:eastAsia="Calibri" w:hAnsi="Calibri" w:cs="Calibri"/>
          <w:b/>
          <w:sz w:val="36"/>
          <w:szCs w:val="36"/>
        </w:rPr>
        <w:t>-m</w:t>
      </w:r>
      <w:r w:rsidR="00E378E8">
        <w:rPr>
          <w:rFonts w:ascii="Calibri" w:eastAsia="Calibri" w:hAnsi="Calibri" w:cs="Calibri"/>
          <w:b/>
          <w:spacing w:val="1"/>
          <w:sz w:val="36"/>
          <w:szCs w:val="36"/>
        </w:rPr>
        <w:t>e</w:t>
      </w:r>
      <w:r w:rsidR="00E378E8">
        <w:rPr>
          <w:rFonts w:ascii="Calibri" w:eastAsia="Calibri" w:hAnsi="Calibri" w:cs="Calibri"/>
          <w:b/>
          <w:sz w:val="36"/>
          <w:szCs w:val="36"/>
        </w:rPr>
        <w:t>s</w:t>
      </w:r>
      <w:r w:rsidR="00E378E8">
        <w:rPr>
          <w:rFonts w:ascii="Calibri" w:eastAsia="Calibri" w:hAnsi="Calibri" w:cs="Calibri"/>
          <w:b/>
          <w:spacing w:val="1"/>
          <w:sz w:val="36"/>
          <w:szCs w:val="36"/>
        </w:rPr>
        <w:t>e</w:t>
      </w:r>
      <w:r w:rsidR="00E378E8">
        <w:rPr>
          <w:rFonts w:ascii="Calibri" w:eastAsia="Calibri" w:hAnsi="Calibri" w:cs="Calibri"/>
          <w:b/>
          <w:spacing w:val="-6"/>
          <w:sz w:val="36"/>
          <w:szCs w:val="36"/>
        </w:rPr>
        <w:t>n</w:t>
      </w:r>
      <w:r w:rsidR="00E378E8">
        <w:rPr>
          <w:rFonts w:ascii="Calibri" w:eastAsia="Calibri" w:hAnsi="Calibri" w:cs="Calibri"/>
          <w:b/>
          <w:spacing w:val="-5"/>
          <w:sz w:val="36"/>
          <w:szCs w:val="36"/>
        </w:rPr>
        <w:t>t</w:t>
      </w:r>
      <w:r w:rsidR="00E378E8">
        <w:rPr>
          <w:rFonts w:ascii="Calibri" w:eastAsia="Calibri" w:hAnsi="Calibri" w:cs="Calibri"/>
          <w:b/>
          <w:spacing w:val="1"/>
          <w:sz w:val="36"/>
          <w:szCs w:val="36"/>
        </w:rPr>
        <w:t>e</w:t>
      </w:r>
      <w:r w:rsidR="00E378E8">
        <w:rPr>
          <w:rFonts w:ascii="Calibri" w:eastAsia="Calibri" w:hAnsi="Calibri" w:cs="Calibri"/>
          <w:b/>
          <w:spacing w:val="-1"/>
          <w:sz w:val="36"/>
          <w:szCs w:val="36"/>
        </w:rPr>
        <w:t>r</w:t>
      </w:r>
      <w:r w:rsidR="00E378E8">
        <w:rPr>
          <w:rFonts w:ascii="Calibri" w:eastAsia="Calibri" w:hAnsi="Calibri" w:cs="Calibri"/>
          <w:b/>
          <w:spacing w:val="-2"/>
          <w:sz w:val="36"/>
          <w:szCs w:val="36"/>
        </w:rPr>
        <w:t>i</w:t>
      </w:r>
      <w:r w:rsidR="00E378E8">
        <w:rPr>
          <w:rFonts w:ascii="Calibri" w:eastAsia="Calibri" w:hAnsi="Calibri" w:cs="Calibri"/>
          <w:b/>
          <w:sz w:val="36"/>
          <w:szCs w:val="36"/>
        </w:rPr>
        <w:t>c a</w:t>
      </w:r>
      <w:r w:rsidR="00E378E8">
        <w:rPr>
          <w:rFonts w:ascii="Calibri" w:eastAsia="Calibri" w:hAnsi="Calibri" w:cs="Calibri"/>
          <w:b/>
          <w:spacing w:val="-1"/>
          <w:sz w:val="36"/>
          <w:szCs w:val="36"/>
        </w:rPr>
        <w:t>d</w:t>
      </w:r>
      <w:r w:rsidR="00E378E8">
        <w:rPr>
          <w:rFonts w:ascii="Calibri" w:eastAsia="Calibri" w:hAnsi="Calibri" w:cs="Calibri"/>
          <w:b/>
          <w:spacing w:val="1"/>
          <w:sz w:val="36"/>
          <w:szCs w:val="36"/>
        </w:rPr>
        <w:t>he</w:t>
      </w:r>
      <w:r w:rsidR="00E378E8">
        <w:rPr>
          <w:rFonts w:ascii="Calibri" w:eastAsia="Calibri" w:hAnsi="Calibri" w:cs="Calibri"/>
          <w:b/>
          <w:sz w:val="36"/>
          <w:szCs w:val="36"/>
        </w:rPr>
        <w:t>s</w:t>
      </w:r>
      <w:r w:rsidR="00E378E8">
        <w:rPr>
          <w:rFonts w:ascii="Calibri" w:eastAsia="Calibri" w:hAnsi="Calibri" w:cs="Calibri"/>
          <w:b/>
          <w:spacing w:val="-2"/>
          <w:sz w:val="36"/>
          <w:szCs w:val="36"/>
        </w:rPr>
        <w:t>i</w:t>
      </w:r>
      <w:r w:rsidR="00E378E8">
        <w:rPr>
          <w:rFonts w:ascii="Calibri" w:eastAsia="Calibri" w:hAnsi="Calibri" w:cs="Calibri"/>
          <w:b/>
          <w:spacing w:val="-4"/>
          <w:sz w:val="36"/>
          <w:szCs w:val="36"/>
        </w:rPr>
        <w:t>o</w:t>
      </w:r>
      <w:r w:rsidR="00E378E8">
        <w:rPr>
          <w:rFonts w:ascii="Calibri" w:eastAsia="Calibri" w:hAnsi="Calibri" w:cs="Calibri"/>
          <w:b/>
          <w:sz w:val="36"/>
          <w:szCs w:val="36"/>
        </w:rPr>
        <w:t>n</w:t>
      </w:r>
      <w:r w:rsidR="00E378E8">
        <w:rPr>
          <w:rFonts w:ascii="Calibri" w:eastAsia="Calibri" w:hAnsi="Calibri" w:cs="Calibri"/>
          <w:b/>
          <w:spacing w:val="4"/>
          <w:sz w:val="36"/>
          <w:szCs w:val="36"/>
        </w:rPr>
        <w:t xml:space="preserve"> </w:t>
      </w:r>
      <w:r w:rsidR="00E378E8">
        <w:rPr>
          <w:rFonts w:ascii="Calibri" w:eastAsia="Calibri" w:hAnsi="Calibri" w:cs="Calibri"/>
          <w:b/>
          <w:spacing w:val="-2"/>
          <w:sz w:val="36"/>
          <w:szCs w:val="36"/>
        </w:rPr>
        <w:t>i</w:t>
      </w:r>
      <w:r w:rsidR="00E378E8">
        <w:rPr>
          <w:rFonts w:ascii="Calibri" w:eastAsia="Calibri" w:hAnsi="Calibri" w:cs="Calibri"/>
          <w:b/>
          <w:sz w:val="36"/>
          <w:szCs w:val="36"/>
        </w:rPr>
        <w:t xml:space="preserve">n </w:t>
      </w:r>
      <w:r w:rsidR="00E378E8">
        <w:rPr>
          <w:rFonts w:ascii="Calibri" w:eastAsia="Calibri" w:hAnsi="Calibri" w:cs="Calibri"/>
          <w:b/>
          <w:spacing w:val="-3"/>
          <w:sz w:val="36"/>
          <w:szCs w:val="36"/>
        </w:rPr>
        <w:t>a</w:t>
      </w:r>
      <w:r w:rsidR="00E378E8">
        <w:rPr>
          <w:rFonts w:ascii="Calibri" w:eastAsia="Calibri" w:hAnsi="Calibri" w:cs="Calibri"/>
          <w:b/>
          <w:sz w:val="36"/>
          <w:szCs w:val="36"/>
        </w:rPr>
        <w:t>n</w:t>
      </w:r>
      <w:r w:rsidR="00E378E8">
        <w:rPr>
          <w:rFonts w:ascii="Calibri" w:eastAsia="Calibri" w:hAnsi="Calibri" w:cs="Calibri"/>
          <w:b/>
          <w:spacing w:val="2"/>
          <w:sz w:val="36"/>
          <w:szCs w:val="36"/>
        </w:rPr>
        <w:t xml:space="preserve"> </w:t>
      </w:r>
      <w:r w:rsidR="00E378E8">
        <w:rPr>
          <w:rFonts w:ascii="Calibri" w:eastAsia="Calibri" w:hAnsi="Calibri" w:cs="Calibri"/>
          <w:b/>
          <w:spacing w:val="-1"/>
          <w:sz w:val="36"/>
          <w:szCs w:val="36"/>
        </w:rPr>
        <w:t>e</w:t>
      </w:r>
      <w:r w:rsidR="00E378E8">
        <w:rPr>
          <w:rFonts w:ascii="Calibri" w:eastAsia="Calibri" w:hAnsi="Calibri" w:cs="Calibri"/>
          <w:b/>
          <w:spacing w:val="-2"/>
          <w:sz w:val="36"/>
          <w:szCs w:val="36"/>
        </w:rPr>
        <w:t>l</w:t>
      </w:r>
      <w:r w:rsidR="00E378E8">
        <w:rPr>
          <w:rFonts w:ascii="Calibri" w:eastAsia="Calibri" w:hAnsi="Calibri" w:cs="Calibri"/>
          <w:b/>
          <w:spacing w:val="1"/>
          <w:sz w:val="36"/>
          <w:szCs w:val="36"/>
        </w:rPr>
        <w:t>de</w:t>
      </w:r>
      <w:r w:rsidR="00E378E8">
        <w:rPr>
          <w:rFonts w:ascii="Calibri" w:eastAsia="Calibri" w:hAnsi="Calibri" w:cs="Calibri"/>
          <w:b/>
          <w:spacing w:val="-1"/>
          <w:sz w:val="36"/>
          <w:szCs w:val="36"/>
        </w:rPr>
        <w:t>r</w:t>
      </w:r>
      <w:r w:rsidR="00E378E8">
        <w:rPr>
          <w:rFonts w:ascii="Calibri" w:eastAsia="Calibri" w:hAnsi="Calibri" w:cs="Calibri"/>
          <w:b/>
          <w:spacing w:val="-2"/>
          <w:sz w:val="36"/>
          <w:szCs w:val="36"/>
        </w:rPr>
        <w:t>l</w:t>
      </w:r>
      <w:r w:rsidR="00E378E8">
        <w:rPr>
          <w:rFonts w:ascii="Calibri" w:eastAsia="Calibri" w:hAnsi="Calibri" w:cs="Calibri"/>
          <w:b/>
          <w:sz w:val="36"/>
          <w:szCs w:val="36"/>
        </w:rPr>
        <w:t xml:space="preserve">y </w:t>
      </w:r>
      <w:r w:rsidR="00E378E8">
        <w:rPr>
          <w:rFonts w:ascii="Calibri" w:eastAsia="Calibri" w:hAnsi="Calibri" w:cs="Calibri"/>
          <w:b/>
          <w:spacing w:val="1"/>
          <w:sz w:val="36"/>
          <w:szCs w:val="36"/>
        </w:rPr>
        <w:t>p</w:t>
      </w:r>
      <w:r w:rsidR="00E378E8">
        <w:rPr>
          <w:rFonts w:ascii="Calibri" w:eastAsia="Calibri" w:hAnsi="Calibri" w:cs="Calibri"/>
          <w:b/>
          <w:spacing w:val="-5"/>
          <w:sz w:val="36"/>
          <w:szCs w:val="36"/>
        </w:rPr>
        <w:t>a</w:t>
      </w:r>
      <w:r w:rsidR="00E378E8">
        <w:rPr>
          <w:rFonts w:ascii="Calibri" w:eastAsia="Calibri" w:hAnsi="Calibri" w:cs="Calibri"/>
          <w:b/>
          <w:sz w:val="36"/>
          <w:szCs w:val="36"/>
        </w:rPr>
        <w:t>ti</w:t>
      </w:r>
      <w:r w:rsidR="00E378E8">
        <w:rPr>
          <w:rFonts w:ascii="Calibri" w:eastAsia="Calibri" w:hAnsi="Calibri" w:cs="Calibri"/>
          <w:b/>
          <w:spacing w:val="2"/>
          <w:sz w:val="36"/>
          <w:szCs w:val="36"/>
        </w:rPr>
        <w:t>e</w:t>
      </w:r>
      <w:r w:rsidR="00E378E8">
        <w:rPr>
          <w:rFonts w:ascii="Calibri" w:eastAsia="Calibri" w:hAnsi="Calibri" w:cs="Calibri"/>
          <w:b/>
          <w:spacing w:val="-6"/>
          <w:sz w:val="36"/>
          <w:szCs w:val="36"/>
        </w:rPr>
        <w:t>n</w:t>
      </w:r>
      <w:r w:rsidR="00E378E8">
        <w:rPr>
          <w:rFonts w:ascii="Calibri" w:eastAsia="Calibri" w:hAnsi="Calibri" w:cs="Calibri"/>
          <w:b/>
          <w:sz w:val="36"/>
          <w:szCs w:val="36"/>
        </w:rPr>
        <w:t>t</w:t>
      </w:r>
      <w:r w:rsidR="00E378E8">
        <w:rPr>
          <w:rFonts w:ascii="Calibri" w:eastAsia="Calibri" w:hAnsi="Calibri" w:cs="Calibri"/>
          <w:b/>
          <w:spacing w:val="-2"/>
          <w:sz w:val="36"/>
          <w:szCs w:val="36"/>
        </w:rPr>
        <w:t xml:space="preserve"> </w:t>
      </w:r>
      <w:r w:rsidR="00E378E8">
        <w:rPr>
          <w:rFonts w:ascii="Calibri" w:eastAsia="Calibri" w:hAnsi="Calibri" w:cs="Calibri"/>
          <w:b/>
          <w:sz w:val="36"/>
          <w:szCs w:val="36"/>
        </w:rPr>
        <w:t>w</w:t>
      </w:r>
      <w:r w:rsidR="00E378E8">
        <w:rPr>
          <w:rFonts w:ascii="Calibri" w:eastAsia="Calibri" w:hAnsi="Calibri" w:cs="Calibri"/>
          <w:b/>
          <w:spacing w:val="-1"/>
          <w:sz w:val="36"/>
          <w:szCs w:val="36"/>
        </w:rPr>
        <w:t>i</w:t>
      </w:r>
      <w:r w:rsidR="00E378E8">
        <w:rPr>
          <w:rFonts w:ascii="Calibri" w:eastAsia="Calibri" w:hAnsi="Calibri" w:cs="Calibri"/>
          <w:b/>
          <w:sz w:val="36"/>
          <w:szCs w:val="36"/>
        </w:rPr>
        <w:t>th</w:t>
      </w:r>
      <w:r w:rsidR="00E378E8">
        <w:rPr>
          <w:rFonts w:ascii="Calibri" w:eastAsia="Calibri" w:hAnsi="Calibri" w:cs="Calibri"/>
          <w:b/>
          <w:spacing w:val="1"/>
          <w:sz w:val="36"/>
          <w:szCs w:val="36"/>
        </w:rPr>
        <w:t xml:space="preserve"> </w:t>
      </w:r>
      <w:r w:rsidR="00E378E8">
        <w:rPr>
          <w:rFonts w:ascii="Calibri" w:eastAsia="Calibri" w:hAnsi="Calibri" w:cs="Calibri"/>
          <w:b/>
          <w:spacing w:val="-1"/>
          <w:sz w:val="36"/>
          <w:szCs w:val="36"/>
        </w:rPr>
        <w:t>n</w:t>
      </w:r>
      <w:r w:rsidR="00E378E8">
        <w:rPr>
          <w:rFonts w:ascii="Calibri" w:eastAsia="Calibri" w:hAnsi="Calibri" w:cs="Calibri"/>
          <w:b/>
          <w:sz w:val="36"/>
          <w:szCs w:val="36"/>
        </w:rPr>
        <w:t>o</w:t>
      </w:r>
      <w:r w:rsidR="00E378E8">
        <w:rPr>
          <w:rFonts w:ascii="Calibri" w:eastAsia="Calibri" w:hAnsi="Calibri" w:cs="Calibri"/>
          <w:b/>
          <w:spacing w:val="-1"/>
          <w:sz w:val="36"/>
          <w:szCs w:val="36"/>
        </w:rPr>
        <w:t xml:space="preserve"> </w:t>
      </w:r>
      <w:r w:rsidR="00E378E8">
        <w:rPr>
          <w:rFonts w:ascii="Calibri" w:eastAsia="Calibri" w:hAnsi="Calibri" w:cs="Calibri"/>
          <w:b/>
          <w:spacing w:val="1"/>
          <w:sz w:val="36"/>
          <w:szCs w:val="36"/>
        </w:rPr>
        <w:t>p</w:t>
      </w:r>
      <w:r w:rsidR="00E378E8">
        <w:rPr>
          <w:rFonts w:ascii="Calibri" w:eastAsia="Calibri" w:hAnsi="Calibri" w:cs="Calibri"/>
          <w:b/>
          <w:sz w:val="36"/>
          <w:szCs w:val="36"/>
        </w:rPr>
        <w:t xml:space="preserve">rior </w:t>
      </w:r>
      <w:r w:rsidR="00E378E8">
        <w:rPr>
          <w:rFonts w:ascii="Calibri" w:eastAsia="Calibri" w:hAnsi="Calibri" w:cs="Calibri"/>
          <w:b/>
          <w:spacing w:val="-2"/>
          <w:sz w:val="36"/>
          <w:szCs w:val="36"/>
        </w:rPr>
        <w:t>s</w:t>
      </w:r>
      <w:r w:rsidR="00E378E8">
        <w:rPr>
          <w:rFonts w:ascii="Calibri" w:eastAsia="Calibri" w:hAnsi="Calibri" w:cs="Calibri"/>
          <w:b/>
          <w:spacing w:val="1"/>
          <w:sz w:val="36"/>
          <w:szCs w:val="36"/>
        </w:rPr>
        <w:t>u</w:t>
      </w:r>
      <w:r w:rsidR="00E378E8">
        <w:rPr>
          <w:rFonts w:ascii="Calibri" w:eastAsia="Calibri" w:hAnsi="Calibri" w:cs="Calibri"/>
          <w:b/>
          <w:sz w:val="36"/>
          <w:szCs w:val="36"/>
        </w:rPr>
        <w:t>rger</w:t>
      </w:r>
      <w:r w:rsidR="00E378E8">
        <w:rPr>
          <w:rFonts w:ascii="Calibri" w:eastAsia="Calibri" w:hAnsi="Calibri" w:cs="Calibri"/>
          <w:b/>
          <w:spacing w:val="1"/>
          <w:sz w:val="36"/>
          <w:szCs w:val="36"/>
        </w:rPr>
        <w:t>y</w:t>
      </w:r>
      <w:r w:rsidR="00E378E8">
        <w:rPr>
          <w:rFonts w:ascii="Calibri" w:eastAsia="Calibri" w:hAnsi="Calibri" w:cs="Calibri"/>
          <w:b/>
          <w:sz w:val="36"/>
          <w:szCs w:val="36"/>
        </w:rPr>
        <w:t>:</w:t>
      </w:r>
      <w:r w:rsidR="00E378E8">
        <w:rPr>
          <w:rFonts w:ascii="Calibri" w:eastAsia="Calibri" w:hAnsi="Calibri" w:cs="Calibri"/>
          <w:b/>
          <w:spacing w:val="-3"/>
          <w:sz w:val="36"/>
          <w:szCs w:val="36"/>
        </w:rPr>
        <w:t xml:space="preserve"> </w:t>
      </w:r>
      <w:r w:rsidR="00E378E8">
        <w:rPr>
          <w:rFonts w:ascii="Calibri" w:eastAsia="Calibri" w:hAnsi="Calibri" w:cs="Calibri"/>
          <w:b/>
          <w:sz w:val="36"/>
          <w:szCs w:val="36"/>
        </w:rPr>
        <w:t>a</w:t>
      </w:r>
      <w:r w:rsidR="00E378E8">
        <w:rPr>
          <w:rFonts w:ascii="Calibri" w:eastAsia="Calibri" w:hAnsi="Calibri" w:cs="Calibri"/>
          <w:b/>
          <w:spacing w:val="5"/>
          <w:sz w:val="36"/>
          <w:szCs w:val="36"/>
        </w:rPr>
        <w:t xml:space="preserve"> </w:t>
      </w:r>
      <w:r w:rsidR="00E378E8">
        <w:rPr>
          <w:rFonts w:ascii="Calibri" w:eastAsia="Calibri" w:hAnsi="Calibri" w:cs="Calibri"/>
          <w:b/>
          <w:spacing w:val="-2"/>
          <w:sz w:val="36"/>
          <w:szCs w:val="36"/>
        </w:rPr>
        <w:t>c</w:t>
      </w:r>
      <w:r w:rsidR="00E378E8">
        <w:rPr>
          <w:rFonts w:ascii="Calibri" w:eastAsia="Calibri" w:hAnsi="Calibri" w:cs="Calibri"/>
          <w:b/>
          <w:sz w:val="36"/>
          <w:szCs w:val="36"/>
        </w:rPr>
        <w:t>a</w:t>
      </w:r>
      <w:r w:rsidR="00E378E8">
        <w:rPr>
          <w:rFonts w:ascii="Calibri" w:eastAsia="Calibri" w:hAnsi="Calibri" w:cs="Calibri"/>
          <w:b/>
          <w:spacing w:val="-2"/>
          <w:sz w:val="36"/>
          <w:szCs w:val="36"/>
        </w:rPr>
        <w:t>s</w:t>
      </w:r>
      <w:r w:rsidR="00E378E8">
        <w:rPr>
          <w:rFonts w:ascii="Calibri" w:eastAsia="Calibri" w:hAnsi="Calibri" w:cs="Calibri"/>
          <w:b/>
          <w:sz w:val="36"/>
          <w:szCs w:val="36"/>
        </w:rPr>
        <w:t xml:space="preserve">e </w:t>
      </w:r>
      <w:r w:rsidR="00E378E8">
        <w:rPr>
          <w:rFonts w:ascii="Calibri" w:eastAsia="Calibri" w:hAnsi="Calibri" w:cs="Calibri"/>
          <w:b/>
          <w:spacing w:val="-3"/>
          <w:sz w:val="36"/>
          <w:szCs w:val="36"/>
        </w:rPr>
        <w:t>r</w:t>
      </w:r>
      <w:r w:rsidR="00E378E8">
        <w:rPr>
          <w:rFonts w:ascii="Calibri" w:eastAsia="Calibri" w:hAnsi="Calibri" w:cs="Calibri"/>
          <w:b/>
          <w:spacing w:val="1"/>
          <w:sz w:val="36"/>
          <w:szCs w:val="36"/>
        </w:rPr>
        <w:t>ep</w:t>
      </w:r>
      <w:r w:rsidR="00E378E8">
        <w:rPr>
          <w:rFonts w:ascii="Calibri" w:eastAsia="Calibri" w:hAnsi="Calibri" w:cs="Calibri"/>
          <w:b/>
          <w:spacing w:val="-2"/>
          <w:sz w:val="36"/>
          <w:szCs w:val="36"/>
        </w:rPr>
        <w:t>o</w:t>
      </w:r>
      <w:r w:rsidR="00E378E8">
        <w:rPr>
          <w:rFonts w:ascii="Calibri" w:eastAsia="Calibri" w:hAnsi="Calibri" w:cs="Calibri"/>
          <w:b/>
          <w:spacing w:val="-1"/>
          <w:sz w:val="36"/>
          <w:szCs w:val="36"/>
        </w:rPr>
        <w:t>r</w:t>
      </w:r>
      <w:r w:rsidR="00E378E8">
        <w:rPr>
          <w:rFonts w:ascii="Calibri" w:eastAsia="Calibri" w:hAnsi="Calibri" w:cs="Calibri"/>
          <w:b/>
          <w:sz w:val="36"/>
          <w:szCs w:val="36"/>
        </w:rPr>
        <w:t>t a</w:t>
      </w:r>
      <w:r w:rsidR="00E378E8">
        <w:rPr>
          <w:rFonts w:ascii="Calibri" w:eastAsia="Calibri" w:hAnsi="Calibri" w:cs="Calibri"/>
          <w:b/>
          <w:spacing w:val="-1"/>
          <w:sz w:val="36"/>
          <w:szCs w:val="36"/>
        </w:rPr>
        <w:t>n</w:t>
      </w:r>
      <w:r w:rsidR="00E378E8">
        <w:rPr>
          <w:rFonts w:ascii="Calibri" w:eastAsia="Calibri" w:hAnsi="Calibri" w:cs="Calibri"/>
          <w:b/>
          <w:sz w:val="36"/>
          <w:szCs w:val="36"/>
        </w:rPr>
        <w:t>d</w:t>
      </w:r>
      <w:r w:rsidR="00E378E8">
        <w:rPr>
          <w:rFonts w:ascii="Calibri" w:eastAsia="Calibri" w:hAnsi="Calibri" w:cs="Calibri"/>
          <w:b/>
          <w:spacing w:val="1"/>
          <w:sz w:val="36"/>
          <w:szCs w:val="36"/>
        </w:rPr>
        <w:t xml:space="preserve"> </w:t>
      </w:r>
      <w:r w:rsidR="00E378E8">
        <w:rPr>
          <w:rFonts w:ascii="Calibri" w:eastAsia="Calibri" w:hAnsi="Calibri" w:cs="Calibri"/>
          <w:b/>
          <w:spacing w:val="-2"/>
          <w:sz w:val="36"/>
          <w:szCs w:val="36"/>
        </w:rPr>
        <w:t>l</w:t>
      </w:r>
      <w:r w:rsidR="00E378E8">
        <w:rPr>
          <w:rFonts w:ascii="Calibri" w:eastAsia="Calibri" w:hAnsi="Calibri" w:cs="Calibri"/>
          <w:b/>
          <w:spacing w:val="-1"/>
          <w:sz w:val="36"/>
          <w:szCs w:val="36"/>
        </w:rPr>
        <w:t>i</w:t>
      </w:r>
      <w:r w:rsidR="00E378E8">
        <w:rPr>
          <w:rFonts w:ascii="Calibri" w:eastAsia="Calibri" w:hAnsi="Calibri" w:cs="Calibri"/>
          <w:b/>
          <w:spacing w:val="-5"/>
          <w:sz w:val="36"/>
          <w:szCs w:val="36"/>
        </w:rPr>
        <w:t>t</w:t>
      </w:r>
      <w:r w:rsidR="00E378E8">
        <w:rPr>
          <w:rFonts w:ascii="Calibri" w:eastAsia="Calibri" w:hAnsi="Calibri" w:cs="Calibri"/>
          <w:b/>
          <w:spacing w:val="1"/>
          <w:sz w:val="36"/>
          <w:szCs w:val="36"/>
        </w:rPr>
        <w:t>e</w:t>
      </w:r>
      <w:r w:rsidR="00E378E8">
        <w:rPr>
          <w:rFonts w:ascii="Calibri" w:eastAsia="Calibri" w:hAnsi="Calibri" w:cs="Calibri"/>
          <w:b/>
          <w:spacing w:val="-8"/>
          <w:sz w:val="36"/>
          <w:szCs w:val="36"/>
        </w:rPr>
        <w:t>r</w:t>
      </w:r>
      <w:r w:rsidR="00E378E8">
        <w:rPr>
          <w:rFonts w:ascii="Calibri" w:eastAsia="Calibri" w:hAnsi="Calibri" w:cs="Calibri"/>
          <w:b/>
          <w:spacing w:val="-7"/>
          <w:sz w:val="36"/>
          <w:szCs w:val="36"/>
        </w:rPr>
        <w:t>a</w:t>
      </w:r>
      <w:r w:rsidR="00E378E8">
        <w:rPr>
          <w:rFonts w:ascii="Calibri" w:eastAsia="Calibri" w:hAnsi="Calibri" w:cs="Calibri"/>
          <w:b/>
          <w:sz w:val="36"/>
          <w:szCs w:val="36"/>
        </w:rPr>
        <w:t>t</w:t>
      </w:r>
      <w:r w:rsidR="00E378E8">
        <w:rPr>
          <w:rFonts w:ascii="Calibri" w:eastAsia="Calibri" w:hAnsi="Calibri" w:cs="Calibri"/>
          <w:b/>
          <w:spacing w:val="1"/>
          <w:sz w:val="36"/>
          <w:szCs w:val="36"/>
        </w:rPr>
        <w:t>u</w:t>
      </w:r>
      <w:r w:rsidR="00E378E8">
        <w:rPr>
          <w:rFonts w:ascii="Calibri" w:eastAsia="Calibri" w:hAnsi="Calibri" w:cs="Calibri"/>
          <w:b/>
          <w:spacing w:val="-3"/>
          <w:sz w:val="36"/>
          <w:szCs w:val="36"/>
        </w:rPr>
        <w:t>r</w:t>
      </w:r>
      <w:r w:rsidR="00E378E8">
        <w:rPr>
          <w:rFonts w:ascii="Calibri" w:eastAsia="Calibri" w:hAnsi="Calibri" w:cs="Calibri"/>
          <w:b/>
          <w:sz w:val="36"/>
          <w:szCs w:val="36"/>
        </w:rPr>
        <w:t>e</w:t>
      </w:r>
      <w:r w:rsidR="00E378E8">
        <w:rPr>
          <w:rFonts w:ascii="Calibri" w:eastAsia="Calibri" w:hAnsi="Calibri" w:cs="Calibri"/>
          <w:b/>
          <w:spacing w:val="1"/>
          <w:sz w:val="36"/>
          <w:szCs w:val="36"/>
        </w:rPr>
        <w:t xml:space="preserve"> </w:t>
      </w:r>
      <w:r w:rsidR="00E378E8">
        <w:rPr>
          <w:rFonts w:ascii="Calibri" w:eastAsia="Calibri" w:hAnsi="Calibri" w:cs="Calibri"/>
          <w:b/>
          <w:spacing w:val="-3"/>
          <w:sz w:val="36"/>
          <w:szCs w:val="36"/>
        </w:rPr>
        <w:t>r</w:t>
      </w:r>
      <w:r w:rsidR="00E378E8">
        <w:rPr>
          <w:rFonts w:ascii="Calibri" w:eastAsia="Calibri" w:hAnsi="Calibri" w:cs="Calibri"/>
          <w:b/>
          <w:spacing w:val="1"/>
          <w:sz w:val="36"/>
          <w:szCs w:val="36"/>
        </w:rPr>
        <w:t>e</w:t>
      </w:r>
      <w:r w:rsidR="00E378E8">
        <w:rPr>
          <w:rFonts w:ascii="Calibri" w:eastAsia="Calibri" w:hAnsi="Calibri" w:cs="Calibri"/>
          <w:b/>
          <w:spacing w:val="-2"/>
          <w:sz w:val="36"/>
          <w:szCs w:val="36"/>
        </w:rPr>
        <w:t>vi</w:t>
      </w:r>
      <w:r w:rsidR="00E378E8">
        <w:rPr>
          <w:rFonts w:ascii="Calibri" w:eastAsia="Calibri" w:hAnsi="Calibri" w:cs="Calibri"/>
          <w:b/>
          <w:spacing w:val="-1"/>
          <w:sz w:val="36"/>
          <w:szCs w:val="36"/>
        </w:rPr>
        <w:t>e</w:t>
      </w:r>
      <w:r w:rsidR="00E378E8">
        <w:rPr>
          <w:rFonts w:ascii="Calibri" w:eastAsia="Calibri" w:hAnsi="Calibri" w:cs="Calibri"/>
          <w:b/>
          <w:sz w:val="36"/>
          <w:szCs w:val="36"/>
        </w:rPr>
        <w:t>w</w:t>
      </w:r>
    </w:p>
    <w:p w:rsidR="00756A3D" w:rsidRDefault="00756A3D">
      <w:pPr>
        <w:spacing w:before="8" w:line="180" w:lineRule="exact"/>
        <w:rPr>
          <w:sz w:val="19"/>
          <w:szCs w:val="19"/>
        </w:rPr>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E378E8">
      <w:pPr>
        <w:ind w:left="116" w:right="8839"/>
        <w:jc w:val="both"/>
        <w:rPr>
          <w:rFonts w:ascii="Calibri" w:eastAsia="Calibri" w:hAnsi="Calibri" w:cs="Calibri"/>
          <w:sz w:val="24"/>
          <w:szCs w:val="24"/>
        </w:rPr>
      </w:pPr>
      <w:proofErr w:type="gramStart"/>
      <w:r>
        <w:rPr>
          <w:rFonts w:ascii="Calibri" w:eastAsia="Calibri" w:hAnsi="Calibri" w:cs="Calibri"/>
          <w:b/>
          <w:spacing w:val="1"/>
          <w:sz w:val="24"/>
          <w:szCs w:val="24"/>
        </w:rPr>
        <w:t>Ab</w:t>
      </w:r>
      <w:r>
        <w:rPr>
          <w:rFonts w:ascii="Calibri" w:eastAsia="Calibri" w:hAnsi="Calibri" w:cs="Calibri"/>
          <w:b/>
          <w:spacing w:val="-7"/>
          <w:sz w:val="24"/>
          <w:szCs w:val="24"/>
        </w:rPr>
        <w:t>s</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z w:val="24"/>
          <w:szCs w:val="24"/>
        </w:rPr>
        <w:t>ct</w:t>
      </w:r>
      <w:r>
        <w:rPr>
          <w:rFonts w:ascii="Calibri" w:eastAsia="Calibri" w:hAnsi="Calibri" w:cs="Calibri"/>
          <w:b/>
          <w:spacing w:val="-1"/>
          <w:sz w:val="24"/>
          <w:szCs w:val="24"/>
        </w:rPr>
        <w:t xml:space="preserve"> </w:t>
      </w:r>
      <w:r>
        <w:rPr>
          <w:rFonts w:ascii="Calibri" w:eastAsia="Calibri" w:hAnsi="Calibri" w:cs="Calibri"/>
          <w:b/>
          <w:sz w:val="24"/>
          <w:szCs w:val="24"/>
        </w:rPr>
        <w:t>:</w:t>
      </w:r>
      <w:proofErr w:type="gramEnd"/>
    </w:p>
    <w:p w:rsidR="00756A3D" w:rsidRDefault="00756A3D">
      <w:pPr>
        <w:spacing w:before="4" w:line="200" w:lineRule="exact"/>
      </w:pPr>
    </w:p>
    <w:p w:rsidR="00756A3D" w:rsidRDefault="00E378E8">
      <w:pPr>
        <w:spacing w:line="277" w:lineRule="auto"/>
        <w:ind w:left="116" w:right="231"/>
        <w:jc w:val="both"/>
        <w:rPr>
          <w:rFonts w:ascii="Calibri" w:eastAsia="Calibri" w:hAnsi="Calibri" w:cs="Calibri"/>
          <w:sz w:val="24"/>
          <w:szCs w:val="24"/>
        </w:rPr>
      </w:pPr>
      <w:r>
        <w:rPr>
          <w:rFonts w:ascii="Calibri" w:eastAsia="Calibri" w:hAnsi="Calibri" w:cs="Calibri"/>
          <w:b/>
          <w:spacing w:val="-3"/>
          <w:sz w:val="24"/>
          <w:szCs w:val="24"/>
        </w:rPr>
        <w:t>Ba</w:t>
      </w:r>
      <w:r>
        <w:rPr>
          <w:rFonts w:ascii="Calibri" w:eastAsia="Calibri" w:hAnsi="Calibri" w:cs="Calibri"/>
          <w:b/>
          <w:spacing w:val="-2"/>
          <w:sz w:val="24"/>
          <w:szCs w:val="24"/>
        </w:rPr>
        <w:t>c</w:t>
      </w:r>
      <w:r>
        <w:rPr>
          <w:rFonts w:ascii="Calibri" w:eastAsia="Calibri" w:hAnsi="Calibri" w:cs="Calibri"/>
          <w:b/>
          <w:sz w:val="24"/>
          <w:szCs w:val="24"/>
        </w:rPr>
        <w:t>k</w:t>
      </w:r>
      <w:r>
        <w:rPr>
          <w:rFonts w:ascii="Calibri" w:eastAsia="Calibri" w:hAnsi="Calibri" w:cs="Calibri"/>
          <w:b/>
          <w:spacing w:val="-3"/>
          <w:sz w:val="24"/>
          <w:szCs w:val="24"/>
        </w:rPr>
        <w:t>g</w:t>
      </w:r>
      <w:r>
        <w:rPr>
          <w:rFonts w:ascii="Calibri" w:eastAsia="Calibri" w:hAnsi="Calibri" w:cs="Calibri"/>
          <w:b/>
          <w:spacing w:val="-1"/>
          <w:sz w:val="24"/>
          <w:szCs w:val="24"/>
        </w:rPr>
        <w:t>r</w:t>
      </w:r>
      <w:r>
        <w:rPr>
          <w:rFonts w:ascii="Calibri" w:eastAsia="Calibri" w:hAnsi="Calibri" w:cs="Calibri"/>
          <w:b/>
          <w:spacing w:val="-2"/>
          <w:sz w:val="24"/>
          <w:szCs w:val="24"/>
        </w:rPr>
        <w:t>ound</w:t>
      </w:r>
      <w:r>
        <w:rPr>
          <w:rFonts w:ascii="Calibri" w:eastAsia="Calibri" w:hAnsi="Calibri" w:cs="Calibri"/>
          <w:b/>
          <w:sz w:val="24"/>
          <w:szCs w:val="24"/>
        </w:rPr>
        <w:t>:</w:t>
      </w:r>
      <w:r>
        <w:rPr>
          <w:rFonts w:ascii="Calibri" w:eastAsia="Calibri" w:hAnsi="Calibri" w:cs="Calibri"/>
          <w:b/>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be</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em</w:t>
      </w:r>
      <w:r>
        <w:rPr>
          <w:rFonts w:ascii="Calibri" w:eastAsia="Calibri" w:hAnsi="Calibri" w:cs="Calibri"/>
          <w:spacing w:val="2"/>
          <w:sz w:val="24"/>
          <w:szCs w:val="24"/>
        </w:rPr>
        <w:t>b</w:t>
      </w:r>
      <w:r>
        <w:rPr>
          <w:rFonts w:ascii="Calibri" w:eastAsia="Calibri" w:hAnsi="Calibri" w:cs="Calibri"/>
          <w:spacing w:val="3"/>
          <w:sz w:val="24"/>
          <w:szCs w:val="24"/>
        </w:rPr>
        <w:t>r</w:t>
      </w:r>
      <w:r>
        <w:rPr>
          <w:rFonts w:ascii="Calibri" w:eastAsia="Calibri" w:hAnsi="Calibri" w:cs="Calibri"/>
          <w:spacing w:val="-3"/>
          <w:sz w:val="24"/>
          <w:szCs w:val="24"/>
        </w:rPr>
        <w:t>y</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4"/>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ne</w:t>
      </w:r>
      <w:r>
        <w:rPr>
          <w:rFonts w:ascii="Calibri" w:eastAsia="Calibri" w:hAnsi="Calibri" w:cs="Calibri"/>
          <w:spacing w:val="7"/>
          <w:sz w:val="24"/>
          <w:szCs w:val="24"/>
        </w:rPr>
        <w:t>a</w:t>
      </w:r>
      <w:r>
        <w:rPr>
          <w:rFonts w:ascii="Calibri" w:eastAsia="Calibri" w:hAnsi="Calibri" w:cs="Calibri"/>
          <w:sz w:val="24"/>
          <w:szCs w:val="24"/>
        </w:rPr>
        <w:t>l 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4"/>
          <w:sz w:val="24"/>
          <w:szCs w:val="24"/>
        </w:rPr>
        <w:t>h</w:t>
      </w:r>
      <w:r>
        <w:rPr>
          <w:rFonts w:ascii="Calibri" w:eastAsia="Calibri" w:hAnsi="Calibri" w:cs="Calibri"/>
          <w:sz w:val="24"/>
          <w:szCs w:val="24"/>
        </w:rPr>
        <w:t xml:space="preserve">ments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vo</w:t>
      </w:r>
      <w:r>
        <w:rPr>
          <w:rFonts w:ascii="Calibri" w:eastAsia="Calibri" w:hAnsi="Calibri" w:cs="Calibri"/>
          <w:spacing w:val="8"/>
          <w:sz w:val="24"/>
          <w:szCs w:val="24"/>
        </w:rPr>
        <w:t xml:space="preserve"> </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3"/>
          <w:sz w:val="24"/>
          <w:szCs w:val="24"/>
        </w:rPr>
        <w:t xml:space="preserve"> </w:t>
      </w:r>
      <w:r>
        <w:rPr>
          <w:rFonts w:ascii="Calibri" w:eastAsia="Calibri" w:hAnsi="Calibri" w:cs="Calibri"/>
          <w:spacing w:val="-5"/>
          <w:sz w:val="24"/>
          <w:szCs w:val="24"/>
        </w:rPr>
        <w:t>l</w:t>
      </w:r>
      <w:r>
        <w:rPr>
          <w:rFonts w:ascii="Calibri" w:eastAsia="Calibri" w:hAnsi="Calibri" w:cs="Calibri"/>
          <w:spacing w:val="1"/>
          <w:sz w:val="24"/>
          <w:szCs w:val="24"/>
        </w:rPr>
        <w:t>u</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 xml:space="preserve">ar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z w:val="24"/>
          <w:szCs w:val="24"/>
        </w:rPr>
        <w:t>se,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w:t>
      </w:r>
      <w:r>
        <w:rPr>
          <w:rFonts w:ascii="Calibri" w:eastAsia="Calibri" w:hAnsi="Calibri" w:cs="Calibri"/>
          <w:spacing w:val="-4"/>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pacing w:val="-2"/>
          <w:sz w:val="24"/>
          <w:szCs w:val="24"/>
        </w:rPr>
        <w:t>e</w:t>
      </w:r>
      <w:r>
        <w:rPr>
          <w:rFonts w:ascii="Calibri" w:eastAsia="Calibri" w:hAnsi="Calibri" w:cs="Calibri"/>
          <w:spacing w:val="6"/>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ap</w:t>
      </w:r>
      <w:r>
        <w:rPr>
          <w:rFonts w:ascii="Calibri" w:eastAsia="Calibri" w:hAnsi="Calibri" w:cs="Calibri"/>
          <w:spacing w:val="-5"/>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ts</w:t>
      </w:r>
      <w:r>
        <w:rPr>
          <w:rFonts w:ascii="Calibri" w:eastAsia="Calibri" w:hAnsi="Calibri" w:cs="Calibri"/>
          <w:sz w:val="24"/>
          <w:szCs w:val="24"/>
        </w:rPr>
        <w:t>.</w:t>
      </w:r>
    </w:p>
    <w:p w:rsidR="00756A3D" w:rsidRDefault="00E378E8">
      <w:pPr>
        <w:spacing w:line="277" w:lineRule="auto"/>
        <w:ind w:left="116" w:right="231"/>
        <w:jc w:val="both"/>
        <w:rPr>
          <w:rFonts w:ascii="Calibri" w:eastAsia="Calibri" w:hAnsi="Calibri" w:cs="Calibri"/>
          <w:sz w:val="24"/>
          <w:szCs w:val="24"/>
        </w:rPr>
      </w:pPr>
      <w:r>
        <w:rPr>
          <w:rFonts w:ascii="Calibri" w:eastAsia="Calibri" w:hAnsi="Calibri" w:cs="Calibri"/>
          <w:b/>
          <w:spacing w:val="-2"/>
          <w:sz w:val="24"/>
          <w:szCs w:val="24"/>
        </w:rPr>
        <w:t>C</w:t>
      </w:r>
      <w:r>
        <w:rPr>
          <w:rFonts w:ascii="Calibri" w:eastAsia="Calibri" w:hAnsi="Calibri" w:cs="Calibri"/>
          <w:b/>
          <w:spacing w:val="-1"/>
          <w:sz w:val="24"/>
          <w:szCs w:val="24"/>
        </w:rPr>
        <w:t>a</w:t>
      </w:r>
      <w:r>
        <w:rPr>
          <w:rFonts w:ascii="Calibri" w:eastAsia="Calibri" w:hAnsi="Calibri" w:cs="Calibri"/>
          <w:b/>
          <w:sz w:val="24"/>
          <w:szCs w:val="24"/>
        </w:rPr>
        <w:t>se</w:t>
      </w:r>
      <w:r>
        <w:rPr>
          <w:rFonts w:ascii="Calibri" w:eastAsia="Calibri" w:hAnsi="Calibri" w:cs="Calibri"/>
          <w:b/>
          <w:spacing w:val="7"/>
          <w:sz w:val="24"/>
          <w:szCs w:val="24"/>
        </w:rPr>
        <w:t xml:space="preserve"> </w:t>
      </w:r>
      <w:r>
        <w:rPr>
          <w:rFonts w:ascii="Calibri" w:eastAsia="Calibri" w:hAnsi="Calibri" w:cs="Calibri"/>
          <w:b/>
          <w:spacing w:val="-8"/>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por</w:t>
      </w:r>
      <w:r>
        <w:rPr>
          <w:rFonts w:ascii="Calibri" w:eastAsia="Calibri" w:hAnsi="Calibri" w:cs="Calibri"/>
          <w:b/>
          <w:spacing w:val="-2"/>
          <w:sz w:val="24"/>
          <w:szCs w:val="24"/>
        </w:rPr>
        <w:t>t</w:t>
      </w:r>
      <w:r>
        <w:rPr>
          <w:rFonts w:ascii="Calibri" w:eastAsia="Calibri" w:hAnsi="Calibri" w:cs="Calibri"/>
          <w:b/>
          <w:sz w:val="24"/>
          <w:szCs w:val="24"/>
        </w:rPr>
        <w:t>:</w:t>
      </w:r>
      <w:r>
        <w:rPr>
          <w:rFonts w:ascii="Calibri" w:eastAsia="Calibri" w:hAnsi="Calibri" w:cs="Calibri"/>
          <w:b/>
          <w:spacing w:val="11"/>
          <w:sz w:val="24"/>
          <w:szCs w:val="24"/>
        </w:rPr>
        <w:t xml:space="preserve"> </w:t>
      </w:r>
      <w:r>
        <w:rPr>
          <w:rFonts w:ascii="Calibri" w:eastAsia="Calibri" w:hAnsi="Calibri" w:cs="Calibri"/>
          <w:sz w:val="24"/>
          <w:szCs w:val="24"/>
        </w:rPr>
        <w:t>A</w:t>
      </w:r>
      <w:r>
        <w:rPr>
          <w:rFonts w:ascii="Calibri" w:eastAsia="Calibri" w:hAnsi="Calibri" w:cs="Calibri"/>
          <w:spacing w:val="15"/>
          <w:sz w:val="24"/>
          <w:szCs w:val="24"/>
        </w:rPr>
        <w:t xml:space="preserve"> </w:t>
      </w:r>
      <w:r>
        <w:rPr>
          <w:rFonts w:ascii="Calibri" w:eastAsia="Calibri" w:hAnsi="Calibri" w:cs="Calibri"/>
          <w:spacing w:val="-2"/>
          <w:sz w:val="24"/>
          <w:szCs w:val="24"/>
        </w:rPr>
        <w:t>72</w:t>
      </w:r>
      <w:r>
        <w:rPr>
          <w:rFonts w:ascii="Calibri" w:eastAsia="Calibri" w:hAnsi="Calibri" w:cs="Calibri"/>
          <w:spacing w:val="1"/>
          <w:sz w:val="24"/>
          <w:szCs w:val="24"/>
        </w:rPr>
        <w:t>-</w:t>
      </w:r>
      <w:r>
        <w:rPr>
          <w:rFonts w:ascii="Calibri" w:eastAsia="Calibri" w:hAnsi="Calibri" w:cs="Calibri"/>
          <w:spacing w:val="-2"/>
          <w:sz w:val="24"/>
          <w:szCs w:val="24"/>
        </w:rPr>
        <w:t>y</w:t>
      </w:r>
      <w:r>
        <w:rPr>
          <w:rFonts w:ascii="Calibri" w:eastAsia="Calibri" w:hAnsi="Calibri" w:cs="Calibri"/>
          <w:sz w:val="24"/>
          <w:szCs w:val="24"/>
        </w:rPr>
        <w:t>ea</w:t>
      </w:r>
      <w:r>
        <w:rPr>
          <w:rFonts w:ascii="Calibri" w:eastAsia="Calibri" w:hAnsi="Calibri" w:cs="Calibri"/>
          <w:spacing w:val="-9"/>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an</w:t>
      </w:r>
      <w:r>
        <w:rPr>
          <w:rFonts w:ascii="Calibri" w:eastAsia="Calibri" w:hAnsi="Calibri" w:cs="Calibri"/>
          <w:spacing w:val="1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z w:val="24"/>
          <w:szCs w:val="24"/>
        </w:rPr>
        <w:t>2</w:t>
      </w:r>
      <w:r>
        <w:rPr>
          <w:rFonts w:ascii="Calibri" w:eastAsia="Calibri" w:hAnsi="Calibri" w:cs="Calibri"/>
          <w:spacing w:val="8"/>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pe</w:t>
      </w:r>
      <w:r>
        <w:rPr>
          <w:rFonts w:ascii="Calibri" w:eastAsia="Calibri" w:hAnsi="Calibri" w:cs="Calibri"/>
          <w:spacing w:val="-4"/>
          <w:sz w:val="24"/>
          <w:szCs w:val="24"/>
        </w:rPr>
        <w:t>rt</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4"/>
          <w:sz w:val="24"/>
          <w:szCs w:val="24"/>
        </w:rPr>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h</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20"/>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6"/>
          <w:sz w:val="24"/>
          <w:szCs w:val="24"/>
        </w:rPr>
        <w:t>t</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3"/>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4"/>
          <w:sz w:val="24"/>
          <w:szCs w:val="24"/>
        </w:rPr>
        <w:t>u</w:t>
      </w:r>
      <w:r>
        <w:rPr>
          <w:rFonts w:ascii="Calibri" w:eastAsia="Calibri" w:hAnsi="Calibri" w:cs="Calibri"/>
          <w:sz w:val="24"/>
          <w:szCs w:val="24"/>
        </w:rPr>
        <w:t xml:space="preserve">r </w:t>
      </w:r>
      <w:r>
        <w:rPr>
          <w:rFonts w:ascii="Calibri" w:eastAsia="Calibri" w:hAnsi="Calibri" w:cs="Calibri"/>
          <w:spacing w:val="1"/>
          <w:sz w:val="24"/>
          <w:szCs w:val="24"/>
        </w:rPr>
        <w:t>d</w:t>
      </w:r>
      <w:r>
        <w:rPr>
          <w:rFonts w:ascii="Calibri" w:eastAsia="Calibri" w:hAnsi="Calibri" w:cs="Calibri"/>
          <w:spacing w:val="-7"/>
          <w:sz w:val="24"/>
          <w:szCs w:val="24"/>
        </w:rPr>
        <w:t>a</w:t>
      </w:r>
      <w:r>
        <w:rPr>
          <w:rFonts w:ascii="Calibri" w:eastAsia="Calibri" w:hAnsi="Calibri" w:cs="Calibri"/>
          <w:spacing w:val="-1"/>
          <w:sz w:val="24"/>
          <w:szCs w:val="24"/>
        </w:rPr>
        <w:t>y</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7"/>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4"/>
          <w:sz w:val="24"/>
          <w:szCs w:val="24"/>
        </w:rPr>
        <w:t>E</w:t>
      </w:r>
      <w:r>
        <w:rPr>
          <w:rFonts w:ascii="Calibri" w:eastAsia="Calibri" w:hAnsi="Calibri" w:cs="Calibri"/>
          <w:spacing w:val="-3"/>
          <w:sz w:val="24"/>
          <w:szCs w:val="24"/>
        </w:rPr>
        <w:t>x</w:t>
      </w:r>
      <w:r>
        <w:rPr>
          <w:rFonts w:ascii="Calibri" w:eastAsia="Calibri" w:hAnsi="Calibri" w:cs="Calibri"/>
          <w:sz w:val="24"/>
          <w:szCs w:val="24"/>
        </w:rPr>
        <w:t>am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z w:val="24"/>
          <w:szCs w:val="24"/>
        </w:rPr>
        <w:t xml:space="preserve">a </w:t>
      </w:r>
      <w:proofErr w:type="spellStart"/>
      <w:r>
        <w:rPr>
          <w:rFonts w:ascii="Calibri" w:eastAsia="Calibri" w:hAnsi="Calibri" w:cs="Calibri"/>
          <w:spacing w:val="1"/>
          <w:sz w:val="24"/>
          <w:szCs w:val="24"/>
        </w:rPr>
        <w:t>t</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proofErr w:type="spellEnd"/>
      <w:r>
        <w:rPr>
          <w:rFonts w:ascii="Calibri" w:eastAsia="Calibri" w:hAnsi="Calibri" w:cs="Calibri"/>
          <w:sz w:val="24"/>
          <w:szCs w:val="24"/>
        </w:rPr>
        <w:t>,</w:t>
      </w:r>
      <w:r>
        <w:rPr>
          <w:rFonts w:ascii="Calibri" w:eastAsia="Calibri" w:hAnsi="Calibri" w:cs="Calibri"/>
          <w:spacing w:val="36"/>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4"/>
          <w:sz w:val="24"/>
          <w:szCs w:val="24"/>
        </w:rPr>
        <w:t>e</w:t>
      </w:r>
      <w:r>
        <w:rPr>
          <w:rFonts w:ascii="Calibri" w:eastAsia="Calibri" w:hAnsi="Calibri" w:cs="Calibri"/>
          <w:sz w:val="24"/>
          <w:szCs w:val="24"/>
        </w:rPr>
        <w:t>d</w:t>
      </w:r>
      <w:r>
        <w:rPr>
          <w:rFonts w:ascii="Calibri" w:eastAsia="Calibri" w:hAnsi="Calibri" w:cs="Calibri"/>
          <w:spacing w:val="4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4"/>
          <w:sz w:val="24"/>
          <w:szCs w:val="24"/>
        </w:rPr>
        <w:t>d</w:t>
      </w:r>
      <w:r>
        <w:rPr>
          <w:rFonts w:ascii="Calibri" w:eastAsia="Calibri" w:hAnsi="Calibri" w:cs="Calibri"/>
          <w:spacing w:val="-2"/>
          <w:sz w:val="24"/>
          <w:szCs w:val="24"/>
        </w:rPr>
        <w:t>om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6"/>
          <w:sz w:val="24"/>
          <w:szCs w:val="24"/>
        </w:rPr>
        <w:t xml:space="preserve"> </w:t>
      </w:r>
      <w:r>
        <w:rPr>
          <w:rFonts w:ascii="Calibri" w:eastAsia="Calibri" w:hAnsi="Calibri" w:cs="Calibri"/>
          <w:spacing w:val="-2"/>
          <w:sz w:val="24"/>
          <w:szCs w:val="24"/>
        </w:rPr>
        <w:t>la</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y</w:t>
      </w:r>
      <w:r>
        <w:rPr>
          <w:rFonts w:ascii="Calibri" w:eastAsia="Calibri" w:hAnsi="Calibri" w:cs="Calibri"/>
          <w:spacing w:val="45"/>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5"/>
          <w:sz w:val="24"/>
          <w:szCs w:val="24"/>
        </w:rPr>
        <w:t>l</w:t>
      </w:r>
      <w:r>
        <w:rPr>
          <w:rFonts w:ascii="Calibri" w:eastAsia="Calibri" w:hAnsi="Calibri" w:cs="Calibri"/>
          <w:spacing w:val="8"/>
          <w:sz w:val="24"/>
          <w:szCs w:val="24"/>
        </w:rPr>
        <w:t>t</w:t>
      </w:r>
      <w:r>
        <w:rPr>
          <w:rFonts w:ascii="Calibri" w:eastAsia="Calibri" w:hAnsi="Calibri" w:cs="Calibri"/>
          <w:sz w:val="24"/>
          <w:szCs w:val="24"/>
        </w:rPr>
        <w:t>s</w:t>
      </w:r>
      <w:r>
        <w:rPr>
          <w:rFonts w:ascii="Calibri" w:eastAsia="Calibri" w:hAnsi="Calibri" w:cs="Calibri"/>
          <w:spacing w:val="45"/>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6"/>
          <w:sz w:val="24"/>
          <w:szCs w:val="24"/>
        </w:rPr>
        <w:t xml:space="preserve"> </w:t>
      </w:r>
      <w:proofErr w:type="gramStart"/>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6"/>
          <w:sz w:val="24"/>
          <w:szCs w:val="24"/>
        </w:rPr>
        <w:t>f</w:t>
      </w:r>
      <w:r>
        <w:rPr>
          <w:rFonts w:ascii="Calibri" w:eastAsia="Calibri" w:hAnsi="Calibri" w:cs="Calibri"/>
          <w:spacing w:val="1"/>
          <w:sz w:val="24"/>
          <w:szCs w:val="24"/>
        </w:rPr>
        <w:t>o</w:t>
      </w:r>
      <w:r>
        <w:rPr>
          <w:rFonts w:ascii="Calibri" w:eastAsia="Calibri" w:hAnsi="Calibri" w:cs="Calibri"/>
          <w:sz w:val="24"/>
          <w:szCs w:val="24"/>
        </w:rPr>
        <w:t>r</w:t>
      </w:r>
      <w:proofErr w:type="gramEnd"/>
      <w:r>
        <w:rPr>
          <w:rFonts w:ascii="Calibri" w:eastAsia="Calibri" w:hAnsi="Calibri" w:cs="Calibri"/>
          <w:spacing w:val="38"/>
          <w:sz w:val="24"/>
          <w:szCs w:val="24"/>
        </w:rPr>
        <w:t xml:space="preserve"> </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51"/>
          <w:sz w:val="24"/>
          <w:szCs w:val="24"/>
        </w:rPr>
        <w:t xml:space="preserve"> </w:t>
      </w:r>
      <w:r>
        <w:rPr>
          <w:rFonts w:ascii="Calibri" w:eastAsia="Calibri" w:hAnsi="Calibri" w:cs="Calibri"/>
          <w:spacing w:val="-5"/>
          <w:sz w:val="24"/>
          <w:szCs w:val="24"/>
        </w:rPr>
        <w:t>l</w:t>
      </w:r>
      <w:r>
        <w:rPr>
          <w:rFonts w:ascii="Calibri" w:eastAsia="Calibri" w:hAnsi="Calibri" w:cs="Calibri"/>
          <w:spacing w:val="1"/>
          <w:sz w:val="24"/>
          <w:szCs w:val="24"/>
        </w:rPr>
        <w:t>eu</w:t>
      </w:r>
      <w:r>
        <w:rPr>
          <w:rFonts w:ascii="Calibri" w:eastAsia="Calibri" w:hAnsi="Calibri" w:cs="Calibri"/>
          <w:spacing w:val="-8"/>
          <w:sz w:val="24"/>
          <w:szCs w:val="24"/>
        </w:rPr>
        <w:t>k</w:t>
      </w:r>
      <w:r>
        <w:rPr>
          <w:rFonts w:ascii="Calibri" w:eastAsia="Calibri" w:hAnsi="Calibri" w:cs="Calibri"/>
          <w:spacing w:val="3"/>
          <w:sz w:val="24"/>
          <w:szCs w:val="24"/>
        </w:rPr>
        <w:t>o</w:t>
      </w:r>
      <w:r>
        <w:rPr>
          <w:rFonts w:ascii="Calibri" w:eastAsia="Calibri" w:hAnsi="Calibri" w:cs="Calibri"/>
          <w:spacing w:val="-1"/>
          <w:sz w:val="24"/>
          <w:szCs w:val="24"/>
        </w:rPr>
        <w:t>cy</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1"/>
          <w:sz w:val="24"/>
          <w:szCs w:val="24"/>
        </w:rPr>
        <w:t>ep</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f </w:t>
      </w:r>
      <w:r>
        <w:rPr>
          <w:rFonts w:ascii="Calibri" w:eastAsia="Calibri" w:hAnsi="Calibri" w:cs="Calibri"/>
          <w:spacing w:val="4"/>
          <w:sz w:val="24"/>
          <w:szCs w:val="24"/>
        </w:rPr>
        <w:t>d</w:t>
      </w:r>
      <w:r>
        <w:rPr>
          <w:rFonts w:ascii="Calibri" w:eastAsia="Calibri" w:hAnsi="Calibri" w:cs="Calibri"/>
          <w:spacing w:val="-2"/>
          <w:sz w:val="24"/>
          <w:szCs w:val="24"/>
        </w:rPr>
        <w:t>ia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ic</w:t>
      </w:r>
      <w:r>
        <w:rPr>
          <w:rFonts w:ascii="Calibri" w:eastAsia="Calibri" w:hAnsi="Calibri" w:cs="Calibri"/>
          <w:spacing w:val="-5"/>
          <w:sz w:val="24"/>
          <w:szCs w:val="24"/>
        </w:rPr>
        <w:t xml:space="preserve"> </w:t>
      </w:r>
      <w:r>
        <w:rPr>
          <w:rFonts w:ascii="Calibri" w:eastAsia="Calibri" w:hAnsi="Calibri" w:cs="Calibri"/>
          <w:spacing w:val="-8"/>
          <w:sz w:val="24"/>
          <w:szCs w:val="24"/>
        </w:rPr>
        <w:t>k</w:t>
      </w:r>
      <w:r>
        <w:rPr>
          <w:rFonts w:ascii="Calibri" w:eastAsia="Calibri" w:hAnsi="Calibri" w:cs="Calibri"/>
          <w:spacing w:val="1"/>
          <w:sz w:val="24"/>
          <w:szCs w:val="24"/>
        </w:rPr>
        <w:t>et</w:t>
      </w:r>
      <w:r>
        <w:rPr>
          <w:rFonts w:ascii="Calibri" w:eastAsia="Calibri" w:hAnsi="Calibri" w:cs="Calibri"/>
          <w:spacing w:val="-2"/>
          <w:sz w:val="24"/>
          <w:szCs w:val="24"/>
        </w:rPr>
        <w:t>oa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Arial" w:hAnsi="Arial" w:cs="Arial"/>
          <w:color w:val="0A0A0A"/>
          <w:shd w:val="clear" w:color="auto" w:fill="FFFFFF"/>
        </w:rPr>
        <w:t>Computed Tomography</w:t>
      </w:r>
      <w:r>
        <w:rPr>
          <w:rFonts w:ascii="Calibri" w:eastAsia="Calibri" w:hAnsi="Calibri" w:cs="Calibri"/>
          <w:spacing w:val="-1"/>
          <w:sz w:val="24"/>
          <w:szCs w:val="24"/>
        </w:rPr>
        <w:t xml:space="preserve"> (C</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la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a</w:t>
      </w:r>
      <w:r>
        <w:rPr>
          <w:rFonts w:ascii="Calibri" w:eastAsia="Calibri" w:hAnsi="Calibri" w:cs="Calibri"/>
          <w:spacing w:val="3"/>
          <w:sz w:val="24"/>
          <w:szCs w:val="24"/>
        </w:rPr>
        <w:t>i</w:t>
      </w:r>
      <w:r>
        <w:rPr>
          <w:rFonts w:ascii="Calibri" w:eastAsia="Calibri" w:hAnsi="Calibri" w:cs="Calibri"/>
          <w:spacing w:val="8"/>
          <w:sz w:val="24"/>
          <w:szCs w:val="24"/>
        </w:rPr>
        <w:t>r</w:t>
      </w:r>
      <w:r>
        <w:rPr>
          <w:rFonts w:ascii="Calibri" w:eastAsia="Calibri" w:hAnsi="Calibri" w:cs="Calibri"/>
          <w:spacing w:val="-2"/>
          <w:sz w:val="24"/>
          <w:szCs w:val="24"/>
        </w:rPr>
        <w:t>–</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pacing w:val="4"/>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z w:val="24"/>
          <w:szCs w:val="24"/>
        </w:rPr>
        <w:t>,</w:t>
      </w:r>
    </w:p>
    <w:p w:rsidR="00756A3D" w:rsidRDefault="00E378E8">
      <w:pPr>
        <w:spacing w:before="2" w:line="277" w:lineRule="auto"/>
        <w:ind w:left="116" w:right="83"/>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z w:val="24"/>
          <w:szCs w:val="24"/>
        </w:rPr>
        <w:t>“</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k</w:t>
      </w:r>
      <w:r>
        <w:rPr>
          <w:rFonts w:ascii="Calibri" w:eastAsia="Calibri" w:hAnsi="Calibri" w:cs="Calibri"/>
          <w:spacing w:val="2"/>
          <w:sz w:val="24"/>
          <w:szCs w:val="24"/>
        </w:rPr>
        <w:t xml:space="preserve"> s</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2"/>
          <w:sz w:val="24"/>
          <w:szCs w:val="24"/>
        </w:rPr>
        <w:t>il</w:t>
      </w:r>
      <w:r>
        <w:rPr>
          <w:rFonts w:ascii="Calibri" w:eastAsia="Calibri" w:hAnsi="Calibri" w:cs="Calibri"/>
          <w:spacing w:val="1"/>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t</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8"/>
          <w:sz w:val="24"/>
          <w:szCs w:val="24"/>
        </w:rPr>
        <w:t>k</w:t>
      </w:r>
      <w:r>
        <w:rPr>
          <w:rFonts w:ascii="Calibri" w:eastAsia="Calibri" w:hAnsi="Calibri" w:cs="Calibri"/>
          <w:spacing w:val="-2"/>
          <w:sz w:val="24"/>
          <w:szCs w:val="24"/>
        </w:rPr>
        <w:t>e</w:t>
      </w:r>
      <w:r>
        <w:rPr>
          <w:rFonts w:ascii="Calibri" w:eastAsia="Calibri" w:hAnsi="Calibri" w:cs="Calibri"/>
          <w:spacing w:val="6"/>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j</w:t>
      </w:r>
      <w:r>
        <w:rPr>
          <w:rFonts w:ascii="Calibri" w:eastAsia="Calibri" w:hAnsi="Calibri" w:cs="Calibri"/>
          <w:spacing w:val="1"/>
          <w:sz w:val="24"/>
          <w:szCs w:val="24"/>
        </w:rPr>
        <w:t>a</w:t>
      </w:r>
      <w:r>
        <w:rPr>
          <w:rFonts w:ascii="Calibri" w:eastAsia="Calibri" w:hAnsi="Calibri" w:cs="Calibri"/>
          <w:spacing w:val="2"/>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at</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f</w:t>
      </w:r>
      <w:r>
        <w:rPr>
          <w:rFonts w:ascii="Calibri" w:eastAsia="Calibri" w:hAnsi="Calibri" w:cs="Calibri"/>
          <w:spacing w:val="-2"/>
          <w:sz w:val="24"/>
          <w:szCs w:val="24"/>
        </w:rPr>
        <w:t>il</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4"/>
          <w:sz w:val="24"/>
          <w:szCs w:val="24"/>
        </w:rPr>
        <w:t>n</w:t>
      </w:r>
      <w:r>
        <w:rPr>
          <w:rFonts w:ascii="Calibri" w:eastAsia="Calibri" w:hAnsi="Calibri" w:cs="Calibri"/>
          <w:sz w:val="24"/>
          <w:szCs w:val="24"/>
        </w:rPr>
        <w:t>, 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1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5"/>
          <w:sz w:val="24"/>
          <w:szCs w:val="24"/>
        </w:rPr>
        <w:t>i</w:t>
      </w:r>
      <w:r>
        <w:rPr>
          <w:rFonts w:ascii="Calibri" w:eastAsia="Calibri" w:hAnsi="Calibri" w:cs="Calibri"/>
          <w:sz w:val="24"/>
          <w:szCs w:val="24"/>
        </w:rPr>
        <w:t>c</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de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2"/>
          <w:sz w:val="24"/>
          <w:szCs w:val="24"/>
        </w:rPr>
        <w:t>ll</w:t>
      </w:r>
      <w:r>
        <w:rPr>
          <w:rFonts w:ascii="Calibri" w:eastAsia="Calibri" w:hAnsi="Calibri" w:cs="Calibri"/>
          <w:spacing w:val="3"/>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8"/>
          <w:sz w:val="24"/>
          <w:szCs w:val="24"/>
        </w:rPr>
        <w:t xml:space="preserve"> </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7"/>
          <w:sz w:val="24"/>
          <w:szCs w:val="24"/>
        </w:rPr>
        <w:t>r</w:t>
      </w:r>
      <w:r>
        <w:rPr>
          <w:rFonts w:ascii="Calibri" w:eastAsia="Calibri" w:hAnsi="Calibri" w:cs="Calibri"/>
          <w:sz w:val="24"/>
          <w:szCs w:val="24"/>
        </w:rPr>
        <w:t>ee</w:t>
      </w:r>
      <w:r>
        <w:rPr>
          <w:rFonts w:ascii="Calibri" w:eastAsia="Calibri" w:hAnsi="Calibri" w:cs="Calibri"/>
          <w:spacing w:val="-5"/>
          <w:sz w:val="24"/>
          <w:szCs w:val="24"/>
        </w:rPr>
        <w:t xml:space="preserve"> </w:t>
      </w:r>
      <w:r>
        <w:rPr>
          <w:rFonts w:ascii="Calibri" w:eastAsia="Calibri" w:hAnsi="Calibri" w:cs="Calibri"/>
          <w:spacing w:val="-2"/>
          <w:sz w:val="24"/>
          <w:szCs w:val="24"/>
        </w:rPr>
        <w:t>ai</w:t>
      </w:r>
      <w:r>
        <w:rPr>
          <w:rFonts w:ascii="Calibri" w:eastAsia="Calibri" w:hAnsi="Calibri" w:cs="Calibri"/>
          <w:sz w:val="24"/>
          <w:szCs w:val="24"/>
        </w:rPr>
        <w:t xml:space="preserve">r </w:t>
      </w:r>
      <w:r>
        <w:rPr>
          <w:rFonts w:ascii="Calibri" w:eastAsia="Calibri" w:hAnsi="Calibri" w:cs="Calibri"/>
          <w:spacing w:val="-6"/>
          <w:sz w:val="24"/>
          <w:szCs w:val="24"/>
        </w:rPr>
        <w:t>w</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pacing w:val="1"/>
          <w:sz w:val="24"/>
          <w:szCs w:val="24"/>
        </w:rPr>
        <w:t>ed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le</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9"/>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8"/>
          <w:sz w:val="24"/>
          <w:szCs w:val="24"/>
        </w:rPr>
        <w:t>o</w:t>
      </w:r>
      <w:r>
        <w:rPr>
          <w:rFonts w:ascii="Calibri" w:eastAsia="Calibri" w:hAnsi="Calibri" w:cs="Calibri"/>
          <w:spacing w:val="-1"/>
          <w:sz w:val="24"/>
          <w:szCs w:val="24"/>
        </w:rPr>
        <w:t>-</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6"/>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3"/>
          <w:sz w:val="24"/>
          <w:szCs w:val="24"/>
        </w:rPr>
        <w:t>i</w:t>
      </w:r>
      <w:r>
        <w:rPr>
          <w:rFonts w:ascii="Calibri" w:eastAsia="Calibri" w:hAnsi="Calibri" w:cs="Calibri"/>
          <w:spacing w:val="-2"/>
          <w:sz w:val="24"/>
          <w:szCs w:val="24"/>
        </w:rPr>
        <w:t>le</w:t>
      </w:r>
      <w:r>
        <w:rPr>
          <w:rFonts w:ascii="Calibri" w:eastAsia="Calibri" w:hAnsi="Calibri" w:cs="Calibri"/>
          <w:spacing w:val="-1"/>
          <w:sz w:val="24"/>
          <w:szCs w:val="24"/>
        </w:rPr>
        <w:t>o</w:t>
      </w:r>
      <w:r>
        <w:rPr>
          <w:rFonts w:ascii="Calibri" w:eastAsia="Calibri" w:hAnsi="Calibri" w:cs="Calibri"/>
          <w:spacing w:val="1"/>
          <w:sz w:val="24"/>
          <w:szCs w:val="24"/>
        </w:rPr>
        <w:t>-</w:t>
      </w:r>
      <w:r>
        <w:rPr>
          <w:rFonts w:ascii="Calibri" w:eastAsia="Calibri" w:hAnsi="Calibri" w:cs="Calibri"/>
          <w:spacing w:val="3"/>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4"/>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w:t>
      </w:r>
      <w:r>
        <w:rPr>
          <w:rFonts w:ascii="Calibri" w:eastAsia="Calibri" w:hAnsi="Calibri" w:cs="Calibri"/>
          <w:spacing w:val="1"/>
          <w:sz w:val="24"/>
          <w:szCs w:val="24"/>
        </w:rPr>
        <w:t>u</w:t>
      </w:r>
      <w:r>
        <w:rPr>
          <w:rFonts w:ascii="Calibri" w:eastAsia="Calibri" w:hAnsi="Calibri" w:cs="Calibri"/>
          <w:sz w:val="24"/>
          <w:szCs w:val="24"/>
        </w:rPr>
        <w:t>si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 xml:space="preserve">l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4"/>
          <w:sz w:val="24"/>
          <w:szCs w:val="24"/>
        </w:rPr>
        <w:t>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proofErr w:type="spellEnd"/>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8"/>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0"/>
          <w:sz w:val="24"/>
          <w:szCs w:val="24"/>
        </w:rPr>
        <w:t>y</w:t>
      </w:r>
      <w:r>
        <w:rPr>
          <w:rFonts w:ascii="Calibri" w:eastAsia="Calibri" w:hAnsi="Calibri" w:cs="Calibri"/>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ne</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tfu</w:t>
      </w:r>
      <w:r>
        <w:rPr>
          <w:rFonts w:ascii="Calibri" w:eastAsia="Calibri" w:hAnsi="Calibri" w:cs="Calibri"/>
          <w:spacing w:val="-2"/>
          <w:sz w:val="24"/>
          <w:szCs w:val="24"/>
        </w:rPr>
        <w:t>ll</w:t>
      </w:r>
      <w:r>
        <w:rPr>
          <w:rFonts w:ascii="Calibri" w:eastAsia="Calibri" w:hAnsi="Calibri" w:cs="Calibri"/>
          <w:spacing w:val="-20"/>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be</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4"/>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p</w:t>
      </w:r>
      <w:r>
        <w:rPr>
          <w:rFonts w:ascii="Calibri" w:eastAsia="Calibri" w:hAnsi="Calibri" w:cs="Calibri"/>
          <w:spacing w:val="-4"/>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z w:val="24"/>
          <w:szCs w:val="24"/>
        </w:rPr>
        <w:t xml:space="preserve">y </w:t>
      </w:r>
      <w:r>
        <w:rPr>
          <w:rFonts w:ascii="Calibri" w:eastAsia="Calibri" w:hAnsi="Calibri" w:cs="Calibri"/>
          <w:spacing w:val="-2"/>
          <w:sz w:val="24"/>
          <w:szCs w:val="24"/>
        </w:rPr>
        <w:t>4</w:t>
      </w:r>
      <w:r>
        <w:rPr>
          <w:rFonts w:ascii="Calibri" w:eastAsia="Calibri" w:hAnsi="Calibri" w:cs="Calibri"/>
          <w:sz w:val="24"/>
          <w:szCs w:val="24"/>
        </w:rPr>
        <w:t>.</w:t>
      </w:r>
    </w:p>
    <w:p w:rsidR="00756A3D" w:rsidRDefault="00756A3D">
      <w:pPr>
        <w:spacing w:before="9" w:line="140" w:lineRule="exact"/>
        <w:rPr>
          <w:sz w:val="14"/>
          <w:szCs w:val="14"/>
        </w:rPr>
      </w:pPr>
    </w:p>
    <w:p w:rsidR="00756A3D" w:rsidRDefault="00E378E8">
      <w:pPr>
        <w:spacing w:line="277" w:lineRule="auto"/>
        <w:ind w:left="116" w:right="75"/>
        <w:jc w:val="both"/>
        <w:rPr>
          <w:rFonts w:ascii="Calibri" w:eastAsia="Calibri" w:hAnsi="Calibri" w:cs="Calibri"/>
          <w:sz w:val="24"/>
          <w:szCs w:val="24"/>
        </w:rPr>
      </w:pPr>
      <w:r>
        <w:rPr>
          <w:rFonts w:ascii="Calibri" w:eastAsia="Calibri" w:hAnsi="Calibri" w:cs="Calibri"/>
          <w:b/>
          <w:spacing w:val="2"/>
          <w:sz w:val="24"/>
          <w:szCs w:val="24"/>
        </w:rPr>
        <w:t>D</w:t>
      </w:r>
      <w:r>
        <w:rPr>
          <w:rFonts w:ascii="Calibri" w:eastAsia="Calibri" w:hAnsi="Calibri" w:cs="Calibri"/>
          <w:b/>
          <w:spacing w:val="1"/>
          <w:sz w:val="24"/>
          <w:szCs w:val="24"/>
        </w:rPr>
        <w:t>i</w:t>
      </w:r>
      <w:r>
        <w:rPr>
          <w:rFonts w:ascii="Calibri" w:eastAsia="Calibri" w:hAnsi="Calibri" w:cs="Calibri"/>
          <w:b/>
          <w:sz w:val="24"/>
          <w:szCs w:val="24"/>
        </w:rPr>
        <w:t>sc</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2"/>
          <w:sz w:val="24"/>
          <w:szCs w:val="24"/>
        </w:rPr>
        <w:t>s</w:t>
      </w:r>
      <w:r>
        <w:rPr>
          <w:rFonts w:ascii="Calibri" w:eastAsia="Calibri" w:hAnsi="Calibri" w:cs="Calibri"/>
          <w:b/>
          <w:spacing w:val="1"/>
          <w:sz w:val="24"/>
          <w:szCs w:val="24"/>
        </w:rPr>
        <w:t>io</w:t>
      </w:r>
      <w:r>
        <w:rPr>
          <w:rFonts w:ascii="Calibri" w:eastAsia="Calibri" w:hAnsi="Calibri" w:cs="Calibri"/>
          <w:b/>
          <w:spacing w:val="-2"/>
          <w:sz w:val="24"/>
          <w:szCs w:val="24"/>
        </w:rPr>
        <w:t>n</w:t>
      </w:r>
      <w:r>
        <w:rPr>
          <w:rFonts w:ascii="Calibri" w:eastAsia="Calibri" w:hAnsi="Calibri" w:cs="Calibri"/>
          <w:b/>
          <w:sz w:val="24"/>
          <w:szCs w:val="24"/>
        </w:rPr>
        <w:t>:</w:t>
      </w:r>
      <w:r>
        <w:rPr>
          <w:rFonts w:ascii="Calibri" w:eastAsia="Calibri" w:hAnsi="Calibri" w:cs="Calibri"/>
          <w:b/>
          <w:spacing w:val="5"/>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adh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6"/>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4"/>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 a</w:t>
      </w:r>
      <w:r>
        <w:rPr>
          <w:rFonts w:ascii="Calibri" w:eastAsia="Calibri" w:hAnsi="Calibri" w:cs="Calibri"/>
          <w:spacing w:val="6"/>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6"/>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in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4"/>
          <w:sz w:val="24"/>
          <w:szCs w:val="24"/>
        </w:rPr>
        <w:t>d</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4"/>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2"/>
          <w:sz w:val="24"/>
          <w:szCs w:val="24"/>
        </w:rPr>
        <w:t>d</w:t>
      </w:r>
      <w:r>
        <w:rPr>
          <w:rFonts w:ascii="Calibri" w:eastAsia="Calibri" w:hAnsi="Calibri" w:cs="Calibri"/>
          <w:spacing w:val="-2"/>
          <w:sz w:val="24"/>
          <w:szCs w:val="24"/>
        </w:rPr>
        <w:t>i</w:t>
      </w:r>
      <w:r>
        <w:rPr>
          <w:rFonts w:ascii="Calibri" w:eastAsia="Calibri" w:hAnsi="Calibri" w:cs="Calibri"/>
          <w:sz w:val="24"/>
          <w:szCs w:val="24"/>
        </w:rPr>
        <w:t>ag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ic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lle</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eo</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pacing w:val="-5"/>
          <w:sz w:val="24"/>
          <w:szCs w:val="24"/>
        </w:rPr>
        <w:t>i</w:t>
      </w:r>
      <w:r>
        <w:rPr>
          <w:rFonts w:ascii="Calibri" w:eastAsia="Calibri" w:hAnsi="Calibri" w:cs="Calibri"/>
          <w:spacing w:val="5"/>
          <w:sz w:val="24"/>
          <w:szCs w:val="24"/>
        </w:rPr>
        <w:t>e</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6"/>
          <w:sz w:val="24"/>
          <w:szCs w:val="24"/>
        </w:rPr>
        <w:t>f</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CT</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4"/>
          <w:sz w:val="24"/>
          <w:szCs w:val="24"/>
        </w:rPr>
        <w:t>c</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6"/>
          <w:sz w:val="24"/>
          <w:szCs w:val="24"/>
        </w:rPr>
        <w:t xml:space="preserve"> 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ss</w:t>
      </w:r>
      <w:r>
        <w:rPr>
          <w:rFonts w:ascii="Calibri" w:eastAsia="Calibri" w:hAnsi="Calibri" w:cs="Calibri"/>
          <w:spacing w:val="-4"/>
          <w:sz w:val="24"/>
          <w:szCs w:val="24"/>
        </w:rPr>
        <w:t>e</w:t>
      </w:r>
      <w:r>
        <w:rPr>
          <w:rFonts w:ascii="Calibri" w:eastAsia="Calibri" w:hAnsi="Calibri" w:cs="Calibri"/>
          <w:spacing w:val="2"/>
          <w:sz w:val="24"/>
          <w:szCs w:val="24"/>
        </w:rPr>
        <w:t>ss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ed</w:t>
      </w:r>
      <w:r>
        <w:rPr>
          <w:rFonts w:ascii="Calibri" w:eastAsia="Calibri" w:hAnsi="Calibri" w:cs="Calibri"/>
          <w:spacing w:val="2"/>
          <w:sz w:val="24"/>
          <w:szCs w:val="24"/>
        </w:rPr>
        <w:t>-</w:t>
      </w:r>
      <w:r>
        <w:rPr>
          <w:rFonts w:ascii="Calibri" w:eastAsia="Calibri" w:hAnsi="Calibri" w:cs="Calibri"/>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15"/>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nf</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0"/>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ia</w:t>
      </w:r>
      <w:r>
        <w:rPr>
          <w:rFonts w:ascii="Calibri" w:eastAsia="Calibri" w:hAnsi="Calibri" w:cs="Calibri"/>
          <w:spacing w:val="6"/>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3"/>
          <w:sz w:val="24"/>
          <w:szCs w:val="24"/>
        </w:rPr>
        <w:t xml:space="preserve"> </w:t>
      </w:r>
      <w:r>
        <w:rPr>
          <w:rFonts w:ascii="Calibri" w:eastAsia="Calibri" w:hAnsi="Calibri" w:cs="Calibri"/>
          <w:spacing w:val="-4"/>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pacing w:val="3"/>
          <w:sz w:val="24"/>
          <w:szCs w:val="24"/>
        </w:rPr>
        <w:t>-</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z w:val="24"/>
          <w:szCs w:val="24"/>
        </w:rPr>
        <w:t>a</w:t>
      </w:r>
      <w:r>
        <w:rPr>
          <w:rFonts w:ascii="Calibri" w:eastAsia="Calibri" w:hAnsi="Calibri" w:cs="Calibri"/>
          <w:spacing w:val="-1"/>
          <w:sz w:val="24"/>
          <w:szCs w:val="24"/>
        </w:rPr>
        <w:t>ch</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 xml:space="preserve">s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51"/>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8"/>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z w:val="24"/>
          <w:szCs w:val="24"/>
        </w:rPr>
        <w:t>se</w:t>
      </w:r>
      <w:r>
        <w:rPr>
          <w:rFonts w:ascii="Calibri" w:eastAsia="Calibri" w:hAnsi="Calibri" w:cs="Calibri"/>
          <w:spacing w:val="2"/>
          <w:sz w:val="24"/>
          <w:szCs w:val="24"/>
        </w:rPr>
        <w:t>d</w:t>
      </w:r>
      <w:r>
        <w:rPr>
          <w:rFonts w:ascii="Calibri" w:eastAsia="Calibri" w:hAnsi="Calibri" w:cs="Calibri"/>
          <w:spacing w:val="3"/>
          <w:sz w:val="24"/>
          <w:szCs w:val="24"/>
        </w:rPr>
        <w:t>-</w:t>
      </w:r>
      <w:r>
        <w:rPr>
          <w:rFonts w:ascii="Calibri" w:eastAsia="Calibri" w:hAnsi="Calibri" w:cs="Calibri"/>
          <w:spacing w:val="-2"/>
          <w:sz w:val="24"/>
          <w:szCs w:val="24"/>
        </w:rPr>
        <w:t>lo</w:t>
      </w:r>
      <w:r>
        <w:rPr>
          <w:rFonts w:ascii="Calibri" w:eastAsia="Calibri" w:hAnsi="Calibri" w:cs="Calibri"/>
          <w:spacing w:val="1"/>
          <w:sz w:val="24"/>
          <w:szCs w:val="24"/>
        </w:rPr>
        <w:t>o</w:t>
      </w:r>
      <w:r>
        <w:rPr>
          <w:rFonts w:ascii="Calibri" w:eastAsia="Calibri" w:hAnsi="Calibri" w:cs="Calibri"/>
          <w:sz w:val="24"/>
          <w:szCs w:val="24"/>
        </w:rPr>
        <w:t>p</w:t>
      </w:r>
      <w:r>
        <w:rPr>
          <w:rFonts w:ascii="Calibri" w:eastAsia="Calibri" w:hAnsi="Calibri" w:cs="Calibri"/>
          <w:spacing w:val="51"/>
          <w:sz w:val="24"/>
          <w:szCs w:val="24"/>
        </w:rPr>
        <w:t xml:space="preserve"> </w:t>
      </w:r>
      <w:proofErr w:type="gramStart"/>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4"/>
          <w:sz w:val="24"/>
          <w:szCs w:val="24"/>
        </w:rPr>
        <w:t>q</w:t>
      </w:r>
      <w:r>
        <w:rPr>
          <w:rFonts w:ascii="Calibri" w:eastAsia="Calibri" w:hAnsi="Calibri" w:cs="Calibri"/>
          <w:spacing w:val="2"/>
          <w:sz w:val="24"/>
          <w:szCs w:val="24"/>
        </w:rPr>
        <w:t>u</w:t>
      </w:r>
      <w:r>
        <w:rPr>
          <w:rFonts w:ascii="Calibri" w:eastAsia="Calibri" w:hAnsi="Calibri" w:cs="Calibri"/>
          <w:spacing w:val="3"/>
          <w:sz w:val="24"/>
          <w:szCs w:val="24"/>
        </w:rPr>
        <w:t>i</w:t>
      </w:r>
      <w:r>
        <w:rPr>
          <w:rFonts w:ascii="Calibri" w:eastAsia="Calibri" w:hAnsi="Calibri" w:cs="Calibri"/>
          <w:spacing w:val="-7"/>
          <w:sz w:val="24"/>
          <w:szCs w:val="24"/>
        </w:rPr>
        <w:t>r</w:t>
      </w:r>
      <w:r>
        <w:rPr>
          <w:rFonts w:ascii="Calibri" w:eastAsia="Calibri" w:hAnsi="Calibri" w:cs="Calibri"/>
          <w:sz w:val="24"/>
          <w:szCs w:val="24"/>
        </w:rPr>
        <w:t>e</w:t>
      </w:r>
      <w:proofErr w:type="gramEnd"/>
      <w:r>
        <w:rPr>
          <w:rFonts w:ascii="Calibri" w:eastAsia="Calibri" w:hAnsi="Calibri" w:cs="Calibri"/>
          <w:spacing w:val="48"/>
          <w:sz w:val="24"/>
          <w:szCs w:val="24"/>
        </w:rPr>
        <w:t xml:space="preserve"> </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5"/>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50"/>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f</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pacing w:val="-1"/>
          <w:sz w:val="24"/>
          <w:szCs w:val="24"/>
        </w:rPr>
        <w:t>t</w:t>
      </w:r>
      <w:r>
        <w:rPr>
          <w:rFonts w:ascii="Calibri" w:eastAsia="Calibri" w:hAnsi="Calibri" w:cs="Calibri"/>
          <w:spacing w:val="-6"/>
          <w:sz w:val="24"/>
          <w:szCs w:val="24"/>
        </w:rPr>
        <w:t>r</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pacing w:val="-2"/>
          <w:sz w:val="24"/>
          <w:szCs w:val="24"/>
        </w:rPr>
        <w:t>ol</w:t>
      </w:r>
      <w:r>
        <w:rPr>
          <w:rFonts w:ascii="Calibri" w:eastAsia="Calibri" w:hAnsi="Calibri" w:cs="Calibri"/>
          <w:spacing w:val="2"/>
          <w:sz w:val="24"/>
          <w:szCs w:val="24"/>
        </w:rPr>
        <w:t>v</w:t>
      </w:r>
      <w:r>
        <w:rPr>
          <w:rFonts w:ascii="Calibri" w:eastAsia="Calibri" w:hAnsi="Calibri" w:cs="Calibri"/>
          <w:sz w:val="24"/>
          <w:szCs w:val="24"/>
        </w:rPr>
        <w:t>es</w:t>
      </w:r>
      <w:r>
        <w:rPr>
          <w:rFonts w:ascii="Calibri" w:eastAsia="Calibri" w:hAnsi="Calibri" w:cs="Calibri"/>
          <w:spacing w:val="9"/>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pacing w:val="-4"/>
          <w:sz w:val="24"/>
          <w:szCs w:val="24"/>
        </w:rPr>
        <w:t>t</w:t>
      </w:r>
      <w:r>
        <w:rPr>
          <w:rFonts w:ascii="Calibri" w:eastAsia="Calibri" w:hAnsi="Calibri" w:cs="Calibri"/>
          <w:sz w:val="24"/>
          <w:szCs w:val="24"/>
        </w:rPr>
        <w:t xml:space="preserve">al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v</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pacing w:val="-8"/>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4"/>
          <w:sz w:val="24"/>
          <w:szCs w:val="24"/>
        </w:rPr>
        <w:t>n</w:t>
      </w:r>
      <w:r>
        <w:rPr>
          <w:rFonts w:ascii="Calibri" w:eastAsia="Calibri" w:hAnsi="Calibri" w:cs="Calibri"/>
          <w:spacing w:val="-2"/>
          <w:sz w:val="24"/>
          <w:szCs w:val="24"/>
        </w:rPr>
        <w:t>o</w:t>
      </w:r>
      <w:r>
        <w:rPr>
          <w:rFonts w:ascii="Calibri" w:eastAsia="Calibri" w:hAnsi="Calibri" w:cs="Calibri"/>
          <w:spacing w:val="6"/>
          <w:sz w:val="24"/>
          <w:szCs w:val="24"/>
        </w:rPr>
        <w:t>n</w:t>
      </w:r>
      <w:r>
        <w:rPr>
          <w:rFonts w:ascii="Calibri" w:eastAsia="Calibri" w:hAnsi="Calibri" w:cs="Calibri"/>
          <w:spacing w:val="1"/>
          <w:sz w:val="24"/>
          <w:szCs w:val="24"/>
        </w:rPr>
        <w:t>-</w:t>
      </w:r>
      <w:r>
        <w:rPr>
          <w:rFonts w:ascii="Calibri" w:eastAsia="Calibri" w:hAnsi="Calibri" w:cs="Calibri"/>
          <w:spacing w:val="2"/>
          <w:sz w:val="24"/>
          <w:szCs w:val="24"/>
        </w:rPr>
        <w:t>v</w:t>
      </w:r>
      <w:r>
        <w:rPr>
          <w:rFonts w:ascii="Calibri" w:eastAsia="Calibri" w:hAnsi="Calibri" w:cs="Calibri"/>
          <w:spacing w:val="-2"/>
          <w:sz w:val="24"/>
          <w:szCs w:val="24"/>
        </w:rPr>
        <w:t>ia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2"/>
          <w:sz w:val="24"/>
          <w:szCs w:val="24"/>
        </w:rPr>
        <w:t>n</w:t>
      </w:r>
      <w:r>
        <w:rPr>
          <w:rFonts w:ascii="Calibri" w:eastAsia="Calibri" w:hAnsi="Calibri" w:cs="Calibri"/>
          <w:spacing w:val="-6"/>
          <w:sz w:val="24"/>
          <w:szCs w:val="24"/>
        </w:rPr>
        <w:t>t</w:t>
      </w:r>
      <w:r>
        <w:rPr>
          <w:rFonts w:ascii="Calibri" w:eastAsia="Calibri" w:hAnsi="Calibri" w:cs="Calibri"/>
          <w:spacing w:val="2"/>
          <w:sz w:val="24"/>
          <w:szCs w:val="24"/>
        </w:rPr>
        <w:t>s</w:t>
      </w:r>
      <w:r>
        <w:rPr>
          <w:rFonts w:ascii="Calibri" w:eastAsia="Calibri" w:hAnsi="Calibri" w:cs="Calibri"/>
          <w:sz w:val="24"/>
          <w:szCs w:val="24"/>
        </w:rPr>
        <w:t>. La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4"/>
          <w:sz w:val="24"/>
          <w:szCs w:val="24"/>
        </w:rPr>
        <w:t>p</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6"/>
          <w:sz w:val="24"/>
          <w:szCs w:val="24"/>
        </w:rPr>
        <w:t>a</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6"/>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4"/>
          <w:sz w:val="24"/>
          <w:szCs w:val="24"/>
        </w:rPr>
        <w:t>d</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5"/>
          <w:sz w:val="24"/>
          <w:szCs w:val="24"/>
        </w:rPr>
        <w:t>m</w:t>
      </w:r>
      <w:r>
        <w:rPr>
          <w:rFonts w:ascii="Calibri" w:eastAsia="Calibri" w:hAnsi="Calibri" w:cs="Calibri"/>
          <w:spacing w:val="-2"/>
          <w:sz w:val="24"/>
          <w:szCs w:val="24"/>
        </w:rPr>
        <w:t>or</w:t>
      </w:r>
      <w:r>
        <w:rPr>
          <w:rFonts w:ascii="Calibri" w:eastAsia="Calibri" w:hAnsi="Calibri" w:cs="Calibri"/>
          <w:spacing w:val="4"/>
          <w:sz w:val="24"/>
          <w:szCs w:val="24"/>
        </w:rPr>
        <w:t>b</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6"/>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before="1" w:line="160" w:lineRule="exact"/>
        <w:rPr>
          <w:sz w:val="16"/>
          <w:szCs w:val="16"/>
        </w:rPr>
      </w:pPr>
    </w:p>
    <w:p w:rsidR="00756A3D" w:rsidRDefault="00E378E8">
      <w:pPr>
        <w:spacing w:line="276" w:lineRule="auto"/>
        <w:ind w:left="116" w:right="184"/>
        <w:jc w:val="both"/>
        <w:rPr>
          <w:rFonts w:ascii="Calibri" w:eastAsia="Calibri" w:hAnsi="Calibri" w:cs="Calibri"/>
          <w:sz w:val="24"/>
          <w:szCs w:val="24"/>
        </w:rPr>
      </w:pPr>
      <w:r>
        <w:rPr>
          <w:rFonts w:ascii="Calibri" w:eastAsia="Calibri" w:hAnsi="Calibri" w:cs="Calibri"/>
          <w:b/>
          <w:spacing w:val="-2"/>
          <w:sz w:val="24"/>
          <w:szCs w:val="24"/>
        </w:rPr>
        <w:t>C</w:t>
      </w:r>
      <w:r>
        <w:rPr>
          <w:rFonts w:ascii="Calibri" w:eastAsia="Calibri" w:hAnsi="Calibri" w:cs="Calibri"/>
          <w:b/>
          <w:spacing w:val="1"/>
          <w:sz w:val="24"/>
          <w:szCs w:val="24"/>
        </w:rPr>
        <w:t>on</w:t>
      </w:r>
      <w:r>
        <w:rPr>
          <w:rFonts w:ascii="Calibri" w:eastAsia="Calibri" w:hAnsi="Calibri" w:cs="Calibri"/>
          <w:b/>
          <w:sz w:val="24"/>
          <w:szCs w:val="24"/>
        </w:rPr>
        <w:t>c</w:t>
      </w:r>
      <w:r>
        <w:rPr>
          <w:rFonts w:ascii="Calibri" w:eastAsia="Calibri" w:hAnsi="Calibri" w:cs="Calibri"/>
          <w:b/>
          <w:spacing w:val="1"/>
          <w:sz w:val="24"/>
          <w:szCs w:val="24"/>
        </w:rPr>
        <w:t>lu</w:t>
      </w:r>
      <w:r>
        <w:rPr>
          <w:rFonts w:ascii="Calibri" w:eastAsia="Calibri" w:hAnsi="Calibri" w:cs="Calibri"/>
          <w:b/>
          <w:spacing w:val="-2"/>
          <w:sz w:val="24"/>
          <w:szCs w:val="24"/>
        </w:rPr>
        <w:t>s</w:t>
      </w:r>
      <w:r>
        <w:rPr>
          <w:rFonts w:ascii="Calibri" w:eastAsia="Calibri" w:hAnsi="Calibri" w:cs="Calibri"/>
          <w:b/>
          <w:spacing w:val="-1"/>
          <w:sz w:val="24"/>
          <w:szCs w:val="24"/>
        </w:rPr>
        <w:t>i</w:t>
      </w:r>
      <w:r>
        <w:rPr>
          <w:rFonts w:ascii="Calibri" w:eastAsia="Calibri" w:hAnsi="Calibri" w:cs="Calibri"/>
          <w:b/>
          <w:spacing w:val="1"/>
          <w:sz w:val="24"/>
          <w:szCs w:val="24"/>
        </w:rPr>
        <w:t>on</w:t>
      </w:r>
      <w:r>
        <w:rPr>
          <w:rFonts w:ascii="Calibri" w:eastAsia="Calibri" w:hAnsi="Calibri" w:cs="Calibri"/>
          <w:b/>
          <w:sz w:val="24"/>
          <w:szCs w:val="24"/>
        </w:rPr>
        <w:t xml:space="preserve">:  </w:t>
      </w:r>
      <w:proofErr w:type="gramStart"/>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3"/>
          <w:sz w:val="24"/>
          <w:szCs w:val="24"/>
        </w:rPr>
        <w:t>g</w:t>
      </w:r>
      <w:r>
        <w:rPr>
          <w:rFonts w:ascii="Calibri" w:eastAsia="Calibri" w:hAnsi="Calibri" w:cs="Calibri"/>
          <w:sz w:val="24"/>
          <w:szCs w:val="24"/>
        </w:rPr>
        <w:t xml:space="preserve">h </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pacing w:val="4"/>
          <w:sz w:val="24"/>
          <w:szCs w:val="24"/>
        </w:rPr>
        <w:t>n</w:t>
      </w:r>
      <w:proofErr w:type="gramEnd"/>
      <w:r>
        <w:rPr>
          <w:rFonts w:ascii="Calibri" w:eastAsia="Calibri" w:hAnsi="Calibri" w:cs="Calibri"/>
          <w:sz w:val="24"/>
          <w:szCs w:val="24"/>
        </w:rPr>
        <w:t>,</w:t>
      </w:r>
      <w:r>
        <w:rPr>
          <w:rFonts w:ascii="Calibri" w:eastAsia="Calibri" w:hAnsi="Calibri" w:cs="Calibri"/>
          <w:spacing w:val="5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3"/>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le</w:t>
      </w:r>
      <w:r>
        <w:rPr>
          <w:rFonts w:ascii="Calibri" w:eastAsia="Calibri" w:hAnsi="Calibri" w:cs="Calibri"/>
          <w:spacing w:val="1"/>
          <w:sz w:val="24"/>
          <w:szCs w:val="24"/>
        </w:rPr>
        <w:t>o</w:t>
      </w:r>
      <w:r>
        <w:rPr>
          <w:rFonts w:ascii="Calibri" w:eastAsia="Calibri" w:hAnsi="Calibri" w:cs="Calibri"/>
          <w:spacing w:val="-1"/>
          <w:sz w:val="24"/>
          <w:szCs w:val="24"/>
        </w:rPr>
        <w:t>-</w:t>
      </w:r>
      <w:r>
        <w:rPr>
          <w:rFonts w:ascii="Calibri" w:eastAsia="Calibri" w:hAnsi="Calibri" w:cs="Calibri"/>
          <w:spacing w:val="5"/>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5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5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ld</w:t>
      </w:r>
      <w:r>
        <w:rPr>
          <w:rFonts w:ascii="Calibri" w:eastAsia="Calibri" w:hAnsi="Calibri" w:cs="Calibri"/>
          <w:spacing w:val="47"/>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52"/>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2"/>
          <w:sz w:val="24"/>
          <w:szCs w:val="24"/>
        </w:rPr>
        <w:t>d</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de</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ent</w:t>
      </w:r>
      <w:r>
        <w:rPr>
          <w:rFonts w:ascii="Calibri" w:eastAsia="Calibri" w:hAnsi="Calibri" w:cs="Calibri"/>
          <w:sz w:val="24"/>
          <w:szCs w:val="24"/>
        </w:rPr>
        <w:t xml:space="preserve">s </w:t>
      </w:r>
      <w:r>
        <w:rPr>
          <w:rFonts w:ascii="Calibri" w:eastAsia="Calibri" w:hAnsi="Calibri" w:cs="Calibri"/>
          <w:spacing w:val="1"/>
          <w:sz w:val="24"/>
          <w:szCs w:val="24"/>
        </w:rPr>
        <w:t>p</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9"/>
          <w:sz w:val="24"/>
          <w:szCs w:val="24"/>
        </w:rPr>
        <w:t>r</w:t>
      </w:r>
      <w:r>
        <w:rPr>
          <w:rFonts w:ascii="Calibri" w:eastAsia="Calibri" w:hAnsi="Calibri" w:cs="Calibri"/>
          <w:spacing w:val="3"/>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9"/>
          <w:sz w:val="24"/>
          <w:szCs w:val="24"/>
        </w:rPr>
        <w:t>E</w:t>
      </w:r>
      <w:r>
        <w:rPr>
          <w:rFonts w:ascii="Calibri" w:eastAsia="Calibri" w:hAnsi="Calibri" w:cs="Calibri"/>
          <w:sz w:val="24"/>
          <w:szCs w:val="24"/>
        </w:rPr>
        <w:t>a</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1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p</w:t>
      </w:r>
      <w:r>
        <w:rPr>
          <w:rFonts w:ascii="Calibri" w:eastAsia="Calibri" w:hAnsi="Calibri" w:cs="Calibri"/>
          <w:spacing w:val="-7"/>
          <w:sz w:val="24"/>
          <w:szCs w:val="24"/>
        </w:rPr>
        <w:t>r</w:t>
      </w:r>
      <w:r>
        <w:rPr>
          <w:rFonts w:ascii="Calibri" w:eastAsia="Calibri" w:hAnsi="Calibri" w:cs="Calibri"/>
          <w:spacing w:val="-2"/>
          <w:sz w:val="24"/>
          <w:szCs w:val="24"/>
        </w:rPr>
        <w:t>om</w:t>
      </w:r>
      <w:r>
        <w:rPr>
          <w:rFonts w:ascii="Calibri" w:eastAsia="Calibri" w:hAnsi="Calibri" w:cs="Calibri"/>
          <w:spacing w:val="-1"/>
          <w:sz w:val="24"/>
          <w:szCs w:val="24"/>
        </w:rPr>
        <w:t>p</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7"/>
          <w:sz w:val="24"/>
          <w:szCs w:val="24"/>
        </w:rPr>
        <w:t>g</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 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2"/>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2"/>
          <w:sz w:val="24"/>
          <w:szCs w:val="24"/>
        </w:rPr>
        <w:t>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z w:val="24"/>
          <w:szCs w:val="24"/>
        </w:rPr>
        <w:t xml:space="preserve">e </w:t>
      </w:r>
      <w:r>
        <w:rPr>
          <w:rFonts w:ascii="Calibri" w:eastAsia="Calibri" w:hAnsi="Calibri" w:cs="Calibri"/>
          <w:spacing w:val="-6"/>
          <w:sz w:val="24"/>
          <w:szCs w:val="24"/>
        </w:rPr>
        <w:t>f</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4"/>
          <w:sz w:val="24"/>
          <w:szCs w:val="24"/>
        </w:rPr>
        <w:t>t</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line="200" w:lineRule="exact"/>
      </w:pPr>
    </w:p>
    <w:p w:rsidR="00756A3D" w:rsidRDefault="00756A3D">
      <w:pPr>
        <w:spacing w:line="200" w:lineRule="exact"/>
      </w:pPr>
    </w:p>
    <w:p w:rsidR="00756A3D" w:rsidRDefault="00756A3D">
      <w:pPr>
        <w:spacing w:before="17" w:line="260" w:lineRule="exact"/>
        <w:rPr>
          <w:sz w:val="26"/>
          <w:szCs w:val="26"/>
        </w:rPr>
      </w:pPr>
    </w:p>
    <w:p w:rsidR="00756A3D" w:rsidRDefault="00E378E8">
      <w:pPr>
        <w:spacing w:line="277" w:lineRule="auto"/>
        <w:ind w:left="116" w:right="181"/>
        <w:jc w:val="both"/>
        <w:rPr>
          <w:rFonts w:ascii="Calibri" w:eastAsia="Calibri" w:hAnsi="Calibri" w:cs="Calibri"/>
          <w:sz w:val="24"/>
          <w:szCs w:val="24"/>
        </w:rPr>
        <w:sectPr w:rsidR="00756A3D">
          <w:pgSz w:w="11940" w:h="16860"/>
          <w:pgMar w:top="940" w:right="680" w:bottom="280" w:left="1300" w:header="720" w:footer="720" w:gutter="0"/>
          <w:cols w:space="720"/>
        </w:sectPr>
      </w:pPr>
      <w:r>
        <w:rPr>
          <w:rFonts w:ascii="Calibri" w:eastAsia="Calibri" w:hAnsi="Calibri" w:cs="Calibri"/>
          <w:sz w:val="24"/>
          <w:szCs w:val="24"/>
        </w:rPr>
        <w:t>Key</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1"/>
          <w:sz w:val="24"/>
          <w:szCs w:val="24"/>
        </w:rPr>
        <w:t>rd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eo-</w:t>
      </w:r>
      <w:r>
        <w:rPr>
          <w:rFonts w:ascii="Calibri" w:eastAsia="Calibri" w:hAnsi="Calibri" w:cs="Calibri"/>
          <w:spacing w:val="5"/>
          <w:sz w:val="24"/>
          <w:szCs w:val="24"/>
        </w:rPr>
        <w:t>m</w:t>
      </w:r>
      <w:r>
        <w:rPr>
          <w:rFonts w:ascii="Calibri" w:eastAsia="Calibri" w:hAnsi="Calibri" w:cs="Calibri"/>
          <w:spacing w:val="-2"/>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 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 xml:space="preserve">c </w:t>
      </w:r>
      <w:r>
        <w:rPr>
          <w:rFonts w:ascii="Calibri" w:eastAsia="Calibri" w:hAnsi="Calibri" w:cs="Calibri"/>
          <w:spacing w:val="-1"/>
          <w:sz w:val="24"/>
          <w:szCs w:val="24"/>
        </w:rPr>
        <w:t>c</w:t>
      </w:r>
      <w:r>
        <w:rPr>
          <w:rFonts w:ascii="Calibri" w:eastAsia="Calibri" w:hAnsi="Calibri" w:cs="Calibri"/>
          <w:spacing w:val="-2"/>
          <w:sz w:val="24"/>
          <w:szCs w:val="24"/>
        </w:rPr>
        <w:t>om</w:t>
      </w:r>
      <w:r>
        <w:rPr>
          <w:rFonts w:ascii="Calibri" w:eastAsia="Calibri" w:hAnsi="Calibri" w:cs="Calibri"/>
          <w:spacing w:val="1"/>
          <w:sz w:val="24"/>
          <w:szCs w:val="24"/>
        </w:rPr>
        <w:t>p</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s, </w:t>
      </w:r>
      <w:proofErr w:type="spellStart"/>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pacing w:val="-3"/>
          <w:sz w:val="24"/>
          <w:szCs w:val="24"/>
        </w:rPr>
        <w:t>y</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em</w:t>
      </w:r>
      <w:r>
        <w:rPr>
          <w:rFonts w:ascii="Calibri" w:eastAsia="Calibri" w:hAnsi="Calibri" w:cs="Calibri"/>
          <w:spacing w:val="-2"/>
          <w:sz w:val="24"/>
          <w:szCs w:val="24"/>
        </w:rPr>
        <w:t>i</w:t>
      </w:r>
      <w:r>
        <w:rPr>
          <w:rFonts w:ascii="Calibri" w:eastAsia="Calibri" w:hAnsi="Calibri" w:cs="Calibri"/>
          <w:sz w:val="24"/>
          <w:szCs w:val="24"/>
        </w:rPr>
        <w:t>c</w:t>
      </w:r>
      <w:proofErr w:type="spellEnd"/>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p>
    <w:p w:rsidR="00756A3D" w:rsidRDefault="00E378E8">
      <w:pPr>
        <w:spacing w:before="54"/>
        <w:ind w:left="685"/>
        <w:rPr>
          <w:rFonts w:ascii="Calibri" w:eastAsia="Calibri" w:hAnsi="Calibri" w:cs="Calibri"/>
          <w:sz w:val="24"/>
          <w:szCs w:val="24"/>
        </w:rPr>
      </w:pPr>
      <w:r>
        <w:rPr>
          <w:rFonts w:ascii="Calibri" w:eastAsia="Calibri" w:hAnsi="Calibri" w:cs="Calibri"/>
          <w:b/>
          <w:spacing w:val="-2"/>
          <w:sz w:val="24"/>
          <w:szCs w:val="24"/>
        </w:rPr>
        <w:lastRenderedPageBreak/>
        <w:t>I</w:t>
      </w:r>
      <w:r>
        <w:rPr>
          <w:rFonts w:ascii="Calibri" w:eastAsia="Calibri" w:hAnsi="Calibri" w:cs="Calibri"/>
          <w:b/>
          <w:spacing w:val="1"/>
          <w:sz w:val="24"/>
          <w:szCs w:val="24"/>
        </w:rPr>
        <w:t>n</w:t>
      </w:r>
      <w:r>
        <w:rPr>
          <w:rFonts w:ascii="Calibri" w:eastAsia="Calibri" w:hAnsi="Calibri" w:cs="Calibri"/>
          <w:b/>
          <w:spacing w:val="-2"/>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odu</w:t>
      </w:r>
      <w:r>
        <w:rPr>
          <w:rFonts w:ascii="Calibri" w:eastAsia="Calibri" w:hAnsi="Calibri" w:cs="Calibri"/>
          <w:b/>
          <w:spacing w:val="-2"/>
          <w:sz w:val="24"/>
          <w:szCs w:val="24"/>
        </w:rPr>
        <w:t>c</w:t>
      </w:r>
      <w:r>
        <w:rPr>
          <w:rFonts w:ascii="Calibri" w:eastAsia="Calibri" w:hAnsi="Calibri" w:cs="Calibri"/>
          <w:b/>
          <w:spacing w:val="-1"/>
          <w:sz w:val="24"/>
          <w:szCs w:val="24"/>
        </w:rPr>
        <w:t>t</w:t>
      </w:r>
      <w:r>
        <w:rPr>
          <w:rFonts w:ascii="Calibri" w:eastAsia="Calibri" w:hAnsi="Calibri" w:cs="Calibri"/>
          <w:b/>
          <w:spacing w:val="1"/>
          <w:sz w:val="24"/>
          <w:szCs w:val="24"/>
        </w:rPr>
        <w:t>i</w:t>
      </w:r>
      <w:r>
        <w:rPr>
          <w:rFonts w:ascii="Calibri" w:eastAsia="Calibri" w:hAnsi="Calibri" w:cs="Calibri"/>
          <w:b/>
          <w:sz w:val="24"/>
          <w:szCs w:val="24"/>
        </w:rPr>
        <w:t>on</w:t>
      </w:r>
    </w:p>
    <w:p w:rsidR="00756A3D" w:rsidRDefault="00756A3D">
      <w:pPr>
        <w:spacing w:before="7" w:line="200" w:lineRule="exact"/>
      </w:pPr>
    </w:p>
    <w:p w:rsidR="00756A3D" w:rsidRDefault="00E378E8">
      <w:pPr>
        <w:ind w:left="685"/>
        <w:rPr>
          <w:rFonts w:ascii="Calibri" w:eastAsia="Calibri" w:hAnsi="Calibri" w:cs="Calibri"/>
          <w:sz w:val="24"/>
          <w:szCs w:val="24"/>
        </w:rPr>
      </w:pPr>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4"/>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w:t>
      </w:r>
      <w:r>
        <w:rPr>
          <w:rFonts w:ascii="Calibri" w:eastAsia="Calibri" w:hAnsi="Calibri" w:cs="Calibri"/>
          <w:spacing w:val="5"/>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 a</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om</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4"/>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7"/>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4"/>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12</w:t>
      </w:r>
      <w:r>
        <w:rPr>
          <w:rFonts w:ascii="Calibri" w:eastAsia="Calibri" w:hAnsi="Calibri" w:cs="Calibri"/>
          <w:sz w:val="24"/>
          <w:szCs w:val="24"/>
        </w:rPr>
        <w:t>–</w:t>
      </w:r>
    </w:p>
    <w:p w:rsidR="00756A3D" w:rsidRDefault="00E378E8">
      <w:pPr>
        <w:spacing w:before="48" w:line="276" w:lineRule="auto"/>
        <w:ind w:left="116" w:right="157"/>
        <w:jc w:val="both"/>
        <w:rPr>
          <w:rFonts w:ascii="Calibri" w:eastAsia="Calibri" w:hAnsi="Calibri" w:cs="Calibri"/>
          <w:sz w:val="24"/>
          <w:szCs w:val="24"/>
        </w:rPr>
      </w:pPr>
      <w:r>
        <w:rPr>
          <w:rFonts w:ascii="Calibri" w:eastAsia="Calibri" w:hAnsi="Calibri" w:cs="Calibri"/>
          <w:spacing w:val="-2"/>
          <w:sz w:val="24"/>
          <w:szCs w:val="24"/>
        </w:rPr>
        <w:t>16</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l 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2"/>
          <w:sz w:val="24"/>
          <w:szCs w:val="24"/>
        </w:rPr>
        <w:t>a</w:t>
      </w:r>
      <w:r>
        <w:rPr>
          <w:rFonts w:ascii="Calibri" w:eastAsia="Calibri" w:hAnsi="Calibri" w:cs="Calibri"/>
          <w:spacing w:val="2"/>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7"/>
          <w:sz w:val="24"/>
          <w:szCs w:val="24"/>
        </w:rPr>
        <w:t>o</w:t>
      </w:r>
      <w:r>
        <w:rPr>
          <w:rFonts w:ascii="Calibri" w:eastAsia="Calibri" w:hAnsi="Calibri" w:cs="Calibri"/>
          <w:spacing w:val="-1"/>
          <w:sz w:val="24"/>
          <w:szCs w:val="24"/>
        </w:rPr>
        <w:t>x</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2"/>
          <w:sz w:val="24"/>
          <w:szCs w:val="24"/>
        </w:rPr>
        <w:t>20</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la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9"/>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8"/>
          <w:sz w:val="24"/>
          <w:szCs w:val="24"/>
        </w:rPr>
        <w:t>o</w:t>
      </w:r>
      <w:r>
        <w:rPr>
          <w:rFonts w:ascii="Calibri" w:eastAsia="Calibri" w:hAnsi="Calibri" w:cs="Calibri"/>
          <w:spacing w:val="-2"/>
          <w:sz w:val="24"/>
          <w:szCs w:val="24"/>
        </w:rPr>
        <w:t>r</w:t>
      </w:r>
      <w:r>
        <w:rPr>
          <w:rFonts w:ascii="Calibri" w:eastAsia="Calibri" w:hAnsi="Calibri" w:cs="Calibri"/>
          <w:spacing w:val="3"/>
          <w:sz w:val="24"/>
          <w:szCs w:val="24"/>
        </w:rPr>
        <w:t>l</w:t>
      </w:r>
      <w:r>
        <w:rPr>
          <w:rFonts w:ascii="Calibri" w:eastAsia="Calibri" w:hAnsi="Calibri" w:cs="Calibri"/>
          <w:spacing w:val="1"/>
          <w:sz w:val="24"/>
          <w:szCs w:val="24"/>
        </w:rPr>
        <w:t>d</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2"/>
          <w:sz w:val="24"/>
          <w:szCs w:val="24"/>
        </w:rPr>
        <w:t>d</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6"/>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pe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3"/>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om</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1"/>
          <w:sz w:val="24"/>
          <w:szCs w:val="24"/>
        </w:rPr>
        <w:t xml:space="preserve">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4"/>
          <w:sz w:val="24"/>
          <w:szCs w:val="24"/>
        </w:rPr>
        <w:t>d</w:t>
      </w:r>
      <w:r>
        <w:rPr>
          <w:rFonts w:ascii="Calibri" w:eastAsia="Calibri" w:hAnsi="Calibri" w:cs="Calibri"/>
          <w:spacing w:val="-2"/>
          <w:sz w:val="24"/>
          <w:szCs w:val="24"/>
        </w:rPr>
        <w:t>om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al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0"/>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8"/>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3"/>
          <w:sz w:val="24"/>
          <w:szCs w:val="24"/>
        </w:rPr>
        <w:t>5</w:t>
      </w:r>
      <w:r>
        <w:rPr>
          <w:rFonts w:ascii="Calibri" w:eastAsia="Calibri" w:hAnsi="Calibri" w:cs="Calibri"/>
          <w:spacing w:val="-2"/>
          <w:sz w:val="24"/>
          <w:szCs w:val="24"/>
        </w:rPr>
        <w:t>5</w:t>
      </w:r>
      <w:r>
        <w:rPr>
          <w:rFonts w:ascii="Calibri" w:eastAsia="Calibri" w:hAnsi="Calibri" w:cs="Calibri"/>
          <w:sz w:val="24"/>
          <w:szCs w:val="24"/>
        </w:rPr>
        <w:t>–</w:t>
      </w:r>
      <w:r>
        <w:rPr>
          <w:rFonts w:ascii="Calibri" w:eastAsia="Calibri" w:hAnsi="Calibri" w:cs="Calibri"/>
          <w:spacing w:val="-2"/>
          <w:sz w:val="24"/>
          <w:szCs w:val="24"/>
        </w:rPr>
        <w:t>75</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pacing w:val="-4"/>
          <w:sz w:val="24"/>
          <w:szCs w:val="24"/>
        </w:rPr>
        <w:t>o</w:t>
      </w:r>
      <w:r>
        <w:rPr>
          <w:rFonts w:ascii="Calibri" w:eastAsia="Calibri" w:hAnsi="Calibri" w:cs="Calibri"/>
          <w:spacing w:val="-1"/>
          <w:sz w:val="24"/>
          <w:szCs w:val="24"/>
        </w:rPr>
        <w:t>w</w:t>
      </w:r>
      <w:r>
        <w:rPr>
          <w:rFonts w:ascii="Calibri" w:eastAsia="Calibri" w:hAnsi="Calibri" w:cs="Calibri"/>
          <w:spacing w:val="-4"/>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1"/>
          <w:sz w:val="24"/>
          <w:szCs w:val="24"/>
        </w:rPr>
        <w:t>r</w:t>
      </w:r>
      <w:r>
        <w:rPr>
          <w:rFonts w:ascii="Calibri" w:eastAsia="Calibri" w:hAnsi="Calibri" w:cs="Calibri"/>
          <w:sz w:val="24"/>
          <w:szCs w:val="24"/>
        </w:rPr>
        <w:t>, 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cc</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cc</w:t>
      </w:r>
      <w:r>
        <w:rPr>
          <w:rFonts w:ascii="Calibri" w:eastAsia="Calibri" w:hAnsi="Calibri" w:cs="Calibri"/>
          <w:spacing w:val="4"/>
          <w:sz w:val="24"/>
          <w:szCs w:val="24"/>
        </w:rPr>
        <w:t>u</w:t>
      </w:r>
      <w:r>
        <w:rPr>
          <w:rFonts w:ascii="Calibri" w:eastAsia="Calibri" w:hAnsi="Calibri" w:cs="Calibri"/>
          <w:sz w:val="24"/>
          <w:szCs w:val="24"/>
        </w:rPr>
        <w:t xml:space="preserve">r </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2"/>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 a</w:t>
      </w:r>
      <w:r>
        <w:rPr>
          <w:rFonts w:ascii="Calibri" w:eastAsia="Calibri" w:hAnsi="Calibri" w:cs="Calibri"/>
          <w:spacing w:val="12"/>
          <w:sz w:val="24"/>
          <w:szCs w:val="24"/>
        </w:rPr>
        <w:t xml:space="preserve"> </w:t>
      </w:r>
      <w:r>
        <w:rPr>
          <w:rFonts w:ascii="Calibri" w:eastAsia="Calibri" w:hAnsi="Calibri" w:cs="Calibri"/>
          <w:sz w:val="24"/>
          <w:szCs w:val="24"/>
        </w:rPr>
        <w:t>“</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6"/>
          <w:sz w:val="24"/>
          <w:szCs w:val="24"/>
        </w:rPr>
        <w:t>n</w:t>
      </w:r>
      <w:r>
        <w:rPr>
          <w:rFonts w:ascii="Calibri" w:eastAsia="Calibri" w:hAnsi="Calibri" w:cs="Calibri"/>
          <w:spacing w:val="-2"/>
          <w:sz w:val="24"/>
          <w:szCs w:val="24"/>
        </w:rPr>
        <w:t>,</w:t>
      </w:r>
      <w:r>
        <w:rPr>
          <w:rFonts w:ascii="Calibri" w:eastAsia="Calibri" w:hAnsi="Calibri" w:cs="Calibri"/>
          <w:sz w:val="24"/>
          <w:szCs w:val="24"/>
        </w:rPr>
        <w:t>”</w:t>
      </w:r>
      <w:r>
        <w:rPr>
          <w:rFonts w:ascii="Calibri" w:eastAsia="Calibri" w:hAnsi="Calibri" w:cs="Calibri"/>
          <w:spacing w:val="10"/>
          <w:sz w:val="24"/>
          <w:szCs w:val="24"/>
        </w:rPr>
        <w:t xml:space="preserve"> </w:t>
      </w:r>
      <w:r>
        <w:rPr>
          <w:rFonts w:ascii="Calibri" w:eastAsia="Calibri" w:hAnsi="Calibri" w:cs="Calibri"/>
          <w:spacing w:val="-1"/>
          <w:sz w:val="24"/>
          <w:szCs w:val="24"/>
        </w:rPr>
        <w:t>wh</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4"/>
          <w:sz w:val="24"/>
          <w:szCs w:val="24"/>
        </w:rPr>
        <w:t>n</w:t>
      </w:r>
      <w:r>
        <w:rPr>
          <w:rFonts w:ascii="Calibri" w:eastAsia="Calibri" w:hAnsi="Calibri" w:cs="Calibri"/>
          <w:sz w:val="24"/>
          <w:szCs w:val="24"/>
        </w:rPr>
        <w:t>o</w:t>
      </w:r>
      <w:r>
        <w:rPr>
          <w:rFonts w:ascii="Calibri" w:eastAsia="Calibri" w:hAnsi="Calibri" w:cs="Calibri"/>
          <w:spacing w:val="7"/>
          <w:sz w:val="24"/>
          <w:szCs w:val="24"/>
        </w:rPr>
        <w:t xml:space="preserve"> </w:t>
      </w:r>
      <w:r>
        <w:rPr>
          <w:rFonts w:ascii="Calibri" w:eastAsia="Calibri" w:hAnsi="Calibri" w:cs="Calibri"/>
          <w:spacing w:val="4"/>
          <w:sz w:val="24"/>
          <w:szCs w:val="24"/>
        </w:rPr>
        <w:t>p</w:t>
      </w:r>
      <w:r>
        <w:rPr>
          <w:rFonts w:ascii="Calibri" w:eastAsia="Calibri" w:hAnsi="Calibri" w:cs="Calibri"/>
          <w:spacing w:val="-2"/>
          <w:sz w:val="24"/>
          <w:szCs w:val="24"/>
        </w:rPr>
        <w:t>ri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1"/>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7"/>
          <w:sz w:val="24"/>
          <w:szCs w:val="24"/>
        </w:rPr>
        <w:t>v</w:t>
      </w:r>
      <w:r>
        <w:rPr>
          <w:rFonts w:ascii="Calibri" w:eastAsia="Calibri" w:hAnsi="Calibri" w:cs="Calibri"/>
          <w:spacing w:val="3"/>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spacing w:val="1"/>
          <w:sz w:val="24"/>
          <w:szCs w:val="24"/>
        </w:rPr>
        <w:t>bee</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4"/>
          <w:sz w:val="24"/>
          <w:szCs w:val="24"/>
        </w:rPr>
        <w:t>r</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50"/>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50"/>
          <w:sz w:val="24"/>
          <w:szCs w:val="24"/>
        </w:rPr>
        <w:t xml:space="preserve"> </w:t>
      </w:r>
      <w:proofErr w:type="gramStart"/>
      <w:r>
        <w:rPr>
          <w:rFonts w:ascii="Calibri" w:eastAsia="Calibri" w:hAnsi="Calibri" w:cs="Calibri"/>
          <w:spacing w:val="4"/>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6"/>
          <w:sz w:val="24"/>
          <w:szCs w:val="24"/>
        </w:rPr>
        <w:t>a</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proofErr w:type="gramEnd"/>
      <w:r>
        <w:rPr>
          <w:rFonts w:ascii="Calibri" w:eastAsia="Calibri" w:hAnsi="Calibri" w:cs="Calibri"/>
          <w:spacing w:val="5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 xml:space="preserve">s </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53"/>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3"/>
          <w:sz w:val="24"/>
          <w:szCs w:val="24"/>
        </w:rPr>
        <w:t>a</w:t>
      </w:r>
      <w:r>
        <w:rPr>
          <w:rFonts w:ascii="Calibri" w:eastAsia="Calibri" w:hAnsi="Calibri" w:cs="Calibri"/>
          <w:spacing w:val="-7"/>
          <w:sz w:val="24"/>
          <w:szCs w:val="24"/>
        </w:rPr>
        <w:t>r</w:t>
      </w:r>
      <w:r>
        <w:rPr>
          <w:rFonts w:ascii="Calibri" w:eastAsia="Calibri" w:hAnsi="Calibri" w:cs="Calibri"/>
          <w:sz w:val="24"/>
          <w:szCs w:val="24"/>
        </w:rPr>
        <w:t xml:space="preserve">e </w:t>
      </w:r>
      <w:r>
        <w:rPr>
          <w:rFonts w:ascii="Calibri" w:eastAsia="Calibri" w:hAnsi="Calibri" w:cs="Calibri"/>
          <w:spacing w:val="11"/>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5"/>
          <w:sz w:val="24"/>
          <w:szCs w:val="24"/>
        </w:rPr>
        <w:t xml:space="preserve"> </w:t>
      </w:r>
      <w:proofErr w:type="spellStart"/>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z w:val="24"/>
          <w:szCs w:val="24"/>
        </w:rPr>
        <w:t>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etio</w:t>
      </w:r>
      <w:r>
        <w:rPr>
          <w:rFonts w:ascii="Calibri" w:eastAsia="Calibri" w:hAnsi="Calibri" w:cs="Calibri"/>
          <w:spacing w:val="-2"/>
          <w:sz w:val="24"/>
          <w:szCs w:val="24"/>
        </w:rPr>
        <w:t>lo</w:t>
      </w:r>
      <w:r>
        <w:rPr>
          <w:rFonts w:ascii="Calibri" w:eastAsia="Calibri" w:hAnsi="Calibri" w:cs="Calibri"/>
          <w:spacing w:val="2"/>
          <w:sz w:val="24"/>
          <w:szCs w:val="24"/>
        </w:rPr>
        <w:t>g</w:t>
      </w:r>
      <w:r>
        <w:rPr>
          <w:rFonts w:ascii="Calibri" w:eastAsia="Calibri" w:hAnsi="Calibri" w:cs="Calibri"/>
          <w:spacing w:val="-10"/>
          <w:sz w:val="24"/>
          <w:szCs w:val="24"/>
        </w:rPr>
        <w:t>y</w:t>
      </w:r>
      <w:proofErr w:type="spellEnd"/>
      <w:r>
        <w:rPr>
          <w:rFonts w:ascii="Calibri" w:eastAsia="Calibri" w:hAnsi="Calibri" w:cs="Calibri"/>
          <w:sz w:val="24"/>
          <w:szCs w:val="24"/>
        </w:rPr>
        <w:t>,</w:t>
      </w:r>
      <w:r>
        <w:rPr>
          <w:rFonts w:ascii="Calibri" w:eastAsia="Calibri" w:hAnsi="Calibri" w:cs="Calibri"/>
          <w:spacing w:val="48"/>
          <w:sz w:val="24"/>
          <w:szCs w:val="24"/>
        </w:rPr>
        <w:t xml:space="preserve"> </w:t>
      </w:r>
      <w:r>
        <w:rPr>
          <w:rFonts w:ascii="Calibri" w:eastAsia="Calibri" w:hAnsi="Calibri" w:cs="Calibri"/>
          <w:spacing w:val="-2"/>
          <w:sz w:val="24"/>
          <w:szCs w:val="24"/>
        </w:rPr>
        <w:t>a</w:t>
      </w:r>
      <w:r>
        <w:rPr>
          <w:rFonts w:ascii="Calibri" w:eastAsia="Calibri" w:hAnsi="Calibri" w:cs="Calibri"/>
          <w:spacing w:val="6"/>
          <w:sz w:val="24"/>
          <w:szCs w:val="24"/>
        </w:rPr>
        <w:t>n</w:t>
      </w:r>
      <w:r>
        <w:rPr>
          <w:rFonts w:ascii="Calibri" w:eastAsia="Calibri" w:hAnsi="Calibri" w:cs="Calibri"/>
          <w:sz w:val="24"/>
          <w:szCs w:val="24"/>
        </w:rPr>
        <w:t>d  a</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z w:val="24"/>
          <w:szCs w:val="24"/>
        </w:rPr>
        <w:t xml:space="preserve">se </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 xml:space="preserve">e </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4"/>
          <w:sz w:val="24"/>
          <w:szCs w:val="24"/>
        </w:rPr>
        <w:t>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1"/>
          <w:sz w:val="24"/>
          <w:szCs w:val="24"/>
        </w:rPr>
        <w:t>r</w:t>
      </w:r>
      <w:r>
        <w:rPr>
          <w:rFonts w:ascii="Calibri" w:eastAsia="Calibri" w:hAnsi="Calibri" w:cs="Calibri"/>
          <w:sz w:val="24"/>
          <w:szCs w:val="24"/>
        </w:rPr>
        <w:t xml:space="preserve">y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5"/>
          <w:sz w:val="24"/>
          <w:szCs w:val="24"/>
        </w:rPr>
        <w:t>s</w:t>
      </w:r>
      <w:r>
        <w:rPr>
          <w:rFonts w:ascii="Calibri" w:eastAsia="Calibri" w:hAnsi="Calibri" w:cs="Calibri"/>
          <w:spacing w:val="2"/>
          <w:sz w:val="24"/>
          <w:szCs w:val="24"/>
        </w:rPr>
        <w:t>.</w:t>
      </w:r>
      <w:r>
        <w:rPr>
          <w:rFonts w:ascii="Calibri" w:eastAsia="Calibri" w:hAnsi="Calibri" w:cs="Calibri"/>
          <w:spacing w:val="-2"/>
          <w:sz w:val="24"/>
          <w:szCs w:val="24"/>
        </w:rPr>
        <w:t>[1</w:t>
      </w:r>
      <w:r>
        <w:rPr>
          <w:rFonts w:ascii="Calibri" w:eastAsia="Calibri" w:hAnsi="Calibri" w:cs="Calibri"/>
          <w:spacing w:val="3"/>
          <w:sz w:val="24"/>
          <w:szCs w:val="24"/>
        </w:rPr>
        <w:t>,</w:t>
      </w:r>
      <w:r>
        <w:rPr>
          <w:rFonts w:ascii="Calibri" w:eastAsia="Calibri" w:hAnsi="Calibri" w:cs="Calibri"/>
          <w:spacing w:val="-4"/>
          <w:sz w:val="24"/>
          <w:szCs w:val="24"/>
        </w:rPr>
        <w:t>2</w:t>
      </w:r>
      <w:r>
        <w:rPr>
          <w:rFonts w:ascii="Calibri" w:eastAsia="Calibri" w:hAnsi="Calibri" w:cs="Calibri"/>
          <w:sz w:val="24"/>
          <w:szCs w:val="24"/>
        </w:rPr>
        <w:t>]</w:t>
      </w:r>
    </w:p>
    <w:p w:rsidR="00756A3D" w:rsidRDefault="00756A3D">
      <w:pPr>
        <w:spacing w:before="6" w:line="160" w:lineRule="exact"/>
        <w:rPr>
          <w:sz w:val="16"/>
          <w:szCs w:val="16"/>
        </w:rPr>
      </w:pPr>
    </w:p>
    <w:p w:rsidR="00756A3D" w:rsidRDefault="00E378E8">
      <w:pPr>
        <w:spacing w:line="277" w:lineRule="auto"/>
        <w:ind w:left="116" w:right="174" w:firstLine="569"/>
        <w:jc w:val="both"/>
        <w:rPr>
          <w:rFonts w:ascii="Calibri" w:eastAsia="Calibri" w:hAnsi="Calibri" w:cs="Calibri"/>
          <w:sz w:val="24"/>
          <w:szCs w:val="24"/>
        </w:rPr>
      </w:pP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pacing w:val="-1"/>
          <w:sz w:val="24"/>
          <w:szCs w:val="24"/>
        </w:rPr>
        <w:t>h</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be</w:t>
      </w:r>
      <w:r>
        <w:rPr>
          <w:rFonts w:ascii="Calibri" w:eastAsia="Calibri" w:hAnsi="Calibri" w:cs="Calibri"/>
          <w:spacing w:val="-2"/>
          <w:sz w:val="24"/>
          <w:szCs w:val="24"/>
        </w:rPr>
        <w:t>r</w:t>
      </w:r>
      <w:r>
        <w:rPr>
          <w:rFonts w:ascii="Calibri" w:eastAsia="Calibri" w:hAnsi="Calibri" w:cs="Calibri"/>
          <w:spacing w:val="-6"/>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z w:val="24"/>
          <w:szCs w:val="24"/>
        </w:rPr>
        <w:t>emb</w:t>
      </w:r>
      <w:r>
        <w:rPr>
          <w:rFonts w:ascii="Calibri" w:eastAsia="Calibri" w:hAnsi="Calibri" w:cs="Calibri"/>
          <w:spacing w:val="3"/>
          <w:sz w:val="24"/>
          <w:szCs w:val="24"/>
        </w:rPr>
        <w:t>r</w:t>
      </w:r>
      <w:r>
        <w:rPr>
          <w:rFonts w:ascii="Calibri" w:eastAsia="Calibri" w:hAnsi="Calibri" w:cs="Calibri"/>
          <w:spacing w:val="-3"/>
          <w:sz w:val="24"/>
          <w:szCs w:val="24"/>
        </w:rPr>
        <w:t>y</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ne</w:t>
      </w:r>
      <w:r>
        <w:rPr>
          <w:rFonts w:ascii="Calibri" w:eastAsia="Calibri" w:hAnsi="Calibri" w:cs="Calibri"/>
          <w:spacing w:val="5"/>
          <w:sz w:val="24"/>
          <w:szCs w:val="24"/>
        </w:rPr>
        <w:t>a</w:t>
      </w:r>
      <w:r>
        <w:rPr>
          <w:rFonts w:ascii="Calibri" w:eastAsia="Calibri" w:hAnsi="Calibri" w:cs="Calibri"/>
          <w:sz w:val="24"/>
          <w:szCs w:val="24"/>
        </w:rPr>
        <w:t>l a</w:t>
      </w:r>
      <w:r>
        <w:rPr>
          <w:rFonts w:ascii="Calibri" w:eastAsia="Calibri" w:hAnsi="Calibri" w:cs="Calibri"/>
          <w:spacing w:val="1"/>
          <w:sz w:val="24"/>
          <w:szCs w:val="24"/>
        </w:rPr>
        <w:t>t</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4"/>
          <w:sz w:val="24"/>
          <w:szCs w:val="24"/>
        </w:rPr>
        <w:t>h</w:t>
      </w:r>
      <w:r>
        <w:rPr>
          <w:rFonts w:ascii="Calibri" w:eastAsia="Calibri" w:hAnsi="Calibri" w:cs="Calibri"/>
          <w:sz w:val="24"/>
          <w:szCs w:val="24"/>
        </w:rPr>
        <w:t xml:space="preserve">ments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vo</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5"/>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d</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0"/>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m</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 xml:space="preserve">ar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z w:val="24"/>
          <w:szCs w:val="24"/>
        </w:rPr>
        <w:t>se,</w:t>
      </w:r>
      <w:r>
        <w:rPr>
          <w:rFonts w:ascii="Calibri" w:eastAsia="Calibri" w:hAnsi="Calibri" w:cs="Calibri"/>
          <w:spacing w:val="4"/>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2"/>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pacing w:val="3"/>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w:t>
      </w:r>
      <w:r>
        <w:rPr>
          <w:rFonts w:ascii="Calibri" w:eastAsia="Calibri" w:hAnsi="Calibri" w:cs="Calibri"/>
          <w:sz w:val="24"/>
          <w:szCs w:val="24"/>
        </w:rPr>
        <w:t>l</w:t>
      </w:r>
      <w:r>
        <w:rPr>
          <w:rFonts w:ascii="Calibri" w:eastAsia="Calibri" w:hAnsi="Calibri" w:cs="Calibri"/>
          <w:spacing w:val="-2"/>
          <w:sz w:val="24"/>
          <w:szCs w:val="24"/>
        </w:rPr>
        <w:t>oo</w:t>
      </w:r>
      <w:r>
        <w:rPr>
          <w:rFonts w:ascii="Calibri" w:eastAsia="Calibri" w:hAnsi="Calibri" w:cs="Calibri"/>
          <w:sz w:val="24"/>
          <w:szCs w:val="24"/>
        </w:rPr>
        <w:t>p</w:t>
      </w:r>
      <w:r>
        <w:rPr>
          <w:rFonts w:ascii="Calibri" w:eastAsia="Calibri" w:hAnsi="Calibri" w:cs="Calibri"/>
          <w:spacing w:val="12"/>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ey</w:t>
      </w:r>
      <w:r>
        <w:rPr>
          <w:rFonts w:ascii="Calibri" w:eastAsia="Calibri" w:hAnsi="Calibri" w:cs="Calibri"/>
          <w:spacing w:val="4"/>
          <w:sz w:val="24"/>
          <w:szCs w:val="24"/>
        </w:rPr>
        <w:t xml:space="preserve"> </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z w:val="24"/>
          <w:szCs w:val="24"/>
        </w:rPr>
        <w:t>p</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3"/>
          <w:sz w:val="24"/>
          <w:szCs w:val="24"/>
        </w:rPr>
        <w:t>g</w:t>
      </w:r>
      <w:r>
        <w:rPr>
          <w:rFonts w:ascii="Calibri" w:eastAsia="Calibri" w:hAnsi="Calibri" w:cs="Calibri"/>
          <w:sz w:val="24"/>
          <w:szCs w:val="24"/>
        </w:rPr>
        <w:t>men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z w:val="24"/>
          <w:szCs w:val="24"/>
        </w:rPr>
        <w:t xml:space="preserve">h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1"/>
          <w:sz w:val="24"/>
          <w:szCs w:val="24"/>
        </w:rPr>
        <w:t>o</w:t>
      </w:r>
      <w:r>
        <w:rPr>
          <w:rFonts w:ascii="Calibri" w:eastAsia="Calibri" w:hAnsi="Calibri" w:cs="Calibri"/>
          <w:sz w:val="24"/>
          <w:szCs w:val="24"/>
        </w:rPr>
        <w:t>m</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the</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 xml:space="preserve"> 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cu</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6"/>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pt</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ck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4"/>
          <w:sz w:val="24"/>
          <w:szCs w:val="24"/>
        </w:rPr>
        <w:t>o</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1"/>
          <w:sz w:val="24"/>
          <w:szCs w:val="24"/>
        </w:rPr>
        <w:t>tu</w:t>
      </w:r>
      <w:r>
        <w:rPr>
          <w:rFonts w:ascii="Calibri" w:eastAsia="Calibri" w:hAnsi="Calibri" w:cs="Calibri"/>
          <w:spacing w:val="-9"/>
          <w:sz w:val="24"/>
          <w:szCs w:val="24"/>
        </w:rPr>
        <w:t>r</w:t>
      </w:r>
      <w:r>
        <w:rPr>
          <w:rFonts w:ascii="Calibri" w:eastAsia="Calibri" w:hAnsi="Calibri" w:cs="Calibri"/>
          <w:sz w:val="24"/>
          <w:szCs w:val="24"/>
        </w:rPr>
        <w:t>es</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pacing w:val="3"/>
          <w:sz w:val="24"/>
          <w:szCs w:val="24"/>
        </w:rPr>
        <w:t>e</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ve</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pacing w:val="-5"/>
          <w:sz w:val="24"/>
          <w:szCs w:val="24"/>
        </w:rPr>
        <w:t>O</w:t>
      </w:r>
      <w:r>
        <w:rPr>
          <w:rFonts w:ascii="Calibri" w:eastAsia="Calibri" w:hAnsi="Calibri" w:cs="Calibri"/>
          <w:sz w:val="24"/>
          <w:szCs w:val="24"/>
        </w:rPr>
        <w:t>,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z w:val="24"/>
          <w:szCs w:val="24"/>
        </w:rPr>
        <w:t>ag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 xml:space="preserve">ic </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5"/>
          <w:sz w:val="24"/>
          <w:szCs w:val="24"/>
        </w:rPr>
        <w:t>l</w:t>
      </w:r>
      <w:r>
        <w:rPr>
          <w:rFonts w:ascii="Calibri" w:eastAsia="Calibri" w:hAnsi="Calibri" w:cs="Calibri"/>
          <w:spacing w:val="1"/>
          <w:sz w:val="24"/>
          <w:szCs w:val="24"/>
        </w:rPr>
        <w:t>en</w:t>
      </w:r>
      <w:r>
        <w:rPr>
          <w:rFonts w:ascii="Calibri" w:eastAsia="Calibri" w:hAnsi="Calibri" w:cs="Calibri"/>
          <w:spacing w:val="2"/>
          <w:sz w:val="24"/>
          <w:szCs w:val="24"/>
        </w:rPr>
        <w:t>g</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pacing w:val="-2"/>
          <w:sz w:val="24"/>
          <w:szCs w:val="24"/>
        </w:rPr>
        <w:t>i</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1"/>
          <w:sz w:val="24"/>
          <w:szCs w:val="24"/>
        </w:rPr>
        <w:t>non</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4"/>
          <w:sz w:val="24"/>
          <w:szCs w:val="24"/>
        </w:rPr>
        <w:t>p</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4"/>
          <w:sz w:val="24"/>
          <w:szCs w:val="24"/>
        </w:rPr>
        <w:t>[</w:t>
      </w:r>
      <w:r>
        <w:rPr>
          <w:rFonts w:ascii="Calibri" w:eastAsia="Calibri" w:hAnsi="Calibri" w:cs="Calibri"/>
          <w:spacing w:val="1"/>
          <w:sz w:val="24"/>
          <w:szCs w:val="24"/>
        </w:rPr>
        <w:t>1</w:t>
      </w:r>
      <w:r>
        <w:rPr>
          <w:rFonts w:ascii="Calibri" w:eastAsia="Calibri" w:hAnsi="Calibri" w:cs="Calibri"/>
          <w:spacing w:val="-2"/>
          <w:sz w:val="24"/>
          <w:szCs w:val="24"/>
        </w:rPr>
        <w:t>,</w:t>
      </w:r>
      <w:r>
        <w:rPr>
          <w:rFonts w:ascii="Calibri" w:eastAsia="Calibri" w:hAnsi="Calibri" w:cs="Calibri"/>
          <w:spacing w:val="3"/>
          <w:sz w:val="24"/>
          <w:szCs w:val="24"/>
        </w:rPr>
        <w:t>2</w:t>
      </w:r>
      <w:r>
        <w:rPr>
          <w:rFonts w:ascii="Calibri" w:eastAsia="Calibri" w:hAnsi="Calibri" w:cs="Calibri"/>
          <w:spacing w:val="1"/>
          <w:sz w:val="24"/>
          <w:szCs w:val="24"/>
        </w:rPr>
        <w:t>].</w:t>
      </w:r>
    </w:p>
    <w:p w:rsidR="00756A3D" w:rsidRDefault="00E378E8">
      <w:pPr>
        <w:spacing w:line="280" w:lineRule="exact"/>
        <w:ind w:left="685"/>
        <w:rPr>
          <w:rFonts w:ascii="Calibri" w:eastAsia="Calibri" w:hAnsi="Calibri" w:cs="Calibri"/>
          <w:sz w:val="24"/>
          <w:szCs w:val="24"/>
        </w:rPr>
      </w:pPr>
      <w:r>
        <w:rPr>
          <w:rFonts w:ascii="Calibri" w:eastAsia="Calibri" w:hAnsi="Calibri" w:cs="Calibri"/>
          <w:position w:val="1"/>
          <w:sz w:val="24"/>
          <w:szCs w:val="24"/>
        </w:rPr>
        <w:t>It</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is</w:t>
      </w:r>
      <w:r>
        <w:rPr>
          <w:rFonts w:ascii="Calibri" w:eastAsia="Calibri" w:hAnsi="Calibri" w:cs="Calibri"/>
          <w:spacing w:val="3"/>
          <w:position w:val="1"/>
          <w:sz w:val="24"/>
          <w:szCs w:val="24"/>
        </w:rPr>
        <w:t xml:space="preserve"> </w:t>
      </w:r>
      <w:r>
        <w:rPr>
          <w:rFonts w:ascii="Calibri" w:eastAsia="Calibri" w:hAnsi="Calibri" w:cs="Calibri"/>
          <w:position w:val="1"/>
          <w:sz w:val="24"/>
          <w:szCs w:val="24"/>
        </w:rPr>
        <w:t>im</w:t>
      </w:r>
      <w:r>
        <w:rPr>
          <w:rFonts w:ascii="Calibri" w:eastAsia="Calibri" w:hAnsi="Calibri" w:cs="Calibri"/>
          <w:spacing w:val="-1"/>
          <w:position w:val="1"/>
          <w:sz w:val="24"/>
          <w:szCs w:val="24"/>
        </w:rPr>
        <w:t>p</w:t>
      </w:r>
      <w:r>
        <w:rPr>
          <w:rFonts w:ascii="Calibri" w:eastAsia="Calibri" w:hAnsi="Calibri" w:cs="Calibri"/>
          <w:position w:val="1"/>
          <w:sz w:val="24"/>
          <w:szCs w:val="24"/>
        </w:rPr>
        <w:t>o</w:t>
      </w:r>
      <w:r>
        <w:rPr>
          <w:rFonts w:ascii="Calibri" w:eastAsia="Calibri" w:hAnsi="Calibri" w:cs="Calibri"/>
          <w:spacing w:val="1"/>
          <w:position w:val="1"/>
          <w:sz w:val="24"/>
          <w:szCs w:val="24"/>
        </w:rPr>
        <w:t>rt</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t</w:t>
      </w:r>
      <w:r>
        <w:rPr>
          <w:rFonts w:ascii="Calibri" w:eastAsia="Calibri" w:hAnsi="Calibri" w:cs="Calibri"/>
          <w:spacing w:val="2"/>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position w:val="1"/>
          <w:sz w:val="24"/>
          <w:szCs w:val="24"/>
        </w:rPr>
        <w:t>or</w:t>
      </w:r>
      <w:r>
        <w:rPr>
          <w:rFonts w:ascii="Calibri" w:eastAsia="Calibri" w:hAnsi="Calibri" w:cs="Calibri"/>
          <w:spacing w:val="7"/>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position w:val="1"/>
          <w:sz w:val="24"/>
          <w:szCs w:val="24"/>
        </w:rPr>
        <w:t>rg</w:t>
      </w:r>
      <w:r>
        <w:rPr>
          <w:rFonts w:ascii="Calibri" w:eastAsia="Calibri" w:hAnsi="Calibri" w:cs="Calibri"/>
          <w:spacing w:val="-2"/>
          <w:position w:val="1"/>
          <w:sz w:val="24"/>
          <w:szCs w:val="24"/>
        </w:rPr>
        <w:t>eo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n</w:t>
      </w:r>
      <w:r>
        <w:rPr>
          <w:rFonts w:ascii="Calibri" w:eastAsia="Calibri" w:hAnsi="Calibri" w:cs="Calibri"/>
          <w:position w:val="1"/>
          <w:sz w:val="24"/>
          <w:szCs w:val="24"/>
        </w:rPr>
        <w:t>d</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r</w:t>
      </w:r>
      <w:r>
        <w:rPr>
          <w:rFonts w:ascii="Calibri" w:eastAsia="Calibri" w:hAnsi="Calibri" w:cs="Calibri"/>
          <w:spacing w:val="-2"/>
          <w:position w:val="1"/>
          <w:sz w:val="24"/>
          <w:szCs w:val="24"/>
        </w:rPr>
        <w:t>a</w:t>
      </w:r>
      <w:r>
        <w:rPr>
          <w:rFonts w:ascii="Calibri" w:eastAsia="Calibri" w:hAnsi="Calibri" w:cs="Calibri"/>
          <w:spacing w:val="1"/>
          <w:position w:val="1"/>
          <w:sz w:val="24"/>
          <w:szCs w:val="24"/>
        </w:rPr>
        <w:t>d</w:t>
      </w:r>
      <w:r>
        <w:rPr>
          <w:rFonts w:ascii="Calibri" w:eastAsia="Calibri" w:hAnsi="Calibri" w:cs="Calibri"/>
          <w:position w:val="1"/>
          <w:sz w:val="24"/>
          <w:szCs w:val="24"/>
        </w:rPr>
        <w:t>iol</w:t>
      </w:r>
      <w:r>
        <w:rPr>
          <w:rFonts w:ascii="Calibri" w:eastAsia="Calibri" w:hAnsi="Calibri" w:cs="Calibri"/>
          <w:spacing w:val="1"/>
          <w:position w:val="1"/>
          <w:sz w:val="24"/>
          <w:szCs w:val="24"/>
        </w:rPr>
        <w:t>o</w:t>
      </w:r>
      <w:r>
        <w:rPr>
          <w:rFonts w:ascii="Calibri" w:eastAsia="Calibri" w:hAnsi="Calibri" w:cs="Calibri"/>
          <w:position w:val="1"/>
          <w:sz w:val="24"/>
          <w:szCs w:val="24"/>
        </w:rPr>
        <w:t>gi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position w:val="1"/>
          <w:sz w:val="24"/>
          <w:szCs w:val="24"/>
        </w:rPr>
        <w:t>s</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position w:val="1"/>
          <w:sz w:val="24"/>
          <w:szCs w:val="24"/>
        </w:rPr>
        <w:t>o</w:t>
      </w:r>
      <w:r>
        <w:rPr>
          <w:rFonts w:ascii="Calibri" w:eastAsia="Calibri" w:hAnsi="Calibri" w:cs="Calibri"/>
          <w:spacing w:val="4"/>
          <w:position w:val="1"/>
          <w:sz w:val="24"/>
          <w:szCs w:val="24"/>
        </w:rPr>
        <w:t xml:space="preserve"> </w:t>
      </w:r>
      <w:r>
        <w:rPr>
          <w:rFonts w:ascii="Calibri" w:eastAsia="Calibri" w:hAnsi="Calibri" w:cs="Calibri"/>
          <w:spacing w:val="-1"/>
          <w:position w:val="1"/>
          <w:sz w:val="24"/>
          <w:szCs w:val="24"/>
        </w:rPr>
        <w:t>kn</w:t>
      </w:r>
      <w:r>
        <w:rPr>
          <w:rFonts w:ascii="Calibri" w:eastAsia="Calibri" w:hAnsi="Calibri" w:cs="Calibri"/>
          <w:position w:val="1"/>
          <w:sz w:val="24"/>
          <w:szCs w:val="24"/>
        </w:rPr>
        <w:t>ow</w:t>
      </w:r>
      <w:r>
        <w:rPr>
          <w:rFonts w:ascii="Calibri" w:eastAsia="Calibri" w:hAnsi="Calibri" w:cs="Calibri"/>
          <w:spacing w:val="6"/>
          <w:position w:val="1"/>
          <w:sz w:val="24"/>
          <w:szCs w:val="24"/>
        </w:rPr>
        <w:t xml:space="preserve"> </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at</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h</w:t>
      </w:r>
      <w:r>
        <w:rPr>
          <w:rFonts w:ascii="Calibri" w:eastAsia="Calibri" w:hAnsi="Calibri" w:cs="Calibri"/>
          <w:position w:val="1"/>
          <w:sz w:val="24"/>
          <w:szCs w:val="24"/>
        </w:rPr>
        <w:t>esive</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B</w:t>
      </w:r>
      <w:r>
        <w:rPr>
          <w:rFonts w:ascii="Calibri" w:eastAsia="Calibri" w:hAnsi="Calibri" w:cs="Calibri"/>
          <w:position w:val="1"/>
          <w:sz w:val="24"/>
          <w:szCs w:val="24"/>
        </w:rPr>
        <w:t>O</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a</w:t>
      </w:r>
      <w:r>
        <w:rPr>
          <w:rFonts w:ascii="Calibri" w:eastAsia="Calibri" w:hAnsi="Calibri" w:cs="Calibri"/>
          <w:position w:val="1"/>
          <w:sz w:val="24"/>
          <w:szCs w:val="24"/>
        </w:rPr>
        <w:t>n</w:t>
      </w:r>
      <w:r>
        <w:rPr>
          <w:rFonts w:ascii="Calibri" w:eastAsia="Calibri" w:hAnsi="Calibri" w:cs="Calibri"/>
          <w:spacing w:val="6"/>
          <w:position w:val="1"/>
          <w:sz w:val="24"/>
          <w:szCs w:val="24"/>
        </w:rPr>
        <w:t xml:space="preserve"> </w:t>
      </w:r>
      <w:r>
        <w:rPr>
          <w:rFonts w:ascii="Calibri" w:eastAsia="Calibri" w:hAnsi="Calibri" w:cs="Calibri"/>
          <w:position w:val="1"/>
          <w:sz w:val="24"/>
          <w:szCs w:val="24"/>
        </w:rPr>
        <w:t>oc</w:t>
      </w:r>
      <w:r>
        <w:rPr>
          <w:rFonts w:ascii="Calibri" w:eastAsia="Calibri" w:hAnsi="Calibri" w:cs="Calibri"/>
          <w:spacing w:val="-1"/>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w</w:t>
      </w:r>
      <w:r>
        <w:rPr>
          <w:rFonts w:ascii="Calibri" w:eastAsia="Calibri" w:hAnsi="Calibri" w:cs="Calibri"/>
          <w:position w:val="1"/>
          <w:sz w:val="24"/>
          <w:szCs w:val="24"/>
        </w:rPr>
        <w:t>i</w:t>
      </w:r>
      <w:r>
        <w:rPr>
          <w:rFonts w:ascii="Calibri" w:eastAsia="Calibri" w:hAnsi="Calibri" w:cs="Calibri"/>
          <w:spacing w:val="-1"/>
          <w:position w:val="1"/>
          <w:sz w:val="24"/>
          <w:szCs w:val="24"/>
        </w:rPr>
        <w:t>t</w:t>
      </w:r>
      <w:r>
        <w:rPr>
          <w:rFonts w:ascii="Calibri" w:eastAsia="Calibri" w:hAnsi="Calibri" w:cs="Calibri"/>
          <w:spacing w:val="1"/>
          <w:position w:val="1"/>
          <w:sz w:val="24"/>
          <w:szCs w:val="24"/>
        </w:rPr>
        <w:t>h</w:t>
      </w:r>
      <w:r>
        <w:rPr>
          <w:rFonts w:ascii="Calibri" w:eastAsia="Calibri" w:hAnsi="Calibri" w:cs="Calibri"/>
          <w:position w:val="1"/>
          <w:sz w:val="24"/>
          <w:szCs w:val="24"/>
        </w:rPr>
        <w:t>out</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a</w:t>
      </w:r>
    </w:p>
    <w:p w:rsidR="00756A3D" w:rsidRDefault="00E378E8">
      <w:pPr>
        <w:spacing w:before="45" w:line="277" w:lineRule="auto"/>
        <w:ind w:left="116" w:right="183"/>
        <w:jc w:val="both"/>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rgical</w:t>
      </w:r>
      <w:r>
        <w:rPr>
          <w:rFonts w:ascii="Calibri" w:eastAsia="Calibri" w:hAnsi="Calibri" w:cs="Calibri"/>
          <w:spacing w:val="-6"/>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an</w:t>
      </w:r>
      <w:r>
        <w:rPr>
          <w:rFonts w:ascii="Calibri" w:eastAsia="Calibri" w:hAnsi="Calibri" w:cs="Calibri"/>
          <w:spacing w:val="-8"/>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z w:val="24"/>
          <w:szCs w:val="24"/>
        </w:rPr>
        <w:t>oft</w:t>
      </w:r>
      <w:r>
        <w:rPr>
          <w:rFonts w:ascii="Calibri" w:eastAsia="Calibri" w:hAnsi="Calibri" w:cs="Calibri"/>
          <w:spacing w:val="1"/>
          <w:sz w:val="24"/>
          <w:szCs w:val="24"/>
        </w:rPr>
        <w:t>e</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z w:val="24"/>
          <w:szCs w:val="24"/>
        </w:rPr>
        <w:t>ov</w:t>
      </w:r>
      <w:r>
        <w:rPr>
          <w:rFonts w:ascii="Calibri" w:eastAsia="Calibri" w:hAnsi="Calibri" w:cs="Calibri"/>
          <w:spacing w:val="1"/>
          <w:sz w:val="24"/>
          <w:szCs w:val="24"/>
        </w:rPr>
        <w:t>e</w:t>
      </w:r>
      <w:r>
        <w:rPr>
          <w:rFonts w:ascii="Calibri" w:eastAsia="Calibri" w:hAnsi="Calibri" w:cs="Calibri"/>
          <w:sz w:val="24"/>
          <w:szCs w:val="24"/>
        </w:rPr>
        <w:t>r</w:t>
      </w:r>
      <w:r>
        <w:rPr>
          <w:rFonts w:ascii="Calibri" w:eastAsia="Calibri" w:hAnsi="Calibri" w:cs="Calibri"/>
          <w:spacing w:val="-2"/>
          <w:sz w:val="24"/>
          <w:szCs w:val="24"/>
        </w:rPr>
        <w:t>l</w:t>
      </w:r>
      <w:r>
        <w:rPr>
          <w:rFonts w:ascii="Calibri" w:eastAsia="Calibri" w:hAnsi="Calibri" w:cs="Calibri"/>
          <w:sz w:val="24"/>
          <w:szCs w:val="24"/>
        </w:rPr>
        <w:t>o</w:t>
      </w:r>
      <w:r>
        <w:rPr>
          <w:rFonts w:ascii="Calibri" w:eastAsia="Calibri" w:hAnsi="Calibri" w:cs="Calibri"/>
          <w:spacing w:val="1"/>
          <w:sz w:val="24"/>
          <w:szCs w:val="24"/>
        </w:rPr>
        <w:t>o</w:t>
      </w:r>
      <w:r>
        <w:rPr>
          <w:rFonts w:ascii="Calibri" w:eastAsia="Calibri" w:hAnsi="Calibri" w:cs="Calibri"/>
          <w:spacing w:val="-1"/>
          <w:sz w:val="24"/>
          <w:szCs w:val="24"/>
        </w:rPr>
        <w:t>k</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7"/>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z w:val="24"/>
          <w:szCs w:val="24"/>
        </w:rPr>
        <w:t>rly</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z w:val="24"/>
          <w:szCs w:val="24"/>
        </w:rPr>
        <w:t>r</w:t>
      </w:r>
      <w:r>
        <w:rPr>
          <w:rFonts w:ascii="Calibri" w:eastAsia="Calibri" w:hAnsi="Calibri" w:cs="Calibri"/>
          <w:spacing w:val="1"/>
          <w:sz w:val="24"/>
          <w:szCs w:val="24"/>
        </w:rPr>
        <w:t>ep</w:t>
      </w:r>
      <w:r>
        <w:rPr>
          <w:rFonts w:ascii="Calibri" w:eastAsia="Calibri" w:hAnsi="Calibri" w:cs="Calibri"/>
          <w:spacing w:val="-2"/>
          <w:sz w:val="24"/>
          <w:szCs w:val="24"/>
        </w:rPr>
        <w:t>o</w:t>
      </w:r>
      <w:r>
        <w:rPr>
          <w:rFonts w:ascii="Calibri" w:eastAsia="Calibri" w:hAnsi="Calibri" w:cs="Calibri"/>
          <w:sz w:val="24"/>
          <w:szCs w:val="24"/>
        </w:rPr>
        <w:t>rt</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em</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z w:val="24"/>
          <w:szCs w:val="24"/>
        </w:rPr>
        <w:t>ra</w:t>
      </w:r>
      <w:r>
        <w:rPr>
          <w:rFonts w:ascii="Calibri" w:eastAsia="Calibri" w:hAnsi="Calibri" w:cs="Calibri"/>
          <w:spacing w:val="2"/>
          <w:sz w:val="24"/>
          <w:szCs w:val="24"/>
        </w:rPr>
        <w:t>t</w:t>
      </w:r>
      <w:r>
        <w:rPr>
          <w:rFonts w:ascii="Calibri" w:eastAsia="Calibri" w:hAnsi="Calibri" w:cs="Calibri"/>
          <w:sz w:val="24"/>
          <w:szCs w:val="24"/>
        </w:rPr>
        <w:t>es</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al r</w:t>
      </w:r>
      <w:r>
        <w:rPr>
          <w:rFonts w:ascii="Calibri" w:eastAsia="Calibri" w:hAnsi="Calibri" w:cs="Calibri"/>
          <w:spacing w:val="1"/>
          <w:sz w:val="24"/>
          <w:szCs w:val="24"/>
        </w:rPr>
        <w:t>o</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f</w:t>
      </w:r>
      <w:r>
        <w:rPr>
          <w:rFonts w:ascii="Calibri" w:eastAsia="Calibri" w:hAnsi="Calibri" w:cs="Calibri"/>
          <w:sz w:val="24"/>
          <w:szCs w:val="24"/>
        </w:rPr>
        <w:t>y</w:t>
      </w:r>
      <w:r>
        <w:rPr>
          <w:rFonts w:ascii="Calibri" w:eastAsia="Calibri" w:hAnsi="Calibri" w:cs="Calibri"/>
          <w:spacing w:val="-1"/>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c</w:t>
      </w:r>
      <w:r>
        <w:rPr>
          <w:rFonts w:ascii="Calibri" w:eastAsia="Calibri" w:hAnsi="Calibri" w:cs="Calibri"/>
          <w:sz w:val="24"/>
          <w:szCs w:val="24"/>
        </w:rPr>
        <w:t>los</w:t>
      </w:r>
      <w:r>
        <w:rPr>
          <w:rFonts w:ascii="Calibri" w:eastAsia="Calibri" w:hAnsi="Calibri" w:cs="Calibri"/>
          <w:spacing w:val="1"/>
          <w:sz w:val="24"/>
          <w:szCs w:val="24"/>
        </w:rPr>
        <w:t>e</w:t>
      </w:r>
      <w:r>
        <w:rPr>
          <w:rFonts w:ascii="Calibri" w:eastAsia="Calibri" w:hAnsi="Calibri" w:cs="Calibri"/>
          <w:spacing w:val="5"/>
          <w:sz w:val="24"/>
          <w:szCs w:val="24"/>
        </w:rPr>
        <w:t>d</w:t>
      </w:r>
      <w:r>
        <w:rPr>
          <w:rFonts w:ascii="Calibri" w:eastAsia="Calibri" w:hAnsi="Calibri" w:cs="Calibri"/>
          <w:spacing w:val="1"/>
          <w:sz w:val="24"/>
          <w:szCs w:val="24"/>
        </w:rPr>
        <w:t>-</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z w:val="24"/>
          <w:szCs w:val="24"/>
        </w:rPr>
        <w:t>op</w:t>
      </w:r>
      <w:r>
        <w:rPr>
          <w:rFonts w:ascii="Calibri" w:eastAsia="Calibri" w:hAnsi="Calibri" w:cs="Calibri"/>
          <w:spacing w:val="2"/>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1"/>
          <w:sz w:val="24"/>
          <w:szCs w:val="24"/>
        </w:rPr>
        <w:t xml:space="preserve"> n</w:t>
      </w:r>
      <w:r>
        <w:rPr>
          <w:rFonts w:ascii="Calibri" w:eastAsia="Calibri" w:hAnsi="Calibri" w:cs="Calibri"/>
          <w:spacing w:val="-2"/>
          <w:sz w:val="24"/>
          <w:szCs w:val="24"/>
        </w:rPr>
        <w:t>e</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z w:val="24"/>
          <w:szCs w:val="24"/>
        </w:rPr>
        <w:t>or</w:t>
      </w:r>
      <w:r>
        <w:rPr>
          <w:rFonts w:ascii="Calibri" w:eastAsia="Calibri" w:hAnsi="Calibri" w:cs="Calibri"/>
          <w:spacing w:val="1"/>
          <w:sz w:val="24"/>
          <w:szCs w:val="24"/>
        </w:rPr>
        <w:t xml:space="preserve"> t</w:t>
      </w:r>
      <w:r>
        <w:rPr>
          <w:rFonts w:ascii="Calibri" w:eastAsia="Calibri" w:hAnsi="Calibri" w:cs="Calibri"/>
          <w:sz w:val="24"/>
          <w:szCs w:val="24"/>
        </w:rPr>
        <w:t>imely</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rgical</w:t>
      </w:r>
      <w:r>
        <w:rPr>
          <w:rFonts w:ascii="Calibri" w:eastAsia="Calibri" w:hAnsi="Calibri" w:cs="Calibri"/>
          <w:spacing w:val="3"/>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r</w:t>
      </w:r>
      <w:r>
        <w:rPr>
          <w:rFonts w:ascii="Calibri" w:eastAsia="Calibri" w:hAnsi="Calibri" w:cs="Calibri"/>
          <w:spacing w:val="1"/>
          <w:sz w:val="24"/>
          <w:szCs w:val="24"/>
        </w:rPr>
        <w:t>e</w:t>
      </w:r>
      <w:r>
        <w:rPr>
          <w:rFonts w:ascii="Calibri" w:eastAsia="Calibri" w:hAnsi="Calibri" w:cs="Calibri"/>
          <w:sz w:val="24"/>
          <w:szCs w:val="24"/>
        </w:rPr>
        <w:t>ve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z w:val="24"/>
          <w:szCs w:val="24"/>
        </w:rPr>
        <w:t>is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mp</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F</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z w:val="24"/>
          <w:szCs w:val="24"/>
        </w:rPr>
        <w:t>ie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z w:val="24"/>
          <w:szCs w:val="24"/>
        </w:rPr>
        <w:t>ic</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m</w:t>
      </w:r>
      <w:r>
        <w:rPr>
          <w:rFonts w:ascii="Calibri" w:eastAsia="Calibri" w:hAnsi="Calibri" w:cs="Calibri"/>
          <w:spacing w:val="1"/>
          <w:sz w:val="24"/>
          <w:szCs w:val="24"/>
        </w:rPr>
        <w:t>un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it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d</w:t>
      </w:r>
      <w:r>
        <w:rPr>
          <w:rFonts w:ascii="Calibri" w:eastAsia="Calibri" w:hAnsi="Calibri" w:cs="Calibri"/>
          <w:sz w:val="24"/>
          <w:szCs w:val="24"/>
        </w:rPr>
        <w:t>s a</w:t>
      </w:r>
      <w:r>
        <w:rPr>
          <w:rFonts w:ascii="Calibri" w:eastAsia="Calibri" w:hAnsi="Calibri" w:cs="Calibri"/>
          <w:spacing w:val="3"/>
          <w:sz w:val="24"/>
          <w:szCs w:val="24"/>
        </w:rPr>
        <w:t xml:space="preserve"> </w:t>
      </w:r>
      <w:r>
        <w:rPr>
          <w:rFonts w:ascii="Calibri" w:eastAsia="Calibri" w:hAnsi="Calibri" w:cs="Calibri"/>
          <w:sz w:val="24"/>
          <w:szCs w:val="24"/>
        </w:rPr>
        <w:t>val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z w:val="24"/>
          <w:szCs w:val="24"/>
        </w:rPr>
        <w:t>le</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du</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pacing w:val="-2"/>
          <w:sz w:val="24"/>
          <w:szCs w:val="24"/>
        </w:rPr>
        <w:t>a</w:t>
      </w:r>
      <w:r>
        <w:rPr>
          <w:rFonts w:ascii="Calibri" w:eastAsia="Calibri" w:hAnsi="Calibri" w:cs="Calibri"/>
          <w:sz w:val="24"/>
          <w:szCs w:val="24"/>
        </w:rPr>
        <w:t>l exam</w:t>
      </w:r>
      <w:r>
        <w:rPr>
          <w:rFonts w:ascii="Calibri" w:eastAsia="Calibri" w:hAnsi="Calibri" w:cs="Calibri"/>
          <w:spacing w:val="1"/>
          <w:sz w:val="24"/>
          <w:szCs w:val="24"/>
        </w:rPr>
        <w:t>p</w:t>
      </w:r>
      <w:r>
        <w:rPr>
          <w:rFonts w:ascii="Calibri" w:eastAsia="Calibri" w:hAnsi="Calibri" w:cs="Calibri"/>
          <w:sz w:val="24"/>
          <w:szCs w:val="24"/>
        </w:rPr>
        <w:t>le</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lim</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tu</w:t>
      </w:r>
      <w:r>
        <w:rPr>
          <w:rFonts w:ascii="Calibri" w:eastAsia="Calibri" w:hAnsi="Calibri" w:cs="Calibri"/>
          <w:sz w:val="24"/>
          <w:szCs w:val="24"/>
        </w:rPr>
        <w:t>re on</w:t>
      </w:r>
      <w:r>
        <w:rPr>
          <w:rFonts w:ascii="Calibri" w:eastAsia="Calibri" w:hAnsi="Calibri" w:cs="Calibri"/>
          <w:spacing w:val="1"/>
          <w:sz w:val="24"/>
          <w:szCs w:val="24"/>
        </w:rPr>
        <w:t xml:space="preserve"> p</w:t>
      </w:r>
      <w:r>
        <w:rPr>
          <w:rFonts w:ascii="Calibri" w:eastAsia="Calibri" w:hAnsi="Calibri" w:cs="Calibri"/>
          <w:sz w:val="24"/>
          <w:szCs w:val="24"/>
        </w:rPr>
        <w:t>rim</w:t>
      </w:r>
      <w:r>
        <w:rPr>
          <w:rFonts w:ascii="Calibri" w:eastAsia="Calibri" w:hAnsi="Calibri" w:cs="Calibri"/>
          <w:spacing w:val="1"/>
          <w:sz w:val="24"/>
          <w:szCs w:val="24"/>
        </w:rPr>
        <w:t>a</w:t>
      </w:r>
      <w:r>
        <w:rPr>
          <w:rFonts w:ascii="Calibri" w:eastAsia="Calibri" w:hAnsi="Calibri" w:cs="Calibri"/>
          <w:sz w:val="24"/>
          <w:szCs w:val="24"/>
        </w:rPr>
        <w:t>ry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e</w:t>
      </w:r>
      <w:r>
        <w:rPr>
          <w:rFonts w:ascii="Calibri" w:eastAsia="Calibri" w:hAnsi="Calibri" w:cs="Calibri"/>
          <w:sz w:val="24"/>
          <w:szCs w:val="24"/>
        </w:rPr>
        <w:t>ri</w:t>
      </w:r>
      <w:r>
        <w:rPr>
          <w:rFonts w:ascii="Calibri" w:eastAsia="Calibri" w:hAnsi="Calibri" w:cs="Calibri"/>
          <w:spacing w:val="1"/>
          <w:sz w:val="24"/>
          <w:szCs w:val="24"/>
        </w:rPr>
        <w:t>t</w:t>
      </w:r>
      <w:r>
        <w:rPr>
          <w:rFonts w:ascii="Calibri" w:eastAsia="Calibri" w:hAnsi="Calibri" w:cs="Calibri"/>
          <w:sz w:val="24"/>
          <w:szCs w:val="24"/>
        </w:rPr>
        <w:t>oneal</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nd</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l</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ly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2"/>
          <w:sz w:val="24"/>
          <w:szCs w:val="24"/>
        </w:rPr>
        <w:t>u</w:t>
      </w:r>
      <w:r>
        <w:rPr>
          <w:rFonts w:ascii="Calibri" w:eastAsia="Calibri" w:hAnsi="Calibri" w:cs="Calibri"/>
          <w:spacing w:val="1"/>
          <w:sz w:val="24"/>
          <w:szCs w:val="24"/>
        </w:rPr>
        <w:t>pp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im</w:t>
      </w:r>
      <w:r>
        <w:rPr>
          <w:rFonts w:ascii="Calibri" w:eastAsia="Calibri" w:hAnsi="Calibri" w:cs="Calibri"/>
          <w:spacing w:val="1"/>
          <w:sz w:val="24"/>
          <w:szCs w:val="24"/>
        </w:rPr>
        <w:t>p</w:t>
      </w:r>
      <w:r>
        <w:rPr>
          <w:rFonts w:ascii="Calibri" w:eastAsia="Calibri" w:hAnsi="Calibri" w:cs="Calibri"/>
          <w:sz w:val="24"/>
          <w:szCs w:val="24"/>
        </w:rPr>
        <w:t>o</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of co</w:t>
      </w:r>
      <w:r>
        <w:rPr>
          <w:rFonts w:ascii="Calibri" w:eastAsia="Calibri" w:hAnsi="Calibri" w:cs="Calibri"/>
          <w:spacing w:val="1"/>
          <w:sz w:val="24"/>
          <w:szCs w:val="24"/>
        </w:rPr>
        <w:t>n</w:t>
      </w:r>
      <w:r>
        <w:rPr>
          <w:rFonts w:ascii="Calibri" w:eastAsia="Calibri" w:hAnsi="Calibri" w:cs="Calibri"/>
          <w:sz w:val="24"/>
          <w:szCs w:val="24"/>
        </w:rPr>
        <w:t>si</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th</w:t>
      </w:r>
      <w:r>
        <w:rPr>
          <w:rFonts w:ascii="Calibri" w:eastAsia="Calibri" w:hAnsi="Calibri" w:cs="Calibri"/>
          <w:sz w:val="24"/>
          <w:szCs w:val="24"/>
        </w:rPr>
        <w:t>is</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osis</w:t>
      </w:r>
      <w:r>
        <w:rPr>
          <w:rFonts w:ascii="Calibri" w:eastAsia="Calibri" w:hAnsi="Calibri" w:cs="Calibri"/>
          <w:spacing w:val="1"/>
          <w:sz w:val="24"/>
          <w:szCs w:val="24"/>
        </w:rPr>
        <w:t xml:space="preserve"> </w:t>
      </w:r>
      <w:r>
        <w:rPr>
          <w:rFonts w:ascii="Calibri" w:eastAsia="Calibri" w:hAnsi="Calibri" w:cs="Calibri"/>
          <w:sz w:val="24"/>
          <w:szCs w:val="24"/>
        </w:rPr>
        <w:t>ev</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irgin</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bd</w:t>
      </w:r>
      <w:r>
        <w:rPr>
          <w:rFonts w:ascii="Calibri" w:eastAsia="Calibri" w:hAnsi="Calibri" w:cs="Calibri"/>
          <w:sz w:val="24"/>
          <w:szCs w:val="24"/>
        </w:rPr>
        <w:t>o</w:t>
      </w:r>
      <w:r>
        <w:rPr>
          <w:rFonts w:ascii="Calibri" w:eastAsia="Calibri" w:hAnsi="Calibri" w:cs="Calibri"/>
          <w:spacing w:val="-1"/>
          <w:sz w:val="24"/>
          <w:szCs w:val="24"/>
        </w:rPr>
        <w:t>m</w:t>
      </w:r>
      <w:r>
        <w:rPr>
          <w:rFonts w:ascii="Calibri" w:eastAsia="Calibri" w:hAnsi="Calibri" w:cs="Calibri"/>
          <w:sz w:val="24"/>
          <w:szCs w:val="24"/>
        </w:rPr>
        <w:t>e</w:t>
      </w:r>
      <w:r>
        <w:rPr>
          <w:rFonts w:ascii="Calibri" w:eastAsia="Calibri" w:hAnsi="Calibri" w:cs="Calibri"/>
          <w:spacing w:val="1"/>
          <w:sz w:val="24"/>
          <w:szCs w:val="24"/>
        </w:rPr>
        <w:t>n</w:t>
      </w:r>
      <w:r>
        <w:rPr>
          <w:rFonts w:ascii="Calibri" w:eastAsia="Calibri" w:hAnsi="Calibri" w:cs="Calibri"/>
          <w:sz w:val="24"/>
          <w:szCs w:val="24"/>
        </w:rPr>
        <w:t>s.</w:t>
      </w:r>
    </w:p>
    <w:p w:rsidR="00756A3D" w:rsidRDefault="00756A3D">
      <w:pPr>
        <w:spacing w:before="8" w:line="140" w:lineRule="exact"/>
        <w:rPr>
          <w:sz w:val="14"/>
          <w:szCs w:val="14"/>
        </w:rPr>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673A1C">
      <w:pPr>
        <w:ind w:left="685"/>
        <w:rPr>
          <w:rFonts w:ascii="Calibri" w:eastAsia="Calibri" w:hAnsi="Calibri" w:cs="Calibri"/>
          <w:sz w:val="24"/>
          <w:szCs w:val="24"/>
        </w:rPr>
      </w:pPr>
      <w:r>
        <w:pict>
          <v:group id="_x0000_s1066" style="position:absolute;left:0;text-align:left;margin-left:66.2pt;margin-top:202.5pt;width:472.8pt;height:475.25pt;z-index:-251663872;mso-position-horizontal-relative:page;mso-position-vertical-relative:page" coordorigin="1324,4050" coordsize="9456,9505">
            <v:shape id="_x0000_s1068" type="#_x0000_t75" style="position:absolute;left:1324;top:9714;width:3716;height:3842">
              <v:imagedata r:id="rId7" o:title=""/>
            </v:shape>
            <v:shape id="_x0000_s1067" type="#_x0000_t75" style="position:absolute;left:5065;top:4050;width:5715;height:5953">
              <v:imagedata r:id="rId8" o:title=""/>
            </v:shape>
            <w10:wrap anchorx="page" anchory="page"/>
          </v:group>
        </w:pict>
      </w:r>
      <w:r w:rsidR="00E378E8">
        <w:rPr>
          <w:rFonts w:ascii="Calibri" w:eastAsia="Calibri" w:hAnsi="Calibri" w:cs="Calibri"/>
          <w:b/>
          <w:spacing w:val="-2"/>
          <w:sz w:val="24"/>
          <w:szCs w:val="24"/>
        </w:rPr>
        <w:t>C</w:t>
      </w:r>
      <w:r w:rsidR="00E378E8">
        <w:rPr>
          <w:rFonts w:ascii="Calibri" w:eastAsia="Calibri" w:hAnsi="Calibri" w:cs="Calibri"/>
          <w:b/>
          <w:spacing w:val="-1"/>
          <w:sz w:val="24"/>
          <w:szCs w:val="24"/>
        </w:rPr>
        <w:t>a</w:t>
      </w:r>
      <w:r w:rsidR="00E378E8">
        <w:rPr>
          <w:rFonts w:ascii="Calibri" w:eastAsia="Calibri" w:hAnsi="Calibri" w:cs="Calibri"/>
          <w:b/>
          <w:sz w:val="24"/>
          <w:szCs w:val="24"/>
        </w:rPr>
        <w:t>se</w:t>
      </w:r>
      <w:r w:rsidR="00E378E8">
        <w:rPr>
          <w:rFonts w:ascii="Calibri" w:eastAsia="Calibri" w:hAnsi="Calibri" w:cs="Calibri"/>
          <w:b/>
          <w:spacing w:val="-2"/>
          <w:sz w:val="24"/>
          <w:szCs w:val="24"/>
        </w:rPr>
        <w:t xml:space="preserve"> </w:t>
      </w:r>
      <w:r w:rsidR="001953EA">
        <w:rPr>
          <w:rFonts w:ascii="Calibri" w:eastAsia="Calibri" w:hAnsi="Calibri" w:cs="Calibri"/>
          <w:b/>
          <w:spacing w:val="-4"/>
          <w:sz w:val="24"/>
          <w:szCs w:val="24"/>
        </w:rPr>
        <w:t>Presentation</w:t>
      </w:r>
    </w:p>
    <w:p w:rsidR="00756A3D" w:rsidRDefault="00756A3D">
      <w:pPr>
        <w:spacing w:before="6" w:line="200" w:lineRule="exact"/>
      </w:pPr>
    </w:p>
    <w:p w:rsidR="00756A3D" w:rsidRDefault="00E378E8">
      <w:pPr>
        <w:spacing w:line="277" w:lineRule="auto"/>
        <w:ind w:left="116" w:right="61" w:firstLine="569"/>
        <w:jc w:val="both"/>
        <w:rPr>
          <w:rFonts w:ascii="Calibri" w:eastAsia="Calibri" w:hAnsi="Calibri" w:cs="Calibri"/>
          <w:sz w:val="24"/>
          <w:szCs w:val="24"/>
        </w:rPr>
      </w:pPr>
      <w:r>
        <w:rPr>
          <w:rFonts w:ascii="Calibri" w:eastAsia="Calibri" w:hAnsi="Calibri" w:cs="Calibri"/>
          <w:spacing w:val="-12"/>
          <w:sz w:val="24"/>
          <w:szCs w:val="24"/>
        </w:rPr>
        <w:t>W</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9"/>
          <w:sz w:val="24"/>
          <w:szCs w:val="24"/>
        </w:rPr>
        <w:t>r</w:t>
      </w:r>
      <w:r>
        <w:rPr>
          <w:rFonts w:ascii="Calibri" w:eastAsia="Calibri" w:hAnsi="Calibri" w:cs="Calibri"/>
          <w:spacing w:val="1"/>
          <w:sz w:val="24"/>
          <w:szCs w:val="24"/>
        </w:rPr>
        <w:t>ep</w:t>
      </w:r>
      <w:r>
        <w:rPr>
          <w:rFonts w:ascii="Calibri" w:eastAsia="Calibri" w:hAnsi="Calibri" w:cs="Calibri"/>
          <w:spacing w:val="3"/>
          <w:sz w:val="24"/>
          <w:szCs w:val="24"/>
        </w:rPr>
        <w:t>o</w:t>
      </w:r>
      <w:r>
        <w:rPr>
          <w:rFonts w:ascii="Calibri" w:eastAsia="Calibri" w:hAnsi="Calibri" w:cs="Calibri"/>
          <w:spacing w:val="-4"/>
          <w:sz w:val="24"/>
          <w:szCs w:val="24"/>
        </w:rPr>
        <w:t>r</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ase</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a</w:t>
      </w:r>
      <w:r>
        <w:rPr>
          <w:rFonts w:ascii="Calibri" w:eastAsia="Calibri" w:hAnsi="Calibri" w:cs="Calibri"/>
          <w:spacing w:val="6"/>
          <w:sz w:val="24"/>
          <w:szCs w:val="24"/>
        </w:rPr>
        <w:t xml:space="preserve"> </w:t>
      </w:r>
      <w:r>
        <w:rPr>
          <w:rFonts w:ascii="Calibri" w:eastAsia="Calibri" w:hAnsi="Calibri" w:cs="Calibri"/>
          <w:spacing w:val="-2"/>
          <w:sz w:val="24"/>
          <w:szCs w:val="24"/>
        </w:rPr>
        <w:t>7</w:t>
      </w:r>
      <w:r>
        <w:rPr>
          <w:rFonts w:ascii="Calibri" w:eastAsia="Calibri" w:hAnsi="Calibri" w:cs="Calibri"/>
          <w:spacing w:val="1"/>
          <w:sz w:val="24"/>
          <w:szCs w:val="24"/>
        </w:rPr>
        <w:t>2-</w:t>
      </w:r>
      <w:r>
        <w:rPr>
          <w:rFonts w:ascii="Calibri" w:eastAsia="Calibri" w:hAnsi="Calibri" w:cs="Calibri"/>
          <w:spacing w:val="-3"/>
          <w:sz w:val="24"/>
          <w:szCs w:val="24"/>
        </w:rPr>
        <w:t>y</w:t>
      </w:r>
      <w:r>
        <w:rPr>
          <w:rFonts w:ascii="Calibri" w:eastAsia="Calibri" w:hAnsi="Calibri" w:cs="Calibri"/>
          <w:sz w:val="24"/>
          <w:szCs w:val="24"/>
        </w:rPr>
        <w:t>ea</w:t>
      </w:r>
      <w:r>
        <w:rPr>
          <w:rFonts w:ascii="Calibri" w:eastAsia="Calibri" w:hAnsi="Calibri" w:cs="Calibri"/>
          <w:spacing w:val="-9"/>
          <w:sz w:val="24"/>
          <w:szCs w:val="24"/>
        </w:rPr>
        <w:t>r</w:t>
      </w:r>
      <w:r>
        <w:rPr>
          <w:rFonts w:ascii="Calibri" w:eastAsia="Calibri" w:hAnsi="Calibri" w:cs="Calibri"/>
          <w:spacing w:val="1"/>
          <w:sz w:val="24"/>
          <w:szCs w:val="24"/>
        </w:rPr>
        <w:t>-</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 a</w:t>
      </w:r>
      <w:r>
        <w:rPr>
          <w:rFonts w:ascii="Calibri" w:eastAsia="Calibri" w:hAnsi="Calibri" w:cs="Calibri"/>
          <w:spacing w:val="6"/>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e</w:t>
      </w:r>
      <w:r>
        <w:rPr>
          <w:rFonts w:ascii="Calibri" w:eastAsia="Calibri" w:hAnsi="Calibri" w:cs="Calibri"/>
          <w:spacing w:val="2"/>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4"/>
          <w:sz w:val="24"/>
          <w:szCs w:val="24"/>
        </w:rPr>
        <w:t>h</w:t>
      </w:r>
      <w:r>
        <w:rPr>
          <w:rFonts w:ascii="Calibri" w:eastAsia="Calibri" w:hAnsi="Calibri" w:cs="Calibri"/>
          <w:spacing w:val="-2"/>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2</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pacing w:val="3"/>
          <w:sz w:val="24"/>
          <w:szCs w:val="24"/>
        </w:rPr>
        <w:t>i</w:t>
      </w:r>
      <w:r>
        <w:rPr>
          <w:rFonts w:ascii="Calibri" w:eastAsia="Calibri" w:hAnsi="Calibri" w:cs="Calibri"/>
          <w:spacing w:val="1"/>
          <w:sz w:val="24"/>
          <w:szCs w:val="24"/>
        </w:rPr>
        <w:t>tu</w:t>
      </w:r>
      <w:r>
        <w:rPr>
          <w:rFonts w:ascii="Calibri" w:eastAsia="Calibri" w:hAnsi="Calibri" w:cs="Calibri"/>
          <w:sz w:val="24"/>
          <w:szCs w:val="24"/>
        </w:rPr>
        <w:t>s ma</w:t>
      </w:r>
      <w:r>
        <w:rPr>
          <w:rFonts w:ascii="Calibri" w:eastAsia="Calibri" w:hAnsi="Calibri" w:cs="Calibri"/>
          <w:spacing w:val="1"/>
          <w:sz w:val="24"/>
          <w:szCs w:val="24"/>
        </w:rPr>
        <w:t>n</w:t>
      </w:r>
      <w:r>
        <w:rPr>
          <w:rFonts w:ascii="Calibri" w:eastAsia="Calibri" w:hAnsi="Calibri" w:cs="Calibri"/>
          <w:sz w:val="24"/>
          <w:szCs w:val="24"/>
        </w:rPr>
        <w:t>aged</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al</w:t>
      </w:r>
      <w:r>
        <w:rPr>
          <w:rFonts w:ascii="Calibri" w:eastAsia="Calibri" w:hAnsi="Calibri" w:cs="Calibri"/>
          <w:spacing w:val="7"/>
          <w:sz w:val="24"/>
          <w:szCs w:val="24"/>
        </w:rPr>
        <w:t xml:space="preserve"> </w:t>
      </w:r>
      <w:proofErr w:type="spellStart"/>
      <w:r>
        <w:rPr>
          <w:rFonts w:ascii="Calibri" w:eastAsia="Calibri" w:hAnsi="Calibri" w:cs="Calibri"/>
          <w:spacing w:val="-5"/>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w:t>
      </w:r>
      <w:r>
        <w:rPr>
          <w:rFonts w:ascii="Calibri" w:eastAsia="Calibri" w:hAnsi="Calibri" w:cs="Calibri"/>
          <w:spacing w:val="-4"/>
          <w:sz w:val="24"/>
          <w:szCs w:val="24"/>
        </w:rPr>
        <w:t>o</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pacing w:val="-3"/>
          <w:sz w:val="24"/>
          <w:szCs w:val="24"/>
        </w:rPr>
        <w:t>y</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em</w:t>
      </w:r>
      <w:r>
        <w:rPr>
          <w:rFonts w:ascii="Calibri" w:eastAsia="Calibri" w:hAnsi="Calibri" w:cs="Calibri"/>
          <w:spacing w:val="-2"/>
          <w:sz w:val="24"/>
          <w:szCs w:val="24"/>
        </w:rPr>
        <w:t>i</w:t>
      </w:r>
      <w:r>
        <w:rPr>
          <w:rFonts w:ascii="Calibri" w:eastAsia="Calibri" w:hAnsi="Calibri" w:cs="Calibri"/>
          <w:sz w:val="24"/>
          <w:szCs w:val="24"/>
        </w:rPr>
        <w:t>c</w:t>
      </w:r>
      <w:proofErr w:type="spellEnd"/>
      <w:r>
        <w:rPr>
          <w:rFonts w:ascii="Calibri" w:eastAsia="Calibri" w:hAnsi="Calibri" w:cs="Calibri"/>
          <w:spacing w:val="9"/>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ar</w:t>
      </w:r>
      <w:r>
        <w:rPr>
          <w:rFonts w:ascii="Calibri" w:eastAsia="Calibri" w:hAnsi="Calibri" w:cs="Calibri"/>
          <w:spacing w:val="1"/>
          <w:sz w:val="24"/>
          <w:szCs w:val="24"/>
        </w:rPr>
        <w:t>te</w:t>
      </w:r>
      <w:r>
        <w:rPr>
          <w:rFonts w:ascii="Calibri" w:eastAsia="Calibri" w:hAnsi="Calibri" w:cs="Calibri"/>
          <w:spacing w:val="-2"/>
          <w:sz w:val="24"/>
          <w:szCs w:val="24"/>
        </w:rPr>
        <w:t>ri</w:t>
      </w:r>
      <w:r>
        <w:rPr>
          <w:rFonts w:ascii="Calibri" w:eastAsia="Calibri" w:hAnsi="Calibri" w:cs="Calibri"/>
          <w:sz w:val="24"/>
          <w:szCs w:val="24"/>
        </w:rPr>
        <w:t>al</w:t>
      </w:r>
      <w:r>
        <w:rPr>
          <w:rFonts w:ascii="Calibri" w:eastAsia="Calibri" w:hAnsi="Calibri" w:cs="Calibri"/>
          <w:spacing w:val="7"/>
          <w:sz w:val="24"/>
          <w:szCs w:val="24"/>
        </w:rPr>
        <w:t xml:space="preserve"> </w:t>
      </w:r>
      <w:r>
        <w:rPr>
          <w:rFonts w:ascii="Calibri" w:eastAsia="Calibri" w:hAnsi="Calibri" w:cs="Calibri"/>
          <w:spacing w:val="-6"/>
          <w:sz w:val="24"/>
          <w:szCs w:val="24"/>
        </w:rPr>
        <w:t>h</w:t>
      </w:r>
      <w:r>
        <w:rPr>
          <w:rFonts w:ascii="Calibri" w:eastAsia="Calibri" w:hAnsi="Calibri" w:cs="Calibri"/>
          <w:spacing w:val="-1"/>
          <w:sz w:val="24"/>
          <w:szCs w:val="24"/>
        </w:rPr>
        <w:t>y</w:t>
      </w:r>
      <w:r>
        <w:rPr>
          <w:rFonts w:ascii="Calibri" w:eastAsia="Calibri" w:hAnsi="Calibri" w:cs="Calibri"/>
          <w:spacing w:val="1"/>
          <w:sz w:val="24"/>
          <w:szCs w:val="24"/>
        </w:rPr>
        <w:t>pe</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nd</w:t>
      </w:r>
      <w:r>
        <w:rPr>
          <w:rFonts w:ascii="Calibri" w:eastAsia="Calibri" w:hAnsi="Calibri" w:cs="Calibri"/>
          <w:sz w:val="24"/>
          <w:szCs w:val="24"/>
        </w:rPr>
        <w:t>er</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ad</w:t>
      </w:r>
      <w:r>
        <w:rPr>
          <w:rFonts w:ascii="Calibri" w:eastAsia="Calibri" w:hAnsi="Calibri" w:cs="Calibri"/>
          <w:spacing w:val="1"/>
          <w:sz w:val="24"/>
          <w:szCs w:val="24"/>
        </w:rPr>
        <w:t xml:space="preserve"> n</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 xml:space="preserve">al </w:t>
      </w:r>
      <w:r>
        <w:rPr>
          <w:rFonts w:ascii="Calibri" w:eastAsia="Calibri" w:hAnsi="Calibri" w:cs="Calibri"/>
          <w:spacing w:val="4"/>
          <w:sz w:val="24"/>
          <w:szCs w:val="24"/>
        </w:rPr>
        <w:t>h</w:t>
      </w:r>
      <w:r>
        <w:rPr>
          <w:rFonts w:ascii="Calibri" w:eastAsia="Calibri" w:hAnsi="Calibri" w:cs="Calibri"/>
          <w:spacing w:val="-2"/>
          <w:sz w:val="24"/>
          <w:szCs w:val="24"/>
        </w:rPr>
        <w:t>is</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6"/>
          <w:sz w:val="24"/>
          <w:szCs w:val="24"/>
        </w:rPr>
        <w:t>t</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Em</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nc</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is</w:t>
      </w:r>
      <w:r>
        <w:rPr>
          <w:rFonts w:ascii="Calibri" w:eastAsia="Calibri" w:hAnsi="Calibri" w:cs="Calibri"/>
          <w:spacing w:val="-4"/>
          <w:sz w:val="24"/>
          <w:szCs w:val="24"/>
        </w:rPr>
        <w:t>t</w:t>
      </w:r>
      <w:r>
        <w:rPr>
          <w:rFonts w:ascii="Calibri" w:eastAsia="Calibri" w:hAnsi="Calibri" w:cs="Calibri"/>
          <w:spacing w:val="3"/>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9"/>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2"/>
          <w:sz w:val="24"/>
          <w:szCs w:val="24"/>
        </w:rPr>
        <w:t>r</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s</w:t>
      </w:r>
      <w:r>
        <w:rPr>
          <w:rFonts w:ascii="Calibri" w:eastAsia="Calibri" w:hAnsi="Calibri" w:cs="Calibri"/>
          <w:spacing w:val="1"/>
          <w:sz w:val="24"/>
          <w:szCs w:val="24"/>
        </w:rPr>
        <w:t>t</w:t>
      </w:r>
      <w:r>
        <w:rPr>
          <w:rFonts w:ascii="Calibri" w:eastAsia="Calibri" w:hAnsi="Calibri" w:cs="Calibri"/>
          <w:spacing w:val="-2"/>
          <w:sz w:val="24"/>
          <w:szCs w:val="24"/>
        </w:rPr>
        <w:t>oo</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pacing w:val="7"/>
          <w:sz w:val="24"/>
          <w:szCs w:val="24"/>
        </w:rPr>
        <w:t>y</w:t>
      </w:r>
      <w:r>
        <w:rPr>
          <w:rFonts w:ascii="Calibri" w:eastAsia="Calibri" w:hAnsi="Calibri" w:cs="Calibri"/>
          <w:spacing w:val="2"/>
          <w:sz w:val="24"/>
          <w:szCs w:val="24"/>
        </w:rPr>
        <w:t>s.</w:t>
      </w:r>
    </w:p>
    <w:p w:rsidR="00756A3D" w:rsidRDefault="00756A3D">
      <w:pPr>
        <w:spacing w:before="1" w:line="160" w:lineRule="exact"/>
        <w:rPr>
          <w:sz w:val="16"/>
          <w:szCs w:val="16"/>
        </w:rPr>
      </w:pPr>
    </w:p>
    <w:p w:rsidR="00756A3D" w:rsidRDefault="00E378E8">
      <w:pPr>
        <w:spacing w:line="276" w:lineRule="auto"/>
        <w:ind w:left="116" w:right="407" w:firstLine="56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4"/>
          <w:sz w:val="24"/>
          <w:szCs w:val="24"/>
        </w:rPr>
        <w:t>e</w:t>
      </w:r>
      <w:r>
        <w:rPr>
          <w:rFonts w:ascii="Calibri" w:eastAsia="Calibri" w:hAnsi="Calibri" w:cs="Calibri"/>
          <w:spacing w:val="-3"/>
          <w:sz w:val="24"/>
          <w:szCs w:val="24"/>
        </w:rPr>
        <w:t>x</w:t>
      </w:r>
      <w:r>
        <w:rPr>
          <w:rFonts w:ascii="Calibri" w:eastAsia="Calibri" w:hAnsi="Calibri" w:cs="Calibri"/>
          <w:sz w:val="24"/>
          <w:szCs w:val="24"/>
        </w:rPr>
        <w:t>a</w:t>
      </w:r>
      <w:r>
        <w:rPr>
          <w:rFonts w:ascii="Calibri" w:eastAsia="Calibri" w:hAnsi="Calibri" w:cs="Calibri"/>
          <w:spacing w:val="1"/>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3"/>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8"/>
          <w:sz w:val="24"/>
          <w:szCs w:val="24"/>
        </w:rPr>
        <w:t xml:space="preserve"> </w:t>
      </w:r>
      <w:proofErr w:type="spellStart"/>
      <w:r>
        <w:rPr>
          <w:rFonts w:ascii="Calibri" w:eastAsia="Calibri" w:hAnsi="Calibri" w:cs="Calibri"/>
          <w:spacing w:val="1"/>
          <w:sz w:val="24"/>
          <w:szCs w:val="24"/>
        </w:rPr>
        <w:t>t</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ic</w:t>
      </w:r>
      <w:proofErr w:type="spellEnd"/>
      <w:r>
        <w:rPr>
          <w:rFonts w:ascii="Calibri" w:eastAsia="Calibri" w:hAnsi="Calibri" w:cs="Calibri"/>
          <w:sz w:val="24"/>
          <w:szCs w:val="24"/>
        </w:rPr>
        <w:t xml:space="preserve"> a</w:t>
      </w:r>
      <w:r>
        <w:rPr>
          <w:rFonts w:ascii="Calibri" w:eastAsia="Calibri" w:hAnsi="Calibri" w:cs="Calibri"/>
          <w:spacing w:val="4"/>
          <w:sz w:val="24"/>
          <w:szCs w:val="24"/>
        </w:rPr>
        <w:t>b</w:t>
      </w:r>
      <w:r>
        <w:rPr>
          <w:rFonts w:ascii="Calibri" w:eastAsia="Calibri" w:hAnsi="Calibri" w:cs="Calibri"/>
          <w:spacing w:val="2"/>
          <w:sz w:val="24"/>
          <w:szCs w:val="24"/>
        </w:rPr>
        <w:t>d</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6"/>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4"/>
          <w:sz w:val="24"/>
          <w:szCs w:val="24"/>
        </w:rPr>
        <w:t>d</w:t>
      </w:r>
      <w:r>
        <w:rPr>
          <w:rFonts w:ascii="Calibri" w:eastAsia="Calibri" w:hAnsi="Calibri" w:cs="Calibri"/>
          <w:spacing w:val="-5"/>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ri</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La</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or</w:t>
      </w:r>
      <w:r>
        <w:rPr>
          <w:rFonts w:ascii="Calibri" w:eastAsia="Calibri" w:hAnsi="Calibri" w:cs="Calibri"/>
          <w:sz w:val="24"/>
          <w:szCs w:val="24"/>
        </w:rPr>
        <w:t>y</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g</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s 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orm</w:t>
      </w:r>
      <w:r>
        <w:rPr>
          <w:rFonts w:ascii="Calibri" w:eastAsia="Calibri" w:hAnsi="Calibri" w:cs="Calibri"/>
          <w:sz w:val="24"/>
          <w:szCs w:val="24"/>
        </w:rPr>
        <w:t>al</w:t>
      </w:r>
      <w:r>
        <w:rPr>
          <w:rFonts w:ascii="Calibri" w:eastAsia="Calibri" w:hAnsi="Calibri" w:cs="Calibri"/>
          <w:spacing w:val="5"/>
          <w:sz w:val="24"/>
          <w:szCs w:val="24"/>
        </w:rPr>
        <w:t xml:space="preserve"> </w:t>
      </w:r>
      <w:r>
        <w:rPr>
          <w:rFonts w:ascii="Calibri" w:eastAsia="Calibri" w:hAnsi="Calibri" w:cs="Calibri"/>
          <w:spacing w:val="6"/>
          <w:sz w:val="24"/>
          <w:szCs w:val="24"/>
        </w:rPr>
        <w:t>C</w:t>
      </w:r>
      <w:r>
        <w:rPr>
          <w:rFonts w:ascii="Calibri" w:eastAsia="Calibri" w:hAnsi="Calibri" w:cs="Calibri"/>
          <w:spacing w:val="3"/>
          <w:sz w:val="24"/>
          <w:szCs w:val="24"/>
        </w:rPr>
        <w:t>-</w:t>
      </w:r>
      <w:r>
        <w:rPr>
          <w:rFonts w:ascii="Calibri" w:eastAsia="Calibri" w:hAnsi="Calibri" w:cs="Calibri"/>
          <w:spacing w:val="-9"/>
          <w:sz w:val="24"/>
          <w:szCs w:val="24"/>
        </w:rPr>
        <w:t>r</w:t>
      </w:r>
      <w:r>
        <w:rPr>
          <w:rFonts w:ascii="Calibri" w:eastAsia="Calibri" w:hAnsi="Calibri" w:cs="Calibri"/>
          <w:sz w:val="24"/>
          <w:szCs w:val="24"/>
        </w:rPr>
        <w:t>ea</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ive</w:t>
      </w:r>
      <w:r>
        <w:rPr>
          <w:rFonts w:ascii="Calibri" w:eastAsia="Calibri" w:hAnsi="Calibri" w:cs="Calibri"/>
          <w:spacing w:val="1"/>
          <w:sz w:val="24"/>
          <w:szCs w:val="24"/>
        </w:rPr>
        <w:t xml:space="preserve"> 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2"/>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6"/>
          <w:sz w:val="24"/>
          <w:szCs w:val="24"/>
        </w:rPr>
        <w:t>t</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o</w:t>
      </w:r>
      <w:r>
        <w:rPr>
          <w:rFonts w:ascii="Calibri" w:eastAsia="Calibri" w:hAnsi="Calibri" w:cs="Calibri"/>
          <w:sz w:val="24"/>
          <w:szCs w:val="24"/>
        </w:rPr>
        <w:t>d</w:t>
      </w:r>
      <w:r>
        <w:rPr>
          <w:rFonts w:ascii="Calibri" w:eastAsia="Calibri" w:hAnsi="Calibri" w:cs="Calibri"/>
          <w:spacing w:val="11"/>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l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1</w:t>
      </w:r>
      <w:r>
        <w:rPr>
          <w:rFonts w:ascii="Calibri" w:eastAsia="Calibri" w:hAnsi="Calibri" w:cs="Calibri"/>
          <w:spacing w:val="3"/>
          <w:sz w:val="24"/>
          <w:szCs w:val="24"/>
        </w:rPr>
        <w:t>,</w:t>
      </w:r>
      <w:r>
        <w:rPr>
          <w:rFonts w:ascii="Calibri" w:eastAsia="Calibri" w:hAnsi="Calibri" w:cs="Calibri"/>
          <w:spacing w:val="-2"/>
          <w:sz w:val="24"/>
          <w:szCs w:val="24"/>
        </w:rPr>
        <w:t>00</w:t>
      </w:r>
      <w:r>
        <w:rPr>
          <w:rFonts w:ascii="Calibri" w:eastAsia="Calibri" w:hAnsi="Calibri" w:cs="Calibri"/>
          <w:spacing w:val="1"/>
          <w:sz w:val="24"/>
          <w:szCs w:val="24"/>
        </w:rPr>
        <w:t>0/</w:t>
      </w:r>
      <w:r>
        <w:rPr>
          <w:rFonts w:ascii="Calibri" w:eastAsia="Calibri" w:hAnsi="Calibri" w:cs="Calibri"/>
          <w:sz w:val="24"/>
          <w:szCs w:val="24"/>
        </w:rPr>
        <w:t>m</w:t>
      </w:r>
      <w:r>
        <w:rPr>
          <w:rFonts w:ascii="Calibri" w:eastAsia="Calibri" w:hAnsi="Calibri" w:cs="Calibri"/>
          <w:spacing w:val="1"/>
          <w:sz w:val="24"/>
          <w:szCs w:val="24"/>
        </w:rPr>
        <w:t>m³</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e</w:t>
      </w:r>
      <w:r>
        <w:rPr>
          <w:rFonts w:ascii="Calibri" w:eastAsia="Calibri" w:hAnsi="Calibri" w:cs="Calibri"/>
          <w:spacing w:val="6"/>
          <w:sz w:val="24"/>
          <w:szCs w:val="24"/>
        </w:rPr>
        <w:t>p</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o</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ia</w:t>
      </w:r>
      <w:r>
        <w:rPr>
          <w:rFonts w:ascii="Calibri" w:eastAsia="Calibri" w:hAnsi="Calibri" w:cs="Calibri"/>
          <w:spacing w:val="1"/>
          <w:sz w:val="24"/>
          <w:szCs w:val="24"/>
        </w:rPr>
        <w:t>b</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ic</w:t>
      </w:r>
      <w:r>
        <w:rPr>
          <w:rFonts w:ascii="Calibri" w:eastAsia="Calibri" w:hAnsi="Calibri" w:cs="Calibri"/>
          <w:spacing w:val="3"/>
          <w:sz w:val="24"/>
          <w:szCs w:val="24"/>
        </w:rPr>
        <w:t xml:space="preserve"> </w:t>
      </w:r>
      <w:r>
        <w:rPr>
          <w:rFonts w:ascii="Calibri" w:eastAsia="Calibri" w:hAnsi="Calibri" w:cs="Calibri"/>
          <w:spacing w:val="-8"/>
          <w:sz w:val="24"/>
          <w:szCs w:val="24"/>
        </w:rPr>
        <w:t>k</w:t>
      </w:r>
      <w:r>
        <w:rPr>
          <w:rFonts w:ascii="Calibri" w:eastAsia="Calibri" w:hAnsi="Calibri" w:cs="Calibri"/>
          <w:spacing w:val="1"/>
          <w:sz w:val="24"/>
          <w:szCs w:val="24"/>
        </w:rPr>
        <w:t>et</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8"/>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 xml:space="preserve">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C</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8"/>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proofErr w:type="spellStart"/>
      <w:r>
        <w:rPr>
          <w:rFonts w:ascii="Calibri" w:eastAsia="Calibri" w:hAnsi="Calibri" w:cs="Calibri"/>
          <w:spacing w:val="-3"/>
          <w:sz w:val="24"/>
          <w:szCs w:val="24"/>
        </w:rPr>
        <w:t>s</w:t>
      </w:r>
      <w:r>
        <w:rPr>
          <w:rFonts w:ascii="Calibri" w:eastAsia="Calibri" w:hAnsi="Calibri" w:cs="Calibri"/>
          <w:spacing w:val="-6"/>
          <w:sz w:val="24"/>
          <w:szCs w:val="24"/>
        </w:rPr>
        <w:t>t</w:t>
      </w:r>
      <w:r>
        <w:rPr>
          <w:rFonts w:ascii="Calibri" w:eastAsia="Calibri" w:hAnsi="Calibri" w:cs="Calibri"/>
          <w:sz w:val="24"/>
          <w:szCs w:val="24"/>
        </w:rPr>
        <w:t>a</w:t>
      </w:r>
      <w:r>
        <w:rPr>
          <w:rFonts w:ascii="Calibri" w:eastAsia="Calibri" w:hAnsi="Calibri" w:cs="Calibri"/>
          <w:spacing w:val="6"/>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proofErr w:type="spellEnd"/>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8"/>
          <w:sz w:val="24"/>
          <w:szCs w:val="24"/>
        </w:rPr>
        <w:t>k</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1"/>
          <w:sz w:val="24"/>
          <w:szCs w:val="24"/>
        </w:rPr>
        <w:t>c</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before="1" w:line="160" w:lineRule="exact"/>
        <w:rPr>
          <w:sz w:val="16"/>
          <w:szCs w:val="16"/>
        </w:rPr>
      </w:pPr>
    </w:p>
    <w:p w:rsidR="00756A3D" w:rsidRDefault="00E378E8">
      <w:pPr>
        <w:spacing w:line="279" w:lineRule="auto"/>
        <w:ind w:left="116" w:right="626" w:firstLine="569"/>
        <w:rPr>
          <w:rFonts w:ascii="Calibri" w:eastAsia="Calibri" w:hAnsi="Calibri" w:cs="Calibri"/>
          <w:sz w:val="24"/>
          <w:szCs w:val="24"/>
        </w:rPr>
      </w:pPr>
      <w:r>
        <w:rPr>
          <w:rFonts w:ascii="Calibri" w:eastAsia="Calibri" w:hAnsi="Calibri" w:cs="Calibri"/>
          <w:sz w:val="24"/>
          <w:szCs w:val="24"/>
        </w:rPr>
        <w:t>An</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6"/>
          <w:sz w:val="24"/>
          <w:szCs w:val="24"/>
        </w:rPr>
        <w:t>C</w:t>
      </w:r>
      <w:r>
        <w:rPr>
          <w:rFonts w:ascii="Calibri" w:eastAsia="Calibri" w:hAnsi="Calibri" w:cs="Calibri"/>
          <w:sz w:val="24"/>
          <w:szCs w:val="24"/>
        </w:rPr>
        <w:t>T</w:t>
      </w:r>
      <w:r>
        <w:rPr>
          <w:rFonts w:ascii="Calibri" w:eastAsia="Calibri" w:hAnsi="Calibri" w:cs="Calibri"/>
          <w:spacing w:val="2"/>
          <w:sz w:val="24"/>
          <w:szCs w:val="24"/>
        </w:rPr>
        <w:t xml:space="preserve"> s</w:t>
      </w:r>
      <w:r>
        <w:rPr>
          <w:rFonts w:ascii="Calibri" w:eastAsia="Calibri" w:hAnsi="Calibri" w:cs="Calibri"/>
          <w:spacing w:val="-3"/>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m</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6"/>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5"/>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ila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6"/>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3"/>
          <w:sz w:val="24"/>
          <w:szCs w:val="24"/>
        </w:rPr>
        <w:t xml:space="preserve"> </w:t>
      </w:r>
      <w:r>
        <w:rPr>
          <w:rFonts w:ascii="Calibri" w:eastAsia="Calibri" w:hAnsi="Calibri" w:cs="Calibri"/>
          <w:spacing w:val="4"/>
          <w:sz w:val="24"/>
          <w:szCs w:val="24"/>
        </w:rPr>
        <w:t>u</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3</w:t>
      </w:r>
      <w:r>
        <w:rPr>
          <w:rFonts w:ascii="Calibri" w:eastAsia="Calibri" w:hAnsi="Calibri" w:cs="Calibri"/>
          <w:sz w:val="24"/>
          <w:szCs w:val="24"/>
        </w:rPr>
        <w:t>9</w:t>
      </w:r>
      <w:r>
        <w:rPr>
          <w:rFonts w:ascii="Calibri" w:eastAsia="Calibri" w:hAnsi="Calibri" w:cs="Calibri"/>
          <w:spacing w:val="2"/>
          <w:sz w:val="24"/>
          <w:szCs w:val="24"/>
        </w:rPr>
        <w:t xml:space="preserve"> </w:t>
      </w:r>
      <w:r>
        <w:rPr>
          <w:rFonts w:ascii="Calibri" w:eastAsia="Calibri" w:hAnsi="Calibri" w:cs="Calibri"/>
          <w:sz w:val="24"/>
          <w:szCs w:val="24"/>
        </w:rPr>
        <w:t>mm</w:t>
      </w:r>
      <w:r>
        <w:rPr>
          <w:rFonts w:ascii="Calibri" w:eastAsia="Calibri" w:hAnsi="Calibri" w:cs="Calibri"/>
          <w:spacing w:val="9"/>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 ma</w:t>
      </w:r>
      <w:r>
        <w:rPr>
          <w:rFonts w:ascii="Calibri" w:eastAsia="Calibri" w:hAnsi="Calibri" w:cs="Calibri"/>
          <w:spacing w:val="2"/>
          <w:sz w:val="24"/>
          <w:szCs w:val="24"/>
        </w:rPr>
        <w:t>x</w:t>
      </w:r>
      <w:r>
        <w:rPr>
          <w:rFonts w:ascii="Calibri" w:eastAsia="Calibri" w:hAnsi="Calibri" w:cs="Calibri"/>
          <w:spacing w:val="-2"/>
          <w:sz w:val="24"/>
          <w:szCs w:val="24"/>
        </w:rPr>
        <w:t>i</w:t>
      </w:r>
      <w:r>
        <w:rPr>
          <w:rFonts w:ascii="Calibri" w:eastAsia="Calibri" w:hAnsi="Calibri" w:cs="Calibri"/>
          <w:sz w:val="24"/>
          <w:szCs w:val="24"/>
        </w:rPr>
        <w:t>mal</w:t>
      </w:r>
      <w:r>
        <w:rPr>
          <w:rFonts w:ascii="Calibri" w:eastAsia="Calibri" w:hAnsi="Calibri" w:cs="Calibri"/>
          <w:spacing w:val="-4"/>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am</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1"/>
          <w:sz w:val="24"/>
          <w:szCs w:val="24"/>
        </w:rPr>
        <w:t>r</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7"/>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i</w:t>
      </w:r>
      <w:r>
        <w:rPr>
          <w:rFonts w:ascii="Calibri" w:eastAsia="Calibri" w:hAnsi="Calibri" w:cs="Calibri"/>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pacing w:val="4"/>
          <w:sz w:val="24"/>
          <w:szCs w:val="24"/>
        </w:rPr>
        <w:t>u</w:t>
      </w:r>
      <w:r>
        <w:rPr>
          <w:rFonts w:ascii="Calibri" w:eastAsia="Calibri" w:hAnsi="Calibri" w:cs="Calibri"/>
          <w:spacing w:val="-5"/>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pacing w:val="-3"/>
          <w:sz w:val="24"/>
          <w:szCs w:val="24"/>
        </w:rPr>
        <w:t>s</w:t>
      </w:r>
      <w:r>
        <w:rPr>
          <w:rFonts w:ascii="Calibri" w:eastAsia="Calibri" w:hAnsi="Calibri" w:cs="Calibri"/>
          <w:spacing w:val="2"/>
          <w:sz w:val="24"/>
          <w:szCs w:val="24"/>
        </w:rPr>
        <w:t>t</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a</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4"/>
          <w:sz w:val="24"/>
          <w:szCs w:val="24"/>
        </w:rPr>
        <w:t>i</w:t>
      </w:r>
      <w:r>
        <w:rPr>
          <w:rFonts w:ascii="Calibri" w:eastAsia="Calibri" w:hAnsi="Calibri" w:cs="Calibri"/>
          <w:spacing w:val="1"/>
          <w:sz w:val="24"/>
          <w:szCs w:val="24"/>
        </w:rPr>
        <w:t>n</w:t>
      </w:r>
      <w:r>
        <w:rPr>
          <w:rFonts w:ascii="Calibri" w:eastAsia="Calibri" w:hAnsi="Calibri" w:cs="Calibri"/>
          <w:sz w:val="24"/>
          <w:szCs w:val="24"/>
        </w:rPr>
        <w:t>t s</w:t>
      </w:r>
      <w:r>
        <w:rPr>
          <w:rFonts w:ascii="Calibri" w:eastAsia="Calibri" w:hAnsi="Calibri" w:cs="Calibri"/>
          <w:spacing w:val="1"/>
          <w:sz w:val="24"/>
          <w:szCs w:val="24"/>
        </w:rPr>
        <w:t>h</w:t>
      </w:r>
      <w:r>
        <w:rPr>
          <w:rFonts w:ascii="Calibri" w:eastAsia="Calibri" w:hAnsi="Calibri" w:cs="Calibri"/>
          <w:spacing w:val="-4"/>
          <w:sz w:val="24"/>
          <w:szCs w:val="24"/>
        </w:rPr>
        <w:t>o</w:t>
      </w:r>
      <w:r>
        <w:rPr>
          <w:rFonts w:ascii="Calibri" w:eastAsia="Calibri" w:hAnsi="Calibri" w:cs="Calibri"/>
          <w:spacing w:val="-1"/>
          <w:sz w:val="24"/>
          <w:szCs w:val="24"/>
        </w:rPr>
        <w:t>w</w:t>
      </w:r>
      <w:r>
        <w:rPr>
          <w:rFonts w:ascii="Calibri" w:eastAsia="Calibri" w:hAnsi="Calibri" w:cs="Calibri"/>
          <w:spacing w:val="3"/>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 xml:space="preserve"> </w:t>
      </w:r>
      <w:r>
        <w:rPr>
          <w:rFonts w:ascii="Calibri" w:eastAsia="Calibri" w:hAnsi="Calibri" w:cs="Calibri"/>
          <w:spacing w:val="-2"/>
          <w:sz w:val="24"/>
          <w:szCs w:val="24"/>
        </w:rPr>
        <w:t>“</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 xml:space="preserve">k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2"/>
          <w:sz w:val="24"/>
          <w:szCs w:val="24"/>
        </w:rPr>
        <w:t>n</w:t>
      </w:r>
      <w:r>
        <w:rPr>
          <w:rFonts w:ascii="Calibri" w:eastAsia="Calibri" w:hAnsi="Calibri" w:cs="Calibri"/>
          <w:spacing w:val="-24"/>
          <w:sz w:val="24"/>
          <w:szCs w:val="24"/>
        </w:rPr>
        <w:t>”.</w:t>
      </w:r>
    </w:p>
    <w:p w:rsidR="00756A3D" w:rsidRDefault="00756A3D">
      <w:pPr>
        <w:spacing w:before="5" w:line="140" w:lineRule="exact"/>
        <w:rPr>
          <w:sz w:val="14"/>
          <w:szCs w:val="14"/>
        </w:rPr>
      </w:pPr>
    </w:p>
    <w:p w:rsidR="00756A3D" w:rsidRDefault="00E378E8">
      <w:pPr>
        <w:spacing w:line="280" w:lineRule="auto"/>
        <w:ind w:left="116" w:right="355"/>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6"/>
          <w:sz w:val="24"/>
          <w:szCs w:val="24"/>
        </w:rPr>
        <w:t>f</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ar</w:t>
      </w:r>
      <w:r>
        <w:rPr>
          <w:rFonts w:ascii="Calibri" w:eastAsia="Calibri" w:hAnsi="Calibri" w:cs="Calibri"/>
          <w:spacing w:val="6"/>
          <w:sz w:val="24"/>
          <w:szCs w:val="24"/>
        </w:rPr>
        <w:t xml:space="preserve"> </w:t>
      </w:r>
      <w:r>
        <w:rPr>
          <w:rFonts w:ascii="Calibri" w:eastAsia="Calibri" w:hAnsi="Calibri" w:cs="Calibri"/>
          <w:spacing w:val="-2"/>
          <w:sz w:val="24"/>
          <w:szCs w:val="24"/>
        </w:rPr>
        <w:t>il</w:t>
      </w:r>
      <w:r>
        <w:rPr>
          <w:rFonts w:ascii="Calibri" w:eastAsia="Calibri" w:hAnsi="Calibri" w:cs="Calibri"/>
          <w:spacing w:val="1"/>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6"/>
          <w:sz w:val="24"/>
          <w:szCs w:val="24"/>
        </w:rPr>
        <w:t>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t</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8"/>
          <w:sz w:val="24"/>
          <w:szCs w:val="24"/>
        </w:rPr>
        <w:t>k</w:t>
      </w:r>
      <w:r>
        <w:rPr>
          <w:rFonts w:ascii="Calibri" w:eastAsia="Calibri" w:hAnsi="Calibri" w:cs="Calibri"/>
          <w:spacing w:val="-2"/>
          <w:sz w:val="24"/>
          <w:szCs w:val="24"/>
        </w:rPr>
        <w:t>e</w:t>
      </w:r>
      <w:r>
        <w:rPr>
          <w:rFonts w:ascii="Calibri" w:eastAsia="Calibri" w:hAnsi="Calibri" w:cs="Calibri"/>
          <w:spacing w:val="6"/>
          <w:sz w:val="24"/>
          <w:szCs w:val="24"/>
        </w:rPr>
        <w:t>n</w:t>
      </w:r>
      <w:r>
        <w:rPr>
          <w:rFonts w:ascii="Calibri" w:eastAsia="Calibri" w:hAnsi="Calibri" w:cs="Calibri"/>
          <w:spacing w:val="-5"/>
          <w:sz w:val="24"/>
          <w:szCs w:val="24"/>
        </w:rPr>
        <w:t>i</w:t>
      </w:r>
      <w:r>
        <w:rPr>
          <w:rFonts w:ascii="Calibri" w:eastAsia="Calibri" w:hAnsi="Calibri" w:cs="Calibri"/>
          <w:spacing w:val="4"/>
          <w:sz w:val="24"/>
          <w:szCs w:val="24"/>
        </w:rPr>
        <w:t>n</w:t>
      </w:r>
      <w:r>
        <w:rPr>
          <w:rFonts w:ascii="Calibri" w:eastAsia="Calibri" w:hAnsi="Calibri" w:cs="Calibri"/>
          <w:sz w:val="24"/>
          <w:szCs w:val="24"/>
        </w:rPr>
        <w:t>g</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5"/>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2"/>
          <w:sz w:val="24"/>
          <w:szCs w:val="24"/>
        </w:rPr>
        <w:t>ns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5"/>
          <w:sz w:val="24"/>
          <w:szCs w:val="24"/>
        </w:rPr>
        <w:t>i</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ss</w:t>
      </w:r>
      <w:r>
        <w:rPr>
          <w:rFonts w:ascii="Calibri" w:eastAsia="Calibri" w:hAnsi="Calibri" w:cs="Calibri"/>
          <w:spacing w:val="-4"/>
          <w:sz w:val="24"/>
          <w:szCs w:val="24"/>
        </w:rPr>
        <w:t>o</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5"/>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6"/>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i</w:t>
      </w:r>
      <w:r>
        <w:rPr>
          <w:rFonts w:ascii="Calibri" w:eastAsia="Calibri" w:hAnsi="Calibri" w:cs="Calibri"/>
          <w:spacing w:val="-5"/>
          <w:sz w:val="24"/>
          <w:szCs w:val="24"/>
        </w:rPr>
        <w:t>l</w:t>
      </w:r>
      <w:r>
        <w:rPr>
          <w:rFonts w:ascii="Calibri" w:eastAsia="Calibri" w:hAnsi="Calibri" w:cs="Calibri"/>
          <w:spacing w:val="8"/>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jac</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 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w:t>
      </w:r>
    </w:p>
    <w:p w:rsidR="00756A3D" w:rsidRDefault="00E378E8">
      <w:pPr>
        <w:spacing w:line="320" w:lineRule="exact"/>
        <w:ind w:left="116" w:right="663"/>
        <w:jc w:val="both"/>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il</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 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2"/>
          <w:sz w:val="24"/>
          <w:szCs w:val="24"/>
        </w:rPr>
        <w:t>roo</w:t>
      </w:r>
      <w:r>
        <w:rPr>
          <w:rFonts w:ascii="Calibri" w:eastAsia="Calibri" w:hAnsi="Calibri" w:cs="Calibri"/>
          <w:sz w:val="24"/>
          <w:szCs w:val="24"/>
        </w:rPr>
        <w:t xml:space="preserve">t </w:t>
      </w:r>
      <w:r>
        <w:rPr>
          <w:rFonts w:ascii="Calibri" w:eastAsia="Calibri" w:hAnsi="Calibri" w:cs="Calibri"/>
          <w:spacing w:val="-6"/>
          <w:sz w:val="24"/>
          <w:szCs w:val="24"/>
        </w:rPr>
        <w:t>f</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l</w:t>
      </w:r>
      <w:r>
        <w:rPr>
          <w:rFonts w:ascii="Calibri" w:eastAsia="Calibri" w:hAnsi="Calibri" w:cs="Calibri"/>
          <w:spacing w:val="7"/>
          <w:sz w:val="24"/>
          <w:szCs w:val="24"/>
        </w:rPr>
        <w:t>s</w:t>
      </w:r>
      <w:r>
        <w:rPr>
          <w:rFonts w:ascii="Calibri" w:eastAsia="Calibri" w:hAnsi="Calibri" w:cs="Calibri"/>
          <w:sz w:val="24"/>
          <w:szCs w:val="24"/>
        </w:rPr>
        <w:t>o</w:t>
      </w:r>
      <w:r>
        <w:rPr>
          <w:rFonts w:ascii="Calibri" w:eastAsia="Calibri" w:hAnsi="Calibri" w:cs="Calibri"/>
          <w:spacing w:val="-1"/>
          <w:sz w:val="24"/>
          <w:szCs w:val="24"/>
        </w:rPr>
        <w:t xml:space="preserve"> c</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3"/>
          <w:sz w:val="24"/>
          <w:szCs w:val="24"/>
        </w:rPr>
        <w:t>e</w:t>
      </w:r>
      <w:r>
        <w:rPr>
          <w:rFonts w:ascii="Calibri" w:eastAsia="Calibri" w:hAnsi="Calibri" w:cs="Calibri"/>
          <w:sz w:val="24"/>
          <w:szCs w:val="24"/>
        </w:rPr>
        <w:t xml:space="preserve">d </w:t>
      </w:r>
      <w:r>
        <w:rPr>
          <w:rFonts w:ascii="Calibri" w:eastAsia="Calibri" w:hAnsi="Calibri" w:cs="Calibri"/>
          <w:spacing w:val="-2"/>
          <w:sz w:val="24"/>
          <w:szCs w:val="24"/>
        </w:rPr>
        <w:t>m</w:t>
      </w:r>
      <w:r>
        <w:rPr>
          <w:rFonts w:ascii="Calibri" w:eastAsia="Calibri" w:hAnsi="Calibri" w:cs="Calibri"/>
          <w:spacing w:val="1"/>
          <w:sz w:val="24"/>
          <w:szCs w:val="24"/>
        </w:rPr>
        <w:t>u</w:t>
      </w:r>
      <w:r>
        <w:rPr>
          <w:rFonts w:ascii="Calibri" w:eastAsia="Calibri" w:hAnsi="Calibri" w:cs="Calibri"/>
          <w:spacing w:val="-5"/>
          <w:sz w:val="24"/>
          <w:szCs w:val="24"/>
        </w:rPr>
        <w:t>l</w:t>
      </w:r>
      <w:r>
        <w:rPr>
          <w:rFonts w:ascii="Calibri" w:eastAsia="Calibri" w:hAnsi="Calibri" w:cs="Calibri"/>
          <w:spacing w:val="2"/>
          <w:sz w:val="24"/>
          <w:szCs w:val="24"/>
        </w:rPr>
        <w:t>t</w:t>
      </w:r>
      <w:r>
        <w:rPr>
          <w:rFonts w:ascii="Calibri" w:eastAsia="Calibri" w:hAnsi="Calibri" w:cs="Calibri"/>
          <w:spacing w:val="5"/>
          <w:sz w:val="24"/>
          <w:szCs w:val="24"/>
        </w:rPr>
        <w:t>i</w:t>
      </w:r>
      <w:r>
        <w:rPr>
          <w:rFonts w:ascii="Calibri" w:eastAsia="Calibri" w:hAnsi="Calibri" w:cs="Calibri"/>
          <w:spacing w:val="1"/>
          <w:sz w:val="24"/>
          <w:szCs w:val="24"/>
        </w:rPr>
        <w:t>p</w:t>
      </w:r>
      <w:r>
        <w:rPr>
          <w:rFonts w:ascii="Calibri" w:eastAsia="Calibri" w:hAnsi="Calibri" w:cs="Calibri"/>
          <w:spacing w:val="-5"/>
          <w:sz w:val="24"/>
          <w:szCs w:val="24"/>
        </w:rPr>
        <w:t>l</w:t>
      </w:r>
      <w:r>
        <w:rPr>
          <w:rFonts w:ascii="Calibri" w:eastAsia="Calibri" w:hAnsi="Calibri" w:cs="Calibri"/>
          <w:sz w:val="24"/>
          <w:szCs w:val="24"/>
        </w:rPr>
        <w:t>e</w:t>
      </w:r>
      <w:r>
        <w:rPr>
          <w:rFonts w:ascii="Calibri" w:eastAsia="Calibri" w:hAnsi="Calibri" w:cs="Calibri"/>
          <w:spacing w:val="-3"/>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b</w:t>
      </w:r>
      <w:r>
        <w:rPr>
          <w:rFonts w:ascii="Calibri" w:eastAsia="Calibri" w:hAnsi="Calibri" w:cs="Calibri"/>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e</w:t>
      </w:r>
      <w:r>
        <w:rPr>
          <w:rFonts w:ascii="Calibri" w:eastAsia="Calibri" w:hAnsi="Calibri" w:cs="Calibri"/>
          <w:spacing w:val="4"/>
          <w:sz w:val="24"/>
          <w:szCs w:val="24"/>
        </w:rPr>
        <w:t>t</w:t>
      </w:r>
      <w:r>
        <w:rPr>
          <w:rFonts w:ascii="Calibri" w:eastAsia="Calibri" w:hAnsi="Calibri" w:cs="Calibri"/>
          <w:spacing w:val="-2"/>
          <w:sz w:val="24"/>
          <w:szCs w:val="24"/>
        </w:rPr>
        <w:t>ri</w:t>
      </w:r>
      <w:r>
        <w:rPr>
          <w:rFonts w:ascii="Calibri" w:eastAsia="Calibri" w:hAnsi="Calibri" w:cs="Calibri"/>
          <w:sz w:val="24"/>
          <w:szCs w:val="24"/>
        </w:rPr>
        <w:t>c</w:t>
      </w:r>
      <w:proofErr w:type="spellEnd"/>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p>
    <w:p w:rsidR="00756A3D" w:rsidRDefault="00E378E8">
      <w:pPr>
        <w:spacing w:before="50"/>
        <w:ind w:left="116" w:right="9075"/>
        <w:jc w:val="both"/>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de</w:t>
      </w:r>
      <w:r>
        <w:rPr>
          <w:rFonts w:ascii="Calibri" w:eastAsia="Calibri" w:hAnsi="Calibri" w:cs="Calibri"/>
          <w:spacing w:val="2"/>
          <w:sz w:val="24"/>
          <w:szCs w:val="24"/>
        </w:rPr>
        <w:t>s</w:t>
      </w:r>
      <w:r>
        <w:rPr>
          <w:rFonts w:ascii="Calibri" w:eastAsia="Calibri" w:hAnsi="Calibri" w:cs="Calibri"/>
          <w:sz w:val="24"/>
          <w:szCs w:val="24"/>
        </w:rPr>
        <w:t>.</w:t>
      </w:r>
    </w:p>
    <w:p w:rsidR="00756A3D" w:rsidRDefault="00E378E8">
      <w:pPr>
        <w:spacing w:before="42"/>
        <w:ind w:left="116" w:right="2634"/>
        <w:jc w:val="both"/>
        <w:rPr>
          <w:rFonts w:ascii="Calibri" w:eastAsia="Calibri" w:hAnsi="Calibri" w:cs="Calibri"/>
          <w:sz w:val="24"/>
          <w:szCs w:val="24"/>
        </w:r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oll</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ed j</w:t>
      </w:r>
      <w:r>
        <w:rPr>
          <w:rFonts w:ascii="Calibri" w:eastAsia="Calibri" w:hAnsi="Calibri" w:cs="Calibri"/>
          <w:spacing w:val="1"/>
          <w:sz w:val="24"/>
          <w:szCs w:val="24"/>
        </w:rPr>
        <w:t>e</w:t>
      </w:r>
      <w:r>
        <w:rPr>
          <w:rFonts w:ascii="Calibri" w:eastAsia="Calibri" w:hAnsi="Calibri" w:cs="Calibri"/>
          <w:spacing w:val="-2"/>
          <w:sz w:val="24"/>
          <w:szCs w:val="24"/>
        </w:rPr>
        <w:t>j</w:t>
      </w:r>
      <w:r>
        <w:rPr>
          <w:rFonts w:ascii="Calibri" w:eastAsia="Calibri" w:hAnsi="Calibri" w:cs="Calibri"/>
          <w:spacing w:val="4"/>
          <w:sz w:val="24"/>
          <w:szCs w:val="24"/>
        </w:rPr>
        <w:t>u</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leal</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ol</w:t>
      </w:r>
      <w:r>
        <w:rPr>
          <w:rFonts w:ascii="Calibri" w:eastAsia="Calibri" w:hAnsi="Calibri" w:cs="Calibri"/>
          <w:spacing w:val="1"/>
          <w:sz w:val="24"/>
          <w:szCs w:val="24"/>
        </w:rPr>
        <w:t>on</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p</w:t>
      </w:r>
      <w:r>
        <w:rPr>
          <w:rFonts w:ascii="Calibri" w:eastAsia="Calibri" w:hAnsi="Calibri" w:cs="Calibri"/>
          <w:spacing w:val="-2"/>
          <w:sz w:val="24"/>
          <w:szCs w:val="24"/>
        </w:rPr>
        <w:t>o</w:t>
      </w:r>
      <w:r>
        <w:rPr>
          <w:rFonts w:ascii="Calibri" w:eastAsia="Calibri" w:hAnsi="Calibri" w:cs="Calibri"/>
          <w:spacing w:val="-5"/>
          <w:sz w:val="24"/>
          <w:szCs w:val="24"/>
        </w:rPr>
        <w:t>i</w:t>
      </w:r>
      <w:r>
        <w:rPr>
          <w:rFonts w:ascii="Calibri" w:eastAsia="Calibri" w:hAnsi="Calibri" w:cs="Calibri"/>
          <w:spacing w:val="1"/>
          <w:sz w:val="24"/>
          <w:szCs w:val="24"/>
        </w:rPr>
        <w:t>nt</w:t>
      </w:r>
      <w:r>
        <w:rPr>
          <w:rFonts w:ascii="Calibri" w:eastAsia="Calibri" w:hAnsi="Calibri" w:cs="Calibri"/>
          <w:sz w:val="24"/>
          <w:szCs w:val="24"/>
        </w:rPr>
        <w:t>.</w:t>
      </w:r>
    </w:p>
    <w:p w:rsidR="00756A3D" w:rsidRDefault="00E378E8">
      <w:pPr>
        <w:spacing w:before="51"/>
        <w:ind w:left="116" w:right="3218"/>
        <w:jc w:val="both"/>
        <w:rPr>
          <w:rFonts w:ascii="Calibri" w:eastAsia="Calibri" w:hAnsi="Calibri" w:cs="Calibri"/>
          <w:sz w:val="24"/>
          <w:szCs w:val="24"/>
        </w:rPr>
        <w:sectPr w:rsidR="00756A3D">
          <w:pgSz w:w="11940" w:h="16860"/>
          <w:pgMar w:top="1060" w:right="740" w:bottom="280" w:left="1300" w:header="720" w:footer="720" w:gutter="0"/>
          <w:cols w:space="720"/>
        </w:sectPr>
      </w:pPr>
      <w:r>
        <w:rPr>
          <w:rFonts w:ascii="Segoe UI Symbol" w:eastAsia="Segoe UI Symbol" w:hAnsi="Segoe UI Symbol" w:cs="Segoe UI Symbol"/>
          <w:sz w:val="24"/>
          <w:szCs w:val="24"/>
        </w:rPr>
        <w:t>➤</w:t>
      </w:r>
      <w:r>
        <w:rPr>
          <w:rFonts w:ascii="Segoe UI Symbol" w:eastAsia="Segoe UI Symbol" w:hAnsi="Segoe UI Symbol" w:cs="Segoe UI Symbol"/>
          <w:spacing w:val="-13"/>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li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pn</w:t>
      </w:r>
      <w:r>
        <w:rPr>
          <w:rFonts w:ascii="Calibri" w:eastAsia="Calibri" w:hAnsi="Calibri" w:cs="Calibri"/>
          <w:spacing w:val="5"/>
          <w:sz w:val="24"/>
          <w:szCs w:val="24"/>
        </w:rPr>
        <w:t>e</w:t>
      </w:r>
      <w:r>
        <w:rPr>
          <w:rFonts w:ascii="Calibri" w:eastAsia="Calibri" w:hAnsi="Calibri" w:cs="Calibri"/>
          <w:spacing w:val="1"/>
          <w:sz w:val="24"/>
          <w:szCs w:val="24"/>
        </w:rPr>
        <w:t>u</w:t>
      </w:r>
      <w:r>
        <w:rPr>
          <w:rFonts w:ascii="Calibri" w:eastAsia="Calibri" w:hAnsi="Calibri" w:cs="Calibri"/>
          <w:spacing w:val="-2"/>
          <w:sz w:val="24"/>
          <w:szCs w:val="24"/>
        </w:rPr>
        <w:t>mo</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m.</w:t>
      </w:r>
    </w:p>
    <w:p w:rsidR="00756A3D" w:rsidRDefault="00673A1C">
      <w:pPr>
        <w:spacing w:line="200" w:lineRule="exact"/>
      </w:pPr>
      <w:r>
        <w:lastRenderedPageBreak/>
        <w:pict>
          <v:group id="_x0000_s1062" style="position:absolute;margin-left:66.2pt;margin-top:55.8pt;width:484.85pt;height:620.95pt;z-index:-251662848;mso-position-horizontal-relative:page;mso-position-vertical-relative:page" coordorigin="1324,1116" coordsize="9697,12419">
            <v:shape id="_x0000_s1065" type="#_x0000_t75" style="position:absolute;left:1324;top:9694;width:3716;height:3842">
              <v:imagedata r:id="rId9" o:title=""/>
            </v:shape>
            <v:shape id="_x0000_s1064" type="#_x0000_t75" style="position:absolute;left:5065;top:4030;width:5715;height:5953">
              <v:imagedata r:id="rId10" o:title=""/>
            </v:shape>
            <v:shape id="_x0000_s1063" type="#_x0000_t75" style="position:absolute;left:2021;top:1116;width:9000;height:5731">
              <v:imagedata r:id="rId11" o:title=""/>
            </v:shape>
            <w10:wrap anchorx="page" anchory="page"/>
          </v:group>
        </w:pict>
      </w: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before="12" w:line="240" w:lineRule="exact"/>
        <w:rPr>
          <w:sz w:val="24"/>
          <w:szCs w:val="24"/>
        </w:rPr>
      </w:pPr>
    </w:p>
    <w:p w:rsidR="00756A3D" w:rsidRDefault="00E378E8">
      <w:pPr>
        <w:spacing w:before="11" w:line="278" w:lineRule="auto"/>
        <w:ind w:left="469" w:right="228" w:firstLine="509"/>
        <w:jc w:val="both"/>
        <w:rPr>
          <w:rFonts w:ascii="Calibri" w:eastAsia="Calibri" w:hAnsi="Calibri" w:cs="Calibri"/>
          <w:sz w:val="24"/>
          <w:szCs w:val="24"/>
        </w:rPr>
      </w:pP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3"/>
          <w:sz w:val="24"/>
          <w:szCs w:val="24"/>
        </w:rPr>
        <w:t xml:space="preserve"> </w:t>
      </w:r>
      <w:proofErr w:type="gramStart"/>
      <w:r>
        <w:rPr>
          <w:rFonts w:ascii="Calibri" w:eastAsia="Calibri" w:hAnsi="Calibri" w:cs="Calibri"/>
          <w:b/>
          <w:sz w:val="24"/>
          <w:szCs w:val="24"/>
        </w:rPr>
        <w:t>1</w:t>
      </w:r>
      <w:r>
        <w:rPr>
          <w:rFonts w:ascii="Calibri" w:eastAsia="Calibri" w:hAnsi="Calibri" w:cs="Calibri"/>
          <w:b/>
          <w:spacing w:val="4"/>
          <w:sz w:val="24"/>
          <w:szCs w:val="24"/>
        </w:rPr>
        <w:t xml:space="preserve"> </w:t>
      </w:r>
      <w:r>
        <w:rPr>
          <w:rFonts w:ascii="Calibri" w:eastAsia="Calibri" w:hAnsi="Calibri" w:cs="Calibri"/>
          <w:b/>
          <w:sz w:val="24"/>
          <w:szCs w:val="24"/>
        </w:rPr>
        <w:t>:</w:t>
      </w:r>
      <w:proofErr w:type="gramEnd"/>
      <w:r>
        <w:rPr>
          <w:rFonts w:ascii="Calibri" w:eastAsia="Calibri" w:hAnsi="Calibri" w:cs="Calibri"/>
          <w:b/>
          <w:spacing w:val="4"/>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x</w:t>
      </w:r>
      <w:r>
        <w:rPr>
          <w:rFonts w:ascii="Calibri" w:eastAsia="Calibri" w:hAnsi="Calibri" w:cs="Calibri"/>
          <w:spacing w:val="-2"/>
          <w:sz w:val="24"/>
          <w:szCs w:val="24"/>
        </w:rPr>
        <w:t>i</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ro</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z w:val="24"/>
          <w:szCs w:val="24"/>
        </w:rPr>
        <w:t>scan</w:t>
      </w:r>
      <w:r>
        <w:rPr>
          <w:rFonts w:ascii="Calibri" w:eastAsia="Calibri" w:hAnsi="Calibri" w:cs="Calibri"/>
          <w:spacing w:val="2"/>
          <w:sz w:val="24"/>
          <w:szCs w:val="24"/>
        </w:rPr>
        <w:t xml:space="preserve"> 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0"/>
          <w:sz w:val="24"/>
          <w:szCs w:val="24"/>
        </w:rPr>
        <w:t xml:space="preserve"> </w:t>
      </w:r>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 se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 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4"/>
          <w:sz w:val="24"/>
          <w:szCs w:val="24"/>
        </w:rPr>
        <w:t>d</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2"/>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 xml:space="preserve">l </w:t>
      </w:r>
      <w:r>
        <w:rPr>
          <w:rFonts w:ascii="Calibri" w:eastAsia="Calibri" w:hAnsi="Calibri" w:cs="Calibri"/>
          <w:spacing w:val="-6"/>
          <w:sz w:val="24"/>
          <w:szCs w:val="24"/>
        </w:rPr>
        <w:t>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7"/>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8"/>
          <w:sz w:val="24"/>
          <w:szCs w:val="24"/>
        </w:rPr>
        <w:t>k</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jac</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8"/>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at</w:t>
      </w:r>
      <w:r>
        <w:rPr>
          <w:rFonts w:ascii="Calibri" w:eastAsia="Calibri" w:hAnsi="Calibri" w:cs="Calibri"/>
          <w:spacing w:val="8"/>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nf</w:t>
      </w:r>
      <w:r>
        <w:rPr>
          <w:rFonts w:ascii="Calibri" w:eastAsia="Calibri" w:hAnsi="Calibri" w:cs="Calibri"/>
          <w:spacing w:val="-2"/>
          <w:sz w:val="24"/>
          <w:szCs w:val="24"/>
        </w:rPr>
        <w:t>i</w:t>
      </w:r>
      <w:r>
        <w:rPr>
          <w:rFonts w:ascii="Calibri" w:eastAsia="Calibri" w:hAnsi="Calibri" w:cs="Calibri"/>
          <w:spacing w:val="-5"/>
          <w:sz w:val="24"/>
          <w:szCs w:val="24"/>
        </w:rPr>
        <w:t>l</w:t>
      </w:r>
      <w:r>
        <w:rPr>
          <w:rFonts w:ascii="Calibri" w:eastAsia="Calibri" w:hAnsi="Calibri" w:cs="Calibri"/>
          <w:spacing w:val="8"/>
          <w:sz w:val="24"/>
          <w:szCs w:val="24"/>
        </w:rPr>
        <w:t>t</w:t>
      </w:r>
      <w:r>
        <w:rPr>
          <w:rFonts w:ascii="Calibri" w:eastAsia="Calibri" w:hAnsi="Calibri" w:cs="Calibri"/>
          <w:spacing w:val="-6"/>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 m</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5"/>
          <w:sz w:val="24"/>
          <w:szCs w:val="24"/>
        </w:rPr>
        <w:t>i</w:t>
      </w:r>
      <w:r>
        <w:rPr>
          <w:rFonts w:ascii="Calibri" w:eastAsia="Calibri" w:hAnsi="Calibri" w:cs="Calibri"/>
          <w:sz w:val="24"/>
          <w:szCs w:val="24"/>
        </w:rPr>
        <w:t>c</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d</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2"/>
          <w:sz w:val="24"/>
          <w:szCs w:val="24"/>
        </w:rPr>
        <w:t>ll</w:t>
      </w:r>
      <w:r>
        <w:rPr>
          <w:rFonts w:ascii="Calibri" w:eastAsia="Calibri" w:hAnsi="Calibri" w:cs="Calibri"/>
          <w:spacing w:val="3"/>
          <w:sz w:val="24"/>
          <w:szCs w:val="24"/>
        </w:rPr>
        <w:t>a</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j</w:t>
      </w:r>
      <w:r>
        <w:rPr>
          <w:rFonts w:ascii="Calibri" w:eastAsia="Calibri" w:hAnsi="Calibri" w:cs="Calibri"/>
          <w:spacing w:val="1"/>
          <w:sz w:val="24"/>
          <w:szCs w:val="24"/>
        </w:rPr>
        <w:t>e</w:t>
      </w:r>
      <w:r>
        <w:rPr>
          <w:rFonts w:ascii="Calibri" w:eastAsia="Calibri" w:hAnsi="Calibri" w:cs="Calibri"/>
          <w:spacing w:val="-2"/>
          <w:sz w:val="24"/>
          <w:szCs w:val="24"/>
        </w:rPr>
        <w:t>j</w:t>
      </w:r>
      <w:r>
        <w:rPr>
          <w:rFonts w:ascii="Calibri" w:eastAsia="Calibri" w:hAnsi="Calibri" w:cs="Calibri"/>
          <w:spacing w:val="-1"/>
          <w:sz w:val="24"/>
          <w:szCs w:val="24"/>
        </w:rPr>
        <w:t>u</w:t>
      </w:r>
      <w:r>
        <w:rPr>
          <w:rFonts w:ascii="Calibri" w:eastAsia="Calibri" w:hAnsi="Calibri" w:cs="Calibri"/>
          <w:spacing w:val="2"/>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il</w:t>
      </w:r>
      <w:r>
        <w:rPr>
          <w:rFonts w:ascii="Calibri" w:eastAsia="Calibri" w:hAnsi="Calibri" w:cs="Calibri"/>
          <w:sz w:val="24"/>
          <w:szCs w:val="24"/>
        </w:rPr>
        <w:t>ea</w:t>
      </w:r>
      <w:r>
        <w:rPr>
          <w:rFonts w:ascii="Calibri" w:eastAsia="Calibri" w:hAnsi="Calibri" w:cs="Calibri"/>
          <w:spacing w:val="3"/>
          <w:sz w:val="24"/>
          <w:szCs w:val="24"/>
        </w:rPr>
        <w:t>l</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6"/>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l</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s</w:t>
      </w:r>
      <w:r>
        <w:rPr>
          <w:rFonts w:ascii="Calibri" w:eastAsia="Calibri" w:hAnsi="Calibri" w:cs="Calibri"/>
          <w:sz w:val="24"/>
          <w:szCs w:val="24"/>
        </w:rPr>
        <w:t>,</w:t>
      </w:r>
    </w:p>
    <w:p w:rsidR="00756A3D" w:rsidRDefault="00E378E8">
      <w:pPr>
        <w:spacing w:line="280" w:lineRule="exact"/>
        <w:ind w:left="3297" w:right="3309"/>
        <w:jc w:val="center"/>
        <w:rPr>
          <w:rFonts w:ascii="Calibri" w:eastAsia="Calibri" w:hAnsi="Calibri" w:cs="Calibri"/>
          <w:sz w:val="24"/>
          <w:szCs w:val="24"/>
        </w:rPr>
      </w:pPr>
      <w:r>
        <w:rPr>
          <w:rFonts w:ascii="Calibri" w:eastAsia="Calibri" w:hAnsi="Calibri" w:cs="Calibri"/>
          <w:spacing w:val="-1"/>
          <w:position w:val="1"/>
          <w:sz w:val="24"/>
          <w:szCs w:val="24"/>
        </w:rPr>
        <w:t>w</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th</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u</w:t>
      </w:r>
      <w:r>
        <w:rPr>
          <w:rFonts w:ascii="Calibri" w:eastAsia="Calibri" w:hAnsi="Calibri" w:cs="Calibri"/>
          <w:position w:val="1"/>
          <w:sz w:val="24"/>
          <w:szCs w:val="24"/>
        </w:rPr>
        <w:t>t</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p</w:t>
      </w:r>
      <w:r>
        <w:rPr>
          <w:rFonts w:ascii="Calibri" w:eastAsia="Calibri" w:hAnsi="Calibri" w:cs="Calibri"/>
          <w:spacing w:val="1"/>
          <w:position w:val="1"/>
          <w:sz w:val="24"/>
          <w:szCs w:val="24"/>
        </w:rPr>
        <w:t>n</w:t>
      </w:r>
      <w:r>
        <w:rPr>
          <w:rFonts w:ascii="Calibri" w:eastAsia="Calibri" w:hAnsi="Calibri" w:cs="Calibri"/>
          <w:spacing w:val="3"/>
          <w:position w:val="1"/>
          <w:sz w:val="24"/>
          <w:szCs w:val="24"/>
        </w:rPr>
        <w:t>e</w:t>
      </w:r>
      <w:r>
        <w:rPr>
          <w:rFonts w:ascii="Calibri" w:eastAsia="Calibri" w:hAnsi="Calibri" w:cs="Calibri"/>
          <w:spacing w:val="1"/>
          <w:position w:val="1"/>
          <w:sz w:val="24"/>
          <w:szCs w:val="24"/>
        </w:rPr>
        <w:t>u</w:t>
      </w:r>
      <w:r>
        <w:rPr>
          <w:rFonts w:ascii="Calibri" w:eastAsia="Calibri" w:hAnsi="Calibri" w:cs="Calibri"/>
          <w:position w:val="1"/>
          <w:sz w:val="24"/>
          <w:szCs w:val="24"/>
        </w:rPr>
        <w:t>ma</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w:t>
      </w:r>
      <w:r>
        <w:rPr>
          <w:rFonts w:ascii="Calibri" w:eastAsia="Calibri" w:hAnsi="Calibri" w:cs="Calibri"/>
          <w:spacing w:val="2"/>
          <w:position w:val="1"/>
          <w:sz w:val="24"/>
          <w:szCs w:val="24"/>
        </w:rPr>
        <w:t>s</w:t>
      </w:r>
      <w:r>
        <w:rPr>
          <w:rFonts w:ascii="Calibri" w:eastAsia="Calibri" w:hAnsi="Calibri" w:cs="Calibri"/>
          <w:spacing w:val="-2"/>
          <w:position w:val="1"/>
          <w:sz w:val="24"/>
          <w:szCs w:val="24"/>
        </w:rPr>
        <w:t>i</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r</w:t>
      </w:r>
      <w:r>
        <w:rPr>
          <w:rFonts w:ascii="Calibri" w:eastAsia="Calibri" w:hAnsi="Calibri" w:cs="Calibri"/>
          <w:spacing w:val="-6"/>
          <w:position w:val="1"/>
          <w:sz w:val="24"/>
          <w:szCs w:val="24"/>
        </w:rPr>
        <w:t xml:space="preserve"> </w:t>
      </w:r>
      <w:r>
        <w:rPr>
          <w:rFonts w:ascii="Calibri" w:eastAsia="Calibri" w:hAnsi="Calibri" w:cs="Calibri"/>
          <w:spacing w:val="4"/>
          <w:position w:val="1"/>
          <w:sz w:val="24"/>
          <w:szCs w:val="24"/>
        </w:rPr>
        <w:t>f</w:t>
      </w:r>
      <w:r>
        <w:rPr>
          <w:rFonts w:ascii="Calibri" w:eastAsia="Calibri" w:hAnsi="Calibri" w:cs="Calibri"/>
          <w:spacing w:val="-7"/>
          <w:position w:val="1"/>
          <w:sz w:val="24"/>
          <w:szCs w:val="24"/>
        </w:rPr>
        <w:t>r</w:t>
      </w:r>
      <w:r>
        <w:rPr>
          <w:rFonts w:ascii="Calibri" w:eastAsia="Calibri" w:hAnsi="Calibri" w:cs="Calibri"/>
          <w:position w:val="1"/>
          <w:sz w:val="24"/>
          <w:szCs w:val="24"/>
        </w:rPr>
        <w:t>ee</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2"/>
          <w:position w:val="1"/>
          <w:sz w:val="24"/>
          <w:szCs w:val="24"/>
        </w:rPr>
        <w:t>i</w:t>
      </w:r>
      <w:r>
        <w:rPr>
          <w:rFonts w:ascii="Calibri" w:eastAsia="Calibri" w:hAnsi="Calibri" w:cs="Calibri"/>
          <w:spacing w:val="-26"/>
          <w:position w:val="1"/>
          <w:sz w:val="24"/>
          <w:szCs w:val="24"/>
        </w:rPr>
        <w:t>r</w:t>
      </w:r>
      <w:r>
        <w:rPr>
          <w:rFonts w:ascii="Calibri" w:eastAsia="Calibri" w:hAnsi="Calibri" w:cs="Calibri"/>
          <w:position w:val="1"/>
          <w:sz w:val="24"/>
          <w:szCs w:val="24"/>
        </w:rPr>
        <w:t>.</w:t>
      </w:r>
    </w:p>
    <w:p w:rsidR="00756A3D" w:rsidRDefault="00756A3D">
      <w:pPr>
        <w:spacing w:before="7" w:line="200" w:lineRule="exact"/>
      </w:pPr>
    </w:p>
    <w:p w:rsidR="00756A3D" w:rsidRDefault="00E378E8">
      <w:pPr>
        <w:spacing w:line="279" w:lineRule="auto"/>
        <w:ind w:left="116" w:right="130" w:firstLine="569"/>
        <w:jc w:val="both"/>
        <w:rPr>
          <w:rFonts w:ascii="Calibri" w:eastAsia="Calibri" w:hAnsi="Calibri" w:cs="Calibri"/>
          <w:sz w:val="24"/>
          <w:szCs w:val="24"/>
        </w:r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4"/>
          <w:sz w:val="24"/>
          <w:szCs w:val="24"/>
        </w:rPr>
        <w:t xml:space="preserve"> d</w:t>
      </w:r>
      <w:r>
        <w:rPr>
          <w:rFonts w:ascii="Calibri" w:eastAsia="Calibri" w:hAnsi="Calibri" w:cs="Calibri"/>
          <w:spacing w:val="-2"/>
          <w:sz w:val="24"/>
          <w:szCs w:val="24"/>
        </w:rPr>
        <w:t>i</w:t>
      </w:r>
      <w:r>
        <w:rPr>
          <w:rFonts w:ascii="Calibri" w:eastAsia="Calibri" w:hAnsi="Calibri" w:cs="Calibri"/>
          <w:sz w:val="24"/>
          <w:szCs w:val="24"/>
        </w:rPr>
        <w:t>ag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4"/>
          <w:sz w:val="24"/>
          <w:szCs w:val="24"/>
        </w:rPr>
        <w:t>o</w:t>
      </w:r>
      <w:r>
        <w:rPr>
          <w:rFonts w:ascii="Calibri" w:eastAsia="Calibri" w:hAnsi="Calibri" w:cs="Calibri"/>
          <w:sz w:val="24"/>
          <w:szCs w:val="24"/>
        </w:rPr>
        <w:t>p</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5"/>
          <w:sz w:val="24"/>
          <w:szCs w:val="24"/>
        </w:rPr>
        <w:t>m</w:t>
      </w:r>
      <w:r>
        <w:rPr>
          <w:rFonts w:ascii="Calibri" w:eastAsia="Calibri" w:hAnsi="Calibri" w:cs="Calibri"/>
          <w:spacing w:val="-2"/>
          <w:sz w:val="24"/>
          <w:szCs w:val="24"/>
        </w:rPr>
        <w:t>o</w:t>
      </w:r>
      <w:r>
        <w:rPr>
          <w:rFonts w:ascii="Calibri" w:eastAsia="Calibri" w:hAnsi="Calibri" w:cs="Calibri"/>
          <w:spacing w:val="-5"/>
          <w:sz w:val="24"/>
          <w:szCs w:val="24"/>
        </w:rPr>
        <w:t>s</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3"/>
          <w:sz w:val="24"/>
          <w:szCs w:val="24"/>
        </w:rPr>
        <w:t>l</w:t>
      </w:r>
      <w:r>
        <w:rPr>
          <w:rFonts w:ascii="Calibri" w:eastAsia="Calibri" w:hAnsi="Calibri" w:cs="Calibri"/>
          <w:sz w:val="24"/>
          <w:szCs w:val="24"/>
        </w:rPr>
        <w:t>i</w:t>
      </w:r>
      <w:r>
        <w:rPr>
          <w:rFonts w:ascii="Calibri" w:eastAsia="Calibri" w:hAnsi="Calibri" w:cs="Calibri"/>
          <w:spacing w:val="-8"/>
          <w:sz w:val="24"/>
          <w:szCs w:val="24"/>
        </w:rPr>
        <w:t>k</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nd</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
          <w:sz w:val="24"/>
          <w:szCs w:val="24"/>
        </w:rPr>
        <w:t xml:space="preserve"> </w:t>
      </w:r>
      <w:r>
        <w:rPr>
          <w:rFonts w:ascii="Calibri" w:eastAsia="Calibri" w:hAnsi="Calibri" w:cs="Calibri"/>
          <w:spacing w:val="-6"/>
          <w:sz w:val="24"/>
          <w:szCs w:val="24"/>
        </w:rPr>
        <w:t>w</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pn</w:t>
      </w:r>
      <w:r>
        <w:rPr>
          <w:rFonts w:ascii="Calibri" w:eastAsia="Calibri" w:hAnsi="Calibri" w:cs="Calibri"/>
          <w:spacing w:val="-2"/>
          <w:sz w:val="24"/>
          <w:szCs w:val="24"/>
        </w:rPr>
        <w:t>e</w:t>
      </w:r>
      <w:r>
        <w:rPr>
          <w:rFonts w:ascii="Calibri" w:eastAsia="Calibri" w:hAnsi="Calibri" w:cs="Calibri"/>
          <w:spacing w:val="1"/>
          <w:sz w:val="24"/>
          <w:szCs w:val="24"/>
        </w:rPr>
        <w:t>u</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z w:val="24"/>
          <w:szCs w:val="24"/>
        </w:rPr>
        <w:t>as</w:t>
      </w:r>
      <w:r>
        <w:rPr>
          <w:rFonts w:ascii="Calibri" w:eastAsia="Calibri" w:hAnsi="Calibri" w:cs="Calibri"/>
          <w:spacing w:val="1"/>
          <w:sz w:val="24"/>
          <w:szCs w:val="24"/>
        </w:rPr>
        <w:t xml:space="preserve"> e</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li</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p>
    <w:p w:rsidR="00756A3D" w:rsidRDefault="00756A3D">
      <w:pPr>
        <w:spacing w:before="9" w:line="140" w:lineRule="exact"/>
        <w:rPr>
          <w:sz w:val="14"/>
          <w:szCs w:val="14"/>
        </w:rPr>
      </w:pPr>
    </w:p>
    <w:p w:rsidR="00756A3D" w:rsidRDefault="00E378E8">
      <w:pPr>
        <w:spacing w:line="277" w:lineRule="auto"/>
        <w:ind w:left="116" w:right="103" w:firstLine="569"/>
        <w:jc w:val="both"/>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3"/>
          <w:sz w:val="24"/>
          <w:szCs w:val="24"/>
        </w:rPr>
        <w:t>l</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2"/>
          <w:sz w:val="24"/>
          <w:szCs w:val="24"/>
        </w:rPr>
        <w:t>la</w:t>
      </w:r>
      <w:r>
        <w:rPr>
          <w:rFonts w:ascii="Calibri" w:eastAsia="Calibri" w:hAnsi="Calibri" w:cs="Calibri"/>
          <w:spacing w:val="1"/>
          <w:sz w:val="24"/>
          <w:szCs w:val="24"/>
        </w:rPr>
        <w:t>p</w:t>
      </w:r>
      <w:r>
        <w:rPr>
          <w:rFonts w:ascii="Calibri" w:eastAsia="Calibri" w:hAnsi="Calibri" w:cs="Calibri"/>
          <w:spacing w:val="6"/>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4"/>
          <w:sz w:val="24"/>
          <w:szCs w:val="24"/>
        </w:rPr>
        <w:t>n</w:t>
      </w:r>
      <w:r>
        <w:rPr>
          <w:rFonts w:ascii="Calibri" w:eastAsia="Calibri" w:hAnsi="Calibri" w:cs="Calibri"/>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8"/>
          <w:sz w:val="24"/>
          <w:szCs w:val="24"/>
        </w:rPr>
        <w:t>t</w:t>
      </w:r>
      <w:r>
        <w:rPr>
          <w:rFonts w:ascii="Calibri" w:eastAsia="Calibri" w:hAnsi="Calibri" w:cs="Calibri"/>
          <w:spacing w:val="-6"/>
          <w:sz w:val="24"/>
          <w:szCs w:val="24"/>
        </w:rPr>
        <w:t>r</w:t>
      </w:r>
      <w:r>
        <w:rPr>
          <w:rFonts w:ascii="Calibri" w:eastAsia="Calibri" w:hAnsi="Calibri" w:cs="Calibri"/>
          <w:spacing w:val="-2"/>
          <w:sz w:val="24"/>
          <w:szCs w:val="24"/>
        </w:rPr>
        <w:t>e</w:t>
      </w:r>
      <w:r>
        <w:rPr>
          <w:rFonts w:ascii="Calibri" w:eastAsia="Calibri" w:hAnsi="Calibri" w:cs="Calibri"/>
          <w:sz w:val="24"/>
          <w:szCs w:val="24"/>
        </w:rPr>
        <w:t>d</w:t>
      </w:r>
      <w:proofErr w:type="spellEnd"/>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u</w:t>
      </w:r>
      <w:r>
        <w:rPr>
          <w:rFonts w:ascii="Calibri" w:eastAsia="Calibri" w:hAnsi="Calibri" w:cs="Calibri"/>
          <w:spacing w:val="3"/>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5"/>
          <w:sz w:val="24"/>
          <w:szCs w:val="24"/>
        </w:rPr>
        <w:t>w</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pacing w:val="1"/>
          <w:sz w:val="24"/>
          <w:szCs w:val="24"/>
        </w:rPr>
        <w:t>pe</w:t>
      </w:r>
      <w:r>
        <w:rPr>
          <w:rFonts w:ascii="Calibri" w:eastAsia="Calibri" w:hAnsi="Calibri" w:cs="Calibri"/>
          <w:spacing w:val="-2"/>
          <w:sz w:val="24"/>
          <w:szCs w:val="24"/>
        </w:rPr>
        <w:t>r</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5"/>
          <w:sz w:val="24"/>
          <w:szCs w:val="24"/>
        </w:rPr>
        <w:t>r</w:t>
      </w:r>
      <w:r>
        <w:rPr>
          <w:rFonts w:ascii="Calibri" w:eastAsia="Calibri" w:hAnsi="Calibri" w:cs="Calibri"/>
          <w:sz w:val="24"/>
          <w:szCs w:val="24"/>
        </w:rPr>
        <w:t>me</w:t>
      </w:r>
      <w:r>
        <w:rPr>
          <w:rFonts w:ascii="Calibri" w:eastAsia="Calibri" w:hAnsi="Calibri" w:cs="Calibri"/>
          <w:spacing w:val="2"/>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pacing w:val="-2"/>
          <w:sz w:val="24"/>
          <w:szCs w:val="24"/>
        </w:rPr>
        <w:t>ao</w:t>
      </w:r>
      <w:r>
        <w:rPr>
          <w:rFonts w:ascii="Calibri" w:eastAsia="Calibri" w:hAnsi="Calibri" w:cs="Calibri"/>
          <w:spacing w:val="1"/>
          <w:sz w:val="24"/>
          <w:szCs w:val="24"/>
        </w:rPr>
        <w:t>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 xml:space="preserve">ive </w:t>
      </w:r>
      <w:r>
        <w:rPr>
          <w:rFonts w:ascii="Calibri" w:eastAsia="Calibri" w:hAnsi="Calibri" w:cs="Calibri"/>
          <w:spacing w:val="-2"/>
          <w:sz w:val="24"/>
          <w:szCs w:val="24"/>
        </w:rPr>
        <w:t>E</w:t>
      </w:r>
      <w:r>
        <w:rPr>
          <w:rFonts w:ascii="Calibri" w:eastAsia="Calibri" w:hAnsi="Calibri" w:cs="Calibri"/>
          <w:spacing w:val="-1"/>
          <w:sz w:val="24"/>
          <w:szCs w:val="24"/>
        </w:rPr>
        <w:t>x</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z w:val="24"/>
          <w:szCs w:val="24"/>
        </w:rPr>
        <w:t>ea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1"/>
          <w:sz w:val="24"/>
          <w:szCs w:val="24"/>
        </w:rPr>
        <w:t xml:space="preserve"> </w:t>
      </w:r>
      <w:r>
        <w:rPr>
          <w:rFonts w:ascii="Calibri" w:eastAsia="Calibri" w:hAnsi="Calibri" w:cs="Calibri"/>
          <w:sz w:val="24"/>
          <w:szCs w:val="24"/>
        </w:rPr>
        <w:t xml:space="preserve">a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5"/>
          <w:sz w:val="24"/>
          <w:szCs w:val="24"/>
        </w:rPr>
        <w:t>o</w:t>
      </w:r>
      <w:r>
        <w:rPr>
          <w:rFonts w:ascii="Calibri" w:eastAsia="Calibri" w:hAnsi="Calibri" w:cs="Calibri"/>
          <w:spacing w:val="-1"/>
          <w:sz w:val="24"/>
          <w:szCs w:val="24"/>
        </w:rPr>
        <w:t>-</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6"/>
          <w:sz w:val="24"/>
          <w:szCs w:val="24"/>
        </w:rPr>
        <w:t>b</w:t>
      </w:r>
      <w:r>
        <w:rPr>
          <w:rFonts w:ascii="Calibri" w:eastAsia="Calibri" w:hAnsi="Calibri" w:cs="Calibri"/>
          <w:spacing w:val="-5"/>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2"/>
          <w:sz w:val="24"/>
          <w:szCs w:val="24"/>
        </w:rPr>
        <w:t>il</w:t>
      </w:r>
      <w:r>
        <w:rPr>
          <w:rFonts w:ascii="Calibri" w:eastAsia="Calibri" w:hAnsi="Calibri" w:cs="Calibri"/>
          <w:spacing w:val="1"/>
          <w:sz w:val="24"/>
          <w:szCs w:val="24"/>
        </w:rPr>
        <w:t>e</w:t>
      </w:r>
      <w:r>
        <w:rPr>
          <w:rFonts w:ascii="Calibri" w:eastAsia="Calibri" w:hAnsi="Calibri" w:cs="Calibri"/>
          <w:spacing w:val="3"/>
          <w:sz w:val="24"/>
          <w:szCs w:val="24"/>
        </w:rPr>
        <w:t>o</w:t>
      </w:r>
      <w:r>
        <w:rPr>
          <w:rFonts w:ascii="Calibri" w:eastAsia="Calibri" w:hAnsi="Calibri" w:cs="Calibri"/>
          <w:spacing w:val="1"/>
          <w:sz w:val="24"/>
          <w:szCs w:val="24"/>
        </w:rPr>
        <w:t>-</w:t>
      </w:r>
      <w:r>
        <w:rPr>
          <w:rFonts w:ascii="Calibri" w:eastAsia="Calibri" w:hAnsi="Calibri" w:cs="Calibri"/>
          <w:spacing w:val="-1"/>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4"/>
          <w:sz w:val="24"/>
          <w:szCs w:val="24"/>
        </w:rPr>
        <w:t>p</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5"/>
          <w:sz w:val="24"/>
          <w:szCs w:val="24"/>
        </w:rPr>
        <w:t>i</w:t>
      </w:r>
      <w:r>
        <w:rPr>
          <w:rFonts w:ascii="Calibri" w:eastAsia="Calibri" w:hAnsi="Calibri" w:cs="Calibri"/>
          <w:sz w:val="24"/>
          <w:szCs w:val="24"/>
        </w:rPr>
        <w:t>c</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pacing w:val="-4"/>
          <w:sz w:val="24"/>
          <w:szCs w:val="24"/>
        </w:rPr>
        <w:t>o</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4"/>
          <w:sz w:val="24"/>
          <w:szCs w:val="24"/>
        </w:rPr>
        <w:t>p</w:t>
      </w:r>
      <w:r>
        <w:rPr>
          <w:rFonts w:ascii="Calibri" w:eastAsia="Calibri" w:hAnsi="Calibri" w:cs="Calibri"/>
          <w:spacing w:val="-9"/>
          <w:sz w:val="24"/>
          <w:szCs w:val="24"/>
        </w:rPr>
        <w:t>r</w:t>
      </w:r>
      <w:r>
        <w:rPr>
          <w:rFonts w:ascii="Calibri" w:eastAsia="Calibri" w:hAnsi="Calibri" w:cs="Calibri"/>
          <w:spacing w:val="-7"/>
          <w:sz w:val="24"/>
          <w:szCs w:val="24"/>
        </w:rPr>
        <w:t>o</w:t>
      </w:r>
      <w:r>
        <w:rPr>
          <w:rFonts w:ascii="Calibri" w:eastAsia="Calibri" w:hAnsi="Calibri" w:cs="Calibri"/>
          <w:spacing w:val="-1"/>
          <w:sz w:val="24"/>
          <w:szCs w:val="24"/>
        </w:rPr>
        <w:t>x</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z w:val="24"/>
          <w:szCs w:val="24"/>
        </w:rPr>
        <w:t xml:space="preserve">1 </w:t>
      </w:r>
      <w:proofErr w:type="spellStart"/>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4"/>
          <w:sz w:val="24"/>
          <w:szCs w:val="24"/>
        </w:rPr>
        <w:t>t</w:t>
      </w:r>
      <w:r>
        <w:rPr>
          <w:rFonts w:ascii="Calibri" w:eastAsia="Calibri" w:hAnsi="Calibri" w:cs="Calibri"/>
          <w:spacing w:val="-6"/>
          <w:sz w:val="24"/>
          <w:szCs w:val="24"/>
        </w:rPr>
        <w:t>r</w:t>
      </w:r>
      <w:r>
        <w:rPr>
          <w:rFonts w:ascii="Calibri" w:eastAsia="Calibri" w:hAnsi="Calibri" w:cs="Calibri"/>
          <w:sz w:val="24"/>
          <w:szCs w:val="24"/>
        </w:rPr>
        <w:t>e</w:t>
      </w:r>
      <w:proofErr w:type="spellEnd"/>
      <w:r>
        <w:rPr>
          <w:rFonts w:ascii="Calibri" w:eastAsia="Calibri" w:hAnsi="Calibri" w:cs="Calibri"/>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 xml:space="preserve">m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j</w:t>
      </w:r>
      <w:r>
        <w:rPr>
          <w:rFonts w:ascii="Calibri" w:eastAsia="Calibri" w:hAnsi="Calibri" w:cs="Calibri"/>
          <w:sz w:val="24"/>
          <w:szCs w:val="24"/>
        </w:rPr>
        <w:t>e</w:t>
      </w:r>
      <w:r>
        <w:rPr>
          <w:rFonts w:ascii="Calibri" w:eastAsia="Calibri" w:hAnsi="Calibri" w:cs="Calibri"/>
          <w:spacing w:val="1"/>
          <w:sz w:val="24"/>
          <w:szCs w:val="24"/>
        </w:rPr>
        <w:t>j</w:t>
      </w:r>
      <w:r>
        <w:rPr>
          <w:rFonts w:ascii="Calibri" w:eastAsia="Calibri" w:hAnsi="Calibri" w:cs="Calibri"/>
          <w:spacing w:val="4"/>
          <w:sz w:val="24"/>
          <w:szCs w:val="24"/>
        </w:rPr>
        <w:t>u</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4"/>
          <w:sz w:val="24"/>
          <w:szCs w:val="24"/>
        </w:rPr>
        <w:t>o</w:t>
      </w:r>
      <w:r>
        <w:rPr>
          <w:rFonts w:ascii="Calibri" w:eastAsia="Calibri" w:hAnsi="Calibri" w:cs="Calibri"/>
          <w:spacing w:val="2"/>
          <w:sz w:val="24"/>
          <w:szCs w:val="24"/>
        </w:rPr>
        <w:t>p</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19"/>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8"/>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8"/>
          <w:sz w:val="24"/>
          <w:szCs w:val="24"/>
        </w:rPr>
        <w:t>f</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4"/>
          <w:sz w:val="24"/>
          <w:szCs w:val="24"/>
        </w:rPr>
        <w:t>t</w:t>
      </w:r>
      <w:r>
        <w:rPr>
          <w:rFonts w:ascii="Calibri" w:eastAsia="Calibri" w:hAnsi="Calibri" w:cs="Calibri"/>
          <w:sz w:val="24"/>
          <w:szCs w:val="24"/>
        </w:rPr>
        <w:t xml:space="preserve">ed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as</w:t>
      </w:r>
      <w:r>
        <w:rPr>
          <w:rFonts w:ascii="Calibri" w:eastAsia="Calibri" w:hAnsi="Calibri" w:cs="Calibri"/>
          <w:spacing w:val="8"/>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a</w:t>
      </w:r>
      <w:r>
        <w:rPr>
          <w:rFonts w:ascii="Calibri" w:eastAsia="Calibri" w:hAnsi="Calibri" w:cs="Calibri"/>
          <w:spacing w:val="3"/>
          <w:sz w:val="24"/>
          <w:szCs w:val="24"/>
        </w:rPr>
        <w:t>r</w:t>
      </w:r>
      <w:r>
        <w:rPr>
          <w:rFonts w:ascii="Calibri" w:eastAsia="Calibri" w:hAnsi="Calibri" w:cs="Calibri"/>
          <w:spacing w:val="-8"/>
          <w:sz w:val="24"/>
          <w:szCs w:val="24"/>
        </w:rPr>
        <w:t>k</w:t>
      </w:r>
      <w:r>
        <w:rPr>
          <w:rFonts w:ascii="Calibri" w:eastAsia="Calibri" w:hAnsi="Calibri" w:cs="Calibri"/>
          <w:spacing w:val="1"/>
          <w:sz w:val="24"/>
          <w:szCs w:val="24"/>
        </w:rPr>
        <w:t>ed</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d</w:t>
      </w:r>
      <w:r>
        <w:rPr>
          <w:rFonts w:ascii="Calibri" w:eastAsia="Calibri" w:hAnsi="Calibri" w:cs="Calibri"/>
          <w:spacing w:val="-2"/>
          <w:sz w:val="24"/>
          <w:szCs w:val="24"/>
        </w:rPr>
        <w:t>il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z w:val="24"/>
          <w:szCs w:val="24"/>
        </w:rPr>
        <w:t xml:space="preserve">ed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proofErr w:type="spellStart"/>
      <w:r>
        <w:rPr>
          <w:rFonts w:ascii="Calibri" w:eastAsia="Calibri" w:hAnsi="Calibri" w:cs="Calibri"/>
          <w:spacing w:val="-6"/>
          <w:sz w:val="24"/>
          <w:szCs w:val="24"/>
        </w:rPr>
        <w:t>h</w:t>
      </w:r>
      <w:r>
        <w:rPr>
          <w:rFonts w:ascii="Calibri" w:eastAsia="Calibri" w:hAnsi="Calibri" w:cs="Calibri"/>
          <w:spacing w:val="-3"/>
          <w:sz w:val="24"/>
          <w:szCs w:val="24"/>
        </w:rPr>
        <w:t>y</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em</w:t>
      </w:r>
      <w:r>
        <w:rPr>
          <w:rFonts w:ascii="Calibri" w:eastAsia="Calibri" w:hAnsi="Calibri" w:cs="Calibri"/>
          <w:spacing w:val="-2"/>
          <w:sz w:val="24"/>
          <w:szCs w:val="24"/>
        </w:rPr>
        <w:t>i</w:t>
      </w:r>
      <w:r>
        <w:rPr>
          <w:rFonts w:ascii="Calibri" w:eastAsia="Calibri" w:hAnsi="Calibri" w:cs="Calibri"/>
          <w:spacing w:val="-1"/>
          <w:sz w:val="24"/>
          <w:szCs w:val="24"/>
        </w:rPr>
        <w:t>c</w:t>
      </w:r>
      <w:proofErr w:type="spellEnd"/>
      <w:r>
        <w:rPr>
          <w:rFonts w:ascii="Calibri" w:eastAsia="Calibri" w:hAnsi="Calibri" w:cs="Calibri"/>
          <w:sz w:val="24"/>
          <w:szCs w:val="24"/>
        </w:rPr>
        <w:t>,</w:t>
      </w:r>
      <w:r>
        <w:rPr>
          <w:rFonts w:ascii="Calibri" w:eastAsia="Calibri" w:hAnsi="Calibri" w:cs="Calibri"/>
          <w:spacing w:val="-1"/>
          <w:sz w:val="24"/>
          <w:szCs w:val="24"/>
        </w:rPr>
        <w:t xml:space="preserve"> 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 a</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o</w:t>
      </w:r>
      <w:r>
        <w:rPr>
          <w:rFonts w:ascii="Calibri" w:eastAsia="Calibri" w:hAnsi="Calibri" w:cs="Calibri"/>
          <w:spacing w:val="1"/>
          <w:sz w:val="24"/>
          <w:szCs w:val="24"/>
        </w:rPr>
        <w:t>de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4"/>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ff</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o</w:t>
      </w:r>
      <w:r>
        <w:rPr>
          <w:rFonts w:ascii="Calibri" w:eastAsia="Calibri" w:hAnsi="Calibri" w:cs="Calibri"/>
          <w:spacing w:val="7"/>
          <w:sz w:val="24"/>
          <w:szCs w:val="24"/>
        </w:rPr>
        <w:t>n</w:t>
      </w:r>
      <w:r>
        <w:rPr>
          <w:rFonts w:ascii="Calibri" w:eastAsia="Calibri" w:hAnsi="Calibri" w:cs="Calibri"/>
          <w:sz w:val="24"/>
          <w:szCs w:val="24"/>
        </w:rPr>
        <w:t>.</w:t>
      </w:r>
    </w:p>
    <w:p w:rsidR="00756A3D" w:rsidRDefault="00756A3D">
      <w:pPr>
        <w:spacing w:before="1" w:line="160" w:lineRule="exact"/>
        <w:rPr>
          <w:sz w:val="16"/>
          <w:szCs w:val="16"/>
        </w:rPr>
      </w:pPr>
    </w:p>
    <w:p w:rsidR="00756A3D" w:rsidRDefault="00E378E8">
      <w:pPr>
        <w:spacing w:line="277" w:lineRule="auto"/>
        <w:ind w:left="116" w:right="71" w:firstLine="569"/>
        <w:jc w:val="both"/>
        <w:rPr>
          <w:rFonts w:ascii="Calibri" w:eastAsia="Calibri" w:hAnsi="Calibri" w:cs="Calibri"/>
          <w:sz w:val="24"/>
          <w:szCs w:val="24"/>
        </w:rPr>
        <w:sectPr w:rsidR="00756A3D">
          <w:pgSz w:w="11940" w:h="16860"/>
          <w:pgMar w:top="1580" w:right="820" w:bottom="280" w:left="1300" w:header="720" w:footer="720" w:gutter="0"/>
          <w:cols w:space="720"/>
        </w:sectPr>
      </w:pPr>
      <w:r>
        <w:rPr>
          <w:rFonts w:ascii="Calibri" w:eastAsia="Calibri" w:hAnsi="Calibri" w:cs="Calibri"/>
          <w:spacing w:val="-12"/>
          <w:sz w:val="24"/>
          <w:szCs w:val="24"/>
        </w:rPr>
        <w:t>W</w:t>
      </w:r>
      <w:r>
        <w:rPr>
          <w:rFonts w:ascii="Calibri" w:eastAsia="Calibri" w:hAnsi="Calibri" w:cs="Calibri"/>
          <w:sz w:val="24"/>
          <w:szCs w:val="24"/>
        </w:rPr>
        <w:t>e</w:t>
      </w:r>
      <w:r>
        <w:rPr>
          <w:rFonts w:ascii="Calibri" w:eastAsia="Calibri" w:hAnsi="Calibri" w:cs="Calibri"/>
          <w:spacing w:val="14"/>
          <w:sz w:val="24"/>
          <w:szCs w:val="24"/>
        </w:rPr>
        <w:t xml:space="preserve"> </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22"/>
          <w:sz w:val="24"/>
          <w:szCs w:val="24"/>
        </w:rPr>
        <w:t xml:space="preserve"> </w:t>
      </w:r>
      <w:r>
        <w:rPr>
          <w:rFonts w:ascii="Calibri" w:eastAsia="Calibri" w:hAnsi="Calibri" w:cs="Calibri"/>
          <w:sz w:val="24"/>
          <w:szCs w:val="24"/>
        </w:rPr>
        <w:t>an</w:t>
      </w:r>
      <w:r>
        <w:rPr>
          <w:rFonts w:ascii="Calibri" w:eastAsia="Calibri" w:hAnsi="Calibri" w:cs="Calibri"/>
          <w:spacing w:val="12"/>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5"/>
          <w:sz w:val="24"/>
          <w:szCs w:val="24"/>
        </w:rPr>
        <w:t>s</w:t>
      </w:r>
      <w:proofErr w:type="spellEnd"/>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7"/>
          <w:sz w:val="24"/>
          <w:szCs w:val="24"/>
        </w:rPr>
        <w:t xml:space="preserve"> </w:t>
      </w:r>
      <w:proofErr w:type="spellStart"/>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h</w:t>
      </w:r>
      <w:proofErr w:type="spellEnd"/>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9"/>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f</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4"/>
          <w:sz w:val="24"/>
          <w:szCs w:val="24"/>
        </w:rPr>
        <w:t>t</w:t>
      </w:r>
      <w:r>
        <w:rPr>
          <w:rFonts w:ascii="Calibri" w:eastAsia="Calibri" w:hAnsi="Calibri" w:cs="Calibri"/>
          <w:sz w:val="24"/>
          <w:szCs w:val="24"/>
        </w:rPr>
        <w:t xml:space="preserve">ed </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pacing w:val="-4"/>
          <w:sz w:val="24"/>
          <w:szCs w:val="24"/>
        </w:rPr>
        <w:t>o</w:t>
      </w:r>
      <w:r>
        <w:rPr>
          <w:rFonts w:ascii="Calibri" w:eastAsia="Calibri" w:hAnsi="Calibri" w:cs="Calibri"/>
          <w:sz w:val="24"/>
          <w:szCs w:val="24"/>
        </w:rPr>
        <w:t>p</w:t>
      </w:r>
      <w:r>
        <w:rPr>
          <w:rFonts w:ascii="Calibri" w:eastAsia="Calibri" w:hAnsi="Calibri" w:cs="Calibri"/>
          <w:spacing w:val="22"/>
          <w:sz w:val="24"/>
          <w:szCs w:val="24"/>
        </w:rPr>
        <w:t xml:space="preserve"> </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z w:val="24"/>
          <w:szCs w:val="24"/>
        </w:rPr>
        <w:t>ga</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e</w:t>
      </w:r>
      <w:r>
        <w:rPr>
          <w:rFonts w:ascii="Calibri" w:eastAsia="Calibri" w:hAnsi="Calibri" w:cs="Calibri"/>
          <w:sz w:val="24"/>
          <w:szCs w:val="24"/>
        </w:rPr>
        <w:t>d</w:t>
      </w:r>
      <w:r>
        <w:rPr>
          <w:rFonts w:ascii="Calibri" w:eastAsia="Calibri" w:hAnsi="Calibri" w:cs="Calibri"/>
          <w:spacing w:val="10"/>
          <w:sz w:val="24"/>
          <w:szCs w:val="24"/>
        </w:rPr>
        <w:t xml:space="preserve"> </w:t>
      </w:r>
      <w:r>
        <w:rPr>
          <w:rFonts w:ascii="Calibri" w:eastAsia="Calibri" w:hAnsi="Calibri" w:cs="Calibri"/>
          <w:spacing w:val="4"/>
          <w:sz w:val="24"/>
          <w:szCs w:val="24"/>
        </w:rPr>
        <w:t>n</w:t>
      </w:r>
      <w:r>
        <w:rPr>
          <w:rFonts w:ascii="Calibri" w:eastAsia="Calibri" w:hAnsi="Calibri" w:cs="Calibri"/>
          <w:spacing w:val="-2"/>
          <w:sz w:val="24"/>
          <w:szCs w:val="24"/>
        </w:rPr>
        <w:t>or</w:t>
      </w:r>
      <w:r>
        <w:rPr>
          <w:rFonts w:ascii="Calibri" w:eastAsia="Calibri" w:hAnsi="Calibri" w:cs="Calibri"/>
          <w:sz w:val="24"/>
          <w:szCs w:val="24"/>
        </w:rPr>
        <w:t>mal</w:t>
      </w:r>
      <w:r>
        <w:rPr>
          <w:rFonts w:ascii="Calibri" w:eastAsia="Calibri" w:hAnsi="Calibri" w:cs="Calibri"/>
          <w:spacing w:val="18"/>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l</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r</w:t>
      </w:r>
      <w:proofErr w:type="spellEnd"/>
      <w:r>
        <w:rPr>
          <w:rFonts w:ascii="Calibri" w:eastAsia="Calibri" w:hAnsi="Calibri" w:cs="Calibri"/>
          <w:spacing w:val="1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pe</w:t>
      </w:r>
      <w:r>
        <w:rPr>
          <w:rFonts w:ascii="Calibri" w:eastAsia="Calibri" w:hAnsi="Calibri" w:cs="Calibri"/>
          <w:spacing w:val="-2"/>
          <w:sz w:val="24"/>
          <w:szCs w:val="24"/>
        </w:rPr>
        <w:t>ri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9"/>
          <w:sz w:val="24"/>
          <w:szCs w:val="24"/>
        </w:rPr>
        <w:t>r</w:t>
      </w:r>
      <w:r>
        <w:rPr>
          <w:rFonts w:ascii="Calibri" w:eastAsia="Calibri" w:hAnsi="Calibri" w:cs="Calibri"/>
          <w:sz w:val="24"/>
          <w:szCs w:val="24"/>
        </w:rPr>
        <w:t>em</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e</w:t>
      </w:r>
      <w:r>
        <w:rPr>
          <w:rFonts w:ascii="Calibri" w:eastAsia="Calibri" w:hAnsi="Calibri" w:cs="Calibri"/>
          <w:sz w:val="24"/>
          <w:szCs w:val="24"/>
        </w:rPr>
        <w:t xml:space="preserve">r </w:t>
      </w:r>
      <w:r>
        <w:rPr>
          <w:rFonts w:ascii="Calibri" w:eastAsia="Calibri" w:hAnsi="Calibri" w:cs="Calibri"/>
          <w:spacing w:val="3"/>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e</w:t>
      </w:r>
      <w:r>
        <w:rPr>
          <w:rFonts w:ascii="Calibri" w:eastAsia="Calibri" w:hAnsi="Calibri" w:cs="Calibri"/>
          <w:spacing w:val="-1"/>
          <w:sz w:val="24"/>
          <w:szCs w:val="24"/>
        </w:rPr>
        <w:t>x</w:t>
      </w:r>
      <w:r>
        <w:rPr>
          <w:rFonts w:ascii="Calibri" w:eastAsia="Calibri" w:hAnsi="Calibri" w:cs="Calibri"/>
          <w:spacing w:val="4"/>
          <w:sz w:val="24"/>
          <w:szCs w:val="24"/>
        </w:rPr>
        <w:t>p</w:t>
      </w:r>
      <w:r>
        <w:rPr>
          <w:rFonts w:ascii="Calibri" w:eastAsia="Calibri" w:hAnsi="Calibri" w:cs="Calibri"/>
          <w:spacing w:val="-2"/>
          <w:sz w:val="24"/>
          <w:szCs w:val="24"/>
        </w:rPr>
        <w:t>lo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z w:val="24"/>
          <w:szCs w:val="24"/>
        </w:rPr>
        <w:t>v</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ed</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8"/>
          <w:sz w:val="24"/>
          <w:szCs w:val="24"/>
        </w:rPr>
        <w:t>R</w:t>
      </w:r>
      <w:r>
        <w:rPr>
          <w:rFonts w:ascii="Calibri" w:eastAsia="Calibri" w:hAnsi="Calibri" w:cs="Calibri"/>
          <w:spacing w:val="1"/>
          <w:sz w:val="24"/>
          <w:szCs w:val="24"/>
        </w:rPr>
        <w:t>ed</w:t>
      </w:r>
      <w:r>
        <w:rPr>
          <w:rFonts w:ascii="Calibri" w:eastAsia="Calibri" w:hAnsi="Calibri" w:cs="Calibri"/>
          <w:spacing w:val="3"/>
          <w:sz w:val="24"/>
          <w:szCs w:val="24"/>
        </w:rPr>
        <w:t>o</w:t>
      </w:r>
      <w:r>
        <w:rPr>
          <w:rFonts w:ascii="Calibri" w:eastAsia="Calibri" w:hAnsi="Calibri" w:cs="Calibri"/>
          <w:sz w:val="24"/>
          <w:szCs w:val="24"/>
        </w:rPr>
        <w:t>n</w:t>
      </w:r>
      <w:r>
        <w:rPr>
          <w:rFonts w:ascii="Calibri" w:eastAsia="Calibri" w:hAnsi="Calibri" w:cs="Calibri"/>
          <w:spacing w:val="1"/>
          <w:sz w:val="24"/>
          <w:szCs w:val="24"/>
        </w:rPr>
        <w:t xml:space="preserve"> </w:t>
      </w:r>
      <w:r>
        <w:rPr>
          <w:rFonts w:ascii="Calibri" w:eastAsia="Calibri" w:hAnsi="Calibri" w:cs="Calibri"/>
          <w:spacing w:val="4"/>
          <w:sz w:val="24"/>
          <w:szCs w:val="24"/>
        </w:rPr>
        <w:t>d</w:t>
      </w:r>
      <w:r>
        <w:rPr>
          <w:rFonts w:ascii="Calibri" w:eastAsia="Calibri" w:hAnsi="Calibri" w:cs="Calibri"/>
          <w:spacing w:val="-9"/>
          <w:sz w:val="24"/>
          <w:szCs w:val="24"/>
        </w:rPr>
        <w:t>r</w:t>
      </w:r>
      <w:r>
        <w:rPr>
          <w:rFonts w:ascii="Calibri" w:eastAsia="Calibri" w:hAnsi="Calibri" w:cs="Calibri"/>
          <w:sz w:val="24"/>
          <w:szCs w:val="24"/>
        </w:rPr>
        <w:t>a</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as</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aced</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n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h</w:t>
      </w:r>
      <w:r>
        <w:rPr>
          <w:rFonts w:ascii="Calibri" w:eastAsia="Calibri" w:hAnsi="Calibri" w:cs="Calibri"/>
          <w:spacing w:val="2"/>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2"/>
          <w:sz w:val="24"/>
          <w:szCs w:val="24"/>
        </w:rPr>
        <w:t>s</w:t>
      </w:r>
      <w:r>
        <w:rPr>
          <w:rFonts w:ascii="Calibri" w:eastAsia="Calibri" w:hAnsi="Calibri" w:cs="Calibri"/>
          <w:sz w:val="24"/>
          <w:szCs w:val="24"/>
        </w:rPr>
        <w:t>.</w:t>
      </w:r>
    </w:p>
    <w:p w:rsidR="00756A3D" w:rsidRDefault="00673A1C">
      <w:pPr>
        <w:spacing w:before="6" w:line="180" w:lineRule="exact"/>
        <w:rPr>
          <w:sz w:val="19"/>
          <w:szCs w:val="19"/>
        </w:rPr>
      </w:pPr>
      <w:r>
        <w:lastRenderedPageBreak/>
        <w:pict>
          <v:group id="_x0000_s1058" style="position:absolute;margin-left:71.2pt;margin-top:55.8pt;width:472.8pt;height:620.95pt;z-index:-251661824;mso-position-horizontal-relative:page;mso-position-vertical-relative:page" coordorigin="1424,1116" coordsize="9456,12419">
            <v:shape id="_x0000_s1061" type="#_x0000_t75" style="position:absolute;left:1424;top:9694;width:3716;height:3842">
              <v:imagedata r:id="rId12" o:title=""/>
            </v:shape>
            <v:shape id="_x0000_s1060" type="#_x0000_t75" style="position:absolute;left:5165;top:4030;width:5715;height:5953">
              <v:imagedata r:id="rId13" o:title=""/>
            </v:shape>
            <v:shape id="_x0000_s1059" type="#_x0000_t75" style="position:absolute;left:2208;top:1116;width:8626;height:8460">
              <v:imagedata r:id="rId14" o:title=""/>
            </v:shape>
            <w10:wrap anchorx="page" anchory="page"/>
          </v:group>
        </w:pict>
      </w: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E378E8">
      <w:pPr>
        <w:spacing w:before="11"/>
        <w:ind w:left="1746"/>
        <w:rPr>
          <w:rFonts w:ascii="Calibri" w:eastAsia="Calibri" w:hAnsi="Calibri" w:cs="Calibri"/>
          <w:sz w:val="24"/>
          <w:szCs w:val="24"/>
        </w:rPr>
        <w:sectPr w:rsidR="00756A3D">
          <w:pgSz w:w="11940" w:h="16860"/>
          <w:pgMar w:top="1580" w:right="1680" w:bottom="280" w:left="1680" w:header="720" w:footer="720" w:gutter="0"/>
          <w:cols w:space="720"/>
        </w:sectPr>
      </w:pP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2"/>
          <w:sz w:val="24"/>
          <w:szCs w:val="24"/>
        </w:rPr>
        <w:t xml:space="preserve"> 2</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9"/>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z w:val="24"/>
          <w:szCs w:val="24"/>
        </w:rPr>
        <w:t>ew</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pacing w:val="1"/>
          <w:sz w:val="24"/>
          <w:szCs w:val="24"/>
        </w:rPr>
        <w:t>eo</w:t>
      </w:r>
      <w:r>
        <w:rPr>
          <w:rFonts w:ascii="Calibri" w:eastAsia="Calibri" w:hAnsi="Calibri" w:cs="Calibri"/>
          <w:spacing w:val="2"/>
          <w:sz w:val="24"/>
          <w:szCs w:val="24"/>
        </w:rPr>
        <w:t>-</w:t>
      </w:r>
      <w:r>
        <w:rPr>
          <w:rFonts w:ascii="Calibri" w:eastAsia="Calibri" w:hAnsi="Calibri" w:cs="Calibri"/>
          <w:sz w:val="24"/>
          <w:szCs w:val="24"/>
        </w:rPr>
        <w:t>m</w:t>
      </w:r>
      <w:r>
        <w:rPr>
          <w:rFonts w:ascii="Calibri" w:eastAsia="Calibri" w:hAnsi="Calibri" w:cs="Calibri"/>
          <w:spacing w:val="3"/>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c</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p>
    <w:p w:rsidR="00756A3D" w:rsidRDefault="00673A1C">
      <w:pPr>
        <w:spacing w:line="200" w:lineRule="exact"/>
      </w:pPr>
      <w:r>
        <w:lastRenderedPageBreak/>
        <w:pict>
          <v:group id="_x0000_s1054" style="position:absolute;margin-left:63.2pt;margin-top:55.8pt;width:481pt;height:620.95pt;z-index:-251660800;mso-position-horizontal-relative:page;mso-position-vertical-relative:page" coordorigin="1264,1116" coordsize="9620,12419">
            <v:shape id="_x0000_s1057" type="#_x0000_t75" style="position:absolute;left:1264;top:9694;width:3716;height:3842">
              <v:imagedata r:id="rId15" o:title=""/>
            </v:shape>
            <v:shape id="_x0000_s1056" type="#_x0000_t75" style="position:absolute;left:5005;top:4030;width:5715;height:5953">
              <v:imagedata r:id="rId16" o:title=""/>
            </v:shape>
            <v:shape id="_x0000_s1055" type="#_x0000_t75" style="position:absolute;left:2153;top:1116;width:8731;height:8686">
              <v:imagedata r:id="rId17" o:title=""/>
            </v:shape>
            <w10:wrap anchorx="page" anchory="page"/>
          </v:group>
        </w:pict>
      </w: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before="4" w:line="220" w:lineRule="exact"/>
        <w:rPr>
          <w:sz w:val="22"/>
          <w:szCs w:val="22"/>
        </w:rPr>
      </w:pPr>
    </w:p>
    <w:p w:rsidR="00756A3D" w:rsidRDefault="00E378E8">
      <w:pPr>
        <w:spacing w:before="11"/>
        <w:ind w:left="2299"/>
        <w:rPr>
          <w:rFonts w:ascii="Calibri" w:eastAsia="Calibri" w:hAnsi="Calibri" w:cs="Calibri"/>
          <w:sz w:val="24"/>
          <w:szCs w:val="24"/>
        </w:rPr>
      </w:pP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2"/>
          <w:sz w:val="24"/>
          <w:szCs w:val="24"/>
        </w:rPr>
        <w:t xml:space="preserve"> 3</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ope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v</w:t>
      </w:r>
      <w:r>
        <w:rPr>
          <w:rFonts w:ascii="Calibri" w:eastAsia="Calibri" w:hAnsi="Calibri" w:cs="Calibri"/>
          <w:spacing w:val="-2"/>
          <w:sz w:val="24"/>
          <w:szCs w:val="24"/>
        </w:rPr>
        <w:t>i</w:t>
      </w:r>
      <w:r>
        <w:rPr>
          <w:rFonts w:ascii="Calibri" w:eastAsia="Calibri" w:hAnsi="Calibri" w:cs="Calibri"/>
          <w:sz w:val="24"/>
          <w:szCs w:val="24"/>
        </w:rPr>
        <w:t xml:space="preserve">ew </w:t>
      </w:r>
      <w:r>
        <w:rPr>
          <w:rFonts w:ascii="Calibri" w:eastAsia="Calibri" w:hAnsi="Calibri" w:cs="Calibri"/>
          <w:spacing w:val="2"/>
          <w:sz w:val="24"/>
          <w:szCs w:val="24"/>
        </w:rPr>
        <w:t>s</w:t>
      </w:r>
      <w:r>
        <w:rPr>
          <w:rFonts w:ascii="Calibri" w:eastAsia="Calibri" w:hAnsi="Calibri" w:cs="Calibri"/>
          <w:spacing w:val="1"/>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d</w:t>
      </w:r>
      <w:r>
        <w:rPr>
          <w:rFonts w:ascii="Calibri" w:eastAsia="Calibri" w:hAnsi="Calibri" w:cs="Calibri"/>
          <w:spacing w:val="-2"/>
          <w:sz w:val="24"/>
          <w:szCs w:val="24"/>
        </w:rPr>
        <w: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4"/>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756A3D" w:rsidRDefault="00756A3D">
      <w:pPr>
        <w:spacing w:before="5" w:line="100" w:lineRule="exact"/>
        <w:rPr>
          <w:sz w:val="10"/>
          <w:szCs w:val="10"/>
        </w:rPr>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E378E8">
      <w:pPr>
        <w:spacing w:line="275" w:lineRule="auto"/>
        <w:ind w:left="116" w:right="58" w:firstLine="569"/>
        <w:rPr>
          <w:rFonts w:ascii="Calibri" w:eastAsia="Calibri" w:hAnsi="Calibri" w:cs="Calibri"/>
          <w:sz w:val="24"/>
          <w:szCs w:val="24"/>
        </w:rPr>
        <w:sectPr w:rsidR="00756A3D">
          <w:pgSz w:w="11940" w:h="16860"/>
          <w:pgMar w:top="1580" w:right="1600" w:bottom="280" w:left="1300" w:header="720" w:footer="720" w:gutter="0"/>
          <w:cols w:space="720"/>
        </w:sectPr>
      </w:pP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6"/>
          <w:sz w:val="24"/>
          <w:szCs w:val="24"/>
        </w:rPr>
        <w:t>w</w:t>
      </w:r>
      <w:r>
        <w:rPr>
          <w:rFonts w:ascii="Calibri" w:eastAsia="Calibri" w:hAnsi="Calibri" w:cs="Calibri"/>
          <w:sz w:val="24"/>
          <w:szCs w:val="24"/>
        </w:rPr>
        <w:t>as</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ged</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5"/>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w:t>
      </w:r>
      <w:r>
        <w:rPr>
          <w:rFonts w:ascii="Calibri" w:eastAsia="Calibri" w:hAnsi="Calibri" w:cs="Calibri"/>
          <w:spacing w:val="-4"/>
          <w:sz w:val="24"/>
          <w:szCs w:val="24"/>
        </w:rPr>
        <w:t>o</w:t>
      </w:r>
      <w:r>
        <w:rPr>
          <w:rFonts w:ascii="Calibri" w:eastAsia="Calibri" w:hAnsi="Calibri" w:cs="Calibri"/>
          <w:spacing w:val="2"/>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2"/>
          <w:sz w:val="24"/>
          <w:szCs w:val="24"/>
        </w:rPr>
        <w:t>4</w:t>
      </w:r>
      <w:r>
        <w:rPr>
          <w:rFonts w:ascii="Calibri" w:eastAsia="Calibri" w:hAnsi="Calibri" w:cs="Calibri"/>
          <w:sz w:val="24"/>
          <w:szCs w:val="24"/>
        </w:rPr>
        <w:t>,</w:t>
      </w:r>
      <w:r>
        <w:rPr>
          <w:rFonts w:ascii="Calibri" w:eastAsia="Calibri" w:hAnsi="Calibri" w:cs="Calibri"/>
          <w:spacing w:val="1"/>
          <w:sz w:val="24"/>
          <w:szCs w:val="24"/>
        </w:rPr>
        <w:t xml:space="preserve"> 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6"/>
          <w:sz w:val="24"/>
          <w:szCs w:val="24"/>
        </w:rPr>
        <w:t>f</w:t>
      </w:r>
      <w:r>
        <w:rPr>
          <w:rFonts w:ascii="Calibri" w:eastAsia="Calibri" w:hAnsi="Calibri" w:cs="Calibri"/>
          <w:spacing w:val="-4"/>
          <w:sz w:val="24"/>
          <w:szCs w:val="24"/>
        </w:rPr>
        <w:t>o</w:t>
      </w:r>
      <w:r>
        <w:rPr>
          <w:rFonts w:ascii="Calibri" w:eastAsia="Calibri" w:hAnsi="Calibri" w:cs="Calibri"/>
          <w:spacing w:val="3"/>
          <w:sz w:val="24"/>
          <w:szCs w:val="24"/>
        </w:rPr>
        <w:t>l</w:t>
      </w:r>
      <w:r>
        <w:rPr>
          <w:rFonts w:ascii="Calibri" w:eastAsia="Calibri" w:hAnsi="Calibri" w:cs="Calibri"/>
          <w:spacing w:val="-2"/>
          <w:sz w:val="24"/>
          <w:szCs w:val="24"/>
        </w:rPr>
        <w:t>lo</w:t>
      </w:r>
      <w:r>
        <w:rPr>
          <w:rFonts w:ascii="Calibri" w:eastAsia="Calibri" w:hAnsi="Calibri" w:cs="Calibri"/>
          <w:sz w:val="24"/>
          <w:szCs w:val="24"/>
        </w:rPr>
        <w:t>w</w:t>
      </w:r>
      <w:r>
        <w:rPr>
          <w:rFonts w:ascii="Calibri" w:eastAsia="Calibri" w:hAnsi="Calibri" w:cs="Calibri"/>
          <w:spacing w:val="5"/>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w:t>
      </w:r>
      <w:r>
        <w:rPr>
          <w:rFonts w:ascii="Calibri" w:eastAsia="Calibri" w:hAnsi="Calibri" w:cs="Calibri"/>
          <w:spacing w:val="-7"/>
          <w:sz w:val="24"/>
          <w:szCs w:val="24"/>
        </w:rPr>
        <w:t>o</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z w:val="24"/>
          <w:szCs w:val="24"/>
        </w:rPr>
        <w:t xml:space="preserve">r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756A3D" w:rsidRDefault="00E378E8">
      <w:pPr>
        <w:spacing w:before="54"/>
        <w:ind w:left="685"/>
        <w:rPr>
          <w:rFonts w:ascii="Calibri" w:eastAsia="Calibri" w:hAnsi="Calibri" w:cs="Calibri"/>
          <w:sz w:val="24"/>
          <w:szCs w:val="24"/>
        </w:rPr>
      </w:pPr>
      <w:r>
        <w:rPr>
          <w:rFonts w:ascii="Calibri" w:eastAsia="Calibri" w:hAnsi="Calibri" w:cs="Calibri"/>
          <w:b/>
          <w:spacing w:val="2"/>
          <w:sz w:val="24"/>
          <w:szCs w:val="24"/>
        </w:rPr>
        <w:lastRenderedPageBreak/>
        <w:t>D</w:t>
      </w:r>
      <w:r>
        <w:rPr>
          <w:rFonts w:ascii="Calibri" w:eastAsia="Calibri" w:hAnsi="Calibri" w:cs="Calibri"/>
          <w:b/>
          <w:spacing w:val="1"/>
          <w:sz w:val="24"/>
          <w:szCs w:val="24"/>
        </w:rPr>
        <w:t>i</w:t>
      </w:r>
      <w:r>
        <w:rPr>
          <w:rFonts w:ascii="Calibri" w:eastAsia="Calibri" w:hAnsi="Calibri" w:cs="Calibri"/>
          <w:b/>
          <w:sz w:val="24"/>
          <w:szCs w:val="24"/>
        </w:rPr>
        <w:t>sc</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2"/>
          <w:sz w:val="24"/>
          <w:szCs w:val="24"/>
        </w:rPr>
        <w:t>s</w:t>
      </w:r>
      <w:r>
        <w:rPr>
          <w:rFonts w:ascii="Calibri" w:eastAsia="Calibri" w:hAnsi="Calibri" w:cs="Calibri"/>
          <w:b/>
          <w:spacing w:val="1"/>
          <w:sz w:val="24"/>
          <w:szCs w:val="24"/>
        </w:rPr>
        <w:t>i</w:t>
      </w:r>
      <w:r>
        <w:rPr>
          <w:rFonts w:ascii="Calibri" w:eastAsia="Calibri" w:hAnsi="Calibri" w:cs="Calibri"/>
          <w:b/>
          <w:spacing w:val="-2"/>
          <w:sz w:val="24"/>
          <w:szCs w:val="24"/>
        </w:rPr>
        <w:t>on</w:t>
      </w:r>
    </w:p>
    <w:p w:rsidR="00756A3D" w:rsidRDefault="00756A3D">
      <w:pPr>
        <w:spacing w:before="7" w:line="200" w:lineRule="exact"/>
      </w:pPr>
    </w:p>
    <w:p w:rsidR="00756A3D" w:rsidRDefault="00E378E8">
      <w:pPr>
        <w:spacing w:line="277" w:lineRule="auto"/>
        <w:ind w:left="116" w:right="147" w:firstLine="569"/>
        <w:jc w:val="both"/>
        <w:rPr>
          <w:rFonts w:ascii="Calibri" w:eastAsia="Calibri" w:hAnsi="Calibri" w:cs="Calibri"/>
          <w:sz w:val="24"/>
          <w:szCs w:val="24"/>
        </w:rPr>
      </w:pPr>
      <w:r>
        <w:rPr>
          <w:rFonts w:ascii="Calibri" w:eastAsia="Calibri" w:hAnsi="Calibri" w:cs="Calibri"/>
          <w:sz w:val="24"/>
          <w:szCs w:val="24"/>
        </w:rPr>
        <w:t>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8"/>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13"/>
          <w:sz w:val="24"/>
          <w:szCs w:val="24"/>
        </w:rPr>
        <w:t xml:space="preserve"> </w:t>
      </w:r>
      <w:r>
        <w:rPr>
          <w:rFonts w:ascii="Calibri" w:eastAsia="Calibri" w:hAnsi="Calibri" w:cs="Calibri"/>
          <w:spacing w:val="-4"/>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1"/>
          <w:sz w:val="24"/>
          <w:szCs w:val="24"/>
        </w:rPr>
        <w:t>(</w:t>
      </w:r>
      <w:r>
        <w:rPr>
          <w:rFonts w:ascii="Calibri" w:eastAsia="Calibri" w:hAnsi="Calibri" w:cs="Calibri"/>
          <w:spacing w:val="5"/>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17"/>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5"/>
          <w:sz w:val="24"/>
          <w:szCs w:val="24"/>
        </w:rPr>
        <w:t xml:space="preserve"> </w:t>
      </w:r>
      <w:r>
        <w:rPr>
          <w:rFonts w:ascii="Calibri" w:eastAsia="Calibri" w:hAnsi="Calibri" w:cs="Calibri"/>
          <w:sz w:val="24"/>
          <w:szCs w:val="24"/>
        </w:rPr>
        <w:t>a</w:t>
      </w:r>
      <w:r>
        <w:rPr>
          <w:rFonts w:ascii="Calibri" w:eastAsia="Calibri" w:hAnsi="Calibri" w:cs="Calibri"/>
          <w:spacing w:val="13"/>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1"/>
          <w:sz w:val="24"/>
          <w:szCs w:val="24"/>
        </w:rPr>
        <w:t>eq</w:t>
      </w:r>
      <w:r>
        <w:rPr>
          <w:rFonts w:ascii="Calibri" w:eastAsia="Calibri" w:hAnsi="Calibri" w:cs="Calibri"/>
          <w:spacing w:val="1"/>
          <w:sz w:val="24"/>
          <w:szCs w:val="24"/>
        </w:rPr>
        <w:t>u</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4"/>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4"/>
          <w:sz w:val="24"/>
          <w:szCs w:val="24"/>
        </w:rPr>
        <w:t>c</w:t>
      </w:r>
      <w:r>
        <w:rPr>
          <w:rFonts w:ascii="Calibri" w:eastAsia="Calibri" w:hAnsi="Calibri" w:cs="Calibri"/>
          <w:sz w:val="24"/>
          <w:szCs w:val="24"/>
        </w:rPr>
        <w:t>al</w:t>
      </w:r>
      <w:r>
        <w:rPr>
          <w:rFonts w:ascii="Calibri" w:eastAsia="Calibri" w:hAnsi="Calibri" w:cs="Calibri"/>
          <w:spacing w:val="8"/>
          <w:sz w:val="24"/>
          <w:szCs w:val="24"/>
        </w:rPr>
        <w:t xml:space="preserve"> </w:t>
      </w:r>
      <w:r>
        <w:rPr>
          <w:rFonts w:ascii="Calibri" w:eastAsia="Calibri" w:hAnsi="Calibri" w:cs="Calibri"/>
          <w:sz w:val="24"/>
          <w:szCs w:val="24"/>
        </w:rPr>
        <w:t>em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en</w:t>
      </w:r>
      <w:r>
        <w:rPr>
          <w:rFonts w:ascii="Calibri" w:eastAsia="Calibri" w:hAnsi="Calibri" w:cs="Calibri"/>
          <w:sz w:val="24"/>
          <w:szCs w:val="24"/>
        </w:rPr>
        <w:t>c</w:t>
      </w:r>
      <w:r>
        <w:rPr>
          <w:rFonts w:ascii="Calibri" w:eastAsia="Calibri" w:hAnsi="Calibri" w:cs="Calibri"/>
          <w:spacing w:val="-20"/>
          <w:sz w:val="24"/>
          <w:szCs w:val="24"/>
        </w:rPr>
        <w:t>y</w:t>
      </w:r>
      <w:r>
        <w:rPr>
          <w:rFonts w:ascii="Calibri" w:eastAsia="Calibri" w:hAnsi="Calibri" w:cs="Calibri"/>
          <w:sz w:val="24"/>
          <w:szCs w:val="24"/>
        </w:rPr>
        <w:t>,</w:t>
      </w:r>
      <w:r>
        <w:rPr>
          <w:rFonts w:ascii="Calibri" w:eastAsia="Calibri" w:hAnsi="Calibri" w:cs="Calibri"/>
          <w:spacing w:val="15"/>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6"/>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21"/>
          <w:sz w:val="24"/>
          <w:szCs w:val="24"/>
        </w:rPr>
        <w:t xml:space="preserve"> </w:t>
      </w:r>
      <w:r>
        <w:rPr>
          <w:rFonts w:ascii="Calibri" w:eastAsia="Calibri" w:hAnsi="Calibri" w:cs="Calibri"/>
          <w:b/>
          <w:spacing w:val="4"/>
          <w:sz w:val="24"/>
          <w:szCs w:val="24"/>
        </w:rPr>
        <w:t>1</w:t>
      </w:r>
      <w:r>
        <w:rPr>
          <w:rFonts w:ascii="Calibri" w:eastAsia="Calibri" w:hAnsi="Calibri" w:cs="Calibri"/>
          <w:b/>
          <w:spacing w:val="-4"/>
          <w:sz w:val="24"/>
          <w:szCs w:val="24"/>
        </w:rPr>
        <w:t>2</w:t>
      </w:r>
      <w:r>
        <w:rPr>
          <w:rFonts w:ascii="Calibri" w:eastAsia="Calibri" w:hAnsi="Calibri" w:cs="Calibri"/>
          <w:b/>
          <w:sz w:val="24"/>
          <w:szCs w:val="24"/>
        </w:rPr>
        <w:t>–</w:t>
      </w:r>
      <w:r>
        <w:rPr>
          <w:rFonts w:ascii="Calibri" w:eastAsia="Calibri" w:hAnsi="Calibri" w:cs="Calibri"/>
          <w:b/>
          <w:spacing w:val="-2"/>
          <w:sz w:val="24"/>
          <w:szCs w:val="24"/>
        </w:rPr>
        <w:t>1</w:t>
      </w:r>
      <w:r>
        <w:rPr>
          <w:rFonts w:ascii="Calibri" w:eastAsia="Calibri" w:hAnsi="Calibri" w:cs="Calibri"/>
          <w:b/>
          <w:spacing w:val="1"/>
          <w:sz w:val="24"/>
          <w:szCs w:val="24"/>
        </w:rPr>
        <w:t>6</w:t>
      </w:r>
      <w:r>
        <w:rPr>
          <w:rFonts w:ascii="Calibri" w:eastAsia="Calibri" w:hAnsi="Calibri" w:cs="Calibri"/>
          <w:b/>
          <w:sz w:val="24"/>
          <w:szCs w:val="24"/>
        </w:rPr>
        <w:t>% of</w:t>
      </w:r>
      <w:r>
        <w:rPr>
          <w:rFonts w:ascii="Calibri" w:eastAsia="Calibri" w:hAnsi="Calibri" w:cs="Calibri"/>
          <w:b/>
          <w:spacing w:val="-10"/>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pacing w:val="-1"/>
          <w:sz w:val="24"/>
          <w:szCs w:val="24"/>
        </w:rPr>
        <w:t>g</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12"/>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d</w:t>
      </w:r>
      <w:r>
        <w:rPr>
          <w:rFonts w:ascii="Calibri" w:eastAsia="Calibri" w:hAnsi="Calibri" w:cs="Calibri"/>
          <w:b/>
          <w:spacing w:val="-1"/>
          <w:sz w:val="24"/>
          <w:szCs w:val="24"/>
        </w:rPr>
        <w:t>m</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2"/>
          <w:sz w:val="24"/>
          <w:szCs w:val="24"/>
        </w:rPr>
        <w:t>s</w:t>
      </w:r>
      <w:r>
        <w:rPr>
          <w:rFonts w:ascii="Calibri" w:eastAsia="Calibri" w:hAnsi="Calibri" w:cs="Calibri"/>
          <w:b/>
          <w:spacing w:val="1"/>
          <w:sz w:val="24"/>
          <w:szCs w:val="24"/>
        </w:rPr>
        <w:t>ion</w:t>
      </w:r>
      <w:r>
        <w:rPr>
          <w:rFonts w:ascii="Calibri" w:eastAsia="Calibri" w:hAnsi="Calibri" w:cs="Calibri"/>
          <w:b/>
          <w:sz w:val="24"/>
          <w:szCs w:val="24"/>
        </w:rPr>
        <w:t>s</w:t>
      </w:r>
      <w:r>
        <w:rPr>
          <w:rFonts w:ascii="Calibri" w:eastAsia="Calibri" w:hAnsi="Calibri" w:cs="Calibri"/>
          <w:b/>
          <w:spacing w:val="-13"/>
          <w:sz w:val="24"/>
          <w:szCs w:val="24"/>
        </w:rPr>
        <w:t xml:space="preserve"> </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z w:val="24"/>
          <w:szCs w:val="24"/>
        </w:rPr>
        <w:t>d</w:t>
      </w:r>
      <w:r>
        <w:rPr>
          <w:rFonts w:ascii="Calibri" w:eastAsia="Calibri" w:hAnsi="Calibri" w:cs="Calibri"/>
          <w:b/>
          <w:spacing w:val="-10"/>
          <w:sz w:val="24"/>
          <w:szCs w:val="24"/>
        </w:rPr>
        <w:t xml:space="preserve"> </w:t>
      </w:r>
      <w:r>
        <w:rPr>
          <w:rFonts w:ascii="Calibri" w:eastAsia="Calibri" w:hAnsi="Calibri" w:cs="Calibri"/>
          <w:b/>
          <w:spacing w:val="-2"/>
          <w:sz w:val="24"/>
          <w:szCs w:val="24"/>
        </w:rPr>
        <w:t>~</w:t>
      </w:r>
      <w:r>
        <w:rPr>
          <w:rFonts w:ascii="Calibri" w:eastAsia="Calibri" w:hAnsi="Calibri" w:cs="Calibri"/>
          <w:b/>
          <w:spacing w:val="1"/>
          <w:sz w:val="24"/>
          <w:szCs w:val="24"/>
        </w:rPr>
        <w:t>2</w:t>
      </w:r>
      <w:r>
        <w:rPr>
          <w:rFonts w:ascii="Calibri" w:eastAsia="Calibri" w:hAnsi="Calibri" w:cs="Calibri"/>
          <w:b/>
          <w:spacing w:val="-2"/>
          <w:sz w:val="24"/>
          <w:szCs w:val="24"/>
        </w:rPr>
        <w:t>0</w:t>
      </w:r>
      <w:r>
        <w:rPr>
          <w:rFonts w:ascii="Calibri" w:eastAsia="Calibri" w:hAnsi="Calibri" w:cs="Calibri"/>
          <w:b/>
          <w:sz w:val="24"/>
          <w:szCs w:val="24"/>
        </w:rPr>
        <w:t>%</w:t>
      </w:r>
      <w:r>
        <w:rPr>
          <w:rFonts w:ascii="Calibri" w:eastAsia="Calibri" w:hAnsi="Calibri" w:cs="Calibri"/>
          <w:b/>
          <w:spacing w:val="-16"/>
          <w:sz w:val="24"/>
          <w:szCs w:val="24"/>
        </w:rPr>
        <w:t xml:space="preserve"> </w:t>
      </w:r>
      <w:r>
        <w:rPr>
          <w:rFonts w:ascii="Calibri" w:eastAsia="Calibri" w:hAnsi="Calibri" w:cs="Calibri"/>
          <w:b/>
          <w:sz w:val="24"/>
          <w:szCs w:val="24"/>
        </w:rPr>
        <w:t>of</w:t>
      </w:r>
      <w:r>
        <w:rPr>
          <w:rFonts w:ascii="Calibri" w:eastAsia="Calibri" w:hAnsi="Calibri" w:cs="Calibri"/>
          <w:b/>
          <w:spacing w:val="-8"/>
          <w:sz w:val="24"/>
          <w:szCs w:val="24"/>
        </w:rPr>
        <w:t xml:space="preserve"> </w:t>
      </w:r>
      <w:r>
        <w:rPr>
          <w:rFonts w:ascii="Calibri" w:eastAsia="Calibri" w:hAnsi="Calibri" w:cs="Calibri"/>
          <w:b/>
          <w:spacing w:val="-1"/>
          <w:sz w:val="24"/>
          <w:szCs w:val="24"/>
        </w:rPr>
        <w:t>eme</w:t>
      </w:r>
      <w:r>
        <w:rPr>
          <w:rFonts w:ascii="Calibri" w:eastAsia="Calibri" w:hAnsi="Calibri" w:cs="Calibri"/>
          <w:b/>
          <w:spacing w:val="-4"/>
          <w:sz w:val="24"/>
          <w:szCs w:val="24"/>
        </w:rPr>
        <w:t>r</w:t>
      </w:r>
      <w:r>
        <w:rPr>
          <w:rFonts w:ascii="Calibri" w:eastAsia="Calibri" w:hAnsi="Calibri" w:cs="Calibri"/>
          <w:b/>
          <w:spacing w:val="-3"/>
          <w:sz w:val="24"/>
          <w:szCs w:val="24"/>
        </w:rPr>
        <w:t>g</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cy</w:t>
      </w:r>
      <w:r>
        <w:rPr>
          <w:rFonts w:ascii="Calibri" w:eastAsia="Calibri" w:hAnsi="Calibri" w:cs="Calibri"/>
          <w:b/>
          <w:spacing w:val="-11"/>
          <w:sz w:val="24"/>
          <w:szCs w:val="24"/>
        </w:rPr>
        <w:t xml:space="preserve"> </w:t>
      </w:r>
      <w:r>
        <w:rPr>
          <w:rFonts w:ascii="Calibri" w:eastAsia="Calibri" w:hAnsi="Calibri" w:cs="Calibri"/>
          <w:b/>
          <w:spacing w:val="1"/>
          <w:sz w:val="24"/>
          <w:szCs w:val="24"/>
        </w:rPr>
        <w:t>l</w:t>
      </w:r>
      <w:r>
        <w:rPr>
          <w:rFonts w:ascii="Calibri" w:eastAsia="Calibri" w:hAnsi="Calibri" w:cs="Calibri"/>
          <w:b/>
          <w:spacing w:val="4"/>
          <w:sz w:val="24"/>
          <w:szCs w:val="24"/>
        </w:rPr>
        <w:t>a</w:t>
      </w:r>
      <w:r>
        <w:rPr>
          <w:rFonts w:ascii="Calibri" w:eastAsia="Calibri" w:hAnsi="Calibri" w:cs="Calibri"/>
          <w:b/>
          <w:spacing w:val="-2"/>
          <w:sz w:val="24"/>
          <w:szCs w:val="24"/>
        </w:rPr>
        <w:t>p</w:t>
      </w:r>
      <w:r>
        <w:rPr>
          <w:rFonts w:ascii="Calibri" w:eastAsia="Calibri" w:hAnsi="Calibri" w:cs="Calibri"/>
          <w:b/>
          <w:spacing w:val="-1"/>
          <w:sz w:val="24"/>
          <w:szCs w:val="24"/>
        </w:rPr>
        <w:t>a</w:t>
      </w:r>
      <w:r>
        <w:rPr>
          <w:rFonts w:ascii="Calibri" w:eastAsia="Calibri" w:hAnsi="Calibri" w:cs="Calibri"/>
          <w:b/>
          <w:spacing w:val="-4"/>
          <w:sz w:val="24"/>
          <w:szCs w:val="24"/>
        </w:rPr>
        <w:t>r</w:t>
      </w:r>
      <w:r>
        <w:rPr>
          <w:rFonts w:ascii="Calibri" w:eastAsia="Calibri" w:hAnsi="Calibri" w:cs="Calibri"/>
          <w:b/>
          <w:spacing w:val="1"/>
          <w:sz w:val="24"/>
          <w:szCs w:val="24"/>
        </w:rPr>
        <w:t>oto</w:t>
      </w:r>
      <w:r>
        <w:rPr>
          <w:rFonts w:ascii="Calibri" w:eastAsia="Calibri" w:hAnsi="Calibri" w:cs="Calibri"/>
          <w:b/>
          <w:spacing w:val="2"/>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e</w:t>
      </w:r>
      <w:r>
        <w:rPr>
          <w:rFonts w:ascii="Calibri" w:eastAsia="Calibri" w:hAnsi="Calibri" w:cs="Calibri"/>
          <w:b/>
          <w:sz w:val="24"/>
          <w:szCs w:val="24"/>
        </w:rPr>
        <w:t>s</w:t>
      </w:r>
      <w:r>
        <w:rPr>
          <w:rFonts w:ascii="Calibri" w:eastAsia="Calibri" w:hAnsi="Calibri" w:cs="Calibri"/>
          <w:b/>
          <w:spacing w:val="-16"/>
          <w:sz w:val="24"/>
          <w:szCs w:val="24"/>
        </w:rPr>
        <w:t xml:space="preserve"> </w:t>
      </w:r>
      <w:r>
        <w:rPr>
          <w:rFonts w:ascii="Calibri" w:eastAsia="Calibri" w:hAnsi="Calibri" w:cs="Calibri"/>
          <w:b/>
          <w:spacing w:val="1"/>
          <w:sz w:val="24"/>
          <w:szCs w:val="24"/>
        </w:rPr>
        <w:t>wo</w:t>
      </w:r>
      <w:r>
        <w:rPr>
          <w:rFonts w:ascii="Calibri" w:eastAsia="Calibri" w:hAnsi="Calibri" w:cs="Calibri"/>
          <w:b/>
          <w:spacing w:val="-1"/>
          <w:sz w:val="24"/>
          <w:szCs w:val="24"/>
        </w:rPr>
        <w:t>r</w:t>
      </w:r>
      <w:r>
        <w:rPr>
          <w:rFonts w:ascii="Calibri" w:eastAsia="Calibri" w:hAnsi="Calibri" w:cs="Calibri"/>
          <w:b/>
          <w:spacing w:val="1"/>
          <w:sz w:val="24"/>
          <w:szCs w:val="24"/>
        </w:rPr>
        <w:t>l</w:t>
      </w:r>
      <w:r>
        <w:rPr>
          <w:rFonts w:ascii="Calibri" w:eastAsia="Calibri" w:hAnsi="Calibri" w:cs="Calibri"/>
          <w:b/>
          <w:spacing w:val="-2"/>
          <w:sz w:val="24"/>
          <w:szCs w:val="24"/>
        </w:rPr>
        <w:t>d</w:t>
      </w:r>
      <w:r>
        <w:rPr>
          <w:rFonts w:ascii="Calibri" w:eastAsia="Calibri" w:hAnsi="Calibri" w:cs="Calibri"/>
          <w:b/>
          <w:spacing w:val="-1"/>
          <w:sz w:val="24"/>
          <w:szCs w:val="24"/>
        </w:rPr>
        <w:t>w</w:t>
      </w:r>
      <w:r>
        <w:rPr>
          <w:rFonts w:ascii="Calibri" w:eastAsia="Calibri" w:hAnsi="Calibri" w:cs="Calibri"/>
          <w:b/>
          <w:spacing w:val="2"/>
          <w:sz w:val="24"/>
          <w:szCs w:val="24"/>
        </w:rPr>
        <w:t>i</w:t>
      </w:r>
      <w:r>
        <w:rPr>
          <w:rFonts w:ascii="Calibri" w:eastAsia="Calibri" w:hAnsi="Calibri" w:cs="Calibri"/>
          <w:b/>
          <w:spacing w:val="1"/>
          <w:sz w:val="24"/>
          <w:szCs w:val="24"/>
        </w:rPr>
        <w:t>d</w:t>
      </w:r>
      <w:r>
        <w:rPr>
          <w:rFonts w:ascii="Calibri" w:eastAsia="Calibri" w:hAnsi="Calibri" w:cs="Calibri"/>
          <w:b/>
          <w:spacing w:val="2"/>
          <w:sz w:val="24"/>
          <w:szCs w:val="24"/>
        </w:rPr>
        <w:t>e</w:t>
      </w:r>
      <w:r>
        <w:rPr>
          <w:rFonts w:ascii="Calibri" w:eastAsia="Calibri" w:hAnsi="Calibri" w:cs="Calibri"/>
          <w:sz w:val="24"/>
          <w:szCs w:val="24"/>
        </w:rPr>
        <w:t>.</w:t>
      </w:r>
      <w:r>
        <w:rPr>
          <w:rFonts w:ascii="Calibri" w:eastAsia="Calibri" w:hAnsi="Calibri" w:cs="Calibri"/>
          <w:spacing w:val="-12"/>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3"/>
          <w:sz w:val="24"/>
          <w:szCs w:val="24"/>
        </w:rPr>
        <w:t xml:space="preserve"> </w:t>
      </w:r>
      <w:r>
        <w:rPr>
          <w:rFonts w:ascii="Calibri" w:eastAsia="Calibri" w:hAnsi="Calibri" w:cs="Calibri"/>
          <w:spacing w:val="1"/>
          <w:sz w:val="24"/>
          <w:szCs w:val="24"/>
        </w:rPr>
        <w:t>p</w:t>
      </w:r>
      <w:r>
        <w:rPr>
          <w:rFonts w:ascii="Calibri" w:eastAsia="Calibri" w:hAnsi="Calibri" w:cs="Calibri"/>
          <w:spacing w:val="-9"/>
          <w:sz w:val="24"/>
          <w:szCs w:val="24"/>
        </w:rPr>
        <w:t>r</w:t>
      </w:r>
      <w:r>
        <w:rPr>
          <w:rFonts w:ascii="Calibri" w:eastAsia="Calibri" w:hAnsi="Calibri" w:cs="Calibri"/>
          <w:spacing w:val="5"/>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mi</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z w:val="24"/>
          <w:szCs w:val="24"/>
        </w:rPr>
        <w:t>e</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 xml:space="preserve">y </w:t>
      </w:r>
      <w:r>
        <w:rPr>
          <w:rFonts w:ascii="Calibri" w:eastAsia="Calibri" w:hAnsi="Calibri" w:cs="Calibri"/>
          <w:spacing w:val="2"/>
          <w:sz w:val="24"/>
          <w:szCs w:val="24"/>
        </w:rPr>
        <w:t>g</w:t>
      </w:r>
      <w:r>
        <w:rPr>
          <w:rFonts w:ascii="Calibri" w:eastAsia="Calibri" w:hAnsi="Calibri" w:cs="Calibri"/>
          <w:spacing w:val="-2"/>
          <w:sz w:val="24"/>
          <w:szCs w:val="24"/>
        </w:rPr>
        <w:t>lo</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12"/>
          <w:sz w:val="24"/>
          <w:szCs w:val="24"/>
        </w:rPr>
        <w:t xml:space="preserve"> </w:t>
      </w:r>
      <w:r>
        <w:rPr>
          <w:rFonts w:ascii="Calibri" w:eastAsia="Calibri" w:hAnsi="Calibri" w:cs="Calibri"/>
          <w:spacing w:val="-9"/>
          <w:sz w:val="24"/>
          <w:szCs w:val="24"/>
        </w:rPr>
        <w:t>r</w:t>
      </w:r>
      <w:r>
        <w:rPr>
          <w:rFonts w:ascii="Calibri" w:eastAsia="Calibri" w:hAnsi="Calibri" w:cs="Calibri"/>
          <w:sz w:val="24"/>
          <w:szCs w:val="24"/>
        </w:rPr>
        <w:t>em</w:t>
      </w:r>
      <w:r>
        <w:rPr>
          <w:rFonts w:ascii="Calibri" w:eastAsia="Calibri" w:hAnsi="Calibri" w:cs="Calibri"/>
          <w:spacing w:val="7"/>
          <w:sz w:val="24"/>
          <w:szCs w:val="24"/>
        </w:rPr>
        <w:t>a</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4"/>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9"/>
          <w:sz w:val="24"/>
          <w:szCs w:val="24"/>
        </w:rPr>
        <w:t>r</w:t>
      </w:r>
      <w:r>
        <w:rPr>
          <w:rFonts w:ascii="Calibri" w:eastAsia="Calibri" w:hAnsi="Calibri" w:cs="Calibri"/>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3"/>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6"/>
          <w:sz w:val="24"/>
          <w:szCs w:val="24"/>
        </w:rPr>
        <w:t xml:space="preserve"> </w:t>
      </w:r>
      <w:r>
        <w:rPr>
          <w:rFonts w:ascii="Calibri" w:eastAsia="Calibri" w:hAnsi="Calibri" w:cs="Calibri"/>
          <w:sz w:val="24"/>
          <w:szCs w:val="24"/>
        </w:rPr>
        <w:t>ac</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un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6"/>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b/>
          <w:spacing w:val="-4"/>
          <w:sz w:val="24"/>
          <w:szCs w:val="24"/>
        </w:rPr>
        <w:t>5</w:t>
      </w:r>
      <w:r>
        <w:rPr>
          <w:rFonts w:ascii="Calibri" w:eastAsia="Calibri" w:hAnsi="Calibri" w:cs="Calibri"/>
          <w:b/>
          <w:spacing w:val="1"/>
          <w:sz w:val="24"/>
          <w:szCs w:val="24"/>
        </w:rPr>
        <w:t>5</w:t>
      </w:r>
      <w:r>
        <w:rPr>
          <w:rFonts w:ascii="Calibri" w:eastAsia="Calibri" w:hAnsi="Calibri" w:cs="Calibri"/>
          <w:b/>
          <w:spacing w:val="5"/>
          <w:sz w:val="24"/>
          <w:szCs w:val="24"/>
        </w:rPr>
        <w:t>–</w:t>
      </w:r>
      <w:r>
        <w:rPr>
          <w:rFonts w:ascii="Calibri" w:eastAsia="Calibri" w:hAnsi="Calibri" w:cs="Calibri"/>
          <w:b/>
          <w:spacing w:val="-2"/>
          <w:sz w:val="24"/>
          <w:szCs w:val="24"/>
        </w:rPr>
        <w:t>7</w:t>
      </w:r>
      <w:r>
        <w:rPr>
          <w:rFonts w:ascii="Calibri" w:eastAsia="Calibri" w:hAnsi="Calibri" w:cs="Calibri"/>
          <w:b/>
          <w:spacing w:val="1"/>
          <w:sz w:val="24"/>
          <w:szCs w:val="24"/>
        </w:rPr>
        <w:t>5</w:t>
      </w:r>
      <w:r>
        <w:rPr>
          <w:rFonts w:ascii="Calibri" w:eastAsia="Calibri" w:hAnsi="Calibri" w:cs="Calibri"/>
          <w:b/>
          <w:sz w:val="24"/>
          <w:szCs w:val="24"/>
        </w:rPr>
        <w:t>%</w:t>
      </w:r>
      <w:r>
        <w:rPr>
          <w:rFonts w:ascii="Calibri" w:eastAsia="Calibri" w:hAnsi="Calibri" w:cs="Calibri"/>
          <w:b/>
          <w:spacing w:val="-13"/>
          <w:sz w:val="24"/>
          <w:szCs w:val="24"/>
        </w:rPr>
        <w:t xml:space="preserve"> </w:t>
      </w:r>
      <w:r>
        <w:rPr>
          <w:rFonts w:ascii="Calibri" w:eastAsia="Calibri" w:hAnsi="Calibri" w:cs="Calibri"/>
          <w:b/>
          <w:spacing w:val="-2"/>
          <w:sz w:val="24"/>
          <w:szCs w:val="24"/>
        </w:rPr>
        <w:t>o</w:t>
      </w:r>
      <w:r>
        <w:rPr>
          <w:rFonts w:ascii="Calibri" w:eastAsia="Calibri" w:hAnsi="Calibri" w:cs="Calibri"/>
          <w:b/>
          <w:sz w:val="24"/>
          <w:szCs w:val="24"/>
        </w:rPr>
        <w:t>f</w:t>
      </w:r>
      <w:r>
        <w:rPr>
          <w:rFonts w:ascii="Calibri" w:eastAsia="Calibri" w:hAnsi="Calibri" w:cs="Calibri"/>
          <w:b/>
          <w:spacing w:val="-10"/>
          <w:sz w:val="24"/>
          <w:szCs w:val="24"/>
        </w:rPr>
        <w:t xml:space="preserve"> </w:t>
      </w:r>
      <w:r>
        <w:rPr>
          <w:rFonts w:ascii="Calibri" w:eastAsia="Calibri" w:hAnsi="Calibri" w:cs="Calibri"/>
          <w:b/>
          <w:spacing w:val="-1"/>
          <w:sz w:val="24"/>
          <w:szCs w:val="24"/>
        </w:rPr>
        <w:t>me</w:t>
      </w:r>
      <w:r>
        <w:rPr>
          <w:rFonts w:ascii="Calibri" w:eastAsia="Calibri" w:hAnsi="Calibri" w:cs="Calibri"/>
          <w:b/>
          <w:sz w:val="24"/>
          <w:szCs w:val="24"/>
        </w:rPr>
        <w:t>c</w:t>
      </w:r>
      <w:r>
        <w:rPr>
          <w:rFonts w:ascii="Calibri" w:eastAsia="Calibri" w:hAnsi="Calibri" w:cs="Calibri"/>
          <w:b/>
          <w:spacing w:val="-2"/>
          <w:sz w:val="24"/>
          <w:szCs w:val="24"/>
        </w:rPr>
        <w:t>h</w:t>
      </w:r>
      <w:r>
        <w:rPr>
          <w:rFonts w:ascii="Calibri" w:eastAsia="Calibri" w:hAnsi="Calibri" w:cs="Calibri"/>
          <w:b/>
          <w:spacing w:val="-1"/>
          <w:sz w:val="24"/>
          <w:szCs w:val="24"/>
        </w:rPr>
        <w:t>a</w:t>
      </w:r>
      <w:r>
        <w:rPr>
          <w:rFonts w:ascii="Calibri" w:eastAsia="Calibri" w:hAnsi="Calibri" w:cs="Calibri"/>
          <w:b/>
          <w:spacing w:val="1"/>
          <w:sz w:val="24"/>
          <w:szCs w:val="24"/>
        </w:rPr>
        <w:t>ni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12"/>
          <w:sz w:val="24"/>
          <w:szCs w:val="24"/>
        </w:rPr>
        <w:t xml:space="preserve"> </w:t>
      </w:r>
      <w:r>
        <w:rPr>
          <w:rFonts w:ascii="Calibri" w:eastAsia="Calibri" w:hAnsi="Calibri" w:cs="Calibri"/>
          <w:b/>
          <w:spacing w:val="-1"/>
          <w:sz w:val="24"/>
          <w:szCs w:val="24"/>
        </w:rPr>
        <w:t>S</w:t>
      </w:r>
      <w:r>
        <w:rPr>
          <w:rFonts w:ascii="Calibri" w:eastAsia="Calibri" w:hAnsi="Calibri" w:cs="Calibri"/>
          <w:b/>
          <w:sz w:val="24"/>
          <w:szCs w:val="24"/>
        </w:rPr>
        <w:t>BO</w:t>
      </w:r>
      <w:r>
        <w:rPr>
          <w:rFonts w:ascii="Calibri" w:eastAsia="Calibri" w:hAnsi="Calibri" w:cs="Calibri"/>
          <w:b/>
          <w:spacing w:val="-13"/>
          <w:sz w:val="24"/>
          <w:szCs w:val="24"/>
        </w:rPr>
        <w:t xml:space="preserve"> </w:t>
      </w:r>
      <w:r>
        <w:rPr>
          <w:rFonts w:ascii="Calibri" w:eastAsia="Calibri" w:hAnsi="Calibri" w:cs="Calibri"/>
          <w:b/>
          <w:spacing w:val="1"/>
          <w:sz w:val="24"/>
          <w:szCs w:val="24"/>
        </w:rPr>
        <w:t>c</w:t>
      </w:r>
      <w:r>
        <w:rPr>
          <w:rFonts w:ascii="Calibri" w:eastAsia="Calibri" w:hAnsi="Calibri" w:cs="Calibri"/>
          <w:b/>
          <w:spacing w:val="2"/>
          <w:sz w:val="24"/>
          <w:szCs w:val="24"/>
        </w:rPr>
        <w:t>a</w:t>
      </w:r>
      <w:r>
        <w:rPr>
          <w:rFonts w:ascii="Calibri" w:eastAsia="Calibri" w:hAnsi="Calibri" w:cs="Calibri"/>
          <w:b/>
          <w:sz w:val="24"/>
          <w:szCs w:val="24"/>
        </w:rPr>
        <w:t>ses</w:t>
      </w:r>
      <w:r>
        <w:rPr>
          <w:rFonts w:ascii="Calibri" w:eastAsia="Calibri" w:hAnsi="Calibri" w:cs="Calibri"/>
          <w:b/>
          <w:spacing w:val="-1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5"/>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z w:val="24"/>
          <w:szCs w:val="24"/>
        </w:rPr>
        <w:t xml:space="preserve">t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B</w:t>
      </w:r>
      <w:r>
        <w:rPr>
          <w:rFonts w:ascii="Calibri" w:eastAsia="Calibri" w:hAnsi="Calibri" w:cs="Calibri"/>
          <w:spacing w:val="4"/>
          <w:sz w:val="24"/>
          <w:szCs w:val="24"/>
        </w:rPr>
        <w:t>O</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4"/>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ri</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ou</w:t>
      </w:r>
      <w:r>
        <w:rPr>
          <w:rFonts w:ascii="Calibri" w:eastAsia="Calibri" w:hAnsi="Calibri" w:cs="Calibri"/>
          <w:sz w:val="24"/>
          <w:szCs w:val="24"/>
        </w:rPr>
        <w:t xml:space="preserve">s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4"/>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9"/>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p>
    <w:p w:rsidR="00756A3D" w:rsidRDefault="00E378E8">
      <w:pPr>
        <w:spacing w:line="280" w:lineRule="exact"/>
        <w:ind w:left="116"/>
        <w:rPr>
          <w:rFonts w:ascii="Calibri" w:eastAsia="Calibri" w:hAnsi="Calibri" w:cs="Calibri"/>
          <w:sz w:val="24"/>
          <w:szCs w:val="24"/>
        </w:rPr>
      </w:pPr>
      <w:r>
        <w:rPr>
          <w:rFonts w:ascii="Calibri" w:eastAsia="Calibri" w:hAnsi="Calibri" w:cs="Calibri"/>
          <w:position w:val="1"/>
          <w:sz w:val="24"/>
          <w:szCs w:val="24"/>
        </w:rPr>
        <w:t>~</w:t>
      </w:r>
      <w:r>
        <w:rPr>
          <w:rFonts w:ascii="Calibri" w:eastAsia="Calibri" w:hAnsi="Calibri" w:cs="Calibri"/>
          <w:spacing w:val="1"/>
          <w:position w:val="1"/>
          <w:sz w:val="24"/>
          <w:szCs w:val="24"/>
        </w:rPr>
        <w:t>8</w:t>
      </w:r>
      <w:r>
        <w:rPr>
          <w:rFonts w:ascii="Calibri" w:eastAsia="Calibri" w:hAnsi="Calibri" w:cs="Calibri"/>
          <w:spacing w:val="-2"/>
          <w:position w:val="1"/>
          <w:sz w:val="24"/>
          <w:szCs w:val="24"/>
        </w:rPr>
        <w:t>0</w:t>
      </w:r>
      <w:r>
        <w:rPr>
          <w:rFonts w:ascii="Calibri" w:eastAsia="Calibri" w:hAnsi="Calibri" w:cs="Calibri"/>
          <w:position w:val="1"/>
          <w:sz w:val="24"/>
          <w:szCs w:val="24"/>
        </w:rPr>
        <w:t>–</w:t>
      </w:r>
      <w:r>
        <w:rPr>
          <w:rFonts w:ascii="Calibri" w:eastAsia="Calibri" w:hAnsi="Calibri" w:cs="Calibri"/>
          <w:spacing w:val="-2"/>
          <w:position w:val="1"/>
          <w:sz w:val="24"/>
          <w:szCs w:val="24"/>
        </w:rPr>
        <w:t>90</w:t>
      </w:r>
      <w:r>
        <w:rPr>
          <w:rFonts w:ascii="Calibri" w:eastAsia="Calibri" w:hAnsi="Calibri" w:cs="Calibri"/>
          <w:position w:val="1"/>
          <w:sz w:val="24"/>
          <w:szCs w:val="24"/>
        </w:rPr>
        <w:t>%</w:t>
      </w:r>
      <w:r>
        <w:rPr>
          <w:rFonts w:ascii="Calibri" w:eastAsia="Calibri" w:hAnsi="Calibri" w:cs="Calibri"/>
          <w:spacing w:val="9"/>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position w:val="1"/>
          <w:sz w:val="24"/>
          <w:szCs w:val="24"/>
        </w:rPr>
        <w:t xml:space="preserve">f </w:t>
      </w:r>
      <w:r>
        <w:rPr>
          <w:rFonts w:ascii="Calibri" w:eastAsia="Calibri" w:hAnsi="Calibri" w:cs="Calibri"/>
          <w:spacing w:val="1"/>
          <w:position w:val="1"/>
          <w:sz w:val="24"/>
          <w:szCs w:val="24"/>
        </w:rPr>
        <w:t>p</w:t>
      </w:r>
      <w:r>
        <w:rPr>
          <w:rFonts w:ascii="Calibri" w:eastAsia="Calibri" w:hAnsi="Calibri" w:cs="Calibri"/>
          <w:position w:val="1"/>
          <w:sz w:val="24"/>
          <w:szCs w:val="24"/>
        </w:rPr>
        <w:t>a</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2"/>
          <w:position w:val="1"/>
          <w:sz w:val="24"/>
          <w:szCs w:val="24"/>
        </w:rPr>
        <w:t>e</w:t>
      </w:r>
      <w:r>
        <w:rPr>
          <w:rFonts w:ascii="Calibri" w:eastAsia="Calibri" w:hAnsi="Calibri" w:cs="Calibri"/>
          <w:spacing w:val="1"/>
          <w:position w:val="1"/>
          <w:sz w:val="24"/>
          <w:szCs w:val="24"/>
        </w:rPr>
        <w:t>nt</w:t>
      </w:r>
      <w:r>
        <w:rPr>
          <w:rFonts w:ascii="Calibri" w:eastAsia="Calibri" w:hAnsi="Calibri" w:cs="Calibri"/>
          <w:position w:val="1"/>
          <w:sz w:val="24"/>
          <w:szCs w:val="24"/>
        </w:rPr>
        <w:t>s</w:t>
      </w:r>
      <w:r>
        <w:rPr>
          <w:rFonts w:ascii="Calibri" w:eastAsia="Calibri" w:hAnsi="Calibri" w:cs="Calibri"/>
          <w:spacing w:val="1"/>
          <w:position w:val="1"/>
          <w:sz w:val="24"/>
          <w:szCs w:val="24"/>
        </w:rPr>
        <w:t xml:space="preserve"> </w:t>
      </w:r>
      <w:r>
        <w:rPr>
          <w:rFonts w:ascii="Calibri" w:eastAsia="Calibri" w:hAnsi="Calibri" w:cs="Calibri"/>
          <w:spacing w:val="-1"/>
          <w:position w:val="1"/>
          <w:sz w:val="24"/>
          <w:szCs w:val="24"/>
        </w:rPr>
        <w:t>h</w:t>
      </w:r>
      <w:r>
        <w:rPr>
          <w:rFonts w:ascii="Calibri" w:eastAsia="Calibri" w:hAnsi="Calibri" w:cs="Calibri"/>
          <w:spacing w:val="-5"/>
          <w:position w:val="1"/>
          <w:sz w:val="24"/>
          <w:szCs w:val="24"/>
        </w:rPr>
        <w:t>a</w:t>
      </w:r>
      <w:r>
        <w:rPr>
          <w:rFonts w:ascii="Calibri" w:eastAsia="Calibri" w:hAnsi="Calibri" w:cs="Calibri"/>
          <w:position w:val="1"/>
          <w:sz w:val="24"/>
          <w:szCs w:val="24"/>
        </w:rPr>
        <w:t>v</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n</w:t>
      </w:r>
      <w:r>
        <w:rPr>
          <w:rFonts w:ascii="Calibri" w:eastAsia="Calibri" w:hAnsi="Calibri" w:cs="Calibri"/>
          <w:position w:val="1"/>
          <w:sz w:val="24"/>
          <w:szCs w:val="24"/>
        </w:rPr>
        <w:t>g</w:t>
      </w:r>
      <w:r>
        <w:rPr>
          <w:rFonts w:ascii="Calibri" w:eastAsia="Calibri" w:hAnsi="Calibri" w:cs="Calibri"/>
          <w:spacing w:val="5"/>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4"/>
          <w:position w:val="1"/>
          <w:sz w:val="24"/>
          <w:szCs w:val="24"/>
        </w:rPr>
        <w:t xml:space="preserve"> </w:t>
      </w:r>
      <w:r>
        <w:rPr>
          <w:rFonts w:ascii="Calibri" w:eastAsia="Calibri" w:hAnsi="Calibri" w:cs="Calibri"/>
          <w:position w:val="1"/>
          <w:sz w:val="24"/>
          <w:szCs w:val="24"/>
        </w:rPr>
        <w:t>s</w:t>
      </w:r>
      <w:r>
        <w:rPr>
          <w:rFonts w:ascii="Calibri" w:eastAsia="Calibri" w:hAnsi="Calibri" w:cs="Calibri"/>
          <w:spacing w:val="1"/>
          <w:position w:val="1"/>
          <w:sz w:val="24"/>
          <w:szCs w:val="24"/>
        </w:rPr>
        <w:t>u</w:t>
      </w:r>
      <w:r>
        <w:rPr>
          <w:rFonts w:ascii="Calibri" w:eastAsia="Calibri" w:hAnsi="Calibri" w:cs="Calibri"/>
          <w:spacing w:val="-7"/>
          <w:position w:val="1"/>
          <w:sz w:val="24"/>
          <w:szCs w:val="24"/>
        </w:rPr>
        <w:t>r</w:t>
      </w:r>
      <w:r>
        <w:rPr>
          <w:rFonts w:ascii="Calibri" w:eastAsia="Calibri" w:hAnsi="Calibri" w:cs="Calibri"/>
          <w:spacing w:val="2"/>
          <w:position w:val="1"/>
          <w:sz w:val="24"/>
          <w:szCs w:val="24"/>
        </w:rPr>
        <w:t>g</w:t>
      </w:r>
      <w:r>
        <w:rPr>
          <w:rFonts w:ascii="Calibri" w:eastAsia="Calibri" w:hAnsi="Calibri" w:cs="Calibri"/>
          <w:spacing w:val="-2"/>
          <w:position w:val="1"/>
          <w:sz w:val="24"/>
          <w:szCs w:val="24"/>
        </w:rPr>
        <w:t>i</w:t>
      </w:r>
      <w:r>
        <w:rPr>
          <w:rFonts w:ascii="Calibri" w:eastAsia="Calibri" w:hAnsi="Calibri" w:cs="Calibri"/>
          <w:spacing w:val="-1"/>
          <w:position w:val="1"/>
          <w:sz w:val="24"/>
          <w:szCs w:val="24"/>
        </w:rPr>
        <w:t>c</w:t>
      </w:r>
      <w:r>
        <w:rPr>
          <w:rFonts w:ascii="Calibri" w:eastAsia="Calibri" w:hAnsi="Calibri" w:cs="Calibri"/>
          <w:position w:val="1"/>
          <w:sz w:val="24"/>
          <w:szCs w:val="24"/>
        </w:rPr>
        <w:t>al</w:t>
      </w:r>
      <w:r>
        <w:rPr>
          <w:rFonts w:ascii="Calibri" w:eastAsia="Calibri" w:hAnsi="Calibri" w:cs="Calibri"/>
          <w:spacing w:val="6"/>
          <w:position w:val="1"/>
          <w:sz w:val="24"/>
          <w:szCs w:val="24"/>
        </w:rPr>
        <w:t xml:space="preserve"> </w:t>
      </w:r>
      <w:r>
        <w:rPr>
          <w:rFonts w:ascii="Calibri" w:eastAsia="Calibri" w:hAnsi="Calibri" w:cs="Calibri"/>
          <w:spacing w:val="4"/>
          <w:position w:val="1"/>
          <w:sz w:val="24"/>
          <w:szCs w:val="24"/>
        </w:rPr>
        <w:t>h</w:t>
      </w:r>
      <w:r>
        <w:rPr>
          <w:rFonts w:ascii="Calibri" w:eastAsia="Calibri" w:hAnsi="Calibri" w:cs="Calibri"/>
          <w:spacing w:val="-2"/>
          <w:position w:val="1"/>
          <w:sz w:val="24"/>
          <w:szCs w:val="24"/>
        </w:rPr>
        <w:t>i</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or</w:t>
      </w:r>
      <w:r>
        <w:rPr>
          <w:rFonts w:ascii="Calibri" w:eastAsia="Calibri" w:hAnsi="Calibri" w:cs="Calibri"/>
          <w:spacing w:val="-1"/>
          <w:position w:val="1"/>
          <w:sz w:val="24"/>
          <w:szCs w:val="24"/>
        </w:rPr>
        <w:t>y</w:t>
      </w:r>
      <w:r>
        <w:rPr>
          <w:rFonts w:ascii="Calibri" w:eastAsia="Calibri" w:hAnsi="Calibri" w:cs="Calibri"/>
          <w:position w:val="1"/>
          <w:sz w:val="24"/>
          <w:szCs w:val="24"/>
        </w:rPr>
        <w:t>;</w:t>
      </w:r>
      <w:r>
        <w:rPr>
          <w:rFonts w:ascii="Calibri" w:eastAsia="Calibri" w:hAnsi="Calibri" w:cs="Calibri"/>
          <w:spacing w:val="2"/>
          <w:position w:val="1"/>
          <w:sz w:val="24"/>
          <w:szCs w:val="24"/>
        </w:rPr>
        <w:t xml:space="preserve"> </w:t>
      </w:r>
      <w:r>
        <w:rPr>
          <w:rFonts w:ascii="Calibri" w:eastAsia="Calibri" w:hAnsi="Calibri" w:cs="Calibri"/>
          <w:spacing w:val="4"/>
          <w:position w:val="1"/>
          <w:sz w:val="24"/>
          <w:szCs w:val="24"/>
        </w:rPr>
        <w:t>h</w:t>
      </w:r>
      <w:r>
        <w:rPr>
          <w:rFonts w:ascii="Calibri" w:eastAsia="Calibri" w:hAnsi="Calibri" w:cs="Calibri"/>
          <w:spacing w:val="1"/>
          <w:position w:val="1"/>
          <w:sz w:val="24"/>
          <w:szCs w:val="24"/>
        </w:rPr>
        <w:t>o</w:t>
      </w:r>
      <w:r>
        <w:rPr>
          <w:rFonts w:ascii="Calibri" w:eastAsia="Calibri" w:hAnsi="Calibri" w:cs="Calibri"/>
          <w:spacing w:val="-1"/>
          <w:position w:val="1"/>
          <w:sz w:val="24"/>
          <w:szCs w:val="24"/>
        </w:rPr>
        <w:t>w</w:t>
      </w:r>
      <w:r>
        <w:rPr>
          <w:rFonts w:ascii="Calibri" w:eastAsia="Calibri" w:hAnsi="Calibri" w:cs="Calibri"/>
          <w:spacing w:val="-4"/>
          <w:position w:val="1"/>
          <w:sz w:val="24"/>
          <w:szCs w:val="24"/>
        </w:rPr>
        <w:t>e</w:t>
      </w:r>
      <w:r>
        <w:rPr>
          <w:rFonts w:ascii="Calibri" w:eastAsia="Calibri" w:hAnsi="Calibri" w:cs="Calibri"/>
          <w:spacing w:val="2"/>
          <w:position w:val="1"/>
          <w:sz w:val="24"/>
          <w:szCs w:val="24"/>
        </w:rPr>
        <w:t>v</w:t>
      </w:r>
      <w:r>
        <w:rPr>
          <w:rFonts w:ascii="Calibri" w:eastAsia="Calibri" w:hAnsi="Calibri" w:cs="Calibri"/>
          <w:spacing w:val="1"/>
          <w:position w:val="1"/>
          <w:sz w:val="24"/>
          <w:szCs w:val="24"/>
        </w:rPr>
        <w:t>e</w:t>
      </w:r>
      <w:r>
        <w:rPr>
          <w:rFonts w:ascii="Calibri" w:eastAsia="Calibri" w:hAnsi="Calibri" w:cs="Calibri"/>
          <w:spacing w:val="-21"/>
          <w:position w:val="1"/>
          <w:sz w:val="24"/>
          <w:szCs w:val="24"/>
        </w:rPr>
        <w:t>r</w:t>
      </w:r>
      <w:r>
        <w:rPr>
          <w:rFonts w:ascii="Calibri" w:eastAsia="Calibri" w:hAnsi="Calibri" w:cs="Calibri"/>
          <w:position w:val="1"/>
          <w:sz w:val="24"/>
          <w:szCs w:val="24"/>
        </w:rPr>
        <w:t>,</w:t>
      </w:r>
      <w:r>
        <w:rPr>
          <w:rFonts w:ascii="Calibri" w:eastAsia="Calibri" w:hAnsi="Calibri" w:cs="Calibri"/>
          <w:spacing w:val="1"/>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b</w:t>
      </w:r>
      <w:r>
        <w:rPr>
          <w:rFonts w:ascii="Calibri" w:eastAsia="Calibri" w:hAnsi="Calibri" w:cs="Calibri"/>
          <w:spacing w:val="-3"/>
          <w:position w:val="1"/>
          <w:sz w:val="24"/>
          <w:szCs w:val="24"/>
        </w:rPr>
        <w:t>s</w:t>
      </w:r>
      <w:r>
        <w:rPr>
          <w:rFonts w:ascii="Calibri" w:eastAsia="Calibri" w:hAnsi="Calibri" w:cs="Calibri"/>
          <w:spacing w:val="1"/>
          <w:position w:val="1"/>
          <w:sz w:val="24"/>
          <w:szCs w:val="24"/>
        </w:rPr>
        <w:t>t</w:t>
      </w:r>
      <w:r>
        <w:rPr>
          <w:rFonts w:ascii="Calibri" w:eastAsia="Calibri" w:hAnsi="Calibri" w:cs="Calibri"/>
          <w:spacing w:val="-2"/>
          <w:position w:val="1"/>
          <w:sz w:val="24"/>
          <w:szCs w:val="24"/>
        </w:rPr>
        <w:t>r</w:t>
      </w:r>
      <w:r>
        <w:rPr>
          <w:rFonts w:ascii="Calibri" w:eastAsia="Calibri" w:hAnsi="Calibri" w:cs="Calibri"/>
          <w:spacing w:val="1"/>
          <w:position w:val="1"/>
          <w:sz w:val="24"/>
          <w:szCs w:val="24"/>
        </w:rPr>
        <w:t>u</w:t>
      </w:r>
      <w:r>
        <w:rPr>
          <w:rFonts w:ascii="Calibri" w:eastAsia="Calibri" w:hAnsi="Calibri" w:cs="Calibri"/>
          <w:spacing w:val="-3"/>
          <w:position w:val="1"/>
          <w:sz w:val="24"/>
          <w:szCs w:val="24"/>
        </w:rPr>
        <w:t>c</w:t>
      </w:r>
      <w:r>
        <w:rPr>
          <w:rFonts w:ascii="Calibri" w:eastAsia="Calibri" w:hAnsi="Calibri" w:cs="Calibri"/>
          <w:spacing w:val="1"/>
          <w:position w:val="1"/>
          <w:sz w:val="24"/>
          <w:szCs w:val="24"/>
        </w:rPr>
        <w:t>t</w:t>
      </w:r>
      <w:r>
        <w:rPr>
          <w:rFonts w:ascii="Calibri" w:eastAsia="Calibri" w:hAnsi="Calibri" w:cs="Calibri"/>
          <w:position w:val="1"/>
          <w:sz w:val="24"/>
          <w:szCs w:val="24"/>
        </w:rPr>
        <w:t>i</w:t>
      </w:r>
      <w:r>
        <w:rPr>
          <w:rFonts w:ascii="Calibri" w:eastAsia="Calibri" w:hAnsi="Calibri" w:cs="Calibri"/>
          <w:spacing w:val="-4"/>
          <w:position w:val="1"/>
          <w:sz w:val="24"/>
          <w:szCs w:val="24"/>
        </w:rPr>
        <w:t>o</w:t>
      </w:r>
      <w:r>
        <w:rPr>
          <w:rFonts w:ascii="Calibri" w:eastAsia="Calibri" w:hAnsi="Calibri" w:cs="Calibri"/>
          <w:position w:val="1"/>
          <w:sz w:val="24"/>
          <w:szCs w:val="24"/>
        </w:rPr>
        <w:t>n</w:t>
      </w:r>
      <w:r>
        <w:rPr>
          <w:rFonts w:ascii="Calibri" w:eastAsia="Calibri" w:hAnsi="Calibri" w:cs="Calibri"/>
          <w:spacing w:val="5"/>
          <w:position w:val="1"/>
          <w:sz w:val="24"/>
          <w:szCs w:val="24"/>
        </w:rPr>
        <w:t xml:space="preserve"> </w:t>
      </w:r>
      <w:r>
        <w:rPr>
          <w:rFonts w:ascii="Calibri" w:eastAsia="Calibri" w:hAnsi="Calibri" w:cs="Calibri"/>
          <w:spacing w:val="1"/>
          <w:position w:val="1"/>
          <w:sz w:val="24"/>
          <w:szCs w:val="24"/>
        </w:rPr>
        <w:t>f</w:t>
      </w:r>
      <w:r>
        <w:rPr>
          <w:rFonts w:ascii="Calibri" w:eastAsia="Calibri" w:hAnsi="Calibri" w:cs="Calibri"/>
          <w:spacing w:val="-2"/>
          <w:position w:val="1"/>
          <w:sz w:val="24"/>
          <w:szCs w:val="24"/>
        </w:rPr>
        <w:t>ro</w:t>
      </w:r>
      <w:r>
        <w:rPr>
          <w:rFonts w:ascii="Calibri" w:eastAsia="Calibri" w:hAnsi="Calibri" w:cs="Calibri"/>
          <w:position w:val="1"/>
          <w:sz w:val="24"/>
          <w:szCs w:val="24"/>
        </w:rPr>
        <w:t>m</w:t>
      </w:r>
      <w:r>
        <w:rPr>
          <w:rFonts w:ascii="Calibri" w:eastAsia="Calibri" w:hAnsi="Calibri" w:cs="Calibri"/>
          <w:spacing w:val="1"/>
          <w:position w:val="1"/>
          <w:sz w:val="24"/>
          <w:szCs w:val="24"/>
        </w:rPr>
        <w:t xml:space="preserve"> </w:t>
      </w:r>
      <w:r>
        <w:rPr>
          <w:rFonts w:ascii="Calibri" w:eastAsia="Calibri" w:hAnsi="Calibri" w:cs="Calibri"/>
          <w:position w:val="1"/>
          <w:sz w:val="24"/>
          <w:szCs w:val="24"/>
        </w:rPr>
        <w:t>a</w:t>
      </w:r>
      <w:r>
        <w:rPr>
          <w:rFonts w:ascii="Calibri" w:eastAsia="Calibri" w:hAnsi="Calibri" w:cs="Calibri"/>
          <w:spacing w:val="-1"/>
          <w:position w:val="1"/>
          <w:sz w:val="24"/>
          <w:szCs w:val="24"/>
        </w:rPr>
        <w:t>d</w:t>
      </w:r>
      <w:r>
        <w:rPr>
          <w:rFonts w:ascii="Calibri" w:eastAsia="Calibri" w:hAnsi="Calibri" w:cs="Calibri"/>
          <w:spacing w:val="1"/>
          <w:position w:val="1"/>
          <w:sz w:val="24"/>
          <w:szCs w:val="24"/>
        </w:rPr>
        <w:t>he</w:t>
      </w:r>
      <w:r>
        <w:rPr>
          <w:rFonts w:ascii="Calibri" w:eastAsia="Calibri" w:hAnsi="Calibri" w:cs="Calibri"/>
          <w:spacing w:val="2"/>
          <w:position w:val="1"/>
          <w:sz w:val="24"/>
          <w:szCs w:val="24"/>
        </w:rPr>
        <w:t>si</w:t>
      </w:r>
      <w:r>
        <w:rPr>
          <w:rFonts w:ascii="Calibri" w:eastAsia="Calibri" w:hAnsi="Calibri" w:cs="Calibri"/>
          <w:spacing w:val="-4"/>
          <w:position w:val="1"/>
          <w:sz w:val="24"/>
          <w:szCs w:val="24"/>
        </w:rPr>
        <w:t>o</w:t>
      </w:r>
      <w:r>
        <w:rPr>
          <w:rFonts w:ascii="Calibri" w:eastAsia="Calibri" w:hAnsi="Calibri" w:cs="Calibri"/>
          <w:spacing w:val="1"/>
          <w:position w:val="1"/>
          <w:sz w:val="24"/>
          <w:szCs w:val="24"/>
        </w:rPr>
        <w:t>n</w:t>
      </w:r>
      <w:r>
        <w:rPr>
          <w:rFonts w:ascii="Calibri" w:eastAsia="Calibri" w:hAnsi="Calibri" w:cs="Calibri"/>
          <w:position w:val="1"/>
          <w:sz w:val="24"/>
          <w:szCs w:val="24"/>
        </w:rPr>
        <w:t>s</w:t>
      </w:r>
      <w:r>
        <w:rPr>
          <w:rFonts w:ascii="Calibri" w:eastAsia="Calibri" w:hAnsi="Calibri" w:cs="Calibri"/>
          <w:spacing w:val="3"/>
          <w:position w:val="1"/>
          <w:sz w:val="24"/>
          <w:szCs w:val="24"/>
        </w:rPr>
        <w:t xml:space="preserve"> </w:t>
      </w:r>
      <w:r>
        <w:rPr>
          <w:rFonts w:ascii="Calibri" w:eastAsia="Calibri" w:hAnsi="Calibri" w:cs="Calibri"/>
          <w:spacing w:val="-1"/>
          <w:position w:val="1"/>
          <w:sz w:val="24"/>
          <w:szCs w:val="24"/>
        </w:rPr>
        <w:t>c</w:t>
      </w:r>
      <w:r>
        <w:rPr>
          <w:rFonts w:ascii="Calibri" w:eastAsia="Calibri" w:hAnsi="Calibri" w:cs="Calibri"/>
          <w:position w:val="1"/>
          <w:sz w:val="24"/>
          <w:szCs w:val="24"/>
        </w:rPr>
        <w:t>an</w:t>
      </w:r>
      <w:r>
        <w:rPr>
          <w:rFonts w:ascii="Calibri" w:eastAsia="Calibri" w:hAnsi="Calibri" w:cs="Calibri"/>
          <w:spacing w:val="4"/>
          <w:position w:val="1"/>
          <w:sz w:val="24"/>
          <w:szCs w:val="24"/>
        </w:rPr>
        <w:t xml:space="preserve"> </w:t>
      </w:r>
      <w:r>
        <w:rPr>
          <w:rFonts w:ascii="Calibri" w:eastAsia="Calibri" w:hAnsi="Calibri" w:cs="Calibri"/>
          <w:spacing w:val="5"/>
          <w:position w:val="1"/>
          <w:sz w:val="24"/>
          <w:szCs w:val="24"/>
        </w:rPr>
        <w:t>a</w:t>
      </w:r>
      <w:r>
        <w:rPr>
          <w:rFonts w:ascii="Calibri" w:eastAsia="Calibri" w:hAnsi="Calibri" w:cs="Calibri"/>
          <w:spacing w:val="-2"/>
          <w:position w:val="1"/>
          <w:sz w:val="24"/>
          <w:szCs w:val="24"/>
        </w:rPr>
        <w:t>l</w:t>
      </w:r>
      <w:r>
        <w:rPr>
          <w:rFonts w:ascii="Calibri" w:eastAsia="Calibri" w:hAnsi="Calibri" w:cs="Calibri"/>
          <w:position w:val="1"/>
          <w:sz w:val="24"/>
          <w:szCs w:val="24"/>
        </w:rPr>
        <w:t>so</w:t>
      </w:r>
      <w:r>
        <w:rPr>
          <w:rFonts w:ascii="Calibri" w:eastAsia="Calibri" w:hAnsi="Calibri" w:cs="Calibri"/>
          <w:spacing w:val="4"/>
          <w:position w:val="1"/>
          <w:sz w:val="24"/>
          <w:szCs w:val="24"/>
        </w:rPr>
        <w:t xml:space="preserve"> </w:t>
      </w:r>
      <w:r>
        <w:rPr>
          <w:rFonts w:ascii="Calibri" w:eastAsia="Calibri" w:hAnsi="Calibri" w:cs="Calibri"/>
          <w:spacing w:val="-2"/>
          <w:position w:val="1"/>
          <w:sz w:val="24"/>
          <w:szCs w:val="24"/>
        </w:rPr>
        <w:t>o</w:t>
      </w:r>
      <w:r>
        <w:rPr>
          <w:rFonts w:ascii="Calibri" w:eastAsia="Calibri" w:hAnsi="Calibri" w:cs="Calibri"/>
          <w:spacing w:val="-1"/>
          <w:position w:val="1"/>
          <w:sz w:val="24"/>
          <w:szCs w:val="24"/>
        </w:rPr>
        <w:t>c</w:t>
      </w:r>
      <w:r>
        <w:rPr>
          <w:rFonts w:ascii="Calibri" w:eastAsia="Calibri" w:hAnsi="Calibri" w:cs="Calibri"/>
          <w:spacing w:val="2"/>
          <w:position w:val="1"/>
          <w:sz w:val="24"/>
          <w:szCs w:val="24"/>
        </w:rPr>
        <w:t>c</w:t>
      </w:r>
      <w:r>
        <w:rPr>
          <w:rFonts w:ascii="Calibri" w:eastAsia="Calibri" w:hAnsi="Calibri" w:cs="Calibri"/>
          <w:spacing w:val="1"/>
          <w:position w:val="1"/>
          <w:sz w:val="24"/>
          <w:szCs w:val="24"/>
        </w:rPr>
        <w:t>u</w:t>
      </w:r>
      <w:r>
        <w:rPr>
          <w:rFonts w:ascii="Calibri" w:eastAsia="Calibri" w:hAnsi="Calibri" w:cs="Calibri"/>
          <w:position w:val="1"/>
          <w:sz w:val="24"/>
          <w:szCs w:val="24"/>
        </w:rPr>
        <w:t>r</w:t>
      </w:r>
    </w:p>
    <w:p w:rsidR="00756A3D" w:rsidRDefault="00E378E8">
      <w:pPr>
        <w:spacing w:before="50"/>
        <w:ind w:left="116"/>
        <w:rPr>
          <w:rFonts w:ascii="Calibri" w:eastAsia="Calibri" w:hAnsi="Calibri" w:cs="Calibri"/>
          <w:sz w:val="24"/>
          <w:szCs w:val="24"/>
        </w:rPr>
      </w:pPr>
      <w:r>
        <w:rPr>
          <w:rFonts w:ascii="Calibri" w:eastAsia="Calibri" w:hAnsi="Calibri" w:cs="Calibri"/>
          <w:spacing w:val="-2"/>
          <w:sz w:val="24"/>
          <w:szCs w:val="24"/>
        </w:rPr>
        <w:t>i</w:t>
      </w:r>
      <w:r>
        <w:rPr>
          <w:rFonts w:ascii="Calibri" w:eastAsia="Calibri" w:hAnsi="Calibri" w:cs="Calibri"/>
          <w:sz w:val="24"/>
          <w:szCs w:val="24"/>
        </w:rPr>
        <w:t>n a</w:t>
      </w:r>
      <w:r>
        <w:rPr>
          <w:rFonts w:ascii="Calibri" w:eastAsia="Calibri" w:hAnsi="Calibri" w:cs="Calibri"/>
          <w:spacing w:val="1"/>
          <w:sz w:val="24"/>
          <w:szCs w:val="24"/>
        </w:rPr>
        <w:t xml:space="preserve"> </w:t>
      </w:r>
      <w:r>
        <w:rPr>
          <w:rFonts w:ascii="Calibri" w:eastAsia="Calibri" w:hAnsi="Calibri" w:cs="Calibri"/>
          <w:i/>
          <w:spacing w:val="1"/>
          <w:sz w:val="24"/>
          <w:szCs w:val="24"/>
        </w:rPr>
        <w:t>v</w:t>
      </w:r>
      <w:r>
        <w:rPr>
          <w:rFonts w:ascii="Calibri" w:eastAsia="Calibri" w:hAnsi="Calibri" w:cs="Calibri"/>
          <w:i/>
          <w:spacing w:val="-2"/>
          <w:sz w:val="24"/>
          <w:szCs w:val="24"/>
        </w:rPr>
        <w:t>i</w:t>
      </w:r>
      <w:r>
        <w:rPr>
          <w:rFonts w:ascii="Calibri" w:eastAsia="Calibri" w:hAnsi="Calibri" w:cs="Calibri"/>
          <w:i/>
          <w:spacing w:val="-1"/>
          <w:sz w:val="24"/>
          <w:szCs w:val="24"/>
        </w:rPr>
        <w:t>rg</w:t>
      </w:r>
      <w:r>
        <w:rPr>
          <w:rFonts w:ascii="Calibri" w:eastAsia="Calibri" w:hAnsi="Calibri" w:cs="Calibri"/>
          <w:i/>
          <w:spacing w:val="-2"/>
          <w:sz w:val="24"/>
          <w:szCs w:val="24"/>
        </w:rPr>
        <w:t>i</w:t>
      </w:r>
      <w:r>
        <w:rPr>
          <w:rFonts w:ascii="Calibri" w:eastAsia="Calibri" w:hAnsi="Calibri" w:cs="Calibri"/>
          <w:i/>
          <w:sz w:val="24"/>
          <w:szCs w:val="24"/>
        </w:rPr>
        <w:t xml:space="preserve">n </w:t>
      </w:r>
      <w:r>
        <w:rPr>
          <w:rFonts w:ascii="Calibri" w:eastAsia="Calibri" w:hAnsi="Calibri" w:cs="Calibri"/>
          <w:i/>
          <w:spacing w:val="1"/>
          <w:sz w:val="24"/>
          <w:szCs w:val="24"/>
        </w:rPr>
        <w:t>abd</w:t>
      </w:r>
      <w:r>
        <w:rPr>
          <w:rFonts w:ascii="Calibri" w:eastAsia="Calibri" w:hAnsi="Calibri" w:cs="Calibri"/>
          <w:i/>
          <w:spacing w:val="-1"/>
          <w:sz w:val="24"/>
          <w:szCs w:val="24"/>
        </w:rPr>
        <w:t>o</w:t>
      </w:r>
      <w:r>
        <w:rPr>
          <w:rFonts w:ascii="Calibri" w:eastAsia="Calibri" w:hAnsi="Calibri" w:cs="Calibri"/>
          <w:i/>
          <w:spacing w:val="2"/>
          <w:sz w:val="24"/>
          <w:szCs w:val="24"/>
        </w:rPr>
        <w:t>m</w:t>
      </w:r>
      <w:r>
        <w:rPr>
          <w:rFonts w:ascii="Calibri" w:eastAsia="Calibri" w:hAnsi="Calibri" w:cs="Calibri"/>
          <w:i/>
          <w:spacing w:val="1"/>
          <w:sz w:val="24"/>
          <w:szCs w:val="24"/>
        </w:rPr>
        <w:t>e</w:t>
      </w:r>
      <w:r>
        <w:rPr>
          <w:rFonts w:ascii="Calibri" w:eastAsia="Calibri" w:hAnsi="Calibri" w:cs="Calibri"/>
          <w:i/>
          <w:spacing w:val="4"/>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gg</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6"/>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-ope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3"/>
          <w:sz w:val="24"/>
          <w:szCs w:val="24"/>
        </w:rPr>
        <w:t>o</w:t>
      </w:r>
      <w:r>
        <w:rPr>
          <w:rFonts w:ascii="Calibri" w:eastAsia="Calibri" w:hAnsi="Calibri" w:cs="Calibri"/>
          <w:spacing w:val="-2"/>
          <w:sz w:val="24"/>
          <w:szCs w:val="24"/>
        </w:rPr>
        <w:t>ri</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 xml:space="preserve"> c</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 xml:space="preserve"> </w:t>
      </w:r>
      <w:proofErr w:type="gramStart"/>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w:t>
      </w:r>
      <w:r>
        <w:rPr>
          <w:rFonts w:ascii="Calibri" w:eastAsia="Calibri" w:hAnsi="Calibri" w:cs="Calibri"/>
          <w:spacing w:val="-2"/>
          <w:sz w:val="24"/>
          <w:szCs w:val="24"/>
        </w:rPr>
        <w:t>[</w:t>
      </w:r>
      <w:proofErr w:type="gramEnd"/>
      <w:r>
        <w:rPr>
          <w:rFonts w:ascii="Calibri" w:eastAsia="Calibri" w:hAnsi="Calibri" w:cs="Calibri"/>
          <w:spacing w:val="-2"/>
          <w:sz w:val="24"/>
          <w:szCs w:val="24"/>
        </w:rPr>
        <w:t>1</w:t>
      </w:r>
      <w:r>
        <w:rPr>
          <w:rFonts w:ascii="Calibri" w:eastAsia="Calibri" w:hAnsi="Calibri" w:cs="Calibri"/>
          <w:sz w:val="24"/>
          <w:szCs w:val="24"/>
        </w:rPr>
        <w:t>]</w:t>
      </w:r>
    </w:p>
    <w:p w:rsidR="00756A3D" w:rsidRDefault="00756A3D">
      <w:pPr>
        <w:spacing w:before="4" w:line="180" w:lineRule="exact"/>
        <w:rPr>
          <w:sz w:val="19"/>
          <w:szCs w:val="19"/>
        </w:rPr>
      </w:pPr>
    </w:p>
    <w:p w:rsidR="00756A3D" w:rsidRDefault="00673A1C">
      <w:pPr>
        <w:spacing w:line="277" w:lineRule="auto"/>
        <w:ind w:left="116" w:right="430" w:firstLine="569"/>
        <w:jc w:val="both"/>
        <w:rPr>
          <w:rFonts w:ascii="Calibri" w:eastAsia="Calibri" w:hAnsi="Calibri" w:cs="Calibri"/>
          <w:sz w:val="24"/>
          <w:szCs w:val="24"/>
        </w:rPr>
      </w:pPr>
      <w:r>
        <w:pict>
          <v:group id="_x0000_s1049" style="position:absolute;left:0;text-align:left;margin-left:66.7pt;margin-top:12.7pt;width:472.8pt;height:484.6pt;z-index:-251659776;mso-position-horizontal-relative:page" coordorigin="1334,254" coordsize="9456,9692">
            <v:shape id="_x0000_s1053" type="#_x0000_t75" style="position:absolute;left:1334;top:5917;width:3716;height:3842">
              <v:imagedata r:id="rId18" o:title=""/>
            </v:shape>
            <v:shape id="_x0000_s1052" type="#_x0000_t75" style="position:absolute;left:5075;top:254;width:5715;height:5953">
              <v:imagedata r:id="rId19" o:title=""/>
            </v:shape>
            <v:shape id="_x0000_s1051" type="#_x0000_t75" style="position:absolute;left:2705;top:8918;width:120;height:199">
              <v:imagedata r:id="rId20" o:title=""/>
            </v:shape>
            <v:shape id="_x0000_s1050" type="#_x0000_t75" style="position:absolute;left:2705;top:9746;width:120;height:199">
              <v:imagedata r:id="rId20" o:title=""/>
            </v:shape>
            <w10:wrap anchorx="page"/>
          </v:group>
        </w:pict>
      </w:r>
      <w:r w:rsidR="00E378E8">
        <w:rPr>
          <w:rFonts w:ascii="Calibri" w:eastAsia="Calibri" w:hAnsi="Calibri" w:cs="Calibri"/>
          <w:sz w:val="24"/>
          <w:szCs w:val="24"/>
        </w:rPr>
        <w:t>A</w:t>
      </w:r>
      <w:r w:rsidR="00E378E8">
        <w:rPr>
          <w:rFonts w:ascii="Calibri" w:eastAsia="Calibri" w:hAnsi="Calibri" w:cs="Calibri"/>
          <w:spacing w:val="-2"/>
          <w:sz w:val="24"/>
          <w:szCs w:val="24"/>
        </w:rPr>
        <w:t>l</w:t>
      </w:r>
      <w:r w:rsidR="00E378E8">
        <w:rPr>
          <w:rFonts w:ascii="Calibri" w:eastAsia="Calibri" w:hAnsi="Calibri" w:cs="Calibri"/>
          <w:spacing w:val="1"/>
          <w:sz w:val="24"/>
          <w:szCs w:val="24"/>
        </w:rPr>
        <w:t>th</w:t>
      </w:r>
      <w:r w:rsidR="00E378E8">
        <w:rPr>
          <w:rFonts w:ascii="Calibri" w:eastAsia="Calibri" w:hAnsi="Calibri" w:cs="Calibri"/>
          <w:spacing w:val="-4"/>
          <w:sz w:val="24"/>
          <w:szCs w:val="24"/>
        </w:rPr>
        <w:t>o</w:t>
      </w:r>
      <w:r w:rsidR="00E378E8">
        <w:rPr>
          <w:rFonts w:ascii="Calibri" w:eastAsia="Calibri" w:hAnsi="Calibri" w:cs="Calibri"/>
          <w:spacing w:val="1"/>
          <w:sz w:val="24"/>
          <w:szCs w:val="24"/>
        </w:rPr>
        <w:t>u</w:t>
      </w:r>
      <w:r w:rsidR="00E378E8">
        <w:rPr>
          <w:rFonts w:ascii="Calibri" w:eastAsia="Calibri" w:hAnsi="Calibri" w:cs="Calibri"/>
          <w:spacing w:val="2"/>
          <w:sz w:val="24"/>
          <w:szCs w:val="24"/>
        </w:rPr>
        <w:t>g</w:t>
      </w:r>
      <w:r w:rsidR="00E378E8">
        <w:rPr>
          <w:rFonts w:ascii="Calibri" w:eastAsia="Calibri" w:hAnsi="Calibri" w:cs="Calibri"/>
          <w:sz w:val="24"/>
          <w:szCs w:val="24"/>
        </w:rPr>
        <w:t>h</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w:t>
      </w:r>
      <w:r w:rsidR="00E378E8">
        <w:rPr>
          <w:rFonts w:ascii="Calibri" w:eastAsia="Calibri" w:hAnsi="Calibri" w:cs="Calibri"/>
          <w:spacing w:val="3"/>
          <w:sz w:val="24"/>
          <w:szCs w:val="24"/>
        </w:rPr>
        <w:t>g</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2"/>
          <w:sz w:val="24"/>
          <w:szCs w:val="24"/>
        </w:rPr>
        <w:t>i</w:t>
      </w:r>
      <w:r w:rsidR="00E378E8">
        <w:rPr>
          <w:rFonts w:ascii="Calibri" w:eastAsia="Calibri" w:hAnsi="Calibri" w:cs="Calibri"/>
          <w:spacing w:val="-4"/>
          <w:sz w:val="24"/>
          <w:szCs w:val="24"/>
        </w:rPr>
        <w:t>t</w:t>
      </w:r>
      <w:r w:rsidR="00E378E8">
        <w:rPr>
          <w:rFonts w:ascii="Calibri" w:eastAsia="Calibri" w:hAnsi="Calibri" w:cs="Calibri"/>
          <w:spacing w:val="5"/>
          <w:sz w:val="24"/>
          <w:szCs w:val="24"/>
        </w:rPr>
        <w:t>a</w:t>
      </w:r>
      <w:r w:rsidR="00E378E8">
        <w:rPr>
          <w:rFonts w:ascii="Calibri" w:eastAsia="Calibri" w:hAnsi="Calibri" w:cs="Calibri"/>
          <w:sz w:val="24"/>
          <w:szCs w:val="24"/>
        </w:rPr>
        <w:t>l a</w:t>
      </w:r>
      <w:r w:rsidR="00E378E8">
        <w:rPr>
          <w:rFonts w:ascii="Calibri" w:eastAsia="Calibri" w:hAnsi="Calibri" w:cs="Calibri"/>
          <w:spacing w:val="4"/>
          <w:sz w:val="24"/>
          <w:szCs w:val="24"/>
        </w:rPr>
        <w:t>d</w:t>
      </w:r>
      <w:r w:rsidR="00E378E8">
        <w:rPr>
          <w:rFonts w:ascii="Calibri" w:eastAsia="Calibri" w:hAnsi="Calibri" w:cs="Calibri"/>
          <w:spacing w:val="1"/>
          <w:sz w:val="24"/>
          <w:szCs w:val="24"/>
        </w:rPr>
        <w:t>he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pacing w:val="1"/>
          <w:sz w:val="24"/>
          <w:szCs w:val="24"/>
        </w:rPr>
        <w:t>d</w:t>
      </w:r>
      <w:r w:rsidR="00E378E8">
        <w:rPr>
          <w:rFonts w:ascii="Calibri" w:eastAsia="Calibri" w:hAnsi="Calibri" w:cs="Calibri"/>
          <w:sz w:val="24"/>
          <w:szCs w:val="24"/>
        </w:rPr>
        <w:t>s</w:t>
      </w:r>
      <w:r w:rsidR="00E378E8">
        <w:rPr>
          <w:rFonts w:ascii="Calibri" w:eastAsia="Calibri" w:hAnsi="Calibri" w:cs="Calibri"/>
          <w:spacing w:val="6"/>
          <w:sz w:val="24"/>
          <w:szCs w:val="24"/>
        </w:rPr>
        <w:t xml:space="preserve"> </w:t>
      </w:r>
      <w:r w:rsidR="00E378E8">
        <w:rPr>
          <w:rFonts w:ascii="Calibri" w:eastAsia="Calibri" w:hAnsi="Calibri" w:cs="Calibri"/>
          <w:spacing w:val="1"/>
          <w:sz w:val="24"/>
          <w:szCs w:val="24"/>
        </w:rPr>
        <w:t>a</w:t>
      </w:r>
      <w:r w:rsidR="00E378E8">
        <w:rPr>
          <w:rFonts w:ascii="Calibri" w:eastAsia="Calibri" w:hAnsi="Calibri" w:cs="Calibri"/>
          <w:spacing w:val="-7"/>
          <w:sz w:val="24"/>
          <w:szCs w:val="24"/>
        </w:rPr>
        <w:t>r</w:t>
      </w:r>
      <w:r w:rsidR="00E378E8">
        <w:rPr>
          <w:rFonts w:ascii="Calibri" w:eastAsia="Calibri" w:hAnsi="Calibri" w:cs="Calibri"/>
          <w:sz w:val="24"/>
          <w:szCs w:val="24"/>
        </w:rPr>
        <w:t>e</w:t>
      </w:r>
      <w:r w:rsidR="00E378E8">
        <w:rPr>
          <w:rFonts w:ascii="Calibri" w:eastAsia="Calibri" w:hAnsi="Calibri" w:cs="Calibri"/>
          <w:spacing w:val="5"/>
          <w:sz w:val="24"/>
          <w:szCs w:val="24"/>
        </w:rPr>
        <w:t xml:space="preserve"> </w:t>
      </w:r>
      <w:r w:rsidR="00E378E8">
        <w:rPr>
          <w:rFonts w:ascii="Calibri" w:eastAsia="Calibri" w:hAnsi="Calibri" w:cs="Calibri"/>
          <w:spacing w:val="-4"/>
          <w:sz w:val="24"/>
          <w:szCs w:val="24"/>
        </w:rPr>
        <w:t>e</w:t>
      </w:r>
      <w:r w:rsidR="00E378E8">
        <w:rPr>
          <w:rFonts w:ascii="Calibri" w:eastAsia="Calibri" w:hAnsi="Calibri" w:cs="Calibri"/>
          <w:spacing w:val="-3"/>
          <w:sz w:val="24"/>
          <w:szCs w:val="24"/>
        </w:rPr>
        <w:t>x</w:t>
      </w:r>
      <w:r w:rsidR="00E378E8">
        <w:rPr>
          <w:rFonts w:ascii="Calibri" w:eastAsia="Calibri" w:hAnsi="Calibri" w:cs="Calibri"/>
          <w:spacing w:val="-1"/>
          <w:sz w:val="24"/>
          <w:szCs w:val="24"/>
        </w:rPr>
        <w:t>c</w:t>
      </w:r>
      <w:r w:rsidR="00E378E8">
        <w:rPr>
          <w:rFonts w:ascii="Calibri" w:eastAsia="Calibri" w:hAnsi="Calibri" w:cs="Calibri"/>
          <w:spacing w:val="-2"/>
          <w:sz w:val="24"/>
          <w:szCs w:val="24"/>
        </w:rPr>
        <w:t>e</w:t>
      </w:r>
      <w:r w:rsidR="00E378E8">
        <w:rPr>
          <w:rFonts w:ascii="Calibri" w:eastAsia="Calibri" w:hAnsi="Calibri" w:cs="Calibri"/>
          <w:spacing w:val="1"/>
          <w:sz w:val="24"/>
          <w:szCs w:val="24"/>
        </w:rPr>
        <w:t>pt</w:t>
      </w:r>
      <w:r w:rsidR="00E378E8">
        <w:rPr>
          <w:rFonts w:ascii="Calibri" w:eastAsia="Calibri" w:hAnsi="Calibri" w:cs="Calibri"/>
          <w:spacing w:val="-2"/>
          <w:sz w:val="24"/>
          <w:szCs w:val="24"/>
        </w:rPr>
        <w:t>io</w:t>
      </w:r>
      <w:r w:rsidR="00E378E8">
        <w:rPr>
          <w:rFonts w:ascii="Calibri" w:eastAsia="Calibri" w:hAnsi="Calibri" w:cs="Calibri"/>
          <w:spacing w:val="4"/>
          <w:sz w:val="24"/>
          <w:szCs w:val="24"/>
        </w:rPr>
        <w:t>n</w:t>
      </w:r>
      <w:r w:rsidR="00E378E8">
        <w:rPr>
          <w:rFonts w:ascii="Calibri" w:eastAsia="Calibri" w:hAnsi="Calibri" w:cs="Calibri"/>
          <w:sz w:val="24"/>
          <w:szCs w:val="24"/>
        </w:rPr>
        <w:t>a</w:t>
      </w:r>
      <w:r w:rsidR="00E378E8">
        <w:rPr>
          <w:rFonts w:ascii="Calibri" w:eastAsia="Calibri" w:hAnsi="Calibri" w:cs="Calibri"/>
          <w:spacing w:val="-2"/>
          <w:sz w:val="24"/>
          <w:szCs w:val="24"/>
        </w:rPr>
        <w:t>ll</w:t>
      </w:r>
      <w:r w:rsidR="00E378E8">
        <w:rPr>
          <w:rFonts w:ascii="Calibri" w:eastAsia="Calibri" w:hAnsi="Calibri" w:cs="Calibri"/>
          <w:sz w:val="24"/>
          <w:szCs w:val="24"/>
        </w:rPr>
        <w:t>y</w:t>
      </w:r>
      <w:r w:rsidR="00E378E8">
        <w:rPr>
          <w:rFonts w:ascii="Calibri" w:eastAsia="Calibri" w:hAnsi="Calibri" w:cs="Calibri"/>
          <w:spacing w:val="4"/>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5"/>
          <w:sz w:val="24"/>
          <w:szCs w:val="24"/>
        </w:rPr>
        <w:t>a</w:t>
      </w:r>
      <w:r w:rsidR="00E378E8">
        <w:rPr>
          <w:rFonts w:ascii="Calibri" w:eastAsia="Calibri" w:hAnsi="Calibri" w:cs="Calibri"/>
          <w:spacing w:val="-9"/>
          <w:sz w:val="24"/>
          <w:szCs w:val="24"/>
        </w:rPr>
        <w:t>r</w:t>
      </w:r>
      <w:r w:rsidR="00E378E8">
        <w:rPr>
          <w:rFonts w:ascii="Calibri" w:eastAsia="Calibri" w:hAnsi="Calibri" w:cs="Calibri"/>
          <w:sz w:val="24"/>
          <w:szCs w:val="24"/>
        </w:rPr>
        <w:t>e</w:t>
      </w:r>
      <w:r w:rsidR="00E378E8">
        <w:rPr>
          <w:rFonts w:ascii="Calibri" w:eastAsia="Calibri" w:hAnsi="Calibri" w:cs="Calibri"/>
          <w:spacing w:val="15"/>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la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z w:val="24"/>
          <w:szCs w:val="24"/>
        </w:rPr>
        <w:t>o</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2"/>
          <w:sz w:val="24"/>
          <w:szCs w:val="24"/>
        </w:rPr>
        <w:t>o</w:t>
      </w:r>
      <w:r w:rsidR="00E378E8">
        <w:rPr>
          <w:rFonts w:ascii="Calibri" w:eastAsia="Calibri" w:hAnsi="Calibri" w:cs="Calibri"/>
          <w:spacing w:val="-3"/>
          <w:sz w:val="24"/>
          <w:szCs w:val="24"/>
        </w:rPr>
        <w:t>s</w:t>
      </w:r>
      <w:r w:rsidR="00E378E8">
        <w:rPr>
          <w:rFonts w:ascii="Calibri" w:eastAsia="Calibri" w:hAnsi="Calibri" w:cs="Calibri"/>
          <w:spacing w:val="1"/>
          <w:sz w:val="24"/>
          <w:szCs w:val="24"/>
        </w:rPr>
        <w:t>t</w:t>
      </w:r>
      <w:r w:rsidR="00E378E8">
        <w:rPr>
          <w:rFonts w:ascii="Calibri" w:eastAsia="Calibri" w:hAnsi="Calibri" w:cs="Calibri"/>
          <w:spacing w:val="-4"/>
          <w:sz w:val="24"/>
          <w:szCs w:val="24"/>
        </w:rPr>
        <w:t>o</w:t>
      </w:r>
      <w:r w:rsidR="00E378E8">
        <w:rPr>
          <w:rFonts w:ascii="Calibri" w:eastAsia="Calibri" w:hAnsi="Calibri" w:cs="Calibri"/>
          <w:spacing w:val="-1"/>
          <w:sz w:val="24"/>
          <w:szCs w:val="24"/>
        </w:rPr>
        <w:t>p</w:t>
      </w:r>
      <w:r w:rsidR="00E378E8">
        <w:rPr>
          <w:rFonts w:ascii="Calibri" w:eastAsia="Calibri" w:hAnsi="Calibri" w:cs="Calibri"/>
          <w:spacing w:val="8"/>
          <w:sz w:val="24"/>
          <w:szCs w:val="24"/>
        </w:rPr>
        <w:t>e</w:t>
      </w:r>
      <w:r w:rsidR="00E378E8">
        <w:rPr>
          <w:rFonts w:ascii="Calibri" w:eastAsia="Calibri" w:hAnsi="Calibri" w:cs="Calibri"/>
          <w:spacing w:val="-6"/>
          <w:sz w:val="24"/>
          <w:szCs w:val="24"/>
        </w:rPr>
        <w:t>r</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 a</w:t>
      </w:r>
      <w:r w:rsidR="00E378E8">
        <w:rPr>
          <w:rFonts w:ascii="Calibri" w:eastAsia="Calibri" w:hAnsi="Calibri" w:cs="Calibri"/>
          <w:spacing w:val="-1"/>
          <w:sz w:val="24"/>
          <w:szCs w:val="24"/>
        </w:rPr>
        <w:t>d</w:t>
      </w:r>
      <w:r w:rsidR="00E378E8">
        <w:rPr>
          <w:rFonts w:ascii="Calibri" w:eastAsia="Calibri" w:hAnsi="Calibri" w:cs="Calibri"/>
          <w:spacing w:val="1"/>
          <w:sz w:val="24"/>
          <w:szCs w:val="24"/>
        </w:rPr>
        <w:t>he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w:t>
      </w:r>
      <w:r w:rsidR="00E378E8">
        <w:rPr>
          <w:rFonts w:ascii="Calibri" w:eastAsia="Calibri" w:hAnsi="Calibri" w:cs="Calibri"/>
          <w:spacing w:val="2"/>
          <w:sz w:val="24"/>
          <w:szCs w:val="24"/>
        </w:rPr>
        <w:t>s</w:t>
      </w:r>
      <w:r w:rsidR="00E378E8">
        <w:rPr>
          <w:rFonts w:ascii="Calibri" w:eastAsia="Calibri" w:hAnsi="Calibri" w:cs="Calibri"/>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z w:val="24"/>
          <w:szCs w:val="24"/>
        </w:rPr>
        <w:t>ase</w:t>
      </w:r>
      <w:r w:rsidR="00E378E8">
        <w:rPr>
          <w:rFonts w:ascii="Calibri" w:eastAsia="Calibri" w:hAnsi="Calibri" w:cs="Calibri"/>
          <w:spacing w:val="10"/>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w:t>
      </w:r>
      <w:r w:rsidR="00E378E8">
        <w:rPr>
          <w:rFonts w:ascii="Calibri" w:eastAsia="Calibri" w:hAnsi="Calibri" w:cs="Calibri"/>
          <w:spacing w:val="1"/>
          <w:sz w:val="24"/>
          <w:szCs w:val="24"/>
        </w:rPr>
        <w:t>p</w:t>
      </w:r>
      <w:r w:rsidR="00E378E8">
        <w:rPr>
          <w:rFonts w:ascii="Calibri" w:eastAsia="Calibri" w:hAnsi="Calibri" w:cs="Calibri"/>
          <w:spacing w:val="-2"/>
          <w:sz w:val="24"/>
          <w:szCs w:val="24"/>
        </w:rPr>
        <w:t>or</w:t>
      </w:r>
      <w:r w:rsidR="00E378E8">
        <w:rPr>
          <w:rFonts w:ascii="Calibri" w:eastAsia="Calibri" w:hAnsi="Calibri" w:cs="Calibri"/>
          <w:spacing w:val="1"/>
          <w:sz w:val="24"/>
          <w:szCs w:val="24"/>
        </w:rPr>
        <w:t>t</w:t>
      </w:r>
      <w:r w:rsidR="00E378E8">
        <w:rPr>
          <w:rFonts w:ascii="Calibri" w:eastAsia="Calibri" w:hAnsi="Calibri" w:cs="Calibri"/>
          <w:sz w:val="24"/>
          <w:szCs w:val="24"/>
        </w:rPr>
        <w:t>s</w:t>
      </w:r>
      <w:r w:rsidR="00E378E8">
        <w:rPr>
          <w:rFonts w:ascii="Calibri" w:eastAsia="Calibri" w:hAnsi="Calibri" w:cs="Calibri"/>
          <w:spacing w:val="2"/>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6"/>
          <w:sz w:val="24"/>
          <w:szCs w:val="24"/>
        </w:rPr>
        <w:t>n</w:t>
      </w:r>
      <w:r w:rsidR="00E378E8">
        <w:rPr>
          <w:rFonts w:ascii="Calibri" w:eastAsia="Calibri" w:hAnsi="Calibri" w:cs="Calibri"/>
          <w:sz w:val="24"/>
          <w:szCs w:val="24"/>
        </w:rPr>
        <w:t>d</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w:t>
      </w:r>
      <w:r w:rsidR="00E378E8">
        <w:rPr>
          <w:rFonts w:ascii="Calibri" w:eastAsia="Calibri" w:hAnsi="Calibri" w:cs="Calibri"/>
          <w:spacing w:val="4"/>
          <w:sz w:val="24"/>
          <w:szCs w:val="24"/>
        </w:rPr>
        <w:t>h</w:t>
      </w:r>
      <w:r w:rsidR="00E378E8">
        <w:rPr>
          <w:rFonts w:ascii="Calibri" w:eastAsia="Calibri" w:hAnsi="Calibri" w:cs="Calibri"/>
          <w:spacing w:val="-2"/>
          <w:sz w:val="24"/>
          <w:szCs w:val="24"/>
        </w:rPr>
        <w:t>o</w:t>
      </w:r>
      <w:r w:rsidR="00E378E8">
        <w:rPr>
          <w:rFonts w:ascii="Calibri" w:eastAsia="Calibri" w:hAnsi="Calibri" w:cs="Calibri"/>
          <w:spacing w:val="-5"/>
          <w:sz w:val="24"/>
          <w:szCs w:val="24"/>
        </w:rPr>
        <w:t>r</w:t>
      </w:r>
      <w:r w:rsidR="00E378E8">
        <w:rPr>
          <w:rFonts w:ascii="Calibri" w:eastAsia="Calibri" w:hAnsi="Calibri" w:cs="Calibri"/>
          <w:sz w:val="24"/>
          <w:szCs w:val="24"/>
        </w:rPr>
        <w:t>t</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pacing w:val="5"/>
          <w:sz w:val="24"/>
          <w:szCs w:val="24"/>
        </w:rPr>
        <w:t>a</w:t>
      </w:r>
      <w:r w:rsidR="00E378E8">
        <w:rPr>
          <w:rFonts w:ascii="Calibri" w:eastAsia="Calibri" w:hAnsi="Calibri" w:cs="Calibri"/>
          <w:spacing w:val="-2"/>
          <w:sz w:val="24"/>
          <w:szCs w:val="24"/>
        </w:rPr>
        <w:t>l</w:t>
      </w:r>
      <w:r w:rsidR="00E378E8">
        <w:rPr>
          <w:rFonts w:ascii="Calibri" w:eastAsia="Calibri" w:hAnsi="Calibri" w:cs="Calibri"/>
          <w:spacing w:val="-1"/>
          <w:sz w:val="24"/>
          <w:szCs w:val="24"/>
        </w:rPr>
        <w:t>y</w:t>
      </w:r>
      <w:r w:rsidR="00E378E8">
        <w:rPr>
          <w:rFonts w:ascii="Calibri" w:eastAsia="Calibri" w:hAnsi="Calibri" w:cs="Calibri"/>
          <w:spacing w:val="2"/>
          <w:sz w:val="24"/>
          <w:szCs w:val="24"/>
        </w:rPr>
        <w:t>s</w:t>
      </w:r>
      <w:r w:rsidR="00E378E8">
        <w:rPr>
          <w:rFonts w:ascii="Calibri" w:eastAsia="Calibri" w:hAnsi="Calibri" w:cs="Calibri"/>
          <w:sz w:val="24"/>
          <w:szCs w:val="24"/>
        </w:rPr>
        <w:t>es</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w:t>
      </w:r>
      <w:r w:rsidR="00E378E8">
        <w:rPr>
          <w:rFonts w:ascii="Calibri" w:eastAsia="Calibri" w:hAnsi="Calibri" w:cs="Calibri"/>
          <w:spacing w:val="-1"/>
          <w:sz w:val="24"/>
          <w:szCs w:val="24"/>
        </w:rPr>
        <w:t>nf</w:t>
      </w:r>
      <w:r w:rsidR="00E378E8">
        <w:rPr>
          <w:rFonts w:ascii="Calibri" w:eastAsia="Calibri" w:hAnsi="Calibri" w:cs="Calibri"/>
          <w:spacing w:val="-2"/>
          <w:sz w:val="24"/>
          <w:szCs w:val="24"/>
        </w:rPr>
        <w:t>ir</w:t>
      </w:r>
      <w:r w:rsidR="00E378E8">
        <w:rPr>
          <w:rFonts w:ascii="Calibri" w:eastAsia="Calibri" w:hAnsi="Calibri" w:cs="Calibri"/>
          <w:sz w:val="24"/>
          <w:szCs w:val="24"/>
        </w:rPr>
        <w:t>m</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th</w:t>
      </w:r>
      <w:r w:rsidR="00E378E8">
        <w:rPr>
          <w:rFonts w:ascii="Calibri" w:eastAsia="Calibri" w:hAnsi="Calibri" w:cs="Calibri"/>
          <w:sz w:val="24"/>
          <w:szCs w:val="24"/>
        </w:rPr>
        <w:t>ey</w:t>
      </w:r>
      <w:r w:rsidR="00E378E8">
        <w:rPr>
          <w:rFonts w:ascii="Calibri" w:eastAsia="Calibri" w:hAnsi="Calibri" w:cs="Calibri"/>
          <w:spacing w:val="4"/>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7"/>
          <w:sz w:val="24"/>
          <w:szCs w:val="24"/>
        </w:rPr>
        <w:t>r</w:t>
      </w:r>
      <w:r w:rsidR="00E378E8">
        <w:rPr>
          <w:rFonts w:ascii="Calibri" w:eastAsia="Calibri" w:hAnsi="Calibri" w:cs="Calibri"/>
          <w:sz w:val="24"/>
          <w:szCs w:val="24"/>
        </w:rPr>
        <w:t>e</w:t>
      </w:r>
      <w:r w:rsidR="00E378E8">
        <w:rPr>
          <w:rFonts w:ascii="Calibri" w:eastAsia="Calibri" w:hAnsi="Calibri" w:cs="Calibri"/>
          <w:spacing w:val="3"/>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3"/>
          <w:sz w:val="24"/>
          <w:szCs w:val="24"/>
        </w:rPr>
        <w:t xml:space="preserve"> </w:t>
      </w:r>
      <w:r w:rsidR="00E378E8">
        <w:rPr>
          <w:rFonts w:ascii="Calibri" w:eastAsia="Calibri" w:hAnsi="Calibri" w:cs="Calibri"/>
          <w:spacing w:val="-3"/>
          <w:sz w:val="24"/>
          <w:szCs w:val="24"/>
        </w:rPr>
        <w:t>v</w:t>
      </w:r>
      <w:r w:rsidR="00E378E8">
        <w:rPr>
          <w:rFonts w:ascii="Calibri" w:eastAsia="Calibri" w:hAnsi="Calibri" w:cs="Calibri"/>
          <w:sz w:val="24"/>
          <w:szCs w:val="24"/>
        </w:rPr>
        <w:t>a</w:t>
      </w:r>
      <w:r w:rsidR="00E378E8">
        <w:rPr>
          <w:rFonts w:ascii="Calibri" w:eastAsia="Calibri" w:hAnsi="Calibri" w:cs="Calibri"/>
          <w:spacing w:val="3"/>
          <w:sz w:val="24"/>
          <w:szCs w:val="24"/>
        </w:rPr>
        <w:t>l</w:t>
      </w:r>
      <w:r w:rsidR="00E378E8">
        <w:rPr>
          <w:rFonts w:ascii="Calibri" w:eastAsia="Calibri" w:hAnsi="Calibri" w:cs="Calibri"/>
          <w:spacing w:val="-4"/>
          <w:sz w:val="24"/>
          <w:szCs w:val="24"/>
        </w:rPr>
        <w:t>i</w:t>
      </w:r>
      <w:r w:rsidR="00E378E8">
        <w:rPr>
          <w:rFonts w:ascii="Calibri" w:eastAsia="Calibri" w:hAnsi="Calibri" w:cs="Calibri"/>
          <w:sz w:val="24"/>
          <w:szCs w:val="24"/>
        </w:rPr>
        <w:t>d</w:t>
      </w:r>
      <w:r w:rsidR="00E378E8">
        <w:rPr>
          <w:rFonts w:ascii="Calibri" w:eastAsia="Calibri" w:hAnsi="Calibri" w:cs="Calibri"/>
          <w:spacing w:val="3"/>
          <w:sz w:val="24"/>
          <w:szCs w:val="24"/>
        </w:rPr>
        <w:t xml:space="preserve"> </w:t>
      </w:r>
      <w:r w:rsidR="00E378E8">
        <w:rPr>
          <w:rFonts w:ascii="Calibri" w:eastAsia="Calibri" w:hAnsi="Calibri" w:cs="Calibri"/>
          <w:spacing w:val="-2"/>
          <w:sz w:val="24"/>
          <w:szCs w:val="24"/>
        </w:rPr>
        <w:t>e</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z w:val="24"/>
          <w:szCs w:val="24"/>
        </w:rPr>
        <w:t>l</w:t>
      </w:r>
      <w:r w:rsidR="00E378E8">
        <w:rPr>
          <w:rFonts w:ascii="Calibri" w:eastAsia="Calibri" w:hAnsi="Calibri" w:cs="Calibri"/>
          <w:spacing w:val="-2"/>
          <w:sz w:val="24"/>
          <w:szCs w:val="24"/>
        </w:rPr>
        <w:t>o</w:t>
      </w:r>
      <w:r w:rsidR="00E378E8">
        <w:rPr>
          <w:rFonts w:ascii="Calibri" w:eastAsia="Calibri" w:hAnsi="Calibri" w:cs="Calibri"/>
          <w:spacing w:val="2"/>
          <w:sz w:val="24"/>
          <w:szCs w:val="24"/>
        </w:rPr>
        <w:t>g</w:t>
      </w:r>
      <w:r w:rsidR="00E378E8">
        <w:rPr>
          <w:rFonts w:ascii="Calibri" w:eastAsia="Calibri" w:hAnsi="Calibri" w:cs="Calibri"/>
          <w:sz w:val="24"/>
          <w:szCs w:val="24"/>
        </w:rPr>
        <w:t>y</w:t>
      </w:r>
      <w:r w:rsidR="00E378E8">
        <w:rPr>
          <w:rFonts w:ascii="Calibri" w:eastAsia="Calibri" w:hAnsi="Calibri" w:cs="Calibri"/>
          <w:spacing w:val="2"/>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f</w:t>
      </w:r>
      <w:r w:rsidR="00E378E8">
        <w:rPr>
          <w:rFonts w:ascii="Calibri" w:eastAsia="Calibri" w:hAnsi="Calibri" w:cs="Calibri"/>
          <w:spacing w:val="1"/>
          <w:sz w:val="24"/>
          <w:szCs w:val="24"/>
        </w:rPr>
        <w:t xml:space="preserve"> </w:t>
      </w:r>
      <w:r w:rsidR="00E378E8">
        <w:rPr>
          <w:rFonts w:ascii="Calibri" w:eastAsia="Calibri" w:hAnsi="Calibri" w:cs="Calibri"/>
          <w:sz w:val="24"/>
          <w:szCs w:val="24"/>
        </w:rPr>
        <w:t>S</w:t>
      </w:r>
      <w:r w:rsidR="00E378E8">
        <w:rPr>
          <w:rFonts w:ascii="Calibri" w:eastAsia="Calibri" w:hAnsi="Calibri" w:cs="Calibri"/>
          <w:spacing w:val="-1"/>
          <w:sz w:val="24"/>
          <w:szCs w:val="24"/>
        </w:rPr>
        <w:t>B</w:t>
      </w:r>
      <w:r w:rsidR="00E378E8">
        <w:rPr>
          <w:rFonts w:ascii="Calibri" w:eastAsia="Calibri" w:hAnsi="Calibri" w:cs="Calibri"/>
          <w:sz w:val="24"/>
          <w:szCs w:val="24"/>
        </w:rPr>
        <w:t>O</w:t>
      </w:r>
      <w:r w:rsidR="00E378E8">
        <w:rPr>
          <w:rFonts w:ascii="Calibri" w:eastAsia="Calibri" w:hAnsi="Calibri" w:cs="Calibri"/>
          <w:spacing w:val="7"/>
          <w:sz w:val="24"/>
          <w:szCs w:val="24"/>
        </w:rPr>
        <w:t xml:space="preserve"> </w:t>
      </w:r>
      <w:r w:rsidR="00E378E8">
        <w:rPr>
          <w:rFonts w:ascii="Calibri" w:eastAsia="Calibri" w:hAnsi="Calibri" w:cs="Calibri"/>
          <w:spacing w:val="3"/>
          <w:sz w:val="24"/>
          <w:szCs w:val="24"/>
        </w:rPr>
        <w:t>i</w:t>
      </w:r>
      <w:r w:rsidR="00E378E8">
        <w:rPr>
          <w:rFonts w:ascii="Calibri" w:eastAsia="Calibri" w:hAnsi="Calibri" w:cs="Calibri"/>
          <w:sz w:val="24"/>
          <w:szCs w:val="24"/>
        </w:rPr>
        <w:t>n</w:t>
      </w:r>
      <w:r w:rsidR="00E378E8">
        <w:rPr>
          <w:rFonts w:ascii="Calibri" w:eastAsia="Calibri" w:hAnsi="Calibri" w:cs="Calibri"/>
          <w:spacing w:val="1"/>
          <w:sz w:val="24"/>
          <w:szCs w:val="24"/>
        </w:rPr>
        <w:t xml:space="preserve"> p</w:t>
      </w:r>
      <w:r w:rsidR="00E378E8">
        <w:rPr>
          <w:rFonts w:ascii="Calibri" w:eastAsia="Calibri" w:hAnsi="Calibri" w:cs="Calibri"/>
          <w:spacing w:val="-2"/>
          <w:sz w:val="24"/>
          <w:szCs w:val="24"/>
        </w:rPr>
        <w:t>a</w:t>
      </w:r>
      <w:r w:rsidR="00E378E8">
        <w:rPr>
          <w:rFonts w:ascii="Calibri" w:eastAsia="Calibri" w:hAnsi="Calibri" w:cs="Calibri"/>
          <w:spacing w:val="2"/>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nt</w:t>
      </w:r>
      <w:r w:rsidR="00E378E8">
        <w:rPr>
          <w:rFonts w:ascii="Calibri" w:eastAsia="Calibri" w:hAnsi="Calibri" w:cs="Calibri"/>
          <w:sz w:val="24"/>
          <w:szCs w:val="24"/>
        </w:rPr>
        <w:t xml:space="preserve">s </w:t>
      </w:r>
      <w:r w:rsidR="00E378E8">
        <w:rPr>
          <w:rFonts w:ascii="Calibri" w:eastAsia="Calibri" w:hAnsi="Calibri" w:cs="Calibri"/>
          <w:spacing w:val="-1"/>
          <w:sz w:val="24"/>
          <w:szCs w:val="24"/>
        </w:rPr>
        <w:t>w</w:t>
      </w:r>
      <w:r w:rsidR="00E378E8">
        <w:rPr>
          <w:rFonts w:ascii="Calibri" w:eastAsia="Calibri" w:hAnsi="Calibri" w:cs="Calibri"/>
          <w:spacing w:val="-2"/>
          <w:sz w:val="24"/>
          <w:szCs w:val="24"/>
        </w:rPr>
        <w:t>i</w:t>
      </w:r>
      <w:r w:rsidR="00E378E8">
        <w:rPr>
          <w:rFonts w:ascii="Calibri" w:eastAsia="Calibri" w:hAnsi="Calibri" w:cs="Calibri"/>
          <w:spacing w:val="1"/>
          <w:sz w:val="24"/>
          <w:szCs w:val="24"/>
        </w:rPr>
        <w:t>th</w:t>
      </w:r>
      <w:r w:rsidR="00E378E8">
        <w:rPr>
          <w:rFonts w:ascii="Calibri" w:eastAsia="Calibri" w:hAnsi="Calibri" w:cs="Calibri"/>
          <w:spacing w:val="-2"/>
          <w:sz w:val="24"/>
          <w:szCs w:val="24"/>
        </w:rPr>
        <w:t>o</w:t>
      </w:r>
      <w:r w:rsidR="00E378E8">
        <w:rPr>
          <w:rFonts w:ascii="Calibri" w:eastAsia="Calibri" w:hAnsi="Calibri" w:cs="Calibri"/>
          <w:spacing w:val="1"/>
          <w:sz w:val="24"/>
          <w:szCs w:val="24"/>
        </w:rPr>
        <w:t>u</w:t>
      </w:r>
      <w:r w:rsidR="00E378E8">
        <w:rPr>
          <w:rFonts w:ascii="Calibri" w:eastAsia="Calibri" w:hAnsi="Calibri" w:cs="Calibri"/>
          <w:sz w:val="24"/>
          <w:szCs w:val="24"/>
        </w:rPr>
        <w:t>t</w:t>
      </w:r>
      <w:r w:rsidR="00E378E8">
        <w:rPr>
          <w:rFonts w:ascii="Calibri" w:eastAsia="Calibri" w:hAnsi="Calibri" w:cs="Calibri"/>
          <w:spacing w:val="5"/>
          <w:sz w:val="24"/>
          <w:szCs w:val="24"/>
        </w:rPr>
        <w:t xml:space="preserve"> </w:t>
      </w:r>
      <w:r w:rsidR="00E378E8">
        <w:rPr>
          <w:rFonts w:ascii="Calibri" w:eastAsia="Calibri" w:hAnsi="Calibri" w:cs="Calibri"/>
          <w:spacing w:val="4"/>
          <w:sz w:val="24"/>
          <w:szCs w:val="24"/>
        </w:rPr>
        <w:t>p</w:t>
      </w:r>
      <w:r w:rsidR="00E378E8">
        <w:rPr>
          <w:rFonts w:ascii="Calibri" w:eastAsia="Calibri" w:hAnsi="Calibri" w:cs="Calibri"/>
          <w:spacing w:val="-2"/>
          <w:sz w:val="24"/>
          <w:szCs w:val="24"/>
        </w:rPr>
        <w:t>ri</w:t>
      </w:r>
      <w:r w:rsidR="00E378E8">
        <w:rPr>
          <w:rFonts w:ascii="Calibri" w:eastAsia="Calibri" w:hAnsi="Calibri" w:cs="Calibri"/>
          <w:spacing w:val="3"/>
          <w:sz w:val="24"/>
          <w:szCs w:val="24"/>
        </w:rPr>
        <w:t>o</w:t>
      </w:r>
      <w:r w:rsidR="00E378E8">
        <w:rPr>
          <w:rFonts w:ascii="Calibri" w:eastAsia="Calibri" w:hAnsi="Calibri" w:cs="Calibri"/>
          <w:sz w:val="24"/>
          <w:szCs w:val="24"/>
        </w:rPr>
        <w:t>r</w:t>
      </w:r>
      <w:r w:rsidR="00E378E8">
        <w:rPr>
          <w:rFonts w:ascii="Calibri" w:eastAsia="Calibri" w:hAnsi="Calibri" w:cs="Calibri"/>
          <w:spacing w:val="-1"/>
          <w:sz w:val="24"/>
          <w:szCs w:val="24"/>
        </w:rPr>
        <w:t xml:space="preserve"> </w:t>
      </w:r>
      <w:r w:rsidR="00E378E8">
        <w:rPr>
          <w:rFonts w:ascii="Calibri" w:eastAsia="Calibri" w:hAnsi="Calibri" w:cs="Calibri"/>
          <w:spacing w:val="2"/>
          <w:sz w:val="24"/>
          <w:szCs w:val="24"/>
        </w:rPr>
        <w:t>s</w:t>
      </w:r>
      <w:r w:rsidR="00E378E8">
        <w:rPr>
          <w:rFonts w:ascii="Calibri" w:eastAsia="Calibri" w:hAnsi="Calibri" w:cs="Calibri"/>
          <w:spacing w:val="4"/>
          <w:sz w:val="24"/>
          <w:szCs w:val="24"/>
        </w:rPr>
        <w:t>u</w:t>
      </w:r>
      <w:r w:rsidR="00E378E8">
        <w:rPr>
          <w:rFonts w:ascii="Calibri" w:eastAsia="Calibri" w:hAnsi="Calibri" w:cs="Calibri"/>
          <w:spacing w:val="-7"/>
          <w:sz w:val="24"/>
          <w:szCs w:val="24"/>
        </w:rPr>
        <w:t>r</w:t>
      </w:r>
      <w:r w:rsidR="00E378E8">
        <w:rPr>
          <w:rFonts w:ascii="Calibri" w:eastAsia="Calibri" w:hAnsi="Calibri" w:cs="Calibri"/>
          <w:spacing w:val="2"/>
          <w:sz w:val="24"/>
          <w:szCs w:val="24"/>
        </w:rPr>
        <w:t>g</w:t>
      </w:r>
      <w:r w:rsidR="00E378E8">
        <w:rPr>
          <w:rFonts w:ascii="Calibri" w:eastAsia="Calibri" w:hAnsi="Calibri" w:cs="Calibri"/>
          <w:spacing w:val="1"/>
          <w:sz w:val="24"/>
          <w:szCs w:val="24"/>
        </w:rPr>
        <w:t>e</w:t>
      </w:r>
      <w:r w:rsidR="00E378E8">
        <w:rPr>
          <w:rFonts w:ascii="Calibri" w:eastAsia="Calibri" w:hAnsi="Calibri" w:cs="Calibri"/>
          <w:spacing w:val="-1"/>
          <w:sz w:val="24"/>
          <w:szCs w:val="24"/>
        </w:rPr>
        <w:t>r</w:t>
      </w:r>
      <w:r w:rsidR="00E378E8">
        <w:rPr>
          <w:rFonts w:ascii="Calibri" w:eastAsia="Calibri" w:hAnsi="Calibri" w:cs="Calibri"/>
          <w:spacing w:val="-20"/>
          <w:sz w:val="24"/>
          <w:szCs w:val="24"/>
        </w:rPr>
        <w:t>y</w:t>
      </w:r>
      <w:r w:rsidR="00E378E8">
        <w:rPr>
          <w:rFonts w:ascii="Calibri" w:eastAsia="Calibri" w:hAnsi="Calibri" w:cs="Calibri"/>
          <w:sz w:val="24"/>
          <w:szCs w:val="24"/>
        </w:rPr>
        <w:t>,</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pacing w:val="-1"/>
          <w:sz w:val="24"/>
          <w:szCs w:val="24"/>
        </w:rPr>
        <w:t>n</w:t>
      </w:r>
      <w:r w:rsidR="00E378E8">
        <w:rPr>
          <w:rFonts w:ascii="Calibri" w:eastAsia="Calibri" w:hAnsi="Calibri" w:cs="Calibri"/>
          <w:spacing w:val="4"/>
          <w:sz w:val="24"/>
          <w:szCs w:val="24"/>
        </w:rPr>
        <w:t>c</w:t>
      </w:r>
      <w:r w:rsidR="00E378E8">
        <w:rPr>
          <w:rFonts w:ascii="Calibri" w:eastAsia="Calibri" w:hAnsi="Calibri" w:cs="Calibri"/>
          <w:spacing w:val="-2"/>
          <w:sz w:val="24"/>
          <w:szCs w:val="24"/>
        </w:rPr>
        <w:t>l</w:t>
      </w:r>
      <w:r w:rsidR="00E378E8">
        <w:rPr>
          <w:rFonts w:ascii="Calibri" w:eastAsia="Calibri" w:hAnsi="Calibri" w:cs="Calibri"/>
          <w:spacing w:val="1"/>
          <w:sz w:val="24"/>
          <w:szCs w:val="24"/>
        </w:rPr>
        <w:t>u</w:t>
      </w:r>
      <w:r w:rsidR="00E378E8">
        <w:rPr>
          <w:rFonts w:ascii="Calibri" w:eastAsia="Calibri" w:hAnsi="Calibri" w:cs="Calibri"/>
          <w:spacing w:val="4"/>
          <w:sz w:val="24"/>
          <w:szCs w:val="24"/>
        </w:rPr>
        <w:t>d</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10"/>
          <w:sz w:val="24"/>
          <w:szCs w:val="24"/>
        </w:rPr>
        <w:t xml:space="preserve"> </w:t>
      </w:r>
      <w:r w:rsidR="00E378E8">
        <w:rPr>
          <w:rFonts w:ascii="Calibri" w:eastAsia="Calibri" w:hAnsi="Calibri" w:cs="Calibri"/>
          <w:i/>
          <w:spacing w:val="3"/>
          <w:sz w:val="24"/>
          <w:szCs w:val="24"/>
        </w:rPr>
        <w:t>i</w:t>
      </w:r>
      <w:r w:rsidR="00E378E8">
        <w:rPr>
          <w:rFonts w:ascii="Calibri" w:eastAsia="Calibri" w:hAnsi="Calibri" w:cs="Calibri"/>
          <w:i/>
          <w:spacing w:val="-2"/>
          <w:sz w:val="24"/>
          <w:szCs w:val="24"/>
        </w:rPr>
        <w:t>l</w:t>
      </w:r>
      <w:r w:rsidR="00E378E8">
        <w:rPr>
          <w:rFonts w:ascii="Calibri" w:eastAsia="Calibri" w:hAnsi="Calibri" w:cs="Calibri"/>
          <w:i/>
          <w:spacing w:val="1"/>
          <w:sz w:val="24"/>
          <w:szCs w:val="24"/>
        </w:rPr>
        <w:t>e</w:t>
      </w:r>
      <w:r w:rsidR="00E378E8">
        <w:rPr>
          <w:rFonts w:ascii="Calibri" w:eastAsia="Calibri" w:hAnsi="Calibri" w:cs="Calibri"/>
          <w:i/>
          <w:spacing w:val="-1"/>
          <w:sz w:val="24"/>
          <w:szCs w:val="24"/>
        </w:rPr>
        <w:t>o</w:t>
      </w:r>
      <w:r w:rsidR="00E378E8">
        <w:rPr>
          <w:rFonts w:ascii="Calibri" w:eastAsia="Calibri" w:hAnsi="Calibri" w:cs="Calibri"/>
          <w:i/>
          <w:spacing w:val="1"/>
          <w:sz w:val="24"/>
          <w:szCs w:val="24"/>
        </w:rPr>
        <w:t>-</w:t>
      </w:r>
      <w:r w:rsidR="00E378E8">
        <w:rPr>
          <w:rFonts w:ascii="Calibri" w:eastAsia="Calibri" w:hAnsi="Calibri" w:cs="Calibri"/>
          <w:i/>
          <w:spacing w:val="-2"/>
          <w:sz w:val="24"/>
          <w:szCs w:val="24"/>
        </w:rPr>
        <w:t>il</w:t>
      </w:r>
      <w:r w:rsidR="00E378E8">
        <w:rPr>
          <w:rFonts w:ascii="Calibri" w:eastAsia="Calibri" w:hAnsi="Calibri" w:cs="Calibri"/>
          <w:i/>
          <w:spacing w:val="1"/>
          <w:sz w:val="24"/>
          <w:szCs w:val="24"/>
        </w:rPr>
        <w:t>ea</w:t>
      </w:r>
      <w:r w:rsidR="00E378E8">
        <w:rPr>
          <w:rFonts w:ascii="Calibri" w:eastAsia="Calibri" w:hAnsi="Calibri" w:cs="Calibri"/>
          <w:i/>
          <w:sz w:val="24"/>
          <w:szCs w:val="24"/>
        </w:rPr>
        <w:t>l</w:t>
      </w:r>
      <w:r w:rsidR="00E378E8">
        <w:rPr>
          <w:rFonts w:ascii="Calibri" w:eastAsia="Calibri" w:hAnsi="Calibri" w:cs="Calibri"/>
          <w:i/>
          <w:spacing w:val="6"/>
          <w:sz w:val="24"/>
          <w:szCs w:val="24"/>
        </w:rPr>
        <w:t xml:space="preserve"> </w:t>
      </w:r>
      <w:r w:rsidR="00E378E8">
        <w:rPr>
          <w:rFonts w:ascii="Calibri" w:eastAsia="Calibri" w:hAnsi="Calibri" w:cs="Calibri"/>
          <w:i/>
          <w:spacing w:val="-1"/>
          <w:sz w:val="24"/>
          <w:szCs w:val="24"/>
        </w:rPr>
        <w:t>b</w:t>
      </w:r>
      <w:r w:rsidR="00E378E8">
        <w:rPr>
          <w:rFonts w:ascii="Calibri" w:eastAsia="Calibri" w:hAnsi="Calibri" w:cs="Calibri"/>
          <w:i/>
          <w:spacing w:val="1"/>
          <w:sz w:val="24"/>
          <w:szCs w:val="24"/>
        </w:rPr>
        <w:t>a</w:t>
      </w:r>
      <w:r w:rsidR="00E378E8">
        <w:rPr>
          <w:rFonts w:ascii="Calibri" w:eastAsia="Calibri" w:hAnsi="Calibri" w:cs="Calibri"/>
          <w:i/>
          <w:spacing w:val="-1"/>
          <w:sz w:val="24"/>
          <w:szCs w:val="24"/>
        </w:rPr>
        <w:t>n</w:t>
      </w:r>
      <w:r w:rsidR="00E378E8">
        <w:rPr>
          <w:rFonts w:ascii="Calibri" w:eastAsia="Calibri" w:hAnsi="Calibri" w:cs="Calibri"/>
          <w:i/>
          <w:sz w:val="24"/>
          <w:szCs w:val="24"/>
        </w:rPr>
        <w:t>ds</w:t>
      </w:r>
      <w:r w:rsidR="00E378E8">
        <w:rPr>
          <w:rFonts w:ascii="Calibri" w:eastAsia="Calibri" w:hAnsi="Calibri" w:cs="Calibri"/>
          <w:i/>
          <w:spacing w:val="4"/>
          <w:sz w:val="24"/>
          <w:szCs w:val="24"/>
        </w:rPr>
        <w:t xml:space="preserve"> </w:t>
      </w:r>
      <w:r w:rsidR="00E378E8">
        <w:rPr>
          <w:rFonts w:ascii="Calibri" w:eastAsia="Calibri" w:hAnsi="Calibri" w:cs="Calibri"/>
          <w:spacing w:val="4"/>
          <w:sz w:val="24"/>
          <w:szCs w:val="24"/>
        </w:rPr>
        <w:t>t</w:t>
      </w:r>
      <w:r w:rsidR="00E378E8">
        <w:rPr>
          <w:rFonts w:ascii="Calibri" w:eastAsia="Calibri" w:hAnsi="Calibri" w:cs="Calibri"/>
          <w:spacing w:val="1"/>
          <w:sz w:val="24"/>
          <w:szCs w:val="24"/>
        </w:rPr>
        <w:t>h</w:t>
      </w:r>
      <w:r w:rsidR="00E378E8">
        <w:rPr>
          <w:rFonts w:ascii="Calibri" w:eastAsia="Calibri" w:hAnsi="Calibri" w:cs="Calibri"/>
          <w:sz w:val="24"/>
          <w:szCs w:val="24"/>
        </w:rPr>
        <w:t>at</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om</w:t>
      </w:r>
      <w:r w:rsidR="00E378E8">
        <w:rPr>
          <w:rFonts w:ascii="Calibri" w:eastAsia="Calibri" w:hAnsi="Calibri" w:cs="Calibri"/>
          <w:spacing w:val="1"/>
          <w:sz w:val="24"/>
          <w:szCs w:val="24"/>
        </w:rPr>
        <w:t>p</w:t>
      </w:r>
      <w:r w:rsidR="00E378E8">
        <w:rPr>
          <w:rFonts w:ascii="Calibri" w:eastAsia="Calibri" w:hAnsi="Calibri" w:cs="Calibri"/>
          <w:spacing w:val="-9"/>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z w:val="24"/>
          <w:szCs w:val="24"/>
        </w:rPr>
        <w:t>s</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r</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f</w:t>
      </w:r>
      <w:r w:rsidR="00E378E8">
        <w:rPr>
          <w:rFonts w:ascii="Calibri" w:eastAsia="Calibri" w:hAnsi="Calibri" w:cs="Calibri"/>
          <w:spacing w:val="-2"/>
          <w:sz w:val="24"/>
          <w:szCs w:val="24"/>
        </w:rPr>
        <w:t>or</w:t>
      </w:r>
      <w:r w:rsidR="00E378E8">
        <w:rPr>
          <w:rFonts w:ascii="Calibri" w:eastAsia="Calibri" w:hAnsi="Calibri" w:cs="Calibri"/>
          <w:sz w:val="24"/>
          <w:szCs w:val="24"/>
        </w:rPr>
        <w:t>m</w:t>
      </w:r>
      <w:r w:rsidR="00E378E8">
        <w:rPr>
          <w:rFonts w:ascii="Calibri" w:eastAsia="Calibri" w:hAnsi="Calibri" w:cs="Calibri"/>
          <w:spacing w:val="4"/>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8"/>
          <w:sz w:val="24"/>
          <w:szCs w:val="24"/>
        </w:rPr>
        <w:t xml:space="preserve"> </w:t>
      </w:r>
      <w:r w:rsidR="00E378E8">
        <w:rPr>
          <w:rFonts w:ascii="Calibri" w:eastAsia="Calibri" w:hAnsi="Calibri" w:cs="Calibri"/>
          <w:spacing w:val="-3"/>
          <w:sz w:val="24"/>
          <w:szCs w:val="24"/>
        </w:rPr>
        <w:t>c</w:t>
      </w:r>
      <w:r w:rsidR="00E378E8">
        <w:rPr>
          <w:rFonts w:ascii="Calibri" w:eastAsia="Calibri" w:hAnsi="Calibri" w:cs="Calibri"/>
          <w:spacing w:val="-2"/>
          <w:sz w:val="24"/>
          <w:szCs w:val="24"/>
        </w:rPr>
        <w:t>lo</w:t>
      </w:r>
      <w:r w:rsidR="00E378E8">
        <w:rPr>
          <w:rFonts w:ascii="Calibri" w:eastAsia="Calibri" w:hAnsi="Calibri" w:cs="Calibri"/>
          <w:spacing w:val="2"/>
          <w:sz w:val="24"/>
          <w:szCs w:val="24"/>
        </w:rPr>
        <w:t>s</w:t>
      </w:r>
      <w:r w:rsidR="00E378E8">
        <w:rPr>
          <w:rFonts w:ascii="Calibri" w:eastAsia="Calibri" w:hAnsi="Calibri" w:cs="Calibri"/>
          <w:sz w:val="24"/>
          <w:szCs w:val="24"/>
        </w:rPr>
        <w:t>ed</w:t>
      </w:r>
      <w:r w:rsidR="00E378E8">
        <w:rPr>
          <w:rFonts w:ascii="Calibri" w:eastAsia="Calibri" w:hAnsi="Calibri" w:cs="Calibri"/>
          <w:spacing w:val="9"/>
          <w:sz w:val="24"/>
          <w:szCs w:val="24"/>
        </w:rPr>
        <w:t xml:space="preserve"> </w:t>
      </w:r>
      <w:r w:rsidR="00E378E8">
        <w:rPr>
          <w:rFonts w:ascii="Calibri" w:eastAsia="Calibri" w:hAnsi="Calibri" w:cs="Calibri"/>
          <w:spacing w:val="-2"/>
          <w:sz w:val="24"/>
          <w:szCs w:val="24"/>
        </w:rPr>
        <w:t>l</w:t>
      </w:r>
      <w:r w:rsidR="00E378E8">
        <w:rPr>
          <w:rFonts w:ascii="Calibri" w:eastAsia="Calibri" w:hAnsi="Calibri" w:cs="Calibri"/>
          <w:spacing w:val="3"/>
          <w:sz w:val="24"/>
          <w:szCs w:val="24"/>
        </w:rPr>
        <w:t>o</w:t>
      </w:r>
      <w:r w:rsidR="00E378E8">
        <w:rPr>
          <w:rFonts w:ascii="Calibri" w:eastAsia="Calibri" w:hAnsi="Calibri" w:cs="Calibri"/>
          <w:spacing w:val="-4"/>
          <w:sz w:val="24"/>
          <w:szCs w:val="24"/>
        </w:rPr>
        <w:t>o</w:t>
      </w:r>
      <w:r w:rsidR="00E378E8">
        <w:rPr>
          <w:rFonts w:ascii="Calibri" w:eastAsia="Calibri" w:hAnsi="Calibri" w:cs="Calibri"/>
          <w:sz w:val="24"/>
          <w:szCs w:val="24"/>
        </w:rPr>
        <w:t>p</w:t>
      </w:r>
      <w:r w:rsidR="00E378E8">
        <w:rPr>
          <w:rFonts w:ascii="Calibri" w:eastAsia="Calibri" w:hAnsi="Calibri" w:cs="Calibri"/>
          <w:spacing w:val="2"/>
          <w:sz w:val="24"/>
          <w:szCs w:val="24"/>
        </w:rPr>
        <w:t xml:space="preserve"> </w:t>
      </w:r>
      <w:r w:rsidR="00E378E8">
        <w:rPr>
          <w:rFonts w:ascii="Calibri" w:eastAsia="Calibri" w:hAnsi="Calibri" w:cs="Calibri"/>
          <w:spacing w:val="5"/>
          <w:sz w:val="24"/>
          <w:szCs w:val="24"/>
        </w:rPr>
        <w:t>a</w:t>
      </w:r>
      <w:r w:rsidR="00E378E8">
        <w:rPr>
          <w:rFonts w:ascii="Calibri" w:eastAsia="Calibri" w:hAnsi="Calibri" w:cs="Calibri"/>
          <w:spacing w:val="-7"/>
          <w:sz w:val="24"/>
          <w:szCs w:val="24"/>
        </w:rPr>
        <w:t>r</w:t>
      </w:r>
      <w:r w:rsidR="00E378E8">
        <w:rPr>
          <w:rFonts w:ascii="Calibri" w:eastAsia="Calibri" w:hAnsi="Calibri" w:cs="Calibri"/>
          <w:spacing w:val="-2"/>
          <w:sz w:val="24"/>
          <w:szCs w:val="24"/>
        </w:rPr>
        <w:t>o</w:t>
      </w:r>
      <w:r w:rsidR="00E378E8">
        <w:rPr>
          <w:rFonts w:ascii="Calibri" w:eastAsia="Calibri" w:hAnsi="Calibri" w:cs="Calibri"/>
          <w:spacing w:val="1"/>
          <w:sz w:val="24"/>
          <w:szCs w:val="24"/>
        </w:rPr>
        <w:t>un</w:t>
      </w:r>
      <w:r w:rsidR="00E378E8">
        <w:rPr>
          <w:rFonts w:ascii="Calibri" w:eastAsia="Calibri" w:hAnsi="Calibri" w:cs="Calibri"/>
          <w:sz w:val="24"/>
          <w:szCs w:val="24"/>
        </w:rPr>
        <w:t>d</w:t>
      </w:r>
      <w:r w:rsidR="00E378E8">
        <w:rPr>
          <w:rFonts w:ascii="Calibri" w:eastAsia="Calibri" w:hAnsi="Calibri" w:cs="Calibri"/>
          <w:spacing w:val="2"/>
          <w:sz w:val="24"/>
          <w:szCs w:val="24"/>
        </w:rPr>
        <w:t xml:space="preserve"> </w:t>
      </w:r>
      <w:r w:rsidR="00E378E8">
        <w:rPr>
          <w:rFonts w:ascii="Calibri" w:eastAsia="Calibri" w:hAnsi="Calibri" w:cs="Calibri"/>
          <w:spacing w:val="-1"/>
          <w:sz w:val="24"/>
          <w:szCs w:val="24"/>
        </w:rPr>
        <w:t>th</w:t>
      </w:r>
      <w:r w:rsidR="00E378E8">
        <w:rPr>
          <w:rFonts w:ascii="Calibri" w:eastAsia="Calibri" w:hAnsi="Calibri" w:cs="Calibri"/>
          <w:sz w:val="24"/>
          <w:szCs w:val="24"/>
        </w:rPr>
        <w:t xml:space="preserve">e </w:t>
      </w:r>
      <w:r w:rsidR="00E378E8">
        <w:rPr>
          <w:rFonts w:ascii="Calibri" w:eastAsia="Calibri" w:hAnsi="Calibri" w:cs="Calibri"/>
          <w:spacing w:val="2"/>
          <w:sz w:val="24"/>
          <w:szCs w:val="24"/>
        </w:rPr>
        <w:t>s</w:t>
      </w:r>
      <w:r w:rsidR="00E378E8">
        <w:rPr>
          <w:rFonts w:ascii="Calibri" w:eastAsia="Calibri" w:hAnsi="Calibri" w:cs="Calibri"/>
          <w:sz w:val="24"/>
          <w:szCs w:val="24"/>
        </w:rPr>
        <w:t>ma</w:t>
      </w:r>
      <w:r w:rsidR="00E378E8">
        <w:rPr>
          <w:rFonts w:ascii="Calibri" w:eastAsia="Calibri" w:hAnsi="Calibri" w:cs="Calibri"/>
          <w:spacing w:val="-2"/>
          <w:sz w:val="24"/>
          <w:szCs w:val="24"/>
        </w:rPr>
        <w:t>l</w:t>
      </w:r>
      <w:r w:rsidR="00E378E8">
        <w:rPr>
          <w:rFonts w:ascii="Calibri" w:eastAsia="Calibri" w:hAnsi="Calibri" w:cs="Calibri"/>
          <w:sz w:val="24"/>
          <w:szCs w:val="24"/>
        </w:rPr>
        <w:t>l</w:t>
      </w:r>
      <w:r w:rsidR="00E378E8">
        <w:rPr>
          <w:rFonts w:ascii="Calibri" w:eastAsia="Calibri" w:hAnsi="Calibri" w:cs="Calibri"/>
          <w:spacing w:val="-4"/>
          <w:sz w:val="24"/>
          <w:szCs w:val="24"/>
        </w:rPr>
        <w:t xml:space="preserve"> </w:t>
      </w:r>
      <w:proofErr w:type="gramStart"/>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pacing w:val="1"/>
          <w:sz w:val="24"/>
          <w:szCs w:val="24"/>
        </w:rPr>
        <w:t>e</w:t>
      </w:r>
      <w:r w:rsidR="00E378E8">
        <w:rPr>
          <w:rFonts w:ascii="Calibri" w:eastAsia="Calibri" w:hAnsi="Calibri" w:cs="Calibri"/>
          <w:spacing w:val="-2"/>
          <w:sz w:val="24"/>
          <w:szCs w:val="24"/>
        </w:rPr>
        <w:t>l</w:t>
      </w:r>
      <w:r w:rsidR="00E378E8">
        <w:rPr>
          <w:rFonts w:ascii="Calibri" w:eastAsia="Calibri" w:hAnsi="Calibri" w:cs="Calibri"/>
          <w:spacing w:val="2"/>
          <w:sz w:val="24"/>
          <w:szCs w:val="24"/>
        </w:rPr>
        <w:t>.</w:t>
      </w:r>
      <w:r w:rsidR="00E378E8">
        <w:rPr>
          <w:rFonts w:ascii="Calibri" w:eastAsia="Calibri" w:hAnsi="Calibri" w:cs="Calibri"/>
          <w:spacing w:val="-2"/>
          <w:sz w:val="24"/>
          <w:szCs w:val="24"/>
        </w:rPr>
        <w:t>[</w:t>
      </w:r>
      <w:proofErr w:type="gramEnd"/>
      <w:r w:rsidR="00E378E8">
        <w:rPr>
          <w:rFonts w:ascii="Calibri" w:eastAsia="Calibri" w:hAnsi="Calibri" w:cs="Calibri"/>
          <w:spacing w:val="-2"/>
          <w:sz w:val="24"/>
          <w:szCs w:val="24"/>
        </w:rPr>
        <w:t>2</w:t>
      </w:r>
      <w:r w:rsidR="00E378E8">
        <w:rPr>
          <w:rFonts w:ascii="Calibri" w:eastAsia="Calibri" w:hAnsi="Calibri" w:cs="Calibri"/>
          <w:sz w:val="24"/>
          <w:szCs w:val="24"/>
        </w:rPr>
        <w:t>]</w:t>
      </w:r>
    </w:p>
    <w:p w:rsidR="00756A3D" w:rsidRDefault="00756A3D">
      <w:pPr>
        <w:spacing w:before="9" w:line="140" w:lineRule="exact"/>
        <w:rPr>
          <w:sz w:val="14"/>
          <w:szCs w:val="14"/>
        </w:rPr>
      </w:pPr>
    </w:p>
    <w:p w:rsidR="00756A3D" w:rsidRDefault="00E378E8">
      <w:pPr>
        <w:spacing w:line="278" w:lineRule="auto"/>
        <w:ind w:left="116" w:right="70" w:firstLine="569"/>
        <w:jc w:val="both"/>
        <w:rPr>
          <w:rFonts w:ascii="Calibri" w:eastAsia="Calibri" w:hAnsi="Calibri" w:cs="Calibri"/>
          <w:sz w:val="24"/>
          <w:szCs w:val="24"/>
        </w:rPr>
      </w:pP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T</w:t>
      </w:r>
      <w:r>
        <w:rPr>
          <w:rFonts w:ascii="Calibri" w:eastAsia="Calibri" w:hAnsi="Calibri" w:cs="Calibri"/>
          <w:spacing w:val="-1"/>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2"/>
          <w:sz w:val="24"/>
          <w:szCs w:val="24"/>
        </w:rPr>
        <w:t>M</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AL</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H</w:t>
      </w:r>
      <w:r>
        <w:rPr>
          <w:rFonts w:ascii="Calibri" w:eastAsia="Calibri" w:hAnsi="Calibri" w:cs="Calibri"/>
          <w:spacing w:val="-2"/>
          <w:sz w:val="24"/>
          <w:szCs w:val="24"/>
        </w:rPr>
        <w:t>E</w:t>
      </w:r>
      <w:r>
        <w:rPr>
          <w:rFonts w:ascii="Calibri" w:eastAsia="Calibri" w:hAnsi="Calibri" w:cs="Calibri"/>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2"/>
          <w:sz w:val="24"/>
          <w:szCs w:val="24"/>
        </w:rPr>
        <w:t xml:space="preserve"> b</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6"/>
          <w:sz w:val="24"/>
          <w:szCs w:val="24"/>
        </w:rPr>
        <w:t>t</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3"/>
          <w:sz w:val="24"/>
          <w:szCs w:val="24"/>
        </w:rPr>
        <w:t xml:space="preserve"> </w:t>
      </w:r>
      <w:hyperlink r:id="rId21">
        <w:r>
          <w:rPr>
            <w:rFonts w:ascii="Calibri" w:eastAsia="Calibri" w:hAnsi="Calibri" w:cs="Calibri"/>
            <w:sz w:val="24"/>
            <w:szCs w:val="24"/>
          </w:rPr>
          <w:t>a</w:t>
        </w:r>
        <w:r>
          <w:rPr>
            <w:rFonts w:ascii="Calibri" w:eastAsia="Calibri" w:hAnsi="Calibri" w:cs="Calibri"/>
            <w:spacing w:val="-1"/>
            <w:sz w:val="24"/>
            <w:szCs w:val="24"/>
          </w:rPr>
          <w:t>cq</w:t>
        </w:r>
        <w:r>
          <w:rPr>
            <w:rFonts w:ascii="Calibri" w:eastAsia="Calibri" w:hAnsi="Calibri" w:cs="Calibri"/>
            <w:spacing w:val="4"/>
            <w:sz w:val="24"/>
            <w:szCs w:val="24"/>
          </w:rPr>
          <w:t>u</w:t>
        </w:r>
        <w:r>
          <w:rPr>
            <w:rFonts w:ascii="Calibri" w:eastAsia="Calibri" w:hAnsi="Calibri" w:cs="Calibri"/>
            <w:spacing w:val="3"/>
            <w:sz w:val="24"/>
            <w:szCs w:val="24"/>
          </w:rPr>
          <w:t>i</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d</w:t>
        </w:r>
      </w:hyperlink>
      <w:hyperlink r:id="rId22">
        <w:r>
          <w:rPr>
            <w:rFonts w:ascii="Calibri" w:eastAsia="Calibri" w:hAnsi="Calibri" w:cs="Calibri"/>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o</w:t>
        </w:r>
      </w:hyperlink>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tt</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h</w:t>
      </w:r>
      <w:r>
        <w:rPr>
          <w:rFonts w:ascii="Calibri" w:eastAsia="Calibri" w:hAnsi="Calibri" w:cs="Calibri"/>
          <w:spacing w:val="-2"/>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9"/>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5"/>
          <w:sz w:val="24"/>
          <w:szCs w:val="24"/>
        </w:rPr>
        <w:t>i</w:t>
      </w:r>
      <w:r>
        <w:rPr>
          <w:rFonts w:ascii="Calibri" w:eastAsia="Calibri" w:hAnsi="Calibri" w:cs="Calibri"/>
          <w:spacing w:val="8"/>
          <w:sz w:val="24"/>
          <w:szCs w:val="24"/>
        </w:rPr>
        <w:t>b</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b</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5"/>
          <w:sz w:val="24"/>
          <w:szCs w:val="24"/>
        </w:rPr>
        <w:t>r</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nn</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2"/>
          <w:sz w:val="24"/>
          <w:szCs w:val="24"/>
        </w:rPr>
        <w:t>b</w:t>
      </w:r>
      <w:r>
        <w:rPr>
          <w:rFonts w:ascii="Calibri" w:eastAsia="Calibri" w:hAnsi="Calibri" w:cs="Calibri"/>
          <w:spacing w:val="1"/>
          <w:sz w:val="24"/>
          <w:szCs w:val="24"/>
        </w:rPr>
        <w:t>et</w:t>
      </w:r>
      <w:r>
        <w:rPr>
          <w:rFonts w:ascii="Calibri" w:eastAsia="Calibri" w:hAnsi="Calibri" w:cs="Calibri"/>
          <w:spacing w:val="-1"/>
          <w:sz w:val="24"/>
          <w:szCs w:val="24"/>
        </w:rPr>
        <w:t>w</w:t>
      </w:r>
      <w:r>
        <w:rPr>
          <w:rFonts w:ascii="Calibri" w:eastAsia="Calibri" w:hAnsi="Calibri" w:cs="Calibri"/>
          <w:spacing w:val="1"/>
          <w:sz w:val="24"/>
          <w:szCs w:val="24"/>
        </w:rPr>
        <w:t>ee</w:t>
      </w:r>
      <w:r>
        <w:rPr>
          <w:rFonts w:ascii="Calibri" w:eastAsia="Calibri" w:hAnsi="Calibri" w:cs="Calibri"/>
          <w:sz w:val="24"/>
          <w:szCs w:val="24"/>
        </w:rPr>
        <w:t xml:space="preserve">n </w:t>
      </w:r>
      <w:r>
        <w:rPr>
          <w:rFonts w:ascii="Calibri" w:eastAsia="Calibri" w:hAnsi="Calibri" w:cs="Calibri"/>
          <w:spacing w:val="-2"/>
          <w:sz w:val="24"/>
          <w:szCs w:val="24"/>
        </w:rPr>
        <w:t>loo</w:t>
      </w:r>
      <w:r>
        <w:rPr>
          <w:rFonts w:ascii="Calibri" w:eastAsia="Calibri" w:hAnsi="Calibri" w:cs="Calibri"/>
          <w:spacing w:val="1"/>
          <w:sz w:val="24"/>
          <w:szCs w:val="24"/>
        </w:rPr>
        <w:t>p</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4"/>
          <w:sz w:val="24"/>
          <w:szCs w:val="24"/>
        </w:rPr>
        <w:t>r</w:t>
      </w:r>
      <w:r>
        <w:rPr>
          <w:rFonts w:ascii="Calibri" w:eastAsia="Calibri" w:hAnsi="Calibri" w:cs="Calibri"/>
          <w:spacing w:val="-20"/>
          <w:sz w:val="24"/>
          <w:szCs w:val="24"/>
        </w:rPr>
        <w:t>y</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6"/>
          <w:sz w:val="24"/>
          <w:szCs w:val="24"/>
        </w:rPr>
        <w:t>u</w:t>
      </w:r>
      <w:r>
        <w:rPr>
          <w:rFonts w:ascii="Calibri" w:eastAsia="Calibri" w:hAnsi="Calibri" w:cs="Calibri"/>
          <w:sz w:val="24"/>
          <w:szCs w:val="24"/>
        </w:rPr>
        <w:t>m,</w:t>
      </w:r>
      <w:r>
        <w:rPr>
          <w:rFonts w:ascii="Calibri" w:eastAsia="Calibri" w:hAnsi="Calibri" w:cs="Calibri"/>
          <w:spacing w:val="-11"/>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8"/>
          <w:sz w:val="24"/>
          <w:szCs w:val="24"/>
        </w:rPr>
        <w:t xml:space="preserve"> </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11"/>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3"/>
          <w:sz w:val="24"/>
          <w:szCs w:val="24"/>
        </w:rPr>
        <w:t>r</w:t>
      </w:r>
      <w:r>
        <w:rPr>
          <w:rFonts w:ascii="Calibri" w:eastAsia="Calibri" w:hAnsi="Calibri" w:cs="Calibri"/>
          <w:spacing w:val="-1"/>
          <w:sz w:val="24"/>
          <w:szCs w:val="24"/>
        </w:rPr>
        <w:t>u</w:t>
      </w:r>
      <w:r>
        <w:rPr>
          <w:rFonts w:ascii="Calibri" w:eastAsia="Calibri" w:hAnsi="Calibri" w:cs="Calibri"/>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13"/>
          <w:sz w:val="24"/>
          <w:szCs w:val="24"/>
        </w:rPr>
        <w:t xml:space="preserve"> </w:t>
      </w:r>
      <w:r>
        <w:rPr>
          <w:rFonts w:ascii="Calibri" w:eastAsia="Calibri" w:hAnsi="Calibri" w:cs="Calibri"/>
          <w:spacing w:val="-5"/>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z w:val="24"/>
          <w:szCs w:val="24"/>
        </w:rPr>
        <w:t>r</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om</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1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p</w:t>
      </w:r>
      <w:r>
        <w:rPr>
          <w:rFonts w:ascii="Calibri" w:eastAsia="Calibri" w:hAnsi="Calibri" w:cs="Calibri"/>
          <w:spacing w:val="3"/>
          <w:sz w:val="24"/>
          <w:szCs w:val="24"/>
        </w:rPr>
        <w:t>o</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 xml:space="preserve">ial </w:t>
      </w:r>
      <w:r>
        <w:rPr>
          <w:rFonts w:ascii="Calibri" w:eastAsia="Calibri" w:hAnsi="Calibri" w:cs="Calibri"/>
          <w:spacing w:val="-1"/>
          <w:sz w:val="24"/>
          <w:szCs w:val="24"/>
        </w:rPr>
        <w:t>c</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ed-</w:t>
      </w:r>
      <w:r>
        <w:rPr>
          <w:rFonts w:ascii="Calibri" w:eastAsia="Calibri" w:hAnsi="Calibri" w:cs="Calibri"/>
          <w:spacing w:val="3"/>
          <w:sz w:val="24"/>
          <w:szCs w:val="24"/>
        </w:rPr>
        <w:t>l</w:t>
      </w:r>
      <w:r>
        <w:rPr>
          <w:rFonts w:ascii="Calibri" w:eastAsia="Calibri" w:hAnsi="Calibri" w:cs="Calibri"/>
          <w:spacing w:val="-4"/>
          <w:sz w:val="24"/>
          <w:szCs w:val="24"/>
        </w:rPr>
        <w:t>o</w:t>
      </w:r>
      <w:r>
        <w:rPr>
          <w:rFonts w:ascii="Calibri" w:eastAsia="Calibri" w:hAnsi="Calibri" w:cs="Calibri"/>
          <w:spacing w:val="-1"/>
          <w:sz w:val="24"/>
          <w:szCs w:val="24"/>
        </w:rPr>
        <w:t>o</w:t>
      </w:r>
      <w:r>
        <w:rPr>
          <w:rFonts w:ascii="Calibri" w:eastAsia="Calibri" w:hAnsi="Calibri" w:cs="Calibri"/>
          <w:sz w:val="24"/>
          <w:szCs w:val="24"/>
        </w:rPr>
        <w:t>p</w:t>
      </w:r>
      <w:r>
        <w:rPr>
          <w:rFonts w:ascii="Calibri" w:eastAsia="Calibri" w:hAnsi="Calibri" w:cs="Calibri"/>
          <w:spacing w:val="12"/>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2"/>
          <w:sz w:val="24"/>
          <w:szCs w:val="24"/>
        </w:rPr>
        <w:t>p</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a</w:t>
      </w:r>
      <w:r>
        <w:rPr>
          <w:rFonts w:ascii="Calibri" w:eastAsia="Calibri" w:hAnsi="Calibri" w:cs="Calibri"/>
          <w:spacing w:val="-4"/>
          <w:sz w:val="24"/>
          <w:szCs w:val="24"/>
        </w:rPr>
        <w:t>t</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1"/>
          <w:sz w:val="24"/>
          <w:szCs w:val="24"/>
        </w:rPr>
        <w:t>pe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w:t>
      </w:r>
      <w:r>
        <w:rPr>
          <w:rFonts w:ascii="Calibri" w:eastAsia="Calibri" w:hAnsi="Calibri" w:cs="Calibri"/>
          <w:spacing w:val="12"/>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j</w:t>
      </w:r>
      <w:r>
        <w:rPr>
          <w:rFonts w:ascii="Calibri" w:eastAsia="Calibri" w:hAnsi="Calibri" w:cs="Calibri"/>
          <w:spacing w:val="6"/>
          <w:sz w:val="24"/>
          <w:szCs w:val="24"/>
        </w:rPr>
        <w:t>u</w:t>
      </w:r>
      <w:r>
        <w:rPr>
          <w:rFonts w:ascii="Calibri" w:eastAsia="Calibri" w:hAnsi="Calibri" w:cs="Calibri"/>
          <w:spacing w:val="-2"/>
          <w:sz w:val="24"/>
          <w:szCs w:val="24"/>
        </w:rPr>
        <w:t>r</w:t>
      </w:r>
      <w:r>
        <w:rPr>
          <w:rFonts w:ascii="Calibri" w:eastAsia="Calibri" w:hAnsi="Calibri" w:cs="Calibri"/>
          <w:sz w:val="24"/>
          <w:szCs w:val="24"/>
        </w:rPr>
        <w:t xml:space="preserve">y </w:t>
      </w:r>
      <w:r>
        <w:rPr>
          <w:rFonts w:ascii="Calibri" w:eastAsia="Calibri" w:hAnsi="Calibri" w:cs="Calibri"/>
          <w:spacing w:val="1"/>
          <w:sz w:val="24"/>
          <w:szCs w:val="24"/>
        </w:rPr>
        <w:t>t</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2"/>
          <w:sz w:val="24"/>
          <w:szCs w:val="24"/>
        </w:rPr>
        <w:t>gg</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z w:val="24"/>
          <w:szCs w:val="24"/>
        </w:rPr>
        <w:t>amm</w:t>
      </w:r>
      <w:r>
        <w:rPr>
          <w:rFonts w:ascii="Calibri" w:eastAsia="Calibri" w:hAnsi="Calibri" w:cs="Calibri"/>
          <w:spacing w:val="1"/>
          <w:sz w:val="24"/>
          <w:szCs w:val="24"/>
        </w:rPr>
        <w:t>at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f</w:t>
      </w:r>
      <w:r>
        <w:rPr>
          <w:rFonts w:ascii="Calibri" w:eastAsia="Calibri" w:hAnsi="Calibri" w:cs="Calibri"/>
          <w:spacing w:val="-5"/>
          <w:sz w:val="24"/>
          <w:szCs w:val="24"/>
        </w:rPr>
        <w:t>i</w:t>
      </w:r>
      <w:r>
        <w:rPr>
          <w:rFonts w:ascii="Calibri" w:eastAsia="Calibri" w:hAnsi="Calibri" w:cs="Calibri"/>
          <w:spacing w:val="1"/>
          <w:sz w:val="24"/>
          <w:szCs w:val="24"/>
        </w:rPr>
        <w:t>b</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d</w:t>
      </w:r>
      <w:r>
        <w:rPr>
          <w:rFonts w:ascii="Calibri" w:eastAsia="Calibri" w:hAnsi="Calibri" w:cs="Calibri"/>
          <w:spacing w:val="3"/>
          <w:sz w:val="24"/>
          <w:szCs w:val="24"/>
        </w:rPr>
        <w:t>e</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4"/>
          <w:sz w:val="24"/>
          <w:szCs w:val="24"/>
        </w:rPr>
        <w:t>b</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2"/>
          <w:sz w:val="24"/>
          <w:szCs w:val="24"/>
        </w:rPr>
        <w:t>li</w:t>
      </w:r>
      <w:r>
        <w:rPr>
          <w:rFonts w:ascii="Calibri" w:eastAsia="Calibri" w:hAnsi="Calibri" w:cs="Calibri"/>
          <w:spacing w:val="-6"/>
          <w:sz w:val="24"/>
          <w:szCs w:val="24"/>
        </w:rPr>
        <w:t>f</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z w:val="24"/>
          <w:szCs w:val="24"/>
        </w:rPr>
        <w:t>In</w:t>
      </w:r>
      <w:r>
        <w:rPr>
          <w:rFonts w:ascii="Calibri" w:eastAsia="Calibri" w:hAnsi="Calibri" w:cs="Calibri"/>
          <w:spacing w:val="8"/>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i/>
          <w:spacing w:val="1"/>
          <w:sz w:val="24"/>
          <w:szCs w:val="24"/>
        </w:rPr>
        <w:t>c</w:t>
      </w:r>
      <w:r>
        <w:rPr>
          <w:rFonts w:ascii="Calibri" w:eastAsia="Calibri" w:hAnsi="Calibri" w:cs="Calibri"/>
          <w:i/>
          <w:spacing w:val="-1"/>
          <w:sz w:val="24"/>
          <w:szCs w:val="24"/>
        </w:rPr>
        <w:t>o</w:t>
      </w:r>
      <w:r>
        <w:rPr>
          <w:rFonts w:ascii="Calibri" w:eastAsia="Calibri" w:hAnsi="Calibri" w:cs="Calibri"/>
          <w:i/>
          <w:spacing w:val="-3"/>
          <w:sz w:val="24"/>
          <w:szCs w:val="24"/>
        </w:rPr>
        <w:t>n</w:t>
      </w:r>
      <w:r>
        <w:rPr>
          <w:rFonts w:ascii="Calibri" w:eastAsia="Calibri" w:hAnsi="Calibri" w:cs="Calibri"/>
          <w:i/>
          <w:spacing w:val="-1"/>
          <w:sz w:val="24"/>
          <w:szCs w:val="24"/>
        </w:rPr>
        <w:t>g</w:t>
      </w:r>
      <w:r>
        <w:rPr>
          <w:rFonts w:ascii="Calibri" w:eastAsia="Calibri" w:hAnsi="Calibri" w:cs="Calibri"/>
          <w:i/>
          <w:spacing w:val="1"/>
          <w:sz w:val="24"/>
          <w:szCs w:val="24"/>
        </w:rPr>
        <w:t>en</w:t>
      </w:r>
      <w:r>
        <w:rPr>
          <w:rFonts w:ascii="Calibri" w:eastAsia="Calibri" w:hAnsi="Calibri" w:cs="Calibri"/>
          <w:i/>
          <w:spacing w:val="-2"/>
          <w:sz w:val="24"/>
          <w:szCs w:val="24"/>
        </w:rPr>
        <w:t>i</w:t>
      </w:r>
      <w:r>
        <w:rPr>
          <w:rFonts w:ascii="Calibri" w:eastAsia="Calibri" w:hAnsi="Calibri" w:cs="Calibri"/>
          <w:i/>
          <w:spacing w:val="-1"/>
          <w:sz w:val="24"/>
          <w:szCs w:val="24"/>
        </w:rPr>
        <w:t>ta</w:t>
      </w:r>
      <w:r>
        <w:rPr>
          <w:rFonts w:ascii="Calibri" w:eastAsia="Calibri" w:hAnsi="Calibri" w:cs="Calibri"/>
          <w:i/>
          <w:sz w:val="24"/>
          <w:szCs w:val="24"/>
        </w:rPr>
        <w:t>l</w:t>
      </w:r>
      <w:r>
        <w:rPr>
          <w:rFonts w:ascii="Calibri" w:eastAsia="Calibri" w:hAnsi="Calibri" w:cs="Calibri"/>
          <w:i/>
          <w:spacing w:val="7"/>
          <w:sz w:val="24"/>
          <w:szCs w:val="24"/>
        </w:rPr>
        <w:t xml:space="preserve"> </w:t>
      </w:r>
      <w:r>
        <w:rPr>
          <w:rFonts w:ascii="Calibri" w:eastAsia="Calibri" w:hAnsi="Calibri" w:cs="Calibri"/>
          <w:i/>
          <w:spacing w:val="2"/>
          <w:sz w:val="24"/>
          <w:szCs w:val="24"/>
        </w:rPr>
        <w:t>o</w:t>
      </w:r>
      <w:r>
        <w:rPr>
          <w:rFonts w:ascii="Calibri" w:eastAsia="Calibri" w:hAnsi="Calibri" w:cs="Calibri"/>
          <w:i/>
          <w:sz w:val="24"/>
          <w:szCs w:val="24"/>
        </w:rPr>
        <w:t xml:space="preserve">r </w:t>
      </w:r>
      <w:r>
        <w:rPr>
          <w:rFonts w:ascii="Calibri" w:eastAsia="Calibri" w:hAnsi="Calibri" w:cs="Calibri"/>
          <w:i/>
          <w:spacing w:val="-1"/>
          <w:sz w:val="24"/>
          <w:szCs w:val="24"/>
        </w:rPr>
        <w:t>pr</w:t>
      </w:r>
      <w:r>
        <w:rPr>
          <w:rFonts w:ascii="Calibri" w:eastAsia="Calibri" w:hAnsi="Calibri" w:cs="Calibri"/>
          <w:i/>
          <w:spacing w:val="-2"/>
          <w:sz w:val="24"/>
          <w:szCs w:val="24"/>
        </w:rPr>
        <w:t>i</w:t>
      </w:r>
      <w:r>
        <w:rPr>
          <w:rFonts w:ascii="Calibri" w:eastAsia="Calibri" w:hAnsi="Calibri" w:cs="Calibri"/>
          <w:i/>
          <w:spacing w:val="5"/>
          <w:sz w:val="24"/>
          <w:szCs w:val="24"/>
        </w:rPr>
        <w:t>m</w:t>
      </w:r>
      <w:r>
        <w:rPr>
          <w:rFonts w:ascii="Calibri" w:eastAsia="Calibri" w:hAnsi="Calibri" w:cs="Calibri"/>
          <w:i/>
          <w:spacing w:val="-1"/>
          <w:sz w:val="24"/>
          <w:szCs w:val="24"/>
        </w:rPr>
        <w:t>ar</w:t>
      </w:r>
      <w:r>
        <w:rPr>
          <w:rFonts w:ascii="Calibri" w:eastAsia="Calibri" w:hAnsi="Calibri" w:cs="Calibri"/>
          <w:i/>
          <w:sz w:val="24"/>
          <w:szCs w:val="24"/>
        </w:rPr>
        <w:t>y</w:t>
      </w:r>
      <w:r>
        <w:rPr>
          <w:rFonts w:ascii="Calibri" w:eastAsia="Calibri" w:hAnsi="Calibri" w:cs="Calibri"/>
          <w:i/>
          <w:spacing w:val="3"/>
          <w:sz w:val="24"/>
          <w:szCs w:val="24"/>
        </w:rPr>
        <w:t xml:space="preserve"> </w:t>
      </w:r>
      <w:r>
        <w:rPr>
          <w:rFonts w:ascii="Calibri" w:eastAsia="Calibri" w:hAnsi="Calibri" w:cs="Calibri"/>
          <w:i/>
          <w:spacing w:val="1"/>
          <w:sz w:val="24"/>
          <w:szCs w:val="24"/>
        </w:rPr>
        <w:t>ad</w:t>
      </w:r>
      <w:r>
        <w:rPr>
          <w:rFonts w:ascii="Calibri" w:eastAsia="Calibri" w:hAnsi="Calibri" w:cs="Calibri"/>
          <w:i/>
          <w:spacing w:val="-1"/>
          <w:sz w:val="24"/>
          <w:szCs w:val="24"/>
        </w:rPr>
        <w:t>h</w:t>
      </w:r>
      <w:r>
        <w:rPr>
          <w:rFonts w:ascii="Calibri" w:eastAsia="Calibri" w:hAnsi="Calibri" w:cs="Calibri"/>
          <w:i/>
          <w:spacing w:val="1"/>
          <w:sz w:val="24"/>
          <w:szCs w:val="24"/>
        </w:rPr>
        <w:t>e</w:t>
      </w:r>
      <w:r>
        <w:rPr>
          <w:rFonts w:ascii="Calibri" w:eastAsia="Calibri" w:hAnsi="Calibri" w:cs="Calibri"/>
          <w:i/>
          <w:spacing w:val="-2"/>
          <w:sz w:val="24"/>
          <w:szCs w:val="24"/>
        </w:rPr>
        <w:t>si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7"/>
          <w:sz w:val="24"/>
          <w:szCs w:val="24"/>
        </w:rPr>
        <w:t xml:space="preserve"> </w:t>
      </w:r>
      <w:r>
        <w:rPr>
          <w:rFonts w:ascii="Calibri" w:eastAsia="Calibri" w:hAnsi="Calibri" w:cs="Calibri"/>
          <w:i/>
          <w:spacing w:val="-1"/>
          <w:sz w:val="24"/>
          <w:szCs w:val="24"/>
        </w:rPr>
        <w:t>b</w:t>
      </w:r>
      <w:r>
        <w:rPr>
          <w:rFonts w:ascii="Calibri" w:eastAsia="Calibri" w:hAnsi="Calibri" w:cs="Calibri"/>
          <w:i/>
          <w:spacing w:val="1"/>
          <w:sz w:val="24"/>
          <w:szCs w:val="24"/>
        </w:rPr>
        <w:t>an</w:t>
      </w:r>
      <w:r>
        <w:rPr>
          <w:rFonts w:ascii="Calibri" w:eastAsia="Calibri" w:hAnsi="Calibri" w:cs="Calibri"/>
          <w:i/>
          <w:spacing w:val="2"/>
          <w:sz w:val="24"/>
          <w:szCs w:val="24"/>
        </w:rPr>
        <w:t>d</w:t>
      </w:r>
      <w:r>
        <w:rPr>
          <w:rFonts w:ascii="Calibri" w:eastAsia="Calibri" w:hAnsi="Calibri" w:cs="Calibri"/>
          <w:i/>
          <w:sz w:val="24"/>
          <w:szCs w:val="24"/>
        </w:rPr>
        <w:t>s</w:t>
      </w:r>
      <w:r>
        <w:rPr>
          <w:rFonts w:ascii="Calibri" w:eastAsia="Calibri" w:hAnsi="Calibri" w:cs="Calibri"/>
          <w:i/>
          <w:spacing w:val="12"/>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2"/>
          <w:sz w:val="24"/>
          <w:szCs w:val="24"/>
        </w:rPr>
        <w:t xml:space="preserve"> </w:t>
      </w:r>
      <w:r>
        <w:rPr>
          <w:rFonts w:ascii="Calibri" w:eastAsia="Calibri" w:hAnsi="Calibri" w:cs="Calibri"/>
          <w:spacing w:val="1"/>
          <w:sz w:val="24"/>
          <w:szCs w:val="24"/>
        </w:rPr>
        <w:t>be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z w:val="24"/>
          <w:szCs w:val="24"/>
        </w:rPr>
        <w:t>ved</w:t>
      </w:r>
      <w:r>
        <w:rPr>
          <w:rFonts w:ascii="Calibri" w:eastAsia="Calibri" w:hAnsi="Calibri" w:cs="Calibri"/>
          <w:spacing w:val="6"/>
          <w:sz w:val="24"/>
          <w:szCs w:val="24"/>
        </w:rPr>
        <w:t xml:space="preserve"> </w:t>
      </w:r>
      <w:r>
        <w:rPr>
          <w:rFonts w:ascii="Calibri" w:eastAsia="Calibri" w:hAnsi="Calibri" w:cs="Calibri"/>
          <w:spacing w:val="2"/>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be</w:t>
      </w:r>
      <w:r>
        <w:rPr>
          <w:rFonts w:ascii="Calibri" w:eastAsia="Calibri" w:hAnsi="Calibri" w:cs="Calibri"/>
          <w:spacing w:val="-2"/>
          <w:sz w:val="24"/>
          <w:szCs w:val="24"/>
        </w:rPr>
        <w:t>r</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l a</w:t>
      </w:r>
      <w:r>
        <w:rPr>
          <w:rFonts w:ascii="Calibri" w:eastAsia="Calibri" w:hAnsi="Calibri" w:cs="Calibri"/>
          <w:spacing w:val="-1"/>
          <w:sz w:val="24"/>
          <w:szCs w:val="24"/>
        </w:rPr>
        <w:t>tt</w:t>
      </w:r>
      <w:r>
        <w:rPr>
          <w:rFonts w:ascii="Calibri" w:eastAsia="Calibri" w:hAnsi="Calibri" w:cs="Calibri"/>
          <w:sz w:val="24"/>
          <w:szCs w:val="24"/>
        </w:rPr>
        <w:t>a</w:t>
      </w:r>
      <w:r>
        <w:rPr>
          <w:rFonts w:ascii="Calibri" w:eastAsia="Calibri" w:hAnsi="Calibri" w:cs="Calibri"/>
          <w:spacing w:val="-1"/>
          <w:sz w:val="24"/>
          <w:szCs w:val="24"/>
        </w:rPr>
        <w:t>ch</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 xml:space="preserve">m </w:t>
      </w:r>
      <w:r>
        <w:rPr>
          <w:rFonts w:ascii="Calibri" w:eastAsia="Calibri" w:hAnsi="Calibri" w:cs="Calibri"/>
          <w:spacing w:val="1"/>
          <w:sz w:val="24"/>
          <w:szCs w:val="24"/>
        </w:rPr>
        <w:t>e</w:t>
      </w:r>
      <w:r>
        <w:rPr>
          <w:rFonts w:ascii="Calibri" w:eastAsia="Calibri" w:hAnsi="Calibri" w:cs="Calibri"/>
          <w:spacing w:val="5"/>
          <w:sz w:val="24"/>
          <w:szCs w:val="24"/>
        </w:rPr>
        <w:t>m</w:t>
      </w:r>
      <w:r>
        <w:rPr>
          <w:rFonts w:ascii="Calibri" w:eastAsia="Calibri" w:hAnsi="Calibri" w:cs="Calibri"/>
          <w:spacing w:val="1"/>
          <w:sz w:val="24"/>
          <w:szCs w:val="24"/>
        </w:rPr>
        <w:t>b</w:t>
      </w:r>
      <w:r>
        <w:rPr>
          <w:rFonts w:ascii="Calibri" w:eastAsia="Calibri" w:hAnsi="Calibri" w:cs="Calibri"/>
          <w:spacing w:val="-2"/>
          <w:sz w:val="24"/>
          <w:szCs w:val="24"/>
        </w:rPr>
        <w:t>r</w:t>
      </w:r>
      <w:r>
        <w:rPr>
          <w:rFonts w:ascii="Calibri" w:eastAsia="Calibri" w:hAnsi="Calibri" w:cs="Calibri"/>
          <w:spacing w:val="-1"/>
          <w:sz w:val="24"/>
          <w:szCs w:val="24"/>
        </w:rPr>
        <w:t>y</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9"/>
          <w:sz w:val="24"/>
          <w:szCs w:val="24"/>
        </w:rPr>
        <w:t xml:space="preserve"> </w:t>
      </w:r>
      <w:r>
        <w:rPr>
          <w:rFonts w:ascii="Calibri" w:eastAsia="Calibri" w:hAnsi="Calibri" w:cs="Calibri"/>
          <w:spacing w:val="1"/>
          <w:sz w:val="24"/>
          <w:szCs w:val="24"/>
        </w:rPr>
        <w:t>de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pacing w:val="-4"/>
          <w:sz w:val="24"/>
          <w:szCs w:val="24"/>
        </w:rPr>
        <w:t>o</w:t>
      </w:r>
      <w:r>
        <w:rPr>
          <w:rFonts w:ascii="Calibri" w:eastAsia="Calibri" w:hAnsi="Calibri" w:cs="Calibri"/>
          <w:spacing w:val="2"/>
          <w:sz w:val="24"/>
          <w:szCs w:val="24"/>
        </w:rPr>
        <w:t>p</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vo</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4"/>
          <w:sz w:val="24"/>
          <w:szCs w:val="24"/>
        </w:rPr>
        <w:t>b</w:t>
      </w:r>
      <w:r>
        <w:rPr>
          <w:rFonts w:ascii="Calibri" w:eastAsia="Calibri" w:hAnsi="Calibri" w:cs="Calibri"/>
          <w:spacing w:val="-9"/>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v</w:t>
      </w:r>
      <w:r>
        <w:rPr>
          <w:rFonts w:ascii="Calibri" w:eastAsia="Calibri" w:hAnsi="Calibri" w:cs="Calibri"/>
          <w:spacing w:val="3"/>
          <w:sz w:val="24"/>
          <w:szCs w:val="24"/>
        </w:rPr>
        <w:t>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z w:val="24"/>
          <w:szCs w:val="24"/>
        </w:rPr>
        <w:t xml:space="preserve">n </w:t>
      </w:r>
      <w:r>
        <w:rPr>
          <w:rFonts w:ascii="Calibri" w:eastAsia="Calibri" w:hAnsi="Calibri" w:cs="Calibri"/>
          <w:spacing w:val="-2"/>
          <w:sz w:val="24"/>
          <w:szCs w:val="24"/>
        </w:rPr>
        <w:t>a</w:t>
      </w:r>
      <w:r>
        <w:rPr>
          <w:rFonts w:ascii="Calibri" w:eastAsia="Calibri" w:hAnsi="Calibri" w:cs="Calibri"/>
          <w:spacing w:val="8"/>
          <w:sz w:val="24"/>
          <w:szCs w:val="24"/>
        </w:rPr>
        <w:t>b</w:t>
      </w:r>
      <w:r>
        <w:rPr>
          <w:rFonts w:ascii="Calibri" w:eastAsia="Calibri" w:hAnsi="Calibri" w:cs="Calibri"/>
          <w:spacing w:val="4"/>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2"/>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 xml:space="preserve">t </w:t>
      </w:r>
      <w:r>
        <w:rPr>
          <w:rFonts w:ascii="Calibri" w:eastAsia="Calibri" w:hAnsi="Calibri" w:cs="Calibri"/>
          <w:spacing w:val="4"/>
          <w:sz w:val="24"/>
          <w:szCs w:val="24"/>
        </w:rPr>
        <w:t>p</w:t>
      </w:r>
      <w:r>
        <w:rPr>
          <w:rFonts w:ascii="Calibri" w:eastAsia="Calibri" w:hAnsi="Calibri" w:cs="Calibri"/>
          <w:spacing w:val="-2"/>
          <w:sz w:val="24"/>
          <w:szCs w:val="24"/>
        </w:rPr>
        <w:t>ri</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proofErr w:type="spellStart"/>
      <w:proofErr w:type="gramStart"/>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1"/>
          <w:sz w:val="24"/>
          <w:szCs w:val="24"/>
        </w:rPr>
        <w:t>th</w:t>
      </w:r>
      <w:r>
        <w:rPr>
          <w:rFonts w:ascii="Calibri" w:eastAsia="Calibri" w:hAnsi="Calibri" w:cs="Calibri"/>
          <w:sz w:val="24"/>
          <w:szCs w:val="24"/>
        </w:rPr>
        <w:t>ey</w:t>
      </w:r>
      <w:proofErr w:type="spellEnd"/>
      <w:proofErr w:type="gramEnd"/>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u</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m</w:t>
      </w:r>
      <w:r>
        <w:rPr>
          <w:rFonts w:ascii="Calibri" w:eastAsia="Calibri" w:hAnsi="Calibri" w:cs="Calibri"/>
          <w:spacing w:val="-4"/>
          <w:sz w:val="24"/>
          <w:szCs w:val="24"/>
        </w:rPr>
        <w:t>o</w:t>
      </w:r>
      <w:r>
        <w:rPr>
          <w:rFonts w:ascii="Calibri" w:eastAsia="Calibri" w:hAnsi="Calibri" w:cs="Calibri"/>
          <w:sz w:val="24"/>
          <w:szCs w:val="24"/>
        </w:rPr>
        <w:t xml:space="preserve">n </w:t>
      </w:r>
      <w:r>
        <w:rPr>
          <w:rFonts w:ascii="Calibri" w:eastAsia="Calibri" w:hAnsi="Calibri" w:cs="Calibri"/>
          <w:spacing w:val="4"/>
          <w:sz w:val="24"/>
          <w:szCs w:val="24"/>
        </w:rPr>
        <w:t>(</w:t>
      </w:r>
      <w:r>
        <w:rPr>
          <w:rFonts w:ascii="Calibri" w:eastAsia="Calibri" w:hAnsi="Calibri" w:cs="Calibri"/>
          <w:spacing w:val="-2"/>
          <w:sz w:val="24"/>
          <w:szCs w:val="24"/>
        </w:rPr>
        <w:t>3</w:t>
      </w:r>
      <w:r>
        <w:rPr>
          <w:rFonts w:ascii="Calibri" w:eastAsia="Calibri" w:hAnsi="Calibri" w:cs="Calibri"/>
          <w:spacing w:val="-1"/>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y</w:t>
      </w:r>
      <w:r>
        <w:rPr>
          <w:rFonts w:ascii="Calibri" w:eastAsia="Calibri" w:hAnsi="Calibri" w:cs="Calibri"/>
          <w:sz w:val="24"/>
          <w:szCs w:val="24"/>
        </w:rPr>
        <w:t>m</w:t>
      </w:r>
      <w:r>
        <w:rPr>
          <w:rFonts w:ascii="Calibri" w:eastAsia="Calibri" w:hAnsi="Calibri" w:cs="Calibri"/>
          <w:spacing w:val="1"/>
          <w:sz w:val="24"/>
          <w:szCs w:val="24"/>
        </w:rPr>
        <w:t>pt</w:t>
      </w:r>
      <w:r>
        <w:rPr>
          <w:rFonts w:ascii="Calibri" w:eastAsia="Calibri" w:hAnsi="Calibri" w:cs="Calibri"/>
          <w:spacing w:val="-4"/>
          <w:sz w:val="24"/>
          <w:szCs w:val="24"/>
        </w:rPr>
        <w:t>o</w:t>
      </w:r>
      <w:r>
        <w:rPr>
          <w:rFonts w:ascii="Calibri" w:eastAsia="Calibri" w:hAnsi="Calibri" w:cs="Calibri"/>
          <w:sz w:val="24"/>
          <w:szCs w:val="24"/>
        </w:rPr>
        <w:t>ma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c</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 xml:space="preserve">d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 xml:space="preserve">n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 xml:space="preserve"> </w:t>
      </w:r>
      <w:r>
        <w:rPr>
          <w:rFonts w:ascii="Calibri" w:eastAsia="Calibri" w:hAnsi="Calibri" w:cs="Calibri"/>
          <w:sz w:val="24"/>
          <w:szCs w:val="24"/>
        </w:rPr>
        <w:t>an</w:t>
      </w:r>
      <w:r>
        <w:rPr>
          <w:rFonts w:ascii="Calibri" w:eastAsia="Calibri" w:hAnsi="Calibri" w:cs="Calibri"/>
          <w:spacing w:val="2"/>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ci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 xml:space="preserve">al </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ages</w:t>
      </w:r>
      <w:r>
        <w:rPr>
          <w:rFonts w:ascii="Calibri" w:eastAsia="Calibri" w:hAnsi="Calibri" w:cs="Calibri"/>
          <w:spacing w:val="6"/>
          <w:sz w:val="24"/>
          <w:szCs w:val="24"/>
        </w:rPr>
        <w:t xml:space="preserve"> </w:t>
      </w:r>
      <w:r>
        <w:rPr>
          <w:rFonts w:ascii="Calibri" w:eastAsia="Calibri" w:hAnsi="Calibri" w:cs="Calibri"/>
          <w:spacing w:val="-4"/>
          <w:sz w:val="24"/>
          <w:szCs w:val="24"/>
        </w:rPr>
        <w:t>[</w:t>
      </w:r>
      <w:r>
        <w:rPr>
          <w:rFonts w:ascii="Calibri" w:eastAsia="Calibri" w:hAnsi="Calibri" w:cs="Calibri"/>
          <w:spacing w:val="-2"/>
          <w:sz w:val="24"/>
          <w:szCs w:val="24"/>
        </w:rPr>
        <w:t>2,</w:t>
      </w:r>
      <w:r>
        <w:rPr>
          <w:rFonts w:ascii="Calibri" w:eastAsia="Calibri" w:hAnsi="Calibri" w:cs="Calibri"/>
          <w:spacing w:val="3"/>
          <w:sz w:val="24"/>
          <w:szCs w:val="24"/>
        </w:rPr>
        <w:t>3]</w:t>
      </w:r>
    </w:p>
    <w:p w:rsidR="00756A3D" w:rsidRDefault="00756A3D">
      <w:pPr>
        <w:spacing w:before="8" w:line="140" w:lineRule="exact"/>
        <w:rPr>
          <w:sz w:val="14"/>
          <w:szCs w:val="14"/>
        </w:rPr>
      </w:pPr>
    </w:p>
    <w:p w:rsidR="00756A3D" w:rsidRDefault="00E378E8">
      <w:pPr>
        <w:spacing w:line="277" w:lineRule="auto"/>
        <w:ind w:left="116" w:right="70" w:firstLine="569"/>
        <w:jc w:val="both"/>
        <w:rPr>
          <w:rFonts w:ascii="Calibri" w:eastAsia="Calibri" w:hAnsi="Calibri" w:cs="Calibri"/>
          <w:sz w:val="24"/>
          <w:szCs w:val="24"/>
        </w:rPr>
      </w:pPr>
      <w:r>
        <w:rPr>
          <w:rFonts w:ascii="Calibri" w:eastAsia="Calibri" w:hAnsi="Calibri" w:cs="Calibri"/>
          <w:spacing w:val="-5"/>
          <w:sz w:val="24"/>
          <w:szCs w:val="24"/>
        </w:rPr>
        <w:t>A</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pacing w:val="5"/>
          <w:sz w:val="24"/>
          <w:szCs w:val="24"/>
        </w:rPr>
        <w:t>m</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z w:val="24"/>
          <w:szCs w:val="24"/>
        </w:rPr>
        <w:t>es</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k</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5"/>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om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1"/>
          <w:sz w:val="24"/>
          <w:szCs w:val="24"/>
        </w:rPr>
        <w:t>t</w:t>
      </w:r>
      <w:r>
        <w:rPr>
          <w:rFonts w:ascii="Calibri" w:eastAsia="Calibri" w:hAnsi="Calibri" w:cs="Calibri"/>
          <w:sz w:val="24"/>
          <w:szCs w:val="24"/>
        </w:rPr>
        <w:t>e mec</w:t>
      </w:r>
      <w:r>
        <w:rPr>
          <w:rFonts w:ascii="Calibri" w:eastAsia="Calibri" w:hAnsi="Calibri" w:cs="Calibri"/>
          <w:spacing w:val="1"/>
          <w:sz w:val="24"/>
          <w:szCs w:val="24"/>
        </w:rPr>
        <w:t>h</w:t>
      </w:r>
      <w:r>
        <w:rPr>
          <w:rFonts w:ascii="Calibri" w:eastAsia="Calibri" w:hAnsi="Calibri" w:cs="Calibri"/>
          <w:spacing w:val="-2"/>
          <w:sz w:val="24"/>
          <w:szCs w:val="24"/>
        </w:rPr>
        <w:t>a</w:t>
      </w:r>
      <w:r>
        <w:rPr>
          <w:rFonts w:ascii="Calibri" w:eastAsia="Calibri" w:hAnsi="Calibri" w:cs="Calibri"/>
          <w:spacing w:val="6"/>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B</w:t>
      </w:r>
      <w:r>
        <w:rPr>
          <w:rFonts w:ascii="Calibri" w:eastAsia="Calibri" w:hAnsi="Calibri" w:cs="Calibri"/>
          <w:spacing w:val="-5"/>
          <w:sz w:val="24"/>
          <w:szCs w:val="24"/>
        </w:rPr>
        <w:t>O</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le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5"/>
          <w:sz w:val="24"/>
          <w:szCs w:val="24"/>
        </w:rPr>
        <w:t xml:space="preserve"> </w:t>
      </w:r>
      <w:r>
        <w:rPr>
          <w:rFonts w:ascii="Calibri" w:eastAsia="Calibri" w:hAnsi="Calibri" w:cs="Calibri"/>
          <w:spacing w:val="3"/>
          <w:sz w:val="24"/>
          <w:szCs w:val="24"/>
        </w:rPr>
        <w:t>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o</w:t>
      </w:r>
      <w:r>
        <w:rPr>
          <w:rFonts w:ascii="Calibri" w:eastAsia="Calibri" w:hAnsi="Calibri" w:cs="Calibri"/>
          <w:sz w:val="24"/>
          <w:szCs w:val="24"/>
        </w:rPr>
        <w:t>w</w:t>
      </w:r>
      <w:r>
        <w:rPr>
          <w:rFonts w:ascii="Calibri" w:eastAsia="Calibri" w:hAnsi="Calibri" w:cs="Calibri"/>
          <w:spacing w:val="8"/>
          <w:sz w:val="24"/>
          <w:szCs w:val="24"/>
        </w:rPr>
        <w:t xml:space="preserve"> </w:t>
      </w:r>
      <w:r>
        <w:rPr>
          <w:rFonts w:ascii="Calibri" w:eastAsia="Calibri" w:hAnsi="Calibri" w:cs="Calibri"/>
          <w:spacing w:val="2"/>
          <w:sz w:val="24"/>
          <w:szCs w:val="24"/>
        </w:rPr>
        <w:t>g</w:t>
      </w:r>
      <w:r>
        <w:rPr>
          <w:rFonts w:ascii="Calibri" w:eastAsia="Calibri" w:hAnsi="Calibri" w:cs="Calibri"/>
          <w:spacing w:val="-9"/>
          <w:sz w:val="24"/>
          <w:szCs w:val="24"/>
        </w:rPr>
        <w:t>r</w:t>
      </w:r>
      <w:r>
        <w:rPr>
          <w:rFonts w:ascii="Calibri" w:eastAsia="Calibri" w:hAnsi="Calibri" w:cs="Calibri"/>
          <w:spacing w:val="5"/>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 s</w:t>
      </w:r>
      <w:r>
        <w:rPr>
          <w:rFonts w:ascii="Calibri" w:eastAsia="Calibri" w:hAnsi="Calibri" w:cs="Calibri"/>
          <w:spacing w:val="-2"/>
          <w:sz w:val="24"/>
          <w:szCs w:val="24"/>
        </w:rPr>
        <w:t>o</w:t>
      </w:r>
      <w:r>
        <w:rPr>
          <w:rFonts w:ascii="Calibri" w:eastAsia="Calibri" w:hAnsi="Calibri" w:cs="Calibri"/>
          <w:sz w:val="24"/>
          <w:szCs w:val="24"/>
        </w:rPr>
        <w:t>me</w:t>
      </w:r>
      <w:r>
        <w:rPr>
          <w:rFonts w:ascii="Calibri" w:eastAsia="Calibri" w:hAnsi="Calibri" w:cs="Calibri"/>
          <w:spacing w:val="15"/>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pacing w:val="3"/>
          <w:sz w:val="24"/>
          <w:szCs w:val="24"/>
        </w:rPr>
        <w:t>i</w:t>
      </w:r>
      <w:r>
        <w:rPr>
          <w:rFonts w:ascii="Calibri" w:eastAsia="Calibri" w:hAnsi="Calibri" w:cs="Calibri"/>
          <w:sz w:val="24"/>
          <w:szCs w:val="24"/>
        </w:rPr>
        <w:t>d</w:t>
      </w:r>
      <w:r>
        <w:rPr>
          <w:rFonts w:ascii="Calibri" w:eastAsia="Calibri" w:hAnsi="Calibri" w:cs="Calibri"/>
          <w:spacing w:val="3"/>
          <w:sz w:val="24"/>
          <w:szCs w:val="24"/>
        </w:rPr>
        <w:t xml:space="preserve"> o</w:t>
      </w:r>
      <w:r>
        <w:rPr>
          <w:rFonts w:ascii="Calibri" w:eastAsia="Calibri" w:hAnsi="Calibri" w:cs="Calibri"/>
          <w:sz w:val="24"/>
          <w:szCs w:val="24"/>
        </w:rPr>
        <w:t>r</w:t>
      </w:r>
      <w:r>
        <w:rPr>
          <w:rFonts w:ascii="Calibri" w:eastAsia="Calibri" w:hAnsi="Calibri" w:cs="Calibri"/>
          <w:spacing w:val="5"/>
          <w:sz w:val="24"/>
          <w:szCs w:val="24"/>
        </w:rPr>
        <w:t xml:space="preserve"> </w:t>
      </w:r>
      <w:r>
        <w:rPr>
          <w:rFonts w:ascii="Calibri" w:eastAsia="Calibri" w:hAnsi="Calibri" w:cs="Calibri"/>
          <w:spacing w:val="-3"/>
          <w:sz w:val="24"/>
          <w:szCs w:val="24"/>
        </w:rPr>
        <w:t>g</w:t>
      </w:r>
      <w:r>
        <w:rPr>
          <w:rFonts w:ascii="Calibri" w:eastAsia="Calibri" w:hAnsi="Calibri" w:cs="Calibri"/>
          <w:sz w:val="24"/>
          <w:szCs w:val="24"/>
        </w:rPr>
        <w:t>as</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z w:val="24"/>
          <w:szCs w:val="24"/>
        </w:rPr>
        <w:t>l</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ss</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8"/>
          <w:sz w:val="24"/>
          <w:szCs w:val="24"/>
        </w:rPr>
        <w:t xml:space="preserve"> </w:t>
      </w:r>
      <w:r>
        <w:rPr>
          <w:rFonts w:ascii="Calibri" w:eastAsia="Calibri" w:hAnsi="Calibri" w:cs="Calibri"/>
          <w:spacing w:val="-1"/>
          <w:sz w:val="24"/>
          <w:szCs w:val="24"/>
        </w:rPr>
        <w:t>co</w:t>
      </w:r>
      <w:r>
        <w:rPr>
          <w:rFonts w:ascii="Calibri" w:eastAsia="Calibri" w:hAnsi="Calibri" w:cs="Calibri"/>
          <w:spacing w:val="3"/>
          <w:sz w:val="24"/>
          <w:szCs w:val="24"/>
        </w:rPr>
        <w:t>m</w:t>
      </w:r>
      <w:r>
        <w:rPr>
          <w:rFonts w:ascii="Calibri" w:eastAsia="Calibri" w:hAnsi="Calibri" w:cs="Calibri"/>
          <w:spacing w:val="1"/>
          <w:sz w:val="24"/>
          <w:szCs w:val="24"/>
        </w:rPr>
        <w:t>p</w:t>
      </w:r>
      <w:r>
        <w:rPr>
          <w:rFonts w:ascii="Calibri" w:eastAsia="Calibri" w:hAnsi="Calibri" w:cs="Calibri"/>
          <w:spacing w:val="-5"/>
          <w:sz w:val="24"/>
          <w:szCs w:val="24"/>
        </w:rPr>
        <w:t>l</w:t>
      </w:r>
      <w:r>
        <w:rPr>
          <w:rFonts w:ascii="Calibri" w:eastAsia="Calibri" w:hAnsi="Calibri" w:cs="Calibri"/>
          <w:spacing w:val="1"/>
          <w:sz w:val="24"/>
          <w:szCs w:val="24"/>
        </w:rPr>
        <w:t>e</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2"/>
          <w:sz w:val="24"/>
          <w:szCs w:val="24"/>
        </w:rPr>
        <w:t>o</w:t>
      </w:r>
      <w:r>
        <w:rPr>
          <w:rFonts w:ascii="Calibri" w:eastAsia="Calibri" w:hAnsi="Calibri" w:cs="Calibri"/>
          <w:spacing w:val="4"/>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o</w:t>
      </w:r>
      <w:r>
        <w:rPr>
          <w:rFonts w:ascii="Calibri" w:eastAsia="Calibri" w:hAnsi="Calibri" w:cs="Calibri"/>
          <w:spacing w:val="12"/>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pacing w:val="4"/>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2"/>
          <w:sz w:val="24"/>
          <w:szCs w:val="24"/>
        </w:rPr>
        <w:t xml:space="preserve"> </w:t>
      </w:r>
      <w:r>
        <w:rPr>
          <w:rFonts w:ascii="Calibri" w:eastAsia="Calibri" w:hAnsi="Calibri" w:cs="Calibri"/>
          <w:spacing w:val="-2"/>
          <w:sz w:val="24"/>
          <w:szCs w:val="24"/>
        </w:rPr>
        <w:t>g</w:t>
      </w:r>
      <w:r>
        <w:rPr>
          <w:rFonts w:ascii="Calibri" w:eastAsia="Calibri" w:hAnsi="Calibri" w:cs="Calibri"/>
          <w:sz w:val="24"/>
          <w:szCs w:val="24"/>
        </w:rPr>
        <w:t>as</w:t>
      </w:r>
      <w:r>
        <w:rPr>
          <w:rFonts w:ascii="Calibri" w:eastAsia="Calibri" w:hAnsi="Calibri" w:cs="Calibri"/>
          <w:spacing w:val="11"/>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8"/>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pacing w:val="1"/>
          <w:sz w:val="24"/>
          <w:szCs w:val="24"/>
        </w:rPr>
        <w:t>e</w:t>
      </w:r>
      <w:r>
        <w:rPr>
          <w:rFonts w:ascii="Calibri" w:eastAsia="Calibri" w:hAnsi="Calibri" w:cs="Calibri"/>
          <w:spacing w:val="-3"/>
          <w:sz w:val="24"/>
          <w:szCs w:val="24"/>
        </w:rPr>
        <w:t>y</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 xml:space="preserve">f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[2</w:t>
      </w:r>
      <w:r>
        <w:rPr>
          <w:rFonts w:ascii="Calibri" w:eastAsia="Calibri" w:hAnsi="Calibri" w:cs="Calibri"/>
          <w:sz w:val="24"/>
          <w:szCs w:val="24"/>
        </w:rPr>
        <w:t>]</w:t>
      </w:r>
    </w:p>
    <w:p w:rsidR="00756A3D" w:rsidRDefault="00756A3D">
      <w:pPr>
        <w:spacing w:before="9" w:line="140" w:lineRule="exact"/>
        <w:rPr>
          <w:sz w:val="14"/>
          <w:szCs w:val="14"/>
        </w:rPr>
      </w:pPr>
    </w:p>
    <w:p w:rsidR="00756A3D" w:rsidRDefault="00E378E8">
      <w:pPr>
        <w:spacing w:line="277" w:lineRule="auto"/>
        <w:ind w:left="116" w:right="80" w:firstLine="569"/>
        <w:jc w:val="both"/>
        <w:rPr>
          <w:rFonts w:ascii="Calibri" w:eastAsia="Calibri" w:hAnsi="Calibri" w:cs="Calibri"/>
          <w:sz w:val="24"/>
          <w:szCs w:val="24"/>
        </w:rPr>
      </w:pPr>
      <w:r>
        <w:rPr>
          <w:rFonts w:ascii="Calibri" w:eastAsia="Calibri" w:hAnsi="Calibri" w:cs="Calibri"/>
          <w:spacing w:val="-1"/>
          <w:sz w:val="24"/>
          <w:szCs w:val="24"/>
        </w:rPr>
        <w:t>Onc</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3"/>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5"/>
          <w:sz w:val="24"/>
          <w:szCs w:val="24"/>
        </w:rPr>
        <w:t xml:space="preserve"> </w:t>
      </w:r>
      <w:r>
        <w:rPr>
          <w:rFonts w:ascii="Calibri" w:eastAsia="Calibri" w:hAnsi="Calibri" w:cs="Calibri"/>
          <w:spacing w:val="-3"/>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6"/>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ses</w:t>
      </w:r>
      <w:r>
        <w:rPr>
          <w:rFonts w:ascii="Calibri" w:eastAsia="Calibri" w:hAnsi="Calibri" w:cs="Calibri"/>
          <w:spacing w:val="-1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2"/>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6"/>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11"/>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0"/>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5"/>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t</w:t>
      </w:r>
      <w:r>
        <w:rPr>
          <w:rFonts w:ascii="Calibri" w:eastAsia="Calibri" w:hAnsi="Calibri" w:cs="Calibri"/>
          <w:spacing w:val="-12"/>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t</w:t>
      </w:r>
      <w:r>
        <w:rPr>
          <w:rFonts w:ascii="Calibri" w:eastAsia="Calibri" w:hAnsi="Calibri" w:cs="Calibri"/>
          <w:spacing w:val="-15"/>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5"/>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1"/>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pacing w:val="4"/>
          <w:sz w:val="24"/>
          <w:szCs w:val="24"/>
        </w:rPr>
        <w:t>f</w:t>
      </w:r>
      <w:r>
        <w:rPr>
          <w:rFonts w:ascii="Calibri" w:eastAsia="Calibri" w:hAnsi="Calibri" w:cs="Calibri"/>
          <w:spacing w:val="-2"/>
          <w:sz w:val="24"/>
          <w:szCs w:val="24"/>
        </w:rPr>
        <w:t>lo</w:t>
      </w:r>
      <w:r>
        <w:rPr>
          <w:rFonts w:ascii="Calibri" w:eastAsia="Calibri" w:hAnsi="Calibri" w:cs="Calibri"/>
          <w:spacing w:val="-20"/>
          <w:sz w:val="24"/>
          <w:szCs w:val="24"/>
        </w:rPr>
        <w:t>w</w:t>
      </w:r>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1"/>
          <w:sz w:val="24"/>
          <w:szCs w:val="24"/>
        </w:rPr>
        <w:t>d</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6"/>
          <w:sz w:val="24"/>
          <w:szCs w:val="24"/>
        </w:rPr>
        <w:t>w</w:t>
      </w:r>
      <w:r>
        <w:rPr>
          <w:rFonts w:ascii="Calibri" w:eastAsia="Calibri" w:hAnsi="Calibri" w:cs="Calibri"/>
          <w:spacing w:val="1"/>
          <w:sz w:val="24"/>
          <w:szCs w:val="24"/>
        </w:rPr>
        <w:t>a</w:t>
      </w:r>
      <w:r>
        <w:rPr>
          <w:rFonts w:ascii="Calibri" w:eastAsia="Calibri" w:hAnsi="Calibri" w:cs="Calibri"/>
          <w:spacing w:val="3"/>
          <w:sz w:val="24"/>
          <w:szCs w:val="24"/>
        </w:rPr>
        <w:t>l</w:t>
      </w:r>
      <w:r>
        <w:rPr>
          <w:rFonts w:ascii="Calibri" w:eastAsia="Calibri" w:hAnsi="Calibri" w:cs="Calibri"/>
          <w:sz w:val="24"/>
          <w:szCs w:val="24"/>
        </w:rPr>
        <w:t xml:space="preserve">l </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z w:val="24"/>
          <w:szCs w:val="24"/>
        </w:rPr>
        <w:t>ema,</w:t>
      </w:r>
      <w:r>
        <w:rPr>
          <w:rFonts w:ascii="Calibri" w:eastAsia="Calibri" w:hAnsi="Calibri" w:cs="Calibri"/>
          <w:spacing w:val="8"/>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pacing w:val="5"/>
          <w:sz w:val="24"/>
          <w:szCs w:val="24"/>
        </w:rPr>
        <w:t>a</w:t>
      </w:r>
      <w:r>
        <w:rPr>
          <w:rFonts w:ascii="Calibri" w:eastAsia="Calibri" w:hAnsi="Calibri" w:cs="Calibri"/>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ne</w:t>
      </w:r>
      <w:r>
        <w:rPr>
          <w:rFonts w:ascii="Calibri" w:eastAsia="Calibri" w:hAnsi="Calibri" w:cs="Calibri"/>
          <w:spacing w:val="4"/>
          <w:sz w:val="24"/>
          <w:szCs w:val="24"/>
        </w:rPr>
        <w:t>c</w:t>
      </w:r>
      <w:r>
        <w:rPr>
          <w:rFonts w:ascii="Calibri" w:eastAsia="Calibri" w:hAnsi="Calibri" w:cs="Calibri"/>
          <w:spacing w:val="-9"/>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4"/>
          <w:sz w:val="24"/>
          <w:szCs w:val="24"/>
        </w:rPr>
        <w:t>n</w:t>
      </w:r>
      <w:r>
        <w:rPr>
          <w:rFonts w:ascii="Calibri" w:eastAsia="Calibri" w:hAnsi="Calibri" w:cs="Calibri"/>
          <w:spacing w:val="-4"/>
          <w:sz w:val="24"/>
          <w:szCs w:val="24"/>
        </w:rPr>
        <w:t>o</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pacing w:val="-2"/>
          <w:sz w:val="24"/>
          <w:szCs w:val="24"/>
        </w:rPr>
        <w:t>li</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2"/>
          <w:sz w:val="24"/>
          <w:szCs w:val="24"/>
        </w:rPr>
        <w:t>d</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lo</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pacing w:val="-2"/>
          <w:sz w:val="24"/>
          <w:szCs w:val="24"/>
        </w:rPr>
        <w:t>o</w:t>
      </w:r>
      <w:r>
        <w:rPr>
          <w:rFonts w:ascii="Calibri" w:eastAsia="Calibri" w:hAnsi="Calibri" w:cs="Calibri"/>
          <w:sz w:val="24"/>
          <w:szCs w:val="24"/>
        </w:rPr>
        <w:t>p</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z w:val="24"/>
          <w:szCs w:val="24"/>
        </w:rPr>
        <w:t>ses</w:t>
      </w:r>
      <w:r>
        <w:rPr>
          <w:rFonts w:ascii="Calibri" w:eastAsia="Calibri" w:hAnsi="Calibri" w:cs="Calibri"/>
          <w:spacing w:val="5"/>
          <w:sz w:val="24"/>
          <w:szCs w:val="24"/>
        </w:rPr>
        <w:t xml:space="preserve"> </w:t>
      </w:r>
      <w:r>
        <w:rPr>
          <w:rFonts w:ascii="Calibri" w:eastAsia="Calibri" w:hAnsi="Calibri" w:cs="Calibri"/>
          <w:sz w:val="24"/>
          <w:szCs w:val="24"/>
        </w:rPr>
        <w:t xml:space="preserve">a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2"/>
          <w:sz w:val="24"/>
          <w:szCs w:val="24"/>
        </w:rPr>
        <w:t>rl</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z w:val="24"/>
          <w:szCs w:val="24"/>
        </w:rPr>
        <w:t>h</w:t>
      </w:r>
      <w:r>
        <w:rPr>
          <w:rFonts w:ascii="Calibri" w:eastAsia="Calibri" w:hAnsi="Calibri" w:cs="Calibri"/>
          <w:spacing w:val="10"/>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z w:val="24"/>
          <w:szCs w:val="24"/>
        </w:rPr>
        <w:t>k</w:t>
      </w:r>
      <w:r>
        <w:rPr>
          <w:rFonts w:ascii="Calibri" w:eastAsia="Calibri" w:hAnsi="Calibri" w:cs="Calibri"/>
          <w:spacing w:val="9"/>
          <w:sz w:val="24"/>
          <w:szCs w:val="24"/>
        </w:rPr>
        <w:t xml:space="preserve"> </w:t>
      </w:r>
      <w:r>
        <w:rPr>
          <w:rFonts w:ascii="Calibri" w:eastAsia="Calibri" w:hAnsi="Calibri" w:cs="Calibri"/>
          <w:spacing w:val="-6"/>
          <w:sz w:val="24"/>
          <w:szCs w:val="24"/>
        </w:rPr>
        <w:t>f</w:t>
      </w:r>
      <w:r>
        <w:rPr>
          <w:rFonts w:ascii="Calibri" w:eastAsia="Calibri" w:hAnsi="Calibri" w:cs="Calibri"/>
          <w:spacing w:val="1"/>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he</w:t>
      </w:r>
      <w:r>
        <w:rPr>
          <w:rFonts w:ascii="Calibri" w:eastAsia="Calibri" w:hAnsi="Calibri" w:cs="Calibri"/>
          <w:spacing w:val="5"/>
          <w:sz w:val="24"/>
          <w:szCs w:val="24"/>
        </w:rPr>
        <w:t>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pacing w:val="-1"/>
          <w:sz w:val="24"/>
          <w:szCs w:val="24"/>
        </w:rPr>
        <w:t>du</w:t>
      </w:r>
      <w:r>
        <w:rPr>
          <w:rFonts w:ascii="Calibri" w:eastAsia="Calibri" w:hAnsi="Calibri" w:cs="Calibri"/>
          <w:sz w:val="24"/>
          <w:szCs w:val="24"/>
        </w:rPr>
        <w:t>e</w:t>
      </w:r>
      <w:r>
        <w:rPr>
          <w:rFonts w:ascii="Calibri" w:eastAsia="Calibri" w:hAnsi="Calibri" w:cs="Calibri"/>
          <w:spacing w:val="1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co</w:t>
      </w:r>
      <w:r>
        <w:rPr>
          <w:rFonts w:ascii="Calibri" w:eastAsia="Calibri" w:hAnsi="Calibri" w:cs="Calibri"/>
          <w:spacing w:val="-2"/>
          <w:sz w:val="24"/>
          <w:szCs w:val="24"/>
        </w:rPr>
        <w:t>m</w:t>
      </w:r>
      <w:r>
        <w:rPr>
          <w:rFonts w:ascii="Calibri" w:eastAsia="Calibri" w:hAnsi="Calibri" w:cs="Calibri"/>
          <w:spacing w:val="1"/>
          <w:sz w:val="24"/>
          <w:szCs w:val="24"/>
        </w:rPr>
        <w:t>p</w:t>
      </w:r>
      <w:r>
        <w:rPr>
          <w:rFonts w:ascii="Calibri" w:eastAsia="Calibri" w:hAnsi="Calibri" w:cs="Calibri"/>
          <w:spacing w:val="-2"/>
          <w:sz w:val="24"/>
          <w:szCs w:val="24"/>
        </w:rPr>
        <w:t>r</w:t>
      </w:r>
      <w:r>
        <w:rPr>
          <w:rFonts w:ascii="Calibri" w:eastAsia="Calibri" w:hAnsi="Calibri" w:cs="Calibri"/>
          <w:spacing w:val="-4"/>
          <w:sz w:val="24"/>
          <w:szCs w:val="24"/>
        </w:rPr>
        <w:t>o</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6"/>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lo</w:t>
      </w:r>
      <w:r>
        <w:rPr>
          <w:rFonts w:ascii="Calibri" w:eastAsia="Calibri" w:hAnsi="Calibri" w:cs="Calibri"/>
          <w:sz w:val="24"/>
          <w:szCs w:val="24"/>
        </w:rPr>
        <w:t>w</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z w:val="24"/>
          <w:szCs w:val="24"/>
        </w:rPr>
        <w:t>gm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z w:val="24"/>
          <w:szCs w:val="24"/>
        </w:rPr>
        <w:t xml:space="preserve">at </w:t>
      </w:r>
      <w:r>
        <w:rPr>
          <w:rFonts w:ascii="Calibri" w:eastAsia="Calibri" w:hAnsi="Calibri" w:cs="Calibri"/>
          <w:spacing w:val="1"/>
          <w:sz w:val="24"/>
          <w:szCs w:val="24"/>
        </w:rPr>
        <w:t>t</w:t>
      </w:r>
      <w:r>
        <w:rPr>
          <w:rFonts w:ascii="Calibri" w:eastAsia="Calibri" w:hAnsi="Calibri" w:cs="Calibri"/>
          <w:spacing w:val="-1"/>
          <w:sz w:val="24"/>
          <w:szCs w:val="24"/>
        </w:rPr>
        <w:t>w</w:t>
      </w:r>
      <w:r>
        <w:rPr>
          <w:rFonts w:ascii="Calibri" w:eastAsia="Calibri" w:hAnsi="Calibri" w:cs="Calibri"/>
          <w:sz w:val="24"/>
          <w:szCs w:val="24"/>
        </w:rPr>
        <w:t>o</w:t>
      </w:r>
      <w:r>
        <w:rPr>
          <w:rFonts w:ascii="Calibri" w:eastAsia="Calibri" w:hAnsi="Calibri" w:cs="Calibri"/>
          <w:spacing w:val="-3"/>
          <w:sz w:val="24"/>
          <w:szCs w:val="24"/>
        </w:rPr>
        <w:t xml:space="preserve"> </w:t>
      </w:r>
      <w:proofErr w:type="gramStart"/>
      <w:r>
        <w:rPr>
          <w:rFonts w:ascii="Calibri" w:eastAsia="Calibri" w:hAnsi="Calibri" w:cs="Calibri"/>
          <w:spacing w:val="1"/>
          <w:sz w:val="24"/>
          <w:szCs w:val="24"/>
        </w:rPr>
        <w:t>p</w:t>
      </w:r>
      <w:r>
        <w:rPr>
          <w:rFonts w:ascii="Calibri" w:eastAsia="Calibri" w:hAnsi="Calibri" w:cs="Calibri"/>
          <w:spacing w:val="-2"/>
          <w:sz w:val="24"/>
          <w:szCs w:val="24"/>
        </w:rPr>
        <w:t>oi</w:t>
      </w:r>
      <w:r>
        <w:rPr>
          <w:rFonts w:ascii="Calibri" w:eastAsia="Calibri" w:hAnsi="Calibri" w:cs="Calibri"/>
          <w:spacing w:val="-1"/>
          <w:sz w:val="24"/>
          <w:szCs w:val="24"/>
        </w:rPr>
        <w:t>n</w:t>
      </w:r>
      <w:r>
        <w:rPr>
          <w:rFonts w:ascii="Calibri" w:eastAsia="Calibri" w:hAnsi="Calibri" w:cs="Calibri"/>
          <w:spacing w:val="2"/>
          <w:sz w:val="24"/>
          <w:szCs w:val="24"/>
        </w:rPr>
        <w:t>ts.</w:t>
      </w:r>
      <w:r>
        <w:rPr>
          <w:rFonts w:ascii="Calibri" w:eastAsia="Calibri" w:hAnsi="Calibri" w:cs="Calibri"/>
          <w:spacing w:val="-2"/>
          <w:sz w:val="24"/>
          <w:szCs w:val="24"/>
        </w:rPr>
        <w:t>[</w:t>
      </w:r>
      <w:proofErr w:type="gramEnd"/>
      <w:r>
        <w:rPr>
          <w:rFonts w:ascii="Calibri" w:eastAsia="Calibri" w:hAnsi="Calibri" w:cs="Calibri"/>
          <w:spacing w:val="-2"/>
          <w:sz w:val="24"/>
          <w:szCs w:val="24"/>
        </w:rPr>
        <w:t>4</w:t>
      </w:r>
      <w:r>
        <w:rPr>
          <w:rFonts w:ascii="Calibri" w:eastAsia="Calibri" w:hAnsi="Calibri" w:cs="Calibri"/>
          <w:sz w:val="24"/>
          <w:szCs w:val="24"/>
        </w:rPr>
        <w:t>]</w:t>
      </w:r>
    </w:p>
    <w:p w:rsidR="00756A3D" w:rsidRDefault="00756A3D">
      <w:pPr>
        <w:spacing w:before="8" w:line="100" w:lineRule="exact"/>
        <w:rPr>
          <w:sz w:val="10"/>
          <w:szCs w:val="10"/>
        </w:rPr>
      </w:pPr>
    </w:p>
    <w:p w:rsidR="00756A3D" w:rsidRDefault="00E378E8">
      <w:pPr>
        <w:spacing w:line="320" w:lineRule="exact"/>
        <w:ind w:left="116" w:right="319" w:firstLine="569"/>
        <w:jc w:val="both"/>
        <w:rPr>
          <w:rFonts w:ascii="Calibri" w:eastAsia="Calibri" w:hAnsi="Calibri" w:cs="Calibri"/>
          <w:sz w:val="24"/>
          <w:szCs w:val="24"/>
        </w:rPr>
      </w:pP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B</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be</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9"/>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13"/>
          <w:sz w:val="24"/>
          <w:szCs w:val="24"/>
        </w:rPr>
        <w:t xml:space="preserve"> </w:t>
      </w:r>
      <w:r>
        <w:rPr>
          <w:rFonts w:ascii="Calibri" w:eastAsia="Calibri" w:hAnsi="Calibri" w:cs="Calibri"/>
          <w:b/>
          <w:spacing w:val="3"/>
          <w:sz w:val="24"/>
          <w:szCs w:val="24"/>
        </w:rPr>
        <w:t>c</w:t>
      </w:r>
      <w:r>
        <w:rPr>
          <w:rFonts w:ascii="Calibri" w:eastAsia="Calibri" w:hAnsi="Calibri" w:cs="Calibri"/>
          <w:b/>
          <w:spacing w:val="-1"/>
          <w:sz w:val="24"/>
          <w:szCs w:val="24"/>
        </w:rPr>
        <w:t>l</w:t>
      </w:r>
      <w:r>
        <w:rPr>
          <w:rFonts w:ascii="Calibri" w:eastAsia="Calibri" w:hAnsi="Calibri" w:cs="Calibri"/>
          <w:b/>
          <w:spacing w:val="1"/>
          <w:sz w:val="24"/>
          <w:szCs w:val="24"/>
        </w:rPr>
        <w:t>i</w:t>
      </w:r>
      <w:r>
        <w:rPr>
          <w:rFonts w:ascii="Calibri" w:eastAsia="Calibri" w:hAnsi="Calibri" w:cs="Calibri"/>
          <w:b/>
          <w:spacing w:val="-2"/>
          <w:sz w:val="24"/>
          <w:szCs w:val="24"/>
        </w:rPr>
        <w:t>n</w:t>
      </w:r>
      <w:r>
        <w:rPr>
          <w:rFonts w:ascii="Calibri" w:eastAsia="Calibri" w:hAnsi="Calibri" w:cs="Calibri"/>
          <w:b/>
          <w:spacing w:val="1"/>
          <w:sz w:val="24"/>
          <w:szCs w:val="24"/>
        </w:rPr>
        <w:t>i</w:t>
      </w:r>
      <w:r>
        <w:rPr>
          <w:rFonts w:ascii="Calibri" w:eastAsia="Calibri" w:hAnsi="Calibri" w:cs="Calibri"/>
          <w:b/>
          <w:sz w:val="24"/>
          <w:szCs w:val="24"/>
        </w:rPr>
        <w:t>c</w:t>
      </w:r>
      <w:r>
        <w:rPr>
          <w:rFonts w:ascii="Calibri" w:eastAsia="Calibri" w:hAnsi="Calibri" w:cs="Calibri"/>
          <w:b/>
          <w:spacing w:val="2"/>
          <w:sz w:val="24"/>
          <w:szCs w:val="24"/>
        </w:rPr>
        <w:t>a</w:t>
      </w:r>
      <w:r>
        <w:rPr>
          <w:rFonts w:ascii="Calibri" w:eastAsia="Calibri" w:hAnsi="Calibri" w:cs="Calibri"/>
          <w:b/>
          <w:sz w:val="24"/>
          <w:szCs w:val="24"/>
        </w:rPr>
        <w:t>l</w:t>
      </w:r>
      <w:r>
        <w:rPr>
          <w:rFonts w:ascii="Calibri" w:eastAsia="Calibri" w:hAnsi="Calibri" w:cs="Calibri"/>
          <w:b/>
          <w:spacing w:val="5"/>
          <w:sz w:val="24"/>
          <w:szCs w:val="24"/>
        </w:rPr>
        <w:t xml:space="preserve"> </w:t>
      </w:r>
      <w:r>
        <w:rPr>
          <w:rFonts w:ascii="Calibri" w:eastAsia="Calibri" w:hAnsi="Calibri" w:cs="Calibri"/>
          <w:b/>
          <w:spacing w:val="-2"/>
          <w:sz w:val="24"/>
          <w:szCs w:val="24"/>
        </w:rPr>
        <w:t>s</w:t>
      </w:r>
      <w:r>
        <w:rPr>
          <w:rFonts w:ascii="Calibri" w:eastAsia="Calibri" w:hAnsi="Calibri" w:cs="Calibri"/>
          <w:b/>
          <w:spacing w:val="1"/>
          <w:sz w:val="24"/>
          <w:szCs w:val="24"/>
        </w:rPr>
        <w:t>u</w:t>
      </w:r>
      <w:r>
        <w:rPr>
          <w:rFonts w:ascii="Calibri" w:eastAsia="Calibri" w:hAnsi="Calibri" w:cs="Calibri"/>
          <w:b/>
          <w:sz w:val="24"/>
          <w:szCs w:val="24"/>
        </w:rPr>
        <w:t>s</w:t>
      </w:r>
      <w:r>
        <w:rPr>
          <w:rFonts w:ascii="Calibri" w:eastAsia="Calibri" w:hAnsi="Calibri" w:cs="Calibri"/>
          <w:b/>
          <w:spacing w:val="1"/>
          <w:sz w:val="24"/>
          <w:szCs w:val="24"/>
        </w:rPr>
        <w:t>pi</w:t>
      </w:r>
      <w:r>
        <w:rPr>
          <w:rFonts w:ascii="Calibri" w:eastAsia="Calibri" w:hAnsi="Calibri" w:cs="Calibri"/>
          <w:b/>
          <w:spacing w:val="-2"/>
          <w:sz w:val="24"/>
          <w:szCs w:val="24"/>
        </w:rPr>
        <w:t>c</w:t>
      </w:r>
      <w:r>
        <w:rPr>
          <w:rFonts w:ascii="Calibri" w:eastAsia="Calibri" w:hAnsi="Calibri" w:cs="Calibri"/>
          <w:b/>
          <w:spacing w:val="1"/>
          <w:sz w:val="24"/>
          <w:szCs w:val="24"/>
        </w:rPr>
        <w:t>i</w:t>
      </w:r>
      <w:r>
        <w:rPr>
          <w:rFonts w:ascii="Calibri" w:eastAsia="Calibri" w:hAnsi="Calibri" w:cs="Calibri"/>
          <w:b/>
          <w:sz w:val="24"/>
          <w:szCs w:val="24"/>
        </w:rPr>
        <w:t>on</w:t>
      </w:r>
      <w:r>
        <w:rPr>
          <w:rFonts w:ascii="Calibri" w:eastAsia="Calibri" w:hAnsi="Calibri" w:cs="Calibri"/>
          <w:b/>
          <w:spacing w:val="10"/>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2"/>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8"/>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1"/>
          <w:sz w:val="24"/>
          <w:szCs w:val="24"/>
        </w:rPr>
        <w:t>d</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on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8"/>
          <w:sz w:val="24"/>
          <w:szCs w:val="24"/>
        </w:rPr>
        <w:t>g</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6"/>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f</w:t>
      </w:r>
      <w:r>
        <w:rPr>
          <w:rFonts w:ascii="Calibri" w:eastAsia="Calibri" w:hAnsi="Calibri" w:cs="Calibri"/>
          <w:spacing w:val="-2"/>
          <w:sz w:val="24"/>
          <w:szCs w:val="24"/>
        </w:rPr>
        <w:t>l</w:t>
      </w:r>
      <w:r>
        <w:rPr>
          <w:rFonts w:ascii="Calibri" w:eastAsia="Calibri" w:hAnsi="Calibri" w:cs="Calibri"/>
          <w:spacing w:val="1"/>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th</w:t>
      </w:r>
      <w:r>
        <w:rPr>
          <w:rFonts w:ascii="Calibri" w:eastAsia="Calibri" w:hAnsi="Calibri" w:cs="Calibri"/>
          <w:spacing w:val="-4"/>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r</w:t>
      </w:r>
      <w:r>
        <w:rPr>
          <w:rFonts w:ascii="Calibri" w:eastAsia="Calibri" w:hAnsi="Calibri" w:cs="Calibri"/>
          <w:spacing w:val="-2"/>
          <w:sz w:val="24"/>
          <w:szCs w:val="24"/>
        </w:rPr>
        <w:t>io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9"/>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0"/>
          <w:sz w:val="24"/>
          <w:szCs w:val="24"/>
        </w:rPr>
        <w:t>y</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4"/>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 xml:space="preserve">e </w:t>
      </w:r>
      <w:r>
        <w:rPr>
          <w:rFonts w:ascii="Calibri" w:eastAsia="Calibri" w:hAnsi="Calibri" w:cs="Calibri"/>
          <w:spacing w:val="1"/>
          <w:sz w:val="24"/>
          <w:szCs w:val="24"/>
        </w:rPr>
        <w:t>de</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3"/>
          <w:sz w:val="24"/>
          <w:szCs w:val="24"/>
        </w:rPr>
        <w:t>y</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du</w:t>
      </w:r>
      <w:r>
        <w:rPr>
          <w:rFonts w:ascii="Calibri" w:eastAsia="Calibri" w:hAnsi="Calibri" w:cs="Calibri"/>
          <w:sz w:val="24"/>
          <w:szCs w:val="24"/>
        </w:rPr>
        <w:t>e</w:t>
      </w:r>
      <w:r>
        <w:rPr>
          <w:rFonts w:ascii="Calibri" w:eastAsia="Calibri" w:hAnsi="Calibri" w:cs="Calibri"/>
          <w:spacing w:val="-1"/>
          <w:sz w:val="24"/>
          <w:szCs w:val="24"/>
        </w:rPr>
        <w:t xml:space="preserve"> 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2"/>
          <w:sz w:val="24"/>
          <w:szCs w:val="24"/>
        </w:rPr>
        <w:t>lo</w:t>
      </w:r>
      <w:r>
        <w:rPr>
          <w:rFonts w:ascii="Calibri" w:eastAsia="Calibri" w:hAnsi="Calibri" w:cs="Calibri"/>
          <w:sz w:val="24"/>
          <w:szCs w:val="24"/>
        </w:rPr>
        <w:t>w</w:t>
      </w:r>
      <w:r>
        <w:rPr>
          <w:rFonts w:ascii="Calibri" w:eastAsia="Calibri" w:hAnsi="Calibri" w:cs="Calibri"/>
          <w:spacing w:val="2"/>
          <w:sz w:val="24"/>
          <w:szCs w:val="24"/>
        </w:rPr>
        <w:t xml:space="preserve"> </w:t>
      </w:r>
      <w:r>
        <w:rPr>
          <w:rFonts w:ascii="Calibri" w:eastAsia="Calibri" w:hAnsi="Calibri" w:cs="Calibri"/>
          <w:sz w:val="24"/>
          <w:szCs w:val="24"/>
        </w:rPr>
        <w:t>c</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3"/>
          <w:sz w:val="24"/>
          <w:szCs w:val="24"/>
        </w:rPr>
        <w:t>c</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3"/>
          <w:sz w:val="24"/>
          <w:szCs w:val="24"/>
        </w:rPr>
        <w:t>c</w:t>
      </w:r>
      <w:r>
        <w:rPr>
          <w:rFonts w:ascii="Calibri" w:eastAsia="Calibri" w:hAnsi="Calibri" w:cs="Calibri"/>
          <w:spacing w:val="3"/>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z w:val="24"/>
          <w:szCs w:val="24"/>
        </w:rPr>
        <w:t>al:</w:t>
      </w:r>
    </w:p>
    <w:p w:rsidR="00756A3D" w:rsidRDefault="00756A3D">
      <w:pPr>
        <w:spacing w:before="2" w:line="180" w:lineRule="exact"/>
        <w:rPr>
          <w:sz w:val="19"/>
          <w:szCs w:val="19"/>
        </w:rPr>
      </w:pPr>
    </w:p>
    <w:p w:rsidR="00756A3D" w:rsidRDefault="00E378E8">
      <w:pPr>
        <w:spacing w:before="11"/>
        <w:ind w:left="1508"/>
        <w:rPr>
          <w:rFonts w:ascii="Calibri" w:eastAsia="Calibri" w:hAnsi="Calibri" w:cs="Calibri"/>
          <w:sz w:val="24"/>
          <w:szCs w:val="24"/>
        </w:rPr>
      </w:pPr>
      <w:r>
        <w:rPr>
          <w:rFonts w:ascii="Calibri" w:eastAsia="Calibri" w:hAnsi="Calibri" w:cs="Calibri"/>
          <w:b/>
          <w:spacing w:val="2"/>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ai</w:t>
      </w:r>
      <w:r>
        <w:rPr>
          <w:rFonts w:ascii="Calibri" w:eastAsia="Calibri" w:hAnsi="Calibri" w:cs="Calibri"/>
          <w:b/>
          <w:sz w:val="24"/>
          <w:szCs w:val="24"/>
        </w:rPr>
        <w:t>n</w:t>
      </w:r>
      <w:r>
        <w:rPr>
          <w:rFonts w:ascii="Calibri" w:eastAsia="Calibri" w:hAnsi="Calibri" w:cs="Calibri"/>
          <w:b/>
          <w:spacing w:val="11"/>
          <w:sz w:val="24"/>
          <w:szCs w:val="24"/>
        </w:rPr>
        <w:t xml:space="preserve"> </w:t>
      </w:r>
      <w:r>
        <w:rPr>
          <w:rFonts w:ascii="Calibri" w:eastAsia="Calibri" w:hAnsi="Calibri" w:cs="Calibri"/>
          <w:b/>
          <w:sz w:val="24"/>
          <w:szCs w:val="24"/>
        </w:rPr>
        <w:t>a</w:t>
      </w:r>
      <w:r>
        <w:rPr>
          <w:rFonts w:ascii="Calibri" w:eastAsia="Calibri" w:hAnsi="Calibri" w:cs="Calibri"/>
          <w:b/>
          <w:spacing w:val="1"/>
          <w:sz w:val="24"/>
          <w:szCs w:val="24"/>
        </w:rPr>
        <w:t>bdo</w:t>
      </w:r>
      <w:r>
        <w:rPr>
          <w:rFonts w:ascii="Calibri" w:eastAsia="Calibri" w:hAnsi="Calibri" w:cs="Calibri"/>
          <w:b/>
          <w:spacing w:val="2"/>
          <w:sz w:val="24"/>
          <w:szCs w:val="24"/>
        </w:rPr>
        <w:t>m</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pacing w:val="-1"/>
          <w:sz w:val="24"/>
          <w:szCs w:val="24"/>
        </w:rPr>
        <w:t>a</w:t>
      </w:r>
      <w:r>
        <w:rPr>
          <w:rFonts w:ascii="Calibri" w:eastAsia="Calibri" w:hAnsi="Calibri" w:cs="Calibri"/>
          <w:b/>
          <w:sz w:val="24"/>
          <w:szCs w:val="24"/>
        </w:rPr>
        <w:t>l</w:t>
      </w:r>
      <w:r>
        <w:rPr>
          <w:rFonts w:ascii="Calibri" w:eastAsia="Calibri" w:hAnsi="Calibri" w:cs="Calibri"/>
          <w:b/>
          <w:spacing w:val="9"/>
          <w:sz w:val="24"/>
          <w:szCs w:val="24"/>
        </w:rPr>
        <w:t xml:space="preserve"> </w:t>
      </w:r>
      <w:r>
        <w:rPr>
          <w:rFonts w:ascii="Calibri" w:eastAsia="Calibri" w:hAnsi="Calibri" w:cs="Calibri"/>
          <w:b/>
          <w:spacing w:val="-4"/>
          <w:sz w:val="24"/>
          <w:szCs w:val="24"/>
        </w:rPr>
        <w:t>r</w:t>
      </w:r>
      <w:r>
        <w:rPr>
          <w:rFonts w:ascii="Calibri" w:eastAsia="Calibri" w:hAnsi="Calibri" w:cs="Calibri"/>
          <w:b/>
          <w:spacing w:val="-3"/>
          <w:sz w:val="24"/>
          <w:szCs w:val="24"/>
        </w:rPr>
        <w:t>a</w:t>
      </w:r>
      <w:r>
        <w:rPr>
          <w:rFonts w:ascii="Calibri" w:eastAsia="Calibri" w:hAnsi="Calibri" w:cs="Calibri"/>
          <w:b/>
          <w:spacing w:val="-2"/>
          <w:sz w:val="24"/>
          <w:szCs w:val="24"/>
        </w:rPr>
        <w:t>d</w:t>
      </w:r>
      <w:r>
        <w:rPr>
          <w:rFonts w:ascii="Calibri" w:eastAsia="Calibri" w:hAnsi="Calibri" w:cs="Calibri"/>
          <w:b/>
          <w:spacing w:val="1"/>
          <w:sz w:val="24"/>
          <w:szCs w:val="24"/>
        </w:rPr>
        <w:t>io</w:t>
      </w:r>
      <w:r>
        <w:rPr>
          <w:rFonts w:ascii="Calibri" w:eastAsia="Calibri" w:hAnsi="Calibri" w:cs="Calibri"/>
          <w:b/>
          <w:spacing w:val="-1"/>
          <w:sz w:val="24"/>
          <w:szCs w:val="24"/>
        </w:rPr>
        <w:t>g</w:t>
      </w:r>
      <w:r>
        <w:rPr>
          <w:rFonts w:ascii="Calibri" w:eastAsia="Calibri" w:hAnsi="Calibri" w:cs="Calibri"/>
          <w:b/>
          <w:spacing w:val="-4"/>
          <w:sz w:val="24"/>
          <w:szCs w:val="24"/>
        </w:rPr>
        <w:t>r</w:t>
      </w:r>
      <w:r>
        <w:rPr>
          <w:rFonts w:ascii="Calibri" w:eastAsia="Calibri" w:hAnsi="Calibri" w:cs="Calibri"/>
          <w:b/>
          <w:spacing w:val="-3"/>
          <w:sz w:val="24"/>
          <w:szCs w:val="24"/>
        </w:rPr>
        <w:t>a</w:t>
      </w:r>
      <w:r>
        <w:rPr>
          <w:rFonts w:ascii="Calibri" w:eastAsia="Calibri" w:hAnsi="Calibri" w:cs="Calibri"/>
          <w:b/>
          <w:spacing w:val="1"/>
          <w:sz w:val="24"/>
          <w:szCs w:val="24"/>
        </w:rPr>
        <w:t>p</w:t>
      </w:r>
      <w:r>
        <w:rPr>
          <w:rFonts w:ascii="Calibri" w:eastAsia="Calibri" w:hAnsi="Calibri" w:cs="Calibri"/>
          <w:b/>
          <w:spacing w:val="-4"/>
          <w:sz w:val="24"/>
          <w:szCs w:val="24"/>
        </w:rPr>
        <w:t>h</w:t>
      </w:r>
      <w:r>
        <w:rPr>
          <w:rFonts w:ascii="Calibri" w:eastAsia="Calibri" w:hAnsi="Calibri" w:cs="Calibri"/>
          <w:b/>
          <w:sz w:val="24"/>
          <w:szCs w:val="24"/>
        </w:rPr>
        <w:t>y</w:t>
      </w:r>
      <w:r>
        <w:rPr>
          <w:rFonts w:ascii="Calibri" w:eastAsia="Calibri" w:hAnsi="Calibri" w:cs="Calibri"/>
          <w:b/>
          <w:spacing w:val="12"/>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mo</w:t>
      </w:r>
      <w:r>
        <w:rPr>
          <w:rFonts w:ascii="Calibri" w:eastAsia="Calibri" w:hAnsi="Calibri" w:cs="Calibri"/>
          <w:spacing w:val="1"/>
          <w:sz w:val="24"/>
          <w:szCs w:val="24"/>
        </w:rPr>
        <w:t>n</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a</w:t>
      </w:r>
      <w:r>
        <w:rPr>
          <w:rFonts w:ascii="Calibri" w:eastAsia="Calibri" w:hAnsi="Calibri" w:cs="Calibri"/>
          <w:spacing w:val="-2"/>
          <w:sz w:val="24"/>
          <w:szCs w:val="24"/>
        </w:rPr>
        <w:t>ir</w:t>
      </w:r>
      <w:r>
        <w:rPr>
          <w:rFonts w:ascii="Calibri" w:eastAsia="Calibri" w:hAnsi="Calibri" w:cs="Calibri"/>
          <w:spacing w:val="1"/>
          <w:sz w:val="24"/>
          <w:szCs w:val="24"/>
        </w:rPr>
        <w:t>-f</w:t>
      </w:r>
      <w:r>
        <w:rPr>
          <w:rFonts w:ascii="Calibri" w:eastAsia="Calibri" w:hAnsi="Calibri" w:cs="Calibri"/>
          <w:spacing w:val="-5"/>
          <w:sz w:val="24"/>
          <w:szCs w:val="24"/>
        </w:rPr>
        <w:t>l</w:t>
      </w:r>
      <w:r>
        <w:rPr>
          <w:rFonts w:ascii="Calibri" w:eastAsia="Calibri" w:hAnsi="Calibri" w:cs="Calibri"/>
          <w:spacing w:val="2"/>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12"/>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il</w:t>
      </w:r>
      <w:r>
        <w:rPr>
          <w:rFonts w:ascii="Calibri" w:eastAsia="Calibri" w:hAnsi="Calibri" w:cs="Calibri"/>
          <w:sz w:val="24"/>
          <w:szCs w:val="24"/>
        </w:rPr>
        <w:t>a</w:t>
      </w:r>
      <w:r>
        <w:rPr>
          <w:rFonts w:ascii="Calibri" w:eastAsia="Calibri" w:hAnsi="Calibri" w:cs="Calibri"/>
          <w:spacing w:val="-4"/>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14"/>
          <w:sz w:val="24"/>
          <w:szCs w:val="24"/>
        </w:rPr>
        <w:t xml:space="preserve"> </w:t>
      </w:r>
      <w:r>
        <w:rPr>
          <w:rFonts w:ascii="Calibri" w:eastAsia="Calibri" w:hAnsi="Calibri" w:cs="Calibri"/>
          <w:spacing w:val="-2"/>
          <w:sz w:val="24"/>
          <w:szCs w:val="24"/>
        </w:rPr>
        <w:t>lo</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s</w:t>
      </w:r>
    </w:p>
    <w:p w:rsidR="00756A3D" w:rsidRDefault="00E378E8">
      <w:pPr>
        <w:spacing w:before="48" w:line="280" w:lineRule="exact"/>
        <w:ind w:left="839"/>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6"/>
          <w:sz w:val="24"/>
          <w:szCs w:val="24"/>
        </w:rPr>
        <w:t>t</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bu</w:t>
      </w:r>
      <w:r>
        <w:rPr>
          <w:rFonts w:ascii="Calibri" w:eastAsia="Calibri" w:hAnsi="Calibri" w:cs="Calibri"/>
          <w:sz w:val="24"/>
          <w:szCs w:val="24"/>
        </w:rPr>
        <w:t xml:space="preserve">t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2"/>
          <w:sz w:val="24"/>
          <w:szCs w:val="24"/>
        </w:rPr>
        <w:t>li</w:t>
      </w:r>
      <w:r>
        <w:rPr>
          <w:rFonts w:ascii="Calibri" w:eastAsia="Calibri" w:hAnsi="Calibri" w:cs="Calibri"/>
          <w:sz w:val="24"/>
          <w:szCs w:val="24"/>
        </w:rPr>
        <w:t>m</w:t>
      </w:r>
      <w:r>
        <w:rPr>
          <w:rFonts w:ascii="Calibri" w:eastAsia="Calibri" w:hAnsi="Calibri" w:cs="Calibri"/>
          <w:spacing w:val="3"/>
          <w:sz w:val="24"/>
          <w:szCs w:val="24"/>
        </w:rPr>
        <w:t>i</w:t>
      </w:r>
      <w:r>
        <w:rPr>
          <w:rFonts w:ascii="Calibri" w:eastAsia="Calibri" w:hAnsi="Calibri" w:cs="Calibri"/>
          <w:spacing w:val="-6"/>
          <w:sz w:val="24"/>
          <w:szCs w:val="24"/>
        </w:rPr>
        <w:t>t</w:t>
      </w:r>
      <w:r>
        <w:rPr>
          <w:rFonts w:ascii="Calibri" w:eastAsia="Calibri" w:hAnsi="Calibri" w:cs="Calibri"/>
          <w:sz w:val="24"/>
          <w:szCs w:val="24"/>
        </w:rPr>
        <w:t>ed s</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2"/>
          <w:sz w:val="24"/>
          <w:szCs w:val="24"/>
        </w:rPr>
        <w:t>[</w:t>
      </w:r>
      <w:r>
        <w:rPr>
          <w:rFonts w:ascii="Calibri" w:eastAsia="Calibri" w:hAnsi="Calibri" w:cs="Calibri"/>
          <w:spacing w:val="3"/>
          <w:sz w:val="24"/>
          <w:szCs w:val="24"/>
        </w:rPr>
        <w:t>1</w:t>
      </w:r>
      <w:r>
        <w:rPr>
          <w:rFonts w:ascii="Calibri" w:eastAsia="Calibri" w:hAnsi="Calibri" w:cs="Calibri"/>
          <w:sz w:val="24"/>
          <w:szCs w:val="24"/>
        </w:rPr>
        <w:t>,</w:t>
      </w:r>
      <w:r>
        <w:rPr>
          <w:rFonts w:ascii="Calibri" w:eastAsia="Calibri" w:hAnsi="Calibri" w:cs="Calibri"/>
          <w:spacing w:val="-2"/>
          <w:sz w:val="24"/>
          <w:szCs w:val="24"/>
        </w:rPr>
        <w:t>5]</w:t>
      </w:r>
    </w:p>
    <w:p w:rsidR="00756A3D" w:rsidRDefault="00756A3D">
      <w:pPr>
        <w:spacing w:before="7" w:line="180" w:lineRule="exact"/>
        <w:rPr>
          <w:sz w:val="18"/>
          <w:szCs w:val="18"/>
        </w:rPr>
      </w:pPr>
    </w:p>
    <w:p w:rsidR="00756A3D" w:rsidRDefault="00E378E8">
      <w:pPr>
        <w:spacing w:before="11" w:line="277" w:lineRule="auto"/>
        <w:ind w:left="839" w:right="189" w:firstLine="667"/>
        <w:jc w:val="both"/>
        <w:rPr>
          <w:rFonts w:ascii="Calibri" w:eastAsia="Calibri" w:hAnsi="Calibri" w:cs="Calibri"/>
          <w:sz w:val="24"/>
          <w:szCs w:val="24"/>
        </w:rPr>
        <w:sectPr w:rsidR="00756A3D">
          <w:pgSz w:w="11940" w:h="16860"/>
          <w:pgMar w:top="1060" w:right="700" w:bottom="280" w:left="1300" w:header="720" w:footer="720" w:gutter="0"/>
          <w:cols w:space="720"/>
        </w:sectPr>
      </w:pPr>
      <w:r>
        <w:rPr>
          <w:rFonts w:ascii="Calibri" w:eastAsia="Calibri" w:hAnsi="Calibri" w:cs="Calibri"/>
          <w:b/>
          <w:spacing w:val="-2"/>
          <w:sz w:val="24"/>
          <w:szCs w:val="24"/>
        </w:rPr>
        <w:t>C</w:t>
      </w:r>
      <w:r>
        <w:rPr>
          <w:rFonts w:ascii="Calibri" w:eastAsia="Calibri" w:hAnsi="Calibri" w:cs="Calibri"/>
          <w:b/>
          <w:spacing w:val="1"/>
          <w:sz w:val="24"/>
          <w:szCs w:val="24"/>
        </w:rPr>
        <w:t>o</w:t>
      </w:r>
      <w:r>
        <w:rPr>
          <w:rFonts w:ascii="Calibri" w:eastAsia="Calibri" w:hAnsi="Calibri" w:cs="Calibri"/>
          <w:b/>
          <w:spacing w:val="2"/>
          <w:sz w:val="24"/>
          <w:szCs w:val="24"/>
        </w:rPr>
        <w:t>m</w:t>
      </w:r>
      <w:r>
        <w:rPr>
          <w:rFonts w:ascii="Calibri" w:eastAsia="Calibri" w:hAnsi="Calibri" w:cs="Calibri"/>
          <w:b/>
          <w:spacing w:val="1"/>
          <w:sz w:val="24"/>
          <w:szCs w:val="24"/>
        </w:rPr>
        <w:t>p</w:t>
      </w:r>
      <w:r>
        <w:rPr>
          <w:rFonts w:ascii="Calibri" w:eastAsia="Calibri" w:hAnsi="Calibri" w:cs="Calibri"/>
          <w:b/>
          <w:spacing w:val="2"/>
          <w:sz w:val="24"/>
          <w:szCs w:val="24"/>
        </w:rPr>
        <w:t>u</w:t>
      </w:r>
      <w:r>
        <w:rPr>
          <w:rFonts w:ascii="Calibri" w:eastAsia="Calibri" w:hAnsi="Calibri" w:cs="Calibri"/>
          <w:b/>
          <w:spacing w:val="-6"/>
          <w:sz w:val="24"/>
          <w:szCs w:val="24"/>
        </w:rPr>
        <w:t>t</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5"/>
          <w:sz w:val="24"/>
          <w:szCs w:val="24"/>
        </w:rPr>
        <w:t xml:space="preserve"> </w:t>
      </w:r>
      <w:r>
        <w:rPr>
          <w:rFonts w:ascii="Calibri" w:eastAsia="Calibri" w:hAnsi="Calibri" w:cs="Calibri"/>
          <w:b/>
          <w:spacing w:val="-2"/>
          <w:sz w:val="24"/>
          <w:szCs w:val="24"/>
        </w:rPr>
        <w:t>t</w:t>
      </w:r>
      <w:r>
        <w:rPr>
          <w:rFonts w:ascii="Calibri" w:eastAsia="Calibri" w:hAnsi="Calibri" w:cs="Calibri"/>
          <w:b/>
          <w:spacing w:val="1"/>
          <w:sz w:val="24"/>
          <w:szCs w:val="24"/>
        </w:rPr>
        <w:t>o</w:t>
      </w:r>
      <w:r>
        <w:rPr>
          <w:rFonts w:ascii="Calibri" w:eastAsia="Calibri" w:hAnsi="Calibri" w:cs="Calibri"/>
          <w:b/>
          <w:spacing w:val="2"/>
          <w:sz w:val="24"/>
          <w:szCs w:val="24"/>
        </w:rPr>
        <w:t>m</w:t>
      </w:r>
      <w:r>
        <w:rPr>
          <w:rFonts w:ascii="Calibri" w:eastAsia="Calibri" w:hAnsi="Calibri" w:cs="Calibri"/>
          <w:b/>
          <w:spacing w:val="1"/>
          <w:sz w:val="24"/>
          <w:szCs w:val="24"/>
        </w:rPr>
        <w:t>og</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9"/>
          <w:sz w:val="24"/>
          <w:szCs w:val="24"/>
        </w:rPr>
        <w:t>h</w:t>
      </w:r>
      <w:r>
        <w:rPr>
          <w:rFonts w:ascii="Calibri" w:eastAsia="Calibri" w:hAnsi="Calibri" w:cs="Calibri"/>
          <w:b/>
          <w:sz w:val="24"/>
          <w:szCs w:val="24"/>
        </w:rPr>
        <w:t>y</w:t>
      </w:r>
      <w:r>
        <w:rPr>
          <w:rFonts w:ascii="Calibri" w:eastAsia="Calibri" w:hAnsi="Calibri" w:cs="Calibri"/>
          <w:b/>
          <w:spacing w:val="3"/>
          <w:sz w:val="24"/>
          <w:szCs w:val="24"/>
        </w:rPr>
        <w:t xml:space="preserve"> </w:t>
      </w:r>
      <w:r>
        <w:rPr>
          <w:rFonts w:ascii="Calibri" w:eastAsia="Calibri" w:hAnsi="Calibri" w:cs="Calibri"/>
          <w:b/>
          <w:spacing w:val="2"/>
          <w:sz w:val="24"/>
          <w:szCs w:val="24"/>
        </w:rPr>
        <w:t>(</w:t>
      </w:r>
      <w:r>
        <w:rPr>
          <w:rFonts w:ascii="Calibri" w:eastAsia="Calibri" w:hAnsi="Calibri" w:cs="Calibri"/>
          <w:b/>
          <w:spacing w:val="-2"/>
          <w:sz w:val="24"/>
          <w:szCs w:val="24"/>
        </w:rPr>
        <w:t>C</w:t>
      </w:r>
      <w:r>
        <w:rPr>
          <w:rFonts w:ascii="Calibri" w:eastAsia="Calibri" w:hAnsi="Calibri" w:cs="Calibri"/>
          <w:b/>
          <w:spacing w:val="1"/>
          <w:sz w:val="24"/>
          <w:szCs w:val="24"/>
        </w:rPr>
        <w:t>T</w:t>
      </w:r>
      <w:r>
        <w:rPr>
          <w:rFonts w:ascii="Calibri" w:eastAsia="Calibri" w:hAnsi="Calibri" w:cs="Calibri"/>
          <w:b/>
          <w:sz w:val="24"/>
          <w:szCs w:val="24"/>
        </w:rPr>
        <w:t>)</w:t>
      </w:r>
      <w:r>
        <w:rPr>
          <w:rFonts w:ascii="Calibri" w:eastAsia="Calibri" w:hAnsi="Calibri" w:cs="Calibri"/>
          <w:b/>
          <w:spacing w:val="9"/>
          <w:sz w:val="24"/>
          <w:szCs w:val="24"/>
        </w:rPr>
        <w:t xml:space="preserve"> </w:t>
      </w:r>
      <w:r>
        <w:rPr>
          <w:rFonts w:ascii="Calibri" w:eastAsia="Calibri" w:hAnsi="Calibri" w:cs="Calibri"/>
          <w:spacing w:val="2"/>
          <w:sz w:val="24"/>
          <w:szCs w:val="24"/>
        </w:rPr>
        <w:t>h</w:t>
      </w:r>
      <w:r>
        <w:rPr>
          <w:rFonts w:ascii="Calibri" w:eastAsia="Calibri" w:hAnsi="Calibri" w:cs="Calibri"/>
          <w:sz w:val="24"/>
          <w:szCs w:val="24"/>
        </w:rPr>
        <w:t>as</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om</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i/>
          <w:spacing w:val="-1"/>
          <w:sz w:val="24"/>
          <w:szCs w:val="24"/>
        </w:rPr>
        <w:t>d</w:t>
      </w:r>
      <w:r>
        <w:rPr>
          <w:rFonts w:ascii="Calibri" w:eastAsia="Calibri" w:hAnsi="Calibri" w:cs="Calibri"/>
          <w:i/>
          <w:spacing w:val="-2"/>
          <w:sz w:val="24"/>
          <w:szCs w:val="24"/>
        </w:rPr>
        <w:t>i</w:t>
      </w:r>
      <w:r>
        <w:rPr>
          <w:rFonts w:ascii="Calibri" w:eastAsia="Calibri" w:hAnsi="Calibri" w:cs="Calibri"/>
          <w:i/>
          <w:spacing w:val="1"/>
          <w:sz w:val="24"/>
          <w:szCs w:val="24"/>
        </w:rPr>
        <w:t>ag</w:t>
      </w:r>
      <w:r>
        <w:rPr>
          <w:rFonts w:ascii="Calibri" w:eastAsia="Calibri" w:hAnsi="Calibri" w:cs="Calibri"/>
          <w:i/>
          <w:spacing w:val="-1"/>
          <w:sz w:val="24"/>
          <w:szCs w:val="24"/>
        </w:rPr>
        <w:t>n</w:t>
      </w:r>
      <w:r>
        <w:rPr>
          <w:rFonts w:ascii="Calibri" w:eastAsia="Calibri" w:hAnsi="Calibri" w:cs="Calibri"/>
          <w:i/>
          <w:sz w:val="24"/>
          <w:szCs w:val="24"/>
        </w:rPr>
        <w:t>o</w:t>
      </w:r>
      <w:r>
        <w:rPr>
          <w:rFonts w:ascii="Calibri" w:eastAsia="Calibri" w:hAnsi="Calibri" w:cs="Calibri"/>
          <w:i/>
          <w:spacing w:val="-6"/>
          <w:sz w:val="24"/>
          <w:szCs w:val="24"/>
        </w:rPr>
        <w:t>s</w:t>
      </w:r>
      <w:r>
        <w:rPr>
          <w:rFonts w:ascii="Calibri" w:eastAsia="Calibri" w:hAnsi="Calibri" w:cs="Calibri"/>
          <w:i/>
          <w:spacing w:val="1"/>
          <w:sz w:val="24"/>
          <w:szCs w:val="24"/>
        </w:rPr>
        <w:t>t</w:t>
      </w:r>
      <w:r>
        <w:rPr>
          <w:rFonts w:ascii="Calibri" w:eastAsia="Calibri" w:hAnsi="Calibri" w:cs="Calibri"/>
          <w:i/>
          <w:sz w:val="24"/>
          <w:szCs w:val="24"/>
        </w:rPr>
        <w:t>ic</w:t>
      </w:r>
      <w:r>
        <w:rPr>
          <w:rFonts w:ascii="Calibri" w:eastAsia="Calibri" w:hAnsi="Calibri" w:cs="Calibri"/>
          <w:i/>
          <w:spacing w:val="1"/>
          <w:sz w:val="24"/>
          <w:szCs w:val="24"/>
        </w:rPr>
        <w:t xml:space="preserve"> </w:t>
      </w:r>
      <w:r>
        <w:rPr>
          <w:rFonts w:ascii="Calibri" w:eastAsia="Calibri" w:hAnsi="Calibri" w:cs="Calibri"/>
          <w:i/>
          <w:spacing w:val="2"/>
          <w:sz w:val="24"/>
          <w:szCs w:val="24"/>
        </w:rPr>
        <w:t>m</w:t>
      </w:r>
      <w:r>
        <w:rPr>
          <w:rFonts w:ascii="Calibri" w:eastAsia="Calibri" w:hAnsi="Calibri" w:cs="Calibri"/>
          <w:i/>
          <w:spacing w:val="1"/>
          <w:sz w:val="24"/>
          <w:szCs w:val="24"/>
        </w:rPr>
        <w:t>od</w:t>
      </w:r>
      <w:r>
        <w:rPr>
          <w:rFonts w:ascii="Calibri" w:eastAsia="Calibri" w:hAnsi="Calibri" w:cs="Calibri"/>
          <w:i/>
          <w:spacing w:val="-1"/>
          <w:sz w:val="24"/>
          <w:szCs w:val="24"/>
        </w:rPr>
        <w:t>a</w:t>
      </w:r>
      <w:r>
        <w:rPr>
          <w:rFonts w:ascii="Calibri" w:eastAsia="Calibri" w:hAnsi="Calibri" w:cs="Calibri"/>
          <w:i/>
          <w:spacing w:val="-2"/>
          <w:sz w:val="24"/>
          <w:szCs w:val="24"/>
        </w:rPr>
        <w:t>li</w:t>
      </w:r>
      <w:r>
        <w:rPr>
          <w:rFonts w:ascii="Calibri" w:eastAsia="Calibri" w:hAnsi="Calibri" w:cs="Calibri"/>
          <w:i/>
          <w:spacing w:val="1"/>
          <w:sz w:val="24"/>
          <w:szCs w:val="24"/>
        </w:rPr>
        <w:t>t</w:t>
      </w:r>
      <w:r>
        <w:rPr>
          <w:rFonts w:ascii="Calibri" w:eastAsia="Calibri" w:hAnsi="Calibri" w:cs="Calibri"/>
          <w:i/>
          <w:sz w:val="24"/>
          <w:szCs w:val="24"/>
        </w:rPr>
        <w:t>y</w:t>
      </w:r>
      <w:r>
        <w:rPr>
          <w:rFonts w:ascii="Calibri" w:eastAsia="Calibri" w:hAnsi="Calibri" w:cs="Calibri"/>
          <w:i/>
          <w:spacing w:val="2"/>
          <w:sz w:val="24"/>
          <w:szCs w:val="24"/>
        </w:rPr>
        <w:t xml:space="preserve"> </w:t>
      </w:r>
      <w:r>
        <w:rPr>
          <w:rFonts w:ascii="Calibri" w:eastAsia="Calibri" w:hAnsi="Calibri" w:cs="Calibri"/>
          <w:i/>
          <w:spacing w:val="-1"/>
          <w:sz w:val="24"/>
          <w:szCs w:val="24"/>
        </w:rPr>
        <w:t>o</w:t>
      </w:r>
      <w:r>
        <w:rPr>
          <w:rFonts w:ascii="Calibri" w:eastAsia="Calibri" w:hAnsi="Calibri" w:cs="Calibri"/>
          <w:i/>
          <w:sz w:val="24"/>
          <w:szCs w:val="24"/>
        </w:rPr>
        <w:t>f</w:t>
      </w:r>
      <w:r>
        <w:rPr>
          <w:rFonts w:ascii="Calibri" w:eastAsia="Calibri" w:hAnsi="Calibri" w:cs="Calibri"/>
          <w:i/>
          <w:spacing w:val="3"/>
          <w:sz w:val="24"/>
          <w:szCs w:val="24"/>
        </w:rPr>
        <w:t xml:space="preserve"> </w:t>
      </w:r>
      <w:r>
        <w:rPr>
          <w:rFonts w:ascii="Calibri" w:eastAsia="Calibri" w:hAnsi="Calibri" w:cs="Calibri"/>
          <w:i/>
          <w:spacing w:val="1"/>
          <w:sz w:val="24"/>
          <w:szCs w:val="24"/>
        </w:rPr>
        <w:t>ch</w:t>
      </w:r>
      <w:r>
        <w:rPr>
          <w:rFonts w:ascii="Calibri" w:eastAsia="Calibri" w:hAnsi="Calibri" w:cs="Calibri"/>
          <w:i/>
          <w:sz w:val="24"/>
          <w:szCs w:val="24"/>
        </w:rPr>
        <w:t>oi</w:t>
      </w:r>
      <w:r>
        <w:rPr>
          <w:rFonts w:ascii="Calibri" w:eastAsia="Calibri" w:hAnsi="Calibri" w:cs="Calibri"/>
          <w:i/>
          <w:spacing w:val="1"/>
          <w:sz w:val="24"/>
          <w:szCs w:val="24"/>
        </w:rPr>
        <w:t>c</w:t>
      </w:r>
      <w:r>
        <w:rPr>
          <w:rFonts w:ascii="Calibri" w:eastAsia="Calibri" w:hAnsi="Calibri" w:cs="Calibri"/>
          <w:i/>
          <w:sz w:val="24"/>
          <w:szCs w:val="24"/>
        </w:rPr>
        <w:t>e</w:t>
      </w:r>
      <w:r>
        <w:rPr>
          <w:rFonts w:ascii="Calibri" w:eastAsia="Calibri" w:hAnsi="Calibri" w:cs="Calibri"/>
          <w:i/>
          <w:spacing w:val="12"/>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 S</w:t>
      </w:r>
      <w:r>
        <w:rPr>
          <w:rFonts w:ascii="Calibri" w:eastAsia="Calibri" w:hAnsi="Calibri" w:cs="Calibri"/>
          <w:spacing w:val="-1"/>
          <w:sz w:val="24"/>
          <w:szCs w:val="24"/>
        </w:rPr>
        <w:t>B</w:t>
      </w:r>
      <w:r>
        <w:rPr>
          <w:rFonts w:ascii="Calibri" w:eastAsia="Calibri" w:hAnsi="Calibri" w:cs="Calibri"/>
          <w:sz w:val="24"/>
          <w:szCs w:val="24"/>
        </w:rPr>
        <w:t xml:space="preserve">O, </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pacing w:val="-1"/>
          <w:sz w:val="24"/>
          <w:szCs w:val="24"/>
        </w:rPr>
        <w:t>y</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1"/>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8"/>
          <w:sz w:val="24"/>
          <w:szCs w:val="24"/>
        </w:rPr>
        <w:t xml:space="preserve"> </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io</w:t>
      </w:r>
      <w:r>
        <w:rPr>
          <w:rFonts w:ascii="Calibri" w:eastAsia="Calibri" w:hAnsi="Calibri" w:cs="Calibri"/>
          <w:sz w:val="24"/>
          <w:szCs w:val="24"/>
        </w:rPr>
        <w:t>n</w:t>
      </w:r>
      <w:r>
        <w:rPr>
          <w:rFonts w:ascii="Calibri" w:eastAsia="Calibri" w:hAnsi="Calibri" w:cs="Calibri"/>
          <w:spacing w:val="-10"/>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5"/>
          <w:sz w:val="24"/>
          <w:szCs w:val="24"/>
        </w:rPr>
        <w:t>i</w:t>
      </w:r>
      <w:r>
        <w:rPr>
          <w:rFonts w:ascii="Calibri" w:eastAsia="Calibri" w:hAnsi="Calibri" w:cs="Calibri"/>
          <w:spacing w:val="1"/>
          <w:sz w:val="24"/>
          <w:szCs w:val="24"/>
        </w:rPr>
        <w:t>nt</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8"/>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8"/>
          <w:sz w:val="24"/>
          <w:szCs w:val="24"/>
        </w:rPr>
        <w:t>o</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16"/>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5"/>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10"/>
          <w:sz w:val="24"/>
          <w:szCs w:val="24"/>
        </w:rPr>
        <w:t xml:space="preserve"> </w:t>
      </w:r>
      <w:r>
        <w:rPr>
          <w:rFonts w:ascii="Calibri" w:eastAsia="Calibri" w:hAnsi="Calibri" w:cs="Calibri"/>
          <w:spacing w:val="4"/>
          <w:sz w:val="24"/>
          <w:szCs w:val="24"/>
        </w:rPr>
        <w:t>c</w:t>
      </w:r>
      <w:r>
        <w:rPr>
          <w:rFonts w:ascii="Calibri" w:eastAsia="Calibri" w:hAnsi="Calibri" w:cs="Calibri"/>
          <w:spacing w:val="-2"/>
          <w:sz w:val="24"/>
          <w:szCs w:val="24"/>
        </w:rPr>
        <w:t>lo</w:t>
      </w:r>
      <w:r>
        <w:rPr>
          <w:rFonts w:ascii="Calibri" w:eastAsia="Calibri" w:hAnsi="Calibri" w:cs="Calibri"/>
          <w:sz w:val="24"/>
          <w:szCs w:val="24"/>
        </w:rPr>
        <w:t>s</w:t>
      </w:r>
      <w:r>
        <w:rPr>
          <w:rFonts w:ascii="Calibri" w:eastAsia="Calibri" w:hAnsi="Calibri" w:cs="Calibri"/>
          <w:spacing w:val="1"/>
          <w:sz w:val="24"/>
          <w:szCs w:val="24"/>
        </w:rPr>
        <w:t>ed</w:t>
      </w:r>
      <w:r>
        <w:rPr>
          <w:rFonts w:ascii="Calibri" w:eastAsia="Calibri" w:hAnsi="Calibri" w:cs="Calibri"/>
          <w:spacing w:val="3"/>
          <w:sz w:val="24"/>
          <w:szCs w:val="24"/>
        </w:rPr>
        <w:t>-</w:t>
      </w:r>
      <w:r>
        <w:rPr>
          <w:rFonts w:ascii="Calibri" w:eastAsia="Calibri" w:hAnsi="Calibri" w:cs="Calibri"/>
          <w:spacing w:val="-2"/>
          <w:sz w:val="24"/>
          <w:szCs w:val="24"/>
        </w:rPr>
        <w:t>lo</w:t>
      </w:r>
      <w:r>
        <w:rPr>
          <w:rFonts w:ascii="Calibri" w:eastAsia="Calibri" w:hAnsi="Calibri" w:cs="Calibri"/>
          <w:spacing w:val="3"/>
          <w:sz w:val="24"/>
          <w:szCs w:val="24"/>
        </w:rPr>
        <w:t>o</w:t>
      </w:r>
      <w:r>
        <w:rPr>
          <w:rFonts w:ascii="Calibri" w:eastAsia="Calibri" w:hAnsi="Calibri" w:cs="Calibri"/>
          <w:sz w:val="24"/>
          <w:szCs w:val="24"/>
        </w:rPr>
        <w:t>p</w:t>
      </w:r>
      <w:r>
        <w:rPr>
          <w:rFonts w:ascii="Calibri" w:eastAsia="Calibri" w:hAnsi="Calibri" w:cs="Calibri"/>
          <w:spacing w:val="-12"/>
          <w:sz w:val="24"/>
          <w:szCs w:val="24"/>
        </w:rPr>
        <w:t xml:space="preserve"> </w:t>
      </w:r>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ti</w:t>
      </w:r>
      <w:r>
        <w:rPr>
          <w:rFonts w:ascii="Calibri" w:eastAsia="Calibri" w:hAnsi="Calibri" w:cs="Calibri"/>
          <w:spacing w:val="-2"/>
          <w:sz w:val="24"/>
          <w:szCs w:val="24"/>
        </w:rPr>
        <w:t>o</w:t>
      </w:r>
      <w:r>
        <w:rPr>
          <w:rFonts w:ascii="Calibri" w:eastAsia="Calibri" w:hAnsi="Calibri" w:cs="Calibri"/>
          <w:spacing w:val="4"/>
          <w:sz w:val="24"/>
          <w:szCs w:val="24"/>
        </w:rPr>
        <w:t>n</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n</w:t>
      </w:r>
      <w:r>
        <w:rPr>
          <w:rFonts w:ascii="Calibri" w:eastAsia="Calibri" w:hAnsi="Calibri" w:cs="Calibri"/>
          <w:sz w:val="24"/>
          <w:szCs w:val="24"/>
        </w:rPr>
        <w:t xml:space="preserve">d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s</w:t>
      </w:r>
      <w:r>
        <w:rPr>
          <w:rFonts w:ascii="Calibri" w:eastAsia="Calibri" w:hAnsi="Calibri" w:cs="Calibri"/>
          <w:spacing w:val="8"/>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5"/>
          <w:sz w:val="24"/>
          <w:szCs w:val="24"/>
        </w:rPr>
        <w:t>i</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4"/>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5"/>
          <w:sz w:val="24"/>
          <w:szCs w:val="24"/>
        </w:rPr>
        <w:t>l</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6"/>
          <w:sz w:val="24"/>
          <w:szCs w:val="24"/>
        </w:rPr>
        <w:t>b</w:t>
      </w:r>
      <w:r>
        <w:rPr>
          <w:rFonts w:ascii="Calibri" w:eastAsia="Calibri" w:hAnsi="Calibri" w:cs="Calibri"/>
          <w:spacing w:val="-5"/>
          <w:sz w:val="24"/>
          <w:szCs w:val="24"/>
        </w:rPr>
        <w:t>l</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en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olo</w:t>
      </w:r>
      <w:r>
        <w:rPr>
          <w:rFonts w:ascii="Calibri" w:eastAsia="Calibri" w:hAnsi="Calibri" w:cs="Calibri"/>
          <w:spacing w:val="2"/>
          <w:sz w:val="24"/>
          <w:szCs w:val="24"/>
        </w:rPr>
        <w:t>g</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c</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a</w:t>
      </w:r>
      <w:r>
        <w:rPr>
          <w:rFonts w:ascii="Calibri" w:eastAsia="Calibri" w:hAnsi="Calibri" w:cs="Calibri"/>
          <w:sz w:val="24"/>
          <w:szCs w:val="24"/>
        </w:rPr>
        <w:t>r</w:t>
      </w:r>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 xml:space="preserve">r </w:t>
      </w:r>
      <w:r>
        <w:rPr>
          <w:rFonts w:ascii="Calibri" w:eastAsia="Calibri" w:hAnsi="Calibri" w:cs="Calibri"/>
          <w:spacing w:val="3"/>
          <w:sz w:val="24"/>
          <w:szCs w:val="24"/>
        </w:rPr>
        <w:t>i</w:t>
      </w:r>
      <w:r>
        <w:rPr>
          <w:rFonts w:ascii="Calibri" w:eastAsia="Calibri" w:hAnsi="Calibri" w:cs="Calibri"/>
          <w:sz w:val="24"/>
          <w:szCs w:val="24"/>
        </w:rPr>
        <w:t>n v</w:t>
      </w:r>
      <w:r>
        <w:rPr>
          <w:rFonts w:ascii="Calibri" w:eastAsia="Calibri" w:hAnsi="Calibri" w:cs="Calibri"/>
          <w:spacing w:val="3"/>
          <w:sz w:val="24"/>
          <w:szCs w:val="24"/>
        </w:rPr>
        <w:t>i</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a</w:t>
      </w:r>
      <w:r>
        <w:rPr>
          <w:rFonts w:ascii="Calibri" w:eastAsia="Calibri" w:hAnsi="Calibri" w:cs="Calibri"/>
          <w:spacing w:val="6"/>
          <w:sz w:val="24"/>
          <w:szCs w:val="24"/>
        </w:rPr>
        <w:t>b</w:t>
      </w:r>
      <w:r>
        <w:rPr>
          <w:rFonts w:ascii="Calibri" w:eastAsia="Calibri" w:hAnsi="Calibri" w:cs="Calibri"/>
          <w:spacing w:val="-1"/>
          <w:sz w:val="24"/>
          <w:szCs w:val="24"/>
        </w:rPr>
        <w:t>do</w:t>
      </w:r>
      <w:r>
        <w:rPr>
          <w:rFonts w:ascii="Calibri" w:eastAsia="Calibri" w:hAnsi="Calibri" w:cs="Calibri"/>
          <w:sz w:val="24"/>
          <w:szCs w:val="24"/>
        </w:rPr>
        <w:t>me</w:t>
      </w:r>
      <w:r>
        <w:rPr>
          <w:rFonts w:ascii="Calibri" w:eastAsia="Calibri" w:hAnsi="Calibri" w:cs="Calibri"/>
          <w:spacing w:val="2"/>
          <w:sz w:val="24"/>
          <w:szCs w:val="24"/>
        </w:rPr>
        <w:t>n</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z w:val="24"/>
          <w:szCs w:val="24"/>
        </w:rPr>
        <w:t>as</w:t>
      </w:r>
      <w:r>
        <w:rPr>
          <w:rFonts w:ascii="Calibri" w:eastAsia="Calibri" w:hAnsi="Calibri" w:cs="Calibri"/>
          <w:spacing w:val="5"/>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 xml:space="preserve">t </w:t>
      </w:r>
      <w:r>
        <w:rPr>
          <w:rFonts w:ascii="Calibri" w:eastAsia="Calibri" w:hAnsi="Calibri" w:cs="Calibri"/>
          <w:spacing w:val="2"/>
          <w:sz w:val="24"/>
          <w:szCs w:val="24"/>
        </w:rPr>
        <w:t>g</w:t>
      </w:r>
      <w:r>
        <w:rPr>
          <w:rFonts w:ascii="Calibri" w:eastAsia="Calibri" w:hAnsi="Calibri" w:cs="Calibri"/>
          <w:spacing w:val="1"/>
          <w:sz w:val="24"/>
          <w:szCs w:val="24"/>
        </w:rPr>
        <w:t>u</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2"/>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5"/>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5"/>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 xml:space="preserve">. </w:t>
      </w:r>
      <w:r>
        <w:rPr>
          <w:rFonts w:ascii="Calibri" w:eastAsia="Calibri" w:hAnsi="Calibri" w:cs="Calibri"/>
          <w:spacing w:val="1"/>
          <w:sz w:val="24"/>
          <w:szCs w:val="24"/>
        </w:rPr>
        <w:t>[</w:t>
      </w:r>
      <w:r>
        <w:rPr>
          <w:rFonts w:ascii="Calibri" w:eastAsia="Calibri" w:hAnsi="Calibri" w:cs="Calibri"/>
          <w:spacing w:val="3"/>
          <w:sz w:val="24"/>
          <w:szCs w:val="24"/>
        </w:rPr>
        <w:t>1</w:t>
      </w:r>
      <w:r>
        <w:rPr>
          <w:rFonts w:ascii="Calibri" w:eastAsia="Calibri" w:hAnsi="Calibri" w:cs="Calibri"/>
          <w:spacing w:val="-5"/>
          <w:sz w:val="24"/>
          <w:szCs w:val="24"/>
        </w:rPr>
        <w:t>,</w:t>
      </w:r>
      <w:r>
        <w:rPr>
          <w:rFonts w:ascii="Calibri" w:eastAsia="Calibri" w:hAnsi="Calibri" w:cs="Calibri"/>
          <w:spacing w:val="-1"/>
          <w:sz w:val="24"/>
          <w:szCs w:val="24"/>
        </w:rPr>
        <w:t>5</w:t>
      </w:r>
      <w:r>
        <w:rPr>
          <w:rFonts w:ascii="Calibri" w:eastAsia="Calibri" w:hAnsi="Calibri" w:cs="Calibri"/>
          <w:sz w:val="24"/>
          <w:szCs w:val="24"/>
        </w:rPr>
        <w:t>]</w:t>
      </w:r>
    </w:p>
    <w:p w:rsidR="00756A3D" w:rsidRDefault="00673A1C">
      <w:pPr>
        <w:spacing w:before="74" w:line="277" w:lineRule="auto"/>
        <w:ind w:left="839" w:right="350" w:firstLine="566"/>
        <w:jc w:val="both"/>
        <w:rPr>
          <w:rFonts w:ascii="Calibri" w:eastAsia="Calibri" w:hAnsi="Calibri" w:cs="Calibri"/>
          <w:sz w:val="24"/>
          <w:szCs w:val="24"/>
        </w:rPr>
      </w:pPr>
      <w:r>
        <w:lastRenderedPageBreak/>
        <w:pict>
          <v:shape id="_x0000_i1025" type="#_x0000_t75" style="width:5.75pt;height:9.8pt">
            <v:imagedata r:id="rId20" o:title=""/>
          </v:shape>
        </w:pict>
      </w:r>
      <w:r w:rsidR="00E378E8">
        <w:t xml:space="preserve"> </w:t>
      </w:r>
      <w:proofErr w:type="gramStart"/>
      <w:r w:rsidR="00E378E8">
        <w:rPr>
          <w:rFonts w:ascii="Calibri" w:eastAsia="Calibri" w:hAnsi="Calibri" w:cs="Calibri"/>
          <w:b/>
          <w:spacing w:val="-1"/>
          <w:sz w:val="24"/>
          <w:szCs w:val="24"/>
        </w:rPr>
        <w:t>U</w:t>
      </w:r>
      <w:r w:rsidR="00E378E8">
        <w:rPr>
          <w:rFonts w:ascii="Calibri" w:eastAsia="Calibri" w:hAnsi="Calibri" w:cs="Calibri"/>
          <w:b/>
          <w:spacing w:val="1"/>
          <w:sz w:val="24"/>
          <w:szCs w:val="24"/>
        </w:rPr>
        <w:t>l</w:t>
      </w:r>
      <w:r w:rsidR="00E378E8">
        <w:rPr>
          <w:rFonts w:ascii="Calibri" w:eastAsia="Calibri" w:hAnsi="Calibri" w:cs="Calibri"/>
          <w:b/>
          <w:spacing w:val="-2"/>
          <w:sz w:val="24"/>
          <w:szCs w:val="24"/>
        </w:rPr>
        <w:t>t</w:t>
      </w:r>
      <w:r w:rsidR="00E378E8">
        <w:rPr>
          <w:rFonts w:ascii="Calibri" w:eastAsia="Calibri" w:hAnsi="Calibri" w:cs="Calibri"/>
          <w:b/>
          <w:spacing w:val="-4"/>
          <w:sz w:val="24"/>
          <w:szCs w:val="24"/>
        </w:rPr>
        <w:t>r</w:t>
      </w:r>
      <w:r w:rsidR="00E378E8">
        <w:rPr>
          <w:rFonts w:ascii="Calibri" w:eastAsia="Calibri" w:hAnsi="Calibri" w:cs="Calibri"/>
          <w:b/>
          <w:spacing w:val="-1"/>
          <w:sz w:val="24"/>
          <w:szCs w:val="24"/>
        </w:rPr>
        <w:t>a</w:t>
      </w:r>
      <w:r w:rsidR="00E378E8">
        <w:rPr>
          <w:rFonts w:ascii="Calibri" w:eastAsia="Calibri" w:hAnsi="Calibri" w:cs="Calibri"/>
          <w:b/>
          <w:sz w:val="24"/>
          <w:szCs w:val="24"/>
        </w:rPr>
        <w:t>s</w:t>
      </w:r>
      <w:r w:rsidR="00E378E8">
        <w:rPr>
          <w:rFonts w:ascii="Calibri" w:eastAsia="Calibri" w:hAnsi="Calibri" w:cs="Calibri"/>
          <w:b/>
          <w:spacing w:val="1"/>
          <w:sz w:val="24"/>
          <w:szCs w:val="24"/>
        </w:rPr>
        <w:t>oun</w:t>
      </w:r>
      <w:r w:rsidR="00E378E8">
        <w:rPr>
          <w:rFonts w:ascii="Calibri" w:eastAsia="Calibri" w:hAnsi="Calibri" w:cs="Calibri"/>
          <w:b/>
          <w:sz w:val="24"/>
          <w:szCs w:val="24"/>
        </w:rPr>
        <w:t>d</w:t>
      </w:r>
      <w:r w:rsidR="00E378E8">
        <w:rPr>
          <w:rFonts w:ascii="Calibri" w:eastAsia="Calibri" w:hAnsi="Calibri" w:cs="Calibri"/>
          <w:b/>
          <w:spacing w:val="6"/>
          <w:sz w:val="24"/>
          <w:szCs w:val="24"/>
        </w:rPr>
        <w:t xml:space="preserve"> </w:t>
      </w:r>
      <w:r w:rsidR="00E378E8">
        <w:rPr>
          <w:rFonts w:ascii="Calibri" w:eastAsia="Calibri" w:hAnsi="Calibri" w:cs="Calibri"/>
          <w:sz w:val="24"/>
          <w:szCs w:val="24"/>
        </w:rPr>
        <w:t>:</w:t>
      </w:r>
      <w:proofErr w:type="gramEnd"/>
      <w:r w:rsidR="00E378E8">
        <w:rPr>
          <w:rFonts w:ascii="Calibri" w:eastAsia="Calibri" w:hAnsi="Calibri" w:cs="Calibri"/>
          <w:sz w:val="24"/>
          <w:szCs w:val="24"/>
        </w:rPr>
        <w:t xml:space="preserve"> </w:t>
      </w:r>
      <w:r w:rsidR="00E378E8">
        <w:rPr>
          <w:rFonts w:ascii="Calibri" w:eastAsia="Calibri" w:hAnsi="Calibri" w:cs="Calibri"/>
          <w:spacing w:val="-5"/>
          <w:sz w:val="24"/>
          <w:szCs w:val="24"/>
        </w:rPr>
        <w:t>I</w:t>
      </w:r>
      <w:r w:rsidR="00E378E8">
        <w:rPr>
          <w:rFonts w:ascii="Calibri" w:eastAsia="Calibri" w:hAnsi="Calibri" w:cs="Calibri"/>
          <w:sz w:val="24"/>
          <w:szCs w:val="24"/>
        </w:rPr>
        <w:t>t</w:t>
      </w:r>
      <w:r w:rsidR="00E378E8">
        <w:rPr>
          <w:rFonts w:ascii="Calibri" w:eastAsia="Calibri" w:hAnsi="Calibri" w:cs="Calibri"/>
          <w:spacing w:val="1"/>
          <w:sz w:val="24"/>
          <w:szCs w:val="24"/>
        </w:rPr>
        <w:t xml:space="preserve"> h</w:t>
      </w:r>
      <w:r w:rsidR="00E378E8">
        <w:rPr>
          <w:rFonts w:ascii="Calibri" w:eastAsia="Calibri" w:hAnsi="Calibri" w:cs="Calibri"/>
          <w:sz w:val="24"/>
          <w:szCs w:val="24"/>
        </w:rPr>
        <w:t>as</w:t>
      </w:r>
      <w:r w:rsidR="00E378E8">
        <w:rPr>
          <w:rFonts w:ascii="Calibri" w:eastAsia="Calibri" w:hAnsi="Calibri" w:cs="Calibri"/>
          <w:spacing w:val="4"/>
          <w:sz w:val="24"/>
          <w:szCs w:val="24"/>
        </w:rPr>
        <w:t xml:space="preserve"> </w:t>
      </w:r>
      <w:r w:rsidR="00E378E8">
        <w:rPr>
          <w:rFonts w:ascii="Calibri" w:eastAsia="Calibri" w:hAnsi="Calibri" w:cs="Calibri"/>
          <w:spacing w:val="-2"/>
          <w:sz w:val="24"/>
          <w:szCs w:val="24"/>
        </w:rPr>
        <w:t>l</w:t>
      </w:r>
      <w:r w:rsidR="00E378E8">
        <w:rPr>
          <w:rFonts w:ascii="Calibri" w:eastAsia="Calibri" w:hAnsi="Calibri" w:cs="Calibri"/>
          <w:spacing w:val="-5"/>
          <w:sz w:val="24"/>
          <w:szCs w:val="24"/>
        </w:rPr>
        <w:t>i</w:t>
      </w:r>
      <w:r w:rsidR="00E378E8">
        <w:rPr>
          <w:rFonts w:ascii="Calibri" w:eastAsia="Calibri" w:hAnsi="Calibri" w:cs="Calibri"/>
          <w:sz w:val="24"/>
          <w:szCs w:val="24"/>
        </w:rPr>
        <w:t>m</w:t>
      </w:r>
      <w:r w:rsidR="00E378E8">
        <w:rPr>
          <w:rFonts w:ascii="Calibri" w:eastAsia="Calibri" w:hAnsi="Calibri" w:cs="Calibri"/>
          <w:spacing w:val="-2"/>
          <w:sz w:val="24"/>
          <w:szCs w:val="24"/>
        </w:rPr>
        <w:t>i</w:t>
      </w:r>
      <w:r w:rsidR="00E378E8">
        <w:rPr>
          <w:rFonts w:ascii="Calibri" w:eastAsia="Calibri" w:hAnsi="Calibri" w:cs="Calibri"/>
          <w:spacing w:val="-4"/>
          <w:sz w:val="24"/>
          <w:szCs w:val="24"/>
        </w:rPr>
        <w:t>t</w:t>
      </w:r>
      <w:r w:rsidR="00E378E8">
        <w:rPr>
          <w:rFonts w:ascii="Calibri" w:eastAsia="Calibri" w:hAnsi="Calibri" w:cs="Calibri"/>
          <w:spacing w:val="5"/>
          <w:sz w:val="24"/>
          <w:szCs w:val="24"/>
        </w:rPr>
        <w:t>e</w:t>
      </w:r>
      <w:r w:rsidR="00E378E8">
        <w:rPr>
          <w:rFonts w:ascii="Calibri" w:eastAsia="Calibri" w:hAnsi="Calibri" w:cs="Calibri"/>
          <w:sz w:val="24"/>
          <w:szCs w:val="24"/>
        </w:rPr>
        <w:t>d</w:t>
      </w:r>
      <w:r w:rsidR="00E378E8">
        <w:rPr>
          <w:rFonts w:ascii="Calibri" w:eastAsia="Calibri" w:hAnsi="Calibri" w:cs="Calibri"/>
          <w:spacing w:val="1"/>
          <w:sz w:val="24"/>
          <w:szCs w:val="24"/>
        </w:rPr>
        <w:t xml:space="preserve"> </w:t>
      </w:r>
      <w:r w:rsidR="00E378E8">
        <w:rPr>
          <w:rFonts w:ascii="Calibri" w:eastAsia="Calibri" w:hAnsi="Calibri" w:cs="Calibri"/>
          <w:spacing w:val="-3"/>
          <w:sz w:val="24"/>
          <w:szCs w:val="24"/>
        </w:rPr>
        <w:t>v</w:t>
      </w:r>
      <w:r w:rsidR="00E378E8">
        <w:rPr>
          <w:rFonts w:ascii="Calibri" w:eastAsia="Calibri" w:hAnsi="Calibri" w:cs="Calibri"/>
          <w:sz w:val="24"/>
          <w:szCs w:val="24"/>
        </w:rPr>
        <w:t>a</w:t>
      </w:r>
      <w:r w:rsidR="00E378E8">
        <w:rPr>
          <w:rFonts w:ascii="Calibri" w:eastAsia="Calibri" w:hAnsi="Calibri" w:cs="Calibri"/>
          <w:spacing w:val="-5"/>
          <w:sz w:val="24"/>
          <w:szCs w:val="24"/>
        </w:rPr>
        <w:t>l</w:t>
      </w:r>
      <w:r w:rsidR="00E378E8">
        <w:rPr>
          <w:rFonts w:ascii="Calibri" w:eastAsia="Calibri" w:hAnsi="Calibri" w:cs="Calibri"/>
          <w:spacing w:val="1"/>
          <w:sz w:val="24"/>
          <w:szCs w:val="24"/>
        </w:rPr>
        <w:t>u</w:t>
      </w:r>
      <w:r w:rsidR="00E378E8">
        <w:rPr>
          <w:rFonts w:ascii="Calibri" w:eastAsia="Calibri" w:hAnsi="Calibri" w:cs="Calibri"/>
          <w:sz w:val="24"/>
          <w:szCs w:val="24"/>
        </w:rPr>
        <w:t>e</w:t>
      </w:r>
      <w:r w:rsidR="00E378E8">
        <w:rPr>
          <w:rFonts w:ascii="Calibri" w:eastAsia="Calibri" w:hAnsi="Calibri" w:cs="Calibri"/>
          <w:spacing w:val="10"/>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n</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pacing w:val="-2"/>
          <w:sz w:val="24"/>
          <w:szCs w:val="24"/>
        </w:rPr>
        <w:t>ia</w:t>
      </w:r>
      <w:r w:rsidR="00E378E8">
        <w:rPr>
          <w:rFonts w:ascii="Calibri" w:eastAsia="Calibri" w:hAnsi="Calibri" w:cs="Calibri"/>
          <w:spacing w:val="2"/>
          <w:sz w:val="24"/>
          <w:szCs w:val="24"/>
        </w:rPr>
        <w:t>g</w:t>
      </w:r>
      <w:r w:rsidR="00E378E8">
        <w:rPr>
          <w:rFonts w:ascii="Calibri" w:eastAsia="Calibri" w:hAnsi="Calibri" w:cs="Calibri"/>
          <w:spacing w:val="-1"/>
          <w:sz w:val="24"/>
          <w:szCs w:val="24"/>
        </w:rPr>
        <w:t>n</w:t>
      </w:r>
      <w:r w:rsidR="00E378E8">
        <w:rPr>
          <w:rFonts w:ascii="Calibri" w:eastAsia="Calibri" w:hAnsi="Calibri" w:cs="Calibri"/>
          <w:spacing w:val="-2"/>
          <w:sz w:val="24"/>
          <w:szCs w:val="24"/>
        </w:rPr>
        <w:t>o</w:t>
      </w:r>
      <w:r w:rsidR="00E378E8">
        <w:rPr>
          <w:rFonts w:ascii="Calibri" w:eastAsia="Calibri" w:hAnsi="Calibri" w:cs="Calibri"/>
          <w:spacing w:val="2"/>
          <w:sz w:val="24"/>
          <w:szCs w:val="24"/>
        </w:rPr>
        <w:t>s</w:t>
      </w:r>
      <w:r w:rsidR="00E378E8">
        <w:rPr>
          <w:rFonts w:ascii="Calibri" w:eastAsia="Calibri" w:hAnsi="Calibri" w:cs="Calibri"/>
          <w:sz w:val="24"/>
          <w:szCs w:val="24"/>
        </w:rPr>
        <w:t>i</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11"/>
          <w:sz w:val="24"/>
          <w:szCs w:val="24"/>
        </w:rPr>
        <w:t xml:space="preserve"> </w:t>
      </w:r>
      <w:r w:rsidR="00E378E8">
        <w:rPr>
          <w:rFonts w:ascii="Calibri" w:eastAsia="Calibri" w:hAnsi="Calibri" w:cs="Calibri"/>
          <w:sz w:val="24"/>
          <w:szCs w:val="24"/>
        </w:rPr>
        <w:t>ASB</w:t>
      </w:r>
      <w:r w:rsidR="00E378E8">
        <w:rPr>
          <w:rFonts w:ascii="Calibri" w:eastAsia="Calibri" w:hAnsi="Calibri" w:cs="Calibri"/>
          <w:spacing w:val="-8"/>
          <w:sz w:val="24"/>
          <w:szCs w:val="24"/>
        </w:rPr>
        <w:t>O</w:t>
      </w:r>
      <w:r w:rsidR="00E378E8">
        <w:rPr>
          <w:rFonts w:ascii="Calibri" w:eastAsia="Calibri" w:hAnsi="Calibri" w:cs="Calibri"/>
          <w:sz w:val="24"/>
          <w:szCs w:val="24"/>
        </w:rPr>
        <w:t>.</w:t>
      </w:r>
      <w:r w:rsidR="00E378E8">
        <w:rPr>
          <w:rFonts w:ascii="Calibri" w:eastAsia="Calibri" w:hAnsi="Calibri" w:cs="Calibri"/>
          <w:spacing w:val="11"/>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t</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s</w:t>
      </w:r>
      <w:r w:rsidR="00E378E8">
        <w:rPr>
          <w:rFonts w:ascii="Calibri" w:eastAsia="Calibri" w:hAnsi="Calibri" w:cs="Calibri"/>
          <w:spacing w:val="2"/>
          <w:sz w:val="24"/>
          <w:szCs w:val="24"/>
        </w:rPr>
        <w:t xml:space="preserve"> </w:t>
      </w:r>
      <w:r w:rsidR="00E378E8">
        <w:rPr>
          <w:rFonts w:ascii="Calibri" w:eastAsia="Calibri" w:hAnsi="Calibri" w:cs="Calibri"/>
          <w:spacing w:val="1"/>
          <w:sz w:val="24"/>
          <w:szCs w:val="24"/>
        </w:rPr>
        <w:t>h</w:t>
      </w:r>
      <w:r w:rsidR="00E378E8">
        <w:rPr>
          <w:rFonts w:ascii="Calibri" w:eastAsia="Calibri" w:hAnsi="Calibri" w:cs="Calibri"/>
          <w:spacing w:val="-2"/>
          <w:sz w:val="24"/>
          <w:szCs w:val="24"/>
        </w:rPr>
        <w:t>i</w:t>
      </w:r>
      <w:r w:rsidR="00E378E8">
        <w:rPr>
          <w:rFonts w:ascii="Calibri" w:eastAsia="Calibri" w:hAnsi="Calibri" w:cs="Calibri"/>
          <w:sz w:val="24"/>
          <w:szCs w:val="24"/>
        </w:rPr>
        <w:t>g</w:t>
      </w:r>
      <w:r w:rsidR="00E378E8">
        <w:rPr>
          <w:rFonts w:ascii="Calibri" w:eastAsia="Calibri" w:hAnsi="Calibri" w:cs="Calibri"/>
          <w:spacing w:val="1"/>
          <w:sz w:val="24"/>
          <w:szCs w:val="24"/>
        </w:rPr>
        <w:t>h</w:t>
      </w:r>
      <w:r w:rsidR="00E378E8">
        <w:rPr>
          <w:rFonts w:ascii="Calibri" w:eastAsia="Calibri" w:hAnsi="Calibri" w:cs="Calibri"/>
          <w:spacing w:val="-2"/>
          <w:sz w:val="24"/>
          <w:szCs w:val="24"/>
        </w:rPr>
        <w:t>l</w:t>
      </w:r>
      <w:r w:rsidR="00E378E8">
        <w:rPr>
          <w:rFonts w:ascii="Calibri" w:eastAsia="Calibri" w:hAnsi="Calibri" w:cs="Calibri"/>
          <w:sz w:val="24"/>
          <w:szCs w:val="24"/>
        </w:rPr>
        <w:t>y</w:t>
      </w:r>
      <w:r w:rsidR="00E378E8">
        <w:rPr>
          <w:rFonts w:ascii="Calibri" w:eastAsia="Calibri" w:hAnsi="Calibri" w:cs="Calibri"/>
          <w:spacing w:val="8"/>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pacing w:val="1"/>
          <w:sz w:val="24"/>
          <w:szCs w:val="24"/>
        </w:rPr>
        <w:t>pe</w:t>
      </w:r>
      <w:r w:rsidR="00E378E8">
        <w:rPr>
          <w:rFonts w:ascii="Calibri" w:eastAsia="Calibri" w:hAnsi="Calibri" w:cs="Calibri"/>
          <w:spacing w:val="-7"/>
          <w:sz w:val="24"/>
          <w:szCs w:val="24"/>
        </w:rPr>
        <w:t>r</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pacing w:val="-2"/>
          <w:sz w:val="24"/>
          <w:szCs w:val="24"/>
        </w:rPr>
        <w:t>o</w:t>
      </w:r>
      <w:r w:rsidR="00E378E8">
        <w:rPr>
          <w:rFonts w:ascii="Calibri" w:eastAsia="Calibri" w:hAnsi="Calibri" w:cs="Calibri"/>
          <w:spacing w:val="-7"/>
          <w:sz w:val="24"/>
          <w:szCs w:val="24"/>
        </w:rPr>
        <w:t>r</w:t>
      </w:r>
      <w:r w:rsidR="00E378E8">
        <w:rPr>
          <w:rFonts w:ascii="Calibri" w:eastAsia="Calibri" w:hAnsi="Calibri" w:cs="Calibri"/>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pacing w:val="-2"/>
          <w:sz w:val="24"/>
          <w:szCs w:val="24"/>
        </w:rPr>
        <w:t>e</w:t>
      </w:r>
      <w:r w:rsidR="00E378E8">
        <w:rPr>
          <w:rFonts w:ascii="Calibri" w:eastAsia="Calibri" w:hAnsi="Calibri" w:cs="Calibri"/>
          <w:spacing w:val="1"/>
          <w:sz w:val="24"/>
          <w:szCs w:val="24"/>
        </w:rPr>
        <w:t>p</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d</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nt</w:t>
      </w:r>
      <w:r w:rsidR="00E378E8">
        <w:rPr>
          <w:rFonts w:ascii="Calibri" w:eastAsia="Calibri" w:hAnsi="Calibri" w:cs="Calibri"/>
          <w:sz w:val="24"/>
          <w:szCs w:val="24"/>
        </w:rPr>
        <w:t>,</w:t>
      </w:r>
      <w:r w:rsidR="00E378E8">
        <w:rPr>
          <w:rFonts w:ascii="Calibri" w:eastAsia="Calibri" w:hAnsi="Calibri" w:cs="Calibri"/>
          <w:spacing w:val="3"/>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3"/>
          <w:sz w:val="24"/>
          <w:szCs w:val="24"/>
        </w:rPr>
        <w:t>i</w:t>
      </w:r>
      <w:r w:rsidR="00E378E8">
        <w:rPr>
          <w:rFonts w:ascii="Calibri" w:eastAsia="Calibri" w:hAnsi="Calibri" w:cs="Calibri"/>
          <w:sz w:val="24"/>
          <w:szCs w:val="24"/>
        </w:rPr>
        <w:t>r</w:t>
      </w:r>
      <w:r w:rsidR="00E378E8">
        <w:rPr>
          <w:rFonts w:ascii="Calibri" w:eastAsia="Calibri" w:hAnsi="Calibri" w:cs="Calibri"/>
          <w:spacing w:val="3"/>
          <w:sz w:val="24"/>
          <w:szCs w:val="24"/>
        </w:rPr>
        <w:t xml:space="preserve"> </w:t>
      </w:r>
      <w:r w:rsidR="00E378E8">
        <w:rPr>
          <w:rFonts w:ascii="Calibri" w:eastAsia="Calibri" w:hAnsi="Calibri" w:cs="Calibri"/>
          <w:sz w:val="24"/>
          <w:szCs w:val="24"/>
        </w:rPr>
        <w:t>m</w:t>
      </w:r>
      <w:r w:rsidR="00E378E8">
        <w:rPr>
          <w:rFonts w:ascii="Calibri" w:eastAsia="Calibri" w:hAnsi="Calibri" w:cs="Calibri"/>
          <w:spacing w:val="-5"/>
          <w:sz w:val="24"/>
          <w:szCs w:val="24"/>
        </w:rPr>
        <w:t>a</w:t>
      </w:r>
      <w:r w:rsidR="00E378E8">
        <w:rPr>
          <w:rFonts w:ascii="Calibri" w:eastAsia="Calibri" w:hAnsi="Calibri" w:cs="Calibri"/>
          <w:sz w:val="24"/>
          <w:szCs w:val="24"/>
        </w:rPr>
        <w:t>y</w:t>
      </w:r>
      <w:r w:rsidR="00E378E8">
        <w:rPr>
          <w:rFonts w:ascii="Calibri" w:eastAsia="Calibri" w:hAnsi="Calibri" w:cs="Calibri"/>
          <w:spacing w:val="7"/>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pacing w:val="1"/>
          <w:sz w:val="24"/>
          <w:szCs w:val="24"/>
        </w:rPr>
        <w:t>b</w:t>
      </w:r>
      <w:r w:rsidR="00E378E8">
        <w:rPr>
          <w:rFonts w:ascii="Calibri" w:eastAsia="Calibri" w:hAnsi="Calibri" w:cs="Calibri"/>
          <w:spacing w:val="2"/>
          <w:sz w:val="24"/>
          <w:szCs w:val="24"/>
        </w:rPr>
        <w:t>s</w:t>
      </w:r>
      <w:r w:rsidR="00E378E8">
        <w:rPr>
          <w:rFonts w:ascii="Calibri" w:eastAsia="Calibri" w:hAnsi="Calibri" w:cs="Calibri"/>
          <w:spacing w:val="-3"/>
          <w:sz w:val="24"/>
          <w:szCs w:val="24"/>
        </w:rPr>
        <w:t>c</w:t>
      </w:r>
      <w:r w:rsidR="00E378E8">
        <w:rPr>
          <w:rFonts w:ascii="Calibri" w:eastAsia="Calibri" w:hAnsi="Calibri" w:cs="Calibri"/>
          <w:spacing w:val="4"/>
          <w:sz w:val="24"/>
          <w:szCs w:val="24"/>
        </w:rPr>
        <w:t>u</w:t>
      </w:r>
      <w:r w:rsidR="00E378E8">
        <w:rPr>
          <w:rFonts w:ascii="Calibri" w:eastAsia="Calibri" w:hAnsi="Calibri" w:cs="Calibri"/>
          <w:spacing w:val="-7"/>
          <w:sz w:val="24"/>
          <w:szCs w:val="24"/>
        </w:rPr>
        <w:t>r</w:t>
      </w:r>
      <w:r w:rsidR="00E378E8">
        <w:rPr>
          <w:rFonts w:ascii="Calibri" w:eastAsia="Calibri" w:hAnsi="Calibri" w:cs="Calibri"/>
          <w:sz w:val="24"/>
          <w:szCs w:val="24"/>
        </w:rPr>
        <w:t>e</w:t>
      </w:r>
      <w:r w:rsidR="00E378E8">
        <w:rPr>
          <w:rFonts w:ascii="Calibri" w:eastAsia="Calibri" w:hAnsi="Calibri" w:cs="Calibri"/>
          <w:spacing w:val="9"/>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pacing w:val="1"/>
          <w:sz w:val="24"/>
          <w:szCs w:val="24"/>
        </w:rPr>
        <w:t>h</w:t>
      </w:r>
      <w:r w:rsidR="00E378E8">
        <w:rPr>
          <w:rFonts w:ascii="Calibri" w:eastAsia="Calibri" w:hAnsi="Calibri" w:cs="Calibri"/>
          <w:sz w:val="24"/>
          <w:szCs w:val="24"/>
        </w:rPr>
        <w:t>e</w:t>
      </w:r>
      <w:r w:rsidR="00E378E8">
        <w:rPr>
          <w:rFonts w:ascii="Calibri" w:eastAsia="Calibri" w:hAnsi="Calibri" w:cs="Calibri"/>
          <w:spacing w:val="11"/>
          <w:sz w:val="24"/>
          <w:szCs w:val="24"/>
        </w:rPr>
        <w:t xml:space="preserve"> </w:t>
      </w:r>
      <w:r w:rsidR="00E378E8">
        <w:rPr>
          <w:rFonts w:ascii="Calibri" w:eastAsia="Calibri" w:hAnsi="Calibri" w:cs="Calibri"/>
          <w:spacing w:val="-1"/>
          <w:sz w:val="24"/>
          <w:szCs w:val="24"/>
        </w:rPr>
        <w:t>un</w:t>
      </w:r>
      <w:r w:rsidR="00E378E8">
        <w:rPr>
          <w:rFonts w:ascii="Calibri" w:eastAsia="Calibri" w:hAnsi="Calibri" w:cs="Calibri"/>
          <w:spacing w:val="1"/>
          <w:sz w:val="24"/>
          <w:szCs w:val="24"/>
        </w:rPr>
        <w:t>d</w:t>
      </w:r>
      <w:r w:rsidR="00E378E8">
        <w:rPr>
          <w:rFonts w:ascii="Calibri" w:eastAsia="Calibri" w:hAnsi="Calibri" w:cs="Calibri"/>
          <w:spacing w:val="5"/>
          <w:sz w:val="24"/>
          <w:szCs w:val="24"/>
        </w:rPr>
        <w:t>e</w:t>
      </w:r>
      <w:r w:rsidR="00E378E8">
        <w:rPr>
          <w:rFonts w:ascii="Calibri" w:eastAsia="Calibri" w:hAnsi="Calibri" w:cs="Calibri"/>
          <w:spacing w:val="-2"/>
          <w:sz w:val="24"/>
          <w:szCs w:val="24"/>
        </w:rPr>
        <w:t>rl</w:t>
      </w:r>
      <w:r w:rsidR="00E378E8">
        <w:rPr>
          <w:rFonts w:ascii="Calibri" w:eastAsia="Calibri" w:hAnsi="Calibri" w:cs="Calibri"/>
          <w:spacing w:val="-1"/>
          <w:sz w:val="24"/>
          <w:szCs w:val="24"/>
        </w:rPr>
        <w:t>y</w:t>
      </w:r>
      <w:r w:rsidR="00E378E8">
        <w:rPr>
          <w:rFonts w:ascii="Calibri" w:eastAsia="Calibri" w:hAnsi="Calibri" w:cs="Calibri"/>
          <w:spacing w:val="-2"/>
          <w:sz w:val="24"/>
          <w:szCs w:val="24"/>
        </w:rPr>
        <w:t>i</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15"/>
          <w:sz w:val="24"/>
          <w:szCs w:val="24"/>
        </w:rPr>
        <w:t xml:space="preserve"> </w:t>
      </w:r>
      <w:r w:rsidR="00E378E8">
        <w:rPr>
          <w:rFonts w:ascii="Calibri" w:eastAsia="Calibri" w:hAnsi="Calibri" w:cs="Calibri"/>
          <w:spacing w:val="1"/>
          <w:sz w:val="24"/>
          <w:szCs w:val="24"/>
        </w:rPr>
        <w:t>f</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4"/>
          <w:sz w:val="24"/>
          <w:szCs w:val="24"/>
        </w:rPr>
        <w:t>d</w:t>
      </w:r>
      <w:r w:rsidR="00E378E8">
        <w:rPr>
          <w:rFonts w:ascii="Calibri" w:eastAsia="Calibri" w:hAnsi="Calibri" w:cs="Calibri"/>
          <w:spacing w:val="-5"/>
          <w:sz w:val="24"/>
          <w:szCs w:val="24"/>
        </w:rPr>
        <w:t>i</w:t>
      </w:r>
      <w:r w:rsidR="00E378E8">
        <w:rPr>
          <w:rFonts w:ascii="Calibri" w:eastAsia="Calibri" w:hAnsi="Calibri" w:cs="Calibri"/>
          <w:spacing w:val="4"/>
          <w:sz w:val="24"/>
          <w:szCs w:val="24"/>
        </w:rPr>
        <w:t>n</w:t>
      </w:r>
      <w:r w:rsidR="00E378E8">
        <w:rPr>
          <w:rFonts w:ascii="Calibri" w:eastAsia="Calibri" w:hAnsi="Calibri" w:cs="Calibri"/>
          <w:spacing w:val="2"/>
          <w:sz w:val="24"/>
          <w:szCs w:val="24"/>
        </w:rPr>
        <w:t>g</w:t>
      </w:r>
      <w:r w:rsidR="00E378E8">
        <w:rPr>
          <w:rFonts w:ascii="Calibri" w:eastAsia="Calibri" w:hAnsi="Calibri" w:cs="Calibri"/>
          <w:sz w:val="24"/>
          <w:szCs w:val="24"/>
        </w:rPr>
        <w:t>s</w:t>
      </w:r>
      <w:r w:rsidR="00E378E8">
        <w:rPr>
          <w:rFonts w:ascii="Calibri" w:eastAsia="Calibri" w:hAnsi="Calibri" w:cs="Calibri"/>
          <w:spacing w:val="8"/>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z w:val="24"/>
          <w:szCs w:val="24"/>
        </w:rPr>
        <w:t>e</w:t>
      </w:r>
      <w:r w:rsidR="00E378E8">
        <w:rPr>
          <w:rFonts w:ascii="Calibri" w:eastAsia="Calibri" w:hAnsi="Calibri" w:cs="Calibri"/>
          <w:spacing w:val="7"/>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z w:val="24"/>
          <w:szCs w:val="24"/>
        </w:rPr>
        <w:t>i</w:t>
      </w:r>
      <w:r w:rsidR="00E378E8">
        <w:rPr>
          <w:rFonts w:ascii="Calibri" w:eastAsia="Calibri" w:hAnsi="Calibri" w:cs="Calibri"/>
          <w:spacing w:val="1"/>
          <w:sz w:val="24"/>
          <w:szCs w:val="24"/>
        </w:rPr>
        <w:t>ff</w:t>
      </w:r>
      <w:r w:rsidR="00E378E8">
        <w:rPr>
          <w:rFonts w:ascii="Calibri" w:eastAsia="Calibri" w:hAnsi="Calibri" w:cs="Calibri"/>
          <w:spacing w:val="-2"/>
          <w:sz w:val="24"/>
          <w:szCs w:val="24"/>
        </w:rPr>
        <w:t>i</w:t>
      </w:r>
      <w:r w:rsidR="00E378E8">
        <w:rPr>
          <w:rFonts w:ascii="Calibri" w:eastAsia="Calibri" w:hAnsi="Calibri" w:cs="Calibri"/>
          <w:spacing w:val="-1"/>
          <w:sz w:val="24"/>
          <w:szCs w:val="24"/>
        </w:rPr>
        <w:t>c</w:t>
      </w:r>
      <w:r w:rsidR="00E378E8">
        <w:rPr>
          <w:rFonts w:ascii="Calibri" w:eastAsia="Calibri" w:hAnsi="Calibri" w:cs="Calibri"/>
          <w:spacing w:val="4"/>
          <w:sz w:val="24"/>
          <w:szCs w:val="24"/>
        </w:rPr>
        <w:t>u</w:t>
      </w:r>
      <w:r w:rsidR="00E378E8">
        <w:rPr>
          <w:rFonts w:ascii="Calibri" w:eastAsia="Calibri" w:hAnsi="Calibri" w:cs="Calibri"/>
          <w:spacing w:val="-5"/>
          <w:sz w:val="24"/>
          <w:szCs w:val="24"/>
        </w:rPr>
        <w:t>l</w:t>
      </w:r>
      <w:r w:rsidR="00E378E8">
        <w:rPr>
          <w:rFonts w:ascii="Calibri" w:eastAsia="Calibri" w:hAnsi="Calibri" w:cs="Calibri"/>
          <w:sz w:val="24"/>
          <w:szCs w:val="24"/>
        </w:rPr>
        <w:t xml:space="preserve">t </w:t>
      </w:r>
      <w:r w:rsidR="00E378E8">
        <w:rPr>
          <w:rFonts w:ascii="Calibri" w:eastAsia="Calibri" w:hAnsi="Calibri" w:cs="Calibri"/>
          <w:spacing w:val="1"/>
          <w:sz w:val="24"/>
          <w:szCs w:val="24"/>
        </w:rPr>
        <w:t>t</w:t>
      </w:r>
      <w:r w:rsidR="00E378E8">
        <w:rPr>
          <w:rFonts w:ascii="Calibri" w:eastAsia="Calibri" w:hAnsi="Calibri" w:cs="Calibri"/>
          <w:sz w:val="24"/>
          <w:szCs w:val="24"/>
        </w:rPr>
        <w:t>o</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1"/>
          <w:sz w:val="24"/>
          <w:szCs w:val="24"/>
        </w:rPr>
        <w:t>e</w:t>
      </w:r>
      <w:r w:rsidR="00E378E8">
        <w:rPr>
          <w:rFonts w:ascii="Calibri" w:eastAsia="Calibri" w:hAnsi="Calibri" w:cs="Calibri"/>
          <w:spacing w:val="-2"/>
          <w:sz w:val="24"/>
          <w:szCs w:val="24"/>
        </w:rPr>
        <w:t>r</w:t>
      </w:r>
      <w:r w:rsidR="00E378E8">
        <w:rPr>
          <w:rFonts w:ascii="Calibri" w:eastAsia="Calibri" w:hAnsi="Calibri" w:cs="Calibri"/>
          <w:spacing w:val="1"/>
          <w:sz w:val="24"/>
          <w:szCs w:val="24"/>
        </w:rPr>
        <w:t>f</w:t>
      </w:r>
      <w:r w:rsidR="00E378E8">
        <w:rPr>
          <w:rFonts w:ascii="Calibri" w:eastAsia="Calibri" w:hAnsi="Calibri" w:cs="Calibri"/>
          <w:spacing w:val="-2"/>
          <w:sz w:val="24"/>
          <w:szCs w:val="24"/>
        </w:rPr>
        <w:t>or</w:t>
      </w:r>
      <w:r w:rsidR="00E378E8">
        <w:rPr>
          <w:rFonts w:ascii="Calibri" w:eastAsia="Calibri" w:hAnsi="Calibri" w:cs="Calibri"/>
          <w:sz w:val="24"/>
          <w:szCs w:val="24"/>
        </w:rPr>
        <w:t>m</w:t>
      </w:r>
      <w:r w:rsidR="00E378E8">
        <w:rPr>
          <w:rFonts w:ascii="Calibri" w:eastAsia="Calibri" w:hAnsi="Calibri" w:cs="Calibri"/>
          <w:spacing w:val="11"/>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n</w:t>
      </w:r>
      <w:r w:rsidR="00E378E8">
        <w:rPr>
          <w:rFonts w:ascii="Calibri" w:eastAsia="Calibri" w:hAnsi="Calibri" w:cs="Calibri"/>
          <w:spacing w:val="11"/>
          <w:sz w:val="24"/>
          <w:szCs w:val="24"/>
        </w:rPr>
        <w:t xml:space="preserve"> </w:t>
      </w:r>
      <w:r w:rsidR="00E378E8">
        <w:rPr>
          <w:rFonts w:ascii="Calibri" w:eastAsia="Calibri" w:hAnsi="Calibri" w:cs="Calibri"/>
          <w:spacing w:val="-4"/>
          <w:sz w:val="24"/>
          <w:szCs w:val="24"/>
        </w:rPr>
        <w:t>o</w:t>
      </w:r>
      <w:r w:rsidR="00E378E8">
        <w:rPr>
          <w:rFonts w:ascii="Calibri" w:eastAsia="Calibri" w:hAnsi="Calibri" w:cs="Calibri"/>
          <w:spacing w:val="1"/>
          <w:sz w:val="24"/>
          <w:szCs w:val="24"/>
        </w:rPr>
        <w:t>be</w:t>
      </w:r>
      <w:r w:rsidR="00E378E8">
        <w:rPr>
          <w:rFonts w:ascii="Calibri" w:eastAsia="Calibri" w:hAnsi="Calibri" w:cs="Calibri"/>
          <w:sz w:val="24"/>
          <w:szCs w:val="24"/>
        </w:rPr>
        <w:t xml:space="preserve">se </w:t>
      </w:r>
      <w:r w:rsidR="00E378E8">
        <w:rPr>
          <w:rFonts w:ascii="Calibri" w:eastAsia="Calibri" w:hAnsi="Calibri" w:cs="Calibri"/>
          <w:spacing w:val="1"/>
          <w:sz w:val="24"/>
          <w:szCs w:val="24"/>
        </w:rPr>
        <w:t>p</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nt</w:t>
      </w:r>
      <w:r w:rsidR="00E378E8">
        <w:rPr>
          <w:rFonts w:ascii="Calibri" w:eastAsia="Calibri" w:hAnsi="Calibri" w:cs="Calibri"/>
          <w:spacing w:val="-3"/>
          <w:sz w:val="24"/>
          <w:szCs w:val="24"/>
        </w:rPr>
        <w:t>s</w:t>
      </w:r>
      <w:r w:rsidR="00E378E8">
        <w:rPr>
          <w:rFonts w:ascii="Calibri" w:eastAsia="Calibri" w:hAnsi="Calibri" w:cs="Calibri"/>
          <w:sz w:val="24"/>
          <w:szCs w:val="24"/>
        </w:rPr>
        <w:t xml:space="preserve">. </w:t>
      </w:r>
      <w:r w:rsidR="00E378E8">
        <w:rPr>
          <w:rFonts w:ascii="Calibri" w:eastAsia="Calibri" w:hAnsi="Calibri" w:cs="Calibri"/>
          <w:spacing w:val="-3"/>
          <w:sz w:val="24"/>
          <w:szCs w:val="24"/>
        </w:rPr>
        <w:t>B</w:t>
      </w:r>
      <w:r w:rsidR="00E378E8">
        <w:rPr>
          <w:rFonts w:ascii="Calibri" w:eastAsia="Calibri" w:hAnsi="Calibri" w:cs="Calibri"/>
          <w:spacing w:val="1"/>
          <w:sz w:val="24"/>
          <w:szCs w:val="24"/>
        </w:rPr>
        <w:t>u</w:t>
      </w:r>
      <w:r w:rsidR="00E378E8">
        <w:rPr>
          <w:rFonts w:ascii="Calibri" w:eastAsia="Calibri" w:hAnsi="Calibri" w:cs="Calibri"/>
          <w:sz w:val="24"/>
          <w:szCs w:val="24"/>
        </w:rPr>
        <w:t>t</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m</w:t>
      </w:r>
      <w:r w:rsidR="00E378E8">
        <w:rPr>
          <w:rFonts w:ascii="Calibri" w:eastAsia="Calibri" w:hAnsi="Calibri" w:cs="Calibri"/>
          <w:spacing w:val="-5"/>
          <w:sz w:val="24"/>
          <w:szCs w:val="24"/>
        </w:rPr>
        <w:t>a</w:t>
      </w:r>
      <w:r w:rsidR="00E378E8">
        <w:rPr>
          <w:rFonts w:ascii="Calibri" w:eastAsia="Calibri" w:hAnsi="Calibri" w:cs="Calibri"/>
          <w:spacing w:val="-1"/>
          <w:sz w:val="24"/>
          <w:szCs w:val="24"/>
        </w:rPr>
        <w:t>y</w:t>
      </w:r>
      <w:r w:rsidR="00E378E8">
        <w:rPr>
          <w:rFonts w:ascii="Calibri" w:eastAsia="Calibri" w:hAnsi="Calibri" w:cs="Calibri"/>
          <w:spacing w:val="1"/>
          <w:sz w:val="24"/>
          <w:szCs w:val="24"/>
        </w:rPr>
        <w:t>b</w:t>
      </w:r>
      <w:r w:rsidR="00E378E8">
        <w:rPr>
          <w:rFonts w:ascii="Calibri" w:eastAsia="Calibri" w:hAnsi="Calibri" w:cs="Calibri"/>
          <w:sz w:val="24"/>
          <w:szCs w:val="24"/>
        </w:rPr>
        <w:t>e</w:t>
      </w:r>
      <w:r w:rsidR="00E378E8">
        <w:rPr>
          <w:rFonts w:ascii="Calibri" w:eastAsia="Calibri" w:hAnsi="Calibri" w:cs="Calibri"/>
          <w:spacing w:val="2"/>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z w:val="24"/>
          <w:szCs w:val="24"/>
        </w:rPr>
        <w:t>a</w:t>
      </w:r>
      <w:r w:rsidR="00E378E8">
        <w:rPr>
          <w:rFonts w:ascii="Calibri" w:eastAsia="Calibri" w:hAnsi="Calibri" w:cs="Calibri"/>
          <w:spacing w:val="-2"/>
          <w:sz w:val="24"/>
          <w:szCs w:val="24"/>
        </w:rPr>
        <w:t>r</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1"/>
          <w:sz w:val="24"/>
          <w:szCs w:val="24"/>
        </w:rPr>
        <w:t>c</w:t>
      </w:r>
      <w:r w:rsidR="00E378E8">
        <w:rPr>
          <w:rFonts w:ascii="Calibri" w:eastAsia="Calibri" w:hAnsi="Calibri" w:cs="Calibri"/>
          <w:spacing w:val="1"/>
          <w:sz w:val="24"/>
          <w:szCs w:val="24"/>
        </w:rPr>
        <w:t>u</w:t>
      </w:r>
      <w:r w:rsidR="00E378E8">
        <w:rPr>
          <w:rFonts w:ascii="Calibri" w:eastAsia="Calibri" w:hAnsi="Calibri" w:cs="Calibri"/>
          <w:spacing w:val="-2"/>
          <w:sz w:val="24"/>
          <w:szCs w:val="24"/>
        </w:rPr>
        <w:t>l</w:t>
      </w:r>
      <w:r w:rsidR="00E378E8">
        <w:rPr>
          <w:rFonts w:ascii="Calibri" w:eastAsia="Calibri" w:hAnsi="Calibri" w:cs="Calibri"/>
          <w:spacing w:val="5"/>
          <w:sz w:val="24"/>
          <w:szCs w:val="24"/>
        </w:rPr>
        <w:t>a</w:t>
      </w:r>
      <w:r w:rsidR="00E378E8">
        <w:rPr>
          <w:rFonts w:ascii="Calibri" w:eastAsia="Calibri" w:hAnsi="Calibri" w:cs="Calibri"/>
          <w:spacing w:val="-2"/>
          <w:sz w:val="24"/>
          <w:szCs w:val="24"/>
        </w:rPr>
        <w:t>rl</w:t>
      </w:r>
      <w:r w:rsidR="00E378E8">
        <w:rPr>
          <w:rFonts w:ascii="Calibri" w:eastAsia="Calibri" w:hAnsi="Calibri" w:cs="Calibri"/>
          <w:sz w:val="24"/>
          <w:szCs w:val="24"/>
        </w:rPr>
        <w:t>y</w:t>
      </w:r>
      <w:r w:rsidR="00E378E8">
        <w:rPr>
          <w:rFonts w:ascii="Calibri" w:eastAsia="Calibri" w:hAnsi="Calibri" w:cs="Calibri"/>
          <w:spacing w:val="8"/>
          <w:sz w:val="24"/>
          <w:szCs w:val="24"/>
        </w:rPr>
        <w:t xml:space="preserve"> </w:t>
      </w:r>
      <w:r w:rsidR="00E378E8">
        <w:rPr>
          <w:rFonts w:ascii="Calibri" w:eastAsia="Calibri" w:hAnsi="Calibri" w:cs="Calibri"/>
          <w:spacing w:val="-2"/>
          <w:sz w:val="24"/>
          <w:szCs w:val="24"/>
        </w:rPr>
        <w:t>im</w:t>
      </w:r>
      <w:r w:rsidR="00E378E8">
        <w:rPr>
          <w:rFonts w:ascii="Calibri" w:eastAsia="Calibri" w:hAnsi="Calibri" w:cs="Calibri"/>
          <w:spacing w:val="2"/>
          <w:sz w:val="24"/>
          <w:szCs w:val="24"/>
        </w:rPr>
        <w:t>p</w:t>
      </w:r>
      <w:r w:rsidR="00E378E8">
        <w:rPr>
          <w:rFonts w:ascii="Calibri" w:eastAsia="Calibri" w:hAnsi="Calibri" w:cs="Calibri"/>
          <w:spacing w:val="3"/>
          <w:sz w:val="24"/>
          <w:szCs w:val="24"/>
        </w:rPr>
        <w:t>o</w:t>
      </w:r>
      <w:r w:rsidR="00E378E8">
        <w:rPr>
          <w:rFonts w:ascii="Calibri" w:eastAsia="Calibri" w:hAnsi="Calibri" w:cs="Calibri"/>
          <w:spacing w:val="-2"/>
          <w:sz w:val="24"/>
          <w:szCs w:val="24"/>
        </w:rPr>
        <w:t>r</w:t>
      </w:r>
      <w:r w:rsidR="00E378E8">
        <w:rPr>
          <w:rFonts w:ascii="Calibri" w:eastAsia="Calibri" w:hAnsi="Calibri" w:cs="Calibri"/>
          <w:spacing w:val="-4"/>
          <w:sz w:val="24"/>
          <w:szCs w:val="24"/>
        </w:rPr>
        <w:t>t</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t</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n</w:t>
      </w:r>
      <w:r w:rsidR="00E378E8">
        <w:rPr>
          <w:rFonts w:ascii="Calibri" w:eastAsia="Calibri" w:hAnsi="Calibri" w:cs="Calibri"/>
          <w:spacing w:val="7"/>
          <w:sz w:val="24"/>
          <w:szCs w:val="24"/>
        </w:rPr>
        <w:t xml:space="preserve"> </w:t>
      </w:r>
      <w:r w:rsidR="00E378E8">
        <w:rPr>
          <w:rFonts w:ascii="Calibri" w:eastAsia="Calibri" w:hAnsi="Calibri" w:cs="Calibri"/>
          <w:spacing w:val="4"/>
          <w:sz w:val="24"/>
          <w:szCs w:val="24"/>
        </w:rPr>
        <w:t>p</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w:t>
      </w:r>
      <w:r w:rsidR="00E378E8">
        <w:rPr>
          <w:rFonts w:ascii="Calibri" w:eastAsia="Calibri" w:hAnsi="Calibri" w:cs="Calibri"/>
          <w:spacing w:val="2"/>
          <w:sz w:val="24"/>
          <w:szCs w:val="24"/>
        </w:rPr>
        <w:t>g</w:t>
      </w:r>
      <w:r w:rsidR="00E378E8">
        <w:rPr>
          <w:rFonts w:ascii="Calibri" w:eastAsia="Calibri" w:hAnsi="Calibri" w:cs="Calibri"/>
          <w:spacing w:val="1"/>
          <w:sz w:val="24"/>
          <w:szCs w:val="24"/>
        </w:rPr>
        <w:t>n</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pacing w:val="-1"/>
          <w:sz w:val="24"/>
          <w:szCs w:val="24"/>
        </w:rPr>
        <w:t>c</w:t>
      </w:r>
      <w:r w:rsidR="00E378E8">
        <w:rPr>
          <w:rFonts w:ascii="Calibri" w:eastAsia="Calibri" w:hAnsi="Calibri" w:cs="Calibri"/>
          <w:sz w:val="24"/>
          <w:szCs w:val="24"/>
        </w:rPr>
        <w:t>y</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z w:val="24"/>
          <w:szCs w:val="24"/>
        </w:rPr>
        <w:t>o</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r</w:t>
      </w:r>
      <w:r w:rsidR="00E378E8">
        <w:rPr>
          <w:rFonts w:ascii="Calibri" w:eastAsia="Calibri" w:hAnsi="Calibri" w:cs="Calibri"/>
          <w:spacing w:val="1"/>
          <w:sz w:val="24"/>
          <w:szCs w:val="24"/>
        </w:rPr>
        <w:t>u</w:t>
      </w:r>
      <w:r w:rsidR="00E378E8">
        <w:rPr>
          <w:rFonts w:ascii="Calibri" w:eastAsia="Calibri" w:hAnsi="Calibri" w:cs="Calibri"/>
          <w:spacing w:val="-2"/>
          <w:sz w:val="24"/>
          <w:szCs w:val="24"/>
        </w:rPr>
        <w:t>l</w:t>
      </w:r>
      <w:r w:rsidR="00E378E8">
        <w:rPr>
          <w:rFonts w:ascii="Calibri" w:eastAsia="Calibri" w:hAnsi="Calibri" w:cs="Calibri"/>
          <w:sz w:val="24"/>
          <w:szCs w:val="24"/>
        </w:rPr>
        <w:t>e</w:t>
      </w:r>
      <w:r w:rsidR="00E378E8">
        <w:rPr>
          <w:rFonts w:ascii="Calibri" w:eastAsia="Calibri" w:hAnsi="Calibri" w:cs="Calibri"/>
          <w:spacing w:val="9"/>
          <w:sz w:val="24"/>
          <w:szCs w:val="24"/>
        </w:rPr>
        <w:t xml:space="preserve"> </w:t>
      </w:r>
      <w:r w:rsidR="00E378E8">
        <w:rPr>
          <w:rFonts w:ascii="Calibri" w:eastAsia="Calibri" w:hAnsi="Calibri" w:cs="Calibri"/>
          <w:spacing w:val="-4"/>
          <w:sz w:val="24"/>
          <w:szCs w:val="24"/>
        </w:rPr>
        <w:t>o</w:t>
      </w:r>
      <w:r w:rsidR="00E378E8">
        <w:rPr>
          <w:rFonts w:ascii="Calibri" w:eastAsia="Calibri" w:hAnsi="Calibri" w:cs="Calibri"/>
          <w:spacing w:val="1"/>
          <w:sz w:val="24"/>
          <w:szCs w:val="24"/>
        </w:rPr>
        <w:t>u</w:t>
      </w:r>
      <w:r w:rsidR="00E378E8">
        <w:rPr>
          <w:rFonts w:ascii="Calibri" w:eastAsia="Calibri" w:hAnsi="Calibri" w:cs="Calibri"/>
          <w:sz w:val="24"/>
          <w:szCs w:val="24"/>
        </w:rPr>
        <w:t>t</w:t>
      </w:r>
      <w:r w:rsidR="00E378E8">
        <w:rPr>
          <w:rFonts w:ascii="Calibri" w:eastAsia="Calibri" w:hAnsi="Calibri" w:cs="Calibri"/>
          <w:spacing w:val="9"/>
          <w:sz w:val="24"/>
          <w:szCs w:val="24"/>
        </w:rPr>
        <w:t xml:space="preserve"> </w:t>
      </w:r>
      <w:r w:rsidR="00E378E8">
        <w:rPr>
          <w:rFonts w:ascii="Calibri" w:eastAsia="Calibri" w:hAnsi="Calibri" w:cs="Calibri"/>
          <w:spacing w:val="-4"/>
          <w:sz w:val="24"/>
          <w:szCs w:val="24"/>
        </w:rPr>
        <w:t>o</w:t>
      </w:r>
      <w:r w:rsidR="00E378E8">
        <w:rPr>
          <w:rFonts w:ascii="Calibri" w:eastAsia="Calibri" w:hAnsi="Calibri" w:cs="Calibri"/>
          <w:spacing w:val="1"/>
          <w:sz w:val="24"/>
          <w:szCs w:val="24"/>
        </w:rPr>
        <w:t>th</w:t>
      </w:r>
      <w:r w:rsidR="00E378E8">
        <w:rPr>
          <w:rFonts w:ascii="Calibri" w:eastAsia="Calibri" w:hAnsi="Calibri" w:cs="Calibri"/>
          <w:sz w:val="24"/>
          <w:szCs w:val="24"/>
        </w:rPr>
        <w:t>er</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pacing w:val="-2"/>
          <w:sz w:val="24"/>
          <w:szCs w:val="24"/>
        </w:rPr>
        <w:t>i</w:t>
      </w:r>
      <w:r w:rsidR="00E378E8">
        <w:rPr>
          <w:rFonts w:ascii="Calibri" w:eastAsia="Calibri" w:hAnsi="Calibri" w:cs="Calibri"/>
          <w:sz w:val="24"/>
          <w:szCs w:val="24"/>
        </w:rPr>
        <w:t>ag</w:t>
      </w:r>
      <w:r w:rsidR="00E378E8">
        <w:rPr>
          <w:rFonts w:ascii="Calibri" w:eastAsia="Calibri" w:hAnsi="Calibri" w:cs="Calibri"/>
          <w:spacing w:val="2"/>
          <w:sz w:val="24"/>
          <w:szCs w:val="24"/>
        </w:rPr>
        <w:t>n</w:t>
      </w:r>
      <w:r w:rsidR="00E378E8">
        <w:rPr>
          <w:rFonts w:ascii="Calibri" w:eastAsia="Calibri" w:hAnsi="Calibri" w:cs="Calibri"/>
          <w:spacing w:val="-2"/>
          <w:sz w:val="24"/>
          <w:szCs w:val="24"/>
        </w:rPr>
        <w:t>o</w:t>
      </w:r>
      <w:r w:rsidR="00E378E8">
        <w:rPr>
          <w:rFonts w:ascii="Calibri" w:eastAsia="Calibri" w:hAnsi="Calibri" w:cs="Calibri"/>
          <w:spacing w:val="2"/>
          <w:sz w:val="24"/>
          <w:szCs w:val="24"/>
        </w:rPr>
        <w:t>s</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z w:val="24"/>
          <w:szCs w:val="24"/>
        </w:rPr>
        <w:t xml:space="preserve">. </w:t>
      </w:r>
      <w:r w:rsidR="00E378E8">
        <w:rPr>
          <w:rFonts w:ascii="Calibri" w:eastAsia="Calibri" w:hAnsi="Calibri" w:cs="Calibri"/>
          <w:spacing w:val="-2"/>
          <w:sz w:val="24"/>
          <w:szCs w:val="24"/>
        </w:rPr>
        <w:t>[1</w:t>
      </w:r>
      <w:r w:rsidR="00E378E8">
        <w:rPr>
          <w:rFonts w:ascii="Calibri" w:eastAsia="Calibri" w:hAnsi="Calibri" w:cs="Calibri"/>
          <w:sz w:val="24"/>
          <w:szCs w:val="24"/>
        </w:rPr>
        <w:t>]</w:t>
      </w:r>
    </w:p>
    <w:p w:rsidR="00756A3D" w:rsidRDefault="00756A3D">
      <w:pPr>
        <w:spacing w:before="1" w:line="160" w:lineRule="exact"/>
        <w:rPr>
          <w:sz w:val="16"/>
          <w:szCs w:val="16"/>
        </w:rPr>
      </w:pPr>
    </w:p>
    <w:p w:rsidR="00673A1C" w:rsidRDefault="00673A1C" w:rsidP="00673A1C">
      <w:pPr>
        <w:pStyle w:val="NormalWeb"/>
      </w:pPr>
      <w:r>
        <w:rPr>
          <w:sz w:val="20"/>
          <w:szCs w:val="20"/>
        </w:rPr>
        <w:pict>
          <v:group id="_x0000_s1043" style="position:absolute;margin-left:67.2pt;margin-top:71pt;width:472.8pt;height:475.25pt;z-index:-251658752;mso-position-horizontal-relative:page" coordorigin="1344,1420" coordsize="9456,9505">
            <v:shape id="_x0000_s1047" type="#_x0000_t75" style="position:absolute;left:1344;top:7083;width:3716;height:3842">
              <v:imagedata r:id="rId23" o:title=""/>
            </v:shape>
            <v:shape id="_x0000_s1046" type="#_x0000_t75" style="position:absolute;left:5085;top:1420;width:5715;height:5953">
              <v:imagedata r:id="rId24" o:title=""/>
            </v:shape>
            <v:shape id="_x0000_s1045" type="#_x0000_t75" style="position:absolute;left:2705;top:7086;width:120;height:199">
              <v:imagedata r:id="rId20" o:title=""/>
            </v:shape>
            <v:shape id="_x0000_s1044" type="#_x0000_t75" style="position:absolute;left:2705;top:7586;width:120;height:199">
              <v:imagedata r:id="rId20" o:title=""/>
            </v:shape>
            <w10:wrap anchorx="page"/>
          </v:group>
        </w:pict>
      </w:r>
      <w:r>
        <w:rPr>
          <w:sz w:val="20"/>
          <w:szCs w:val="20"/>
        </w:rPr>
        <w:pict>
          <v:shape id="_x0000_s1042" type="#_x0000_t75" style="position:absolute;margin-left:135.25pt;margin-top:1.45pt;width:6pt;height:9.95pt;z-index:-251657728;mso-position-horizontal-relative:page">
            <v:imagedata r:id="rId20" o:title=""/>
            <w10:wrap anchorx="page"/>
          </v:shape>
        </w:pict>
      </w:r>
      <w:r w:rsidR="00E378E8">
        <w:rPr>
          <w:rFonts w:ascii="Calibri" w:eastAsia="Calibri" w:hAnsi="Calibri" w:cs="Calibri"/>
          <w:b/>
          <w:spacing w:val="-11"/>
        </w:rPr>
        <w:t>W</w:t>
      </w:r>
      <w:r w:rsidR="00E378E8">
        <w:rPr>
          <w:rFonts w:ascii="Calibri" w:eastAsia="Calibri" w:hAnsi="Calibri" w:cs="Calibri"/>
          <w:b/>
          <w:spacing w:val="-1"/>
        </w:rPr>
        <w:t>a</w:t>
      </w:r>
      <w:r w:rsidR="00E378E8">
        <w:rPr>
          <w:rFonts w:ascii="Calibri" w:eastAsia="Calibri" w:hAnsi="Calibri" w:cs="Calibri"/>
          <w:b/>
          <w:spacing w:val="-6"/>
        </w:rPr>
        <w:t>t</w:t>
      </w:r>
      <w:r w:rsidR="00E378E8">
        <w:rPr>
          <w:rFonts w:ascii="Calibri" w:eastAsia="Calibri" w:hAnsi="Calibri" w:cs="Calibri"/>
          <w:b/>
          <w:spacing w:val="-1"/>
        </w:rPr>
        <w:t>er</w:t>
      </w:r>
      <w:r w:rsidR="00E378E8">
        <w:rPr>
          <w:rFonts w:ascii="Calibri" w:eastAsia="Calibri" w:hAnsi="Calibri" w:cs="Calibri"/>
          <w:b/>
          <w:spacing w:val="1"/>
        </w:rPr>
        <w:t>-</w:t>
      </w:r>
      <w:r w:rsidR="00E378E8">
        <w:rPr>
          <w:rFonts w:ascii="Calibri" w:eastAsia="Calibri" w:hAnsi="Calibri" w:cs="Calibri"/>
          <w:b/>
          <w:spacing w:val="-1"/>
        </w:rPr>
        <w:t>S</w:t>
      </w:r>
      <w:r w:rsidR="00E378E8">
        <w:rPr>
          <w:rFonts w:ascii="Calibri" w:eastAsia="Calibri" w:hAnsi="Calibri" w:cs="Calibri"/>
          <w:b/>
          <w:spacing w:val="1"/>
        </w:rPr>
        <w:t>o</w:t>
      </w:r>
      <w:r w:rsidR="00E378E8">
        <w:rPr>
          <w:rFonts w:ascii="Calibri" w:eastAsia="Calibri" w:hAnsi="Calibri" w:cs="Calibri"/>
          <w:b/>
          <w:spacing w:val="-1"/>
        </w:rPr>
        <w:t>l</w:t>
      </w:r>
      <w:r w:rsidR="00E378E8">
        <w:rPr>
          <w:rFonts w:ascii="Calibri" w:eastAsia="Calibri" w:hAnsi="Calibri" w:cs="Calibri"/>
          <w:b/>
          <w:spacing w:val="1"/>
        </w:rPr>
        <w:t>u</w:t>
      </w:r>
      <w:r w:rsidR="00E378E8">
        <w:rPr>
          <w:rFonts w:ascii="Calibri" w:eastAsia="Calibri" w:hAnsi="Calibri" w:cs="Calibri"/>
          <w:b/>
          <w:spacing w:val="-1"/>
        </w:rPr>
        <w:t>b</w:t>
      </w:r>
      <w:r w:rsidR="00E378E8">
        <w:rPr>
          <w:rFonts w:ascii="Calibri" w:eastAsia="Calibri" w:hAnsi="Calibri" w:cs="Calibri"/>
          <w:b/>
          <w:spacing w:val="1"/>
        </w:rPr>
        <w:t>l</w:t>
      </w:r>
      <w:r w:rsidR="00E378E8">
        <w:rPr>
          <w:rFonts w:ascii="Calibri" w:eastAsia="Calibri" w:hAnsi="Calibri" w:cs="Calibri"/>
          <w:b/>
        </w:rPr>
        <w:t xml:space="preserve">e </w:t>
      </w:r>
      <w:r w:rsidR="00E378E8">
        <w:rPr>
          <w:rFonts w:ascii="Calibri" w:eastAsia="Calibri" w:hAnsi="Calibri" w:cs="Calibri"/>
          <w:b/>
          <w:spacing w:val="-2"/>
        </w:rPr>
        <w:t>C</w:t>
      </w:r>
      <w:r w:rsidR="00E378E8">
        <w:rPr>
          <w:rFonts w:ascii="Calibri" w:eastAsia="Calibri" w:hAnsi="Calibri" w:cs="Calibri"/>
          <w:b/>
          <w:spacing w:val="1"/>
        </w:rPr>
        <w:t>on</w:t>
      </w:r>
      <w:r w:rsidR="00E378E8">
        <w:rPr>
          <w:rFonts w:ascii="Calibri" w:eastAsia="Calibri" w:hAnsi="Calibri" w:cs="Calibri"/>
          <w:b/>
          <w:spacing w:val="-2"/>
        </w:rPr>
        <w:t>t</w:t>
      </w:r>
      <w:r w:rsidR="00E378E8">
        <w:rPr>
          <w:rFonts w:ascii="Calibri" w:eastAsia="Calibri" w:hAnsi="Calibri" w:cs="Calibri"/>
          <w:b/>
          <w:spacing w:val="-4"/>
        </w:rPr>
        <w:t>r</w:t>
      </w:r>
      <w:r w:rsidR="00E378E8">
        <w:rPr>
          <w:rFonts w:ascii="Calibri" w:eastAsia="Calibri" w:hAnsi="Calibri" w:cs="Calibri"/>
          <w:b/>
          <w:spacing w:val="-1"/>
        </w:rPr>
        <w:t>a</w:t>
      </w:r>
      <w:r w:rsidR="00E378E8">
        <w:rPr>
          <w:rFonts w:ascii="Calibri" w:eastAsia="Calibri" w:hAnsi="Calibri" w:cs="Calibri"/>
          <w:b/>
          <w:spacing w:val="-5"/>
        </w:rPr>
        <w:t>s</w:t>
      </w:r>
      <w:r w:rsidR="00E378E8">
        <w:rPr>
          <w:rFonts w:ascii="Calibri" w:eastAsia="Calibri" w:hAnsi="Calibri" w:cs="Calibri"/>
          <w:b/>
        </w:rPr>
        <w:t>t</w:t>
      </w:r>
      <w:r w:rsidR="00E378E8">
        <w:rPr>
          <w:rFonts w:ascii="Calibri" w:eastAsia="Calibri" w:hAnsi="Calibri" w:cs="Calibri"/>
          <w:b/>
          <w:spacing w:val="-1"/>
        </w:rPr>
        <w:t xml:space="preserve"> </w:t>
      </w:r>
      <w:r w:rsidR="00E378E8">
        <w:rPr>
          <w:rFonts w:ascii="Calibri" w:eastAsia="Calibri" w:hAnsi="Calibri" w:cs="Calibri"/>
          <w:b/>
          <w:spacing w:val="2"/>
        </w:rPr>
        <w:t>(</w:t>
      </w:r>
      <w:proofErr w:type="spellStart"/>
      <w:r w:rsidR="00E378E8">
        <w:rPr>
          <w:rFonts w:ascii="Calibri" w:eastAsia="Calibri" w:hAnsi="Calibri" w:cs="Calibri"/>
          <w:b/>
          <w:spacing w:val="1"/>
        </w:rPr>
        <w:t>G</w:t>
      </w:r>
      <w:r w:rsidR="00E378E8">
        <w:rPr>
          <w:rFonts w:ascii="Calibri" w:eastAsia="Calibri" w:hAnsi="Calibri" w:cs="Calibri"/>
          <w:b/>
          <w:spacing w:val="-1"/>
        </w:rPr>
        <w:t>a</w:t>
      </w:r>
      <w:r w:rsidR="00E378E8">
        <w:rPr>
          <w:rFonts w:ascii="Calibri" w:eastAsia="Calibri" w:hAnsi="Calibri" w:cs="Calibri"/>
          <w:b/>
          <w:spacing w:val="-5"/>
        </w:rPr>
        <w:t>s</w:t>
      </w:r>
      <w:r w:rsidR="00E378E8">
        <w:rPr>
          <w:rFonts w:ascii="Calibri" w:eastAsia="Calibri" w:hAnsi="Calibri" w:cs="Calibri"/>
          <w:b/>
          <w:spacing w:val="-1"/>
        </w:rPr>
        <w:t>t</w:t>
      </w:r>
      <w:r w:rsidR="00E378E8">
        <w:rPr>
          <w:rFonts w:ascii="Calibri" w:eastAsia="Calibri" w:hAnsi="Calibri" w:cs="Calibri"/>
          <w:b/>
          <w:spacing w:val="-4"/>
        </w:rPr>
        <w:t>r</w:t>
      </w:r>
      <w:r w:rsidR="00E378E8">
        <w:rPr>
          <w:rFonts w:ascii="Calibri" w:eastAsia="Calibri" w:hAnsi="Calibri" w:cs="Calibri"/>
          <w:b/>
          <w:spacing w:val="1"/>
        </w:rPr>
        <w:t>og</w:t>
      </w:r>
      <w:r w:rsidR="00E378E8">
        <w:rPr>
          <w:rFonts w:ascii="Calibri" w:eastAsia="Calibri" w:hAnsi="Calibri" w:cs="Calibri"/>
          <w:b/>
          <w:spacing w:val="-4"/>
        </w:rPr>
        <w:t>r</w:t>
      </w:r>
      <w:r w:rsidR="00E378E8">
        <w:rPr>
          <w:rFonts w:ascii="Calibri" w:eastAsia="Calibri" w:hAnsi="Calibri" w:cs="Calibri"/>
          <w:b/>
          <w:spacing w:val="-1"/>
        </w:rPr>
        <w:t>a</w:t>
      </w:r>
      <w:r w:rsidR="00E378E8">
        <w:rPr>
          <w:rFonts w:ascii="Calibri" w:eastAsia="Calibri" w:hAnsi="Calibri" w:cs="Calibri"/>
          <w:b/>
          <w:spacing w:val="1"/>
        </w:rPr>
        <w:t>fin</w:t>
      </w:r>
      <w:proofErr w:type="spellEnd"/>
      <w:r w:rsidR="00E378E8">
        <w:rPr>
          <w:rFonts w:ascii="Calibri" w:eastAsia="Calibri" w:hAnsi="Calibri" w:cs="Calibri"/>
          <w:b/>
        </w:rPr>
        <w:t>)</w:t>
      </w:r>
      <w:r w:rsidR="00E378E8">
        <w:rPr>
          <w:rFonts w:ascii="Calibri" w:eastAsia="Calibri" w:hAnsi="Calibri" w:cs="Calibri"/>
          <w:b/>
          <w:spacing w:val="1"/>
        </w:rPr>
        <w:t xml:space="preserve"> </w:t>
      </w:r>
      <w:r w:rsidR="00E378E8">
        <w:rPr>
          <w:rFonts w:ascii="Calibri" w:eastAsia="Calibri" w:hAnsi="Calibri" w:cs="Calibri"/>
          <w:b/>
          <w:spacing w:val="-1"/>
        </w:rPr>
        <w:t>S</w:t>
      </w:r>
      <w:r w:rsidR="00E378E8">
        <w:rPr>
          <w:rFonts w:ascii="Calibri" w:eastAsia="Calibri" w:hAnsi="Calibri" w:cs="Calibri"/>
          <w:b/>
          <w:spacing w:val="-2"/>
        </w:rPr>
        <w:t>t</w:t>
      </w:r>
      <w:r w:rsidR="00E378E8">
        <w:rPr>
          <w:rFonts w:ascii="Calibri" w:eastAsia="Calibri" w:hAnsi="Calibri" w:cs="Calibri"/>
          <w:b/>
          <w:spacing w:val="1"/>
        </w:rPr>
        <w:t>ud</w:t>
      </w:r>
      <w:r w:rsidR="00E378E8">
        <w:rPr>
          <w:rFonts w:ascii="Calibri" w:eastAsia="Calibri" w:hAnsi="Calibri" w:cs="Calibri"/>
          <w:b/>
        </w:rPr>
        <w:t>y</w:t>
      </w:r>
      <w:r w:rsidR="00E378E8">
        <w:rPr>
          <w:rFonts w:ascii="Calibri" w:eastAsia="Calibri" w:hAnsi="Calibri" w:cs="Calibri"/>
          <w:b/>
          <w:spacing w:val="-2"/>
        </w:rPr>
        <w:t xml:space="preserve"> </w:t>
      </w:r>
      <w:r w:rsidR="00E378E8">
        <w:rPr>
          <w:rFonts w:ascii="Calibri" w:eastAsia="Calibri" w:hAnsi="Calibri" w:cs="Calibri"/>
          <w:b/>
        </w:rPr>
        <w:t>(</w:t>
      </w:r>
      <w:r w:rsidR="00E378E8">
        <w:rPr>
          <w:rFonts w:ascii="Calibri" w:eastAsia="Calibri" w:hAnsi="Calibri" w:cs="Calibri"/>
          <w:b/>
          <w:spacing w:val="-2"/>
        </w:rPr>
        <w:t>W</w:t>
      </w:r>
      <w:r w:rsidR="00E378E8">
        <w:rPr>
          <w:rFonts w:ascii="Calibri" w:eastAsia="Calibri" w:hAnsi="Calibri" w:cs="Calibri"/>
          <w:b/>
          <w:spacing w:val="-3"/>
        </w:rPr>
        <w:t>S</w:t>
      </w:r>
      <w:r w:rsidR="00E378E8">
        <w:rPr>
          <w:rFonts w:ascii="Calibri" w:eastAsia="Calibri" w:hAnsi="Calibri" w:cs="Calibri"/>
          <w:b/>
          <w:spacing w:val="-2"/>
        </w:rPr>
        <w:t>C</w:t>
      </w:r>
      <w:r w:rsidR="00E378E8">
        <w:rPr>
          <w:rFonts w:ascii="Calibri" w:eastAsia="Calibri" w:hAnsi="Calibri" w:cs="Calibri"/>
          <w:b/>
          <w:spacing w:val="-1"/>
        </w:rPr>
        <w:t>S</w:t>
      </w:r>
      <w:proofErr w:type="gramStart"/>
      <w:r w:rsidR="00E378E8">
        <w:rPr>
          <w:rFonts w:ascii="Calibri" w:eastAsia="Calibri" w:hAnsi="Calibri" w:cs="Calibri"/>
          <w:b/>
        </w:rPr>
        <w:t>)</w:t>
      </w:r>
      <w:r w:rsidR="00E378E8">
        <w:rPr>
          <w:rFonts w:ascii="Calibri" w:eastAsia="Calibri" w:hAnsi="Calibri" w:cs="Calibri"/>
          <w:b/>
          <w:spacing w:val="11"/>
        </w:rPr>
        <w:t xml:space="preserve"> </w:t>
      </w:r>
      <w:r w:rsidR="00E378E8">
        <w:rPr>
          <w:rFonts w:ascii="Calibri" w:eastAsia="Calibri" w:hAnsi="Calibri" w:cs="Calibri"/>
        </w:rPr>
        <w:t>:</w:t>
      </w:r>
      <w:proofErr w:type="gramEnd"/>
      <w:r w:rsidR="00E378E8">
        <w:rPr>
          <w:rFonts w:ascii="Calibri" w:eastAsia="Calibri" w:hAnsi="Calibri" w:cs="Calibri"/>
          <w:spacing w:val="2"/>
        </w:rPr>
        <w:t xml:space="preserve"> </w:t>
      </w:r>
      <w:r>
        <w:t xml:space="preserve">A hyperosmolar, water-soluble contrast agent, meglumine </w:t>
      </w:r>
      <w:proofErr w:type="spellStart"/>
      <w:r>
        <w:t>amidotrizoate</w:t>
      </w:r>
      <w:proofErr w:type="spellEnd"/>
      <w:r>
        <w:t xml:space="preserve"> (</w:t>
      </w:r>
      <w:proofErr w:type="spellStart"/>
      <w:r>
        <w:t>Gastrografin</w:t>
      </w:r>
      <w:proofErr w:type="spellEnd"/>
      <w:r>
        <w:t xml:space="preserve">), has proven to be valuable in the management of patients undergoing initial non-operative treatment for adhesive small bowel obstruction (ASBO). It possesses both diagnostic and therapeutic properties. Mechanistically, it promotes the osmotic movement of water into the intestinal lumen, thereby reducing bowel wall </w:t>
      </w:r>
      <w:proofErr w:type="spellStart"/>
      <w:r>
        <w:t>oedema</w:t>
      </w:r>
      <w:proofErr w:type="spellEnd"/>
      <w:r>
        <w:t xml:space="preserve"> and enhancing smooth muscle contractility. This, in turn, facilitates effective peristalsis, which may aid in resolving the obstruction.</w:t>
      </w:r>
    </w:p>
    <w:p w:rsidR="00673A1C" w:rsidRDefault="00673A1C" w:rsidP="00673A1C">
      <w:pPr>
        <w:pStyle w:val="NormalWeb"/>
      </w:pPr>
      <w:r>
        <w:t xml:space="preserve">The administration of </w:t>
      </w:r>
      <w:proofErr w:type="spellStart"/>
      <w:r>
        <w:t>Gastrografin</w:t>
      </w:r>
      <w:proofErr w:type="spellEnd"/>
      <w:r>
        <w:t xml:space="preserve"> can be undertaken either at the time of admission or following an initial trial of conventional conservative management. From a diagnostic perspective, it assists in differentiating between partial and complete obstruction and serves as a prognostic indicator for the need for surgical intervention. Specifically, failure of the contrast medium to reach the colon within 24 hours is generally indicative of a complete obstruction and is associated with a higher likelihood of requiring operative management [1].</w:t>
      </w:r>
    </w:p>
    <w:p w:rsidR="00756A3D" w:rsidRDefault="00756A3D">
      <w:pPr>
        <w:spacing w:before="8" w:line="140" w:lineRule="exact"/>
        <w:rPr>
          <w:sz w:val="15"/>
          <w:szCs w:val="15"/>
        </w:rPr>
      </w:pPr>
    </w:p>
    <w:p w:rsidR="00756A3D" w:rsidRDefault="00E378E8">
      <w:pPr>
        <w:spacing w:line="277" w:lineRule="auto"/>
        <w:ind w:left="116" w:right="92" w:firstLine="569"/>
        <w:jc w:val="both"/>
        <w:rPr>
          <w:rFonts w:ascii="Calibri" w:eastAsia="Calibri" w:hAnsi="Calibri" w:cs="Calibri"/>
          <w:sz w:val="24"/>
          <w:szCs w:val="24"/>
        </w:rPr>
      </w:pPr>
      <w:r>
        <w:rPr>
          <w:rFonts w:ascii="Calibri" w:eastAsia="Calibri" w:hAnsi="Calibri" w:cs="Calibri"/>
          <w:spacing w:val="-5"/>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4"/>
          <w:sz w:val="24"/>
          <w:szCs w:val="24"/>
        </w:rPr>
        <w:t xml:space="preserve"> </w:t>
      </w:r>
      <w:r>
        <w:rPr>
          <w:rFonts w:ascii="Calibri" w:eastAsia="Calibri" w:hAnsi="Calibri" w:cs="Calibri"/>
          <w:spacing w:val="-1"/>
          <w:sz w:val="24"/>
          <w:szCs w:val="24"/>
        </w:rPr>
        <w:t>p</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20"/>
          <w:sz w:val="24"/>
          <w:szCs w:val="24"/>
        </w:rPr>
        <w:t xml:space="preserve"> </w:t>
      </w:r>
      <w:r>
        <w:rPr>
          <w:rFonts w:ascii="Calibri" w:eastAsia="Calibri" w:hAnsi="Calibri" w:cs="Calibri"/>
          <w:spacing w:val="-2"/>
          <w:sz w:val="24"/>
          <w:szCs w:val="24"/>
        </w:rPr>
        <w:t>il</w:t>
      </w:r>
      <w:r>
        <w:rPr>
          <w:rFonts w:ascii="Calibri" w:eastAsia="Calibri" w:hAnsi="Calibri" w:cs="Calibri"/>
          <w:spacing w:val="1"/>
          <w:sz w:val="24"/>
          <w:szCs w:val="24"/>
        </w:rPr>
        <w:t>e</w:t>
      </w:r>
      <w:r>
        <w:rPr>
          <w:rFonts w:ascii="Calibri" w:eastAsia="Calibri" w:hAnsi="Calibri" w:cs="Calibri"/>
          <w:spacing w:val="3"/>
          <w:sz w:val="24"/>
          <w:szCs w:val="24"/>
        </w:rPr>
        <w:t>o</w:t>
      </w:r>
      <w:r>
        <w:rPr>
          <w:rFonts w:ascii="Calibri" w:eastAsia="Calibri" w:hAnsi="Calibri" w:cs="Calibri"/>
          <w:spacing w:val="1"/>
          <w:sz w:val="24"/>
          <w:szCs w:val="24"/>
        </w:rPr>
        <w:t>-</w:t>
      </w:r>
      <w:r>
        <w:rPr>
          <w:rFonts w:ascii="Calibri" w:eastAsia="Calibri" w:hAnsi="Calibri" w:cs="Calibri"/>
          <w:spacing w:val="-2"/>
          <w:sz w:val="24"/>
          <w:szCs w:val="24"/>
        </w:rPr>
        <w:t>il</w:t>
      </w:r>
      <w:r>
        <w:rPr>
          <w:rFonts w:ascii="Calibri" w:eastAsia="Calibri" w:hAnsi="Calibri" w:cs="Calibri"/>
          <w:spacing w:val="1"/>
          <w:sz w:val="24"/>
          <w:szCs w:val="24"/>
        </w:rPr>
        <w:t>e</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pacing w:val="3"/>
          <w:sz w:val="24"/>
          <w:szCs w:val="24"/>
        </w:rPr>
        <w:t>s</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eo</w:t>
      </w:r>
      <w:r>
        <w:rPr>
          <w:rFonts w:ascii="Calibri" w:eastAsia="Calibri" w:hAnsi="Calibri" w:cs="Calibri"/>
          <w:spacing w:val="1"/>
          <w:sz w:val="24"/>
          <w:szCs w:val="24"/>
        </w:rPr>
        <w:t>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v</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3"/>
          <w:sz w:val="24"/>
          <w:szCs w:val="24"/>
        </w:rPr>
        <w:t>i</w:t>
      </w:r>
      <w:r>
        <w:rPr>
          <w:rFonts w:ascii="Calibri" w:eastAsia="Calibri" w:hAnsi="Calibri" w:cs="Calibri"/>
          <w:spacing w:val="-2"/>
          <w:sz w:val="24"/>
          <w:szCs w:val="24"/>
        </w:rPr>
        <w:t>olo</w:t>
      </w:r>
      <w:r>
        <w:rPr>
          <w:rFonts w:ascii="Calibri" w:eastAsia="Calibri" w:hAnsi="Calibri" w:cs="Calibri"/>
          <w:sz w:val="24"/>
          <w:szCs w:val="24"/>
        </w:rPr>
        <w:t>g</w:t>
      </w:r>
      <w:r>
        <w:rPr>
          <w:rFonts w:ascii="Calibri" w:eastAsia="Calibri" w:hAnsi="Calibri" w:cs="Calibri"/>
          <w:spacing w:val="3"/>
          <w:sz w:val="24"/>
          <w:szCs w:val="24"/>
        </w:rPr>
        <w:t>i</w:t>
      </w:r>
      <w:r>
        <w:rPr>
          <w:rFonts w:ascii="Calibri" w:eastAsia="Calibri" w:hAnsi="Calibri" w:cs="Calibri"/>
          <w:sz w:val="24"/>
          <w:szCs w:val="24"/>
        </w:rPr>
        <w:t>c</w:t>
      </w:r>
      <w:r>
        <w:rPr>
          <w:rFonts w:ascii="Calibri" w:eastAsia="Calibri" w:hAnsi="Calibri" w:cs="Calibri"/>
          <w:spacing w:val="8"/>
          <w:sz w:val="24"/>
          <w:szCs w:val="24"/>
        </w:rPr>
        <w:t xml:space="preserve"> </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pacing w:val="-2"/>
          <w:sz w:val="24"/>
          <w:szCs w:val="24"/>
        </w:rPr>
        <w:t>i</w:t>
      </w:r>
      <w:r>
        <w:rPr>
          <w:rFonts w:ascii="Calibri" w:eastAsia="Calibri" w:hAnsi="Calibri" w:cs="Calibri"/>
          <w:spacing w:val="1"/>
          <w:sz w:val="24"/>
          <w:szCs w:val="24"/>
        </w:rPr>
        <w:t>f</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io</w:t>
      </w:r>
      <w:r>
        <w:rPr>
          <w:rFonts w:ascii="Calibri" w:eastAsia="Calibri" w:hAnsi="Calibri" w:cs="Calibri"/>
          <w:sz w:val="24"/>
          <w:szCs w:val="24"/>
        </w:rPr>
        <w:t xml:space="preserve">n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17"/>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5"/>
          <w:sz w:val="24"/>
          <w:szCs w:val="24"/>
        </w:rPr>
        <w:t>a</w:t>
      </w:r>
      <w:r>
        <w:rPr>
          <w:rFonts w:ascii="Calibri" w:eastAsia="Calibri" w:hAnsi="Calibri" w:cs="Calibri"/>
          <w:spacing w:val="-2"/>
          <w:sz w:val="24"/>
          <w:szCs w:val="24"/>
        </w:rPr>
        <w:t>lle</w:t>
      </w:r>
      <w:r>
        <w:rPr>
          <w:rFonts w:ascii="Calibri" w:eastAsia="Calibri" w:hAnsi="Calibri" w:cs="Calibri"/>
          <w:spacing w:val="2"/>
          <w:sz w:val="24"/>
          <w:szCs w:val="24"/>
        </w:rPr>
        <w:t>ng</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4"/>
          <w:sz w:val="24"/>
          <w:szCs w:val="24"/>
        </w:rPr>
        <w:t xml:space="preserve"> </w:t>
      </w:r>
      <w:proofErr w:type="gramStart"/>
      <w:r>
        <w:rPr>
          <w:rFonts w:ascii="Calibri" w:eastAsia="Calibri" w:hAnsi="Calibri" w:cs="Calibri"/>
          <w:spacing w:val="-1"/>
          <w:sz w:val="24"/>
          <w:szCs w:val="24"/>
        </w:rPr>
        <w:t>t</w:t>
      </w:r>
      <w:r>
        <w:rPr>
          <w:rFonts w:ascii="Calibri" w:eastAsia="Calibri" w:hAnsi="Calibri" w:cs="Calibri"/>
          <w:spacing w:val="1"/>
          <w:sz w:val="24"/>
          <w:szCs w:val="24"/>
        </w:rPr>
        <w:t>hu</w:t>
      </w:r>
      <w:r>
        <w:rPr>
          <w:rFonts w:ascii="Calibri" w:eastAsia="Calibri" w:hAnsi="Calibri" w:cs="Calibri"/>
          <w:sz w:val="24"/>
          <w:szCs w:val="24"/>
        </w:rPr>
        <w:t>s</w:t>
      </w:r>
      <w:proofErr w:type="gramEnd"/>
      <w:r>
        <w:rPr>
          <w:rFonts w:ascii="Calibri" w:eastAsia="Calibri" w:hAnsi="Calibri" w:cs="Calibri"/>
          <w:spacing w:val="8"/>
          <w:sz w:val="24"/>
          <w:szCs w:val="24"/>
        </w:rPr>
        <w:t xml:space="preserve"> </w:t>
      </w:r>
      <w:r>
        <w:rPr>
          <w:rFonts w:ascii="Calibri" w:eastAsia="Calibri" w:hAnsi="Calibri" w:cs="Calibri"/>
          <w:b/>
          <w:spacing w:val="1"/>
          <w:sz w:val="24"/>
          <w:szCs w:val="24"/>
        </w:rPr>
        <w:t>d</w:t>
      </w:r>
      <w:r>
        <w:rPr>
          <w:rFonts w:ascii="Calibri" w:eastAsia="Calibri" w:hAnsi="Calibri" w:cs="Calibri"/>
          <w:b/>
          <w:spacing w:val="-1"/>
          <w:sz w:val="24"/>
          <w:szCs w:val="24"/>
        </w:rPr>
        <w:t>e</w:t>
      </w:r>
      <w:r>
        <w:rPr>
          <w:rFonts w:ascii="Calibri" w:eastAsia="Calibri" w:hAnsi="Calibri" w:cs="Calibri"/>
          <w:b/>
          <w:spacing w:val="1"/>
          <w:sz w:val="24"/>
          <w:szCs w:val="24"/>
        </w:rPr>
        <w:t>f</w:t>
      </w:r>
      <w:r>
        <w:rPr>
          <w:rFonts w:ascii="Calibri" w:eastAsia="Calibri" w:hAnsi="Calibri" w:cs="Calibri"/>
          <w:b/>
          <w:spacing w:val="-1"/>
          <w:sz w:val="24"/>
          <w:szCs w:val="24"/>
        </w:rPr>
        <w:t>i</w:t>
      </w:r>
      <w:r>
        <w:rPr>
          <w:rFonts w:ascii="Calibri" w:eastAsia="Calibri" w:hAnsi="Calibri" w:cs="Calibri"/>
          <w:b/>
          <w:spacing w:val="1"/>
          <w:sz w:val="24"/>
          <w:szCs w:val="24"/>
        </w:rPr>
        <w:t>n</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2"/>
          <w:sz w:val="24"/>
          <w:szCs w:val="24"/>
        </w:rPr>
        <w:t xml:space="preserve"> </w:t>
      </w:r>
      <w:r>
        <w:rPr>
          <w:rFonts w:ascii="Calibri" w:eastAsia="Calibri" w:hAnsi="Calibri" w:cs="Calibri"/>
          <w:b/>
          <w:spacing w:val="1"/>
          <w:sz w:val="24"/>
          <w:szCs w:val="24"/>
        </w:rPr>
        <w:t>di</w:t>
      </w:r>
      <w:r>
        <w:rPr>
          <w:rFonts w:ascii="Calibri" w:eastAsia="Calibri" w:hAnsi="Calibri" w:cs="Calibri"/>
          <w:b/>
          <w:spacing w:val="-1"/>
          <w:sz w:val="24"/>
          <w:szCs w:val="24"/>
        </w:rPr>
        <w:t>ag</w:t>
      </w:r>
      <w:r>
        <w:rPr>
          <w:rFonts w:ascii="Calibri" w:eastAsia="Calibri" w:hAnsi="Calibri" w:cs="Calibri"/>
          <w:b/>
          <w:spacing w:val="1"/>
          <w:sz w:val="24"/>
          <w:szCs w:val="24"/>
        </w:rPr>
        <w:t>n</w:t>
      </w:r>
      <w:r>
        <w:rPr>
          <w:rFonts w:ascii="Calibri" w:eastAsia="Calibri" w:hAnsi="Calibri" w:cs="Calibri"/>
          <w:b/>
          <w:sz w:val="24"/>
          <w:szCs w:val="24"/>
        </w:rPr>
        <w:t>o</w:t>
      </w:r>
      <w:r>
        <w:rPr>
          <w:rFonts w:ascii="Calibri" w:eastAsia="Calibri" w:hAnsi="Calibri" w:cs="Calibri"/>
          <w:b/>
          <w:spacing w:val="1"/>
          <w:sz w:val="24"/>
          <w:szCs w:val="24"/>
        </w:rPr>
        <w:t>s</w:t>
      </w:r>
      <w:r>
        <w:rPr>
          <w:rFonts w:ascii="Calibri" w:eastAsia="Calibri" w:hAnsi="Calibri" w:cs="Calibri"/>
          <w:b/>
          <w:spacing w:val="-1"/>
          <w:sz w:val="24"/>
          <w:szCs w:val="24"/>
        </w:rPr>
        <w:t>i</w:t>
      </w:r>
      <w:r>
        <w:rPr>
          <w:rFonts w:ascii="Calibri" w:eastAsia="Calibri" w:hAnsi="Calibri" w:cs="Calibri"/>
          <w:b/>
          <w:sz w:val="24"/>
          <w:szCs w:val="24"/>
        </w:rPr>
        <w:t>s</w:t>
      </w:r>
      <w:r>
        <w:rPr>
          <w:rFonts w:ascii="Calibri" w:eastAsia="Calibri" w:hAnsi="Calibri" w:cs="Calibri"/>
          <w:b/>
          <w:spacing w:val="6"/>
          <w:sz w:val="24"/>
          <w:szCs w:val="24"/>
        </w:rPr>
        <w:t xml:space="preserve"> </w:t>
      </w:r>
      <w:r>
        <w:rPr>
          <w:rFonts w:ascii="Calibri" w:eastAsia="Calibri" w:hAnsi="Calibri" w:cs="Calibri"/>
          <w:b/>
          <w:sz w:val="24"/>
          <w:szCs w:val="24"/>
        </w:rPr>
        <w:t>o</w:t>
      </w:r>
      <w:r>
        <w:rPr>
          <w:rFonts w:ascii="Calibri" w:eastAsia="Calibri" w:hAnsi="Calibri" w:cs="Calibri"/>
          <w:b/>
          <w:spacing w:val="-1"/>
          <w:sz w:val="24"/>
          <w:szCs w:val="24"/>
        </w:rPr>
        <w:t>f</w:t>
      </w:r>
      <w:r>
        <w:rPr>
          <w:rFonts w:ascii="Calibri" w:eastAsia="Calibri" w:hAnsi="Calibri" w:cs="Calibri"/>
          <w:b/>
          <w:spacing w:val="-2"/>
          <w:sz w:val="24"/>
          <w:szCs w:val="24"/>
        </w:rPr>
        <w:t>t</w:t>
      </w:r>
      <w:r>
        <w:rPr>
          <w:rFonts w:ascii="Calibri" w:eastAsia="Calibri" w:hAnsi="Calibri" w:cs="Calibri"/>
          <w:b/>
          <w:spacing w:val="-1"/>
          <w:sz w:val="24"/>
          <w:szCs w:val="24"/>
        </w:rPr>
        <w:t>e</w:t>
      </w:r>
      <w:r>
        <w:rPr>
          <w:rFonts w:ascii="Calibri" w:eastAsia="Calibri" w:hAnsi="Calibri" w:cs="Calibri"/>
          <w:b/>
          <w:sz w:val="24"/>
          <w:szCs w:val="24"/>
        </w:rPr>
        <w:t>n</w:t>
      </w:r>
      <w:r>
        <w:rPr>
          <w:rFonts w:ascii="Calibri" w:eastAsia="Calibri" w:hAnsi="Calibri" w:cs="Calibri"/>
          <w:b/>
          <w:spacing w:val="-5"/>
          <w:sz w:val="24"/>
          <w:szCs w:val="24"/>
        </w:rPr>
        <w:t xml:space="preserve"> </w:t>
      </w:r>
      <w:r>
        <w:rPr>
          <w:rFonts w:ascii="Calibri" w:eastAsia="Calibri" w:hAnsi="Calibri" w:cs="Calibri"/>
          <w:b/>
          <w:spacing w:val="1"/>
          <w:sz w:val="24"/>
          <w:szCs w:val="24"/>
        </w:rPr>
        <w:t>o</w:t>
      </w:r>
      <w:r>
        <w:rPr>
          <w:rFonts w:ascii="Calibri" w:eastAsia="Calibri" w:hAnsi="Calibri" w:cs="Calibri"/>
          <w:b/>
          <w:sz w:val="24"/>
          <w:szCs w:val="24"/>
        </w:rPr>
        <w:t>cc</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z w:val="24"/>
          <w:szCs w:val="24"/>
        </w:rPr>
        <w:t>s</w:t>
      </w:r>
      <w:r>
        <w:rPr>
          <w:rFonts w:ascii="Calibri" w:eastAsia="Calibri" w:hAnsi="Calibri" w:cs="Calibri"/>
          <w:b/>
          <w:spacing w:val="6"/>
          <w:sz w:val="24"/>
          <w:szCs w:val="24"/>
        </w:rPr>
        <w:t xml:space="preserve"> </w:t>
      </w:r>
      <w:r>
        <w:rPr>
          <w:rFonts w:ascii="Calibri" w:eastAsia="Calibri" w:hAnsi="Calibri" w:cs="Calibri"/>
          <w:b/>
          <w:spacing w:val="-1"/>
          <w:sz w:val="24"/>
          <w:szCs w:val="24"/>
        </w:rPr>
        <w:t>a</w:t>
      </w:r>
      <w:r>
        <w:rPr>
          <w:rFonts w:ascii="Calibri" w:eastAsia="Calibri" w:hAnsi="Calibri" w:cs="Calibri"/>
          <w:b/>
          <w:sz w:val="24"/>
          <w:szCs w:val="24"/>
        </w:rPr>
        <w:t>t</w:t>
      </w:r>
      <w:r>
        <w:rPr>
          <w:rFonts w:ascii="Calibri" w:eastAsia="Calibri" w:hAnsi="Calibri" w:cs="Calibri"/>
          <w:b/>
          <w:spacing w:val="5"/>
          <w:sz w:val="24"/>
          <w:szCs w:val="24"/>
        </w:rPr>
        <w:t xml:space="preserve"> </w:t>
      </w:r>
      <w:r>
        <w:rPr>
          <w:rFonts w:ascii="Calibri" w:eastAsia="Calibri" w:hAnsi="Calibri" w:cs="Calibri"/>
          <w:b/>
          <w:spacing w:val="-8"/>
          <w:sz w:val="24"/>
          <w:szCs w:val="24"/>
        </w:rPr>
        <w:t>e</w:t>
      </w:r>
      <w:r>
        <w:rPr>
          <w:rFonts w:ascii="Calibri" w:eastAsia="Calibri" w:hAnsi="Calibri" w:cs="Calibri"/>
          <w:b/>
          <w:sz w:val="24"/>
          <w:szCs w:val="24"/>
        </w:rPr>
        <w:t>x</w:t>
      </w:r>
      <w:r>
        <w:rPr>
          <w:rFonts w:ascii="Calibri" w:eastAsia="Calibri" w:hAnsi="Calibri" w:cs="Calibri"/>
          <w:b/>
          <w:spacing w:val="1"/>
          <w:sz w:val="24"/>
          <w:szCs w:val="24"/>
        </w:rPr>
        <w:t>p</w:t>
      </w:r>
      <w:r>
        <w:rPr>
          <w:rFonts w:ascii="Calibri" w:eastAsia="Calibri" w:hAnsi="Calibri" w:cs="Calibri"/>
          <w:b/>
          <w:spacing w:val="-1"/>
          <w:sz w:val="24"/>
          <w:szCs w:val="24"/>
        </w:rPr>
        <w:t>l</w:t>
      </w:r>
      <w:r>
        <w:rPr>
          <w:rFonts w:ascii="Calibri" w:eastAsia="Calibri" w:hAnsi="Calibri" w:cs="Calibri"/>
          <w:b/>
          <w:spacing w:val="1"/>
          <w:sz w:val="24"/>
          <w:szCs w:val="24"/>
        </w:rPr>
        <w:t>o</w:t>
      </w:r>
      <w:r>
        <w:rPr>
          <w:rFonts w:ascii="Calibri" w:eastAsia="Calibri" w:hAnsi="Calibri" w:cs="Calibri"/>
          <w:b/>
          <w:spacing w:val="-1"/>
          <w:sz w:val="24"/>
          <w:szCs w:val="24"/>
        </w:rPr>
        <w:t>ra</w:t>
      </w:r>
      <w:r>
        <w:rPr>
          <w:rFonts w:ascii="Calibri" w:eastAsia="Calibri" w:hAnsi="Calibri" w:cs="Calibri"/>
          <w:b/>
          <w:spacing w:val="-2"/>
          <w:sz w:val="24"/>
          <w:szCs w:val="24"/>
        </w:rPr>
        <w:t>t</w:t>
      </w:r>
      <w:r>
        <w:rPr>
          <w:rFonts w:ascii="Calibri" w:eastAsia="Calibri" w:hAnsi="Calibri" w:cs="Calibri"/>
          <w:b/>
          <w:spacing w:val="1"/>
          <w:sz w:val="24"/>
          <w:szCs w:val="24"/>
        </w:rPr>
        <w:t>or</w:t>
      </w:r>
      <w:r>
        <w:rPr>
          <w:rFonts w:ascii="Calibri" w:eastAsia="Calibri" w:hAnsi="Calibri" w:cs="Calibri"/>
          <w:b/>
          <w:sz w:val="24"/>
          <w:szCs w:val="24"/>
        </w:rPr>
        <w:t>y</w:t>
      </w:r>
      <w:r>
        <w:rPr>
          <w:rFonts w:ascii="Calibri" w:eastAsia="Calibri" w:hAnsi="Calibri" w:cs="Calibri"/>
          <w:b/>
          <w:spacing w:val="5"/>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u</w:t>
      </w:r>
      <w:r>
        <w:rPr>
          <w:rFonts w:ascii="Calibri" w:eastAsia="Calibri" w:hAnsi="Calibri" w:cs="Calibri"/>
          <w:b/>
          <w:spacing w:val="-4"/>
          <w:sz w:val="24"/>
          <w:szCs w:val="24"/>
        </w:rPr>
        <w:t>r</w:t>
      </w:r>
      <w:r>
        <w:rPr>
          <w:rFonts w:ascii="Calibri" w:eastAsia="Calibri" w:hAnsi="Calibri" w:cs="Calibri"/>
          <w:b/>
          <w:spacing w:val="-3"/>
          <w:sz w:val="24"/>
          <w:szCs w:val="24"/>
        </w:rPr>
        <w:t>g</w:t>
      </w:r>
      <w:r>
        <w:rPr>
          <w:rFonts w:ascii="Calibri" w:eastAsia="Calibri" w:hAnsi="Calibri" w:cs="Calibri"/>
          <w:b/>
          <w:spacing w:val="-1"/>
          <w:sz w:val="24"/>
          <w:szCs w:val="24"/>
        </w:rPr>
        <w:t>e</w:t>
      </w:r>
      <w:r>
        <w:rPr>
          <w:rFonts w:ascii="Calibri" w:eastAsia="Calibri" w:hAnsi="Calibri" w:cs="Calibri"/>
          <w:b/>
          <w:spacing w:val="1"/>
          <w:sz w:val="24"/>
          <w:szCs w:val="24"/>
        </w:rPr>
        <w:t>r</w:t>
      </w:r>
      <w:r>
        <w:rPr>
          <w:rFonts w:ascii="Calibri" w:eastAsia="Calibri" w:hAnsi="Calibri" w:cs="Calibri"/>
          <w:b/>
          <w:spacing w:val="6"/>
          <w:sz w:val="24"/>
          <w:szCs w:val="24"/>
        </w:rPr>
        <w:t>y</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2"/>
          <w:sz w:val="24"/>
          <w:szCs w:val="24"/>
        </w:rPr>
        <w:t>E</w:t>
      </w:r>
      <w:r>
        <w:rPr>
          <w:rFonts w:ascii="Calibri" w:eastAsia="Calibri" w:hAnsi="Calibri" w:cs="Calibri"/>
          <w:spacing w:val="1"/>
          <w:sz w:val="24"/>
          <w:szCs w:val="24"/>
        </w:rPr>
        <w:t>nd</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p</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5"/>
          <w:sz w:val="24"/>
          <w:szCs w:val="24"/>
        </w:rPr>
        <w:t>s</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1"/>
          <w:sz w:val="24"/>
          <w:szCs w:val="24"/>
        </w:rPr>
        <w:t>u</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up</w:t>
      </w:r>
      <w:r>
        <w:rPr>
          <w:rFonts w:ascii="Calibri" w:eastAsia="Calibri" w:hAnsi="Calibri" w:cs="Calibri"/>
          <w:spacing w:val="4"/>
          <w:sz w:val="24"/>
          <w:szCs w:val="24"/>
        </w:rPr>
        <w:t>p</w:t>
      </w:r>
      <w:r>
        <w:rPr>
          <w:rFonts w:ascii="Calibri" w:eastAsia="Calibri" w:hAnsi="Calibri" w:cs="Calibri"/>
          <w:spacing w:val="-2"/>
          <w:sz w:val="24"/>
          <w:szCs w:val="24"/>
        </w:rPr>
        <w:t>l</w:t>
      </w:r>
      <w:r>
        <w:rPr>
          <w:rFonts w:ascii="Calibri" w:eastAsia="Calibri" w:hAnsi="Calibri" w:cs="Calibri"/>
          <w:sz w:val="24"/>
          <w:szCs w:val="24"/>
        </w:rPr>
        <w:t>em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t</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o</w:t>
      </w:r>
      <w:r>
        <w:rPr>
          <w:rFonts w:ascii="Calibri" w:eastAsia="Calibri" w:hAnsi="Calibri" w:cs="Calibri"/>
          <w:spacing w:val="3"/>
          <w:sz w:val="24"/>
          <w:szCs w:val="24"/>
        </w:rPr>
        <w:t>l</w:t>
      </w:r>
      <w:r>
        <w:rPr>
          <w:rFonts w:ascii="Calibri" w:eastAsia="Calibri" w:hAnsi="Calibri" w:cs="Calibri"/>
          <w:sz w:val="24"/>
          <w:szCs w:val="24"/>
        </w:rPr>
        <w:t>e</w:t>
      </w:r>
      <w:r>
        <w:rPr>
          <w:rFonts w:ascii="Calibri" w:eastAsia="Calibri" w:hAnsi="Calibri" w:cs="Calibri"/>
          <w:spacing w:val="-1"/>
          <w:sz w:val="24"/>
          <w:szCs w:val="24"/>
        </w:rPr>
        <w:t xml:space="preserve"> bu</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2"/>
          <w:sz w:val="24"/>
          <w:szCs w:val="24"/>
        </w:rPr>
        <w:t xml:space="preserve"> </w:t>
      </w:r>
      <w:proofErr w:type="gramStart"/>
      <w:r>
        <w:rPr>
          <w:rFonts w:ascii="Calibri" w:eastAsia="Calibri" w:hAnsi="Calibri" w:cs="Calibri"/>
          <w:spacing w:val="-1"/>
          <w:sz w:val="24"/>
          <w:szCs w:val="24"/>
        </w:rPr>
        <w:t>d</w:t>
      </w:r>
      <w:r>
        <w:rPr>
          <w:rFonts w:ascii="Calibri" w:eastAsia="Calibri" w:hAnsi="Calibri" w:cs="Calibri"/>
          <w:sz w:val="24"/>
          <w:szCs w:val="24"/>
        </w:rPr>
        <w:t>e</w:t>
      </w:r>
      <w:r>
        <w:rPr>
          <w:rFonts w:ascii="Calibri" w:eastAsia="Calibri" w:hAnsi="Calibri" w:cs="Calibri"/>
          <w:spacing w:val="2"/>
          <w:sz w:val="24"/>
          <w:szCs w:val="24"/>
        </w:rPr>
        <w:t>f</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1"/>
          <w:sz w:val="24"/>
          <w:szCs w:val="24"/>
        </w:rPr>
        <w:t>.</w:t>
      </w:r>
      <w:r>
        <w:rPr>
          <w:rFonts w:ascii="Calibri" w:eastAsia="Calibri" w:hAnsi="Calibri" w:cs="Calibri"/>
          <w:spacing w:val="-4"/>
          <w:sz w:val="24"/>
          <w:szCs w:val="24"/>
        </w:rPr>
        <w:t>[</w:t>
      </w:r>
      <w:proofErr w:type="gramEnd"/>
      <w:r>
        <w:rPr>
          <w:rFonts w:ascii="Calibri" w:eastAsia="Calibri" w:hAnsi="Calibri" w:cs="Calibri"/>
          <w:spacing w:val="-2"/>
          <w:sz w:val="24"/>
          <w:szCs w:val="24"/>
        </w:rPr>
        <w:t>1</w:t>
      </w:r>
      <w:r>
        <w:rPr>
          <w:rFonts w:ascii="Calibri" w:eastAsia="Calibri" w:hAnsi="Calibri" w:cs="Calibri"/>
          <w:sz w:val="24"/>
          <w:szCs w:val="24"/>
        </w:rPr>
        <w:t>]</w:t>
      </w:r>
    </w:p>
    <w:p w:rsidR="00756A3D" w:rsidRDefault="00756A3D">
      <w:pPr>
        <w:spacing w:before="1" w:line="160" w:lineRule="exact"/>
        <w:rPr>
          <w:sz w:val="16"/>
          <w:szCs w:val="16"/>
        </w:rPr>
      </w:pPr>
    </w:p>
    <w:p w:rsidR="00756A3D" w:rsidRDefault="00E378E8">
      <w:pPr>
        <w:ind w:left="685"/>
        <w:rPr>
          <w:rFonts w:ascii="Calibri" w:eastAsia="Calibri" w:hAnsi="Calibri" w:cs="Calibri"/>
          <w:sz w:val="24"/>
          <w:szCs w:val="24"/>
        </w:rPr>
      </w:pPr>
      <w:r>
        <w:rPr>
          <w:rFonts w:ascii="Calibri" w:eastAsia="Calibri" w:hAnsi="Calibri" w:cs="Calibri"/>
          <w:spacing w:val="1"/>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dh</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2"/>
          <w:sz w:val="24"/>
          <w:szCs w:val="24"/>
        </w:rPr>
        <w:t xml:space="preserve"> b</w:t>
      </w:r>
      <w:r>
        <w:rPr>
          <w:rFonts w:ascii="Calibri" w:eastAsia="Calibri" w:hAnsi="Calibri" w:cs="Calibri"/>
          <w:spacing w:val="-2"/>
          <w:sz w:val="24"/>
          <w:szCs w:val="24"/>
        </w:rPr>
        <w:t>roa</w:t>
      </w:r>
      <w:r>
        <w:rPr>
          <w:rFonts w:ascii="Calibri" w:eastAsia="Calibri" w:hAnsi="Calibri" w:cs="Calibri"/>
          <w:spacing w:val="1"/>
          <w:sz w:val="24"/>
          <w:szCs w:val="24"/>
        </w:rPr>
        <w:t>d</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g</w:t>
      </w:r>
      <w:r>
        <w:rPr>
          <w:rFonts w:ascii="Calibri" w:eastAsia="Calibri" w:hAnsi="Calibri" w:cs="Calibri"/>
          <w:spacing w:val="-2"/>
          <w:sz w:val="24"/>
          <w:szCs w:val="24"/>
        </w:rPr>
        <w:t>ori</w:t>
      </w:r>
      <w:r>
        <w:rPr>
          <w:rFonts w:ascii="Calibri" w:eastAsia="Calibri" w:hAnsi="Calibri" w:cs="Calibri"/>
          <w:spacing w:val="-4"/>
          <w:sz w:val="24"/>
          <w:szCs w:val="24"/>
        </w:rPr>
        <w:t>z</w:t>
      </w:r>
      <w:r>
        <w:rPr>
          <w:rFonts w:ascii="Calibri" w:eastAsia="Calibri" w:hAnsi="Calibri" w:cs="Calibri"/>
          <w:sz w:val="24"/>
          <w:szCs w:val="24"/>
        </w:rPr>
        <w:t xml:space="preserve">ed </w:t>
      </w:r>
      <w:r>
        <w:rPr>
          <w:rFonts w:ascii="Calibri" w:eastAsia="Calibri" w:hAnsi="Calibri" w:cs="Calibri"/>
          <w:spacing w:val="-5"/>
          <w:sz w:val="24"/>
          <w:szCs w:val="24"/>
        </w:rPr>
        <w:t>i</w:t>
      </w:r>
      <w:r>
        <w:rPr>
          <w:rFonts w:ascii="Calibri" w:eastAsia="Calibri" w:hAnsi="Calibri" w:cs="Calibri"/>
          <w:spacing w:val="1"/>
          <w:sz w:val="24"/>
          <w:szCs w:val="24"/>
        </w:rPr>
        <w:t>nt</w:t>
      </w:r>
      <w:r>
        <w:rPr>
          <w:rFonts w:ascii="Calibri" w:eastAsia="Calibri" w:hAnsi="Calibri" w:cs="Calibri"/>
          <w:sz w:val="24"/>
          <w:szCs w:val="24"/>
        </w:rPr>
        <w:t xml:space="preserve">o </w:t>
      </w:r>
      <w:r>
        <w:rPr>
          <w:rFonts w:ascii="Calibri" w:eastAsia="Calibri" w:hAnsi="Calibri" w:cs="Calibri"/>
          <w:b/>
          <w:spacing w:val="1"/>
          <w:sz w:val="24"/>
          <w:szCs w:val="24"/>
        </w:rPr>
        <w:t>non-op</w:t>
      </w:r>
      <w:r>
        <w:rPr>
          <w:rFonts w:ascii="Calibri" w:eastAsia="Calibri" w:hAnsi="Calibri" w:cs="Calibri"/>
          <w:b/>
          <w:spacing w:val="-3"/>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ti</w:t>
      </w:r>
      <w:r>
        <w:rPr>
          <w:rFonts w:ascii="Calibri" w:eastAsia="Calibri" w:hAnsi="Calibri" w:cs="Calibri"/>
          <w:b/>
          <w:spacing w:val="-1"/>
          <w:sz w:val="24"/>
          <w:szCs w:val="24"/>
        </w:rPr>
        <w:t>v</w:t>
      </w:r>
      <w:r>
        <w:rPr>
          <w:rFonts w:ascii="Calibri" w:eastAsia="Calibri" w:hAnsi="Calibri" w:cs="Calibri"/>
          <w:b/>
          <w:sz w:val="24"/>
          <w:szCs w:val="24"/>
        </w:rPr>
        <w:t>e</w:t>
      </w:r>
      <w:r>
        <w:rPr>
          <w:rFonts w:ascii="Calibri" w:eastAsia="Calibri" w:hAnsi="Calibri" w:cs="Calibri"/>
          <w:b/>
          <w:spacing w:val="-5"/>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b/>
          <w:spacing w:val="1"/>
          <w:sz w:val="24"/>
          <w:szCs w:val="24"/>
        </w:rPr>
        <w:t>op</w:t>
      </w:r>
      <w:r>
        <w:rPr>
          <w:rFonts w:ascii="Calibri" w:eastAsia="Calibri" w:hAnsi="Calibri" w:cs="Calibri"/>
          <w:b/>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t</w:t>
      </w:r>
      <w:r>
        <w:rPr>
          <w:rFonts w:ascii="Calibri" w:eastAsia="Calibri" w:hAnsi="Calibri" w:cs="Calibri"/>
          <w:b/>
          <w:spacing w:val="-6"/>
          <w:sz w:val="24"/>
          <w:szCs w:val="24"/>
        </w:rPr>
        <w:t>i</w:t>
      </w:r>
      <w:r>
        <w:rPr>
          <w:rFonts w:ascii="Calibri" w:eastAsia="Calibri" w:hAnsi="Calibri" w:cs="Calibri"/>
          <w:b/>
          <w:spacing w:val="-1"/>
          <w:sz w:val="24"/>
          <w:szCs w:val="24"/>
        </w:rPr>
        <w:t>v</w:t>
      </w:r>
      <w:r>
        <w:rPr>
          <w:rFonts w:ascii="Calibri" w:eastAsia="Calibri" w:hAnsi="Calibri" w:cs="Calibri"/>
          <w:b/>
          <w:sz w:val="24"/>
          <w:szCs w:val="24"/>
        </w:rPr>
        <w:t>e</w:t>
      </w:r>
    </w:p>
    <w:p w:rsidR="00756A3D" w:rsidRDefault="00E378E8">
      <w:pPr>
        <w:spacing w:before="48"/>
        <w:ind w:left="116"/>
        <w:rPr>
          <w:rFonts w:ascii="Calibri" w:eastAsia="Calibri" w:hAnsi="Calibri" w:cs="Calibri"/>
          <w:sz w:val="24"/>
          <w:szCs w:val="24"/>
        </w:rPr>
      </w:pP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pacing w:val="-5"/>
          <w:sz w:val="24"/>
          <w:szCs w:val="24"/>
        </w:rPr>
        <w:t>i</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before="6" w:line="200" w:lineRule="exact"/>
      </w:pPr>
    </w:p>
    <w:p w:rsidR="00756A3D" w:rsidRDefault="00E378E8">
      <w:pPr>
        <w:spacing w:line="279" w:lineRule="auto"/>
        <w:ind w:left="116" w:right="108" w:firstLine="569"/>
        <w:jc w:val="both"/>
        <w:rPr>
          <w:rFonts w:ascii="Calibri" w:eastAsia="Calibri" w:hAnsi="Calibri" w:cs="Calibri"/>
          <w:sz w:val="24"/>
          <w:szCs w:val="24"/>
        </w:rPr>
      </w:pPr>
      <w:r>
        <w:rPr>
          <w:rFonts w:ascii="Calibri" w:eastAsia="Calibri" w:hAnsi="Calibri" w:cs="Calibri"/>
          <w:spacing w:val="-4"/>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ial</w:t>
      </w:r>
      <w:r>
        <w:rPr>
          <w:rFonts w:ascii="Calibri" w:eastAsia="Calibri" w:hAnsi="Calibri" w:cs="Calibri"/>
          <w:spacing w:val="-3"/>
          <w:sz w:val="24"/>
          <w:szCs w:val="24"/>
        </w:rPr>
        <w:t xml:space="preserve"> </w:t>
      </w:r>
      <w:r>
        <w:rPr>
          <w:rFonts w:ascii="Calibri" w:eastAsia="Calibri" w:hAnsi="Calibri" w:cs="Calibri"/>
          <w:sz w:val="24"/>
          <w:szCs w:val="24"/>
        </w:rPr>
        <w:t>ASBO</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4"/>
          <w:sz w:val="24"/>
          <w:szCs w:val="24"/>
        </w:rPr>
        <w:t>h</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proofErr w:type="spellStart"/>
      <w:r>
        <w:rPr>
          <w:rFonts w:ascii="Calibri" w:eastAsia="Calibri" w:hAnsi="Calibri" w:cs="Calibri"/>
          <w:spacing w:val="-2"/>
          <w:sz w:val="24"/>
          <w:szCs w:val="24"/>
        </w:rPr>
        <w:t>o</w:t>
      </w:r>
      <w:r>
        <w:rPr>
          <w:rFonts w:ascii="Calibri" w:eastAsia="Calibri" w:hAnsi="Calibri" w:cs="Calibri"/>
          <w:sz w:val="24"/>
          <w:szCs w:val="24"/>
        </w:rPr>
        <w:t>f</w:t>
      </w:r>
      <w:proofErr w:type="spellEnd"/>
      <w:r>
        <w:rPr>
          <w:rFonts w:ascii="Calibri" w:eastAsia="Calibri" w:hAnsi="Calibri" w:cs="Calibri"/>
          <w:spacing w:val="7"/>
          <w:sz w:val="24"/>
          <w:szCs w:val="24"/>
        </w:rPr>
        <w:t xml:space="preserve"> </w:t>
      </w:r>
      <w:r>
        <w:rPr>
          <w:rFonts w:ascii="Calibri" w:eastAsia="Calibri" w:hAnsi="Calibri" w:cs="Calibri"/>
          <w:spacing w:val="-2"/>
          <w:sz w:val="24"/>
          <w:szCs w:val="24"/>
        </w:rPr>
        <w:t>i</w:t>
      </w:r>
      <w:r>
        <w:rPr>
          <w:rFonts w:ascii="Calibri" w:eastAsia="Calibri" w:hAnsi="Calibri" w:cs="Calibri"/>
          <w:spacing w:val="3"/>
          <w:sz w:val="24"/>
          <w:szCs w:val="24"/>
        </w:rPr>
        <w:t>s</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z w:val="24"/>
          <w:szCs w:val="24"/>
        </w:rPr>
        <w:t>em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w:t>
      </w:r>
      <w:r>
        <w:rPr>
          <w:rFonts w:ascii="Calibri" w:eastAsia="Calibri" w:hAnsi="Calibri" w:cs="Calibri"/>
          <w:spacing w:val="4"/>
          <w:sz w:val="24"/>
          <w:szCs w:val="24"/>
        </w:rPr>
        <w:t>p</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6"/>
          <w:sz w:val="24"/>
          <w:szCs w:val="24"/>
        </w:rPr>
        <w:t xml:space="preserve"> </w:t>
      </w:r>
      <w:r>
        <w:rPr>
          <w:rFonts w:ascii="Calibri" w:eastAsia="Calibri" w:hAnsi="Calibri" w:cs="Calibri"/>
          <w:spacing w:val="-3"/>
          <w:sz w:val="24"/>
          <w:szCs w:val="24"/>
        </w:rPr>
        <w:t>c</w:t>
      </w:r>
      <w:r>
        <w:rPr>
          <w:rFonts w:ascii="Calibri" w:eastAsia="Calibri" w:hAnsi="Calibri" w:cs="Calibri"/>
          <w:sz w:val="24"/>
          <w:szCs w:val="24"/>
        </w:rPr>
        <w:t>an</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a</w:t>
      </w:r>
      <w:r>
        <w:rPr>
          <w:rFonts w:ascii="Calibri" w:eastAsia="Calibri" w:hAnsi="Calibri" w:cs="Calibri"/>
          <w:spacing w:val="-6"/>
          <w:sz w:val="24"/>
          <w:szCs w:val="24"/>
        </w:rPr>
        <w:t>f</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und</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pacing w:val="2"/>
          <w:sz w:val="24"/>
          <w:szCs w:val="24"/>
        </w:rPr>
        <w:t>n</w:t>
      </w:r>
      <w:r>
        <w:rPr>
          <w:rFonts w:ascii="Calibri" w:eastAsia="Calibri" w:hAnsi="Calibri" w:cs="Calibri"/>
          <w:spacing w:val="-5"/>
          <w:sz w:val="24"/>
          <w:szCs w:val="24"/>
        </w:rPr>
        <w:t>i</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ri</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5"/>
          <w:sz w:val="24"/>
          <w:szCs w:val="24"/>
        </w:rPr>
        <w:t xml:space="preserve"> </w:t>
      </w:r>
      <w:r>
        <w:rPr>
          <w:rFonts w:ascii="Calibri" w:eastAsia="Calibri" w:hAnsi="Calibri" w:cs="Calibri"/>
          <w:spacing w:val="4"/>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-ope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5"/>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z w:val="24"/>
          <w:szCs w:val="24"/>
        </w:rPr>
        <w:t>c</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3"/>
          <w:sz w:val="24"/>
          <w:szCs w:val="24"/>
        </w:rPr>
        <w:t>o</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60</w:t>
      </w:r>
      <w:r>
        <w:rPr>
          <w:rFonts w:ascii="Calibri" w:eastAsia="Calibri" w:hAnsi="Calibri" w:cs="Calibri"/>
          <w:sz w:val="24"/>
          <w:szCs w:val="24"/>
        </w:rPr>
        <w:t>%</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3"/>
          <w:sz w:val="24"/>
          <w:szCs w:val="24"/>
        </w:rPr>
        <w:t>8</w:t>
      </w:r>
      <w:r>
        <w:rPr>
          <w:rFonts w:ascii="Calibri" w:eastAsia="Calibri" w:hAnsi="Calibri" w:cs="Calibri"/>
          <w:spacing w:val="-2"/>
          <w:sz w:val="24"/>
          <w:szCs w:val="24"/>
        </w:rPr>
        <w:t>5</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4"/>
          <w:sz w:val="24"/>
          <w:szCs w:val="24"/>
        </w:rPr>
        <w:t>T</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pacing w:val="-3"/>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4"/>
          <w:sz w:val="24"/>
          <w:szCs w:val="24"/>
        </w:rPr>
        <w:t>i</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de</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before="8" w:line="140" w:lineRule="exact"/>
        <w:rPr>
          <w:sz w:val="14"/>
          <w:szCs w:val="14"/>
        </w:rPr>
      </w:pPr>
    </w:p>
    <w:p w:rsidR="00756A3D" w:rsidRDefault="00673A1C">
      <w:pPr>
        <w:ind w:left="1501"/>
        <w:rPr>
          <w:rFonts w:ascii="Calibri" w:eastAsia="Calibri" w:hAnsi="Calibri" w:cs="Calibri"/>
          <w:sz w:val="24"/>
          <w:szCs w:val="24"/>
        </w:rPr>
      </w:pPr>
      <w:r>
        <w:pict>
          <v:shape id="_x0000_s1041" type="#_x0000_t75" style="position:absolute;left:0;text-align:left;margin-left:135.25pt;margin-top:1.45pt;width:6pt;height:9.95pt;z-index:-251656704;mso-position-horizontal-relative:page">
            <v:imagedata r:id="rId20" o:title=""/>
            <w10:wrap anchorx="page"/>
          </v:shape>
        </w:pict>
      </w:r>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z w:val="24"/>
          <w:szCs w:val="24"/>
        </w:rPr>
        <w:t>el</w:t>
      </w:r>
      <w:r w:rsidR="00E378E8">
        <w:rPr>
          <w:rFonts w:ascii="Calibri" w:eastAsia="Calibri" w:hAnsi="Calibri" w:cs="Calibri"/>
          <w:spacing w:val="-1"/>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3"/>
          <w:sz w:val="24"/>
          <w:szCs w:val="24"/>
        </w:rPr>
        <w:t>s</w:t>
      </w:r>
      <w:r w:rsidR="00E378E8">
        <w:rPr>
          <w:rFonts w:ascii="Calibri" w:eastAsia="Calibri" w:hAnsi="Calibri" w:cs="Calibri"/>
          <w:sz w:val="24"/>
          <w:szCs w:val="24"/>
        </w:rPr>
        <w:t>t</w:t>
      </w:r>
      <w:r w:rsidR="00E378E8">
        <w:rPr>
          <w:rFonts w:ascii="Calibri" w:eastAsia="Calibri" w:hAnsi="Calibri" w:cs="Calibri"/>
          <w:spacing w:val="2"/>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4"/>
          <w:sz w:val="24"/>
          <w:szCs w:val="24"/>
        </w:rPr>
        <w:t xml:space="preserve"> n</w:t>
      </w:r>
      <w:r w:rsidR="00E378E8">
        <w:rPr>
          <w:rFonts w:ascii="Calibri" w:eastAsia="Calibri" w:hAnsi="Calibri" w:cs="Calibri"/>
          <w:spacing w:val="-2"/>
          <w:sz w:val="24"/>
          <w:szCs w:val="24"/>
        </w:rPr>
        <w:t>i</w:t>
      </w:r>
      <w:r w:rsidR="00E378E8">
        <w:rPr>
          <w:rFonts w:ascii="Calibri" w:eastAsia="Calibri" w:hAnsi="Calibri" w:cs="Calibri"/>
          <w:sz w:val="24"/>
          <w:szCs w:val="24"/>
        </w:rPr>
        <w:t>l</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2"/>
          <w:sz w:val="24"/>
          <w:szCs w:val="24"/>
        </w:rPr>
        <w:t>e</w:t>
      </w:r>
      <w:r w:rsidR="00E378E8">
        <w:rPr>
          <w:rFonts w:ascii="Calibri" w:eastAsia="Calibri" w:hAnsi="Calibri" w:cs="Calibri"/>
          <w:sz w:val="24"/>
          <w:szCs w:val="24"/>
        </w:rPr>
        <w:t>r</w:t>
      </w:r>
      <w:r w:rsidR="00E378E8">
        <w:rPr>
          <w:rFonts w:ascii="Calibri" w:eastAsia="Calibri" w:hAnsi="Calibri" w:cs="Calibri"/>
          <w:spacing w:val="1"/>
          <w:sz w:val="24"/>
          <w:szCs w:val="24"/>
        </w:rPr>
        <w:t xml:space="preserve"> </w:t>
      </w:r>
      <w:proofErr w:type="spellStart"/>
      <w:r w:rsidR="00E378E8">
        <w:rPr>
          <w:rFonts w:ascii="Calibri" w:eastAsia="Calibri" w:hAnsi="Calibri" w:cs="Calibri"/>
          <w:spacing w:val="-4"/>
          <w:sz w:val="24"/>
          <w:szCs w:val="24"/>
        </w:rPr>
        <w:t>o</w:t>
      </w:r>
      <w:r w:rsidR="00E378E8">
        <w:rPr>
          <w:rFonts w:ascii="Calibri" w:eastAsia="Calibri" w:hAnsi="Calibri" w:cs="Calibri"/>
          <w:sz w:val="24"/>
          <w:szCs w:val="24"/>
        </w:rPr>
        <w:t>s</w:t>
      </w:r>
      <w:proofErr w:type="spellEnd"/>
      <w:r w:rsidR="00E378E8">
        <w:rPr>
          <w:rFonts w:ascii="Calibri" w:eastAsia="Calibri" w:hAnsi="Calibri" w:cs="Calibri"/>
          <w:sz w:val="24"/>
          <w:szCs w:val="24"/>
        </w:rPr>
        <w:t xml:space="preserve"> </w:t>
      </w:r>
      <w:r w:rsidR="00E378E8">
        <w:rPr>
          <w:rFonts w:ascii="Calibri" w:eastAsia="Calibri" w:hAnsi="Calibri" w:cs="Calibri"/>
          <w:spacing w:val="-1"/>
          <w:sz w:val="24"/>
          <w:szCs w:val="24"/>
        </w:rPr>
        <w:t>(N</w:t>
      </w:r>
      <w:r w:rsidR="00E378E8">
        <w:rPr>
          <w:rFonts w:ascii="Calibri" w:eastAsia="Calibri" w:hAnsi="Calibri" w:cs="Calibri"/>
          <w:sz w:val="24"/>
          <w:szCs w:val="24"/>
        </w:rPr>
        <w:t>PO),</w:t>
      </w:r>
    </w:p>
    <w:p w:rsidR="00756A3D" w:rsidRDefault="00756A3D">
      <w:pPr>
        <w:spacing w:before="6" w:line="200" w:lineRule="exact"/>
      </w:pPr>
    </w:p>
    <w:p w:rsidR="00756A3D" w:rsidRDefault="00673A1C">
      <w:pPr>
        <w:spacing w:line="280" w:lineRule="exact"/>
        <w:ind w:left="1501"/>
        <w:rPr>
          <w:rFonts w:ascii="Calibri" w:eastAsia="Calibri" w:hAnsi="Calibri" w:cs="Calibri"/>
          <w:sz w:val="24"/>
          <w:szCs w:val="24"/>
        </w:rPr>
      </w:pPr>
      <w:r>
        <w:pict>
          <v:shape id="_x0000_s1040" type="#_x0000_t75" style="position:absolute;left:0;text-align:left;margin-left:135.25pt;margin-top:1.45pt;width:6pt;height:9.95pt;z-index:-251655680;mso-position-horizontal-relative:page">
            <v:imagedata r:id="rId20" o:title=""/>
            <w10:wrap anchorx="page"/>
          </v:shape>
        </w:pict>
      </w:r>
      <w:r w:rsidR="00E378E8">
        <w:rPr>
          <w:rFonts w:ascii="Calibri" w:eastAsia="Calibri" w:hAnsi="Calibri" w:cs="Calibri"/>
          <w:spacing w:val="2"/>
          <w:sz w:val="24"/>
          <w:szCs w:val="24"/>
        </w:rPr>
        <w:t>G</w:t>
      </w:r>
      <w:r w:rsidR="00E378E8">
        <w:rPr>
          <w:rFonts w:ascii="Calibri" w:eastAsia="Calibri" w:hAnsi="Calibri" w:cs="Calibri"/>
          <w:sz w:val="24"/>
          <w:szCs w:val="24"/>
        </w:rPr>
        <w:t>a</w:t>
      </w:r>
      <w:r w:rsidR="00E378E8">
        <w:rPr>
          <w:rFonts w:ascii="Calibri" w:eastAsia="Calibri" w:hAnsi="Calibri" w:cs="Calibri"/>
          <w:spacing w:val="-3"/>
          <w:sz w:val="24"/>
          <w:szCs w:val="24"/>
        </w:rPr>
        <w:t>s</w:t>
      </w:r>
      <w:r w:rsidR="00E378E8">
        <w:rPr>
          <w:rFonts w:ascii="Calibri" w:eastAsia="Calibri" w:hAnsi="Calibri" w:cs="Calibri"/>
          <w:spacing w:val="1"/>
          <w:sz w:val="24"/>
          <w:szCs w:val="24"/>
        </w:rPr>
        <w:t>t</w:t>
      </w:r>
      <w:r w:rsidR="00E378E8">
        <w:rPr>
          <w:rFonts w:ascii="Calibri" w:eastAsia="Calibri" w:hAnsi="Calibri" w:cs="Calibri"/>
          <w:spacing w:val="-2"/>
          <w:sz w:val="24"/>
          <w:szCs w:val="24"/>
        </w:rPr>
        <w:t>ri</w:t>
      </w:r>
      <w:r w:rsidR="00E378E8">
        <w:rPr>
          <w:rFonts w:ascii="Calibri" w:eastAsia="Calibri" w:hAnsi="Calibri" w:cs="Calibri"/>
          <w:sz w:val="24"/>
          <w:szCs w:val="24"/>
        </w:rPr>
        <w:t>c</w:t>
      </w:r>
      <w:r w:rsidR="00E378E8">
        <w:rPr>
          <w:rFonts w:ascii="Calibri" w:eastAsia="Calibri" w:hAnsi="Calibri" w:cs="Calibri"/>
          <w:spacing w:val="-2"/>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1"/>
          <w:sz w:val="24"/>
          <w:szCs w:val="24"/>
        </w:rPr>
        <w:t>nd</w:t>
      </w:r>
      <w:r w:rsidR="00E378E8">
        <w:rPr>
          <w:rFonts w:ascii="Calibri" w:eastAsia="Calibri" w:hAnsi="Calibri" w:cs="Calibri"/>
          <w:spacing w:val="1"/>
          <w:sz w:val="24"/>
          <w:szCs w:val="24"/>
        </w:rPr>
        <w:t>/</w:t>
      </w:r>
      <w:r w:rsidR="00E378E8">
        <w:rPr>
          <w:rFonts w:ascii="Calibri" w:eastAsia="Calibri" w:hAnsi="Calibri" w:cs="Calibri"/>
          <w:spacing w:val="-2"/>
          <w:sz w:val="24"/>
          <w:szCs w:val="24"/>
        </w:rPr>
        <w:t>o</w:t>
      </w:r>
      <w:r w:rsidR="00E378E8">
        <w:rPr>
          <w:rFonts w:ascii="Calibri" w:eastAsia="Calibri" w:hAnsi="Calibri" w:cs="Calibri"/>
          <w:sz w:val="24"/>
          <w:szCs w:val="24"/>
        </w:rPr>
        <w:t>r</w:t>
      </w:r>
      <w:r w:rsidR="00E378E8">
        <w:rPr>
          <w:rFonts w:ascii="Calibri" w:eastAsia="Calibri" w:hAnsi="Calibri" w:cs="Calibri"/>
          <w:spacing w:val="1"/>
          <w:sz w:val="24"/>
          <w:szCs w:val="24"/>
        </w:rPr>
        <w:t xml:space="preserve"> </w:t>
      </w:r>
      <w:r w:rsidR="00E378E8">
        <w:rPr>
          <w:rFonts w:ascii="Calibri" w:eastAsia="Calibri" w:hAnsi="Calibri" w:cs="Calibri"/>
          <w:spacing w:val="-2"/>
          <w:sz w:val="24"/>
          <w:szCs w:val="24"/>
        </w:rPr>
        <w:t>l</w:t>
      </w:r>
      <w:r w:rsidR="00E378E8">
        <w:rPr>
          <w:rFonts w:ascii="Calibri" w:eastAsia="Calibri" w:hAnsi="Calibri" w:cs="Calibri"/>
          <w:spacing w:val="1"/>
          <w:sz w:val="24"/>
          <w:szCs w:val="24"/>
        </w:rPr>
        <w:t>on</w:t>
      </w:r>
      <w:r w:rsidR="00E378E8">
        <w:rPr>
          <w:rFonts w:ascii="Calibri" w:eastAsia="Calibri" w:hAnsi="Calibri" w:cs="Calibri"/>
          <w:spacing w:val="2"/>
          <w:sz w:val="24"/>
          <w:szCs w:val="24"/>
        </w:rPr>
        <w:t>g</w:t>
      </w:r>
      <w:r w:rsidR="00E378E8">
        <w:rPr>
          <w:rFonts w:ascii="Calibri" w:eastAsia="Calibri" w:hAnsi="Calibri" w:cs="Calibri"/>
          <w:spacing w:val="1"/>
          <w:sz w:val="24"/>
          <w:szCs w:val="24"/>
        </w:rPr>
        <w:t>-</w:t>
      </w:r>
      <w:r w:rsidR="00E378E8">
        <w:rPr>
          <w:rFonts w:ascii="Calibri" w:eastAsia="Calibri" w:hAnsi="Calibri" w:cs="Calibri"/>
          <w:spacing w:val="-1"/>
          <w:sz w:val="24"/>
          <w:szCs w:val="24"/>
        </w:rPr>
        <w:t>t</w:t>
      </w:r>
      <w:r w:rsidR="00E378E8">
        <w:rPr>
          <w:rFonts w:ascii="Calibri" w:eastAsia="Calibri" w:hAnsi="Calibri" w:cs="Calibri"/>
          <w:spacing w:val="1"/>
          <w:sz w:val="24"/>
          <w:szCs w:val="24"/>
        </w:rPr>
        <w:t>u</w:t>
      </w:r>
      <w:r w:rsidR="00E378E8">
        <w:rPr>
          <w:rFonts w:ascii="Calibri" w:eastAsia="Calibri" w:hAnsi="Calibri" w:cs="Calibri"/>
          <w:spacing w:val="-1"/>
          <w:sz w:val="24"/>
          <w:szCs w:val="24"/>
        </w:rPr>
        <w:t>b</w:t>
      </w:r>
      <w:r w:rsidR="00E378E8">
        <w:rPr>
          <w:rFonts w:ascii="Calibri" w:eastAsia="Calibri" w:hAnsi="Calibri" w:cs="Calibri"/>
          <w:sz w:val="24"/>
          <w:szCs w:val="24"/>
        </w:rPr>
        <w:t>e</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z w:val="24"/>
          <w:szCs w:val="24"/>
        </w:rPr>
        <w:t>e</w:t>
      </w:r>
      <w:r w:rsidR="00E378E8">
        <w:rPr>
          <w:rFonts w:ascii="Calibri" w:eastAsia="Calibri" w:hAnsi="Calibri" w:cs="Calibri"/>
          <w:spacing w:val="-1"/>
          <w:sz w:val="24"/>
          <w:szCs w:val="24"/>
        </w:rPr>
        <w:t>co</w:t>
      </w:r>
      <w:r w:rsidR="00E378E8">
        <w:rPr>
          <w:rFonts w:ascii="Calibri" w:eastAsia="Calibri" w:hAnsi="Calibri" w:cs="Calibri"/>
          <w:spacing w:val="-2"/>
          <w:sz w:val="24"/>
          <w:szCs w:val="24"/>
        </w:rPr>
        <w:t>m</w:t>
      </w:r>
      <w:r w:rsidR="00E378E8">
        <w:rPr>
          <w:rFonts w:ascii="Calibri" w:eastAsia="Calibri" w:hAnsi="Calibri" w:cs="Calibri"/>
          <w:spacing w:val="6"/>
          <w:sz w:val="24"/>
          <w:szCs w:val="24"/>
        </w:rPr>
        <w:t>p</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ss</w:t>
      </w:r>
      <w:r w:rsidR="00E378E8">
        <w:rPr>
          <w:rFonts w:ascii="Calibri" w:eastAsia="Calibri" w:hAnsi="Calibri" w:cs="Calibri"/>
          <w:spacing w:val="-2"/>
          <w:sz w:val="24"/>
          <w:szCs w:val="24"/>
        </w:rPr>
        <w:t>io</w:t>
      </w:r>
      <w:r w:rsidR="00E378E8">
        <w:rPr>
          <w:rFonts w:ascii="Calibri" w:eastAsia="Calibri" w:hAnsi="Calibri" w:cs="Calibri"/>
          <w:spacing w:val="4"/>
          <w:sz w:val="24"/>
          <w:szCs w:val="24"/>
        </w:rPr>
        <w:t>n</w:t>
      </w:r>
      <w:r w:rsidR="00E378E8">
        <w:rPr>
          <w:rFonts w:ascii="Calibri" w:eastAsia="Calibri" w:hAnsi="Calibri" w:cs="Calibri"/>
          <w:sz w:val="24"/>
          <w:szCs w:val="24"/>
        </w:rPr>
        <w:t>,</w:t>
      </w:r>
    </w:p>
    <w:p w:rsidR="00756A3D" w:rsidRDefault="00756A3D">
      <w:pPr>
        <w:spacing w:before="9" w:line="180" w:lineRule="exact"/>
        <w:rPr>
          <w:sz w:val="19"/>
          <w:szCs w:val="19"/>
        </w:rPr>
      </w:pPr>
    </w:p>
    <w:p w:rsidR="00756A3D" w:rsidRDefault="00E378E8">
      <w:pPr>
        <w:spacing w:before="11" w:line="280" w:lineRule="exact"/>
        <w:ind w:left="1501"/>
        <w:rPr>
          <w:rFonts w:ascii="Calibri" w:eastAsia="Calibri" w:hAnsi="Calibri" w:cs="Calibri"/>
          <w:sz w:val="24"/>
          <w:szCs w:val="24"/>
        </w:rPr>
      </w:pPr>
      <w:r>
        <w:rPr>
          <w:rFonts w:ascii="Calibri" w:eastAsia="Calibri" w:hAnsi="Calibri" w:cs="Calibri"/>
          <w:spacing w:val="2"/>
          <w:sz w:val="24"/>
          <w:szCs w:val="24"/>
        </w:rPr>
        <w:t>I</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pacing w:val="-5"/>
          <w:sz w:val="24"/>
          <w:szCs w:val="24"/>
        </w:rPr>
        <w:t>a</w:t>
      </w:r>
      <w:r>
        <w:rPr>
          <w:rFonts w:ascii="Calibri" w:eastAsia="Calibri" w:hAnsi="Calibri" w:cs="Calibri"/>
          <w:sz w:val="24"/>
          <w:szCs w:val="24"/>
        </w:rPr>
        <w:t>v</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5"/>
          <w:sz w:val="24"/>
          <w:szCs w:val="24"/>
        </w:rPr>
        <w:t>l</w:t>
      </w:r>
      <w:r>
        <w:rPr>
          <w:rFonts w:ascii="Calibri" w:eastAsia="Calibri" w:hAnsi="Calibri" w:cs="Calibri"/>
          <w:spacing w:val="1"/>
          <w:sz w:val="24"/>
          <w:szCs w:val="24"/>
        </w:rPr>
        <w:t>u</w:t>
      </w:r>
      <w:r>
        <w:rPr>
          <w:rFonts w:ascii="Calibri" w:eastAsia="Calibri" w:hAnsi="Calibri" w:cs="Calibri"/>
          <w:spacing w:val="-2"/>
          <w:sz w:val="24"/>
          <w:szCs w:val="24"/>
        </w:rPr>
        <w:t>i</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2"/>
          <w:sz w:val="24"/>
          <w:szCs w:val="24"/>
        </w:rPr>
        <w:t>s</w:t>
      </w:r>
      <w:r>
        <w:rPr>
          <w:rFonts w:ascii="Calibri" w:eastAsia="Calibri" w:hAnsi="Calibri" w:cs="Calibri"/>
          <w:spacing w:val="-1"/>
          <w:sz w:val="24"/>
          <w:szCs w:val="24"/>
        </w:rPr>
        <w:t>c</w:t>
      </w:r>
      <w:r>
        <w:rPr>
          <w:rFonts w:ascii="Calibri" w:eastAsia="Calibri" w:hAnsi="Calibri" w:cs="Calibri"/>
          <w:spacing w:val="-5"/>
          <w:sz w:val="24"/>
          <w:szCs w:val="24"/>
        </w:rPr>
        <w:t>i</w:t>
      </w:r>
      <w:r>
        <w:rPr>
          <w:rFonts w:ascii="Calibri" w:eastAsia="Calibri" w:hAnsi="Calibri" w:cs="Calibri"/>
          <w:spacing w:val="-4"/>
          <w:sz w:val="24"/>
          <w:szCs w:val="24"/>
        </w:rPr>
        <w:t>t</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6"/>
          <w:sz w:val="24"/>
          <w:szCs w:val="24"/>
        </w:rPr>
        <w:t>t</w:t>
      </w:r>
      <w:r>
        <w:rPr>
          <w:rFonts w:ascii="Calibri" w:eastAsia="Calibri" w:hAnsi="Calibri" w:cs="Calibri"/>
          <w:spacing w:val="-7"/>
          <w:sz w:val="24"/>
          <w:szCs w:val="24"/>
        </w:rPr>
        <w:t>r</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pacing w:val="-1"/>
          <w:sz w:val="24"/>
          <w:szCs w:val="24"/>
        </w:rPr>
        <w:t>y</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3"/>
          <w:sz w:val="24"/>
          <w:szCs w:val="24"/>
        </w:rPr>
        <w:t>r</w:t>
      </w:r>
      <w:r>
        <w:rPr>
          <w:rFonts w:ascii="Calibri" w:eastAsia="Calibri" w:hAnsi="Calibri" w:cs="Calibri"/>
          <w:spacing w:val="-2"/>
          <w:sz w:val="24"/>
          <w:szCs w:val="24"/>
        </w:rPr>
        <w:t>r</w:t>
      </w:r>
      <w:r>
        <w:rPr>
          <w:rFonts w:ascii="Calibri" w:eastAsia="Calibri" w:hAnsi="Calibri" w:cs="Calibri"/>
          <w:sz w:val="24"/>
          <w:szCs w:val="24"/>
        </w:rPr>
        <w:t>ec</w:t>
      </w:r>
      <w:r>
        <w:rPr>
          <w:rFonts w:ascii="Calibri" w:eastAsia="Calibri" w:hAnsi="Calibri" w:cs="Calibri"/>
          <w:spacing w:val="1"/>
          <w:sz w:val="24"/>
          <w:szCs w:val="24"/>
        </w:rPr>
        <w:t>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p>
    <w:p w:rsidR="00756A3D" w:rsidRDefault="00756A3D">
      <w:pPr>
        <w:spacing w:before="9" w:line="180" w:lineRule="exact"/>
        <w:rPr>
          <w:sz w:val="19"/>
          <w:szCs w:val="19"/>
        </w:rPr>
      </w:pPr>
    </w:p>
    <w:p w:rsidR="00756A3D" w:rsidRDefault="00E378E8">
      <w:pPr>
        <w:spacing w:before="11" w:line="273" w:lineRule="auto"/>
        <w:ind w:left="839" w:right="187" w:firstLine="667"/>
        <w:rPr>
          <w:rFonts w:ascii="Calibri" w:eastAsia="Calibri" w:hAnsi="Calibri" w:cs="Calibri"/>
          <w:sz w:val="24"/>
          <w:szCs w:val="24"/>
        </w:rPr>
      </w:pPr>
      <w:r>
        <w:rPr>
          <w:rFonts w:ascii="Calibri" w:eastAsia="Calibri" w:hAnsi="Calibri" w:cs="Calibri"/>
          <w:sz w:val="24"/>
          <w:szCs w:val="24"/>
        </w:rPr>
        <w:t>Use</w:t>
      </w:r>
      <w:r>
        <w:rPr>
          <w:rFonts w:ascii="Calibri" w:eastAsia="Calibri" w:hAnsi="Calibri" w:cs="Calibri"/>
          <w:spacing w:val="11"/>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8"/>
          <w:sz w:val="24"/>
          <w:szCs w:val="24"/>
        </w:rPr>
        <w:t xml:space="preserve"> </w:t>
      </w:r>
      <w:r>
        <w:rPr>
          <w:rFonts w:ascii="Calibri" w:eastAsia="Calibri" w:hAnsi="Calibri" w:cs="Calibri"/>
          <w:spacing w:val="-6"/>
          <w:sz w:val="24"/>
          <w:szCs w:val="24"/>
        </w:rPr>
        <w:t>w</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1"/>
          <w:sz w:val="24"/>
          <w:szCs w:val="24"/>
        </w:rPr>
        <w:t>-</w:t>
      </w:r>
      <w:r>
        <w:rPr>
          <w:rFonts w:ascii="Calibri" w:eastAsia="Calibri" w:hAnsi="Calibri" w:cs="Calibri"/>
          <w:spacing w:val="2"/>
          <w:sz w:val="24"/>
          <w:szCs w:val="24"/>
        </w:rPr>
        <w:t>s</w:t>
      </w:r>
      <w:r>
        <w:rPr>
          <w:rFonts w:ascii="Calibri" w:eastAsia="Calibri" w:hAnsi="Calibri" w:cs="Calibri"/>
          <w:spacing w:val="-2"/>
          <w:sz w:val="24"/>
          <w:szCs w:val="24"/>
        </w:rPr>
        <w:t>ol</w:t>
      </w:r>
      <w:r>
        <w:rPr>
          <w:rFonts w:ascii="Calibri" w:eastAsia="Calibri" w:hAnsi="Calibri" w:cs="Calibri"/>
          <w:spacing w:val="1"/>
          <w:sz w:val="24"/>
          <w:szCs w:val="24"/>
        </w:rPr>
        <w:t>ub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nt</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a</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10"/>
          <w:sz w:val="24"/>
          <w:szCs w:val="24"/>
        </w:rPr>
        <w:t xml:space="preserve"> </w:t>
      </w:r>
      <w:r>
        <w:rPr>
          <w:rFonts w:ascii="Calibri" w:eastAsia="Calibri" w:hAnsi="Calibri" w:cs="Calibri"/>
          <w:sz w:val="24"/>
          <w:szCs w:val="24"/>
        </w:rPr>
        <w:t>(e</w:t>
      </w:r>
      <w:r>
        <w:rPr>
          <w:rFonts w:ascii="Calibri" w:eastAsia="Calibri" w:hAnsi="Calibri" w:cs="Calibri"/>
          <w:spacing w:val="-1"/>
          <w:sz w:val="24"/>
          <w:szCs w:val="24"/>
        </w:rPr>
        <w:t>.</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3"/>
          <w:sz w:val="24"/>
          <w:szCs w:val="24"/>
        </w:rPr>
        <w:t xml:space="preserve"> </w:t>
      </w:r>
      <w:proofErr w:type="spellStart"/>
      <w:r>
        <w:rPr>
          <w:rFonts w:ascii="Calibri" w:eastAsia="Calibri" w:hAnsi="Calibri" w:cs="Calibri"/>
          <w:spacing w:val="2"/>
          <w:sz w:val="24"/>
          <w:szCs w:val="24"/>
        </w:rPr>
        <w:t>G</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2"/>
          <w:sz w:val="24"/>
          <w:szCs w:val="24"/>
        </w:rPr>
        <w:t>f</w:t>
      </w:r>
      <w:r>
        <w:rPr>
          <w:rFonts w:ascii="Calibri" w:eastAsia="Calibri" w:hAnsi="Calibri" w:cs="Calibri"/>
          <w:spacing w:val="-5"/>
          <w:sz w:val="24"/>
          <w:szCs w:val="24"/>
        </w:rPr>
        <w:t>i</w:t>
      </w:r>
      <w:r>
        <w:rPr>
          <w:rFonts w:ascii="Calibri" w:eastAsia="Calibri" w:hAnsi="Calibri" w:cs="Calibri"/>
          <w:spacing w:val="1"/>
          <w:sz w:val="24"/>
          <w:szCs w:val="24"/>
        </w:rPr>
        <w:t>n</w:t>
      </w:r>
      <w:proofErr w:type="spellEnd"/>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th</w:t>
      </w:r>
      <w:r>
        <w:rPr>
          <w:rFonts w:ascii="Calibri" w:eastAsia="Calibri" w:hAnsi="Calibri" w:cs="Calibri"/>
          <w:spacing w:val="-2"/>
          <w:sz w:val="24"/>
          <w:szCs w:val="24"/>
        </w:rPr>
        <w:t>a</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1"/>
          <w:sz w:val="24"/>
          <w:szCs w:val="24"/>
        </w:rPr>
        <w:t>c</w:t>
      </w:r>
      <w:r>
        <w:rPr>
          <w:rFonts w:ascii="Calibri" w:eastAsia="Calibri" w:hAnsi="Calibri" w:cs="Calibri"/>
          <w:sz w:val="24"/>
          <w:szCs w:val="24"/>
        </w:rPr>
        <w:t>an</w:t>
      </w:r>
      <w:r>
        <w:rPr>
          <w:rFonts w:ascii="Calibri" w:eastAsia="Calibri" w:hAnsi="Calibri" w:cs="Calibri"/>
          <w:spacing w:val="7"/>
          <w:sz w:val="24"/>
          <w:szCs w:val="24"/>
        </w:rPr>
        <w:t xml:space="preserve"> </w:t>
      </w:r>
      <w:r>
        <w:rPr>
          <w:rFonts w:ascii="Calibri" w:eastAsia="Calibri" w:hAnsi="Calibri" w:cs="Calibri"/>
          <w:sz w:val="24"/>
          <w:szCs w:val="24"/>
        </w:rPr>
        <w:t>aid</w:t>
      </w:r>
      <w:r>
        <w:rPr>
          <w:rFonts w:ascii="Calibri" w:eastAsia="Calibri" w:hAnsi="Calibri" w:cs="Calibri"/>
          <w:spacing w:val="7"/>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7"/>
          <w:sz w:val="24"/>
          <w:szCs w:val="24"/>
        </w:rPr>
        <w:t xml:space="preserve"> </w:t>
      </w:r>
      <w:r>
        <w:rPr>
          <w:rFonts w:ascii="Calibri" w:eastAsia="Calibri" w:hAnsi="Calibri" w:cs="Calibri"/>
          <w:spacing w:val="4"/>
          <w:sz w:val="24"/>
          <w:szCs w:val="24"/>
        </w:rPr>
        <w:t>d</w:t>
      </w:r>
      <w:r>
        <w:rPr>
          <w:rFonts w:ascii="Calibri" w:eastAsia="Calibri" w:hAnsi="Calibri" w:cs="Calibri"/>
          <w:spacing w:val="-2"/>
          <w:sz w:val="24"/>
          <w:szCs w:val="24"/>
        </w:rPr>
        <w:t>i</w:t>
      </w:r>
      <w:r>
        <w:rPr>
          <w:rFonts w:ascii="Calibri" w:eastAsia="Calibri" w:hAnsi="Calibri" w:cs="Calibri"/>
          <w:sz w:val="24"/>
          <w:szCs w:val="24"/>
        </w:rPr>
        <w:t>ag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z w:val="24"/>
          <w:szCs w:val="24"/>
        </w:rPr>
        <w:t>s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o</w:t>
      </w:r>
      <w:r>
        <w:rPr>
          <w:rFonts w:ascii="Calibri" w:eastAsia="Calibri" w:hAnsi="Calibri" w:cs="Calibri"/>
          <w:spacing w:val="-5"/>
          <w:sz w:val="24"/>
          <w:szCs w:val="24"/>
        </w:rPr>
        <w:t>l</w:t>
      </w:r>
      <w:r>
        <w:rPr>
          <w:rFonts w:ascii="Calibri" w:eastAsia="Calibri" w:hAnsi="Calibri" w:cs="Calibri"/>
          <w:spacing w:val="-1"/>
          <w:sz w:val="24"/>
          <w:szCs w:val="24"/>
        </w:rPr>
        <w:t>u</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z w:val="24"/>
          <w:szCs w:val="24"/>
        </w:rPr>
        <w:t>in s</w:t>
      </w:r>
      <w:r>
        <w:rPr>
          <w:rFonts w:ascii="Calibri" w:eastAsia="Calibri" w:hAnsi="Calibri" w:cs="Calibri"/>
          <w:spacing w:val="1"/>
          <w:sz w:val="24"/>
          <w:szCs w:val="24"/>
        </w:rPr>
        <w:t>e</w:t>
      </w:r>
      <w:r>
        <w:rPr>
          <w:rFonts w:ascii="Calibri" w:eastAsia="Calibri" w:hAnsi="Calibri" w:cs="Calibri"/>
          <w:spacing w:val="-2"/>
          <w:sz w:val="24"/>
          <w:szCs w:val="24"/>
        </w:rPr>
        <w:t>l</w:t>
      </w:r>
      <w:r>
        <w:rPr>
          <w:rFonts w:ascii="Calibri" w:eastAsia="Calibri" w:hAnsi="Calibri" w:cs="Calibri"/>
          <w:sz w:val="24"/>
          <w:szCs w:val="24"/>
        </w:rPr>
        <w:t>ect</w:t>
      </w:r>
      <w:r>
        <w:rPr>
          <w:rFonts w:ascii="Calibri" w:eastAsia="Calibri" w:hAnsi="Calibri" w:cs="Calibri"/>
          <w:spacing w:val="-3"/>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ent</w:t>
      </w:r>
      <w:r>
        <w:rPr>
          <w:rFonts w:ascii="Calibri" w:eastAsia="Calibri" w:hAnsi="Calibri" w:cs="Calibri"/>
          <w:spacing w:val="2"/>
          <w:sz w:val="24"/>
          <w:szCs w:val="24"/>
        </w:rPr>
        <w:t>s</w:t>
      </w:r>
      <w:r>
        <w:rPr>
          <w:rFonts w:ascii="Calibri" w:eastAsia="Calibri" w:hAnsi="Calibri" w:cs="Calibri"/>
          <w:sz w:val="24"/>
          <w:szCs w:val="24"/>
        </w:rPr>
        <w:t>.</w:t>
      </w:r>
    </w:p>
    <w:p w:rsidR="00756A3D" w:rsidRDefault="00756A3D">
      <w:pPr>
        <w:spacing w:before="6" w:line="160" w:lineRule="exact"/>
        <w:rPr>
          <w:sz w:val="16"/>
          <w:szCs w:val="16"/>
        </w:rPr>
      </w:pPr>
    </w:p>
    <w:p w:rsidR="00756A3D" w:rsidRDefault="00E378E8">
      <w:pPr>
        <w:spacing w:line="279" w:lineRule="auto"/>
        <w:ind w:left="116" w:right="169" w:firstLine="569"/>
        <w:jc w:val="both"/>
        <w:rPr>
          <w:rFonts w:ascii="Calibri" w:eastAsia="Calibri" w:hAnsi="Calibri" w:cs="Calibri"/>
          <w:sz w:val="24"/>
          <w:szCs w:val="24"/>
        </w:rPr>
      </w:pPr>
      <w:r>
        <w:rPr>
          <w:rFonts w:ascii="Calibri" w:eastAsia="Calibri" w:hAnsi="Calibri" w:cs="Calibri"/>
          <w:spacing w:val="1"/>
          <w:sz w:val="24"/>
          <w:szCs w:val="24"/>
        </w:rPr>
        <w:t>N</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3"/>
          <w:sz w:val="24"/>
          <w:szCs w:val="24"/>
        </w:rPr>
        <w:t>-</w:t>
      </w:r>
      <w:r>
        <w:rPr>
          <w:rFonts w:ascii="Calibri" w:eastAsia="Calibri" w:hAnsi="Calibri" w:cs="Calibri"/>
          <w:spacing w:val="-4"/>
          <w:sz w:val="24"/>
          <w:szCs w:val="24"/>
        </w:rPr>
        <w:t>o</w:t>
      </w:r>
      <w:r>
        <w:rPr>
          <w:rFonts w:ascii="Calibri" w:eastAsia="Calibri" w:hAnsi="Calibri" w:cs="Calibri"/>
          <w:spacing w:val="1"/>
          <w:sz w:val="24"/>
          <w:szCs w:val="24"/>
        </w:rPr>
        <w:t>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 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2"/>
          <w:sz w:val="24"/>
          <w:szCs w:val="24"/>
        </w:rPr>
        <w:t>m</w:t>
      </w:r>
      <w:r>
        <w:rPr>
          <w:rFonts w:ascii="Calibri" w:eastAsia="Calibri" w:hAnsi="Calibri" w:cs="Calibri"/>
          <w:spacing w:val="-4"/>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2"/>
          <w:sz w:val="24"/>
          <w:szCs w:val="24"/>
        </w:rPr>
        <w:t>o</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spacing w:val="-1"/>
          <w:sz w:val="24"/>
          <w:szCs w:val="24"/>
        </w:rPr>
        <w:t>t</w:t>
      </w:r>
      <w:r>
        <w:rPr>
          <w:rFonts w:ascii="Calibri" w:eastAsia="Calibri" w:hAnsi="Calibri" w:cs="Calibri"/>
          <w:spacing w:val="2"/>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2"/>
          <w:sz w:val="24"/>
          <w:szCs w:val="24"/>
        </w:rPr>
        <w:t>m</w:t>
      </w:r>
      <w:r>
        <w:rPr>
          <w:rFonts w:ascii="Calibri" w:eastAsia="Calibri" w:hAnsi="Calibri" w:cs="Calibri"/>
          <w:spacing w:val="1"/>
          <w:sz w:val="24"/>
          <w:szCs w:val="24"/>
        </w:rPr>
        <w:t>o</w:t>
      </w:r>
      <w:r>
        <w:rPr>
          <w:rFonts w:ascii="Calibri" w:eastAsia="Calibri" w:hAnsi="Calibri" w:cs="Calibri"/>
          <w:spacing w:val="-4"/>
          <w:sz w:val="24"/>
          <w:szCs w:val="24"/>
        </w:rPr>
        <w:t>r</w:t>
      </w:r>
      <w:r>
        <w:rPr>
          <w:rFonts w:ascii="Calibri" w:eastAsia="Calibri" w:hAnsi="Calibri" w:cs="Calibri"/>
          <w:spacing w:val="1"/>
          <w:sz w:val="24"/>
          <w:szCs w:val="24"/>
        </w:rPr>
        <w:t>b</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7"/>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
          <w:sz w:val="24"/>
          <w:szCs w:val="24"/>
        </w:rPr>
        <w:t>y</w:t>
      </w:r>
      <w:r>
        <w:rPr>
          <w:rFonts w:ascii="Calibri" w:eastAsia="Calibri" w:hAnsi="Calibri" w:cs="Calibri"/>
          <w:sz w:val="24"/>
          <w:szCs w:val="24"/>
        </w:rPr>
        <w:t xml:space="preserve">;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e</w:t>
      </w:r>
      <w:r>
        <w:rPr>
          <w:rFonts w:ascii="Calibri" w:eastAsia="Calibri" w:hAnsi="Calibri" w:cs="Calibri"/>
          <w:sz w:val="24"/>
          <w:szCs w:val="24"/>
        </w:rPr>
        <w:t>n</w:t>
      </w:r>
      <w:r>
        <w:rPr>
          <w:rFonts w:ascii="Calibri" w:eastAsia="Calibri" w:hAnsi="Calibri" w:cs="Calibri"/>
          <w:spacing w:val="2"/>
          <w:sz w:val="24"/>
          <w:szCs w:val="24"/>
        </w:rPr>
        <w:t xml:space="preserve"> s</w:t>
      </w:r>
      <w:r>
        <w:rPr>
          <w:rFonts w:ascii="Calibri" w:eastAsia="Calibri" w:hAnsi="Calibri" w:cs="Calibri"/>
          <w:sz w:val="24"/>
          <w:szCs w:val="24"/>
        </w:rPr>
        <w:t>a</w:t>
      </w:r>
      <w:r>
        <w:rPr>
          <w:rFonts w:ascii="Calibri" w:eastAsia="Calibri" w:hAnsi="Calibri" w:cs="Calibri"/>
          <w:spacing w:val="-6"/>
          <w:sz w:val="24"/>
          <w:szCs w:val="24"/>
        </w:rPr>
        <w:t>f</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 xml:space="preserve">o </w:t>
      </w:r>
      <w:r>
        <w:rPr>
          <w:rFonts w:ascii="Calibri" w:eastAsia="Calibri" w:hAnsi="Calibri" w:cs="Calibri"/>
          <w:spacing w:val="-1"/>
          <w:sz w:val="24"/>
          <w:szCs w:val="24"/>
        </w:rPr>
        <w:t>p</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5"/>
          <w:sz w:val="24"/>
          <w:szCs w:val="24"/>
        </w:rPr>
        <w:t>F</w:t>
      </w:r>
      <w:r>
        <w:rPr>
          <w:rFonts w:ascii="Calibri" w:eastAsia="Calibri" w:hAnsi="Calibri" w:cs="Calibri"/>
          <w:spacing w:val="1"/>
          <w:sz w:val="24"/>
          <w:szCs w:val="24"/>
        </w:rPr>
        <w:t>a</w:t>
      </w:r>
      <w:r>
        <w:rPr>
          <w:rFonts w:ascii="Calibri" w:eastAsia="Calibri" w:hAnsi="Calibri" w:cs="Calibri"/>
          <w:spacing w:val="-2"/>
          <w:sz w:val="24"/>
          <w:szCs w:val="24"/>
        </w:rPr>
        <w:t>i</w:t>
      </w:r>
      <w:r>
        <w:rPr>
          <w:rFonts w:ascii="Calibri" w:eastAsia="Calibri" w:hAnsi="Calibri" w:cs="Calibri"/>
          <w:sz w:val="24"/>
          <w:szCs w:val="24"/>
        </w:rPr>
        <w:t>l</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c</w:t>
      </w:r>
      <w:r>
        <w:rPr>
          <w:rFonts w:ascii="Calibri" w:eastAsia="Calibri" w:hAnsi="Calibri" w:cs="Calibri"/>
          <w:spacing w:val="-2"/>
          <w:sz w:val="24"/>
          <w:szCs w:val="24"/>
        </w:rPr>
        <w:t>li</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6"/>
          <w:sz w:val="24"/>
          <w:szCs w:val="24"/>
        </w:rPr>
        <w:t>p</w:t>
      </w:r>
      <w:r>
        <w:rPr>
          <w:rFonts w:ascii="Calibri" w:eastAsia="Calibri" w:hAnsi="Calibri" w:cs="Calibri"/>
          <w:spacing w:val="-9"/>
          <w:sz w:val="24"/>
          <w:szCs w:val="24"/>
        </w:rPr>
        <w:t>r</w:t>
      </w:r>
      <w:r>
        <w:rPr>
          <w:rFonts w:ascii="Calibri" w:eastAsia="Calibri" w:hAnsi="Calibri" w:cs="Calibri"/>
          <w:spacing w:val="-2"/>
          <w:sz w:val="24"/>
          <w:szCs w:val="24"/>
        </w:rPr>
        <w:t>o</w:t>
      </w:r>
      <w:r>
        <w:rPr>
          <w:rFonts w:ascii="Calibri" w:eastAsia="Calibri" w:hAnsi="Calibri" w:cs="Calibri"/>
          <w:spacing w:val="2"/>
          <w:sz w:val="24"/>
          <w:szCs w:val="24"/>
        </w:rPr>
        <w:t>v</w:t>
      </w:r>
      <w:r>
        <w:rPr>
          <w:rFonts w:ascii="Calibri" w:eastAsia="Calibri" w:hAnsi="Calibri" w:cs="Calibri"/>
          <w:sz w:val="24"/>
          <w:szCs w:val="24"/>
        </w:rPr>
        <w:t>em</w:t>
      </w:r>
      <w:r>
        <w:rPr>
          <w:rFonts w:ascii="Calibri" w:eastAsia="Calibri" w:hAnsi="Calibri" w:cs="Calibri"/>
          <w:spacing w:val="-2"/>
          <w:sz w:val="24"/>
          <w:szCs w:val="24"/>
        </w:rPr>
        <w:t>e</w:t>
      </w:r>
      <w:r>
        <w:rPr>
          <w:rFonts w:ascii="Calibri" w:eastAsia="Calibri" w:hAnsi="Calibri" w:cs="Calibri"/>
          <w:spacing w:val="2"/>
          <w:sz w:val="24"/>
          <w:szCs w:val="24"/>
        </w:rPr>
        <w:t>n</w:t>
      </w:r>
      <w:r>
        <w:rPr>
          <w:rFonts w:ascii="Calibri" w:eastAsia="Calibri" w:hAnsi="Calibri" w:cs="Calibri"/>
          <w:sz w:val="24"/>
          <w:szCs w:val="24"/>
        </w:rPr>
        <w:t>t</w:t>
      </w:r>
      <w:r>
        <w:rPr>
          <w:rFonts w:ascii="Calibri" w:eastAsia="Calibri" w:hAnsi="Calibri" w:cs="Calibri"/>
          <w:spacing w:val="8"/>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 xml:space="preserve">r </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g</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6"/>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3"/>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pacing w:val="4"/>
          <w:sz w:val="24"/>
          <w:szCs w:val="24"/>
        </w:rPr>
        <w:t>u</w:t>
      </w:r>
      <w:r>
        <w:rPr>
          <w:rFonts w:ascii="Calibri" w:eastAsia="Calibri" w:hAnsi="Calibri" w:cs="Calibri"/>
          <w:spacing w:val="-2"/>
          <w:sz w:val="24"/>
          <w:szCs w:val="24"/>
        </w:rPr>
        <w:t>la</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3"/>
          <w:sz w:val="24"/>
          <w:szCs w:val="24"/>
        </w:rPr>
        <w:t>r</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ch</w:t>
      </w:r>
      <w:r>
        <w:rPr>
          <w:rFonts w:ascii="Calibri" w:eastAsia="Calibri" w:hAnsi="Calibri" w:cs="Calibri"/>
          <w:sz w:val="24"/>
          <w:szCs w:val="24"/>
        </w:rPr>
        <w:t>e</w:t>
      </w:r>
      <w:r>
        <w:rPr>
          <w:rFonts w:ascii="Calibri" w:eastAsia="Calibri" w:hAnsi="Calibri" w:cs="Calibri"/>
          <w:spacing w:val="1"/>
          <w:sz w:val="24"/>
          <w:szCs w:val="24"/>
        </w:rPr>
        <w:t>m</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4"/>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7"/>
          <w:sz w:val="24"/>
          <w:szCs w:val="24"/>
        </w:rPr>
        <w:t xml:space="preserve"> </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is</w:t>
      </w:r>
      <w:r>
        <w:rPr>
          <w:rFonts w:ascii="Calibri" w:eastAsia="Calibri" w:hAnsi="Calibri" w:cs="Calibri"/>
          <w:spacing w:val="9"/>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4"/>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 xml:space="preserve">t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
          <w:sz w:val="24"/>
          <w:szCs w:val="24"/>
        </w:rPr>
        <w:t>[</w:t>
      </w:r>
      <w:r>
        <w:rPr>
          <w:rFonts w:ascii="Calibri" w:eastAsia="Calibri" w:hAnsi="Calibri" w:cs="Calibri"/>
          <w:spacing w:val="-2"/>
          <w:sz w:val="24"/>
          <w:szCs w:val="24"/>
        </w:rPr>
        <w:t>6,7</w:t>
      </w:r>
      <w:r>
        <w:rPr>
          <w:rFonts w:ascii="Calibri" w:eastAsia="Calibri" w:hAnsi="Calibri" w:cs="Calibri"/>
          <w:sz w:val="24"/>
          <w:szCs w:val="24"/>
        </w:rPr>
        <w:t>]</w:t>
      </w:r>
    </w:p>
    <w:p w:rsidR="00756A3D" w:rsidRDefault="00756A3D">
      <w:pPr>
        <w:spacing w:before="9" w:line="140" w:lineRule="exact"/>
        <w:rPr>
          <w:sz w:val="14"/>
          <w:szCs w:val="14"/>
        </w:rPr>
      </w:pPr>
    </w:p>
    <w:p w:rsidR="00756A3D" w:rsidRDefault="00E378E8">
      <w:pPr>
        <w:spacing w:line="277" w:lineRule="auto"/>
        <w:ind w:left="116" w:right="248" w:firstLine="569"/>
        <w:jc w:val="both"/>
        <w:rPr>
          <w:rFonts w:ascii="Calibri" w:eastAsia="Calibri" w:hAnsi="Calibri" w:cs="Calibri"/>
          <w:sz w:val="24"/>
          <w:szCs w:val="24"/>
        </w:rPr>
      </w:pP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9"/>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t</w:t>
      </w:r>
      <w:r>
        <w:rPr>
          <w:rFonts w:ascii="Calibri" w:eastAsia="Calibri" w:hAnsi="Calibri" w:cs="Calibri"/>
          <w:spacing w:val="5"/>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8"/>
          <w:sz w:val="24"/>
          <w:szCs w:val="24"/>
        </w:rPr>
        <w:t xml:space="preserve"> </w:t>
      </w:r>
      <w:r>
        <w:rPr>
          <w:rFonts w:ascii="Calibri" w:eastAsia="Calibri" w:hAnsi="Calibri" w:cs="Calibri"/>
          <w:spacing w:val="-5"/>
          <w:sz w:val="24"/>
          <w:szCs w:val="24"/>
        </w:rPr>
        <w:t>i</w:t>
      </w:r>
      <w:r>
        <w:rPr>
          <w:rFonts w:ascii="Calibri" w:eastAsia="Calibri" w:hAnsi="Calibri" w:cs="Calibri"/>
          <w:spacing w:val="4"/>
          <w:sz w:val="24"/>
          <w:szCs w:val="24"/>
        </w:rPr>
        <w:t>n</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r>
        <w:rPr>
          <w:rFonts w:ascii="Calibri" w:eastAsia="Calibri" w:hAnsi="Calibri" w:cs="Calibri"/>
          <w:sz w:val="24"/>
          <w:szCs w:val="24"/>
        </w:rPr>
        <w:t>in</w:t>
      </w:r>
      <w:r>
        <w:rPr>
          <w:rFonts w:ascii="Calibri" w:eastAsia="Calibri" w:hAnsi="Calibri" w:cs="Calibri"/>
          <w:spacing w:val="5"/>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4"/>
          <w:sz w:val="24"/>
          <w:szCs w:val="24"/>
        </w:rPr>
        <w:t>p</w:t>
      </w:r>
      <w:r>
        <w:rPr>
          <w:rFonts w:ascii="Calibri" w:eastAsia="Calibri" w:hAnsi="Calibri" w:cs="Calibri"/>
          <w:spacing w:val="-9"/>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1"/>
          <w:sz w:val="24"/>
          <w:szCs w:val="24"/>
        </w:rPr>
        <w:t>o</w:t>
      </w:r>
      <w:r>
        <w:rPr>
          <w:rFonts w:ascii="Calibri" w:eastAsia="Calibri" w:hAnsi="Calibri" w:cs="Calibri"/>
          <w:sz w:val="24"/>
          <w:szCs w:val="24"/>
        </w:rPr>
        <w:t>f</w:t>
      </w:r>
      <w:r>
        <w:rPr>
          <w:rFonts w:ascii="Calibri" w:eastAsia="Calibri" w:hAnsi="Calibri" w:cs="Calibri"/>
          <w:spacing w:val="12"/>
          <w:sz w:val="24"/>
          <w:szCs w:val="24"/>
        </w:rPr>
        <w:t xml:space="preserve"> </w:t>
      </w:r>
      <w:r>
        <w:rPr>
          <w:rFonts w:ascii="Calibri" w:eastAsia="Calibri" w:hAnsi="Calibri" w:cs="Calibri"/>
          <w:b/>
          <w:spacing w:val="1"/>
          <w:sz w:val="24"/>
          <w:szCs w:val="24"/>
        </w:rPr>
        <w:t>p</w:t>
      </w:r>
      <w:r>
        <w:rPr>
          <w:rFonts w:ascii="Calibri" w:eastAsia="Calibri" w:hAnsi="Calibri" w:cs="Calibri"/>
          <w:b/>
          <w:spacing w:val="-1"/>
          <w:sz w:val="24"/>
          <w:szCs w:val="24"/>
        </w:rPr>
        <w:t>er</w:t>
      </w:r>
      <w:r>
        <w:rPr>
          <w:rFonts w:ascii="Calibri" w:eastAsia="Calibri" w:hAnsi="Calibri" w:cs="Calibri"/>
          <w:b/>
          <w:spacing w:val="1"/>
          <w:sz w:val="24"/>
          <w:szCs w:val="24"/>
        </w:rPr>
        <w:t>i</w:t>
      </w:r>
      <w:r>
        <w:rPr>
          <w:rFonts w:ascii="Calibri" w:eastAsia="Calibri" w:hAnsi="Calibri" w:cs="Calibri"/>
          <w:b/>
          <w:spacing w:val="-2"/>
          <w:sz w:val="24"/>
          <w:szCs w:val="24"/>
        </w:rPr>
        <w:t>t</w:t>
      </w:r>
      <w:r>
        <w:rPr>
          <w:rFonts w:ascii="Calibri" w:eastAsia="Calibri" w:hAnsi="Calibri" w:cs="Calibri"/>
          <w:b/>
          <w:spacing w:val="1"/>
          <w:sz w:val="24"/>
          <w:szCs w:val="24"/>
        </w:rPr>
        <w:t>o</w:t>
      </w:r>
      <w:r>
        <w:rPr>
          <w:rFonts w:ascii="Calibri" w:eastAsia="Calibri" w:hAnsi="Calibri" w:cs="Calibri"/>
          <w:b/>
          <w:spacing w:val="-1"/>
          <w:sz w:val="24"/>
          <w:szCs w:val="24"/>
        </w:rPr>
        <w:t>ni</w:t>
      </w:r>
      <w:r>
        <w:rPr>
          <w:rFonts w:ascii="Calibri" w:eastAsia="Calibri" w:hAnsi="Calibri" w:cs="Calibri"/>
          <w:b/>
          <w:spacing w:val="1"/>
          <w:sz w:val="24"/>
          <w:szCs w:val="24"/>
        </w:rPr>
        <w:t>ti</w:t>
      </w:r>
      <w:r>
        <w:rPr>
          <w:rFonts w:ascii="Calibri" w:eastAsia="Calibri" w:hAnsi="Calibri" w:cs="Calibri"/>
          <w:b/>
          <w:spacing w:val="-2"/>
          <w:sz w:val="24"/>
          <w:szCs w:val="24"/>
        </w:rPr>
        <w:t>s</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z w:val="24"/>
          <w:szCs w:val="24"/>
        </w:rPr>
        <w:t>s</w:t>
      </w:r>
      <w:r>
        <w:rPr>
          <w:rFonts w:ascii="Calibri" w:eastAsia="Calibri" w:hAnsi="Calibri" w:cs="Calibri"/>
          <w:b/>
          <w:spacing w:val="1"/>
          <w:sz w:val="24"/>
          <w:szCs w:val="24"/>
        </w:rPr>
        <w:t>t</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n</w:t>
      </w:r>
      <w:r>
        <w:rPr>
          <w:rFonts w:ascii="Calibri" w:eastAsia="Calibri" w:hAnsi="Calibri" w:cs="Calibri"/>
          <w:b/>
          <w:spacing w:val="-1"/>
          <w:sz w:val="24"/>
          <w:szCs w:val="24"/>
        </w:rPr>
        <w:t>g</w:t>
      </w:r>
      <w:r>
        <w:rPr>
          <w:rFonts w:ascii="Calibri" w:eastAsia="Calibri" w:hAnsi="Calibri" w:cs="Calibri"/>
          <w:b/>
          <w:spacing w:val="-2"/>
          <w:sz w:val="24"/>
          <w:szCs w:val="24"/>
        </w:rPr>
        <w:t>u</w:t>
      </w:r>
      <w:r>
        <w:rPr>
          <w:rFonts w:ascii="Calibri" w:eastAsia="Calibri" w:hAnsi="Calibri" w:cs="Calibri"/>
          <w:b/>
          <w:spacing w:val="1"/>
          <w:sz w:val="24"/>
          <w:szCs w:val="24"/>
        </w:rPr>
        <w:t>l</w:t>
      </w:r>
      <w:r>
        <w:rPr>
          <w:rFonts w:ascii="Calibri" w:eastAsia="Calibri" w:hAnsi="Calibri" w:cs="Calibri"/>
          <w:b/>
          <w:spacing w:val="-1"/>
          <w:sz w:val="24"/>
          <w:szCs w:val="24"/>
        </w:rPr>
        <w:t>a</w:t>
      </w:r>
      <w:r>
        <w:rPr>
          <w:rFonts w:ascii="Calibri" w:eastAsia="Calibri" w:hAnsi="Calibri" w:cs="Calibri"/>
          <w:b/>
          <w:spacing w:val="1"/>
          <w:sz w:val="24"/>
          <w:szCs w:val="24"/>
        </w:rPr>
        <w:t>tio</w:t>
      </w:r>
      <w:r>
        <w:rPr>
          <w:rFonts w:ascii="Calibri" w:eastAsia="Calibri" w:hAnsi="Calibri" w:cs="Calibri"/>
          <w:b/>
          <w:spacing w:val="-2"/>
          <w:sz w:val="24"/>
          <w:szCs w:val="24"/>
        </w:rPr>
        <w:t>n</w:t>
      </w:r>
      <w:r>
        <w:rPr>
          <w:rFonts w:ascii="Calibri" w:eastAsia="Calibri" w:hAnsi="Calibri" w:cs="Calibri"/>
          <w:b/>
          <w:sz w:val="24"/>
          <w:szCs w:val="24"/>
        </w:rPr>
        <w:t>,</w:t>
      </w:r>
      <w:r>
        <w:rPr>
          <w:rFonts w:ascii="Calibri" w:eastAsia="Calibri" w:hAnsi="Calibri" w:cs="Calibri"/>
          <w:b/>
          <w:spacing w:val="2"/>
          <w:sz w:val="24"/>
          <w:szCs w:val="24"/>
        </w:rPr>
        <w:t xml:space="preserve"> </w:t>
      </w:r>
      <w:r>
        <w:rPr>
          <w:rFonts w:ascii="Calibri" w:eastAsia="Calibri" w:hAnsi="Calibri" w:cs="Calibri"/>
          <w:b/>
          <w:spacing w:val="1"/>
          <w:sz w:val="24"/>
          <w:szCs w:val="24"/>
        </w:rPr>
        <w:t>i</w:t>
      </w:r>
      <w:r>
        <w:rPr>
          <w:rFonts w:ascii="Calibri" w:eastAsia="Calibri" w:hAnsi="Calibri" w:cs="Calibri"/>
          <w:b/>
          <w:spacing w:val="-2"/>
          <w:sz w:val="24"/>
          <w:szCs w:val="24"/>
        </w:rPr>
        <w:t>s</w:t>
      </w:r>
      <w:r>
        <w:rPr>
          <w:rFonts w:ascii="Calibri" w:eastAsia="Calibri" w:hAnsi="Calibri" w:cs="Calibri"/>
          <w:b/>
          <w:sz w:val="24"/>
          <w:szCs w:val="24"/>
        </w:rPr>
        <w:t>c</w:t>
      </w:r>
      <w:r>
        <w:rPr>
          <w:rFonts w:ascii="Calibri" w:eastAsia="Calibri" w:hAnsi="Calibri" w:cs="Calibri"/>
          <w:b/>
          <w:spacing w:val="1"/>
          <w:sz w:val="24"/>
          <w:szCs w:val="24"/>
        </w:rPr>
        <w:t>h</w:t>
      </w:r>
      <w:r>
        <w:rPr>
          <w:rFonts w:ascii="Calibri" w:eastAsia="Calibri" w:hAnsi="Calibri" w:cs="Calibri"/>
          <w:b/>
          <w:spacing w:val="-1"/>
          <w:sz w:val="24"/>
          <w:szCs w:val="24"/>
        </w:rPr>
        <w:t>em</w:t>
      </w:r>
      <w:r>
        <w:rPr>
          <w:rFonts w:ascii="Calibri" w:eastAsia="Calibri" w:hAnsi="Calibri" w:cs="Calibri"/>
          <w:b/>
          <w:spacing w:val="1"/>
          <w:sz w:val="24"/>
          <w:szCs w:val="24"/>
        </w:rPr>
        <w:t>i</w:t>
      </w:r>
      <w:r>
        <w:rPr>
          <w:rFonts w:ascii="Calibri" w:eastAsia="Calibri" w:hAnsi="Calibri" w:cs="Calibri"/>
          <w:b/>
          <w:spacing w:val="-1"/>
          <w:sz w:val="24"/>
          <w:szCs w:val="24"/>
        </w:rPr>
        <w:t>a</w:t>
      </w:r>
      <w:r>
        <w:rPr>
          <w:rFonts w:ascii="Calibri" w:eastAsia="Calibri" w:hAnsi="Calibri" w:cs="Calibri"/>
          <w:b/>
          <w:sz w:val="24"/>
          <w:szCs w:val="24"/>
        </w:rPr>
        <w:t>, c</w:t>
      </w:r>
      <w:r>
        <w:rPr>
          <w:rFonts w:ascii="Calibri" w:eastAsia="Calibri" w:hAnsi="Calibri" w:cs="Calibri"/>
          <w:b/>
          <w:spacing w:val="1"/>
          <w:sz w:val="24"/>
          <w:szCs w:val="24"/>
        </w:rPr>
        <w:t>l</w:t>
      </w:r>
      <w:r>
        <w:rPr>
          <w:rFonts w:ascii="Calibri" w:eastAsia="Calibri" w:hAnsi="Calibri" w:cs="Calibri"/>
          <w:b/>
          <w:sz w:val="24"/>
          <w:szCs w:val="24"/>
        </w:rPr>
        <w:t>os</w:t>
      </w:r>
      <w:r>
        <w:rPr>
          <w:rFonts w:ascii="Calibri" w:eastAsia="Calibri" w:hAnsi="Calibri" w:cs="Calibri"/>
          <w:b/>
          <w:spacing w:val="-1"/>
          <w:sz w:val="24"/>
          <w:szCs w:val="24"/>
        </w:rPr>
        <w:t>e</w:t>
      </w:r>
      <w:r>
        <w:rPr>
          <w:rFonts w:ascii="Calibri" w:eastAsia="Calibri" w:hAnsi="Calibri" w:cs="Calibri"/>
          <w:b/>
          <w:spacing w:val="-2"/>
          <w:sz w:val="24"/>
          <w:szCs w:val="24"/>
        </w:rPr>
        <w:t>d</w:t>
      </w:r>
      <w:r>
        <w:rPr>
          <w:rFonts w:ascii="Calibri" w:eastAsia="Calibri" w:hAnsi="Calibri" w:cs="Calibri"/>
          <w:b/>
          <w:spacing w:val="-1"/>
          <w:sz w:val="24"/>
          <w:szCs w:val="24"/>
        </w:rPr>
        <w:t>-</w:t>
      </w:r>
      <w:r>
        <w:rPr>
          <w:rFonts w:ascii="Calibri" w:eastAsia="Calibri" w:hAnsi="Calibri" w:cs="Calibri"/>
          <w:b/>
          <w:spacing w:val="1"/>
          <w:sz w:val="24"/>
          <w:szCs w:val="24"/>
        </w:rPr>
        <w:t>loo</w:t>
      </w:r>
      <w:r>
        <w:rPr>
          <w:rFonts w:ascii="Calibri" w:eastAsia="Calibri" w:hAnsi="Calibri" w:cs="Calibri"/>
          <w:b/>
          <w:sz w:val="24"/>
          <w:szCs w:val="24"/>
        </w:rPr>
        <w:t>p</w:t>
      </w:r>
      <w:r>
        <w:rPr>
          <w:rFonts w:ascii="Calibri" w:eastAsia="Calibri" w:hAnsi="Calibri" w:cs="Calibri"/>
          <w:b/>
          <w:spacing w:val="6"/>
          <w:sz w:val="24"/>
          <w:szCs w:val="24"/>
        </w:rPr>
        <w:t xml:space="preserve"> </w:t>
      </w:r>
      <w:r>
        <w:rPr>
          <w:rFonts w:ascii="Calibri" w:eastAsia="Calibri" w:hAnsi="Calibri" w:cs="Calibri"/>
          <w:b/>
          <w:spacing w:val="1"/>
          <w:sz w:val="24"/>
          <w:szCs w:val="24"/>
        </w:rPr>
        <w:t>ob</w:t>
      </w:r>
      <w:r>
        <w:rPr>
          <w:rFonts w:ascii="Calibri" w:eastAsia="Calibri" w:hAnsi="Calibri" w:cs="Calibri"/>
          <w:b/>
          <w:spacing w:val="-5"/>
          <w:sz w:val="24"/>
          <w:szCs w:val="24"/>
        </w:rPr>
        <w:t>s</w:t>
      </w:r>
      <w:r>
        <w:rPr>
          <w:rFonts w:ascii="Calibri" w:eastAsia="Calibri" w:hAnsi="Calibri" w:cs="Calibri"/>
          <w:b/>
          <w:spacing w:val="-2"/>
          <w:sz w:val="24"/>
          <w:szCs w:val="24"/>
        </w:rPr>
        <w:t>t</w:t>
      </w:r>
      <w:r>
        <w:rPr>
          <w:rFonts w:ascii="Calibri" w:eastAsia="Calibri" w:hAnsi="Calibri" w:cs="Calibri"/>
          <w:b/>
          <w:spacing w:val="-1"/>
          <w:sz w:val="24"/>
          <w:szCs w:val="24"/>
        </w:rPr>
        <w:t>r</w:t>
      </w:r>
      <w:r>
        <w:rPr>
          <w:rFonts w:ascii="Calibri" w:eastAsia="Calibri" w:hAnsi="Calibri" w:cs="Calibri"/>
          <w:b/>
          <w:spacing w:val="1"/>
          <w:sz w:val="24"/>
          <w:szCs w:val="24"/>
        </w:rPr>
        <w:t>u</w:t>
      </w:r>
      <w:r>
        <w:rPr>
          <w:rFonts w:ascii="Calibri" w:eastAsia="Calibri" w:hAnsi="Calibri" w:cs="Calibri"/>
          <w:b/>
          <w:sz w:val="24"/>
          <w:szCs w:val="24"/>
        </w:rPr>
        <w:t>ct</w:t>
      </w:r>
      <w:r>
        <w:rPr>
          <w:rFonts w:ascii="Calibri" w:eastAsia="Calibri" w:hAnsi="Calibri" w:cs="Calibri"/>
          <w:b/>
          <w:spacing w:val="1"/>
          <w:sz w:val="24"/>
          <w:szCs w:val="24"/>
        </w:rPr>
        <w:t>io</w:t>
      </w:r>
      <w:r>
        <w:rPr>
          <w:rFonts w:ascii="Calibri" w:eastAsia="Calibri" w:hAnsi="Calibri" w:cs="Calibri"/>
          <w:b/>
          <w:spacing w:val="-2"/>
          <w:sz w:val="24"/>
          <w:szCs w:val="24"/>
        </w:rPr>
        <w:t>n</w:t>
      </w:r>
      <w:r>
        <w:rPr>
          <w:rFonts w:ascii="Calibri" w:eastAsia="Calibri" w:hAnsi="Calibri" w:cs="Calibri"/>
          <w:b/>
          <w:sz w:val="24"/>
          <w:szCs w:val="24"/>
        </w:rPr>
        <w:t>,</w:t>
      </w:r>
      <w:r>
        <w:rPr>
          <w:rFonts w:ascii="Calibri" w:eastAsia="Calibri" w:hAnsi="Calibri" w:cs="Calibri"/>
          <w:b/>
          <w:spacing w:val="6"/>
          <w:sz w:val="24"/>
          <w:szCs w:val="24"/>
        </w:rPr>
        <w:t xml:space="preserve"> </w:t>
      </w:r>
      <w:r>
        <w:rPr>
          <w:rFonts w:ascii="Calibri" w:eastAsia="Calibri" w:hAnsi="Calibri" w:cs="Calibri"/>
          <w:b/>
          <w:spacing w:val="-2"/>
          <w:sz w:val="24"/>
          <w:szCs w:val="24"/>
        </w:rPr>
        <w:t>o</w:t>
      </w:r>
      <w:r>
        <w:rPr>
          <w:rFonts w:ascii="Calibri" w:eastAsia="Calibri" w:hAnsi="Calibri" w:cs="Calibri"/>
          <w:b/>
          <w:sz w:val="24"/>
          <w:szCs w:val="24"/>
        </w:rPr>
        <w:t>r</w:t>
      </w:r>
      <w:r>
        <w:rPr>
          <w:rFonts w:ascii="Calibri" w:eastAsia="Calibri" w:hAnsi="Calibri" w:cs="Calibri"/>
          <w:b/>
          <w:spacing w:val="9"/>
          <w:sz w:val="24"/>
          <w:szCs w:val="24"/>
        </w:rPr>
        <w:t xml:space="preserve"> </w:t>
      </w:r>
      <w:r>
        <w:rPr>
          <w:rFonts w:ascii="Calibri" w:eastAsia="Calibri" w:hAnsi="Calibri" w:cs="Calibri"/>
          <w:b/>
          <w:spacing w:val="-4"/>
          <w:sz w:val="24"/>
          <w:szCs w:val="24"/>
        </w:rPr>
        <w:t>f</w:t>
      </w:r>
      <w:r>
        <w:rPr>
          <w:rFonts w:ascii="Calibri" w:eastAsia="Calibri" w:hAnsi="Calibri" w:cs="Calibri"/>
          <w:b/>
          <w:spacing w:val="-1"/>
          <w:sz w:val="24"/>
          <w:szCs w:val="24"/>
        </w:rPr>
        <w:t>ai</w:t>
      </w:r>
      <w:r>
        <w:rPr>
          <w:rFonts w:ascii="Calibri" w:eastAsia="Calibri" w:hAnsi="Calibri" w:cs="Calibri"/>
          <w:b/>
          <w:spacing w:val="1"/>
          <w:sz w:val="24"/>
          <w:szCs w:val="24"/>
        </w:rPr>
        <w:t>l</w:t>
      </w:r>
      <w:r>
        <w:rPr>
          <w:rFonts w:ascii="Calibri" w:eastAsia="Calibri" w:hAnsi="Calibri" w:cs="Calibri"/>
          <w:b/>
          <w:spacing w:val="-1"/>
          <w:sz w:val="24"/>
          <w:szCs w:val="24"/>
        </w:rPr>
        <w:t>e</w:t>
      </w:r>
      <w:r>
        <w:rPr>
          <w:rFonts w:ascii="Calibri" w:eastAsia="Calibri" w:hAnsi="Calibri" w:cs="Calibri"/>
          <w:b/>
          <w:sz w:val="24"/>
          <w:szCs w:val="24"/>
        </w:rPr>
        <w:t>d</w:t>
      </w:r>
      <w:r>
        <w:rPr>
          <w:rFonts w:ascii="Calibri" w:eastAsia="Calibri" w:hAnsi="Calibri" w:cs="Calibri"/>
          <w:b/>
          <w:spacing w:val="6"/>
          <w:sz w:val="24"/>
          <w:szCs w:val="24"/>
        </w:rPr>
        <w:t xml:space="preserve"> </w:t>
      </w:r>
      <w:r>
        <w:rPr>
          <w:rFonts w:ascii="Calibri" w:eastAsia="Calibri" w:hAnsi="Calibri" w:cs="Calibri"/>
          <w:b/>
          <w:spacing w:val="1"/>
          <w:sz w:val="24"/>
          <w:szCs w:val="24"/>
        </w:rPr>
        <w:t>no</w:t>
      </w:r>
      <w:r>
        <w:rPr>
          <w:rFonts w:ascii="Calibri" w:eastAsia="Calibri" w:hAnsi="Calibri" w:cs="Calibri"/>
          <w:b/>
          <w:spacing w:val="3"/>
          <w:sz w:val="24"/>
          <w:szCs w:val="24"/>
        </w:rPr>
        <w:t>n</w:t>
      </w:r>
      <w:r>
        <w:rPr>
          <w:rFonts w:ascii="Calibri" w:eastAsia="Calibri" w:hAnsi="Calibri" w:cs="Calibri"/>
          <w:b/>
          <w:spacing w:val="1"/>
          <w:sz w:val="24"/>
          <w:szCs w:val="24"/>
        </w:rPr>
        <w:t>-op</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2"/>
          <w:sz w:val="24"/>
          <w:szCs w:val="24"/>
        </w:rPr>
        <w:t>t</w:t>
      </w:r>
      <w:r>
        <w:rPr>
          <w:rFonts w:ascii="Calibri" w:eastAsia="Calibri" w:hAnsi="Calibri" w:cs="Calibri"/>
          <w:b/>
          <w:spacing w:val="-1"/>
          <w:sz w:val="24"/>
          <w:szCs w:val="24"/>
        </w:rPr>
        <w:t>iv</w:t>
      </w:r>
      <w:r>
        <w:rPr>
          <w:rFonts w:ascii="Calibri" w:eastAsia="Calibri" w:hAnsi="Calibri" w:cs="Calibri"/>
          <w:b/>
          <w:sz w:val="24"/>
          <w:szCs w:val="24"/>
        </w:rPr>
        <w:t xml:space="preserve">e </w:t>
      </w:r>
      <w:r>
        <w:rPr>
          <w:rFonts w:ascii="Calibri" w:eastAsia="Calibri" w:hAnsi="Calibri" w:cs="Calibri"/>
          <w:b/>
          <w:spacing w:val="-2"/>
          <w:sz w:val="24"/>
          <w:szCs w:val="24"/>
        </w:rPr>
        <w:t>t</w:t>
      </w:r>
      <w:r>
        <w:rPr>
          <w:rFonts w:ascii="Calibri" w:eastAsia="Calibri" w:hAnsi="Calibri" w:cs="Calibri"/>
          <w:b/>
          <w:spacing w:val="1"/>
          <w:sz w:val="24"/>
          <w:szCs w:val="24"/>
        </w:rPr>
        <w:t>h</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a</w:t>
      </w:r>
      <w:r>
        <w:rPr>
          <w:rFonts w:ascii="Calibri" w:eastAsia="Calibri" w:hAnsi="Calibri" w:cs="Calibri"/>
          <w:b/>
          <w:spacing w:val="1"/>
          <w:sz w:val="24"/>
          <w:szCs w:val="24"/>
        </w:rPr>
        <w:t>p</w:t>
      </w:r>
      <w:r>
        <w:rPr>
          <w:rFonts w:ascii="Calibri" w:eastAsia="Calibri" w:hAnsi="Calibri" w:cs="Calibri"/>
          <w:b/>
          <w:spacing w:val="-1"/>
          <w:sz w:val="24"/>
          <w:szCs w:val="24"/>
        </w:rPr>
        <w:t>y</w:t>
      </w:r>
      <w:r>
        <w:rPr>
          <w:rFonts w:ascii="Calibri" w:eastAsia="Calibri" w:hAnsi="Calibri" w:cs="Calibri"/>
          <w:sz w:val="24"/>
          <w:szCs w:val="24"/>
        </w:rPr>
        <w:t>.</w:t>
      </w:r>
      <w:r>
        <w:rPr>
          <w:rFonts w:ascii="Calibri" w:eastAsia="Calibri" w:hAnsi="Calibri" w:cs="Calibri"/>
          <w:spacing w:val="7"/>
          <w:sz w:val="24"/>
          <w:szCs w:val="24"/>
        </w:rPr>
        <w:t xml:space="preserve"> </w:t>
      </w:r>
      <w:r>
        <w:rPr>
          <w:rFonts w:ascii="Calibri" w:eastAsia="Calibri" w:hAnsi="Calibri" w:cs="Calibri"/>
          <w:spacing w:val="-2"/>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9"/>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y</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pacing w:val="-2"/>
          <w:sz w:val="24"/>
          <w:szCs w:val="24"/>
        </w:rPr>
        <w:t>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pacing w:val="-6"/>
          <w:sz w:val="24"/>
          <w:szCs w:val="24"/>
        </w:rPr>
        <w:t>n</w:t>
      </w:r>
      <w:r>
        <w:rPr>
          <w:rFonts w:ascii="Calibri" w:eastAsia="Calibri" w:hAnsi="Calibri" w:cs="Calibri"/>
          <w:spacing w:val="2"/>
          <w:sz w:val="24"/>
          <w:szCs w:val="24"/>
        </w:rPr>
        <w:t>v</w:t>
      </w:r>
      <w:r>
        <w:rPr>
          <w:rFonts w:ascii="Calibri" w:eastAsia="Calibri" w:hAnsi="Calibri" w:cs="Calibri"/>
          <w:spacing w:val="-2"/>
          <w:sz w:val="24"/>
          <w:szCs w:val="24"/>
        </w:rPr>
        <w:t>ol</w:t>
      </w:r>
      <w:r>
        <w:rPr>
          <w:rFonts w:ascii="Calibri" w:eastAsia="Calibri" w:hAnsi="Calibri" w:cs="Calibri"/>
          <w:spacing w:val="2"/>
          <w:sz w:val="24"/>
          <w:szCs w:val="24"/>
        </w:rPr>
        <w:t>v</w:t>
      </w:r>
      <w:r>
        <w:rPr>
          <w:rFonts w:ascii="Calibri" w:eastAsia="Calibri" w:hAnsi="Calibri" w:cs="Calibri"/>
          <w:sz w:val="24"/>
          <w:szCs w:val="24"/>
        </w:rPr>
        <w:t>es</w:t>
      </w:r>
      <w:r>
        <w:rPr>
          <w:rFonts w:ascii="Calibri" w:eastAsia="Calibri" w:hAnsi="Calibri" w:cs="Calibri"/>
          <w:spacing w:val="5"/>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proofErr w:type="spellEnd"/>
      <w:r>
        <w:rPr>
          <w:rFonts w:ascii="Calibri" w:eastAsia="Calibri" w:hAnsi="Calibri" w:cs="Calibri"/>
          <w:spacing w:val="4"/>
          <w:sz w:val="24"/>
          <w:szCs w:val="24"/>
        </w:rPr>
        <w:t xml:space="preserve"> </w:t>
      </w:r>
      <w:r>
        <w:rPr>
          <w:rFonts w:ascii="Calibri" w:eastAsia="Calibri" w:hAnsi="Calibri" w:cs="Calibri"/>
          <w:spacing w:val="1"/>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5"/>
          <w:sz w:val="24"/>
          <w:szCs w:val="24"/>
        </w:rPr>
        <w:t>e</w:t>
      </w:r>
      <w:r>
        <w:rPr>
          <w:rFonts w:ascii="Calibri" w:eastAsia="Calibri" w:hAnsi="Calibri" w:cs="Calibri"/>
          <w:spacing w:val="-2"/>
          <w:sz w:val="24"/>
          <w:szCs w:val="24"/>
        </w:rPr>
        <w:t>l</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5"/>
          <w:sz w:val="24"/>
          <w:szCs w:val="24"/>
        </w:rPr>
        <w:t>s</w:t>
      </w:r>
      <w:r>
        <w:rPr>
          <w:rFonts w:ascii="Calibri" w:eastAsia="Calibri" w:hAnsi="Calibri" w:cs="Calibri"/>
          <w:spacing w:val="2"/>
          <w:sz w:val="24"/>
          <w:szCs w:val="24"/>
        </w:rPr>
        <w:t>t</w:t>
      </w:r>
      <w:r>
        <w:rPr>
          <w:rFonts w:ascii="Calibri" w:eastAsia="Calibri" w:hAnsi="Calibri" w:cs="Calibri"/>
          <w:spacing w:val="-2"/>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3"/>
          <w:sz w:val="24"/>
          <w:szCs w:val="24"/>
        </w:rPr>
        <w:t>i</w:t>
      </w:r>
      <w:r>
        <w:rPr>
          <w:rFonts w:ascii="Calibri" w:eastAsia="Calibri" w:hAnsi="Calibri" w:cs="Calibri"/>
          <w:spacing w:val="4"/>
          <w:sz w:val="24"/>
          <w:szCs w:val="24"/>
        </w:rPr>
        <w:t>n</w:t>
      </w:r>
      <w:r>
        <w:rPr>
          <w:rFonts w:ascii="Calibri" w:eastAsia="Calibri" w:hAnsi="Calibri" w:cs="Calibri"/>
          <w:sz w:val="24"/>
          <w:szCs w:val="24"/>
        </w:rPr>
        <w:t xml:space="preserve">g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3"/>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3"/>
          <w:sz w:val="24"/>
          <w:szCs w:val="24"/>
        </w:rPr>
        <w:t>s</w:t>
      </w:r>
      <w:r>
        <w:rPr>
          <w:rFonts w:ascii="Calibri" w:eastAsia="Calibri" w:hAnsi="Calibri" w:cs="Calibri"/>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on</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9"/>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q</w:t>
      </w:r>
      <w:r>
        <w:rPr>
          <w:rFonts w:ascii="Calibri" w:eastAsia="Calibri" w:hAnsi="Calibri" w:cs="Calibri"/>
          <w:spacing w:val="4"/>
          <w:sz w:val="24"/>
          <w:szCs w:val="24"/>
        </w:rPr>
        <w:t>u</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pacing w:val="3"/>
          <w:sz w:val="24"/>
          <w:szCs w:val="24"/>
        </w:rPr>
        <w:t>e</w:t>
      </w:r>
      <w:r>
        <w:rPr>
          <w:rFonts w:ascii="Calibri" w:eastAsia="Calibri" w:hAnsi="Calibri" w:cs="Calibri"/>
          <w:sz w:val="24"/>
          <w:szCs w:val="24"/>
        </w:rPr>
        <w:t>d</w:t>
      </w:r>
      <w:r>
        <w:rPr>
          <w:rFonts w:ascii="Calibri" w:eastAsia="Calibri" w:hAnsi="Calibri" w:cs="Calibri"/>
          <w:spacing w:val="1"/>
          <w:sz w:val="24"/>
          <w:szCs w:val="24"/>
        </w:rPr>
        <w:t xml:space="preserve"> </w:t>
      </w:r>
      <w:r>
        <w:rPr>
          <w:rFonts w:ascii="Calibri" w:eastAsia="Calibri" w:hAnsi="Calibri" w:cs="Calibri"/>
          <w:spacing w:val="3"/>
          <w:sz w:val="24"/>
          <w:szCs w:val="24"/>
        </w:rPr>
        <w:t>i</w:t>
      </w:r>
      <w:r>
        <w:rPr>
          <w:rFonts w:ascii="Calibri" w:eastAsia="Calibri" w:hAnsi="Calibri" w:cs="Calibri"/>
          <w:sz w:val="24"/>
          <w:szCs w:val="24"/>
        </w:rPr>
        <w:t>f</w:t>
      </w:r>
      <w:r>
        <w:rPr>
          <w:rFonts w:ascii="Calibri" w:eastAsia="Calibri" w:hAnsi="Calibri" w:cs="Calibri"/>
          <w:spacing w:val="1"/>
          <w:sz w:val="24"/>
          <w:szCs w:val="24"/>
        </w:rPr>
        <w:t xml:space="preserve"> </w:t>
      </w:r>
      <w:r>
        <w:rPr>
          <w:rFonts w:ascii="Calibri" w:eastAsia="Calibri" w:hAnsi="Calibri" w:cs="Calibri"/>
          <w:spacing w:val="4"/>
          <w:sz w:val="24"/>
          <w:szCs w:val="24"/>
        </w:rPr>
        <w:t>n</w:t>
      </w:r>
      <w:r>
        <w:rPr>
          <w:rFonts w:ascii="Calibri" w:eastAsia="Calibri" w:hAnsi="Calibri" w:cs="Calibri"/>
          <w:spacing w:val="-4"/>
          <w:sz w:val="24"/>
          <w:szCs w:val="24"/>
        </w:rPr>
        <w:t>o</w:t>
      </w:r>
      <w:r>
        <w:rPr>
          <w:rFonts w:ascii="Calibri" w:eastAsia="Calibri" w:hAnsi="Calibri" w:cs="Calibri"/>
          <w:spacing w:val="11"/>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i</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y </w:t>
      </w:r>
      <w:r>
        <w:rPr>
          <w:rFonts w:ascii="Calibri" w:eastAsia="Calibri" w:hAnsi="Calibri" w:cs="Calibri"/>
          <w:spacing w:val="-2"/>
          <w:sz w:val="24"/>
          <w:szCs w:val="24"/>
        </w:rPr>
        <w:t>i</w:t>
      </w:r>
      <w:r>
        <w:rPr>
          <w:rFonts w:ascii="Calibri" w:eastAsia="Calibri" w:hAnsi="Calibri" w:cs="Calibri"/>
          <w:sz w:val="24"/>
          <w:szCs w:val="24"/>
        </w:rPr>
        <w:t xml:space="preserve">s </w:t>
      </w:r>
      <w:proofErr w:type="gramStart"/>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pacing w:val="-6"/>
          <w:sz w:val="24"/>
          <w:szCs w:val="24"/>
        </w:rPr>
        <w:t>t</w:t>
      </w:r>
      <w:r>
        <w:rPr>
          <w:rFonts w:ascii="Calibri" w:eastAsia="Calibri" w:hAnsi="Calibri" w:cs="Calibri"/>
          <w:spacing w:val="5"/>
          <w:sz w:val="24"/>
          <w:szCs w:val="24"/>
        </w:rPr>
        <w:t>e</w:t>
      </w:r>
      <w:r>
        <w:rPr>
          <w:rFonts w:ascii="Calibri" w:eastAsia="Calibri" w:hAnsi="Calibri" w:cs="Calibri"/>
          <w:spacing w:val="-6"/>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2"/>
          <w:sz w:val="24"/>
          <w:szCs w:val="24"/>
        </w:rPr>
        <w:t>.</w:t>
      </w:r>
      <w:r>
        <w:rPr>
          <w:rFonts w:ascii="Calibri" w:eastAsia="Calibri" w:hAnsi="Calibri" w:cs="Calibri"/>
          <w:spacing w:val="-2"/>
          <w:sz w:val="24"/>
          <w:szCs w:val="24"/>
        </w:rPr>
        <w:t>[</w:t>
      </w:r>
      <w:proofErr w:type="gramEnd"/>
      <w:r>
        <w:rPr>
          <w:rFonts w:ascii="Calibri" w:eastAsia="Calibri" w:hAnsi="Calibri" w:cs="Calibri"/>
          <w:spacing w:val="3"/>
          <w:sz w:val="24"/>
          <w:szCs w:val="24"/>
        </w:rPr>
        <w:t>8</w:t>
      </w:r>
      <w:r>
        <w:rPr>
          <w:rFonts w:ascii="Calibri" w:eastAsia="Calibri" w:hAnsi="Calibri" w:cs="Calibri"/>
          <w:spacing w:val="2"/>
          <w:sz w:val="24"/>
          <w:szCs w:val="24"/>
        </w:rPr>
        <w:t>,</w:t>
      </w:r>
      <w:r>
        <w:rPr>
          <w:rFonts w:ascii="Calibri" w:eastAsia="Calibri" w:hAnsi="Calibri" w:cs="Calibri"/>
          <w:spacing w:val="3"/>
          <w:sz w:val="24"/>
          <w:szCs w:val="24"/>
        </w:rPr>
        <w:t>9</w:t>
      </w:r>
      <w:r>
        <w:rPr>
          <w:rFonts w:ascii="Calibri" w:eastAsia="Calibri" w:hAnsi="Calibri" w:cs="Calibri"/>
          <w:sz w:val="24"/>
          <w:szCs w:val="24"/>
        </w:rPr>
        <w:t>]</w:t>
      </w:r>
    </w:p>
    <w:p w:rsidR="00756A3D" w:rsidRDefault="00756A3D">
      <w:pPr>
        <w:spacing w:before="1" w:line="160" w:lineRule="exact"/>
        <w:rPr>
          <w:sz w:val="16"/>
          <w:szCs w:val="16"/>
        </w:rPr>
      </w:pPr>
    </w:p>
    <w:p w:rsidR="00756A3D" w:rsidRDefault="00E378E8">
      <w:pPr>
        <w:spacing w:line="276" w:lineRule="auto"/>
        <w:ind w:left="116" w:right="203" w:firstLine="569"/>
        <w:jc w:val="both"/>
        <w:rPr>
          <w:rFonts w:ascii="Calibri" w:eastAsia="Calibri" w:hAnsi="Calibri" w:cs="Calibri"/>
          <w:sz w:val="24"/>
          <w:szCs w:val="24"/>
        </w:rPr>
        <w:sectPr w:rsidR="00756A3D">
          <w:pgSz w:w="11940" w:h="16860"/>
          <w:pgMar w:top="1040" w:right="700" w:bottom="280" w:left="1300" w:header="720" w:footer="720" w:gutter="0"/>
          <w:cols w:space="720"/>
        </w:sectPr>
      </w:pPr>
      <w:r>
        <w:rPr>
          <w:rFonts w:ascii="Calibri" w:eastAsia="Calibri" w:hAnsi="Calibri" w:cs="Calibri"/>
          <w:sz w:val="24"/>
          <w:szCs w:val="24"/>
        </w:rPr>
        <w:t>A</w:t>
      </w:r>
      <w:r>
        <w:rPr>
          <w:rFonts w:ascii="Calibri" w:eastAsia="Calibri" w:hAnsi="Calibri" w:cs="Calibri"/>
          <w:spacing w:val="5"/>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d</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w:t>
      </w:r>
      <w:r>
        <w:rPr>
          <w:rFonts w:ascii="Calibri" w:eastAsia="Calibri" w:hAnsi="Calibri" w:cs="Calibri"/>
          <w:spacing w:val="10"/>
          <w:sz w:val="24"/>
          <w:szCs w:val="24"/>
        </w:rPr>
        <w:t xml:space="preserve"> </w:t>
      </w:r>
      <w:r>
        <w:rPr>
          <w:rFonts w:ascii="Calibri" w:eastAsia="Calibri" w:hAnsi="Calibri" w:cs="Calibri"/>
          <w:spacing w:val="-2"/>
          <w:sz w:val="24"/>
          <w:szCs w:val="24"/>
        </w:rPr>
        <w:t>la</w:t>
      </w:r>
      <w:r>
        <w:rPr>
          <w:rFonts w:ascii="Calibri" w:eastAsia="Calibri" w:hAnsi="Calibri" w:cs="Calibri"/>
          <w:spacing w:val="1"/>
          <w:sz w:val="24"/>
          <w:szCs w:val="24"/>
        </w:rPr>
        <w:t>p</w:t>
      </w:r>
      <w:r>
        <w:rPr>
          <w:rFonts w:ascii="Calibri" w:eastAsia="Calibri" w:hAnsi="Calibri" w:cs="Calibri"/>
          <w:spacing w:val="6"/>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y</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si</w:t>
      </w:r>
      <w:r>
        <w:rPr>
          <w:rFonts w:ascii="Calibri" w:eastAsia="Calibri" w:hAnsi="Calibri" w:cs="Calibri"/>
          <w:spacing w:val="-2"/>
          <w:sz w:val="24"/>
          <w:szCs w:val="24"/>
        </w:rPr>
        <w:t>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proofErr w:type="spellEnd"/>
      <w:r>
        <w:rPr>
          <w:rFonts w:ascii="Calibri" w:eastAsia="Calibri" w:hAnsi="Calibri" w:cs="Calibri"/>
          <w:spacing w:val="4"/>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2"/>
          <w:sz w:val="24"/>
          <w:szCs w:val="24"/>
        </w:rPr>
        <w:t>g</w:t>
      </w:r>
      <w:r>
        <w:rPr>
          <w:rFonts w:ascii="Calibri" w:eastAsia="Calibri" w:hAnsi="Calibri" w:cs="Calibri"/>
          <w:spacing w:val="-2"/>
          <w:sz w:val="24"/>
          <w:szCs w:val="24"/>
        </w:rPr>
        <w:t>o</w:t>
      </w:r>
      <w:r>
        <w:rPr>
          <w:rFonts w:ascii="Calibri" w:eastAsia="Calibri" w:hAnsi="Calibri" w:cs="Calibri"/>
          <w:spacing w:val="-5"/>
          <w:sz w:val="24"/>
          <w:szCs w:val="24"/>
        </w:rPr>
        <w:t>l</w:t>
      </w:r>
      <w:r>
        <w:rPr>
          <w:rFonts w:ascii="Calibri" w:eastAsia="Calibri" w:hAnsi="Calibri" w:cs="Calibri"/>
          <w:sz w:val="24"/>
          <w:szCs w:val="24"/>
        </w:rPr>
        <w:t>d</w:t>
      </w:r>
      <w:r>
        <w:rPr>
          <w:rFonts w:ascii="Calibri" w:eastAsia="Calibri" w:hAnsi="Calibri" w:cs="Calibri"/>
          <w:spacing w:val="8"/>
          <w:sz w:val="24"/>
          <w:szCs w:val="24"/>
        </w:rPr>
        <w:t xml:space="preserve"> </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1"/>
          <w:sz w:val="24"/>
          <w:szCs w:val="24"/>
        </w:rPr>
        <w:t>d</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d</w:t>
      </w:r>
      <w:r>
        <w:rPr>
          <w:rFonts w:ascii="Calibri" w:eastAsia="Calibri" w:hAnsi="Calibri" w:cs="Calibri"/>
          <w:spacing w:val="1"/>
          <w:sz w:val="24"/>
          <w:szCs w:val="24"/>
        </w:rPr>
        <w:t xml:space="preserve"> a</w:t>
      </w:r>
      <w:r>
        <w:rPr>
          <w:rFonts w:ascii="Calibri" w:eastAsia="Calibri" w:hAnsi="Calibri" w:cs="Calibri"/>
          <w:spacing w:val="-1"/>
          <w:sz w:val="24"/>
          <w:szCs w:val="24"/>
        </w:rPr>
        <w:t>p</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2"/>
          <w:sz w:val="24"/>
          <w:szCs w:val="24"/>
        </w:rPr>
        <w:t>c</w:t>
      </w:r>
      <w:r>
        <w:rPr>
          <w:rFonts w:ascii="Calibri" w:eastAsia="Calibri" w:hAnsi="Calibri" w:cs="Calibri"/>
          <w:spacing w:val="1"/>
          <w:sz w:val="24"/>
          <w:szCs w:val="24"/>
        </w:rPr>
        <w:t>h</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H</w:t>
      </w:r>
      <w:r>
        <w:rPr>
          <w:rFonts w:ascii="Calibri" w:eastAsia="Calibri" w:hAnsi="Calibri" w:cs="Calibri"/>
          <w:spacing w:val="-4"/>
          <w:sz w:val="24"/>
          <w:szCs w:val="24"/>
        </w:rPr>
        <w:t>o</w:t>
      </w:r>
      <w:r>
        <w:rPr>
          <w:rFonts w:ascii="Calibri" w:eastAsia="Calibri" w:hAnsi="Calibri" w:cs="Calibri"/>
          <w:spacing w:val="-1"/>
          <w:sz w:val="24"/>
          <w:szCs w:val="24"/>
        </w:rPr>
        <w:t>w</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1"/>
          <w:sz w:val="24"/>
          <w:szCs w:val="24"/>
        </w:rPr>
        <w:t>r</w:t>
      </w:r>
      <w:r>
        <w:rPr>
          <w:rFonts w:ascii="Calibri" w:eastAsia="Calibri" w:hAnsi="Calibri" w:cs="Calibri"/>
          <w:sz w:val="24"/>
          <w:szCs w:val="24"/>
        </w:rPr>
        <w:t xml:space="preserve">, </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pa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5"/>
          <w:sz w:val="24"/>
          <w:szCs w:val="24"/>
        </w:rPr>
        <w:t>m</w:t>
      </w:r>
      <w:r>
        <w:rPr>
          <w:rFonts w:ascii="Calibri" w:eastAsia="Calibri" w:hAnsi="Calibri" w:cs="Calibri"/>
          <w:sz w:val="24"/>
          <w:szCs w:val="24"/>
        </w:rPr>
        <w:t xml:space="preserve">y </w:t>
      </w:r>
      <w:r>
        <w:rPr>
          <w:rFonts w:ascii="Calibri" w:eastAsia="Calibri" w:hAnsi="Calibri" w:cs="Calibri"/>
          <w:spacing w:val="1"/>
          <w:sz w:val="24"/>
          <w:szCs w:val="24"/>
        </w:rPr>
        <w:t>h</w:t>
      </w:r>
      <w:r>
        <w:rPr>
          <w:rFonts w:ascii="Calibri" w:eastAsia="Calibri" w:hAnsi="Calibri" w:cs="Calibri"/>
          <w:sz w:val="24"/>
          <w:szCs w:val="24"/>
        </w:rPr>
        <w:t>as</w:t>
      </w:r>
      <w:r>
        <w:rPr>
          <w:rFonts w:ascii="Calibri" w:eastAsia="Calibri" w:hAnsi="Calibri" w:cs="Calibri"/>
          <w:spacing w:val="7"/>
          <w:sz w:val="24"/>
          <w:szCs w:val="24"/>
        </w:rPr>
        <w:t xml:space="preserve"> </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z w:val="24"/>
          <w:szCs w:val="24"/>
        </w:rPr>
        <w:t>er</w:t>
      </w:r>
      <w:r>
        <w:rPr>
          <w:rFonts w:ascii="Calibri" w:eastAsia="Calibri" w:hAnsi="Calibri" w:cs="Calibri"/>
          <w:spacing w:val="8"/>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s</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6"/>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11"/>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6"/>
          <w:sz w:val="24"/>
          <w:szCs w:val="24"/>
        </w:rPr>
        <w:t>f</w:t>
      </w:r>
      <w:r>
        <w:rPr>
          <w:rFonts w:ascii="Calibri" w:eastAsia="Calibri" w:hAnsi="Calibri" w:cs="Calibri"/>
          <w:sz w:val="24"/>
          <w:szCs w:val="24"/>
        </w:rPr>
        <w:t>ec</w:t>
      </w:r>
      <w:r>
        <w:rPr>
          <w:rFonts w:ascii="Calibri" w:eastAsia="Calibri" w:hAnsi="Calibri" w:cs="Calibri"/>
          <w:spacing w:val="1"/>
          <w:sz w:val="24"/>
          <w:szCs w:val="24"/>
        </w:rPr>
        <w:t>t</w:t>
      </w:r>
      <w:r>
        <w:rPr>
          <w:rFonts w:ascii="Calibri" w:eastAsia="Calibri" w:hAnsi="Calibri" w:cs="Calibri"/>
          <w:spacing w:val="-2"/>
          <w:sz w:val="24"/>
          <w:szCs w:val="24"/>
        </w:rPr>
        <w:t>i</w:t>
      </w:r>
      <w:r>
        <w:rPr>
          <w:rFonts w:ascii="Calibri" w:eastAsia="Calibri" w:hAnsi="Calibri" w:cs="Calibri"/>
          <w:spacing w:val="1"/>
          <w:sz w:val="24"/>
          <w:szCs w:val="24"/>
        </w:rPr>
        <w:t>o</w:t>
      </w:r>
      <w:r>
        <w:rPr>
          <w:rFonts w:ascii="Calibri" w:eastAsia="Calibri" w:hAnsi="Calibri" w:cs="Calibri"/>
          <w:spacing w:val="4"/>
          <w:sz w:val="24"/>
          <w:szCs w:val="24"/>
        </w:rPr>
        <w:t>n</w:t>
      </w:r>
      <w:r>
        <w:rPr>
          <w:rFonts w:ascii="Calibri" w:eastAsia="Calibri" w:hAnsi="Calibri" w:cs="Calibri"/>
          <w:sz w:val="24"/>
          <w:szCs w:val="24"/>
        </w:rPr>
        <w:t xml:space="preserve">, </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7"/>
          <w:sz w:val="24"/>
          <w:szCs w:val="24"/>
        </w:rPr>
        <w:t>c</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5"/>
          <w:sz w:val="24"/>
          <w:szCs w:val="24"/>
        </w:rPr>
        <w:t>a</w:t>
      </w:r>
      <w:r>
        <w:rPr>
          <w:rFonts w:ascii="Calibri" w:eastAsia="Calibri" w:hAnsi="Calibri" w:cs="Calibri"/>
          <w:sz w:val="24"/>
          <w:szCs w:val="24"/>
        </w:rPr>
        <w:t xml:space="preserve">l </w:t>
      </w:r>
      <w:r>
        <w:rPr>
          <w:rFonts w:ascii="Calibri" w:eastAsia="Calibri" w:hAnsi="Calibri" w:cs="Calibri"/>
          <w:spacing w:val="1"/>
          <w:sz w:val="24"/>
          <w:szCs w:val="24"/>
        </w:rPr>
        <w:t>he</w:t>
      </w:r>
      <w:r>
        <w:rPr>
          <w:rFonts w:ascii="Calibri" w:eastAsia="Calibri" w:hAnsi="Calibri" w:cs="Calibri"/>
          <w:sz w:val="24"/>
          <w:szCs w:val="24"/>
        </w:rPr>
        <w:t>r</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1"/>
          <w:sz w:val="24"/>
          <w:szCs w:val="24"/>
        </w:rPr>
        <w:t>fut</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w:t>
      </w:r>
      <w:r>
        <w:rPr>
          <w:rFonts w:ascii="Calibri" w:eastAsia="Calibri" w:hAnsi="Calibri" w:cs="Calibri"/>
          <w:spacing w:val="-2"/>
          <w:sz w:val="24"/>
          <w:szCs w:val="24"/>
        </w:rPr>
        <w:t>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14"/>
          <w:sz w:val="24"/>
          <w:szCs w:val="24"/>
        </w:rPr>
        <w:t xml:space="preserve"> </w:t>
      </w:r>
      <w:r>
        <w:rPr>
          <w:rFonts w:ascii="Calibri" w:eastAsia="Calibri" w:hAnsi="Calibri" w:cs="Calibri"/>
          <w:spacing w:val="-2"/>
          <w:sz w:val="24"/>
          <w:szCs w:val="24"/>
        </w:rPr>
        <w:t>Wi</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3"/>
          <w:sz w:val="24"/>
          <w:szCs w:val="24"/>
        </w:rPr>
        <w:t xml:space="preserve"> a</w:t>
      </w:r>
      <w:r>
        <w:rPr>
          <w:rFonts w:ascii="Calibri" w:eastAsia="Calibri" w:hAnsi="Calibri" w:cs="Calibri"/>
          <w:spacing w:val="1"/>
          <w:sz w:val="24"/>
          <w:szCs w:val="24"/>
        </w:rPr>
        <w:t>d</w:t>
      </w:r>
      <w:r>
        <w:rPr>
          <w:rFonts w:ascii="Calibri" w:eastAsia="Calibri" w:hAnsi="Calibri" w:cs="Calibri"/>
          <w:spacing w:val="-3"/>
          <w:sz w:val="24"/>
          <w:szCs w:val="24"/>
        </w:rPr>
        <w:t>v</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3"/>
          <w:sz w:val="24"/>
          <w:szCs w:val="24"/>
        </w:rPr>
        <w:t>c</w:t>
      </w:r>
      <w:r>
        <w:rPr>
          <w:rFonts w:ascii="Calibri" w:eastAsia="Calibri" w:hAnsi="Calibri" w:cs="Calibri"/>
          <w:sz w:val="24"/>
          <w:szCs w:val="24"/>
        </w:rPr>
        <w:t>es</w:t>
      </w:r>
      <w:r>
        <w:rPr>
          <w:rFonts w:ascii="Calibri" w:eastAsia="Calibri" w:hAnsi="Calibri" w:cs="Calibri"/>
          <w:spacing w:val="9"/>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 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l</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cc</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1"/>
          <w:sz w:val="24"/>
          <w:szCs w:val="24"/>
        </w:rPr>
        <w:t>ch</w:t>
      </w:r>
      <w:r>
        <w:rPr>
          <w:rFonts w:ascii="Calibri" w:eastAsia="Calibri" w:hAnsi="Calibri" w:cs="Calibri"/>
          <w:spacing w:val="2"/>
          <w:sz w:val="24"/>
          <w:szCs w:val="24"/>
        </w:rPr>
        <w:t>n</w:t>
      </w:r>
      <w:r>
        <w:rPr>
          <w:rFonts w:ascii="Calibri" w:eastAsia="Calibri" w:hAnsi="Calibri" w:cs="Calibri"/>
          <w:spacing w:val="3"/>
          <w:sz w:val="24"/>
          <w:szCs w:val="24"/>
        </w:rPr>
        <w:t>o</w:t>
      </w:r>
      <w:r>
        <w:rPr>
          <w:rFonts w:ascii="Calibri" w:eastAsia="Calibri" w:hAnsi="Calibri" w:cs="Calibri"/>
          <w:spacing w:val="-2"/>
          <w:sz w:val="24"/>
          <w:szCs w:val="24"/>
        </w:rPr>
        <w:t>l</w:t>
      </w:r>
      <w:r>
        <w:rPr>
          <w:rFonts w:ascii="Calibri" w:eastAsia="Calibri" w:hAnsi="Calibri" w:cs="Calibri"/>
          <w:spacing w:val="-4"/>
          <w:sz w:val="24"/>
          <w:szCs w:val="24"/>
        </w:rPr>
        <w:t>o</w:t>
      </w:r>
      <w:r>
        <w:rPr>
          <w:rFonts w:ascii="Calibri" w:eastAsia="Calibri" w:hAnsi="Calibri" w:cs="Calibri"/>
          <w:spacing w:val="2"/>
          <w:sz w:val="24"/>
          <w:szCs w:val="24"/>
        </w:rPr>
        <w:t>g</w:t>
      </w:r>
      <w:r>
        <w:rPr>
          <w:rFonts w:ascii="Calibri" w:eastAsia="Calibri" w:hAnsi="Calibri" w:cs="Calibri"/>
          <w:sz w:val="24"/>
          <w:szCs w:val="24"/>
        </w:rPr>
        <w:t>y 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4"/>
          <w:sz w:val="24"/>
          <w:szCs w:val="24"/>
        </w:rPr>
        <w:t>c</w:t>
      </w:r>
      <w:r>
        <w:rPr>
          <w:rFonts w:ascii="Calibri" w:eastAsia="Calibri" w:hAnsi="Calibri" w:cs="Calibri"/>
          <w:spacing w:val="-7"/>
          <w:sz w:val="24"/>
          <w:szCs w:val="24"/>
        </w:rPr>
        <w:t>r</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2"/>
          <w:sz w:val="24"/>
          <w:szCs w:val="24"/>
        </w:rPr>
        <w:t xml:space="preserve"> </w:t>
      </w:r>
      <w:r>
        <w:rPr>
          <w:rFonts w:ascii="Calibri" w:eastAsia="Calibri" w:hAnsi="Calibri" w:cs="Calibri"/>
          <w:spacing w:val="-4"/>
          <w:sz w:val="24"/>
          <w:szCs w:val="24"/>
        </w:rPr>
        <w:t>e</w:t>
      </w:r>
      <w:r>
        <w:rPr>
          <w:rFonts w:ascii="Calibri" w:eastAsia="Calibri" w:hAnsi="Calibri" w:cs="Calibri"/>
          <w:sz w:val="24"/>
          <w:szCs w:val="24"/>
        </w:rPr>
        <w:t>x</w:t>
      </w:r>
      <w:r>
        <w:rPr>
          <w:rFonts w:ascii="Calibri" w:eastAsia="Calibri" w:hAnsi="Calibri" w:cs="Calibri"/>
          <w:spacing w:val="1"/>
          <w:sz w:val="24"/>
          <w:szCs w:val="24"/>
        </w:rPr>
        <w:t>pe</w:t>
      </w:r>
      <w:r>
        <w:rPr>
          <w:rFonts w:ascii="Calibri" w:eastAsia="Calibri" w:hAnsi="Calibri" w:cs="Calibri"/>
          <w:spacing w:val="3"/>
          <w:sz w:val="24"/>
          <w:szCs w:val="24"/>
        </w:rPr>
        <w:t>r</w:t>
      </w:r>
      <w:r>
        <w:rPr>
          <w:rFonts w:ascii="Calibri" w:eastAsia="Calibri" w:hAnsi="Calibri" w:cs="Calibri"/>
          <w:spacing w:val="-5"/>
          <w:sz w:val="24"/>
          <w:szCs w:val="24"/>
        </w:rPr>
        <w:t>i</w:t>
      </w:r>
      <w:r>
        <w:rPr>
          <w:rFonts w:ascii="Calibri" w:eastAsia="Calibri" w:hAnsi="Calibri" w:cs="Calibri"/>
          <w:spacing w:val="5"/>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z w:val="24"/>
          <w:szCs w:val="24"/>
        </w:rPr>
        <w:t>LAL</w:t>
      </w:r>
      <w:r>
        <w:rPr>
          <w:rFonts w:ascii="Calibri" w:eastAsia="Calibri" w:hAnsi="Calibri" w:cs="Calibri"/>
          <w:spacing w:val="3"/>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1"/>
          <w:sz w:val="24"/>
          <w:szCs w:val="24"/>
        </w:rPr>
        <w:t xml:space="preserve"> </w:t>
      </w:r>
      <w:r>
        <w:rPr>
          <w:rFonts w:ascii="Calibri" w:eastAsia="Calibri" w:hAnsi="Calibri" w:cs="Calibri"/>
          <w:spacing w:val="-9"/>
          <w:sz w:val="24"/>
          <w:szCs w:val="24"/>
        </w:rPr>
        <w:t>r</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men</w:t>
      </w:r>
      <w:r>
        <w:rPr>
          <w:rFonts w:ascii="Calibri" w:eastAsia="Calibri" w:hAnsi="Calibri" w:cs="Calibri"/>
          <w:spacing w:val="-1"/>
          <w:sz w:val="24"/>
          <w:szCs w:val="24"/>
        </w:rPr>
        <w:t>d</w:t>
      </w:r>
      <w:r>
        <w:rPr>
          <w:rFonts w:ascii="Calibri" w:eastAsia="Calibri" w:hAnsi="Calibri" w:cs="Calibri"/>
          <w:spacing w:val="1"/>
          <w:sz w:val="24"/>
          <w:szCs w:val="24"/>
        </w:rPr>
        <w:t>ed</w:t>
      </w:r>
      <w:r>
        <w:rPr>
          <w:rFonts w:ascii="Calibri" w:eastAsia="Calibri" w:hAnsi="Calibri" w:cs="Calibri"/>
          <w:sz w:val="24"/>
          <w:szCs w:val="24"/>
        </w:rPr>
        <w:t>. L</w:t>
      </w:r>
      <w:r>
        <w:rPr>
          <w:rFonts w:ascii="Calibri" w:eastAsia="Calibri" w:hAnsi="Calibri" w:cs="Calibri"/>
          <w:spacing w:val="-2"/>
          <w:sz w:val="24"/>
          <w:szCs w:val="24"/>
        </w:rPr>
        <w:t>a</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s</w:t>
      </w:r>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p</w:t>
      </w:r>
      <w:r>
        <w:rPr>
          <w:rFonts w:ascii="Calibri" w:eastAsia="Calibri" w:hAnsi="Calibri" w:cs="Calibri"/>
          <w:spacing w:val="-2"/>
          <w:sz w:val="24"/>
          <w:szCs w:val="24"/>
        </w:rPr>
        <w:t>i</w:t>
      </w:r>
      <w:r>
        <w:rPr>
          <w:rFonts w:ascii="Calibri" w:eastAsia="Calibri" w:hAnsi="Calibri" w:cs="Calibri"/>
          <w:sz w:val="24"/>
          <w:szCs w:val="24"/>
        </w:rPr>
        <w:t>c</w:t>
      </w:r>
    </w:p>
    <w:p w:rsidR="00756A3D" w:rsidRDefault="00E378E8">
      <w:pPr>
        <w:spacing w:before="54" w:line="279" w:lineRule="auto"/>
        <w:ind w:left="116" w:right="817"/>
        <w:rPr>
          <w:rFonts w:ascii="Calibri" w:eastAsia="Calibri" w:hAnsi="Calibri" w:cs="Calibri"/>
          <w:sz w:val="24"/>
          <w:szCs w:val="24"/>
        </w:rPr>
      </w:pPr>
      <w:proofErr w:type="spellStart"/>
      <w:r>
        <w:rPr>
          <w:rFonts w:ascii="Calibri" w:eastAsia="Calibri" w:hAnsi="Calibri" w:cs="Calibri"/>
          <w:sz w:val="24"/>
          <w:szCs w:val="24"/>
        </w:rPr>
        <w:lastRenderedPageBreak/>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iol</w:t>
      </w:r>
      <w:r>
        <w:rPr>
          <w:rFonts w:ascii="Calibri" w:eastAsia="Calibri" w:hAnsi="Calibri" w:cs="Calibri"/>
          <w:spacing w:val="-1"/>
          <w:sz w:val="24"/>
          <w:szCs w:val="24"/>
        </w:rPr>
        <w:t>y</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proofErr w:type="spellEnd"/>
      <w:r>
        <w:rPr>
          <w:rFonts w:ascii="Calibri" w:eastAsia="Calibri" w:hAnsi="Calibri" w:cs="Calibri"/>
          <w:spacing w:val="5"/>
          <w:sz w:val="24"/>
          <w:szCs w:val="24"/>
        </w:rPr>
        <w:t xml:space="preserve"> </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d</w:t>
      </w:r>
      <w:r>
        <w:rPr>
          <w:rFonts w:ascii="Calibri" w:eastAsia="Calibri" w:hAnsi="Calibri" w:cs="Calibri"/>
          <w:spacing w:val="4"/>
          <w:sz w:val="24"/>
          <w:szCs w:val="24"/>
        </w:rPr>
        <w:t>u</w:t>
      </w:r>
      <w:r>
        <w:rPr>
          <w:rFonts w:ascii="Calibri" w:eastAsia="Calibri" w:hAnsi="Calibri" w:cs="Calibri"/>
          <w:spacing w:val="-1"/>
          <w:sz w:val="24"/>
          <w:szCs w:val="24"/>
        </w:rPr>
        <w:t>c</w:t>
      </w:r>
      <w:r>
        <w:rPr>
          <w:rFonts w:ascii="Calibri" w:eastAsia="Calibri" w:hAnsi="Calibri" w:cs="Calibri"/>
          <w:sz w:val="24"/>
          <w:szCs w:val="24"/>
        </w:rPr>
        <w:t>es</w:t>
      </w:r>
      <w:r>
        <w:rPr>
          <w:rFonts w:ascii="Calibri" w:eastAsia="Calibri" w:hAnsi="Calibri" w:cs="Calibri"/>
          <w:spacing w:val="6"/>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7"/>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9"/>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y</w:t>
      </w:r>
      <w:r>
        <w:rPr>
          <w:rFonts w:ascii="Calibri" w:eastAsia="Calibri" w:hAnsi="Calibri" w:cs="Calibri"/>
          <w:spacing w:val="5"/>
          <w:sz w:val="24"/>
          <w:szCs w:val="24"/>
        </w:rPr>
        <w:t xml:space="preserve"> </w:t>
      </w:r>
      <w:r>
        <w:rPr>
          <w:rFonts w:ascii="Calibri" w:eastAsia="Calibri" w:hAnsi="Calibri" w:cs="Calibri"/>
          <w:spacing w:val="-4"/>
          <w:sz w:val="24"/>
          <w:szCs w:val="24"/>
        </w:rPr>
        <w:t>5</w:t>
      </w:r>
      <w:r>
        <w:rPr>
          <w:rFonts w:ascii="Calibri" w:eastAsia="Calibri" w:hAnsi="Calibri" w:cs="Calibri"/>
          <w:spacing w:val="3"/>
          <w:sz w:val="24"/>
          <w:szCs w:val="24"/>
        </w:rPr>
        <w:t>0</w:t>
      </w:r>
      <w:r>
        <w:rPr>
          <w:rFonts w:ascii="Calibri" w:eastAsia="Calibri" w:hAnsi="Calibri" w:cs="Calibri"/>
          <w:spacing w:val="6"/>
          <w:sz w:val="24"/>
          <w:szCs w:val="24"/>
        </w:rPr>
        <w:t>%</w:t>
      </w:r>
      <w:r>
        <w:rPr>
          <w:rFonts w:ascii="Calibri" w:eastAsia="Calibri" w:hAnsi="Calibri" w:cs="Calibri"/>
          <w:sz w:val="24"/>
          <w:szCs w:val="24"/>
        </w:rPr>
        <w:t>,</w:t>
      </w:r>
      <w:r>
        <w:rPr>
          <w:rFonts w:ascii="Calibri" w:eastAsia="Calibri" w:hAnsi="Calibri" w:cs="Calibri"/>
          <w:spacing w:val="1"/>
          <w:sz w:val="24"/>
          <w:szCs w:val="24"/>
        </w:rPr>
        <w:t xml:space="preserve"> 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pe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5"/>
          <w:sz w:val="24"/>
          <w:szCs w:val="24"/>
        </w:rPr>
        <w:t>l</w:t>
      </w:r>
      <w:r>
        <w:rPr>
          <w:rFonts w:ascii="Calibri" w:eastAsia="Calibri" w:hAnsi="Calibri" w:cs="Calibri"/>
          <w:spacing w:val="1"/>
          <w:sz w:val="24"/>
          <w:szCs w:val="24"/>
        </w:rPr>
        <w:t>en</w:t>
      </w:r>
      <w:r>
        <w:rPr>
          <w:rFonts w:ascii="Calibri" w:eastAsia="Calibri" w:hAnsi="Calibri" w:cs="Calibri"/>
          <w:spacing w:val="-3"/>
          <w:sz w:val="24"/>
          <w:szCs w:val="24"/>
        </w:rPr>
        <w:t>g</w:t>
      </w:r>
      <w:r>
        <w:rPr>
          <w:rFonts w:ascii="Calibri" w:eastAsia="Calibri" w:hAnsi="Calibri" w:cs="Calibri"/>
          <w:spacing w:val="-1"/>
          <w:sz w:val="24"/>
          <w:szCs w:val="24"/>
        </w:rPr>
        <w:t>t</w:t>
      </w:r>
      <w:r>
        <w:rPr>
          <w:rFonts w:ascii="Calibri" w:eastAsia="Calibri" w:hAnsi="Calibri" w:cs="Calibri"/>
          <w:sz w:val="24"/>
          <w:szCs w:val="24"/>
        </w:rPr>
        <w:t>h</w:t>
      </w:r>
      <w:r>
        <w:rPr>
          <w:rFonts w:ascii="Calibri" w:eastAsia="Calibri" w:hAnsi="Calibri" w:cs="Calibri"/>
          <w:spacing w:val="9"/>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3"/>
          <w:sz w:val="24"/>
          <w:szCs w:val="24"/>
        </w:rPr>
        <w:t>s</w:t>
      </w:r>
      <w:r>
        <w:rPr>
          <w:rFonts w:ascii="Calibri" w:eastAsia="Calibri" w:hAnsi="Calibri" w:cs="Calibri"/>
          <w:spacing w:val="-4"/>
          <w:sz w:val="24"/>
          <w:szCs w:val="24"/>
        </w:rPr>
        <w:t>t</w:t>
      </w:r>
      <w:r>
        <w:rPr>
          <w:rFonts w:ascii="Calibri" w:eastAsia="Calibri" w:hAnsi="Calibri" w:cs="Calibri"/>
          <w:spacing w:val="-5"/>
          <w:sz w:val="24"/>
          <w:szCs w:val="24"/>
        </w:rPr>
        <w:t>a</w:t>
      </w:r>
      <w:r>
        <w:rPr>
          <w:rFonts w:ascii="Calibri" w:eastAsia="Calibri" w:hAnsi="Calibri" w:cs="Calibri"/>
          <w:spacing w:val="-13"/>
          <w:sz w:val="24"/>
          <w:szCs w:val="24"/>
        </w:rPr>
        <w:t>y</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4"/>
          <w:sz w:val="24"/>
          <w:szCs w:val="24"/>
        </w:rPr>
        <w:t>n</w:t>
      </w:r>
      <w:r>
        <w:rPr>
          <w:rFonts w:ascii="Calibri" w:eastAsia="Calibri" w:hAnsi="Calibri" w:cs="Calibri"/>
          <w:sz w:val="24"/>
          <w:szCs w:val="24"/>
        </w:rPr>
        <w:t>d 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4"/>
          <w:sz w:val="24"/>
          <w:szCs w:val="24"/>
        </w:rPr>
        <w:t xml:space="preserve"> </w:t>
      </w:r>
      <w:r>
        <w:rPr>
          <w:rFonts w:ascii="Calibri" w:eastAsia="Calibri" w:hAnsi="Calibri" w:cs="Calibri"/>
          <w:spacing w:val="-6"/>
          <w:sz w:val="24"/>
          <w:szCs w:val="24"/>
        </w:rPr>
        <w:t>f</w:t>
      </w:r>
      <w:r>
        <w:rPr>
          <w:rFonts w:ascii="Calibri" w:eastAsia="Calibri" w:hAnsi="Calibri" w:cs="Calibri"/>
          <w:spacing w:val="-2"/>
          <w:sz w:val="24"/>
          <w:szCs w:val="24"/>
        </w:rPr>
        <w:t>or</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
          <w:sz w:val="24"/>
          <w:szCs w:val="24"/>
        </w:rPr>
        <w:t>c</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1"/>
          <w:sz w:val="24"/>
          <w:szCs w:val="24"/>
        </w:rPr>
        <w:t>p</w:t>
      </w:r>
      <w:r>
        <w:rPr>
          <w:rFonts w:ascii="Calibri" w:eastAsia="Calibri" w:hAnsi="Calibri" w:cs="Calibri"/>
          <w:spacing w:val="5"/>
          <w:sz w:val="24"/>
          <w:szCs w:val="24"/>
        </w:rPr>
        <w:t>a</w:t>
      </w:r>
      <w:r>
        <w:rPr>
          <w:rFonts w:ascii="Calibri" w:eastAsia="Calibri" w:hAnsi="Calibri" w:cs="Calibri"/>
          <w:spacing w:val="-7"/>
          <w:sz w:val="24"/>
          <w:szCs w:val="24"/>
        </w:rPr>
        <w:t>r</w:t>
      </w:r>
      <w:r>
        <w:rPr>
          <w:rFonts w:ascii="Calibri" w:eastAsia="Calibri" w:hAnsi="Calibri" w:cs="Calibri"/>
          <w:spacing w:val="-2"/>
          <w:sz w:val="24"/>
          <w:szCs w:val="24"/>
        </w:rPr>
        <w:t>e</w:t>
      </w:r>
      <w:r>
        <w:rPr>
          <w:rFonts w:ascii="Calibri" w:eastAsia="Calibri" w:hAnsi="Calibri" w:cs="Calibri"/>
          <w:sz w:val="24"/>
          <w:szCs w:val="24"/>
        </w:rPr>
        <w:t xml:space="preserve">d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1"/>
          <w:sz w:val="24"/>
          <w:szCs w:val="24"/>
        </w:rPr>
        <w:t>op</w:t>
      </w:r>
      <w:r>
        <w:rPr>
          <w:rFonts w:ascii="Calibri" w:eastAsia="Calibri" w:hAnsi="Calibri" w:cs="Calibri"/>
          <w:sz w:val="24"/>
          <w:szCs w:val="24"/>
        </w:rPr>
        <w:t>en</w:t>
      </w:r>
      <w:r>
        <w:rPr>
          <w:rFonts w:ascii="Calibri" w:eastAsia="Calibri" w:hAnsi="Calibri" w:cs="Calibri"/>
          <w:spacing w:val="-3"/>
          <w:sz w:val="24"/>
          <w:szCs w:val="24"/>
        </w:rPr>
        <w:t xml:space="preserve"> </w:t>
      </w:r>
      <w:r>
        <w:rPr>
          <w:rFonts w:ascii="Calibri" w:eastAsia="Calibri" w:hAnsi="Calibri" w:cs="Calibri"/>
          <w:spacing w:val="-2"/>
          <w:sz w:val="24"/>
          <w:szCs w:val="24"/>
        </w:rPr>
        <w:t>l</w:t>
      </w:r>
      <w:r>
        <w:rPr>
          <w:rFonts w:ascii="Calibri" w:eastAsia="Calibri" w:hAnsi="Calibri" w:cs="Calibri"/>
          <w:spacing w:val="5"/>
          <w:sz w:val="24"/>
          <w:szCs w:val="24"/>
        </w:rPr>
        <w:t>a</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o</w:t>
      </w:r>
      <w:r>
        <w:rPr>
          <w:rFonts w:ascii="Calibri" w:eastAsia="Calibri" w:hAnsi="Calibri" w:cs="Calibri"/>
          <w:spacing w:val="1"/>
          <w:sz w:val="24"/>
          <w:szCs w:val="24"/>
        </w:rPr>
        <w:t>t</w:t>
      </w:r>
      <w:r>
        <w:rPr>
          <w:rFonts w:ascii="Calibri" w:eastAsia="Calibri" w:hAnsi="Calibri" w:cs="Calibri"/>
          <w:spacing w:val="-2"/>
          <w:sz w:val="24"/>
          <w:szCs w:val="24"/>
        </w:rPr>
        <w:t>o</w:t>
      </w:r>
      <w:r>
        <w:rPr>
          <w:rFonts w:ascii="Calibri" w:eastAsia="Calibri" w:hAnsi="Calibri" w:cs="Calibri"/>
          <w:spacing w:val="-7"/>
          <w:sz w:val="24"/>
          <w:szCs w:val="24"/>
        </w:rPr>
        <w:t>m</w:t>
      </w:r>
      <w:r>
        <w:rPr>
          <w:rFonts w:ascii="Calibri" w:eastAsia="Calibri" w:hAnsi="Calibri" w:cs="Calibri"/>
          <w:sz w:val="24"/>
          <w:szCs w:val="24"/>
        </w:rPr>
        <w:t xml:space="preserve">y </w:t>
      </w:r>
      <w:r>
        <w:rPr>
          <w:rFonts w:ascii="Calibri" w:eastAsia="Calibri" w:hAnsi="Calibri" w:cs="Calibri"/>
          <w:spacing w:val="-1"/>
          <w:sz w:val="24"/>
          <w:szCs w:val="24"/>
        </w:rPr>
        <w:t>w</w:t>
      </w:r>
      <w:r>
        <w:rPr>
          <w:rFonts w:ascii="Calibri" w:eastAsia="Calibri" w:hAnsi="Calibri" w:cs="Calibri"/>
          <w:spacing w:val="1"/>
          <w:sz w:val="24"/>
          <w:szCs w:val="24"/>
        </w:rPr>
        <w:t>h</w:t>
      </w:r>
      <w:r>
        <w:rPr>
          <w:rFonts w:ascii="Calibri" w:eastAsia="Calibri" w:hAnsi="Calibri" w:cs="Calibri"/>
          <w:sz w:val="24"/>
          <w:szCs w:val="24"/>
        </w:rPr>
        <w:t xml:space="preserve">en </w:t>
      </w:r>
      <w:r>
        <w:rPr>
          <w:rFonts w:ascii="Calibri" w:eastAsia="Calibri" w:hAnsi="Calibri" w:cs="Calibri"/>
          <w:spacing w:val="-4"/>
          <w:sz w:val="24"/>
          <w:szCs w:val="24"/>
        </w:rPr>
        <w:t>t</w:t>
      </w:r>
      <w:r>
        <w:rPr>
          <w:rFonts w:ascii="Calibri" w:eastAsia="Calibri" w:hAnsi="Calibri" w:cs="Calibri"/>
          <w:sz w:val="24"/>
          <w:szCs w:val="24"/>
        </w:rPr>
        <w:t>e</w:t>
      </w:r>
      <w:r>
        <w:rPr>
          <w:rFonts w:ascii="Calibri" w:eastAsia="Calibri" w:hAnsi="Calibri" w:cs="Calibri"/>
          <w:spacing w:val="-3"/>
          <w:sz w:val="24"/>
          <w:szCs w:val="24"/>
        </w:rPr>
        <w:t>c</w:t>
      </w:r>
      <w:r>
        <w:rPr>
          <w:rFonts w:ascii="Calibri" w:eastAsia="Calibri" w:hAnsi="Calibri" w:cs="Calibri"/>
          <w:spacing w:val="1"/>
          <w:sz w:val="24"/>
          <w:szCs w:val="24"/>
        </w:rPr>
        <w:t>h</w:t>
      </w:r>
      <w:r>
        <w:rPr>
          <w:rFonts w:ascii="Calibri" w:eastAsia="Calibri" w:hAnsi="Calibri" w:cs="Calibri"/>
          <w:spacing w:val="4"/>
          <w:sz w:val="24"/>
          <w:szCs w:val="24"/>
        </w:rPr>
        <w:t>n</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ll</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6"/>
          <w:sz w:val="24"/>
          <w:szCs w:val="24"/>
        </w:rPr>
        <w:t>f</w:t>
      </w:r>
      <w:r>
        <w:rPr>
          <w:rFonts w:ascii="Calibri" w:eastAsia="Calibri" w:hAnsi="Calibri" w:cs="Calibri"/>
          <w:sz w:val="24"/>
          <w:szCs w:val="24"/>
        </w:rPr>
        <w:t>ea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1"/>
          <w:sz w:val="24"/>
          <w:szCs w:val="24"/>
        </w:rPr>
        <w:t>[</w:t>
      </w:r>
      <w:r>
        <w:rPr>
          <w:rFonts w:ascii="Calibri" w:eastAsia="Calibri" w:hAnsi="Calibri" w:cs="Calibri"/>
          <w:spacing w:val="3"/>
          <w:sz w:val="24"/>
          <w:szCs w:val="24"/>
        </w:rPr>
        <w:t>2</w:t>
      </w:r>
      <w:r>
        <w:rPr>
          <w:rFonts w:ascii="Calibri" w:eastAsia="Calibri" w:hAnsi="Calibri" w:cs="Calibri"/>
          <w:spacing w:val="-2"/>
          <w:sz w:val="24"/>
          <w:szCs w:val="24"/>
        </w:rPr>
        <w:t>,6,9</w:t>
      </w:r>
      <w:r>
        <w:rPr>
          <w:rFonts w:ascii="Calibri" w:eastAsia="Calibri" w:hAnsi="Calibri" w:cs="Calibri"/>
          <w:sz w:val="24"/>
          <w:szCs w:val="24"/>
        </w:rPr>
        <w:t>]</w:t>
      </w:r>
    </w:p>
    <w:p w:rsidR="00756A3D" w:rsidRDefault="00756A3D">
      <w:pPr>
        <w:spacing w:before="6" w:line="140" w:lineRule="exact"/>
        <w:rPr>
          <w:sz w:val="14"/>
          <w:szCs w:val="14"/>
        </w:rPr>
      </w:pPr>
    </w:p>
    <w:p w:rsidR="00756A3D" w:rsidRPr="00673A1C" w:rsidRDefault="00673A1C" w:rsidP="00673A1C">
      <w:pPr>
        <w:pStyle w:val="NormalWeb"/>
      </w:pPr>
      <w:r>
        <w:t xml:space="preserve">The use of laparoscopy in the management of bowel obstruction is associated with certain inherent limitations, including technical difficulty in handling distended bowel loops, reduced </w:t>
      </w:r>
      <w:proofErr w:type="spellStart"/>
      <w:r>
        <w:t>visualisation</w:t>
      </w:r>
      <w:proofErr w:type="spellEnd"/>
      <w:r>
        <w:t xml:space="preserve"> of the underlying cause of obstruction, and comparatively higher procedural costs.</w:t>
      </w:r>
      <w:r>
        <w:t xml:space="preserve"> </w:t>
      </w:r>
      <w:r>
        <w:t>Despite these constraints, evidence from meta-analytical studies indicates that laparoscopic and open surgical approaches demonstrate no significant differences in key clinical outcomes, including rates of intraoperative bowel injury, wound infection, and overall mortality. Furthermore, both approaches have been reported to yield comparable results with respect to the incidence of adhesion reformation and overall adhesion scores, suggesting equivalent long-term outcomes in this regard</w:t>
      </w:r>
      <w:bookmarkStart w:id="0" w:name="_GoBack"/>
      <w:bookmarkEnd w:id="0"/>
      <w:r w:rsidR="00E378E8">
        <w:rPr>
          <w:rFonts w:ascii="Calibri" w:eastAsia="Calibri" w:hAnsi="Calibri" w:cs="Calibri"/>
        </w:rPr>
        <w:t>.</w:t>
      </w:r>
      <w:r w:rsidR="00E378E8">
        <w:rPr>
          <w:rFonts w:ascii="Calibri" w:eastAsia="Calibri" w:hAnsi="Calibri" w:cs="Calibri"/>
          <w:spacing w:val="5"/>
        </w:rPr>
        <w:t xml:space="preserve"> </w:t>
      </w:r>
      <w:r w:rsidR="00E378E8">
        <w:rPr>
          <w:rFonts w:ascii="Calibri" w:eastAsia="Calibri" w:hAnsi="Calibri" w:cs="Calibri"/>
          <w:spacing w:val="-2"/>
        </w:rPr>
        <w:t>[</w:t>
      </w:r>
      <w:r w:rsidR="00E378E8">
        <w:rPr>
          <w:rFonts w:ascii="Calibri" w:eastAsia="Calibri" w:hAnsi="Calibri" w:cs="Calibri"/>
          <w:spacing w:val="-4"/>
        </w:rPr>
        <w:t>2</w:t>
      </w:r>
      <w:r w:rsidR="00E378E8">
        <w:rPr>
          <w:rFonts w:ascii="Calibri" w:eastAsia="Calibri" w:hAnsi="Calibri" w:cs="Calibri"/>
          <w:spacing w:val="3"/>
        </w:rPr>
        <w:t>,</w:t>
      </w:r>
      <w:r w:rsidR="00E378E8">
        <w:rPr>
          <w:rFonts w:ascii="Calibri" w:eastAsia="Calibri" w:hAnsi="Calibri" w:cs="Calibri"/>
          <w:spacing w:val="-2"/>
        </w:rPr>
        <w:t>6]</w:t>
      </w:r>
    </w:p>
    <w:p w:rsidR="00756A3D" w:rsidRDefault="00756A3D">
      <w:pPr>
        <w:spacing w:before="6" w:line="140" w:lineRule="exact"/>
        <w:rPr>
          <w:sz w:val="14"/>
          <w:szCs w:val="14"/>
        </w:rPr>
      </w:pPr>
    </w:p>
    <w:p w:rsidR="00756A3D" w:rsidRDefault="00673A1C">
      <w:pPr>
        <w:spacing w:line="277" w:lineRule="auto"/>
        <w:ind w:left="116" w:right="57" w:firstLine="569"/>
        <w:jc w:val="both"/>
        <w:rPr>
          <w:rFonts w:ascii="Calibri" w:eastAsia="Calibri" w:hAnsi="Calibri" w:cs="Calibri"/>
          <w:sz w:val="24"/>
          <w:szCs w:val="24"/>
        </w:rPr>
      </w:pPr>
      <w:r>
        <w:pict>
          <v:group id="_x0000_s1036" style="position:absolute;left:0;text-align:left;margin-left:66.7pt;margin-top:13.05pt;width:472.8pt;height:475.25pt;z-index:-251654656;mso-position-horizontal-relative:page" coordorigin="1334,261" coordsize="9456,9505">
            <v:shape id="_x0000_s1039" type="#_x0000_t75" style="position:absolute;left:1334;top:5924;width:3716;height:3842">
              <v:imagedata r:id="rId18" o:title=""/>
            </v:shape>
            <v:shape id="_x0000_s1038" type="#_x0000_t75" style="position:absolute;left:5075;top:261;width:5715;height:5953">
              <v:imagedata r:id="rId19" o:title=""/>
            </v:shape>
            <v:shape id="_x0000_s1037" type="#_x0000_t75" style="position:absolute;left:2875;top:2009;width:7291;height:7666">
              <v:imagedata r:id="rId25" o:title=""/>
            </v:shape>
            <w10:wrap anchorx="page"/>
          </v:group>
        </w:pict>
      </w:r>
      <w:r w:rsidR="00E378E8">
        <w:rPr>
          <w:rFonts w:ascii="Calibri" w:eastAsia="Calibri" w:hAnsi="Calibri" w:cs="Calibri"/>
          <w:spacing w:val="-5"/>
          <w:sz w:val="24"/>
          <w:szCs w:val="24"/>
        </w:rPr>
        <w:t>F</w:t>
      </w:r>
      <w:r w:rsidR="00E378E8">
        <w:rPr>
          <w:rFonts w:ascii="Calibri" w:eastAsia="Calibri" w:hAnsi="Calibri" w:cs="Calibri"/>
          <w:spacing w:val="-2"/>
          <w:sz w:val="24"/>
          <w:szCs w:val="24"/>
        </w:rPr>
        <w:t>o</w:t>
      </w:r>
      <w:r w:rsidR="00E378E8">
        <w:rPr>
          <w:rFonts w:ascii="Calibri" w:eastAsia="Calibri" w:hAnsi="Calibri" w:cs="Calibri"/>
          <w:sz w:val="24"/>
          <w:szCs w:val="24"/>
        </w:rPr>
        <w:t>r</w:t>
      </w:r>
      <w:r w:rsidR="00E378E8">
        <w:rPr>
          <w:rFonts w:ascii="Calibri" w:eastAsia="Calibri" w:hAnsi="Calibri" w:cs="Calibri"/>
          <w:spacing w:val="10"/>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3"/>
          <w:sz w:val="24"/>
          <w:szCs w:val="24"/>
        </w:rPr>
        <w:t>r</w:t>
      </w:r>
      <w:r w:rsidR="00E378E8">
        <w:rPr>
          <w:rFonts w:ascii="Calibri" w:eastAsia="Calibri" w:hAnsi="Calibri" w:cs="Calibri"/>
          <w:spacing w:val="-2"/>
          <w:sz w:val="24"/>
          <w:szCs w:val="24"/>
        </w:rPr>
        <w:t>im</w:t>
      </w:r>
      <w:r w:rsidR="00E378E8">
        <w:rPr>
          <w:rFonts w:ascii="Calibri" w:eastAsia="Calibri" w:hAnsi="Calibri" w:cs="Calibri"/>
          <w:sz w:val="24"/>
          <w:szCs w:val="24"/>
        </w:rPr>
        <w:t>a</w:t>
      </w:r>
      <w:r w:rsidR="00E378E8">
        <w:rPr>
          <w:rFonts w:ascii="Calibri" w:eastAsia="Calibri" w:hAnsi="Calibri" w:cs="Calibri"/>
          <w:spacing w:val="-2"/>
          <w:sz w:val="24"/>
          <w:szCs w:val="24"/>
        </w:rPr>
        <w:t>r</w:t>
      </w:r>
      <w:r w:rsidR="00E378E8">
        <w:rPr>
          <w:rFonts w:ascii="Calibri" w:eastAsia="Calibri" w:hAnsi="Calibri" w:cs="Calibri"/>
          <w:sz w:val="24"/>
          <w:szCs w:val="24"/>
        </w:rPr>
        <w:t>y</w:t>
      </w:r>
      <w:r w:rsidR="00E378E8">
        <w:rPr>
          <w:rFonts w:ascii="Calibri" w:eastAsia="Calibri" w:hAnsi="Calibri" w:cs="Calibri"/>
          <w:spacing w:val="16"/>
          <w:sz w:val="24"/>
          <w:szCs w:val="24"/>
        </w:rPr>
        <w:t xml:space="preserve"> </w:t>
      </w:r>
      <w:r w:rsidR="00E378E8">
        <w:rPr>
          <w:rFonts w:ascii="Calibri" w:eastAsia="Calibri" w:hAnsi="Calibri" w:cs="Calibri"/>
          <w:spacing w:val="-2"/>
          <w:sz w:val="24"/>
          <w:szCs w:val="24"/>
        </w:rPr>
        <w:t>il</w:t>
      </w:r>
      <w:r w:rsidR="00E378E8">
        <w:rPr>
          <w:rFonts w:ascii="Calibri" w:eastAsia="Calibri" w:hAnsi="Calibri" w:cs="Calibri"/>
          <w:spacing w:val="1"/>
          <w:sz w:val="24"/>
          <w:szCs w:val="24"/>
        </w:rPr>
        <w:t>e</w:t>
      </w:r>
      <w:r w:rsidR="00E378E8">
        <w:rPr>
          <w:rFonts w:ascii="Calibri" w:eastAsia="Calibri" w:hAnsi="Calibri" w:cs="Calibri"/>
          <w:spacing w:val="3"/>
          <w:sz w:val="24"/>
          <w:szCs w:val="24"/>
        </w:rPr>
        <w:t>o</w:t>
      </w:r>
      <w:r w:rsidR="00E378E8">
        <w:rPr>
          <w:rFonts w:ascii="Calibri" w:eastAsia="Calibri" w:hAnsi="Calibri" w:cs="Calibri"/>
          <w:spacing w:val="1"/>
          <w:sz w:val="24"/>
          <w:szCs w:val="24"/>
        </w:rPr>
        <w:t>-</w:t>
      </w:r>
      <w:r w:rsidR="00E378E8">
        <w:rPr>
          <w:rFonts w:ascii="Calibri" w:eastAsia="Calibri" w:hAnsi="Calibri" w:cs="Calibri"/>
          <w:spacing w:val="-2"/>
          <w:sz w:val="24"/>
          <w:szCs w:val="24"/>
        </w:rPr>
        <w:t>il</w:t>
      </w:r>
      <w:r w:rsidR="00E378E8">
        <w:rPr>
          <w:rFonts w:ascii="Calibri" w:eastAsia="Calibri" w:hAnsi="Calibri" w:cs="Calibri"/>
          <w:spacing w:val="1"/>
          <w:sz w:val="24"/>
          <w:szCs w:val="24"/>
        </w:rPr>
        <w:t>e</w:t>
      </w:r>
      <w:r w:rsidR="00E378E8">
        <w:rPr>
          <w:rFonts w:ascii="Calibri" w:eastAsia="Calibri" w:hAnsi="Calibri" w:cs="Calibri"/>
          <w:spacing w:val="5"/>
          <w:sz w:val="24"/>
          <w:szCs w:val="24"/>
        </w:rPr>
        <w:t>a</w:t>
      </w:r>
      <w:r w:rsidR="00E378E8">
        <w:rPr>
          <w:rFonts w:ascii="Calibri" w:eastAsia="Calibri" w:hAnsi="Calibri" w:cs="Calibri"/>
          <w:sz w:val="24"/>
          <w:szCs w:val="24"/>
        </w:rPr>
        <w:t xml:space="preserve">l </w:t>
      </w:r>
      <w:r w:rsidR="00E378E8">
        <w:rPr>
          <w:rFonts w:ascii="Calibri" w:eastAsia="Calibri" w:hAnsi="Calibri" w:cs="Calibri"/>
          <w:spacing w:val="-1"/>
          <w:sz w:val="24"/>
          <w:szCs w:val="24"/>
        </w:rPr>
        <w:t>b</w:t>
      </w:r>
      <w:r w:rsidR="00E378E8">
        <w:rPr>
          <w:rFonts w:ascii="Calibri" w:eastAsia="Calibri" w:hAnsi="Calibri" w:cs="Calibri"/>
          <w:spacing w:val="5"/>
          <w:sz w:val="24"/>
          <w:szCs w:val="24"/>
        </w:rPr>
        <w:t>a</w:t>
      </w:r>
      <w:r w:rsidR="00E378E8">
        <w:rPr>
          <w:rFonts w:ascii="Calibri" w:eastAsia="Calibri" w:hAnsi="Calibri" w:cs="Calibri"/>
          <w:spacing w:val="-1"/>
          <w:sz w:val="24"/>
          <w:szCs w:val="24"/>
        </w:rPr>
        <w:t>n</w:t>
      </w:r>
      <w:r w:rsidR="00E378E8">
        <w:rPr>
          <w:rFonts w:ascii="Calibri" w:eastAsia="Calibri" w:hAnsi="Calibri" w:cs="Calibri"/>
          <w:spacing w:val="1"/>
          <w:sz w:val="24"/>
          <w:szCs w:val="24"/>
        </w:rPr>
        <w:t>d</w:t>
      </w:r>
      <w:r w:rsidR="00E378E8">
        <w:rPr>
          <w:rFonts w:ascii="Calibri" w:eastAsia="Calibri" w:hAnsi="Calibri" w:cs="Calibri"/>
          <w:sz w:val="24"/>
          <w:szCs w:val="24"/>
        </w:rPr>
        <w:t>s</w:t>
      </w:r>
      <w:r w:rsidR="00E378E8">
        <w:rPr>
          <w:rFonts w:ascii="Calibri" w:eastAsia="Calibri" w:hAnsi="Calibri" w:cs="Calibri"/>
          <w:spacing w:val="9"/>
          <w:sz w:val="24"/>
          <w:szCs w:val="24"/>
        </w:rPr>
        <w:t xml:space="preserve"> </w:t>
      </w:r>
      <w:r w:rsidR="00E378E8">
        <w:rPr>
          <w:rFonts w:ascii="Calibri" w:eastAsia="Calibri" w:hAnsi="Calibri" w:cs="Calibri"/>
          <w:sz w:val="24"/>
          <w:szCs w:val="24"/>
        </w:rPr>
        <w:t>s</w:t>
      </w:r>
      <w:r w:rsidR="00E378E8">
        <w:rPr>
          <w:rFonts w:ascii="Calibri" w:eastAsia="Calibri" w:hAnsi="Calibri" w:cs="Calibri"/>
          <w:spacing w:val="1"/>
          <w:sz w:val="24"/>
          <w:szCs w:val="24"/>
        </w:rPr>
        <w:t>p</w:t>
      </w:r>
      <w:r w:rsidR="00E378E8">
        <w:rPr>
          <w:rFonts w:ascii="Calibri" w:eastAsia="Calibri" w:hAnsi="Calibri" w:cs="Calibri"/>
          <w:sz w:val="24"/>
          <w:szCs w:val="24"/>
        </w:rPr>
        <w:t>e</w:t>
      </w:r>
      <w:r w:rsidR="00E378E8">
        <w:rPr>
          <w:rFonts w:ascii="Calibri" w:eastAsia="Calibri" w:hAnsi="Calibri" w:cs="Calibri"/>
          <w:spacing w:val="-1"/>
          <w:sz w:val="24"/>
          <w:szCs w:val="24"/>
        </w:rPr>
        <w:t>c</w:t>
      </w:r>
      <w:r w:rsidR="00E378E8">
        <w:rPr>
          <w:rFonts w:ascii="Calibri" w:eastAsia="Calibri" w:hAnsi="Calibri" w:cs="Calibri"/>
          <w:spacing w:val="-5"/>
          <w:sz w:val="24"/>
          <w:szCs w:val="24"/>
        </w:rPr>
        <w:t>i</w:t>
      </w:r>
      <w:r w:rsidR="00E378E8">
        <w:rPr>
          <w:rFonts w:ascii="Calibri" w:eastAsia="Calibri" w:hAnsi="Calibri" w:cs="Calibri"/>
          <w:spacing w:val="1"/>
          <w:sz w:val="24"/>
          <w:szCs w:val="24"/>
        </w:rPr>
        <w:t>f</w:t>
      </w:r>
      <w:r w:rsidR="00E378E8">
        <w:rPr>
          <w:rFonts w:ascii="Calibri" w:eastAsia="Calibri" w:hAnsi="Calibri" w:cs="Calibri"/>
          <w:spacing w:val="-2"/>
          <w:sz w:val="24"/>
          <w:szCs w:val="24"/>
        </w:rPr>
        <w:t>i</w:t>
      </w:r>
      <w:r w:rsidR="00E378E8">
        <w:rPr>
          <w:rFonts w:ascii="Calibri" w:eastAsia="Calibri" w:hAnsi="Calibri" w:cs="Calibri"/>
          <w:sz w:val="24"/>
          <w:szCs w:val="24"/>
        </w:rPr>
        <w:t>c</w:t>
      </w:r>
      <w:r w:rsidR="00E378E8">
        <w:rPr>
          <w:rFonts w:ascii="Calibri" w:eastAsia="Calibri" w:hAnsi="Calibri" w:cs="Calibri"/>
          <w:spacing w:val="5"/>
          <w:sz w:val="24"/>
          <w:szCs w:val="24"/>
        </w:rPr>
        <w:t>a</w:t>
      </w:r>
      <w:r w:rsidR="00E378E8">
        <w:rPr>
          <w:rFonts w:ascii="Calibri" w:eastAsia="Calibri" w:hAnsi="Calibri" w:cs="Calibri"/>
          <w:spacing w:val="-2"/>
          <w:sz w:val="24"/>
          <w:szCs w:val="24"/>
        </w:rPr>
        <w:t>ll</w:t>
      </w:r>
      <w:r w:rsidR="00E378E8">
        <w:rPr>
          <w:rFonts w:ascii="Calibri" w:eastAsia="Calibri" w:hAnsi="Calibri" w:cs="Calibri"/>
          <w:spacing w:val="-13"/>
          <w:sz w:val="24"/>
          <w:szCs w:val="24"/>
        </w:rPr>
        <w:t>y</w:t>
      </w:r>
      <w:r w:rsidR="00E378E8">
        <w:rPr>
          <w:rFonts w:ascii="Calibri" w:eastAsia="Calibri" w:hAnsi="Calibri" w:cs="Calibri"/>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z w:val="24"/>
          <w:szCs w:val="24"/>
        </w:rPr>
        <w:t>e</w:t>
      </w:r>
      <w:r w:rsidR="00E378E8">
        <w:rPr>
          <w:rFonts w:ascii="Calibri" w:eastAsia="Calibri" w:hAnsi="Calibri" w:cs="Calibri"/>
          <w:spacing w:val="1"/>
          <w:sz w:val="24"/>
          <w:szCs w:val="24"/>
        </w:rPr>
        <w:t>f</w:t>
      </w:r>
      <w:r w:rsidR="00E378E8">
        <w:rPr>
          <w:rFonts w:ascii="Calibri" w:eastAsia="Calibri" w:hAnsi="Calibri" w:cs="Calibri"/>
          <w:spacing w:val="-2"/>
          <w:sz w:val="24"/>
          <w:szCs w:val="24"/>
        </w:rPr>
        <w:t>i</w:t>
      </w:r>
      <w:r w:rsidR="00E378E8">
        <w:rPr>
          <w:rFonts w:ascii="Calibri" w:eastAsia="Calibri" w:hAnsi="Calibri" w:cs="Calibri"/>
          <w:spacing w:val="4"/>
          <w:sz w:val="24"/>
          <w:szCs w:val="24"/>
        </w:rPr>
        <w:t>n</w:t>
      </w:r>
      <w:r w:rsidR="00E378E8">
        <w:rPr>
          <w:rFonts w:ascii="Calibri" w:eastAsia="Calibri" w:hAnsi="Calibri" w:cs="Calibri"/>
          <w:spacing w:val="-5"/>
          <w:sz w:val="24"/>
          <w:szCs w:val="24"/>
        </w:rPr>
        <w:t>i</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1"/>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o</w:t>
      </w:r>
      <w:r w:rsidR="00E378E8">
        <w:rPr>
          <w:rFonts w:ascii="Calibri" w:eastAsia="Calibri" w:hAnsi="Calibri" w:cs="Calibri"/>
          <w:spacing w:val="-5"/>
          <w:sz w:val="24"/>
          <w:szCs w:val="24"/>
        </w:rPr>
        <w:t>l</w:t>
      </w:r>
      <w:r w:rsidR="00E378E8">
        <w:rPr>
          <w:rFonts w:ascii="Calibri" w:eastAsia="Calibri" w:hAnsi="Calibri" w:cs="Calibri"/>
          <w:spacing w:val="1"/>
          <w:sz w:val="24"/>
          <w:szCs w:val="24"/>
        </w:rPr>
        <w:t>ut</w:t>
      </w:r>
      <w:r w:rsidR="00E378E8">
        <w:rPr>
          <w:rFonts w:ascii="Calibri" w:eastAsia="Calibri" w:hAnsi="Calibri" w:cs="Calibri"/>
          <w:spacing w:val="6"/>
          <w:sz w:val="24"/>
          <w:szCs w:val="24"/>
        </w:rPr>
        <w:t>i</w:t>
      </w:r>
      <w:r w:rsidR="00E378E8">
        <w:rPr>
          <w:rFonts w:ascii="Calibri" w:eastAsia="Calibri" w:hAnsi="Calibri" w:cs="Calibri"/>
          <w:spacing w:val="-4"/>
          <w:sz w:val="24"/>
          <w:szCs w:val="24"/>
        </w:rPr>
        <w:t>o</w:t>
      </w:r>
      <w:r w:rsidR="00E378E8">
        <w:rPr>
          <w:rFonts w:ascii="Calibri" w:eastAsia="Calibri" w:hAnsi="Calibri" w:cs="Calibri"/>
          <w:sz w:val="24"/>
          <w:szCs w:val="24"/>
        </w:rPr>
        <w:t>n</w:t>
      </w:r>
      <w:r w:rsidR="00E378E8">
        <w:rPr>
          <w:rFonts w:ascii="Calibri" w:eastAsia="Calibri" w:hAnsi="Calibri" w:cs="Calibri"/>
          <w:spacing w:val="1"/>
          <w:sz w:val="24"/>
          <w:szCs w:val="24"/>
        </w:rPr>
        <w:t xml:space="preserve"> </w:t>
      </w:r>
      <w:r w:rsidR="00E378E8">
        <w:rPr>
          <w:rFonts w:ascii="Calibri" w:eastAsia="Calibri" w:hAnsi="Calibri" w:cs="Calibri"/>
          <w:spacing w:val="2"/>
          <w:sz w:val="24"/>
          <w:szCs w:val="24"/>
        </w:rPr>
        <w:t>g</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e</w:t>
      </w:r>
      <w:r w:rsidR="00E378E8">
        <w:rPr>
          <w:rFonts w:ascii="Calibri" w:eastAsia="Calibri" w:hAnsi="Calibri" w:cs="Calibri"/>
          <w:spacing w:val="-7"/>
          <w:sz w:val="24"/>
          <w:szCs w:val="24"/>
        </w:rPr>
        <w:t>r</w:t>
      </w:r>
      <w:r w:rsidR="00E378E8">
        <w:rPr>
          <w:rFonts w:ascii="Calibri" w:eastAsia="Calibri" w:hAnsi="Calibri" w:cs="Calibri"/>
          <w:sz w:val="24"/>
          <w:szCs w:val="24"/>
        </w:rPr>
        <w:t>a</w:t>
      </w:r>
      <w:r w:rsidR="00E378E8">
        <w:rPr>
          <w:rFonts w:ascii="Calibri" w:eastAsia="Calibri" w:hAnsi="Calibri" w:cs="Calibri"/>
          <w:spacing w:val="3"/>
          <w:sz w:val="24"/>
          <w:szCs w:val="24"/>
        </w:rPr>
        <w:t>l</w:t>
      </w:r>
      <w:r w:rsidR="00E378E8">
        <w:rPr>
          <w:rFonts w:ascii="Calibri" w:eastAsia="Calibri" w:hAnsi="Calibri" w:cs="Calibri"/>
          <w:spacing w:val="-2"/>
          <w:sz w:val="24"/>
          <w:szCs w:val="24"/>
        </w:rPr>
        <w:t>l</w:t>
      </w:r>
      <w:r w:rsidR="00E378E8">
        <w:rPr>
          <w:rFonts w:ascii="Calibri" w:eastAsia="Calibri" w:hAnsi="Calibri" w:cs="Calibri"/>
          <w:sz w:val="24"/>
          <w:szCs w:val="24"/>
        </w:rPr>
        <w:t>y</w:t>
      </w:r>
      <w:r w:rsidR="00E378E8">
        <w:rPr>
          <w:rFonts w:ascii="Calibri" w:eastAsia="Calibri" w:hAnsi="Calibri" w:cs="Calibri"/>
          <w:spacing w:val="9"/>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w:t>
      </w:r>
      <w:r w:rsidR="00E378E8">
        <w:rPr>
          <w:rFonts w:ascii="Calibri" w:eastAsia="Calibri" w:hAnsi="Calibri" w:cs="Calibri"/>
          <w:spacing w:val="4"/>
          <w:sz w:val="24"/>
          <w:szCs w:val="24"/>
        </w:rPr>
        <w:t>q</w:t>
      </w:r>
      <w:r w:rsidR="00E378E8">
        <w:rPr>
          <w:rFonts w:ascii="Calibri" w:eastAsia="Calibri" w:hAnsi="Calibri" w:cs="Calibri"/>
          <w:spacing w:val="1"/>
          <w:sz w:val="24"/>
          <w:szCs w:val="24"/>
        </w:rPr>
        <w:t>u</w:t>
      </w:r>
      <w:r w:rsidR="00E378E8">
        <w:rPr>
          <w:rFonts w:ascii="Calibri" w:eastAsia="Calibri" w:hAnsi="Calibri" w:cs="Calibri"/>
          <w:spacing w:val="3"/>
          <w:sz w:val="24"/>
          <w:szCs w:val="24"/>
        </w:rPr>
        <w:t>i</w:t>
      </w:r>
      <w:r w:rsidR="00E378E8">
        <w:rPr>
          <w:rFonts w:ascii="Calibri" w:eastAsia="Calibri" w:hAnsi="Calibri" w:cs="Calibri"/>
          <w:spacing w:val="-7"/>
          <w:sz w:val="24"/>
          <w:szCs w:val="24"/>
        </w:rPr>
        <w:t>r</w:t>
      </w:r>
      <w:r w:rsidR="00E378E8">
        <w:rPr>
          <w:rFonts w:ascii="Calibri" w:eastAsia="Calibri" w:hAnsi="Calibri" w:cs="Calibri"/>
          <w:sz w:val="24"/>
          <w:szCs w:val="24"/>
        </w:rPr>
        <w:t>es</w:t>
      </w:r>
      <w:r w:rsidR="00E378E8">
        <w:rPr>
          <w:rFonts w:ascii="Calibri" w:eastAsia="Calibri" w:hAnsi="Calibri" w:cs="Calibri"/>
          <w:spacing w:val="19"/>
          <w:sz w:val="24"/>
          <w:szCs w:val="24"/>
        </w:rPr>
        <w:t xml:space="preserve"> </w:t>
      </w:r>
      <w:r w:rsidR="00E378E8">
        <w:rPr>
          <w:rFonts w:ascii="Calibri" w:eastAsia="Calibri" w:hAnsi="Calibri" w:cs="Calibri"/>
          <w:b/>
          <w:sz w:val="24"/>
          <w:szCs w:val="24"/>
        </w:rPr>
        <w:t>s</w:t>
      </w:r>
      <w:r w:rsidR="00E378E8">
        <w:rPr>
          <w:rFonts w:ascii="Calibri" w:eastAsia="Calibri" w:hAnsi="Calibri" w:cs="Calibri"/>
          <w:b/>
          <w:spacing w:val="1"/>
          <w:sz w:val="24"/>
          <w:szCs w:val="24"/>
        </w:rPr>
        <w:t>u</w:t>
      </w:r>
      <w:r w:rsidR="00E378E8">
        <w:rPr>
          <w:rFonts w:ascii="Calibri" w:eastAsia="Calibri" w:hAnsi="Calibri" w:cs="Calibri"/>
          <w:b/>
          <w:spacing w:val="-4"/>
          <w:sz w:val="24"/>
          <w:szCs w:val="24"/>
        </w:rPr>
        <w:t>r</w:t>
      </w:r>
      <w:r w:rsidR="00E378E8">
        <w:rPr>
          <w:rFonts w:ascii="Calibri" w:eastAsia="Calibri" w:hAnsi="Calibri" w:cs="Calibri"/>
          <w:b/>
          <w:spacing w:val="-1"/>
          <w:sz w:val="24"/>
          <w:szCs w:val="24"/>
        </w:rPr>
        <w:t>g</w:t>
      </w:r>
      <w:r w:rsidR="00E378E8">
        <w:rPr>
          <w:rFonts w:ascii="Calibri" w:eastAsia="Calibri" w:hAnsi="Calibri" w:cs="Calibri"/>
          <w:b/>
          <w:spacing w:val="1"/>
          <w:sz w:val="24"/>
          <w:szCs w:val="24"/>
        </w:rPr>
        <w:t>i</w:t>
      </w:r>
      <w:r w:rsidR="00E378E8">
        <w:rPr>
          <w:rFonts w:ascii="Calibri" w:eastAsia="Calibri" w:hAnsi="Calibri" w:cs="Calibri"/>
          <w:b/>
          <w:sz w:val="24"/>
          <w:szCs w:val="24"/>
        </w:rPr>
        <w:t>c</w:t>
      </w:r>
      <w:r w:rsidR="00E378E8">
        <w:rPr>
          <w:rFonts w:ascii="Calibri" w:eastAsia="Calibri" w:hAnsi="Calibri" w:cs="Calibri"/>
          <w:b/>
          <w:spacing w:val="-1"/>
          <w:sz w:val="24"/>
          <w:szCs w:val="24"/>
        </w:rPr>
        <w:t>a</w:t>
      </w:r>
      <w:r w:rsidR="00E378E8">
        <w:rPr>
          <w:rFonts w:ascii="Calibri" w:eastAsia="Calibri" w:hAnsi="Calibri" w:cs="Calibri"/>
          <w:b/>
          <w:sz w:val="24"/>
          <w:szCs w:val="24"/>
        </w:rPr>
        <w:t xml:space="preserve">l </w:t>
      </w:r>
      <w:r w:rsidR="00E378E8">
        <w:rPr>
          <w:rFonts w:ascii="Calibri" w:eastAsia="Calibri" w:hAnsi="Calibri" w:cs="Calibri"/>
          <w:b/>
          <w:spacing w:val="-8"/>
          <w:sz w:val="24"/>
          <w:szCs w:val="24"/>
        </w:rPr>
        <w:t>e</w:t>
      </w:r>
      <w:r w:rsidR="00E378E8">
        <w:rPr>
          <w:rFonts w:ascii="Calibri" w:eastAsia="Calibri" w:hAnsi="Calibri" w:cs="Calibri"/>
          <w:b/>
          <w:spacing w:val="-5"/>
          <w:sz w:val="24"/>
          <w:szCs w:val="24"/>
        </w:rPr>
        <w:t>x</w:t>
      </w:r>
      <w:r w:rsidR="00E378E8">
        <w:rPr>
          <w:rFonts w:ascii="Calibri" w:eastAsia="Calibri" w:hAnsi="Calibri" w:cs="Calibri"/>
          <w:b/>
          <w:sz w:val="24"/>
          <w:szCs w:val="24"/>
        </w:rPr>
        <w:t>c</w:t>
      </w:r>
      <w:r w:rsidR="00E378E8">
        <w:rPr>
          <w:rFonts w:ascii="Calibri" w:eastAsia="Calibri" w:hAnsi="Calibri" w:cs="Calibri"/>
          <w:b/>
          <w:spacing w:val="1"/>
          <w:sz w:val="24"/>
          <w:szCs w:val="24"/>
        </w:rPr>
        <w:t>i</w:t>
      </w:r>
      <w:r w:rsidR="00E378E8">
        <w:rPr>
          <w:rFonts w:ascii="Calibri" w:eastAsia="Calibri" w:hAnsi="Calibri" w:cs="Calibri"/>
          <w:b/>
          <w:sz w:val="24"/>
          <w:szCs w:val="24"/>
        </w:rPr>
        <w:t>s</w:t>
      </w:r>
      <w:r w:rsidR="00E378E8">
        <w:rPr>
          <w:rFonts w:ascii="Calibri" w:eastAsia="Calibri" w:hAnsi="Calibri" w:cs="Calibri"/>
          <w:b/>
          <w:spacing w:val="1"/>
          <w:sz w:val="24"/>
          <w:szCs w:val="24"/>
        </w:rPr>
        <w:t>i</w:t>
      </w:r>
      <w:r w:rsidR="00E378E8">
        <w:rPr>
          <w:rFonts w:ascii="Calibri" w:eastAsia="Calibri" w:hAnsi="Calibri" w:cs="Calibri"/>
          <w:b/>
          <w:spacing w:val="-2"/>
          <w:sz w:val="24"/>
          <w:szCs w:val="24"/>
        </w:rPr>
        <w:t>o</w:t>
      </w:r>
      <w:r w:rsidR="00E378E8">
        <w:rPr>
          <w:rFonts w:ascii="Calibri" w:eastAsia="Calibri" w:hAnsi="Calibri" w:cs="Calibri"/>
          <w:b/>
          <w:sz w:val="24"/>
          <w:szCs w:val="24"/>
        </w:rPr>
        <w:t>n</w:t>
      </w:r>
      <w:r w:rsidR="00E378E8">
        <w:rPr>
          <w:rFonts w:ascii="Calibri" w:eastAsia="Calibri" w:hAnsi="Calibri" w:cs="Calibri"/>
          <w:b/>
          <w:spacing w:val="6"/>
          <w:sz w:val="24"/>
          <w:szCs w:val="24"/>
        </w:rPr>
        <w:t xml:space="preserve"> </w:t>
      </w:r>
      <w:r w:rsidR="00E378E8">
        <w:rPr>
          <w:rFonts w:ascii="Calibri" w:eastAsia="Calibri" w:hAnsi="Calibri" w:cs="Calibri"/>
          <w:b/>
          <w:spacing w:val="-2"/>
          <w:sz w:val="24"/>
          <w:szCs w:val="24"/>
        </w:rPr>
        <w:t>o</w:t>
      </w:r>
      <w:r w:rsidR="00E378E8">
        <w:rPr>
          <w:rFonts w:ascii="Calibri" w:eastAsia="Calibri" w:hAnsi="Calibri" w:cs="Calibri"/>
          <w:b/>
          <w:sz w:val="24"/>
          <w:szCs w:val="24"/>
        </w:rPr>
        <w:t>f</w:t>
      </w:r>
      <w:r w:rsidR="00E378E8">
        <w:rPr>
          <w:rFonts w:ascii="Calibri" w:eastAsia="Calibri" w:hAnsi="Calibri" w:cs="Calibri"/>
          <w:b/>
          <w:spacing w:val="7"/>
          <w:sz w:val="24"/>
          <w:szCs w:val="24"/>
        </w:rPr>
        <w:t xml:space="preserve"> </w:t>
      </w:r>
      <w:r w:rsidR="00E378E8">
        <w:rPr>
          <w:rFonts w:ascii="Calibri" w:eastAsia="Calibri" w:hAnsi="Calibri" w:cs="Calibri"/>
          <w:b/>
          <w:spacing w:val="-2"/>
          <w:sz w:val="24"/>
          <w:szCs w:val="24"/>
        </w:rPr>
        <w:t>t</w:t>
      </w:r>
      <w:r w:rsidR="00E378E8">
        <w:rPr>
          <w:rFonts w:ascii="Calibri" w:eastAsia="Calibri" w:hAnsi="Calibri" w:cs="Calibri"/>
          <w:b/>
          <w:spacing w:val="1"/>
          <w:sz w:val="24"/>
          <w:szCs w:val="24"/>
        </w:rPr>
        <w:t>h</w:t>
      </w:r>
      <w:r w:rsidR="00E378E8">
        <w:rPr>
          <w:rFonts w:ascii="Calibri" w:eastAsia="Calibri" w:hAnsi="Calibri" w:cs="Calibri"/>
          <w:b/>
          <w:sz w:val="24"/>
          <w:szCs w:val="24"/>
        </w:rPr>
        <w:t xml:space="preserve">e </w:t>
      </w:r>
      <w:r w:rsidR="00E378E8">
        <w:rPr>
          <w:rFonts w:ascii="Calibri" w:eastAsia="Calibri" w:hAnsi="Calibri" w:cs="Calibri"/>
          <w:b/>
          <w:spacing w:val="1"/>
          <w:sz w:val="24"/>
          <w:szCs w:val="24"/>
        </w:rPr>
        <w:t>b</w:t>
      </w:r>
      <w:r w:rsidR="00E378E8">
        <w:rPr>
          <w:rFonts w:ascii="Calibri" w:eastAsia="Calibri" w:hAnsi="Calibri" w:cs="Calibri"/>
          <w:b/>
          <w:spacing w:val="-1"/>
          <w:sz w:val="24"/>
          <w:szCs w:val="24"/>
        </w:rPr>
        <w:t>a</w:t>
      </w:r>
      <w:r w:rsidR="00E378E8">
        <w:rPr>
          <w:rFonts w:ascii="Calibri" w:eastAsia="Calibri" w:hAnsi="Calibri" w:cs="Calibri"/>
          <w:b/>
          <w:spacing w:val="1"/>
          <w:sz w:val="24"/>
          <w:szCs w:val="24"/>
        </w:rPr>
        <w:t>n</w:t>
      </w:r>
      <w:r w:rsidR="00E378E8">
        <w:rPr>
          <w:rFonts w:ascii="Calibri" w:eastAsia="Calibri" w:hAnsi="Calibri" w:cs="Calibri"/>
          <w:b/>
          <w:spacing w:val="4"/>
          <w:sz w:val="24"/>
          <w:szCs w:val="24"/>
        </w:rPr>
        <w:t>d</w:t>
      </w:r>
      <w:r w:rsidR="00E378E8">
        <w:rPr>
          <w:rFonts w:ascii="Calibri" w:eastAsia="Calibri" w:hAnsi="Calibri" w:cs="Calibri"/>
          <w:sz w:val="24"/>
          <w:szCs w:val="24"/>
        </w:rPr>
        <w:t>,</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w</w:t>
      </w:r>
      <w:r w:rsidR="00E378E8">
        <w:rPr>
          <w:rFonts w:ascii="Calibri" w:eastAsia="Calibri" w:hAnsi="Calibri" w:cs="Calibri"/>
          <w:spacing w:val="-2"/>
          <w:sz w:val="24"/>
          <w:szCs w:val="24"/>
        </w:rPr>
        <w:t>i</w:t>
      </w:r>
      <w:r w:rsidR="00E378E8">
        <w:rPr>
          <w:rFonts w:ascii="Calibri" w:eastAsia="Calibri" w:hAnsi="Calibri" w:cs="Calibri"/>
          <w:spacing w:val="1"/>
          <w:sz w:val="24"/>
          <w:szCs w:val="24"/>
        </w:rPr>
        <w:t>t</w:t>
      </w:r>
      <w:r w:rsidR="00E378E8">
        <w:rPr>
          <w:rFonts w:ascii="Calibri" w:eastAsia="Calibri" w:hAnsi="Calibri" w:cs="Calibri"/>
          <w:sz w:val="24"/>
          <w:szCs w:val="24"/>
        </w:rPr>
        <w:t>h</w:t>
      </w:r>
      <w:r w:rsidR="00E378E8">
        <w:rPr>
          <w:rFonts w:ascii="Calibri" w:eastAsia="Calibri" w:hAnsi="Calibri" w:cs="Calibri"/>
          <w:spacing w:val="9"/>
          <w:sz w:val="24"/>
          <w:szCs w:val="24"/>
        </w:rPr>
        <w:t xml:space="preserve"> </w:t>
      </w:r>
      <w:r w:rsidR="00E378E8">
        <w:rPr>
          <w:rFonts w:ascii="Calibri" w:eastAsia="Calibri" w:hAnsi="Calibri" w:cs="Calibri"/>
          <w:spacing w:val="2"/>
          <w:sz w:val="24"/>
          <w:szCs w:val="24"/>
        </w:rPr>
        <w:t>s</w:t>
      </w:r>
      <w:r w:rsidR="00E378E8">
        <w:rPr>
          <w:rFonts w:ascii="Calibri" w:eastAsia="Calibri" w:hAnsi="Calibri" w:cs="Calibri"/>
          <w:spacing w:val="1"/>
          <w:sz w:val="24"/>
          <w:szCs w:val="24"/>
        </w:rPr>
        <w:t>e</w:t>
      </w:r>
      <w:r w:rsidR="00E378E8">
        <w:rPr>
          <w:rFonts w:ascii="Calibri" w:eastAsia="Calibri" w:hAnsi="Calibri" w:cs="Calibri"/>
          <w:spacing w:val="2"/>
          <w:sz w:val="24"/>
          <w:szCs w:val="24"/>
        </w:rPr>
        <w:t>g</w:t>
      </w:r>
      <w:r w:rsidR="00E378E8">
        <w:rPr>
          <w:rFonts w:ascii="Calibri" w:eastAsia="Calibri" w:hAnsi="Calibri" w:cs="Calibri"/>
          <w:spacing w:val="-2"/>
          <w:sz w:val="24"/>
          <w:szCs w:val="24"/>
        </w:rPr>
        <w:t>m</w:t>
      </w:r>
      <w:r w:rsidR="00E378E8">
        <w:rPr>
          <w:rFonts w:ascii="Calibri" w:eastAsia="Calibri" w:hAnsi="Calibri" w:cs="Calibri"/>
          <w:sz w:val="24"/>
          <w:szCs w:val="24"/>
        </w:rPr>
        <w:t>e</w:t>
      </w:r>
      <w:r w:rsidR="00E378E8">
        <w:rPr>
          <w:rFonts w:ascii="Calibri" w:eastAsia="Calibri" w:hAnsi="Calibri" w:cs="Calibri"/>
          <w:spacing w:val="2"/>
          <w:sz w:val="24"/>
          <w:szCs w:val="24"/>
        </w:rPr>
        <w:t>n</w:t>
      </w:r>
      <w:r w:rsidR="00E378E8">
        <w:rPr>
          <w:rFonts w:ascii="Calibri" w:eastAsia="Calibri" w:hAnsi="Calibri" w:cs="Calibri"/>
          <w:spacing w:val="-4"/>
          <w:sz w:val="24"/>
          <w:szCs w:val="24"/>
        </w:rPr>
        <w:t>t</w:t>
      </w:r>
      <w:r w:rsidR="00E378E8">
        <w:rPr>
          <w:rFonts w:ascii="Calibri" w:eastAsia="Calibri" w:hAnsi="Calibri" w:cs="Calibri"/>
          <w:sz w:val="24"/>
          <w:szCs w:val="24"/>
        </w:rPr>
        <w:t>al</w:t>
      </w:r>
      <w:r w:rsidR="00E378E8">
        <w:rPr>
          <w:rFonts w:ascii="Calibri" w:eastAsia="Calibri" w:hAnsi="Calibri" w:cs="Calibri"/>
          <w:spacing w:val="-1"/>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z w:val="24"/>
          <w:szCs w:val="24"/>
        </w:rPr>
        <w:t>ec</w:t>
      </w:r>
      <w:r w:rsidR="00E378E8">
        <w:rPr>
          <w:rFonts w:ascii="Calibri" w:eastAsia="Calibri" w:hAnsi="Calibri" w:cs="Calibri"/>
          <w:spacing w:val="1"/>
          <w:sz w:val="24"/>
          <w:szCs w:val="24"/>
        </w:rPr>
        <w:t>t</w:t>
      </w:r>
      <w:r w:rsidR="00E378E8">
        <w:rPr>
          <w:rFonts w:ascii="Calibri" w:eastAsia="Calibri" w:hAnsi="Calibri" w:cs="Calibri"/>
          <w:spacing w:val="-2"/>
          <w:sz w:val="24"/>
          <w:szCs w:val="24"/>
        </w:rPr>
        <w:t>i</w:t>
      </w:r>
      <w:r w:rsidR="00E378E8">
        <w:rPr>
          <w:rFonts w:ascii="Calibri" w:eastAsia="Calibri" w:hAnsi="Calibri" w:cs="Calibri"/>
          <w:spacing w:val="1"/>
          <w:sz w:val="24"/>
          <w:szCs w:val="24"/>
        </w:rPr>
        <w:t>o</w:t>
      </w:r>
      <w:r w:rsidR="00E378E8">
        <w:rPr>
          <w:rFonts w:ascii="Calibri" w:eastAsia="Calibri" w:hAnsi="Calibri" w:cs="Calibri"/>
          <w:sz w:val="24"/>
          <w:szCs w:val="24"/>
        </w:rPr>
        <w:t>n</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o</w:t>
      </w:r>
      <w:r w:rsidR="00E378E8">
        <w:rPr>
          <w:rFonts w:ascii="Calibri" w:eastAsia="Calibri" w:hAnsi="Calibri" w:cs="Calibri"/>
          <w:spacing w:val="3"/>
          <w:sz w:val="24"/>
          <w:szCs w:val="24"/>
        </w:rPr>
        <w:t>n</w:t>
      </w:r>
      <w:r w:rsidR="00E378E8">
        <w:rPr>
          <w:rFonts w:ascii="Calibri" w:eastAsia="Calibri" w:hAnsi="Calibri" w:cs="Calibri"/>
          <w:spacing w:val="-2"/>
          <w:sz w:val="24"/>
          <w:szCs w:val="24"/>
        </w:rPr>
        <w:t>l</w:t>
      </w:r>
      <w:r w:rsidR="00E378E8">
        <w:rPr>
          <w:rFonts w:ascii="Calibri" w:eastAsia="Calibri" w:hAnsi="Calibri" w:cs="Calibri"/>
          <w:sz w:val="24"/>
          <w:szCs w:val="24"/>
        </w:rPr>
        <w:t>y</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f</w:t>
      </w:r>
      <w:r w:rsidR="00E378E8">
        <w:rPr>
          <w:rFonts w:ascii="Calibri" w:eastAsia="Calibri" w:hAnsi="Calibri" w:cs="Calibri"/>
          <w:spacing w:val="5"/>
          <w:sz w:val="24"/>
          <w:szCs w:val="24"/>
        </w:rPr>
        <w:t xml:space="preserve"> </w:t>
      </w:r>
      <w:r w:rsidR="00E378E8">
        <w:rPr>
          <w:rFonts w:ascii="Calibri" w:eastAsia="Calibri" w:hAnsi="Calibri" w:cs="Calibri"/>
          <w:spacing w:val="-5"/>
          <w:sz w:val="24"/>
          <w:szCs w:val="24"/>
        </w:rPr>
        <w:t>s</w:t>
      </w:r>
      <w:r w:rsidR="00E378E8">
        <w:rPr>
          <w:rFonts w:ascii="Calibri" w:eastAsia="Calibri" w:hAnsi="Calibri" w:cs="Calibri"/>
          <w:spacing w:val="8"/>
          <w:sz w:val="24"/>
          <w:szCs w:val="24"/>
        </w:rPr>
        <w:t>t</w:t>
      </w:r>
      <w:r w:rsidR="00E378E8">
        <w:rPr>
          <w:rFonts w:ascii="Calibri" w:eastAsia="Calibri" w:hAnsi="Calibri" w:cs="Calibri"/>
          <w:spacing w:val="-7"/>
          <w:sz w:val="24"/>
          <w:szCs w:val="24"/>
        </w:rPr>
        <w:t>r</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1"/>
          <w:sz w:val="24"/>
          <w:szCs w:val="24"/>
        </w:rPr>
        <w:t>u</w:t>
      </w:r>
      <w:r w:rsidR="00E378E8">
        <w:rPr>
          <w:rFonts w:ascii="Calibri" w:eastAsia="Calibri" w:hAnsi="Calibri" w:cs="Calibri"/>
          <w:spacing w:val="-2"/>
          <w:sz w:val="24"/>
          <w:szCs w:val="24"/>
        </w:rPr>
        <w:t>la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z w:val="24"/>
          <w:szCs w:val="24"/>
        </w:rPr>
        <w:t>n</w:t>
      </w:r>
      <w:r w:rsidR="00E378E8">
        <w:rPr>
          <w:rFonts w:ascii="Calibri" w:eastAsia="Calibri" w:hAnsi="Calibri" w:cs="Calibri"/>
          <w:spacing w:val="5"/>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r</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n</w:t>
      </w:r>
      <w:r w:rsidR="00E378E8">
        <w:rPr>
          <w:rFonts w:ascii="Calibri" w:eastAsia="Calibri" w:hAnsi="Calibri" w:cs="Calibri"/>
          <w:spacing w:val="-4"/>
          <w:sz w:val="24"/>
          <w:szCs w:val="24"/>
        </w:rPr>
        <w:t>o</w:t>
      </w:r>
      <w:r w:rsidR="00E378E8">
        <w:rPr>
          <w:rFonts w:ascii="Calibri" w:eastAsia="Calibri" w:hAnsi="Calibri" w:cs="Calibri"/>
          <w:spacing w:val="4"/>
          <w:sz w:val="24"/>
          <w:szCs w:val="24"/>
        </w:rPr>
        <w:t>n</w:t>
      </w:r>
      <w:r w:rsidR="00E378E8">
        <w:rPr>
          <w:rFonts w:ascii="Calibri" w:eastAsia="Calibri" w:hAnsi="Calibri" w:cs="Calibri"/>
          <w:spacing w:val="1"/>
          <w:sz w:val="24"/>
          <w:szCs w:val="24"/>
        </w:rPr>
        <w:t>-</w:t>
      </w:r>
      <w:r w:rsidR="00E378E8">
        <w:rPr>
          <w:rFonts w:ascii="Calibri" w:eastAsia="Calibri" w:hAnsi="Calibri" w:cs="Calibri"/>
          <w:spacing w:val="2"/>
          <w:sz w:val="24"/>
          <w:szCs w:val="24"/>
        </w:rPr>
        <w:t>v</w:t>
      </w:r>
      <w:r w:rsidR="00E378E8">
        <w:rPr>
          <w:rFonts w:ascii="Calibri" w:eastAsia="Calibri" w:hAnsi="Calibri" w:cs="Calibri"/>
          <w:spacing w:val="-2"/>
          <w:sz w:val="24"/>
          <w:szCs w:val="24"/>
        </w:rPr>
        <w:t>i</w:t>
      </w:r>
      <w:r w:rsidR="00E378E8">
        <w:rPr>
          <w:rFonts w:ascii="Calibri" w:eastAsia="Calibri" w:hAnsi="Calibri" w:cs="Calibri"/>
          <w:sz w:val="24"/>
          <w:szCs w:val="24"/>
        </w:rPr>
        <w:t>a</w:t>
      </w:r>
      <w:r w:rsidR="00E378E8">
        <w:rPr>
          <w:rFonts w:ascii="Calibri" w:eastAsia="Calibri" w:hAnsi="Calibri" w:cs="Calibri"/>
          <w:spacing w:val="6"/>
          <w:sz w:val="24"/>
          <w:szCs w:val="24"/>
        </w:rPr>
        <w:t>b</w:t>
      </w:r>
      <w:r w:rsidR="00E378E8">
        <w:rPr>
          <w:rFonts w:ascii="Calibri" w:eastAsia="Calibri" w:hAnsi="Calibri" w:cs="Calibri"/>
          <w:spacing w:val="-2"/>
          <w:sz w:val="24"/>
          <w:szCs w:val="24"/>
        </w:rPr>
        <w:t>l</w:t>
      </w:r>
      <w:r w:rsidR="00E378E8">
        <w:rPr>
          <w:rFonts w:ascii="Calibri" w:eastAsia="Calibri" w:hAnsi="Calibri" w:cs="Calibri"/>
          <w:sz w:val="24"/>
          <w:szCs w:val="24"/>
        </w:rPr>
        <w:t>e</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z w:val="24"/>
          <w:szCs w:val="24"/>
        </w:rPr>
        <w:t>el</w:t>
      </w:r>
      <w:r w:rsidR="00E378E8">
        <w:rPr>
          <w:rFonts w:ascii="Calibri" w:eastAsia="Calibri" w:hAnsi="Calibri" w:cs="Calibri"/>
          <w:spacing w:val="4"/>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s</w:t>
      </w:r>
      <w:r w:rsidR="00E378E8">
        <w:rPr>
          <w:rFonts w:ascii="Calibri" w:eastAsia="Calibri" w:hAnsi="Calibri" w:cs="Calibri"/>
          <w:spacing w:val="6"/>
          <w:sz w:val="24"/>
          <w:szCs w:val="24"/>
        </w:rPr>
        <w:t xml:space="preserve"> </w:t>
      </w:r>
      <w:r w:rsidR="00E378E8">
        <w:rPr>
          <w:rFonts w:ascii="Calibri" w:eastAsia="Calibri" w:hAnsi="Calibri" w:cs="Calibri"/>
          <w:spacing w:val="4"/>
          <w:sz w:val="24"/>
          <w:szCs w:val="24"/>
        </w:rPr>
        <w:t>p</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t</w:t>
      </w:r>
      <w:r w:rsidR="00E378E8">
        <w:rPr>
          <w:rFonts w:ascii="Calibri" w:eastAsia="Calibri" w:hAnsi="Calibri" w:cs="Calibri"/>
          <w:sz w:val="24"/>
          <w:szCs w:val="24"/>
        </w:rPr>
        <w:t>. Se</w:t>
      </w:r>
      <w:r w:rsidR="00E378E8">
        <w:rPr>
          <w:rFonts w:ascii="Calibri" w:eastAsia="Calibri" w:hAnsi="Calibri" w:cs="Calibri"/>
          <w:spacing w:val="2"/>
          <w:sz w:val="24"/>
          <w:szCs w:val="24"/>
        </w:rPr>
        <w:t>v</w:t>
      </w:r>
      <w:r w:rsidR="00E378E8">
        <w:rPr>
          <w:rFonts w:ascii="Calibri" w:eastAsia="Calibri" w:hAnsi="Calibri" w:cs="Calibri"/>
          <w:spacing w:val="1"/>
          <w:sz w:val="24"/>
          <w:szCs w:val="24"/>
        </w:rPr>
        <w:t>e</w:t>
      </w:r>
      <w:r w:rsidR="00E378E8">
        <w:rPr>
          <w:rFonts w:ascii="Calibri" w:eastAsia="Calibri" w:hAnsi="Calibri" w:cs="Calibri"/>
          <w:spacing w:val="-7"/>
          <w:sz w:val="24"/>
          <w:szCs w:val="24"/>
        </w:rPr>
        <w:t>r</w:t>
      </w:r>
      <w:r w:rsidR="00E378E8">
        <w:rPr>
          <w:rFonts w:ascii="Calibri" w:eastAsia="Calibri" w:hAnsi="Calibri" w:cs="Calibri"/>
          <w:sz w:val="24"/>
          <w:szCs w:val="24"/>
        </w:rPr>
        <w:t>al</w:t>
      </w:r>
      <w:r w:rsidR="00E378E8">
        <w:rPr>
          <w:rFonts w:ascii="Calibri" w:eastAsia="Calibri" w:hAnsi="Calibri" w:cs="Calibri"/>
          <w:spacing w:val="32"/>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z w:val="24"/>
          <w:szCs w:val="24"/>
        </w:rPr>
        <w:t>ec</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z w:val="24"/>
          <w:szCs w:val="24"/>
        </w:rPr>
        <w:t>t</w:t>
      </w:r>
      <w:r w:rsidR="00E378E8">
        <w:rPr>
          <w:rFonts w:ascii="Calibri" w:eastAsia="Calibri" w:hAnsi="Calibri" w:cs="Calibri"/>
          <w:spacing w:val="38"/>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z w:val="24"/>
          <w:szCs w:val="24"/>
        </w:rPr>
        <w:t>ase</w:t>
      </w:r>
      <w:r w:rsidR="00E378E8">
        <w:rPr>
          <w:rFonts w:ascii="Calibri" w:eastAsia="Calibri" w:hAnsi="Calibri" w:cs="Calibri"/>
          <w:spacing w:val="38"/>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w:t>
      </w:r>
      <w:r w:rsidR="00E378E8">
        <w:rPr>
          <w:rFonts w:ascii="Calibri" w:eastAsia="Calibri" w:hAnsi="Calibri" w:cs="Calibri"/>
          <w:spacing w:val="-1"/>
          <w:sz w:val="24"/>
          <w:szCs w:val="24"/>
        </w:rPr>
        <w:t>p</w:t>
      </w:r>
      <w:r w:rsidR="00E378E8">
        <w:rPr>
          <w:rFonts w:ascii="Calibri" w:eastAsia="Calibri" w:hAnsi="Calibri" w:cs="Calibri"/>
          <w:spacing w:val="-2"/>
          <w:sz w:val="24"/>
          <w:szCs w:val="24"/>
        </w:rPr>
        <w:t>or</w:t>
      </w:r>
      <w:r w:rsidR="00E378E8">
        <w:rPr>
          <w:rFonts w:ascii="Calibri" w:eastAsia="Calibri" w:hAnsi="Calibri" w:cs="Calibri"/>
          <w:spacing w:val="1"/>
          <w:sz w:val="24"/>
          <w:szCs w:val="24"/>
        </w:rPr>
        <w:t>t</w:t>
      </w:r>
      <w:r w:rsidR="00E378E8">
        <w:rPr>
          <w:rFonts w:ascii="Calibri" w:eastAsia="Calibri" w:hAnsi="Calibri" w:cs="Calibri"/>
          <w:sz w:val="24"/>
          <w:szCs w:val="24"/>
        </w:rPr>
        <w:t>s</w:t>
      </w:r>
      <w:r w:rsidR="00E378E8">
        <w:rPr>
          <w:rFonts w:ascii="Calibri" w:eastAsia="Calibri" w:hAnsi="Calibri" w:cs="Calibri"/>
          <w:spacing w:val="46"/>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1"/>
          <w:sz w:val="24"/>
          <w:szCs w:val="24"/>
        </w:rPr>
        <w:t>f</w:t>
      </w:r>
      <w:r w:rsidR="00E378E8">
        <w:rPr>
          <w:rFonts w:ascii="Calibri" w:eastAsia="Calibri" w:hAnsi="Calibri" w:cs="Calibri"/>
          <w:spacing w:val="-2"/>
          <w:sz w:val="24"/>
          <w:szCs w:val="24"/>
        </w:rPr>
        <w:t>o</w:t>
      </w:r>
      <w:r w:rsidR="00E378E8">
        <w:rPr>
          <w:rFonts w:ascii="Calibri" w:eastAsia="Calibri" w:hAnsi="Calibri" w:cs="Calibri"/>
          <w:spacing w:val="-7"/>
          <w:sz w:val="24"/>
          <w:szCs w:val="24"/>
        </w:rPr>
        <w:t>r</w:t>
      </w:r>
      <w:r w:rsidR="00E378E8">
        <w:rPr>
          <w:rFonts w:ascii="Calibri" w:eastAsia="Calibri" w:hAnsi="Calibri" w:cs="Calibri"/>
          <w:spacing w:val="-1"/>
          <w:sz w:val="24"/>
          <w:szCs w:val="24"/>
        </w:rPr>
        <w:t>c</w:t>
      </w:r>
      <w:r w:rsidR="00E378E8">
        <w:rPr>
          <w:rFonts w:ascii="Calibri" w:eastAsia="Calibri" w:hAnsi="Calibri" w:cs="Calibri"/>
          <w:sz w:val="24"/>
          <w:szCs w:val="24"/>
        </w:rPr>
        <w:t>e</w:t>
      </w:r>
      <w:r w:rsidR="00E378E8">
        <w:rPr>
          <w:rFonts w:ascii="Calibri" w:eastAsia="Calibri" w:hAnsi="Calibri" w:cs="Calibri"/>
          <w:spacing w:val="42"/>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pacing w:val="-1"/>
          <w:sz w:val="24"/>
          <w:szCs w:val="24"/>
        </w:rPr>
        <w:t>h</w:t>
      </w:r>
      <w:r w:rsidR="00E378E8">
        <w:rPr>
          <w:rFonts w:ascii="Calibri" w:eastAsia="Calibri" w:hAnsi="Calibri" w:cs="Calibri"/>
          <w:sz w:val="24"/>
          <w:szCs w:val="24"/>
        </w:rPr>
        <w:t>e</w:t>
      </w:r>
      <w:r w:rsidR="00E378E8">
        <w:rPr>
          <w:rFonts w:ascii="Calibri" w:eastAsia="Calibri" w:hAnsi="Calibri" w:cs="Calibri"/>
          <w:spacing w:val="37"/>
          <w:sz w:val="24"/>
          <w:szCs w:val="24"/>
        </w:rPr>
        <w:t xml:space="preserve"> </w:t>
      </w:r>
      <w:r w:rsidR="00E378E8">
        <w:rPr>
          <w:rFonts w:ascii="Calibri" w:eastAsia="Calibri" w:hAnsi="Calibri" w:cs="Calibri"/>
          <w:spacing w:val="-6"/>
          <w:sz w:val="24"/>
          <w:szCs w:val="24"/>
        </w:rPr>
        <w:t>f</w:t>
      </w:r>
      <w:r w:rsidR="00E378E8">
        <w:rPr>
          <w:rFonts w:ascii="Calibri" w:eastAsia="Calibri" w:hAnsi="Calibri" w:cs="Calibri"/>
          <w:sz w:val="24"/>
          <w:szCs w:val="24"/>
        </w:rPr>
        <w:t>e</w:t>
      </w:r>
      <w:r w:rsidR="00E378E8">
        <w:rPr>
          <w:rFonts w:ascii="Calibri" w:eastAsia="Calibri" w:hAnsi="Calibri" w:cs="Calibri"/>
          <w:spacing w:val="-2"/>
          <w:sz w:val="24"/>
          <w:szCs w:val="24"/>
        </w:rPr>
        <w:t>a</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1"/>
          <w:sz w:val="24"/>
          <w:szCs w:val="24"/>
        </w:rPr>
        <w:t>b</w:t>
      </w:r>
      <w:r w:rsidR="00E378E8">
        <w:rPr>
          <w:rFonts w:ascii="Calibri" w:eastAsia="Calibri" w:hAnsi="Calibri" w:cs="Calibri"/>
          <w:spacing w:val="3"/>
          <w:sz w:val="24"/>
          <w:szCs w:val="24"/>
        </w:rPr>
        <w:t>i</w:t>
      </w:r>
      <w:r w:rsidR="00E378E8">
        <w:rPr>
          <w:rFonts w:ascii="Calibri" w:eastAsia="Calibri" w:hAnsi="Calibri" w:cs="Calibri"/>
          <w:spacing w:val="-2"/>
          <w:sz w:val="24"/>
          <w:szCs w:val="24"/>
        </w:rPr>
        <w:t>li</w:t>
      </w:r>
      <w:r w:rsidR="00E378E8">
        <w:rPr>
          <w:rFonts w:ascii="Calibri" w:eastAsia="Calibri" w:hAnsi="Calibri" w:cs="Calibri"/>
          <w:spacing w:val="8"/>
          <w:sz w:val="24"/>
          <w:szCs w:val="24"/>
        </w:rPr>
        <w:t>t</w:t>
      </w:r>
      <w:r w:rsidR="00E378E8">
        <w:rPr>
          <w:rFonts w:ascii="Calibri" w:eastAsia="Calibri" w:hAnsi="Calibri" w:cs="Calibri"/>
          <w:sz w:val="24"/>
          <w:szCs w:val="24"/>
        </w:rPr>
        <w:t>y</w:t>
      </w:r>
      <w:r w:rsidR="00E378E8">
        <w:rPr>
          <w:rFonts w:ascii="Calibri" w:eastAsia="Calibri" w:hAnsi="Calibri" w:cs="Calibri"/>
          <w:spacing w:val="36"/>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f</w:t>
      </w:r>
      <w:r w:rsidR="00E378E8">
        <w:rPr>
          <w:rFonts w:ascii="Calibri" w:eastAsia="Calibri" w:hAnsi="Calibri" w:cs="Calibri"/>
          <w:spacing w:val="33"/>
          <w:sz w:val="24"/>
          <w:szCs w:val="24"/>
        </w:rPr>
        <w:t xml:space="preserve"> </w:t>
      </w:r>
      <w:r w:rsidR="00E378E8">
        <w:rPr>
          <w:rFonts w:ascii="Calibri" w:eastAsia="Calibri" w:hAnsi="Calibri" w:cs="Calibri"/>
          <w:spacing w:val="-2"/>
          <w:sz w:val="24"/>
          <w:szCs w:val="24"/>
        </w:rPr>
        <w:t>l</w:t>
      </w:r>
      <w:r w:rsidR="00E378E8">
        <w:rPr>
          <w:rFonts w:ascii="Calibri" w:eastAsia="Calibri" w:hAnsi="Calibri" w:cs="Calibri"/>
          <w:spacing w:val="3"/>
          <w:sz w:val="24"/>
          <w:szCs w:val="24"/>
        </w:rPr>
        <w:t>a</w:t>
      </w:r>
      <w:r w:rsidR="00E378E8">
        <w:rPr>
          <w:rFonts w:ascii="Calibri" w:eastAsia="Calibri" w:hAnsi="Calibri" w:cs="Calibri"/>
          <w:spacing w:val="1"/>
          <w:sz w:val="24"/>
          <w:szCs w:val="24"/>
        </w:rPr>
        <w:t>p</w:t>
      </w:r>
      <w:r w:rsidR="00E378E8">
        <w:rPr>
          <w:rFonts w:ascii="Calibri" w:eastAsia="Calibri" w:hAnsi="Calibri" w:cs="Calibri"/>
          <w:sz w:val="24"/>
          <w:szCs w:val="24"/>
        </w:rPr>
        <w:t>a</w:t>
      </w:r>
      <w:r w:rsidR="00E378E8">
        <w:rPr>
          <w:rFonts w:ascii="Calibri" w:eastAsia="Calibri" w:hAnsi="Calibri" w:cs="Calibri"/>
          <w:spacing w:val="-7"/>
          <w:sz w:val="24"/>
          <w:szCs w:val="24"/>
        </w:rPr>
        <w:t>r</w:t>
      </w:r>
      <w:r w:rsidR="00E378E8">
        <w:rPr>
          <w:rFonts w:ascii="Calibri" w:eastAsia="Calibri" w:hAnsi="Calibri" w:cs="Calibri"/>
          <w:spacing w:val="-2"/>
          <w:sz w:val="24"/>
          <w:szCs w:val="24"/>
        </w:rPr>
        <w:t>o</w:t>
      </w:r>
      <w:r w:rsidR="00E378E8">
        <w:rPr>
          <w:rFonts w:ascii="Calibri" w:eastAsia="Calibri" w:hAnsi="Calibri" w:cs="Calibri"/>
          <w:spacing w:val="2"/>
          <w:sz w:val="24"/>
          <w:szCs w:val="24"/>
        </w:rPr>
        <w:t>s</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w:t>
      </w:r>
      <w:r w:rsidR="00E378E8">
        <w:rPr>
          <w:rFonts w:ascii="Calibri" w:eastAsia="Calibri" w:hAnsi="Calibri" w:cs="Calibri"/>
          <w:spacing w:val="4"/>
          <w:sz w:val="24"/>
          <w:szCs w:val="24"/>
        </w:rPr>
        <w:t>p</w:t>
      </w:r>
      <w:r w:rsidR="00E378E8">
        <w:rPr>
          <w:rFonts w:ascii="Calibri" w:eastAsia="Calibri" w:hAnsi="Calibri" w:cs="Calibri"/>
          <w:spacing w:val="-2"/>
          <w:sz w:val="24"/>
          <w:szCs w:val="24"/>
        </w:rPr>
        <w:t>i</w:t>
      </w:r>
      <w:r w:rsidR="00E378E8">
        <w:rPr>
          <w:rFonts w:ascii="Calibri" w:eastAsia="Calibri" w:hAnsi="Calibri" w:cs="Calibri"/>
          <w:sz w:val="24"/>
          <w:szCs w:val="24"/>
        </w:rPr>
        <w:t>c</w:t>
      </w:r>
      <w:r w:rsidR="00E378E8">
        <w:rPr>
          <w:rFonts w:ascii="Calibri" w:eastAsia="Calibri" w:hAnsi="Calibri" w:cs="Calibri"/>
          <w:spacing w:val="38"/>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40"/>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pacing w:val="-2"/>
          <w:sz w:val="24"/>
          <w:szCs w:val="24"/>
        </w:rPr>
        <w:t>i</w:t>
      </w:r>
      <w:r w:rsidR="00E378E8">
        <w:rPr>
          <w:rFonts w:ascii="Calibri" w:eastAsia="Calibri" w:hAnsi="Calibri" w:cs="Calibri"/>
          <w:spacing w:val="2"/>
          <w:sz w:val="24"/>
          <w:szCs w:val="24"/>
        </w:rPr>
        <w:t>v</w:t>
      </w:r>
      <w:r w:rsidR="00E378E8">
        <w:rPr>
          <w:rFonts w:ascii="Calibri" w:eastAsia="Calibri" w:hAnsi="Calibri" w:cs="Calibri"/>
          <w:spacing w:val="-2"/>
          <w:sz w:val="24"/>
          <w:szCs w:val="24"/>
        </w:rPr>
        <w:t>i</w:t>
      </w:r>
      <w:r w:rsidR="00E378E8">
        <w:rPr>
          <w:rFonts w:ascii="Calibri" w:eastAsia="Calibri" w:hAnsi="Calibri" w:cs="Calibri"/>
          <w:spacing w:val="2"/>
          <w:sz w:val="24"/>
          <w:szCs w:val="24"/>
        </w:rPr>
        <w:t>si</w:t>
      </w:r>
      <w:r w:rsidR="00E378E8">
        <w:rPr>
          <w:rFonts w:ascii="Calibri" w:eastAsia="Calibri" w:hAnsi="Calibri" w:cs="Calibri"/>
          <w:spacing w:val="-2"/>
          <w:sz w:val="24"/>
          <w:szCs w:val="24"/>
        </w:rPr>
        <w:t>o</w:t>
      </w:r>
      <w:r w:rsidR="00E378E8">
        <w:rPr>
          <w:rFonts w:ascii="Calibri" w:eastAsia="Calibri" w:hAnsi="Calibri" w:cs="Calibri"/>
          <w:sz w:val="24"/>
          <w:szCs w:val="24"/>
        </w:rPr>
        <w:t>n</w:t>
      </w:r>
      <w:r w:rsidR="00E378E8">
        <w:rPr>
          <w:rFonts w:ascii="Calibri" w:eastAsia="Calibri" w:hAnsi="Calibri" w:cs="Calibri"/>
          <w:spacing w:val="40"/>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n</w:t>
      </w:r>
      <w:r w:rsidR="00E378E8">
        <w:rPr>
          <w:rFonts w:ascii="Calibri" w:eastAsia="Calibri" w:hAnsi="Calibri" w:cs="Calibri"/>
          <w:spacing w:val="33"/>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4"/>
          <w:sz w:val="24"/>
          <w:szCs w:val="24"/>
        </w:rPr>
        <w:t>p</w:t>
      </w:r>
      <w:r w:rsidR="00E378E8">
        <w:rPr>
          <w:rFonts w:ascii="Calibri" w:eastAsia="Calibri" w:hAnsi="Calibri" w:cs="Calibri"/>
          <w:spacing w:val="2"/>
          <w:sz w:val="24"/>
          <w:szCs w:val="24"/>
        </w:rPr>
        <w:t>p</w:t>
      </w:r>
      <w:r w:rsidR="00E378E8">
        <w:rPr>
          <w:rFonts w:ascii="Calibri" w:eastAsia="Calibri" w:hAnsi="Calibri" w:cs="Calibri"/>
          <w:spacing w:val="-2"/>
          <w:sz w:val="24"/>
          <w:szCs w:val="24"/>
        </w:rPr>
        <w:t>r</w:t>
      </w:r>
      <w:r w:rsidR="00E378E8">
        <w:rPr>
          <w:rFonts w:ascii="Calibri" w:eastAsia="Calibri" w:hAnsi="Calibri" w:cs="Calibri"/>
          <w:spacing w:val="-4"/>
          <w:sz w:val="24"/>
          <w:szCs w:val="24"/>
        </w:rPr>
        <w:t>o</w:t>
      </w:r>
      <w:r w:rsidR="00E378E8">
        <w:rPr>
          <w:rFonts w:ascii="Calibri" w:eastAsia="Calibri" w:hAnsi="Calibri" w:cs="Calibri"/>
          <w:spacing w:val="1"/>
          <w:sz w:val="24"/>
          <w:szCs w:val="24"/>
        </w:rPr>
        <w:t>p</w:t>
      </w:r>
      <w:r w:rsidR="00E378E8">
        <w:rPr>
          <w:rFonts w:ascii="Calibri" w:eastAsia="Calibri" w:hAnsi="Calibri" w:cs="Calibri"/>
          <w:spacing w:val="3"/>
          <w:sz w:val="24"/>
          <w:szCs w:val="24"/>
        </w:rPr>
        <w:t>r</w:t>
      </w:r>
      <w:r w:rsidR="00E378E8">
        <w:rPr>
          <w:rFonts w:ascii="Calibri" w:eastAsia="Calibri" w:hAnsi="Calibri" w:cs="Calibri"/>
          <w:spacing w:val="-2"/>
          <w:sz w:val="24"/>
          <w:szCs w:val="24"/>
        </w:rPr>
        <w:t>ia</w:t>
      </w:r>
      <w:r w:rsidR="00E378E8">
        <w:rPr>
          <w:rFonts w:ascii="Calibri" w:eastAsia="Calibri" w:hAnsi="Calibri" w:cs="Calibri"/>
          <w:spacing w:val="-4"/>
          <w:sz w:val="24"/>
          <w:szCs w:val="24"/>
        </w:rPr>
        <w:t>t</w:t>
      </w:r>
      <w:r w:rsidR="00E378E8">
        <w:rPr>
          <w:rFonts w:ascii="Calibri" w:eastAsia="Calibri" w:hAnsi="Calibri" w:cs="Calibri"/>
          <w:sz w:val="24"/>
          <w:szCs w:val="24"/>
        </w:rPr>
        <w:t>e</w:t>
      </w:r>
    </w:p>
    <w:p w:rsidR="00756A3D" w:rsidRDefault="00E378E8">
      <w:pPr>
        <w:spacing w:line="280" w:lineRule="exact"/>
        <w:ind w:left="116"/>
        <w:rPr>
          <w:rFonts w:ascii="Calibri" w:eastAsia="Calibri" w:hAnsi="Calibri" w:cs="Calibri"/>
          <w:sz w:val="24"/>
          <w:szCs w:val="24"/>
        </w:rPr>
      </w:pPr>
      <w:r>
        <w:rPr>
          <w:rFonts w:ascii="Calibri" w:eastAsia="Calibri" w:hAnsi="Calibri" w:cs="Calibri"/>
          <w:spacing w:val="-1"/>
          <w:sz w:val="24"/>
          <w:szCs w:val="24"/>
        </w:rPr>
        <w:t>c</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3"/>
          <w:sz w:val="24"/>
          <w:szCs w:val="24"/>
        </w:rPr>
        <w:t>r</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5"/>
          <w:sz w:val="24"/>
          <w:szCs w:val="24"/>
        </w:rPr>
        <w:t xml:space="preserve"> </w:t>
      </w:r>
      <w:r>
        <w:rPr>
          <w:rFonts w:ascii="Calibri" w:eastAsia="Calibri" w:hAnsi="Calibri" w:cs="Calibri"/>
          <w:spacing w:val="-3"/>
          <w:sz w:val="24"/>
          <w:szCs w:val="24"/>
        </w:rPr>
        <w:t>s</w:t>
      </w:r>
      <w:r>
        <w:rPr>
          <w:rFonts w:ascii="Calibri" w:eastAsia="Calibri" w:hAnsi="Calibri" w:cs="Calibri"/>
          <w:spacing w:val="-6"/>
          <w:sz w:val="24"/>
          <w:szCs w:val="24"/>
        </w:rPr>
        <w:t>t</w:t>
      </w:r>
      <w:r>
        <w:rPr>
          <w:rFonts w:ascii="Calibri" w:eastAsia="Calibri" w:hAnsi="Calibri" w:cs="Calibri"/>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1"/>
          <w:sz w:val="24"/>
          <w:szCs w:val="24"/>
        </w:rPr>
        <w:t>p</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e</w:t>
      </w:r>
      <w:r>
        <w:rPr>
          <w:rFonts w:ascii="Calibri" w:eastAsia="Calibri" w:hAnsi="Calibri" w:cs="Calibri"/>
          <w:spacing w:val="1"/>
          <w:sz w:val="24"/>
          <w:szCs w:val="24"/>
        </w:rPr>
        <w:t>nt</w:t>
      </w:r>
      <w:r>
        <w:rPr>
          <w:rFonts w:ascii="Calibri" w:eastAsia="Calibri" w:hAnsi="Calibri" w:cs="Calibri"/>
          <w:sz w:val="24"/>
          <w:szCs w:val="24"/>
        </w:rPr>
        <w:t>s</w:t>
      </w:r>
      <w:r>
        <w:rPr>
          <w:rFonts w:ascii="Calibri" w:eastAsia="Calibri" w:hAnsi="Calibri" w:cs="Calibri"/>
          <w:spacing w:val="-4"/>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i</w:t>
      </w:r>
      <w:r>
        <w:rPr>
          <w:rFonts w:ascii="Calibri" w:eastAsia="Calibri" w:hAnsi="Calibri" w:cs="Calibri"/>
          <w:spacing w:val="1"/>
          <w:sz w:val="24"/>
          <w:szCs w:val="24"/>
        </w:rPr>
        <w:t>t</w:t>
      </w:r>
      <w:r>
        <w:rPr>
          <w:rFonts w:ascii="Calibri" w:eastAsia="Calibri" w:hAnsi="Calibri" w:cs="Calibri"/>
          <w:sz w:val="24"/>
          <w:szCs w:val="24"/>
        </w:rPr>
        <w:t xml:space="preserve">h </w:t>
      </w:r>
      <w:r>
        <w:rPr>
          <w:rFonts w:ascii="Calibri" w:eastAsia="Calibri" w:hAnsi="Calibri" w:cs="Calibri"/>
          <w:spacing w:val="-2"/>
          <w:sz w:val="24"/>
          <w:szCs w:val="24"/>
        </w:rPr>
        <w:t>l</w:t>
      </w:r>
      <w:r>
        <w:rPr>
          <w:rFonts w:ascii="Calibri" w:eastAsia="Calibri" w:hAnsi="Calibri" w:cs="Calibri"/>
          <w:spacing w:val="3"/>
          <w:sz w:val="24"/>
          <w:szCs w:val="24"/>
        </w:rPr>
        <w:t>o</w:t>
      </w:r>
      <w:r>
        <w:rPr>
          <w:rFonts w:ascii="Calibri" w:eastAsia="Calibri" w:hAnsi="Calibri" w:cs="Calibri"/>
          <w:sz w:val="24"/>
          <w:szCs w:val="24"/>
        </w:rPr>
        <w:t>ca</w:t>
      </w:r>
      <w:r>
        <w:rPr>
          <w:rFonts w:ascii="Calibri" w:eastAsia="Calibri" w:hAnsi="Calibri" w:cs="Calibri"/>
          <w:spacing w:val="-2"/>
          <w:sz w:val="24"/>
          <w:szCs w:val="24"/>
        </w:rPr>
        <w:t>li</w:t>
      </w:r>
      <w:r>
        <w:rPr>
          <w:rFonts w:ascii="Calibri" w:eastAsia="Calibri" w:hAnsi="Calibri" w:cs="Calibri"/>
          <w:spacing w:val="-4"/>
          <w:sz w:val="24"/>
          <w:szCs w:val="24"/>
        </w:rPr>
        <w:t>z</w:t>
      </w:r>
      <w:r>
        <w:rPr>
          <w:rFonts w:ascii="Calibri" w:eastAsia="Calibri" w:hAnsi="Calibri" w:cs="Calibri"/>
          <w:spacing w:val="-2"/>
          <w:sz w:val="24"/>
          <w:szCs w:val="24"/>
        </w:rPr>
        <w:t>e</w:t>
      </w:r>
      <w:r>
        <w:rPr>
          <w:rFonts w:ascii="Calibri" w:eastAsia="Calibri" w:hAnsi="Calibri" w:cs="Calibri"/>
          <w:sz w:val="24"/>
          <w:szCs w:val="24"/>
        </w:rPr>
        <w:t>d</w:t>
      </w:r>
      <w:r>
        <w:rPr>
          <w:rFonts w:ascii="Calibri" w:eastAsia="Calibri" w:hAnsi="Calibri" w:cs="Calibri"/>
          <w:spacing w:val="7"/>
          <w:sz w:val="24"/>
          <w:szCs w:val="24"/>
        </w:rPr>
        <w:t xml:space="preserve"> </w:t>
      </w:r>
      <w:proofErr w:type="gramStart"/>
      <w:r>
        <w:rPr>
          <w:rFonts w:ascii="Calibri" w:eastAsia="Calibri" w:hAnsi="Calibri" w:cs="Calibri"/>
          <w:spacing w:val="-2"/>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1"/>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w:t>
      </w:r>
      <w:r>
        <w:rPr>
          <w:rFonts w:ascii="Calibri" w:eastAsia="Calibri" w:hAnsi="Calibri" w:cs="Calibri"/>
          <w:spacing w:val="3"/>
          <w:sz w:val="24"/>
          <w:szCs w:val="24"/>
        </w:rPr>
        <w:t>[</w:t>
      </w:r>
      <w:proofErr w:type="gramEnd"/>
      <w:r>
        <w:rPr>
          <w:rFonts w:ascii="Calibri" w:eastAsia="Calibri" w:hAnsi="Calibri" w:cs="Calibri"/>
          <w:spacing w:val="-4"/>
          <w:sz w:val="24"/>
          <w:szCs w:val="24"/>
        </w:rPr>
        <w:t>2</w:t>
      </w:r>
      <w:r>
        <w:rPr>
          <w:rFonts w:ascii="Calibri" w:eastAsia="Calibri" w:hAnsi="Calibri" w:cs="Calibri"/>
          <w:sz w:val="24"/>
          <w:szCs w:val="24"/>
        </w:rPr>
        <w:t>]</w:t>
      </w:r>
    </w:p>
    <w:p w:rsidR="00756A3D" w:rsidRDefault="00756A3D">
      <w:pPr>
        <w:spacing w:before="1" w:line="160" w:lineRule="exact"/>
        <w:rPr>
          <w:sz w:val="17"/>
          <w:szCs w:val="17"/>
        </w:rPr>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E378E8">
      <w:pPr>
        <w:spacing w:before="11" w:line="279" w:lineRule="auto"/>
        <w:ind w:left="4127" w:right="756" w:hanging="2727"/>
        <w:rPr>
          <w:rFonts w:ascii="Calibri" w:eastAsia="Calibri" w:hAnsi="Calibri" w:cs="Calibri"/>
          <w:sz w:val="24"/>
          <w:szCs w:val="24"/>
        </w:rPr>
      </w:pPr>
      <w:r>
        <w:rPr>
          <w:rFonts w:ascii="Calibri" w:eastAsia="Calibri" w:hAnsi="Calibri" w:cs="Calibri"/>
          <w:b/>
          <w:spacing w:val="-2"/>
          <w:sz w:val="24"/>
          <w:szCs w:val="24"/>
        </w:rPr>
        <w:t>I</w:t>
      </w:r>
      <w:r>
        <w:rPr>
          <w:rFonts w:ascii="Calibri" w:eastAsia="Calibri" w:hAnsi="Calibri" w:cs="Calibri"/>
          <w:b/>
          <w:spacing w:val="-1"/>
          <w:sz w:val="24"/>
          <w:szCs w:val="24"/>
        </w:rPr>
        <w:t>m</w:t>
      </w:r>
      <w:r>
        <w:rPr>
          <w:rFonts w:ascii="Calibri" w:eastAsia="Calibri" w:hAnsi="Calibri" w:cs="Calibri"/>
          <w:b/>
          <w:spacing w:val="1"/>
          <w:sz w:val="24"/>
          <w:szCs w:val="24"/>
        </w:rPr>
        <w:t>a</w:t>
      </w:r>
      <w:r>
        <w:rPr>
          <w:rFonts w:ascii="Calibri" w:eastAsia="Calibri" w:hAnsi="Calibri" w:cs="Calibri"/>
          <w:b/>
          <w:spacing w:val="-3"/>
          <w:sz w:val="24"/>
          <w:szCs w:val="24"/>
        </w:rPr>
        <w:t>g</w:t>
      </w:r>
      <w:r>
        <w:rPr>
          <w:rFonts w:ascii="Calibri" w:eastAsia="Calibri" w:hAnsi="Calibri" w:cs="Calibri"/>
          <w:b/>
          <w:sz w:val="24"/>
          <w:szCs w:val="24"/>
        </w:rPr>
        <w:t>e</w:t>
      </w:r>
      <w:r>
        <w:rPr>
          <w:rFonts w:ascii="Calibri" w:eastAsia="Calibri" w:hAnsi="Calibri" w:cs="Calibri"/>
          <w:b/>
          <w:spacing w:val="8"/>
          <w:sz w:val="24"/>
          <w:szCs w:val="24"/>
        </w:rPr>
        <w:t xml:space="preserve"> </w:t>
      </w:r>
      <w:r>
        <w:rPr>
          <w:rFonts w:ascii="Calibri" w:eastAsia="Calibri" w:hAnsi="Calibri" w:cs="Calibri"/>
          <w:b/>
          <w:spacing w:val="-2"/>
          <w:sz w:val="24"/>
          <w:szCs w:val="24"/>
        </w:rPr>
        <w:t>4</w:t>
      </w:r>
      <w:r>
        <w:rPr>
          <w:rFonts w:ascii="Calibri" w:eastAsia="Calibri" w:hAnsi="Calibri" w:cs="Calibri"/>
          <w:b/>
          <w:sz w:val="24"/>
          <w:szCs w:val="24"/>
        </w:rPr>
        <w:t>:</w:t>
      </w:r>
      <w:r>
        <w:rPr>
          <w:rFonts w:ascii="Calibri" w:eastAsia="Calibri" w:hAnsi="Calibri" w:cs="Calibri"/>
          <w:b/>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pp</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a</w:t>
      </w:r>
      <w:r>
        <w:rPr>
          <w:rFonts w:ascii="Calibri" w:eastAsia="Calibri" w:hAnsi="Calibri" w:cs="Calibri"/>
          <w:spacing w:val="4"/>
          <w:sz w:val="24"/>
          <w:szCs w:val="24"/>
        </w:rPr>
        <w:t>c</w:t>
      </w:r>
      <w:r>
        <w:rPr>
          <w:rFonts w:ascii="Calibri" w:eastAsia="Calibri" w:hAnsi="Calibri" w:cs="Calibri"/>
          <w:sz w:val="24"/>
          <w:szCs w:val="24"/>
        </w:rPr>
        <w:t>h</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4"/>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7"/>
          <w:sz w:val="24"/>
          <w:szCs w:val="24"/>
        </w:rPr>
        <w:t xml:space="preserve"> </w:t>
      </w:r>
      <w:r>
        <w:rPr>
          <w:rFonts w:ascii="Calibri" w:eastAsia="Calibri" w:hAnsi="Calibri" w:cs="Calibri"/>
          <w:spacing w:val="2"/>
          <w:sz w:val="24"/>
          <w:szCs w:val="24"/>
        </w:rPr>
        <w:t>s</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4"/>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z w:val="24"/>
          <w:szCs w:val="24"/>
        </w:rPr>
        <w:t>(AS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5"/>
          <w:sz w:val="24"/>
          <w:szCs w:val="24"/>
        </w:rPr>
        <w:t xml:space="preserve"> </w:t>
      </w:r>
      <w:r>
        <w:rPr>
          <w:rFonts w:ascii="Calibri" w:eastAsia="Calibri" w:hAnsi="Calibri" w:cs="Calibri"/>
          <w:spacing w:val="1"/>
          <w:sz w:val="24"/>
          <w:szCs w:val="24"/>
        </w:rPr>
        <w:t>e</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5"/>
          <w:sz w:val="24"/>
          <w:szCs w:val="24"/>
        </w:rPr>
        <w:t>l</w:t>
      </w:r>
      <w:r>
        <w:rPr>
          <w:rFonts w:ascii="Calibri" w:eastAsia="Calibri" w:hAnsi="Calibri" w:cs="Calibri"/>
          <w:spacing w:val="1"/>
          <w:sz w:val="24"/>
          <w:szCs w:val="24"/>
        </w:rPr>
        <w:t>u</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3"/>
          <w:sz w:val="24"/>
          <w:szCs w:val="24"/>
        </w:rPr>
        <w:t>a</w:t>
      </w:r>
      <w:r>
        <w:rPr>
          <w:rFonts w:ascii="Calibri" w:eastAsia="Calibri" w:hAnsi="Calibri" w:cs="Calibri"/>
          <w:spacing w:val="2"/>
          <w:sz w:val="24"/>
          <w:szCs w:val="24"/>
        </w:rPr>
        <w:t>n</w:t>
      </w:r>
      <w:r>
        <w:rPr>
          <w:rFonts w:ascii="Calibri" w:eastAsia="Calibri" w:hAnsi="Calibri" w:cs="Calibri"/>
          <w:sz w:val="24"/>
          <w:szCs w:val="24"/>
        </w:rPr>
        <w:t xml:space="preserve">d </w:t>
      </w:r>
      <w:proofErr w:type="gramStart"/>
      <w:r>
        <w:rPr>
          <w:rFonts w:ascii="Calibri" w:eastAsia="Calibri" w:hAnsi="Calibri" w:cs="Calibri"/>
          <w:sz w:val="24"/>
          <w:szCs w:val="24"/>
        </w:rPr>
        <w:t>m</w:t>
      </w:r>
      <w:r>
        <w:rPr>
          <w:rFonts w:ascii="Calibri" w:eastAsia="Calibri" w:hAnsi="Calibri" w:cs="Calibri"/>
          <w:spacing w:val="1"/>
          <w:sz w:val="24"/>
          <w:szCs w:val="24"/>
        </w:rPr>
        <w:t>an</w:t>
      </w:r>
      <w:r>
        <w:rPr>
          <w:rFonts w:ascii="Calibri" w:eastAsia="Calibri" w:hAnsi="Calibri" w:cs="Calibri"/>
          <w:sz w:val="24"/>
          <w:szCs w:val="24"/>
        </w:rPr>
        <w:t>agem</w:t>
      </w:r>
      <w:r>
        <w:rPr>
          <w:rFonts w:ascii="Calibri" w:eastAsia="Calibri" w:hAnsi="Calibri" w:cs="Calibri"/>
          <w:spacing w:val="1"/>
          <w:sz w:val="24"/>
          <w:szCs w:val="24"/>
        </w:rPr>
        <w:t>e</w:t>
      </w:r>
      <w:r>
        <w:rPr>
          <w:rFonts w:ascii="Calibri" w:eastAsia="Calibri" w:hAnsi="Calibri" w:cs="Calibri"/>
          <w:spacing w:val="-6"/>
          <w:sz w:val="24"/>
          <w:szCs w:val="24"/>
        </w:rPr>
        <w:t>n</w:t>
      </w:r>
      <w:r>
        <w:rPr>
          <w:rFonts w:ascii="Calibri" w:eastAsia="Calibri" w:hAnsi="Calibri" w:cs="Calibri"/>
          <w:spacing w:val="4"/>
          <w:sz w:val="24"/>
          <w:szCs w:val="24"/>
        </w:rPr>
        <w:t>t</w:t>
      </w:r>
      <w:r>
        <w:rPr>
          <w:rFonts w:ascii="Calibri" w:eastAsia="Calibri" w:hAnsi="Calibri" w:cs="Calibri"/>
          <w:spacing w:val="2"/>
          <w:sz w:val="24"/>
          <w:szCs w:val="24"/>
        </w:rPr>
        <w:t>.</w:t>
      </w:r>
      <w:r>
        <w:rPr>
          <w:rFonts w:ascii="Calibri" w:eastAsia="Calibri" w:hAnsi="Calibri" w:cs="Calibri"/>
          <w:spacing w:val="-4"/>
          <w:sz w:val="24"/>
          <w:szCs w:val="24"/>
        </w:rPr>
        <w:t>[</w:t>
      </w:r>
      <w:proofErr w:type="gramEnd"/>
      <w:r>
        <w:rPr>
          <w:rFonts w:ascii="Calibri" w:eastAsia="Calibri" w:hAnsi="Calibri" w:cs="Calibri"/>
          <w:spacing w:val="1"/>
          <w:sz w:val="24"/>
          <w:szCs w:val="24"/>
        </w:rPr>
        <w:t>2</w:t>
      </w:r>
      <w:r>
        <w:rPr>
          <w:rFonts w:ascii="Calibri" w:eastAsia="Calibri" w:hAnsi="Calibri" w:cs="Calibri"/>
          <w:sz w:val="24"/>
          <w:szCs w:val="24"/>
        </w:rPr>
        <w:t>]</w:t>
      </w:r>
    </w:p>
    <w:p w:rsidR="00756A3D" w:rsidRDefault="00756A3D">
      <w:pPr>
        <w:spacing w:before="6" w:line="140" w:lineRule="exact"/>
        <w:rPr>
          <w:sz w:val="14"/>
          <w:szCs w:val="14"/>
        </w:rPr>
      </w:pPr>
    </w:p>
    <w:p w:rsidR="00756A3D" w:rsidRDefault="00E378E8">
      <w:pPr>
        <w:spacing w:line="279" w:lineRule="auto"/>
        <w:ind w:left="116" w:right="146" w:firstLine="569"/>
        <w:rPr>
          <w:rFonts w:ascii="Calibri" w:eastAsia="Calibri" w:hAnsi="Calibri" w:cs="Calibri"/>
          <w:sz w:val="24"/>
          <w:szCs w:val="24"/>
        </w:rPr>
        <w:sectPr w:rsidR="00756A3D">
          <w:pgSz w:w="11940" w:h="16860"/>
          <w:pgMar w:top="1060" w:right="720" w:bottom="280" w:left="1300" w:header="720" w:footer="720" w:gutter="0"/>
          <w:cols w:space="720"/>
        </w:sectPr>
      </w:pPr>
      <w:proofErr w:type="gramStart"/>
      <w:r>
        <w:rPr>
          <w:rFonts w:ascii="Calibri" w:eastAsia="Calibri" w:hAnsi="Calibri" w:cs="Calibri"/>
          <w:spacing w:val="-2"/>
          <w:sz w:val="24"/>
          <w:szCs w:val="24"/>
        </w:rPr>
        <w:t>W</w:t>
      </w:r>
      <w:r>
        <w:rPr>
          <w:rFonts w:ascii="Calibri" w:eastAsia="Calibri" w:hAnsi="Calibri" w:cs="Calibri"/>
          <w:spacing w:val="1"/>
          <w:sz w:val="24"/>
          <w:szCs w:val="24"/>
        </w:rPr>
        <w:t>h</w:t>
      </w:r>
      <w:r>
        <w:rPr>
          <w:rFonts w:ascii="Calibri" w:eastAsia="Calibri" w:hAnsi="Calibri" w:cs="Calibri"/>
          <w:spacing w:val="3"/>
          <w:sz w:val="24"/>
          <w:szCs w:val="24"/>
        </w:rPr>
        <w:t>i</w:t>
      </w:r>
      <w:r>
        <w:rPr>
          <w:rFonts w:ascii="Calibri" w:eastAsia="Calibri" w:hAnsi="Calibri" w:cs="Calibri"/>
          <w:spacing w:val="-2"/>
          <w:sz w:val="24"/>
          <w:szCs w:val="24"/>
        </w:rPr>
        <w:t>l</w:t>
      </w:r>
      <w:r>
        <w:rPr>
          <w:rFonts w:ascii="Calibri" w:eastAsia="Calibri" w:hAnsi="Calibri" w:cs="Calibri"/>
          <w:sz w:val="24"/>
          <w:szCs w:val="24"/>
        </w:rPr>
        <w:t xml:space="preserve">e </w:t>
      </w:r>
      <w:r>
        <w:rPr>
          <w:rFonts w:ascii="Calibri" w:eastAsia="Calibri" w:hAnsi="Calibri" w:cs="Calibri"/>
          <w:spacing w:val="45"/>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o</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o</w:t>
      </w:r>
      <w:r>
        <w:rPr>
          <w:rFonts w:ascii="Calibri" w:eastAsia="Calibri" w:hAnsi="Calibri" w:cs="Calibri"/>
          <w:spacing w:val="2"/>
          <w:sz w:val="24"/>
          <w:szCs w:val="24"/>
        </w:rPr>
        <w:t>p</w:t>
      </w:r>
      <w:r>
        <w:rPr>
          <w:rFonts w:ascii="Calibri" w:eastAsia="Calibri" w:hAnsi="Calibri" w:cs="Calibri"/>
          <w:spacing w:val="5"/>
          <w:sz w:val="24"/>
          <w:szCs w:val="24"/>
        </w:rPr>
        <w:t>e</w:t>
      </w:r>
      <w:r>
        <w:rPr>
          <w:rFonts w:ascii="Calibri" w:eastAsia="Calibri" w:hAnsi="Calibri" w:cs="Calibri"/>
          <w:spacing w:val="-9"/>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proofErr w:type="gramEnd"/>
      <w:r>
        <w:rPr>
          <w:rFonts w:ascii="Calibri" w:eastAsia="Calibri" w:hAnsi="Calibri" w:cs="Calibri"/>
          <w:sz w:val="24"/>
          <w:szCs w:val="24"/>
        </w:rPr>
        <w:t xml:space="preserve"> </w:t>
      </w:r>
      <w:r>
        <w:rPr>
          <w:rFonts w:ascii="Calibri" w:eastAsia="Calibri" w:hAnsi="Calibri" w:cs="Calibri"/>
          <w:spacing w:val="45"/>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io</w:t>
      </w:r>
      <w:r>
        <w:rPr>
          <w:rFonts w:ascii="Calibri" w:eastAsia="Calibri" w:hAnsi="Calibri" w:cs="Calibri"/>
          <w:sz w:val="24"/>
          <w:szCs w:val="24"/>
        </w:rPr>
        <w:t xml:space="preserve">n </w:t>
      </w:r>
      <w:r>
        <w:rPr>
          <w:rFonts w:ascii="Calibri" w:eastAsia="Calibri" w:hAnsi="Calibri" w:cs="Calibri"/>
          <w:spacing w:val="44"/>
          <w:sz w:val="24"/>
          <w:szCs w:val="24"/>
        </w:rPr>
        <w:t xml:space="preserve"> </w:t>
      </w:r>
      <w:r>
        <w:rPr>
          <w:rFonts w:ascii="Calibri" w:eastAsia="Calibri" w:hAnsi="Calibri" w:cs="Calibri"/>
          <w:spacing w:val="4"/>
          <w:sz w:val="24"/>
          <w:szCs w:val="24"/>
        </w:rPr>
        <w:t>p</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z w:val="24"/>
          <w:szCs w:val="24"/>
        </w:rPr>
        <w:t xml:space="preserve">n </w:t>
      </w:r>
      <w:r>
        <w:rPr>
          <w:rFonts w:ascii="Calibri" w:eastAsia="Calibri" w:hAnsi="Calibri" w:cs="Calibri"/>
          <w:spacing w:val="39"/>
          <w:sz w:val="24"/>
          <w:szCs w:val="24"/>
        </w:rPr>
        <w:t xml:space="preserve"> </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pacing w:val="-9"/>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g</w:t>
      </w:r>
      <w:r>
        <w:rPr>
          <w:rFonts w:ascii="Calibri" w:eastAsia="Calibri" w:hAnsi="Calibri" w:cs="Calibri"/>
          <w:spacing w:val="-7"/>
          <w:sz w:val="24"/>
          <w:szCs w:val="24"/>
        </w:rPr>
        <w:t>i</w:t>
      </w:r>
      <w:r>
        <w:rPr>
          <w:rFonts w:ascii="Calibri" w:eastAsia="Calibri" w:hAnsi="Calibri" w:cs="Calibri"/>
          <w:sz w:val="24"/>
          <w:szCs w:val="24"/>
        </w:rPr>
        <w:t xml:space="preserve">es </w:t>
      </w:r>
      <w:r>
        <w:rPr>
          <w:rFonts w:ascii="Calibri" w:eastAsia="Calibri" w:hAnsi="Calibri" w:cs="Calibri"/>
          <w:spacing w:val="50"/>
          <w:sz w:val="24"/>
          <w:szCs w:val="24"/>
        </w:rPr>
        <w:t xml:space="preserve"> </w:t>
      </w:r>
      <w:r>
        <w:rPr>
          <w:rFonts w:ascii="Calibri" w:eastAsia="Calibri" w:hAnsi="Calibri" w:cs="Calibri"/>
          <w:spacing w:val="-1"/>
          <w:sz w:val="24"/>
          <w:szCs w:val="24"/>
        </w:rPr>
        <w:t>(</w:t>
      </w:r>
      <w:r>
        <w:rPr>
          <w:rFonts w:ascii="Calibri" w:eastAsia="Calibri" w:hAnsi="Calibri" w:cs="Calibri"/>
          <w:spacing w:val="1"/>
          <w:sz w:val="24"/>
          <w:szCs w:val="24"/>
        </w:rPr>
        <w:t>e</w:t>
      </w:r>
      <w:r>
        <w:rPr>
          <w:rFonts w:ascii="Calibri" w:eastAsia="Calibri" w:hAnsi="Calibri" w:cs="Calibri"/>
          <w:spacing w:val="-1"/>
          <w:sz w:val="24"/>
          <w:szCs w:val="24"/>
        </w:rPr>
        <w:t>.</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43"/>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i</w:t>
      </w:r>
      <w:r>
        <w:rPr>
          <w:rFonts w:ascii="Calibri" w:eastAsia="Calibri" w:hAnsi="Calibri" w:cs="Calibri"/>
          <w:sz w:val="24"/>
          <w:szCs w:val="24"/>
        </w:rPr>
        <w:t>ma</w:t>
      </w:r>
      <w:r>
        <w:rPr>
          <w:rFonts w:ascii="Calibri" w:eastAsia="Calibri" w:hAnsi="Calibri" w:cs="Calibri"/>
          <w:spacing w:val="3"/>
          <w:sz w:val="24"/>
          <w:szCs w:val="24"/>
        </w:rPr>
        <w:t>l</w:t>
      </w:r>
      <w:r>
        <w:rPr>
          <w:rFonts w:ascii="Calibri" w:eastAsia="Calibri" w:hAnsi="Calibri" w:cs="Calibri"/>
          <w:spacing w:val="-2"/>
          <w:sz w:val="24"/>
          <w:szCs w:val="24"/>
        </w:rPr>
        <w:t>l</w:t>
      </w:r>
      <w:r>
        <w:rPr>
          <w:rFonts w:ascii="Calibri" w:eastAsia="Calibri" w:hAnsi="Calibri" w:cs="Calibri"/>
          <w:sz w:val="24"/>
          <w:szCs w:val="24"/>
        </w:rPr>
        <w:t xml:space="preserve">y </w:t>
      </w:r>
      <w:r>
        <w:rPr>
          <w:rFonts w:ascii="Calibri" w:eastAsia="Calibri" w:hAnsi="Calibri" w:cs="Calibri"/>
          <w:spacing w:val="47"/>
          <w:sz w:val="24"/>
          <w:szCs w:val="24"/>
        </w:rPr>
        <w:t xml:space="preserve"> </w:t>
      </w:r>
      <w:r>
        <w:rPr>
          <w:rFonts w:ascii="Calibri" w:eastAsia="Calibri" w:hAnsi="Calibri" w:cs="Calibri"/>
          <w:spacing w:val="3"/>
          <w:sz w:val="24"/>
          <w:szCs w:val="24"/>
        </w:rPr>
        <w:t>i</w:t>
      </w:r>
      <w:r>
        <w:rPr>
          <w:rFonts w:ascii="Calibri" w:eastAsia="Calibri" w:hAnsi="Calibri" w:cs="Calibri"/>
          <w:spacing w:val="-6"/>
          <w:sz w:val="24"/>
          <w:szCs w:val="24"/>
        </w:rPr>
        <w:t>n</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 xml:space="preserve">e </w:t>
      </w:r>
      <w:r>
        <w:rPr>
          <w:rFonts w:ascii="Calibri" w:eastAsia="Calibri" w:hAnsi="Calibri" w:cs="Calibri"/>
          <w:spacing w:val="48"/>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0"/>
          <w:sz w:val="24"/>
          <w:szCs w:val="24"/>
        </w:rPr>
        <w:t>y</w:t>
      </w:r>
      <w:r>
        <w:rPr>
          <w:rFonts w:ascii="Calibri" w:eastAsia="Calibri" w:hAnsi="Calibri" w:cs="Calibri"/>
          <w:sz w:val="24"/>
          <w:szCs w:val="24"/>
        </w:rPr>
        <w:t>, 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o</w:t>
      </w:r>
      <w:r>
        <w:rPr>
          <w:rFonts w:ascii="Calibri" w:eastAsia="Calibri" w:hAnsi="Calibri" w:cs="Calibri"/>
          <w:sz w:val="24"/>
          <w:szCs w:val="24"/>
        </w:rPr>
        <w:t>n</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s</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o</w:t>
      </w:r>
      <w:r>
        <w:rPr>
          <w:rFonts w:ascii="Calibri" w:eastAsia="Calibri" w:hAnsi="Calibri" w:cs="Calibri"/>
          <w:spacing w:val="-1"/>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d</w:t>
      </w:r>
      <w:r>
        <w:rPr>
          <w:rFonts w:ascii="Calibri" w:eastAsia="Calibri" w:hAnsi="Calibri" w:cs="Calibri"/>
          <w:spacing w:val="1"/>
          <w:sz w:val="24"/>
          <w:szCs w:val="24"/>
        </w:rPr>
        <w:t>u</w:t>
      </w:r>
      <w:r>
        <w:rPr>
          <w:rFonts w:ascii="Calibri" w:eastAsia="Calibri" w:hAnsi="Calibri" w:cs="Calibri"/>
          <w:sz w:val="24"/>
          <w:szCs w:val="24"/>
        </w:rPr>
        <w:t>ce</w:t>
      </w:r>
      <w:r>
        <w:rPr>
          <w:rFonts w:ascii="Calibri" w:eastAsia="Calibri" w:hAnsi="Calibri" w:cs="Calibri"/>
          <w:spacing w:val="2"/>
          <w:sz w:val="24"/>
          <w:szCs w:val="24"/>
        </w:rPr>
        <w:t xml:space="preserve"> </w:t>
      </w:r>
      <w:r>
        <w:rPr>
          <w:rFonts w:ascii="Calibri" w:eastAsia="Calibri" w:hAnsi="Calibri" w:cs="Calibri"/>
          <w:spacing w:val="-1"/>
          <w:sz w:val="24"/>
          <w:szCs w:val="24"/>
        </w:rPr>
        <w:t>f</w:t>
      </w:r>
      <w:r>
        <w:rPr>
          <w:rFonts w:ascii="Calibri" w:eastAsia="Calibri" w:hAnsi="Calibri" w:cs="Calibri"/>
          <w:spacing w:val="1"/>
          <w:sz w:val="24"/>
          <w:szCs w:val="24"/>
        </w:rPr>
        <w:t>ut</w:t>
      </w:r>
      <w:r>
        <w:rPr>
          <w:rFonts w:ascii="Calibri" w:eastAsia="Calibri" w:hAnsi="Calibri" w:cs="Calibri"/>
          <w:spacing w:val="4"/>
          <w:sz w:val="24"/>
          <w:szCs w:val="24"/>
        </w:rPr>
        <w:t>u</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3"/>
          <w:sz w:val="24"/>
          <w:szCs w:val="24"/>
        </w:rPr>
        <w:t xml:space="preserve"> </w:t>
      </w:r>
      <w:r>
        <w:rPr>
          <w:rFonts w:ascii="Calibri" w:eastAsia="Calibri" w:hAnsi="Calibri" w:cs="Calibri"/>
          <w:spacing w:val="-2"/>
          <w:sz w:val="24"/>
          <w:szCs w:val="24"/>
        </w:rPr>
        <w:t>ri</w:t>
      </w:r>
      <w:r>
        <w:rPr>
          <w:rFonts w:ascii="Calibri" w:eastAsia="Calibri" w:hAnsi="Calibri" w:cs="Calibri"/>
          <w:spacing w:val="2"/>
          <w:sz w:val="24"/>
          <w:szCs w:val="24"/>
        </w:rPr>
        <w:t>s</w:t>
      </w:r>
      <w:r>
        <w:rPr>
          <w:rFonts w:ascii="Calibri" w:eastAsia="Calibri" w:hAnsi="Calibri" w:cs="Calibri"/>
          <w:spacing w:val="-1"/>
          <w:sz w:val="24"/>
          <w:szCs w:val="24"/>
        </w:rPr>
        <w:t>k</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6"/>
          <w:sz w:val="24"/>
          <w:szCs w:val="24"/>
        </w:rPr>
        <w:t>th</w:t>
      </w:r>
      <w:r>
        <w:rPr>
          <w:rFonts w:ascii="Calibri" w:eastAsia="Calibri" w:hAnsi="Calibri" w:cs="Calibri"/>
          <w:sz w:val="24"/>
          <w:szCs w:val="24"/>
        </w:rPr>
        <w:t>ey</w:t>
      </w:r>
      <w:r>
        <w:rPr>
          <w:rFonts w:ascii="Calibri" w:eastAsia="Calibri" w:hAnsi="Calibri" w:cs="Calibri"/>
          <w:spacing w:val="-1"/>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o</w:t>
      </w:r>
      <w:r>
        <w:rPr>
          <w:rFonts w:ascii="Calibri" w:eastAsia="Calibri" w:hAnsi="Calibri" w:cs="Calibri"/>
          <w:spacing w:val="-6"/>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z w:val="24"/>
          <w:szCs w:val="24"/>
        </w:rPr>
        <w:t xml:space="preserve">t </w:t>
      </w:r>
      <w:r>
        <w:rPr>
          <w:rFonts w:ascii="Calibri" w:eastAsia="Calibri" w:hAnsi="Calibri" w:cs="Calibri"/>
          <w:spacing w:val="3"/>
          <w:sz w:val="24"/>
          <w:szCs w:val="24"/>
        </w:rPr>
        <w:t>a</w:t>
      </w:r>
      <w:r>
        <w:rPr>
          <w:rFonts w:ascii="Calibri" w:eastAsia="Calibri" w:hAnsi="Calibri" w:cs="Calibri"/>
          <w:spacing w:val="-1"/>
          <w:sz w:val="24"/>
          <w:szCs w:val="24"/>
        </w:rPr>
        <w:t>p</w:t>
      </w:r>
      <w:r>
        <w:rPr>
          <w:rFonts w:ascii="Calibri" w:eastAsia="Calibri" w:hAnsi="Calibri" w:cs="Calibri"/>
          <w:spacing w:val="1"/>
          <w:sz w:val="24"/>
          <w:szCs w:val="24"/>
        </w:rPr>
        <w:t>p</w:t>
      </w:r>
      <w:r>
        <w:rPr>
          <w:rFonts w:ascii="Calibri" w:eastAsia="Calibri" w:hAnsi="Calibri" w:cs="Calibri"/>
          <w:spacing w:val="-2"/>
          <w:sz w:val="24"/>
          <w:szCs w:val="24"/>
        </w:rPr>
        <w:t>l</w:t>
      </w:r>
      <w:r>
        <w:rPr>
          <w:rFonts w:ascii="Calibri" w:eastAsia="Calibri" w:hAnsi="Calibri" w:cs="Calibri"/>
          <w:sz w:val="24"/>
          <w:szCs w:val="24"/>
        </w:rPr>
        <w:t>y</w:t>
      </w:r>
      <w:r>
        <w:rPr>
          <w:rFonts w:ascii="Calibri" w:eastAsia="Calibri" w:hAnsi="Calibri" w:cs="Calibri"/>
          <w:spacing w:val="6"/>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3"/>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en</w:t>
      </w:r>
      <w:r>
        <w:rPr>
          <w:rFonts w:ascii="Calibri" w:eastAsia="Calibri" w:hAnsi="Calibri" w:cs="Calibri"/>
          <w:spacing w:val="-2"/>
          <w:sz w:val="24"/>
          <w:szCs w:val="24"/>
        </w:rPr>
        <w:t>i</w:t>
      </w:r>
      <w:r>
        <w:rPr>
          <w:rFonts w:ascii="Calibri" w:eastAsia="Calibri" w:hAnsi="Calibri" w:cs="Calibri"/>
          <w:spacing w:val="-4"/>
          <w:sz w:val="24"/>
          <w:szCs w:val="24"/>
        </w:rPr>
        <w:t>t</w:t>
      </w:r>
      <w:r>
        <w:rPr>
          <w:rFonts w:ascii="Calibri" w:eastAsia="Calibri" w:hAnsi="Calibri" w:cs="Calibri"/>
          <w:sz w:val="24"/>
          <w:szCs w:val="24"/>
        </w:rPr>
        <w:t>al</w:t>
      </w:r>
      <w:r>
        <w:rPr>
          <w:rFonts w:ascii="Calibri" w:eastAsia="Calibri" w:hAnsi="Calibri" w:cs="Calibri"/>
          <w:spacing w:val="1"/>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r</w:t>
      </w:r>
      <w:r>
        <w:rPr>
          <w:rFonts w:ascii="Calibri" w:eastAsia="Calibri" w:hAnsi="Calibri" w:cs="Calibri"/>
          <w:spacing w:val="1"/>
          <w:sz w:val="24"/>
          <w:szCs w:val="24"/>
        </w:rPr>
        <w:t xml:space="preserve"> p</w:t>
      </w:r>
      <w:r>
        <w:rPr>
          <w:rFonts w:ascii="Calibri" w:eastAsia="Calibri" w:hAnsi="Calibri" w:cs="Calibri"/>
          <w:spacing w:val="-2"/>
          <w:sz w:val="24"/>
          <w:szCs w:val="24"/>
        </w:rPr>
        <w:t>ri</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a</w:t>
      </w:r>
      <w:r>
        <w:rPr>
          <w:rFonts w:ascii="Calibri" w:eastAsia="Calibri" w:hAnsi="Calibri" w:cs="Calibri"/>
          <w:spacing w:val="4"/>
          <w:sz w:val="24"/>
          <w:szCs w:val="24"/>
        </w:rPr>
        <w:t>n</w:t>
      </w:r>
      <w:r>
        <w:rPr>
          <w:rFonts w:ascii="Calibri" w:eastAsia="Calibri" w:hAnsi="Calibri" w:cs="Calibri"/>
          <w:spacing w:val="1"/>
          <w:sz w:val="24"/>
          <w:szCs w:val="24"/>
        </w:rPr>
        <w:t>d</w:t>
      </w:r>
      <w:r>
        <w:rPr>
          <w:rFonts w:ascii="Calibri" w:eastAsia="Calibri" w:hAnsi="Calibri" w:cs="Calibri"/>
          <w:sz w:val="24"/>
          <w:szCs w:val="24"/>
        </w:rPr>
        <w:t>s</w:t>
      </w:r>
    </w:p>
    <w:p w:rsidR="00756A3D" w:rsidRDefault="00E378E8">
      <w:pPr>
        <w:spacing w:before="54" w:line="279" w:lineRule="auto"/>
        <w:ind w:left="216" w:right="1084"/>
        <w:rPr>
          <w:rFonts w:ascii="Calibri" w:eastAsia="Calibri" w:hAnsi="Calibri" w:cs="Calibri"/>
          <w:sz w:val="24"/>
          <w:szCs w:val="24"/>
        </w:rPr>
      </w:pPr>
      <w:r>
        <w:rPr>
          <w:rFonts w:ascii="Calibri" w:eastAsia="Calibri" w:hAnsi="Calibri" w:cs="Calibri"/>
          <w:spacing w:val="-1"/>
          <w:sz w:val="24"/>
          <w:szCs w:val="24"/>
        </w:rPr>
        <w:lastRenderedPageBreak/>
        <w:t>b</w:t>
      </w:r>
      <w:r>
        <w:rPr>
          <w:rFonts w:ascii="Calibri" w:eastAsia="Calibri" w:hAnsi="Calibri" w:cs="Calibri"/>
          <w:spacing w:val="1"/>
          <w:sz w:val="24"/>
          <w:szCs w:val="24"/>
        </w:rPr>
        <w:t>u</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z w:val="24"/>
          <w:szCs w:val="24"/>
        </w:rPr>
        <w:t>m</w:t>
      </w:r>
      <w:r>
        <w:rPr>
          <w:rFonts w:ascii="Calibri" w:eastAsia="Calibri" w:hAnsi="Calibri" w:cs="Calibri"/>
          <w:spacing w:val="-5"/>
          <w:sz w:val="24"/>
          <w:szCs w:val="24"/>
        </w:rPr>
        <w:t>a</w:t>
      </w:r>
      <w:r>
        <w:rPr>
          <w:rFonts w:ascii="Calibri" w:eastAsia="Calibri" w:hAnsi="Calibri" w:cs="Calibri"/>
          <w:sz w:val="24"/>
          <w:szCs w:val="24"/>
        </w:rPr>
        <w:t>y</w:t>
      </w:r>
      <w:r>
        <w:rPr>
          <w:rFonts w:ascii="Calibri" w:eastAsia="Calibri" w:hAnsi="Calibri" w:cs="Calibri"/>
          <w:spacing w:val="8"/>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z w:val="24"/>
          <w:szCs w:val="24"/>
        </w:rPr>
        <w:t>i</w:t>
      </w:r>
      <w:r>
        <w:rPr>
          <w:rFonts w:ascii="Calibri" w:eastAsia="Calibri" w:hAnsi="Calibri" w:cs="Calibri"/>
          <w:spacing w:val="1"/>
          <w:sz w:val="24"/>
          <w:szCs w:val="24"/>
        </w:rPr>
        <w:t>de</w:t>
      </w:r>
      <w:r>
        <w:rPr>
          <w:rFonts w:ascii="Calibri" w:eastAsia="Calibri" w:hAnsi="Calibri" w:cs="Calibri"/>
          <w:spacing w:val="-6"/>
          <w:sz w:val="24"/>
          <w:szCs w:val="24"/>
        </w:rPr>
        <w:t>r</w:t>
      </w:r>
      <w:r>
        <w:rPr>
          <w:rFonts w:ascii="Calibri" w:eastAsia="Calibri" w:hAnsi="Calibri" w:cs="Calibri"/>
          <w:sz w:val="24"/>
          <w:szCs w:val="24"/>
        </w:rPr>
        <w:t>ed</w:t>
      </w:r>
      <w:r>
        <w:rPr>
          <w:rFonts w:ascii="Calibri" w:eastAsia="Calibri" w:hAnsi="Calibri" w:cs="Calibri"/>
          <w:spacing w:val="12"/>
          <w:sz w:val="24"/>
          <w:szCs w:val="24"/>
        </w:rPr>
        <w:t xml:space="preserve"> </w:t>
      </w:r>
      <w:r>
        <w:rPr>
          <w:rFonts w:ascii="Calibri" w:eastAsia="Calibri" w:hAnsi="Calibri" w:cs="Calibri"/>
          <w:spacing w:val="-5"/>
          <w:sz w:val="24"/>
          <w:szCs w:val="24"/>
        </w:rPr>
        <w:t>i</w:t>
      </w:r>
      <w:r>
        <w:rPr>
          <w:rFonts w:ascii="Calibri" w:eastAsia="Calibri" w:hAnsi="Calibri" w:cs="Calibri"/>
          <w:sz w:val="24"/>
          <w:szCs w:val="24"/>
        </w:rPr>
        <w:t>n</w:t>
      </w:r>
      <w:r>
        <w:rPr>
          <w:rFonts w:ascii="Calibri" w:eastAsia="Calibri" w:hAnsi="Calibri" w:cs="Calibri"/>
          <w:spacing w:val="12"/>
          <w:sz w:val="24"/>
          <w:szCs w:val="24"/>
        </w:rPr>
        <w:t xml:space="preserve"> </w:t>
      </w:r>
      <w:r>
        <w:rPr>
          <w:rFonts w:ascii="Calibri" w:eastAsia="Calibri" w:hAnsi="Calibri" w:cs="Calibri"/>
          <w:spacing w:val="1"/>
          <w:sz w:val="24"/>
          <w:szCs w:val="24"/>
        </w:rPr>
        <w:t>p</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t</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un</w:t>
      </w:r>
      <w:r>
        <w:rPr>
          <w:rFonts w:ascii="Calibri" w:eastAsia="Calibri" w:hAnsi="Calibri" w:cs="Calibri"/>
          <w:spacing w:val="1"/>
          <w:sz w:val="24"/>
          <w:szCs w:val="24"/>
        </w:rPr>
        <w:t>de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o</w:t>
      </w:r>
      <w:r>
        <w:rPr>
          <w:rFonts w:ascii="Calibri" w:eastAsia="Calibri" w:hAnsi="Calibri" w:cs="Calibri"/>
          <w:spacing w:val="-4"/>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8"/>
          <w:sz w:val="24"/>
          <w:szCs w:val="24"/>
        </w:rPr>
        <w:t xml:space="preserve"> </w:t>
      </w:r>
      <w:r>
        <w:rPr>
          <w:rFonts w:ascii="Calibri" w:eastAsia="Calibri" w:hAnsi="Calibri" w:cs="Calibri"/>
          <w:spacing w:val="1"/>
          <w:sz w:val="24"/>
          <w:szCs w:val="24"/>
        </w:rPr>
        <w:t>op</w:t>
      </w:r>
      <w:r>
        <w:rPr>
          <w:rFonts w:ascii="Calibri" w:eastAsia="Calibri" w:hAnsi="Calibri" w:cs="Calibri"/>
          <w:spacing w:val="5"/>
          <w:sz w:val="24"/>
          <w:szCs w:val="24"/>
        </w:rPr>
        <w:t>e</w:t>
      </w:r>
      <w:r>
        <w:rPr>
          <w:rFonts w:ascii="Calibri" w:eastAsia="Calibri" w:hAnsi="Calibri" w:cs="Calibri"/>
          <w:spacing w:val="-7"/>
          <w:sz w:val="24"/>
          <w:szCs w:val="24"/>
        </w:rPr>
        <w:t>r</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6"/>
          <w:sz w:val="24"/>
          <w:szCs w:val="24"/>
        </w:rPr>
        <w:t>f</w:t>
      </w:r>
      <w:r>
        <w:rPr>
          <w:rFonts w:ascii="Calibri" w:eastAsia="Calibri" w:hAnsi="Calibri" w:cs="Calibri"/>
          <w:spacing w:val="-4"/>
          <w:sz w:val="24"/>
          <w:szCs w:val="24"/>
        </w:rPr>
        <w:t>o</w:t>
      </w:r>
      <w:r>
        <w:rPr>
          <w:rFonts w:ascii="Calibri" w:eastAsia="Calibri" w:hAnsi="Calibri" w:cs="Calibri"/>
          <w:sz w:val="24"/>
          <w:szCs w:val="24"/>
        </w:rPr>
        <w:t>r</w:t>
      </w:r>
      <w:r>
        <w:rPr>
          <w:rFonts w:ascii="Calibri" w:eastAsia="Calibri" w:hAnsi="Calibri" w:cs="Calibri"/>
          <w:spacing w:val="11"/>
          <w:sz w:val="24"/>
          <w:szCs w:val="24"/>
        </w:rPr>
        <w:t xml:space="preserve"> </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2"/>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r</w:t>
      </w:r>
      <w:r>
        <w:rPr>
          <w:rFonts w:ascii="Calibri" w:eastAsia="Calibri" w:hAnsi="Calibri" w:cs="Calibri"/>
          <w:spacing w:val="-9"/>
          <w:sz w:val="24"/>
          <w:szCs w:val="24"/>
        </w:rPr>
        <w:t>r</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9"/>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e</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 xml:space="preserve">e. </w:t>
      </w:r>
      <w:r>
        <w:rPr>
          <w:rFonts w:ascii="Calibri" w:eastAsia="Calibri" w:hAnsi="Calibri" w:cs="Calibri"/>
          <w:spacing w:val="-8"/>
          <w:sz w:val="24"/>
          <w:szCs w:val="24"/>
        </w:rPr>
        <w:t>R</w:t>
      </w:r>
      <w:r>
        <w:rPr>
          <w:rFonts w:ascii="Calibri" w:eastAsia="Calibri" w:hAnsi="Calibri" w:cs="Calibri"/>
          <w:sz w:val="24"/>
          <w:szCs w:val="24"/>
        </w:rPr>
        <w:t>e</w:t>
      </w:r>
      <w:r>
        <w:rPr>
          <w:rFonts w:ascii="Calibri" w:eastAsia="Calibri" w:hAnsi="Calibri" w:cs="Calibri"/>
          <w:spacing w:val="-1"/>
          <w:sz w:val="24"/>
          <w:szCs w:val="24"/>
        </w:rPr>
        <w:t>c</w:t>
      </w:r>
      <w:r>
        <w:rPr>
          <w:rFonts w:ascii="Calibri" w:eastAsia="Calibri" w:hAnsi="Calibri" w:cs="Calibri"/>
          <w:spacing w:val="1"/>
          <w:sz w:val="24"/>
          <w:szCs w:val="24"/>
        </w:rPr>
        <w:t>u</w:t>
      </w:r>
      <w:r>
        <w:rPr>
          <w:rFonts w:ascii="Calibri" w:eastAsia="Calibri" w:hAnsi="Calibri" w:cs="Calibri"/>
          <w:spacing w:val="3"/>
          <w:sz w:val="24"/>
          <w:szCs w:val="24"/>
        </w:rPr>
        <w:t>r</w:t>
      </w:r>
      <w:r>
        <w:rPr>
          <w:rFonts w:ascii="Calibri" w:eastAsia="Calibri" w:hAnsi="Calibri" w:cs="Calibri"/>
          <w:spacing w:val="-7"/>
          <w:sz w:val="24"/>
          <w:szCs w:val="24"/>
        </w:rPr>
        <w:t>r</w:t>
      </w:r>
      <w:r>
        <w:rPr>
          <w:rFonts w:ascii="Calibri" w:eastAsia="Calibri" w:hAnsi="Calibri" w:cs="Calibri"/>
          <w:spacing w:val="1"/>
          <w:sz w:val="24"/>
          <w:szCs w:val="24"/>
        </w:rPr>
        <w:t>e</w:t>
      </w:r>
      <w:r>
        <w:rPr>
          <w:rFonts w:ascii="Calibri" w:eastAsia="Calibri" w:hAnsi="Calibri" w:cs="Calibri"/>
          <w:spacing w:val="-1"/>
          <w:sz w:val="24"/>
          <w:szCs w:val="24"/>
        </w:rPr>
        <w:t>nc</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7"/>
          <w:sz w:val="24"/>
          <w:szCs w:val="24"/>
        </w:rPr>
        <w:t>r</w:t>
      </w:r>
      <w:r>
        <w:rPr>
          <w:rFonts w:ascii="Calibri" w:eastAsia="Calibri" w:hAnsi="Calibri" w:cs="Calibri"/>
          <w:sz w:val="24"/>
          <w:szCs w:val="24"/>
        </w:rPr>
        <w:t>ema</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2"/>
          <w:sz w:val="24"/>
          <w:szCs w:val="24"/>
        </w:rPr>
        <w:t xml:space="preserve"> </w:t>
      </w:r>
      <w:r>
        <w:rPr>
          <w:rFonts w:ascii="Calibri" w:eastAsia="Calibri" w:hAnsi="Calibri" w:cs="Calibri"/>
          <w:sz w:val="24"/>
          <w:szCs w:val="24"/>
        </w:rPr>
        <w:t>a</w:t>
      </w:r>
      <w:r>
        <w:rPr>
          <w:rFonts w:ascii="Calibri" w:eastAsia="Calibri" w:hAnsi="Calibri" w:cs="Calibri"/>
          <w:spacing w:val="4"/>
          <w:sz w:val="24"/>
          <w:szCs w:val="24"/>
        </w:rPr>
        <w:t xml:space="preserve"> </w:t>
      </w:r>
      <w:r>
        <w:rPr>
          <w:rFonts w:ascii="Calibri" w:eastAsia="Calibri" w:hAnsi="Calibri" w:cs="Calibri"/>
          <w:spacing w:val="-1"/>
          <w:sz w:val="24"/>
          <w:szCs w:val="24"/>
        </w:rPr>
        <w:t>c</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1"/>
          <w:sz w:val="24"/>
          <w:szCs w:val="24"/>
        </w:rPr>
        <w:t>e</w:t>
      </w:r>
      <w:r>
        <w:rPr>
          <w:rFonts w:ascii="Calibri" w:eastAsia="Calibri" w:hAnsi="Calibri" w:cs="Calibri"/>
          <w:sz w:val="24"/>
          <w:szCs w:val="24"/>
        </w:rPr>
        <w:t xml:space="preserve">rn </w:t>
      </w:r>
      <w:r>
        <w:rPr>
          <w:rFonts w:ascii="Calibri" w:eastAsia="Calibri" w:hAnsi="Calibri" w:cs="Calibri"/>
          <w:spacing w:val="-2"/>
          <w:sz w:val="24"/>
          <w:szCs w:val="24"/>
        </w:rPr>
        <w:t>a</w:t>
      </w:r>
      <w:r>
        <w:rPr>
          <w:rFonts w:ascii="Calibri" w:eastAsia="Calibri" w:hAnsi="Calibri" w:cs="Calibri"/>
          <w:spacing w:val="1"/>
          <w:sz w:val="24"/>
          <w:szCs w:val="24"/>
        </w:rPr>
        <w:t>f</w:t>
      </w:r>
      <w:r>
        <w:rPr>
          <w:rFonts w:ascii="Calibri" w:eastAsia="Calibri" w:hAnsi="Calibri" w:cs="Calibri"/>
          <w:spacing w:val="-4"/>
          <w:sz w:val="24"/>
          <w:szCs w:val="24"/>
        </w:rPr>
        <w:t>t</w:t>
      </w:r>
      <w:r>
        <w:rPr>
          <w:rFonts w:ascii="Calibri" w:eastAsia="Calibri" w:hAnsi="Calibri" w:cs="Calibri"/>
          <w:sz w:val="24"/>
          <w:szCs w:val="24"/>
        </w:rPr>
        <w:t>er</w:t>
      </w:r>
      <w:r>
        <w:rPr>
          <w:rFonts w:ascii="Calibri" w:eastAsia="Calibri" w:hAnsi="Calibri" w:cs="Calibri"/>
          <w:spacing w:val="-11"/>
          <w:sz w:val="24"/>
          <w:szCs w:val="24"/>
        </w:rPr>
        <w:t xml:space="preserve"> </w:t>
      </w:r>
      <w:r>
        <w:rPr>
          <w:rFonts w:ascii="Calibri" w:eastAsia="Calibri" w:hAnsi="Calibri" w:cs="Calibri"/>
          <w:spacing w:val="5"/>
          <w:sz w:val="24"/>
          <w:szCs w:val="24"/>
        </w:rPr>
        <w:t>S</w:t>
      </w:r>
      <w:r>
        <w:rPr>
          <w:rFonts w:ascii="Calibri" w:eastAsia="Calibri" w:hAnsi="Calibri" w:cs="Calibri"/>
          <w:spacing w:val="-1"/>
          <w:sz w:val="24"/>
          <w:szCs w:val="24"/>
        </w:rPr>
        <w:t>B</w:t>
      </w:r>
      <w:r>
        <w:rPr>
          <w:rFonts w:ascii="Calibri" w:eastAsia="Calibri" w:hAnsi="Calibri" w:cs="Calibri"/>
          <w:sz w:val="24"/>
          <w:szCs w:val="24"/>
        </w:rPr>
        <w:t>O</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u</w:t>
      </w:r>
      <w:r>
        <w:rPr>
          <w:rFonts w:ascii="Calibri" w:eastAsia="Calibri" w:hAnsi="Calibri" w:cs="Calibri"/>
          <w:spacing w:val="-6"/>
          <w:sz w:val="24"/>
          <w:szCs w:val="24"/>
        </w:rPr>
        <w:t>r</w:t>
      </w:r>
      <w:r>
        <w:rPr>
          <w:rFonts w:ascii="Calibri" w:eastAsia="Calibri" w:hAnsi="Calibri" w:cs="Calibri"/>
          <w:spacing w:val="2"/>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20"/>
          <w:sz w:val="24"/>
          <w:szCs w:val="24"/>
        </w:rPr>
        <w:t>y</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5"/>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3"/>
          <w:sz w:val="24"/>
          <w:szCs w:val="24"/>
        </w:rPr>
        <w:t>l</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pacing w:val="5"/>
          <w:sz w:val="24"/>
          <w:szCs w:val="24"/>
        </w:rPr>
        <w:t>g</w:t>
      </w:r>
      <w:r>
        <w:rPr>
          <w:rFonts w:ascii="Calibri" w:eastAsia="Calibri" w:hAnsi="Calibri" w:cs="Calibri"/>
          <w:spacing w:val="1"/>
          <w:sz w:val="24"/>
          <w:szCs w:val="24"/>
        </w:rPr>
        <w:t>-</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m</w:t>
      </w:r>
      <w:r>
        <w:rPr>
          <w:rFonts w:ascii="Calibri" w:eastAsia="Calibri" w:hAnsi="Calibri" w:cs="Calibri"/>
          <w:spacing w:val="1"/>
          <w:sz w:val="24"/>
          <w:szCs w:val="24"/>
        </w:rPr>
        <w:t xml:space="preserve"> </w:t>
      </w:r>
      <w:r>
        <w:rPr>
          <w:rFonts w:ascii="Calibri" w:eastAsia="Calibri" w:hAnsi="Calibri" w:cs="Calibri"/>
          <w:spacing w:val="-6"/>
          <w:sz w:val="24"/>
          <w:szCs w:val="24"/>
        </w:rPr>
        <w:t>f</w:t>
      </w:r>
      <w:r>
        <w:rPr>
          <w:rFonts w:ascii="Calibri" w:eastAsia="Calibri" w:hAnsi="Calibri" w:cs="Calibri"/>
          <w:spacing w:val="3"/>
          <w:sz w:val="24"/>
          <w:szCs w:val="24"/>
        </w:rPr>
        <w:t>o</w:t>
      </w:r>
      <w:r>
        <w:rPr>
          <w:rFonts w:ascii="Calibri" w:eastAsia="Calibri" w:hAnsi="Calibri" w:cs="Calibri"/>
          <w:spacing w:val="-2"/>
          <w:sz w:val="24"/>
          <w:szCs w:val="24"/>
        </w:rPr>
        <w:t>ll</w:t>
      </w:r>
      <w:r>
        <w:rPr>
          <w:rFonts w:ascii="Calibri" w:eastAsia="Calibri" w:hAnsi="Calibri" w:cs="Calibri"/>
          <w:spacing w:val="-1"/>
          <w:sz w:val="24"/>
          <w:szCs w:val="24"/>
        </w:rPr>
        <w:t>o</w:t>
      </w:r>
      <w:r>
        <w:rPr>
          <w:rFonts w:ascii="Calibri" w:eastAsia="Calibri" w:hAnsi="Calibri" w:cs="Calibri"/>
          <w:spacing w:val="-4"/>
          <w:sz w:val="24"/>
          <w:szCs w:val="24"/>
        </w:rPr>
        <w:t>w</w:t>
      </w:r>
      <w:r>
        <w:rPr>
          <w:rFonts w:ascii="Calibri" w:eastAsia="Calibri" w:hAnsi="Calibri" w:cs="Calibri"/>
          <w:spacing w:val="1"/>
          <w:sz w:val="24"/>
          <w:szCs w:val="24"/>
        </w:rPr>
        <w:t>-u</w:t>
      </w:r>
      <w:r>
        <w:rPr>
          <w:rFonts w:ascii="Calibri" w:eastAsia="Calibri" w:hAnsi="Calibri" w:cs="Calibri"/>
          <w:sz w:val="24"/>
          <w:szCs w:val="24"/>
        </w:rPr>
        <w:t>p</w:t>
      </w:r>
      <w:r>
        <w:rPr>
          <w:rFonts w:ascii="Calibri" w:eastAsia="Calibri" w:hAnsi="Calibri" w:cs="Calibri"/>
          <w:spacing w:val="2"/>
          <w:sz w:val="24"/>
          <w:szCs w:val="24"/>
        </w:rPr>
        <w:t xml:space="preserve"> </w:t>
      </w:r>
      <w:r>
        <w:rPr>
          <w:rFonts w:ascii="Calibri" w:eastAsia="Calibri" w:hAnsi="Calibri" w:cs="Calibri"/>
          <w:spacing w:val="-2"/>
          <w:sz w:val="24"/>
          <w:szCs w:val="24"/>
        </w:rPr>
        <w:t>i</w:t>
      </w:r>
      <w:r>
        <w:rPr>
          <w:rFonts w:ascii="Calibri" w:eastAsia="Calibri" w:hAnsi="Calibri" w:cs="Calibri"/>
          <w:sz w:val="24"/>
          <w:szCs w:val="24"/>
        </w:rPr>
        <w:t xml:space="preserve">s </w:t>
      </w:r>
      <w:proofErr w:type="gramStart"/>
      <w:r>
        <w:rPr>
          <w:rFonts w:ascii="Calibri" w:eastAsia="Calibri" w:hAnsi="Calibri" w:cs="Calibri"/>
          <w:sz w:val="24"/>
          <w:szCs w:val="24"/>
        </w:rPr>
        <w:t>a</w:t>
      </w:r>
      <w:r>
        <w:rPr>
          <w:rFonts w:ascii="Calibri" w:eastAsia="Calibri" w:hAnsi="Calibri" w:cs="Calibri"/>
          <w:spacing w:val="1"/>
          <w:sz w:val="24"/>
          <w:szCs w:val="24"/>
        </w:rPr>
        <w:t>d</w:t>
      </w:r>
      <w:r>
        <w:rPr>
          <w:rFonts w:ascii="Calibri" w:eastAsia="Calibri" w:hAnsi="Calibri" w:cs="Calibri"/>
          <w:spacing w:val="2"/>
          <w:sz w:val="24"/>
          <w:szCs w:val="24"/>
        </w:rPr>
        <w:t>v</w:t>
      </w:r>
      <w:r>
        <w:rPr>
          <w:rFonts w:ascii="Calibri" w:eastAsia="Calibri" w:hAnsi="Calibri" w:cs="Calibri"/>
          <w:spacing w:val="-2"/>
          <w:sz w:val="24"/>
          <w:szCs w:val="24"/>
        </w:rPr>
        <w:t>i</w:t>
      </w:r>
      <w:r>
        <w:rPr>
          <w:rFonts w:ascii="Calibri" w:eastAsia="Calibri" w:hAnsi="Calibri" w:cs="Calibri"/>
          <w:spacing w:val="2"/>
          <w:sz w:val="24"/>
          <w:szCs w:val="24"/>
        </w:rPr>
        <w:t>s</w:t>
      </w:r>
      <w:r>
        <w:rPr>
          <w:rFonts w:ascii="Calibri" w:eastAsia="Calibri" w:hAnsi="Calibri" w:cs="Calibri"/>
          <w:spacing w:val="-2"/>
          <w:sz w:val="24"/>
          <w:szCs w:val="24"/>
        </w:rPr>
        <w:t>a</w:t>
      </w:r>
      <w:r>
        <w:rPr>
          <w:rFonts w:ascii="Calibri" w:eastAsia="Calibri" w:hAnsi="Calibri" w:cs="Calibri"/>
          <w:spacing w:val="1"/>
          <w:sz w:val="24"/>
          <w:szCs w:val="24"/>
        </w:rPr>
        <w:t>b</w:t>
      </w:r>
      <w:r>
        <w:rPr>
          <w:rFonts w:ascii="Calibri" w:eastAsia="Calibri" w:hAnsi="Calibri" w:cs="Calibri"/>
          <w:spacing w:val="-2"/>
          <w:sz w:val="24"/>
          <w:szCs w:val="24"/>
        </w:rPr>
        <w:t>l</w:t>
      </w:r>
      <w:r>
        <w:rPr>
          <w:rFonts w:ascii="Calibri" w:eastAsia="Calibri" w:hAnsi="Calibri" w:cs="Calibri"/>
          <w:spacing w:val="1"/>
          <w:sz w:val="24"/>
          <w:szCs w:val="24"/>
        </w:rPr>
        <w:t>e</w:t>
      </w:r>
      <w:r>
        <w:rPr>
          <w:rFonts w:ascii="Calibri" w:eastAsia="Calibri" w:hAnsi="Calibri" w:cs="Calibri"/>
          <w:spacing w:val="2"/>
          <w:sz w:val="24"/>
          <w:szCs w:val="24"/>
        </w:rPr>
        <w:t>.</w:t>
      </w:r>
      <w:r>
        <w:rPr>
          <w:rFonts w:ascii="Calibri" w:eastAsia="Calibri" w:hAnsi="Calibri" w:cs="Calibri"/>
          <w:spacing w:val="-2"/>
          <w:sz w:val="24"/>
          <w:szCs w:val="24"/>
        </w:rPr>
        <w:t>[</w:t>
      </w:r>
      <w:proofErr w:type="gramEnd"/>
      <w:r>
        <w:rPr>
          <w:rFonts w:ascii="Calibri" w:eastAsia="Calibri" w:hAnsi="Calibri" w:cs="Calibri"/>
          <w:spacing w:val="-4"/>
          <w:sz w:val="24"/>
          <w:szCs w:val="24"/>
        </w:rPr>
        <w:t>1</w:t>
      </w:r>
      <w:r>
        <w:rPr>
          <w:rFonts w:ascii="Calibri" w:eastAsia="Calibri" w:hAnsi="Calibri" w:cs="Calibri"/>
          <w:sz w:val="24"/>
          <w:szCs w:val="24"/>
        </w:rPr>
        <w:t>]</w:t>
      </w:r>
    </w:p>
    <w:p w:rsidR="00756A3D" w:rsidRDefault="00756A3D">
      <w:pPr>
        <w:spacing w:line="200" w:lineRule="exact"/>
      </w:pPr>
    </w:p>
    <w:p w:rsidR="00756A3D" w:rsidRDefault="00756A3D">
      <w:pPr>
        <w:spacing w:line="200" w:lineRule="exact"/>
      </w:pPr>
    </w:p>
    <w:p w:rsidR="00756A3D" w:rsidRDefault="00756A3D">
      <w:pPr>
        <w:spacing w:before="17" w:line="240" w:lineRule="exact"/>
        <w:rPr>
          <w:sz w:val="24"/>
          <w:szCs w:val="24"/>
        </w:rPr>
      </w:pPr>
    </w:p>
    <w:p w:rsidR="00756A3D" w:rsidRDefault="00E378E8">
      <w:pPr>
        <w:ind w:left="785"/>
        <w:rPr>
          <w:rFonts w:ascii="Calibri" w:eastAsia="Calibri" w:hAnsi="Calibri" w:cs="Calibri"/>
          <w:sz w:val="24"/>
          <w:szCs w:val="24"/>
        </w:rPr>
      </w:pPr>
      <w:r>
        <w:rPr>
          <w:rFonts w:ascii="Calibri" w:eastAsia="Calibri" w:hAnsi="Calibri" w:cs="Calibri"/>
          <w:b/>
          <w:spacing w:val="-2"/>
          <w:sz w:val="24"/>
          <w:szCs w:val="24"/>
        </w:rPr>
        <w:t>C</w:t>
      </w:r>
      <w:r>
        <w:rPr>
          <w:rFonts w:ascii="Calibri" w:eastAsia="Calibri" w:hAnsi="Calibri" w:cs="Calibri"/>
          <w:b/>
          <w:spacing w:val="1"/>
          <w:sz w:val="24"/>
          <w:szCs w:val="24"/>
        </w:rPr>
        <w:t>on</w:t>
      </w:r>
      <w:r>
        <w:rPr>
          <w:rFonts w:ascii="Calibri" w:eastAsia="Calibri" w:hAnsi="Calibri" w:cs="Calibri"/>
          <w:b/>
          <w:sz w:val="24"/>
          <w:szCs w:val="24"/>
        </w:rPr>
        <w:t>c</w:t>
      </w:r>
      <w:r>
        <w:rPr>
          <w:rFonts w:ascii="Calibri" w:eastAsia="Calibri" w:hAnsi="Calibri" w:cs="Calibri"/>
          <w:b/>
          <w:spacing w:val="1"/>
          <w:sz w:val="24"/>
          <w:szCs w:val="24"/>
        </w:rPr>
        <w:t>lu</w:t>
      </w:r>
      <w:r>
        <w:rPr>
          <w:rFonts w:ascii="Calibri" w:eastAsia="Calibri" w:hAnsi="Calibri" w:cs="Calibri"/>
          <w:b/>
          <w:spacing w:val="-2"/>
          <w:sz w:val="24"/>
          <w:szCs w:val="24"/>
        </w:rPr>
        <w:t>s</w:t>
      </w:r>
      <w:r>
        <w:rPr>
          <w:rFonts w:ascii="Calibri" w:eastAsia="Calibri" w:hAnsi="Calibri" w:cs="Calibri"/>
          <w:b/>
          <w:spacing w:val="-1"/>
          <w:sz w:val="24"/>
          <w:szCs w:val="24"/>
        </w:rPr>
        <w:t>i</w:t>
      </w:r>
      <w:r>
        <w:rPr>
          <w:rFonts w:ascii="Calibri" w:eastAsia="Calibri" w:hAnsi="Calibri" w:cs="Calibri"/>
          <w:b/>
          <w:sz w:val="24"/>
          <w:szCs w:val="24"/>
        </w:rPr>
        <w:t>on</w:t>
      </w:r>
    </w:p>
    <w:p w:rsidR="00756A3D" w:rsidRDefault="00756A3D">
      <w:pPr>
        <w:spacing w:before="6" w:line="200" w:lineRule="exact"/>
      </w:pPr>
    </w:p>
    <w:p w:rsidR="00756A3D" w:rsidRDefault="00673A1C">
      <w:pPr>
        <w:spacing w:line="277" w:lineRule="auto"/>
        <w:ind w:left="216" w:right="146" w:firstLine="569"/>
        <w:jc w:val="both"/>
        <w:rPr>
          <w:rFonts w:ascii="Calibri" w:eastAsia="Calibri" w:hAnsi="Calibri" w:cs="Calibri"/>
          <w:sz w:val="24"/>
          <w:szCs w:val="24"/>
        </w:rPr>
      </w:pPr>
      <w:r>
        <w:pict>
          <v:group id="_x0000_s1029" style="position:absolute;left:0;text-align:left;margin-left:64.55pt;margin-top:54.8pt;width:493.35pt;height:475.25pt;z-index:-251653632;mso-position-horizontal-relative:page" coordorigin="1291,1096" coordsize="9867,9505">
            <v:shape id="_x0000_s1035" type="#_x0000_t75" style="position:absolute;left:1334;top:6759;width:3716;height:3842">
              <v:imagedata r:id="rId18" o:title=""/>
            </v:shape>
            <v:shape id="_x0000_s1034" type="#_x0000_t75" style="position:absolute;left:5075;top:1096;width:5715;height:5953">
              <v:imagedata r:id="rId19" o:title=""/>
            </v:shape>
            <v:shape id="_x0000_s1033" style="position:absolute;left:1301;top:8068;width:3168;height:254" coordorigin="1301,8068" coordsize="3168,254" path="m1301,8322r3169,l4470,8068r-3169,l1301,8322xe" fillcolor="yellow" stroked="f">
              <v:path arrowok="t"/>
            </v:shape>
            <v:shape id="_x0000_s1032" style="position:absolute;left:1301;top:8574;width:9151;height:252" coordorigin="1301,8574" coordsize="9151,252" path="m1301,8827r9151,l10452,8574r-9151,l1301,8827xe" fillcolor="yellow" stroked="f">
              <v:path arrowok="t"/>
            </v:shape>
            <v:shape id="_x0000_s1031" style="position:absolute;left:1301;top:8827;width:9847;height:254" coordorigin="1301,8827" coordsize="9847,254" path="m1301,9081r9847,l11148,8827r-9847,l1301,9081xe" fillcolor="yellow" stroked="f">
              <v:path arrowok="t"/>
            </v:shape>
            <v:shape id="_x0000_s1030" style="position:absolute;left:1301;top:9081;width:1786;height:252" coordorigin="1301,9081" coordsize="1786,252" path="m1301,9333r1786,l3087,9081r-1786,l1301,9333xe" fillcolor="yellow" stroked="f">
              <v:path arrowok="t"/>
            </v:shape>
            <w10:wrap anchorx="page"/>
          </v:group>
        </w:pict>
      </w:r>
      <w:r w:rsidR="00E378E8">
        <w:rPr>
          <w:rFonts w:ascii="Calibri" w:eastAsia="Calibri" w:hAnsi="Calibri" w:cs="Calibri"/>
          <w:spacing w:val="1"/>
          <w:sz w:val="24"/>
          <w:szCs w:val="24"/>
        </w:rPr>
        <w:t>P</w:t>
      </w:r>
      <w:r w:rsidR="00E378E8">
        <w:rPr>
          <w:rFonts w:ascii="Calibri" w:eastAsia="Calibri" w:hAnsi="Calibri" w:cs="Calibri"/>
          <w:sz w:val="24"/>
          <w:szCs w:val="24"/>
        </w:rPr>
        <w:t>r</w:t>
      </w:r>
      <w:r w:rsidR="00E378E8">
        <w:rPr>
          <w:rFonts w:ascii="Calibri" w:eastAsia="Calibri" w:hAnsi="Calibri" w:cs="Calibri"/>
          <w:spacing w:val="-2"/>
          <w:sz w:val="24"/>
          <w:szCs w:val="24"/>
        </w:rPr>
        <w:t>i</w:t>
      </w:r>
      <w:r w:rsidR="00E378E8">
        <w:rPr>
          <w:rFonts w:ascii="Calibri" w:eastAsia="Calibri" w:hAnsi="Calibri" w:cs="Calibri"/>
          <w:sz w:val="24"/>
          <w:szCs w:val="24"/>
        </w:rPr>
        <w:t>ma</w:t>
      </w:r>
      <w:r w:rsidR="00E378E8">
        <w:rPr>
          <w:rFonts w:ascii="Calibri" w:eastAsia="Calibri" w:hAnsi="Calibri" w:cs="Calibri"/>
          <w:spacing w:val="-2"/>
          <w:sz w:val="24"/>
          <w:szCs w:val="24"/>
        </w:rPr>
        <w:t>r</w:t>
      </w:r>
      <w:r w:rsidR="00E378E8">
        <w:rPr>
          <w:rFonts w:ascii="Calibri" w:eastAsia="Calibri" w:hAnsi="Calibri" w:cs="Calibri"/>
          <w:sz w:val="24"/>
          <w:szCs w:val="24"/>
        </w:rPr>
        <w:t>y</w:t>
      </w:r>
      <w:r w:rsidR="00E378E8">
        <w:rPr>
          <w:rFonts w:ascii="Calibri" w:eastAsia="Calibri" w:hAnsi="Calibri" w:cs="Calibri"/>
          <w:spacing w:val="12"/>
          <w:sz w:val="24"/>
          <w:szCs w:val="24"/>
        </w:rPr>
        <w:t xml:space="preserve"> </w:t>
      </w:r>
      <w:r w:rsidR="00E378E8">
        <w:rPr>
          <w:rFonts w:ascii="Calibri" w:eastAsia="Calibri" w:hAnsi="Calibri" w:cs="Calibri"/>
          <w:spacing w:val="-2"/>
          <w:sz w:val="24"/>
          <w:szCs w:val="24"/>
        </w:rPr>
        <w:t>il</w:t>
      </w:r>
      <w:r w:rsidR="00E378E8">
        <w:rPr>
          <w:rFonts w:ascii="Calibri" w:eastAsia="Calibri" w:hAnsi="Calibri" w:cs="Calibri"/>
          <w:spacing w:val="1"/>
          <w:sz w:val="24"/>
          <w:szCs w:val="24"/>
        </w:rPr>
        <w:t>e</w:t>
      </w:r>
      <w:r w:rsidR="00E378E8">
        <w:rPr>
          <w:rFonts w:ascii="Calibri" w:eastAsia="Calibri" w:hAnsi="Calibri" w:cs="Calibri"/>
          <w:spacing w:val="3"/>
          <w:sz w:val="24"/>
          <w:szCs w:val="24"/>
        </w:rPr>
        <w:t>o</w:t>
      </w:r>
      <w:r w:rsidR="00E378E8">
        <w:rPr>
          <w:rFonts w:ascii="Calibri" w:eastAsia="Calibri" w:hAnsi="Calibri" w:cs="Calibri"/>
          <w:spacing w:val="1"/>
          <w:sz w:val="24"/>
          <w:szCs w:val="24"/>
        </w:rPr>
        <w:t>-</w:t>
      </w:r>
      <w:r w:rsidR="00E378E8">
        <w:rPr>
          <w:rFonts w:ascii="Calibri" w:eastAsia="Calibri" w:hAnsi="Calibri" w:cs="Calibri"/>
          <w:sz w:val="24"/>
          <w:szCs w:val="24"/>
        </w:rPr>
        <w:t>m</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4"/>
          <w:sz w:val="24"/>
          <w:szCs w:val="24"/>
        </w:rPr>
        <w:t>t</w:t>
      </w:r>
      <w:r w:rsidR="00E378E8">
        <w:rPr>
          <w:rFonts w:ascii="Calibri" w:eastAsia="Calibri" w:hAnsi="Calibri" w:cs="Calibri"/>
          <w:spacing w:val="1"/>
          <w:sz w:val="24"/>
          <w:szCs w:val="24"/>
        </w:rPr>
        <w:t>e</w:t>
      </w:r>
      <w:r w:rsidR="00E378E8">
        <w:rPr>
          <w:rFonts w:ascii="Calibri" w:eastAsia="Calibri" w:hAnsi="Calibri" w:cs="Calibri"/>
          <w:spacing w:val="-2"/>
          <w:sz w:val="24"/>
          <w:szCs w:val="24"/>
        </w:rPr>
        <w:t>ri</w:t>
      </w:r>
      <w:r w:rsidR="00E378E8">
        <w:rPr>
          <w:rFonts w:ascii="Calibri" w:eastAsia="Calibri" w:hAnsi="Calibri" w:cs="Calibri"/>
          <w:sz w:val="24"/>
          <w:szCs w:val="24"/>
        </w:rPr>
        <w:t xml:space="preserve">c </w:t>
      </w:r>
      <w:r w:rsidR="00E378E8">
        <w:rPr>
          <w:rFonts w:ascii="Calibri" w:eastAsia="Calibri" w:hAnsi="Calibri" w:cs="Calibri"/>
          <w:spacing w:val="-2"/>
          <w:sz w:val="24"/>
          <w:szCs w:val="24"/>
        </w:rPr>
        <w:t>a</w:t>
      </w:r>
      <w:r w:rsidR="00E378E8">
        <w:rPr>
          <w:rFonts w:ascii="Calibri" w:eastAsia="Calibri" w:hAnsi="Calibri" w:cs="Calibri"/>
          <w:spacing w:val="6"/>
          <w:sz w:val="24"/>
          <w:szCs w:val="24"/>
        </w:rPr>
        <w:t>d</w:t>
      </w:r>
      <w:r w:rsidR="00E378E8">
        <w:rPr>
          <w:rFonts w:ascii="Calibri" w:eastAsia="Calibri" w:hAnsi="Calibri" w:cs="Calibri"/>
          <w:spacing w:val="-1"/>
          <w:sz w:val="24"/>
          <w:szCs w:val="24"/>
        </w:rPr>
        <w:t>h</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1"/>
          <w:sz w:val="24"/>
          <w:szCs w:val="24"/>
        </w:rPr>
        <w:t xml:space="preserve"> b</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pacing w:val="1"/>
          <w:sz w:val="24"/>
          <w:szCs w:val="24"/>
        </w:rPr>
        <w:t>d</w:t>
      </w:r>
      <w:r w:rsidR="00E378E8">
        <w:rPr>
          <w:rFonts w:ascii="Calibri" w:eastAsia="Calibri" w:hAnsi="Calibri" w:cs="Calibri"/>
          <w:sz w:val="24"/>
          <w:szCs w:val="24"/>
        </w:rPr>
        <w:t>s</w:t>
      </w:r>
      <w:r w:rsidR="00E378E8">
        <w:rPr>
          <w:rFonts w:ascii="Calibri" w:eastAsia="Calibri" w:hAnsi="Calibri" w:cs="Calibri"/>
          <w:spacing w:val="7"/>
          <w:sz w:val="24"/>
          <w:szCs w:val="24"/>
        </w:rPr>
        <w:t xml:space="preserve"> </w:t>
      </w:r>
      <w:proofErr w:type="gramStart"/>
      <w:r w:rsidR="00E378E8">
        <w:rPr>
          <w:rFonts w:ascii="Calibri" w:eastAsia="Calibri" w:hAnsi="Calibri" w:cs="Calibri"/>
          <w:spacing w:val="-2"/>
          <w:sz w:val="24"/>
          <w:szCs w:val="24"/>
        </w:rPr>
        <w:t>i</w:t>
      </w:r>
      <w:r w:rsidR="00E378E8">
        <w:rPr>
          <w:rFonts w:ascii="Calibri" w:eastAsia="Calibri" w:hAnsi="Calibri" w:cs="Calibri"/>
          <w:sz w:val="24"/>
          <w:szCs w:val="24"/>
        </w:rPr>
        <w:t>s</w:t>
      </w:r>
      <w:proofErr w:type="gramEnd"/>
      <w:r w:rsidR="00E378E8">
        <w:rPr>
          <w:rFonts w:ascii="Calibri" w:eastAsia="Calibri" w:hAnsi="Calibri" w:cs="Calibri"/>
          <w:spacing w:val="5"/>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5"/>
          <w:sz w:val="24"/>
          <w:szCs w:val="24"/>
        </w:rPr>
        <w:t xml:space="preserve"> </w:t>
      </w:r>
      <w:r w:rsidR="00E378E8">
        <w:rPr>
          <w:rFonts w:ascii="Calibri" w:eastAsia="Calibri" w:hAnsi="Calibri" w:cs="Calibri"/>
          <w:spacing w:val="-9"/>
          <w:sz w:val="24"/>
          <w:szCs w:val="24"/>
        </w:rPr>
        <w:t>r</w:t>
      </w:r>
      <w:r w:rsidR="00E378E8">
        <w:rPr>
          <w:rFonts w:ascii="Calibri" w:eastAsia="Calibri" w:hAnsi="Calibri" w:cs="Calibri"/>
          <w:spacing w:val="5"/>
          <w:sz w:val="24"/>
          <w:szCs w:val="24"/>
        </w:rPr>
        <w:t>a</w:t>
      </w:r>
      <w:r w:rsidR="00E378E8">
        <w:rPr>
          <w:rFonts w:ascii="Calibri" w:eastAsia="Calibri" w:hAnsi="Calibri" w:cs="Calibri"/>
          <w:spacing w:val="-7"/>
          <w:sz w:val="24"/>
          <w:szCs w:val="24"/>
        </w:rPr>
        <w:t>r</w:t>
      </w:r>
      <w:r w:rsidR="00E378E8">
        <w:rPr>
          <w:rFonts w:ascii="Calibri" w:eastAsia="Calibri" w:hAnsi="Calibri" w:cs="Calibri"/>
          <w:sz w:val="24"/>
          <w:szCs w:val="24"/>
        </w:rPr>
        <w:t>e</w:t>
      </w:r>
      <w:r w:rsidR="00E378E8">
        <w:rPr>
          <w:rFonts w:ascii="Calibri" w:eastAsia="Calibri" w:hAnsi="Calibri" w:cs="Calibri"/>
          <w:spacing w:val="13"/>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1"/>
          <w:sz w:val="24"/>
          <w:szCs w:val="24"/>
        </w:rPr>
        <w:t>u</w:t>
      </w:r>
      <w:r w:rsidR="00E378E8">
        <w:rPr>
          <w:rFonts w:ascii="Calibri" w:eastAsia="Calibri" w:hAnsi="Calibri" w:cs="Calibri"/>
          <w:sz w:val="24"/>
          <w:szCs w:val="24"/>
        </w:rPr>
        <w:t>t</w:t>
      </w:r>
      <w:r w:rsidR="00E378E8">
        <w:rPr>
          <w:rFonts w:ascii="Calibri" w:eastAsia="Calibri" w:hAnsi="Calibri" w:cs="Calibri"/>
          <w:spacing w:val="6"/>
          <w:sz w:val="24"/>
          <w:szCs w:val="24"/>
        </w:rPr>
        <w:t xml:space="preserve"> </w:t>
      </w:r>
      <w:proofErr w:type="spellStart"/>
      <w:r w:rsidR="00E378E8">
        <w:rPr>
          <w:rFonts w:ascii="Calibri" w:eastAsia="Calibri" w:hAnsi="Calibri" w:cs="Calibri"/>
          <w:spacing w:val="-2"/>
          <w:sz w:val="24"/>
          <w:szCs w:val="24"/>
        </w:rPr>
        <w:t>i</w:t>
      </w:r>
      <w:r w:rsidR="00E378E8">
        <w:rPr>
          <w:rFonts w:ascii="Calibri" w:eastAsia="Calibri" w:hAnsi="Calibri" w:cs="Calibri"/>
          <w:sz w:val="24"/>
          <w:szCs w:val="24"/>
        </w:rPr>
        <w:t>m</w:t>
      </w:r>
      <w:r w:rsidR="00E378E8">
        <w:rPr>
          <w:rFonts w:ascii="Calibri" w:eastAsia="Calibri" w:hAnsi="Calibri" w:cs="Calibri"/>
          <w:spacing w:val="-1"/>
          <w:sz w:val="24"/>
          <w:szCs w:val="24"/>
        </w:rPr>
        <w:t>p</w:t>
      </w:r>
      <w:r w:rsidR="00E378E8">
        <w:rPr>
          <w:rFonts w:ascii="Calibri" w:eastAsia="Calibri" w:hAnsi="Calibri" w:cs="Calibri"/>
          <w:spacing w:val="3"/>
          <w:sz w:val="24"/>
          <w:szCs w:val="24"/>
        </w:rPr>
        <w:t>o</w:t>
      </w:r>
      <w:r w:rsidR="00E378E8">
        <w:rPr>
          <w:rFonts w:ascii="Calibri" w:eastAsia="Calibri" w:hAnsi="Calibri" w:cs="Calibri"/>
          <w:spacing w:val="-2"/>
          <w:sz w:val="24"/>
          <w:szCs w:val="24"/>
        </w:rPr>
        <w:t>r</w:t>
      </w:r>
      <w:r w:rsidR="00E378E8">
        <w:rPr>
          <w:rFonts w:ascii="Calibri" w:eastAsia="Calibri" w:hAnsi="Calibri" w:cs="Calibri"/>
          <w:spacing w:val="-4"/>
          <w:sz w:val="24"/>
          <w:szCs w:val="24"/>
        </w:rPr>
        <w:t>t</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pacing w:val="-4"/>
          <w:sz w:val="24"/>
          <w:szCs w:val="24"/>
        </w:rPr>
        <w:t>t</w:t>
      </w:r>
      <w:r w:rsidR="00E378E8">
        <w:rPr>
          <w:rFonts w:ascii="Calibri" w:eastAsia="Calibri" w:hAnsi="Calibri" w:cs="Calibri"/>
          <w:sz w:val="24"/>
          <w:szCs w:val="24"/>
        </w:rPr>
        <w:t>e</w:t>
      </w:r>
      <w:proofErr w:type="spellEnd"/>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a</w:t>
      </w:r>
      <w:r w:rsidR="00E378E8">
        <w:rPr>
          <w:rFonts w:ascii="Calibri" w:eastAsia="Calibri" w:hAnsi="Calibri" w:cs="Calibri"/>
          <w:spacing w:val="-1"/>
          <w:sz w:val="24"/>
          <w:szCs w:val="24"/>
        </w:rPr>
        <w:t>u</w:t>
      </w:r>
      <w:r w:rsidR="00E378E8">
        <w:rPr>
          <w:rFonts w:ascii="Calibri" w:eastAsia="Calibri" w:hAnsi="Calibri" w:cs="Calibri"/>
          <w:spacing w:val="2"/>
          <w:sz w:val="24"/>
          <w:szCs w:val="24"/>
        </w:rPr>
        <w:t>s</w:t>
      </w:r>
      <w:r w:rsidR="00E378E8">
        <w:rPr>
          <w:rFonts w:ascii="Calibri" w:eastAsia="Calibri" w:hAnsi="Calibri" w:cs="Calibri"/>
          <w:sz w:val="24"/>
          <w:szCs w:val="24"/>
        </w:rPr>
        <w:t>e</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f</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s</w:t>
      </w:r>
      <w:r w:rsidR="00E378E8">
        <w:rPr>
          <w:rFonts w:ascii="Calibri" w:eastAsia="Calibri" w:hAnsi="Calibri" w:cs="Calibri"/>
          <w:sz w:val="24"/>
          <w:szCs w:val="24"/>
        </w:rPr>
        <w:t>ma</w:t>
      </w:r>
      <w:r w:rsidR="00E378E8">
        <w:rPr>
          <w:rFonts w:ascii="Calibri" w:eastAsia="Calibri" w:hAnsi="Calibri" w:cs="Calibri"/>
          <w:spacing w:val="-2"/>
          <w:sz w:val="24"/>
          <w:szCs w:val="24"/>
        </w:rPr>
        <w:t>l</w:t>
      </w:r>
      <w:r w:rsidR="00E378E8">
        <w:rPr>
          <w:rFonts w:ascii="Calibri" w:eastAsia="Calibri" w:hAnsi="Calibri" w:cs="Calibri"/>
          <w:sz w:val="24"/>
          <w:szCs w:val="24"/>
        </w:rPr>
        <w:t>l</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pacing w:val="-2"/>
          <w:sz w:val="24"/>
          <w:szCs w:val="24"/>
        </w:rPr>
        <w:t>e</w:t>
      </w:r>
      <w:r w:rsidR="00E378E8">
        <w:rPr>
          <w:rFonts w:ascii="Calibri" w:eastAsia="Calibri" w:hAnsi="Calibri" w:cs="Calibri"/>
          <w:sz w:val="24"/>
          <w:szCs w:val="24"/>
        </w:rPr>
        <w:t xml:space="preserve">l </w:t>
      </w:r>
      <w:r w:rsidR="00E378E8">
        <w:rPr>
          <w:rFonts w:ascii="Calibri" w:eastAsia="Calibri" w:hAnsi="Calibri" w:cs="Calibri"/>
          <w:spacing w:val="-2"/>
          <w:sz w:val="24"/>
          <w:szCs w:val="24"/>
        </w:rPr>
        <w:t>o</w:t>
      </w:r>
      <w:r w:rsidR="00E378E8">
        <w:rPr>
          <w:rFonts w:ascii="Calibri" w:eastAsia="Calibri" w:hAnsi="Calibri" w:cs="Calibri"/>
          <w:spacing w:val="1"/>
          <w:sz w:val="24"/>
          <w:szCs w:val="24"/>
        </w:rPr>
        <w:t>b</w:t>
      </w:r>
      <w:r w:rsidR="00E378E8">
        <w:rPr>
          <w:rFonts w:ascii="Calibri" w:eastAsia="Calibri" w:hAnsi="Calibri" w:cs="Calibri"/>
          <w:spacing w:val="-3"/>
          <w:sz w:val="24"/>
          <w:szCs w:val="24"/>
        </w:rPr>
        <w:t>s</w:t>
      </w:r>
      <w:r w:rsidR="00E378E8">
        <w:rPr>
          <w:rFonts w:ascii="Calibri" w:eastAsia="Calibri" w:hAnsi="Calibri" w:cs="Calibri"/>
          <w:spacing w:val="1"/>
          <w:sz w:val="24"/>
          <w:szCs w:val="24"/>
        </w:rPr>
        <w:t>t</w:t>
      </w:r>
      <w:r w:rsidR="00E378E8">
        <w:rPr>
          <w:rFonts w:ascii="Calibri" w:eastAsia="Calibri" w:hAnsi="Calibri" w:cs="Calibri"/>
          <w:spacing w:val="-4"/>
          <w:sz w:val="24"/>
          <w:szCs w:val="24"/>
        </w:rPr>
        <w:t>r</w:t>
      </w:r>
      <w:r w:rsidR="00E378E8">
        <w:rPr>
          <w:rFonts w:ascii="Calibri" w:eastAsia="Calibri" w:hAnsi="Calibri" w:cs="Calibri"/>
          <w:spacing w:val="1"/>
          <w:sz w:val="24"/>
          <w:szCs w:val="24"/>
        </w:rPr>
        <w:t>u</w:t>
      </w:r>
      <w:r w:rsidR="00E378E8">
        <w:rPr>
          <w:rFonts w:ascii="Calibri" w:eastAsia="Calibri" w:hAnsi="Calibri" w:cs="Calibri"/>
          <w:spacing w:val="-3"/>
          <w:sz w:val="24"/>
          <w:szCs w:val="24"/>
        </w:rPr>
        <w:t>c</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z w:val="24"/>
          <w:szCs w:val="24"/>
        </w:rPr>
        <w:t>n</w:t>
      </w:r>
      <w:r w:rsidR="00E378E8">
        <w:rPr>
          <w:rFonts w:ascii="Calibri" w:eastAsia="Calibri" w:hAnsi="Calibri" w:cs="Calibri"/>
          <w:spacing w:val="9"/>
          <w:sz w:val="24"/>
          <w:szCs w:val="24"/>
        </w:rPr>
        <w:t xml:space="preserve"> </w:t>
      </w:r>
      <w:r w:rsidR="00E378E8">
        <w:rPr>
          <w:rFonts w:ascii="Calibri" w:eastAsia="Calibri" w:hAnsi="Calibri" w:cs="Calibri"/>
          <w:spacing w:val="-5"/>
          <w:sz w:val="24"/>
          <w:szCs w:val="24"/>
        </w:rPr>
        <w:t>i</w:t>
      </w:r>
      <w:r w:rsidR="00E378E8">
        <w:rPr>
          <w:rFonts w:ascii="Calibri" w:eastAsia="Calibri" w:hAnsi="Calibri" w:cs="Calibri"/>
          <w:sz w:val="24"/>
          <w:szCs w:val="24"/>
        </w:rPr>
        <w:t>n</w:t>
      </w:r>
      <w:r w:rsidR="00E378E8">
        <w:rPr>
          <w:rFonts w:ascii="Calibri" w:eastAsia="Calibri" w:hAnsi="Calibri" w:cs="Calibri"/>
          <w:spacing w:val="11"/>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2"/>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e</w:t>
      </w:r>
      <w:r w:rsidR="00E378E8">
        <w:rPr>
          <w:rFonts w:ascii="Calibri" w:eastAsia="Calibri" w:hAnsi="Calibri" w:cs="Calibri"/>
          <w:spacing w:val="2"/>
          <w:sz w:val="24"/>
          <w:szCs w:val="24"/>
        </w:rPr>
        <w:t>n</w:t>
      </w:r>
      <w:r w:rsidR="00E378E8">
        <w:rPr>
          <w:rFonts w:ascii="Calibri" w:eastAsia="Calibri" w:hAnsi="Calibri" w:cs="Calibri"/>
          <w:spacing w:val="1"/>
          <w:sz w:val="24"/>
          <w:szCs w:val="24"/>
        </w:rPr>
        <w:t>t</w:t>
      </w:r>
      <w:r w:rsidR="00E378E8">
        <w:rPr>
          <w:rFonts w:ascii="Calibri" w:eastAsia="Calibri" w:hAnsi="Calibri" w:cs="Calibri"/>
          <w:sz w:val="24"/>
          <w:szCs w:val="24"/>
        </w:rPr>
        <w:t>s</w:t>
      </w:r>
      <w:r w:rsidR="00E378E8">
        <w:rPr>
          <w:rFonts w:ascii="Calibri" w:eastAsia="Calibri" w:hAnsi="Calibri" w:cs="Calibri"/>
          <w:spacing w:val="2"/>
          <w:sz w:val="24"/>
          <w:szCs w:val="24"/>
        </w:rPr>
        <w:t xml:space="preserve"> </w:t>
      </w:r>
      <w:r w:rsidR="00E378E8">
        <w:rPr>
          <w:rFonts w:ascii="Calibri" w:eastAsia="Calibri" w:hAnsi="Calibri" w:cs="Calibri"/>
          <w:spacing w:val="-1"/>
          <w:sz w:val="24"/>
          <w:szCs w:val="24"/>
        </w:rPr>
        <w:t>w</w:t>
      </w:r>
      <w:r w:rsidR="00E378E8">
        <w:rPr>
          <w:rFonts w:ascii="Calibri" w:eastAsia="Calibri" w:hAnsi="Calibri" w:cs="Calibri"/>
          <w:spacing w:val="-2"/>
          <w:sz w:val="24"/>
          <w:szCs w:val="24"/>
        </w:rPr>
        <w:t>i</w:t>
      </w:r>
      <w:r w:rsidR="00E378E8">
        <w:rPr>
          <w:rFonts w:ascii="Calibri" w:eastAsia="Calibri" w:hAnsi="Calibri" w:cs="Calibri"/>
          <w:spacing w:val="1"/>
          <w:sz w:val="24"/>
          <w:szCs w:val="24"/>
        </w:rPr>
        <w:t>th</w:t>
      </w:r>
      <w:r w:rsidR="00E378E8">
        <w:rPr>
          <w:rFonts w:ascii="Calibri" w:eastAsia="Calibri" w:hAnsi="Calibri" w:cs="Calibri"/>
          <w:spacing w:val="-2"/>
          <w:sz w:val="24"/>
          <w:szCs w:val="24"/>
        </w:rPr>
        <w:t>o</w:t>
      </w:r>
      <w:r w:rsidR="00E378E8">
        <w:rPr>
          <w:rFonts w:ascii="Calibri" w:eastAsia="Calibri" w:hAnsi="Calibri" w:cs="Calibri"/>
          <w:spacing w:val="1"/>
          <w:sz w:val="24"/>
          <w:szCs w:val="24"/>
        </w:rPr>
        <w:t>u</w:t>
      </w:r>
      <w:r w:rsidR="00E378E8">
        <w:rPr>
          <w:rFonts w:ascii="Calibri" w:eastAsia="Calibri" w:hAnsi="Calibri" w:cs="Calibri"/>
          <w:sz w:val="24"/>
          <w:szCs w:val="24"/>
        </w:rPr>
        <w:t>t</w:t>
      </w:r>
      <w:r w:rsidR="00E378E8">
        <w:rPr>
          <w:rFonts w:ascii="Calibri" w:eastAsia="Calibri" w:hAnsi="Calibri" w:cs="Calibri"/>
          <w:spacing w:val="6"/>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3"/>
          <w:sz w:val="24"/>
          <w:szCs w:val="24"/>
        </w:rPr>
        <w:t>r</w:t>
      </w:r>
      <w:r w:rsidR="00E378E8">
        <w:rPr>
          <w:rFonts w:ascii="Calibri" w:eastAsia="Calibri" w:hAnsi="Calibri" w:cs="Calibri"/>
          <w:spacing w:val="-2"/>
          <w:sz w:val="24"/>
          <w:szCs w:val="24"/>
        </w:rPr>
        <w:t>i</w:t>
      </w:r>
      <w:r w:rsidR="00E378E8">
        <w:rPr>
          <w:rFonts w:ascii="Calibri" w:eastAsia="Calibri" w:hAnsi="Calibri" w:cs="Calibri"/>
          <w:spacing w:val="3"/>
          <w:sz w:val="24"/>
          <w:szCs w:val="24"/>
        </w:rPr>
        <w:t>o</w:t>
      </w:r>
      <w:r w:rsidR="00E378E8">
        <w:rPr>
          <w:rFonts w:ascii="Calibri" w:eastAsia="Calibri" w:hAnsi="Calibri" w:cs="Calibri"/>
          <w:sz w:val="24"/>
          <w:szCs w:val="24"/>
        </w:rPr>
        <w:t>r</w:t>
      </w:r>
      <w:r w:rsidR="00E378E8">
        <w:rPr>
          <w:rFonts w:ascii="Calibri" w:eastAsia="Calibri" w:hAnsi="Calibri" w:cs="Calibri"/>
          <w:spacing w:val="3"/>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b</w:t>
      </w:r>
      <w:r w:rsidR="00E378E8">
        <w:rPr>
          <w:rFonts w:ascii="Calibri" w:eastAsia="Calibri" w:hAnsi="Calibri" w:cs="Calibri"/>
          <w:spacing w:val="4"/>
          <w:sz w:val="24"/>
          <w:szCs w:val="24"/>
        </w:rPr>
        <w:t>d</w:t>
      </w:r>
      <w:r w:rsidR="00E378E8">
        <w:rPr>
          <w:rFonts w:ascii="Calibri" w:eastAsia="Calibri" w:hAnsi="Calibri" w:cs="Calibri"/>
          <w:spacing w:val="-2"/>
          <w:sz w:val="24"/>
          <w:szCs w:val="24"/>
        </w:rPr>
        <w:t>o</w:t>
      </w:r>
      <w:r w:rsidR="00E378E8">
        <w:rPr>
          <w:rFonts w:ascii="Calibri" w:eastAsia="Calibri" w:hAnsi="Calibri" w:cs="Calibri"/>
          <w:spacing w:val="1"/>
          <w:sz w:val="24"/>
          <w:szCs w:val="24"/>
        </w:rPr>
        <w:t>m</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5"/>
          <w:sz w:val="24"/>
          <w:szCs w:val="24"/>
        </w:rPr>
        <w:t>a</w:t>
      </w:r>
      <w:r w:rsidR="00E378E8">
        <w:rPr>
          <w:rFonts w:ascii="Calibri" w:eastAsia="Calibri" w:hAnsi="Calibri" w:cs="Calibri"/>
          <w:sz w:val="24"/>
          <w:szCs w:val="24"/>
        </w:rPr>
        <w:t xml:space="preserve">l </w:t>
      </w:r>
      <w:r w:rsidR="00E378E8">
        <w:rPr>
          <w:rFonts w:ascii="Calibri" w:eastAsia="Calibri" w:hAnsi="Calibri" w:cs="Calibri"/>
          <w:spacing w:val="7"/>
          <w:sz w:val="24"/>
          <w:szCs w:val="24"/>
        </w:rPr>
        <w:t>s</w:t>
      </w:r>
      <w:r w:rsidR="00E378E8">
        <w:rPr>
          <w:rFonts w:ascii="Calibri" w:eastAsia="Calibri" w:hAnsi="Calibri" w:cs="Calibri"/>
          <w:spacing w:val="1"/>
          <w:sz w:val="24"/>
          <w:szCs w:val="24"/>
        </w:rPr>
        <w:t>u</w:t>
      </w:r>
      <w:r w:rsidR="00E378E8">
        <w:rPr>
          <w:rFonts w:ascii="Calibri" w:eastAsia="Calibri" w:hAnsi="Calibri" w:cs="Calibri"/>
          <w:spacing w:val="-7"/>
          <w:sz w:val="24"/>
          <w:szCs w:val="24"/>
        </w:rPr>
        <w:t>r</w:t>
      </w:r>
      <w:r w:rsidR="00E378E8">
        <w:rPr>
          <w:rFonts w:ascii="Calibri" w:eastAsia="Calibri" w:hAnsi="Calibri" w:cs="Calibri"/>
          <w:spacing w:val="2"/>
          <w:sz w:val="24"/>
          <w:szCs w:val="24"/>
        </w:rPr>
        <w:t>g</w:t>
      </w:r>
      <w:r w:rsidR="00E378E8">
        <w:rPr>
          <w:rFonts w:ascii="Calibri" w:eastAsia="Calibri" w:hAnsi="Calibri" w:cs="Calibri"/>
          <w:spacing w:val="1"/>
          <w:sz w:val="24"/>
          <w:szCs w:val="24"/>
        </w:rPr>
        <w:t>e</w:t>
      </w:r>
      <w:r w:rsidR="00E378E8">
        <w:rPr>
          <w:rFonts w:ascii="Calibri" w:eastAsia="Calibri" w:hAnsi="Calibri" w:cs="Calibri"/>
          <w:spacing w:val="-2"/>
          <w:sz w:val="24"/>
          <w:szCs w:val="24"/>
        </w:rPr>
        <w:t>r</w:t>
      </w:r>
      <w:r w:rsidR="00E378E8">
        <w:rPr>
          <w:rFonts w:ascii="Calibri" w:eastAsia="Calibri" w:hAnsi="Calibri" w:cs="Calibri"/>
          <w:spacing w:val="-13"/>
          <w:sz w:val="24"/>
          <w:szCs w:val="24"/>
        </w:rPr>
        <w:t>y</w:t>
      </w:r>
      <w:r w:rsidR="00E378E8">
        <w:rPr>
          <w:rFonts w:ascii="Calibri" w:eastAsia="Calibri" w:hAnsi="Calibri" w:cs="Calibri"/>
          <w:sz w:val="24"/>
          <w:szCs w:val="24"/>
        </w:rPr>
        <w:t>.</w:t>
      </w:r>
      <w:r w:rsidR="00E378E8">
        <w:rPr>
          <w:rFonts w:ascii="Calibri" w:eastAsia="Calibri" w:hAnsi="Calibri" w:cs="Calibri"/>
          <w:spacing w:val="7"/>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li</w:t>
      </w:r>
      <w:r w:rsidR="00E378E8">
        <w:rPr>
          <w:rFonts w:ascii="Calibri" w:eastAsia="Calibri" w:hAnsi="Calibri" w:cs="Calibri"/>
          <w:spacing w:val="1"/>
          <w:sz w:val="24"/>
          <w:szCs w:val="24"/>
        </w:rPr>
        <w:t>n</w:t>
      </w:r>
      <w:r w:rsidR="00E378E8">
        <w:rPr>
          <w:rFonts w:ascii="Calibri" w:eastAsia="Calibri" w:hAnsi="Calibri" w:cs="Calibri"/>
          <w:spacing w:val="-2"/>
          <w:sz w:val="24"/>
          <w:szCs w:val="24"/>
        </w:rPr>
        <w:t>i</w:t>
      </w:r>
      <w:r w:rsidR="00E378E8">
        <w:rPr>
          <w:rFonts w:ascii="Calibri" w:eastAsia="Calibri" w:hAnsi="Calibri" w:cs="Calibri"/>
          <w:spacing w:val="-1"/>
          <w:sz w:val="24"/>
          <w:szCs w:val="24"/>
        </w:rPr>
        <w:t>c</w:t>
      </w:r>
      <w:r w:rsidR="00E378E8">
        <w:rPr>
          <w:rFonts w:ascii="Calibri" w:eastAsia="Calibri" w:hAnsi="Calibri" w:cs="Calibri"/>
          <w:sz w:val="24"/>
          <w:szCs w:val="24"/>
        </w:rPr>
        <w:t>al</w:t>
      </w:r>
      <w:r w:rsidR="00E378E8">
        <w:rPr>
          <w:rFonts w:ascii="Calibri" w:eastAsia="Calibri" w:hAnsi="Calibri" w:cs="Calibri"/>
          <w:spacing w:val="10"/>
          <w:sz w:val="24"/>
          <w:szCs w:val="24"/>
        </w:rPr>
        <w:t xml:space="preserve"> </w:t>
      </w:r>
      <w:r w:rsidR="00E378E8">
        <w:rPr>
          <w:rFonts w:ascii="Calibri" w:eastAsia="Calibri" w:hAnsi="Calibri" w:cs="Calibri"/>
          <w:spacing w:val="4"/>
          <w:sz w:val="24"/>
          <w:szCs w:val="24"/>
        </w:rPr>
        <w:t>p</w:t>
      </w:r>
      <w:r w:rsidR="00E378E8">
        <w:rPr>
          <w:rFonts w:ascii="Calibri" w:eastAsia="Calibri" w:hAnsi="Calibri" w:cs="Calibri"/>
          <w:spacing w:val="-9"/>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6"/>
          <w:sz w:val="24"/>
          <w:szCs w:val="24"/>
        </w:rPr>
        <w:t>t</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z w:val="24"/>
          <w:szCs w:val="24"/>
        </w:rPr>
        <w:t>n</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z w:val="24"/>
          <w:szCs w:val="24"/>
        </w:rPr>
        <w:t>an</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z w:val="24"/>
          <w:szCs w:val="24"/>
        </w:rPr>
        <w:t>e</w:t>
      </w:r>
      <w:r w:rsidR="00E378E8">
        <w:rPr>
          <w:rFonts w:ascii="Calibri" w:eastAsia="Calibri" w:hAnsi="Calibri" w:cs="Calibri"/>
          <w:spacing w:val="6"/>
          <w:sz w:val="24"/>
          <w:szCs w:val="24"/>
        </w:rPr>
        <w:t xml:space="preserve"> </w:t>
      </w:r>
      <w:r w:rsidR="00E378E8">
        <w:rPr>
          <w:rFonts w:ascii="Calibri" w:eastAsia="Calibri" w:hAnsi="Calibri" w:cs="Calibri"/>
          <w:spacing w:val="4"/>
          <w:sz w:val="24"/>
          <w:szCs w:val="24"/>
        </w:rPr>
        <w:t>n</w:t>
      </w:r>
      <w:r w:rsidR="00E378E8">
        <w:rPr>
          <w:rFonts w:ascii="Calibri" w:eastAsia="Calibri" w:hAnsi="Calibri" w:cs="Calibri"/>
          <w:spacing w:val="-4"/>
          <w:sz w:val="24"/>
          <w:szCs w:val="24"/>
        </w:rPr>
        <w:t>o</w:t>
      </w:r>
      <w:r w:rsidR="00E378E8">
        <w:rPr>
          <w:rFonts w:ascii="Calibri" w:eastAsia="Calibri" w:hAnsi="Calibri" w:cs="Calibri"/>
          <w:spacing w:val="2"/>
          <w:sz w:val="24"/>
          <w:szCs w:val="24"/>
        </w:rPr>
        <w:t>n</w:t>
      </w:r>
      <w:r w:rsidR="00E378E8">
        <w:rPr>
          <w:rFonts w:ascii="Calibri" w:eastAsia="Calibri" w:hAnsi="Calibri" w:cs="Calibri"/>
          <w:sz w:val="24"/>
          <w:szCs w:val="24"/>
        </w:rPr>
        <w:t>s</w:t>
      </w:r>
      <w:r w:rsidR="00E378E8">
        <w:rPr>
          <w:rFonts w:ascii="Calibri" w:eastAsia="Calibri" w:hAnsi="Calibri" w:cs="Calibri"/>
          <w:spacing w:val="1"/>
          <w:sz w:val="24"/>
          <w:szCs w:val="24"/>
        </w:rPr>
        <w:t>p</w:t>
      </w:r>
      <w:r w:rsidR="00E378E8">
        <w:rPr>
          <w:rFonts w:ascii="Calibri" w:eastAsia="Calibri" w:hAnsi="Calibri" w:cs="Calibri"/>
          <w:sz w:val="24"/>
          <w:szCs w:val="24"/>
        </w:rPr>
        <w:t>e</w:t>
      </w:r>
      <w:r w:rsidR="00E378E8">
        <w:rPr>
          <w:rFonts w:ascii="Calibri" w:eastAsia="Calibri" w:hAnsi="Calibri" w:cs="Calibri"/>
          <w:spacing w:val="-1"/>
          <w:sz w:val="24"/>
          <w:szCs w:val="24"/>
        </w:rPr>
        <w:t>c</w:t>
      </w:r>
      <w:r w:rsidR="00E378E8">
        <w:rPr>
          <w:rFonts w:ascii="Calibri" w:eastAsia="Calibri" w:hAnsi="Calibri" w:cs="Calibri"/>
          <w:spacing w:val="3"/>
          <w:sz w:val="24"/>
          <w:szCs w:val="24"/>
        </w:rPr>
        <w:t>i</w:t>
      </w:r>
      <w:r w:rsidR="00E378E8">
        <w:rPr>
          <w:rFonts w:ascii="Calibri" w:eastAsia="Calibri" w:hAnsi="Calibri" w:cs="Calibri"/>
          <w:spacing w:val="1"/>
          <w:sz w:val="24"/>
          <w:szCs w:val="24"/>
        </w:rPr>
        <w:t>f</w:t>
      </w:r>
      <w:r w:rsidR="00E378E8">
        <w:rPr>
          <w:rFonts w:ascii="Calibri" w:eastAsia="Calibri" w:hAnsi="Calibri" w:cs="Calibri"/>
          <w:spacing w:val="-2"/>
          <w:sz w:val="24"/>
          <w:szCs w:val="24"/>
        </w:rPr>
        <w:t>i</w:t>
      </w:r>
      <w:r w:rsidR="00E378E8">
        <w:rPr>
          <w:rFonts w:ascii="Calibri" w:eastAsia="Calibri" w:hAnsi="Calibri" w:cs="Calibri"/>
          <w:spacing w:val="-3"/>
          <w:sz w:val="24"/>
          <w:szCs w:val="24"/>
        </w:rPr>
        <w:t>c</w:t>
      </w:r>
      <w:r w:rsidR="00E378E8">
        <w:rPr>
          <w:rFonts w:ascii="Calibri" w:eastAsia="Calibri" w:hAnsi="Calibri" w:cs="Calibri"/>
          <w:sz w:val="24"/>
          <w:szCs w:val="24"/>
        </w:rPr>
        <w:t>, 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5"/>
          <w:sz w:val="24"/>
          <w:szCs w:val="24"/>
        </w:rPr>
        <w:t xml:space="preserve"> </w:t>
      </w:r>
      <w:r w:rsidR="00E378E8">
        <w:rPr>
          <w:rFonts w:ascii="Calibri" w:eastAsia="Calibri" w:hAnsi="Calibri" w:cs="Calibri"/>
          <w:spacing w:val="4"/>
          <w:sz w:val="24"/>
          <w:szCs w:val="24"/>
        </w:rPr>
        <w:t>p</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eo</w:t>
      </w:r>
      <w:r w:rsidR="00E378E8">
        <w:rPr>
          <w:rFonts w:ascii="Calibri" w:eastAsia="Calibri" w:hAnsi="Calibri" w:cs="Calibri"/>
          <w:spacing w:val="1"/>
          <w:sz w:val="24"/>
          <w:szCs w:val="24"/>
        </w:rPr>
        <w:t>p</w:t>
      </w:r>
      <w:r w:rsidR="00E378E8">
        <w:rPr>
          <w:rFonts w:ascii="Calibri" w:eastAsia="Calibri" w:hAnsi="Calibri" w:cs="Calibri"/>
          <w:spacing w:val="5"/>
          <w:sz w:val="24"/>
          <w:szCs w:val="24"/>
        </w:rPr>
        <w:t>e</w:t>
      </w:r>
      <w:r w:rsidR="00E378E8">
        <w:rPr>
          <w:rFonts w:ascii="Calibri" w:eastAsia="Calibri" w:hAnsi="Calibri" w:cs="Calibri"/>
          <w:spacing w:val="-7"/>
          <w:sz w:val="24"/>
          <w:szCs w:val="24"/>
        </w:rPr>
        <w:t>r</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pacing w:val="-2"/>
          <w:sz w:val="24"/>
          <w:szCs w:val="24"/>
        </w:rPr>
        <w:t>i</w:t>
      </w:r>
      <w:r w:rsidR="00E378E8">
        <w:rPr>
          <w:rFonts w:ascii="Calibri" w:eastAsia="Calibri" w:hAnsi="Calibri" w:cs="Calibri"/>
          <w:sz w:val="24"/>
          <w:szCs w:val="24"/>
        </w:rPr>
        <w:t>ag</w:t>
      </w:r>
      <w:r w:rsidR="00E378E8">
        <w:rPr>
          <w:rFonts w:ascii="Calibri" w:eastAsia="Calibri" w:hAnsi="Calibri" w:cs="Calibri"/>
          <w:spacing w:val="1"/>
          <w:sz w:val="24"/>
          <w:szCs w:val="24"/>
        </w:rPr>
        <w:t>n</w:t>
      </w:r>
      <w:r w:rsidR="00E378E8">
        <w:rPr>
          <w:rFonts w:ascii="Calibri" w:eastAsia="Calibri" w:hAnsi="Calibri" w:cs="Calibri"/>
          <w:spacing w:val="-4"/>
          <w:sz w:val="24"/>
          <w:szCs w:val="24"/>
        </w:rPr>
        <w:t>o</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z w:val="24"/>
          <w:szCs w:val="24"/>
        </w:rPr>
        <w:t>s</w:t>
      </w:r>
      <w:r w:rsidR="00E378E8">
        <w:rPr>
          <w:rFonts w:ascii="Calibri" w:eastAsia="Calibri" w:hAnsi="Calibri" w:cs="Calibri"/>
          <w:spacing w:val="11"/>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s</w:t>
      </w:r>
      <w:r w:rsidR="00E378E8">
        <w:rPr>
          <w:rFonts w:ascii="Calibri" w:eastAsia="Calibri" w:hAnsi="Calibri" w:cs="Calibri"/>
          <w:spacing w:val="11"/>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pacing w:val="1"/>
          <w:sz w:val="24"/>
          <w:szCs w:val="24"/>
        </w:rPr>
        <w:t>f</w:t>
      </w:r>
      <w:r w:rsidR="00E378E8">
        <w:rPr>
          <w:rFonts w:ascii="Calibri" w:eastAsia="Calibri" w:hAnsi="Calibri" w:cs="Calibri"/>
          <w:spacing w:val="-4"/>
          <w:sz w:val="24"/>
          <w:szCs w:val="24"/>
        </w:rPr>
        <w:t>t</w:t>
      </w:r>
      <w:r w:rsidR="00E378E8">
        <w:rPr>
          <w:rFonts w:ascii="Calibri" w:eastAsia="Calibri" w:hAnsi="Calibri" w:cs="Calibri"/>
          <w:spacing w:val="-2"/>
          <w:sz w:val="24"/>
          <w:szCs w:val="24"/>
        </w:rPr>
        <w:t>e</w:t>
      </w:r>
      <w:r w:rsidR="00E378E8">
        <w:rPr>
          <w:rFonts w:ascii="Calibri" w:eastAsia="Calibri" w:hAnsi="Calibri" w:cs="Calibri"/>
          <w:sz w:val="24"/>
          <w:szCs w:val="24"/>
        </w:rPr>
        <w:t xml:space="preserve">n </w:t>
      </w:r>
      <w:r w:rsidR="00E378E8">
        <w:rPr>
          <w:rFonts w:ascii="Calibri" w:eastAsia="Calibri" w:hAnsi="Calibri" w:cs="Calibri"/>
          <w:spacing w:val="2"/>
          <w:sz w:val="24"/>
          <w:szCs w:val="24"/>
        </w:rPr>
        <w:t>c</w:t>
      </w:r>
      <w:r w:rsidR="00E378E8">
        <w:rPr>
          <w:rFonts w:ascii="Calibri" w:eastAsia="Calibri" w:hAnsi="Calibri" w:cs="Calibri"/>
          <w:spacing w:val="1"/>
          <w:sz w:val="24"/>
          <w:szCs w:val="24"/>
        </w:rPr>
        <w:t>h</w:t>
      </w:r>
      <w:r w:rsidR="00E378E8">
        <w:rPr>
          <w:rFonts w:ascii="Calibri" w:eastAsia="Calibri" w:hAnsi="Calibri" w:cs="Calibri"/>
          <w:sz w:val="24"/>
          <w:szCs w:val="24"/>
        </w:rPr>
        <w:t>a</w:t>
      </w:r>
      <w:r w:rsidR="00E378E8">
        <w:rPr>
          <w:rFonts w:ascii="Calibri" w:eastAsia="Calibri" w:hAnsi="Calibri" w:cs="Calibri"/>
          <w:spacing w:val="3"/>
          <w:sz w:val="24"/>
          <w:szCs w:val="24"/>
        </w:rPr>
        <w:t>l</w:t>
      </w:r>
      <w:r w:rsidR="00E378E8">
        <w:rPr>
          <w:rFonts w:ascii="Calibri" w:eastAsia="Calibri" w:hAnsi="Calibri" w:cs="Calibri"/>
          <w:spacing w:val="-2"/>
          <w:sz w:val="24"/>
          <w:szCs w:val="24"/>
        </w:rPr>
        <w:t>le</w:t>
      </w:r>
      <w:r w:rsidR="00E378E8">
        <w:rPr>
          <w:rFonts w:ascii="Calibri" w:eastAsia="Calibri" w:hAnsi="Calibri" w:cs="Calibri"/>
          <w:spacing w:val="2"/>
          <w:sz w:val="24"/>
          <w:szCs w:val="24"/>
        </w:rPr>
        <w:t>ng</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7"/>
          <w:sz w:val="24"/>
          <w:szCs w:val="24"/>
        </w:rPr>
        <w:t>g</w:t>
      </w:r>
      <w:r w:rsidR="00E378E8">
        <w:rPr>
          <w:rFonts w:ascii="Calibri" w:eastAsia="Calibri" w:hAnsi="Calibri" w:cs="Calibri"/>
          <w:sz w:val="24"/>
          <w:szCs w:val="24"/>
        </w:rPr>
        <w:t>,</w:t>
      </w:r>
      <w:r w:rsidR="00E378E8">
        <w:rPr>
          <w:rFonts w:ascii="Calibri" w:eastAsia="Calibri" w:hAnsi="Calibri" w:cs="Calibri"/>
          <w:spacing w:val="1"/>
          <w:sz w:val="24"/>
          <w:szCs w:val="24"/>
        </w:rPr>
        <w:t xml:space="preserve"> </w:t>
      </w:r>
      <w:r w:rsidR="00E378E8">
        <w:rPr>
          <w:rFonts w:ascii="Calibri" w:eastAsia="Calibri" w:hAnsi="Calibri" w:cs="Calibri"/>
          <w:spacing w:val="-1"/>
          <w:sz w:val="24"/>
          <w:szCs w:val="24"/>
        </w:rPr>
        <w:t>w</w:t>
      </w:r>
      <w:r w:rsidR="00E378E8">
        <w:rPr>
          <w:rFonts w:ascii="Calibri" w:eastAsia="Calibri" w:hAnsi="Calibri" w:cs="Calibri"/>
          <w:spacing w:val="3"/>
          <w:sz w:val="24"/>
          <w:szCs w:val="24"/>
        </w:rPr>
        <w:t>i</w:t>
      </w:r>
      <w:r w:rsidR="00E378E8">
        <w:rPr>
          <w:rFonts w:ascii="Calibri" w:eastAsia="Calibri" w:hAnsi="Calibri" w:cs="Calibri"/>
          <w:spacing w:val="1"/>
          <w:sz w:val="24"/>
          <w:szCs w:val="24"/>
        </w:rPr>
        <w:t>t</w:t>
      </w:r>
      <w:r w:rsidR="00E378E8">
        <w:rPr>
          <w:rFonts w:ascii="Calibri" w:eastAsia="Calibri" w:hAnsi="Calibri" w:cs="Calibri"/>
          <w:sz w:val="24"/>
          <w:szCs w:val="24"/>
        </w:rPr>
        <w:t>h</w:t>
      </w:r>
      <w:r w:rsidR="00E378E8">
        <w:rPr>
          <w:rFonts w:ascii="Calibri" w:eastAsia="Calibri" w:hAnsi="Calibri" w:cs="Calibri"/>
          <w:spacing w:val="10"/>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z w:val="24"/>
          <w:szCs w:val="24"/>
        </w:rPr>
        <w:t>T</w:t>
      </w:r>
      <w:r w:rsidR="00E378E8">
        <w:rPr>
          <w:rFonts w:ascii="Calibri" w:eastAsia="Calibri" w:hAnsi="Calibri" w:cs="Calibri"/>
          <w:spacing w:val="7"/>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z w:val="24"/>
          <w:szCs w:val="24"/>
        </w:rPr>
        <w:t>ma</w:t>
      </w:r>
      <w:r w:rsidR="00E378E8">
        <w:rPr>
          <w:rFonts w:ascii="Calibri" w:eastAsia="Calibri" w:hAnsi="Calibri" w:cs="Calibri"/>
          <w:spacing w:val="2"/>
          <w:sz w:val="24"/>
          <w:szCs w:val="24"/>
        </w:rPr>
        <w:t>g</w:t>
      </w:r>
      <w:r w:rsidR="00E378E8">
        <w:rPr>
          <w:rFonts w:ascii="Calibri" w:eastAsia="Calibri" w:hAnsi="Calibri" w:cs="Calibri"/>
          <w:sz w:val="24"/>
          <w:szCs w:val="24"/>
        </w:rPr>
        <w:t>i</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11"/>
          <w:sz w:val="24"/>
          <w:szCs w:val="24"/>
        </w:rPr>
        <w:t xml:space="preserve"> </w:t>
      </w:r>
      <w:r w:rsidR="00E378E8">
        <w:rPr>
          <w:rFonts w:ascii="Calibri" w:eastAsia="Calibri" w:hAnsi="Calibri" w:cs="Calibri"/>
          <w:spacing w:val="3"/>
          <w:sz w:val="24"/>
          <w:szCs w:val="24"/>
        </w:rPr>
        <w:t>s</w:t>
      </w:r>
      <w:r w:rsidR="00E378E8">
        <w:rPr>
          <w:rFonts w:ascii="Calibri" w:eastAsia="Calibri" w:hAnsi="Calibri" w:cs="Calibri"/>
          <w:spacing w:val="1"/>
          <w:sz w:val="24"/>
          <w:szCs w:val="24"/>
        </w:rPr>
        <w:t>e</w:t>
      </w:r>
      <w:r w:rsidR="00E378E8">
        <w:rPr>
          <w:rFonts w:ascii="Calibri" w:eastAsia="Calibri" w:hAnsi="Calibri" w:cs="Calibri"/>
          <w:spacing w:val="-2"/>
          <w:sz w:val="24"/>
          <w:szCs w:val="24"/>
        </w:rPr>
        <w:t>r</w:t>
      </w:r>
      <w:r w:rsidR="00E378E8">
        <w:rPr>
          <w:rFonts w:ascii="Calibri" w:eastAsia="Calibri" w:hAnsi="Calibri" w:cs="Calibri"/>
          <w:spacing w:val="2"/>
          <w:sz w:val="24"/>
          <w:szCs w:val="24"/>
        </w:rPr>
        <w:t>v</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z w:val="24"/>
          <w:szCs w:val="24"/>
        </w:rPr>
        <w:t>g</w:t>
      </w:r>
      <w:r w:rsidR="00E378E8">
        <w:rPr>
          <w:rFonts w:ascii="Calibri" w:eastAsia="Calibri" w:hAnsi="Calibri" w:cs="Calibri"/>
          <w:spacing w:val="8"/>
          <w:sz w:val="24"/>
          <w:szCs w:val="24"/>
        </w:rPr>
        <w:t xml:space="preserve"> </w:t>
      </w:r>
      <w:r w:rsidR="00E378E8">
        <w:rPr>
          <w:rFonts w:ascii="Calibri" w:eastAsia="Calibri" w:hAnsi="Calibri" w:cs="Calibri"/>
          <w:sz w:val="24"/>
          <w:szCs w:val="24"/>
        </w:rPr>
        <w:t>as</w:t>
      </w:r>
      <w:r w:rsidR="00E378E8">
        <w:rPr>
          <w:rFonts w:ascii="Calibri" w:eastAsia="Calibri" w:hAnsi="Calibri" w:cs="Calibri"/>
          <w:spacing w:val="11"/>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11"/>
          <w:sz w:val="24"/>
          <w:szCs w:val="24"/>
        </w:rPr>
        <w:t xml:space="preserve"> </w:t>
      </w:r>
      <w:r w:rsidR="00E378E8">
        <w:rPr>
          <w:rFonts w:ascii="Calibri" w:eastAsia="Calibri" w:hAnsi="Calibri" w:cs="Calibri"/>
          <w:spacing w:val="-8"/>
          <w:sz w:val="24"/>
          <w:szCs w:val="24"/>
        </w:rPr>
        <w:t>k</w:t>
      </w:r>
      <w:r w:rsidR="00E378E8">
        <w:rPr>
          <w:rFonts w:ascii="Calibri" w:eastAsia="Calibri" w:hAnsi="Calibri" w:cs="Calibri"/>
          <w:sz w:val="24"/>
          <w:szCs w:val="24"/>
        </w:rPr>
        <w:t>ey</w:t>
      </w:r>
      <w:r w:rsidR="00E378E8">
        <w:rPr>
          <w:rFonts w:ascii="Calibri" w:eastAsia="Calibri" w:hAnsi="Calibri" w:cs="Calibri"/>
          <w:spacing w:val="11"/>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pacing w:val="-2"/>
          <w:sz w:val="24"/>
          <w:szCs w:val="24"/>
        </w:rPr>
        <w:t>oo</w:t>
      </w:r>
      <w:r w:rsidR="00E378E8">
        <w:rPr>
          <w:rFonts w:ascii="Calibri" w:eastAsia="Calibri" w:hAnsi="Calibri" w:cs="Calibri"/>
          <w:sz w:val="24"/>
          <w:szCs w:val="24"/>
        </w:rPr>
        <w:t>l</w:t>
      </w:r>
      <w:r w:rsidR="00E378E8">
        <w:rPr>
          <w:rFonts w:ascii="Calibri" w:eastAsia="Calibri" w:hAnsi="Calibri" w:cs="Calibri"/>
          <w:spacing w:val="4"/>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z w:val="24"/>
          <w:szCs w:val="24"/>
        </w:rPr>
        <w:t>o</w:t>
      </w:r>
      <w:r w:rsidR="00E378E8">
        <w:rPr>
          <w:rFonts w:ascii="Calibri" w:eastAsia="Calibri" w:hAnsi="Calibri" w:cs="Calibri"/>
          <w:spacing w:val="12"/>
          <w:sz w:val="24"/>
          <w:szCs w:val="24"/>
        </w:rPr>
        <w:t xml:space="preserve"> </w:t>
      </w:r>
      <w:r w:rsidR="00E378E8">
        <w:rPr>
          <w:rFonts w:ascii="Calibri" w:eastAsia="Calibri" w:hAnsi="Calibri" w:cs="Calibri"/>
          <w:spacing w:val="-5"/>
          <w:sz w:val="24"/>
          <w:szCs w:val="24"/>
        </w:rPr>
        <w:t>i</w:t>
      </w:r>
      <w:r w:rsidR="00E378E8">
        <w:rPr>
          <w:rFonts w:ascii="Calibri" w:eastAsia="Calibri" w:hAnsi="Calibri" w:cs="Calibri"/>
          <w:spacing w:val="11"/>
          <w:sz w:val="24"/>
          <w:szCs w:val="24"/>
        </w:rPr>
        <w:t>d</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nt</w:t>
      </w:r>
      <w:r w:rsidR="00E378E8">
        <w:rPr>
          <w:rFonts w:ascii="Calibri" w:eastAsia="Calibri" w:hAnsi="Calibri" w:cs="Calibri"/>
          <w:spacing w:val="-2"/>
          <w:sz w:val="24"/>
          <w:szCs w:val="24"/>
        </w:rPr>
        <w:t>i</w:t>
      </w:r>
      <w:r w:rsidR="00E378E8">
        <w:rPr>
          <w:rFonts w:ascii="Calibri" w:eastAsia="Calibri" w:hAnsi="Calibri" w:cs="Calibri"/>
          <w:spacing w:val="-1"/>
          <w:sz w:val="24"/>
          <w:szCs w:val="24"/>
        </w:rPr>
        <w:t>f</w:t>
      </w:r>
      <w:r w:rsidR="00E378E8">
        <w:rPr>
          <w:rFonts w:ascii="Calibri" w:eastAsia="Calibri" w:hAnsi="Calibri" w:cs="Calibri"/>
          <w:sz w:val="24"/>
          <w:szCs w:val="24"/>
        </w:rPr>
        <w:t xml:space="preserve">y </w:t>
      </w:r>
      <w:r w:rsidR="00E378E8">
        <w:rPr>
          <w:rFonts w:ascii="Calibri" w:eastAsia="Calibri" w:hAnsi="Calibri" w:cs="Calibri"/>
          <w:spacing w:val="-2"/>
          <w:sz w:val="24"/>
          <w:szCs w:val="24"/>
        </w:rPr>
        <w:t>o</w:t>
      </w:r>
      <w:r w:rsidR="00E378E8">
        <w:rPr>
          <w:rFonts w:ascii="Calibri" w:eastAsia="Calibri" w:hAnsi="Calibri" w:cs="Calibri"/>
          <w:spacing w:val="1"/>
          <w:sz w:val="24"/>
          <w:szCs w:val="24"/>
        </w:rPr>
        <w:t>b</w:t>
      </w:r>
      <w:r w:rsidR="00E378E8">
        <w:rPr>
          <w:rFonts w:ascii="Calibri" w:eastAsia="Calibri" w:hAnsi="Calibri" w:cs="Calibri"/>
          <w:spacing w:val="-3"/>
          <w:sz w:val="24"/>
          <w:szCs w:val="24"/>
        </w:rPr>
        <w:t>s</w:t>
      </w:r>
      <w:r w:rsidR="00E378E8">
        <w:rPr>
          <w:rFonts w:ascii="Calibri" w:eastAsia="Calibri" w:hAnsi="Calibri" w:cs="Calibri"/>
          <w:spacing w:val="1"/>
          <w:sz w:val="24"/>
          <w:szCs w:val="24"/>
        </w:rPr>
        <w:t>t</w:t>
      </w:r>
      <w:r w:rsidR="00E378E8">
        <w:rPr>
          <w:rFonts w:ascii="Calibri" w:eastAsia="Calibri" w:hAnsi="Calibri" w:cs="Calibri"/>
          <w:spacing w:val="-4"/>
          <w:sz w:val="24"/>
          <w:szCs w:val="24"/>
        </w:rPr>
        <w:t>r</w:t>
      </w:r>
      <w:r w:rsidR="00E378E8">
        <w:rPr>
          <w:rFonts w:ascii="Calibri" w:eastAsia="Calibri" w:hAnsi="Calibri" w:cs="Calibri"/>
          <w:spacing w:val="1"/>
          <w:sz w:val="24"/>
          <w:szCs w:val="24"/>
        </w:rPr>
        <w:t>u</w:t>
      </w:r>
      <w:r w:rsidR="00E378E8">
        <w:rPr>
          <w:rFonts w:ascii="Calibri" w:eastAsia="Calibri" w:hAnsi="Calibri" w:cs="Calibri"/>
          <w:spacing w:val="-3"/>
          <w:sz w:val="24"/>
          <w:szCs w:val="24"/>
        </w:rPr>
        <w:t>c</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pacing w:val="4"/>
          <w:sz w:val="24"/>
          <w:szCs w:val="24"/>
        </w:rPr>
        <w:t>n</w:t>
      </w:r>
      <w:r w:rsidR="00E378E8">
        <w:rPr>
          <w:rFonts w:ascii="Calibri" w:eastAsia="Calibri" w:hAnsi="Calibri" w:cs="Calibri"/>
          <w:sz w:val="24"/>
          <w:szCs w:val="24"/>
        </w:rPr>
        <w:t>,</w:t>
      </w:r>
      <w:r w:rsidR="00E378E8">
        <w:rPr>
          <w:rFonts w:ascii="Calibri" w:eastAsia="Calibri" w:hAnsi="Calibri" w:cs="Calibri"/>
          <w:spacing w:val="2"/>
          <w:sz w:val="24"/>
          <w:szCs w:val="24"/>
        </w:rPr>
        <w:t xml:space="preserve"> </w:t>
      </w:r>
      <w:r w:rsidR="00E378E8">
        <w:rPr>
          <w:rFonts w:ascii="Calibri" w:eastAsia="Calibri" w:hAnsi="Calibri" w:cs="Calibri"/>
          <w:spacing w:val="4"/>
          <w:sz w:val="24"/>
          <w:szCs w:val="24"/>
        </w:rPr>
        <w:t>c</w:t>
      </w:r>
      <w:r w:rsidR="00E378E8">
        <w:rPr>
          <w:rFonts w:ascii="Calibri" w:eastAsia="Calibri" w:hAnsi="Calibri" w:cs="Calibri"/>
          <w:spacing w:val="-2"/>
          <w:sz w:val="24"/>
          <w:szCs w:val="24"/>
        </w:rPr>
        <w:t>lo</w:t>
      </w:r>
      <w:r w:rsidR="00E378E8">
        <w:rPr>
          <w:rFonts w:ascii="Calibri" w:eastAsia="Calibri" w:hAnsi="Calibri" w:cs="Calibri"/>
          <w:sz w:val="24"/>
          <w:szCs w:val="24"/>
        </w:rPr>
        <w:t>s</w:t>
      </w:r>
      <w:r w:rsidR="00E378E8">
        <w:rPr>
          <w:rFonts w:ascii="Calibri" w:eastAsia="Calibri" w:hAnsi="Calibri" w:cs="Calibri"/>
          <w:spacing w:val="1"/>
          <w:sz w:val="24"/>
          <w:szCs w:val="24"/>
        </w:rPr>
        <w:t>ed</w:t>
      </w:r>
      <w:r w:rsidR="00E378E8">
        <w:rPr>
          <w:rFonts w:ascii="Calibri" w:eastAsia="Calibri" w:hAnsi="Calibri" w:cs="Calibri"/>
          <w:spacing w:val="4"/>
          <w:sz w:val="24"/>
          <w:szCs w:val="24"/>
        </w:rPr>
        <w:t>-</w:t>
      </w:r>
      <w:r w:rsidR="00E378E8">
        <w:rPr>
          <w:rFonts w:ascii="Calibri" w:eastAsia="Calibri" w:hAnsi="Calibri" w:cs="Calibri"/>
          <w:spacing w:val="-2"/>
          <w:sz w:val="24"/>
          <w:szCs w:val="24"/>
        </w:rPr>
        <w:t>lo</w:t>
      </w:r>
      <w:r w:rsidR="00E378E8">
        <w:rPr>
          <w:rFonts w:ascii="Calibri" w:eastAsia="Calibri" w:hAnsi="Calibri" w:cs="Calibri"/>
          <w:spacing w:val="3"/>
          <w:sz w:val="24"/>
          <w:szCs w:val="24"/>
        </w:rPr>
        <w:t>o</w:t>
      </w:r>
      <w:r w:rsidR="00E378E8">
        <w:rPr>
          <w:rFonts w:ascii="Calibri" w:eastAsia="Calibri" w:hAnsi="Calibri" w:cs="Calibri"/>
          <w:sz w:val="24"/>
          <w:szCs w:val="24"/>
        </w:rPr>
        <w:t>p</w:t>
      </w:r>
      <w:r w:rsidR="00E378E8">
        <w:rPr>
          <w:rFonts w:ascii="Calibri" w:eastAsia="Calibri" w:hAnsi="Calibri" w:cs="Calibri"/>
          <w:spacing w:val="8"/>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nf</w:t>
      </w:r>
      <w:r w:rsidR="00E378E8">
        <w:rPr>
          <w:rFonts w:ascii="Calibri" w:eastAsia="Calibri" w:hAnsi="Calibri" w:cs="Calibri"/>
          <w:spacing w:val="-2"/>
          <w:sz w:val="24"/>
          <w:szCs w:val="24"/>
        </w:rPr>
        <w:t>i</w:t>
      </w:r>
      <w:r w:rsidR="00E378E8">
        <w:rPr>
          <w:rFonts w:ascii="Calibri" w:eastAsia="Calibri" w:hAnsi="Calibri" w:cs="Calibri"/>
          <w:sz w:val="24"/>
          <w:szCs w:val="24"/>
        </w:rPr>
        <w:t>g</w:t>
      </w:r>
      <w:r w:rsidR="00E378E8">
        <w:rPr>
          <w:rFonts w:ascii="Calibri" w:eastAsia="Calibri" w:hAnsi="Calibri" w:cs="Calibri"/>
          <w:spacing w:val="4"/>
          <w:sz w:val="24"/>
          <w:szCs w:val="24"/>
        </w:rPr>
        <w:t>u</w:t>
      </w:r>
      <w:r w:rsidR="00E378E8">
        <w:rPr>
          <w:rFonts w:ascii="Calibri" w:eastAsia="Calibri" w:hAnsi="Calibri" w:cs="Calibri"/>
          <w:spacing w:val="-7"/>
          <w:sz w:val="24"/>
          <w:szCs w:val="24"/>
        </w:rPr>
        <w:t>r</w:t>
      </w:r>
      <w:r w:rsidR="00E378E8">
        <w:rPr>
          <w:rFonts w:ascii="Calibri" w:eastAsia="Calibri" w:hAnsi="Calibri" w:cs="Calibri"/>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w:t>
      </w:r>
      <w:r w:rsidR="00E378E8">
        <w:rPr>
          <w:rFonts w:ascii="Calibri" w:eastAsia="Calibri" w:hAnsi="Calibri" w:cs="Calibri"/>
          <w:sz w:val="24"/>
          <w:szCs w:val="24"/>
        </w:rPr>
        <w:t xml:space="preserve">, </w:t>
      </w:r>
      <w:r w:rsidR="00E378E8">
        <w:rPr>
          <w:rFonts w:ascii="Calibri" w:eastAsia="Calibri" w:hAnsi="Calibri" w:cs="Calibri"/>
          <w:spacing w:val="3"/>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8"/>
          <w:sz w:val="24"/>
          <w:szCs w:val="24"/>
        </w:rPr>
        <w:t xml:space="preserve"> </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z w:val="24"/>
          <w:szCs w:val="24"/>
        </w:rPr>
        <w:t>g</w:t>
      </w:r>
      <w:r w:rsidR="00E378E8">
        <w:rPr>
          <w:rFonts w:ascii="Calibri" w:eastAsia="Calibri" w:hAnsi="Calibri" w:cs="Calibri"/>
          <w:spacing w:val="-1"/>
          <w:sz w:val="24"/>
          <w:szCs w:val="24"/>
        </w:rPr>
        <w:t>n</w:t>
      </w:r>
      <w:r w:rsidR="00E378E8">
        <w:rPr>
          <w:rFonts w:ascii="Calibri" w:eastAsia="Calibri" w:hAnsi="Calibri" w:cs="Calibri"/>
          <w:sz w:val="24"/>
          <w:szCs w:val="24"/>
        </w:rPr>
        <w:t>s</w:t>
      </w:r>
      <w:r w:rsidR="00E378E8">
        <w:rPr>
          <w:rFonts w:ascii="Calibri" w:eastAsia="Calibri" w:hAnsi="Calibri" w:cs="Calibri"/>
          <w:spacing w:val="14"/>
          <w:sz w:val="24"/>
          <w:szCs w:val="24"/>
        </w:rPr>
        <w:t xml:space="preserve"> </w:t>
      </w:r>
      <w:r w:rsidR="00E378E8">
        <w:rPr>
          <w:rFonts w:ascii="Calibri" w:eastAsia="Calibri" w:hAnsi="Calibri" w:cs="Calibri"/>
          <w:spacing w:val="3"/>
          <w:sz w:val="24"/>
          <w:szCs w:val="24"/>
        </w:rPr>
        <w:t>o</w:t>
      </w:r>
      <w:r w:rsidR="00E378E8">
        <w:rPr>
          <w:rFonts w:ascii="Calibri" w:eastAsia="Calibri" w:hAnsi="Calibri" w:cs="Calibri"/>
          <w:sz w:val="24"/>
          <w:szCs w:val="24"/>
        </w:rPr>
        <w:t>f</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z w:val="24"/>
          <w:szCs w:val="24"/>
        </w:rPr>
        <w:t>el</w:t>
      </w:r>
      <w:r w:rsidR="00E378E8">
        <w:rPr>
          <w:rFonts w:ascii="Calibri" w:eastAsia="Calibri" w:hAnsi="Calibri" w:cs="Calibri"/>
          <w:spacing w:val="9"/>
          <w:sz w:val="24"/>
          <w:szCs w:val="24"/>
        </w:rPr>
        <w:t xml:space="preserve">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om</w:t>
      </w:r>
      <w:r w:rsidR="00E378E8">
        <w:rPr>
          <w:rFonts w:ascii="Calibri" w:eastAsia="Calibri" w:hAnsi="Calibri" w:cs="Calibri"/>
          <w:spacing w:val="6"/>
          <w:sz w:val="24"/>
          <w:szCs w:val="24"/>
        </w:rPr>
        <w:t>p</w:t>
      </w:r>
      <w:r w:rsidR="00E378E8">
        <w:rPr>
          <w:rFonts w:ascii="Calibri" w:eastAsia="Calibri" w:hAnsi="Calibri" w:cs="Calibri"/>
          <w:spacing w:val="-6"/>
          <w:sz w:val="24"/>
          <w:szCs w:val="24"/>
        </w:rPr>
        <w:t>r</w:t>
      </w:r>
      <w:r w:rsidR="00E378E8">
        <w:rPr>
          <w:rFonts w:ascii="Calibri" w:eastAsia="Calibri" w:hAnsi="Calibri" w:cs="Calibri"/>
          <w:spacing w:val="-2"/>
          <w:sz w:val="24"/>
          <w:szCs w:val="24"/>
        </w:rPr>
        <w:t>o</w:t>
      </w:r>
      <w:r w:rsidR="00E378E8">
        <w:rPr>
          <w:rFonts w:ascii="Calibri" w:eastAsia="Calibri" w:hAnsi="Calibri" w:cs="Calibri"/>
          <w:spacing w:val="5"/>
          <w:sz w:val="24"/>
          <w:szCs w:val="24"/>
        </w:rPr>
        <w:t>m</w:t>
      </w:r>
      <w:r w:rsidR="00E378E8">
        <w:rPr>
          <w:rFonts w:ascii="Calibri" w:eastAsia="Calibri" w:hAnsi="Calibri" w:cs="Calibri"/>
          <w:spacing w:val="-2"/>
          <w:sz w:val="24"/>
          <w:szCs w:val="24"/>
        </w:rPr>
        <w:t>i</w:t>
      </w:r>
      <w:r w:rsidR="00E378E8">
        <w:rPr>
          <w:rFonts w:ascii="Calibri" w:eastAsia="Calibri" w:hAnsi="Calibri" w:cs="Calibri"/>
          <w:sz w:val="24"/>
          <w:szCs w:val="24"/>
        </w:rPr>
        <w:t>se.</w:t>
      </w:r>
      <w:r w:rsidR="00E378E8">
        <w:rPr>
          <w:rFonts w:ascii="Calibri" w:eastAsia="Calibri" w:hAnsi="Calibri" w:cs="Calibri"/>
          <w:spacing w:val="13"/>
          <w:sz w:val="24"/>
          <w:szCs w:val="24"/>
        </w:rPr>
        <w:t xml:space="preserve"> </w:t>
      </w:r>
      <w:r w:rsidR="00E378E8">
        <w:rPr>
          <w:rFonts w:ascii="Calibri" w:eastAsia="Calibri" w:hAnsi="Calibri" w:cs="Calibri"/>
          <w:spacing w:val="1"/>
          <w:sz w:val="24"/>
          <w:szCs w:val="24"/>
        </w:rPr>
        <w:t>D</w:t>
      </w:r>
      <w:r w:rsidR="00E378E8">
        <w:rPr>
          <w:rFonts w:ascii="Calibri" w:eastAsia="Calibri" w:hAnsi="Calibri" w:cs="Calibri"/>
          <w:sz w:val="24"/>
          <w:szCs w:val="24"/>
        </w:rPr>
        <w:t>e</w:t>
      </w:r>
      <w:r w:rsidR="00E378E8">
        <w:rPr>
          <w:rFonts w:ascii="Calibri" w:eastAsia="Calibri" w:hAnsi="Calibri" w:cs="Calibri"/>
          <w:spacing w:val="1"/>
          <w:sz w:val="24"/>
          <w:szCs w:val="24"/>
        </w:rPr>
        <w:t>f</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2"/>
          <w:sz w:val="24"/>
          <w:szCs w:val="24"/>
        </w:rPr>
        <w:t>i</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v</w:t>
      </w:r>
      <w:r w:rsidR="00E378E8">
        <w:rPr>
          <w:rFonts w:ascii="Calibri" w:eastAsia="Calibri" w:hAnsi="Calibri" w:cs="Calibri"/>
          <w:sz w:val="24"/>
          <w:szCs w:val="24"/>
        </w:rPr>
        <w:t>e</w:t>
      </w:r>
      <w:r w:rsidR="00E378E8">
        <w:rPr>
          <w:rFonts w:ascii="Calibri" w:eastAsia="Calibri" w:hAnsi="Calibri" w:cs="Calibri"/>
          <w:spacing w:val="3"/>
          <w:sz w:val="24"/>
          <w:szCs w:val="24"/>
        </w:rPr>
        <w:t xml:space="preserve"> </w:t>
      </w:r>
      <w:r w:rsidR="00E378E8">
        <w:rPr>
          <w:rFonts w:ascii="Calibri" w:eastAsia="Calibri" w:hAnsi="Calibri" w:cs="Calibri"/>
          <w:sz w:val="24"/>
          <w:szCs w:val="24"/>
        </w:rPr>
        <w:t>m</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na</w:t>
      </w:r>
      <w:r w:rsidR="00E378E8">
        <w:rPr>
          <w:rFonts w:ascii="Calibri" w:eastAsia="Calibri" w:hAnsi="Calibri" w:cs="Calibri"/>
          <w:spacing w:val="2"/>
          <w:sz w:val="24"/>
          <w:szCs w:val="24"/>
        </w:rPr>
        <w:t>g</w:t>
      </w:r>
      <w:r w:rsidR="00E378E8">
        <w:rPr>
          <w:rFonts w:ascii="Calibri" w:eastAsia="Calibri" w:hAnsi="Calibri" w:cs="Calibri"/>
          <w:spacing w:val="-4"/>
          <w:sz w:val="24"/>
          <w:szCs w:val="24"/>
        </w:rPr>
        <w:t>e</w:t>
      </w:r>
      <w:r w:rsidR="00E378E8">
        <w:rPr>
          <w:rFonts w:ascii="Calibri" w:eastAsia="Calibri" w:hAnsi="Calibri" w:cs="Calibri"/>
          <w:spacing w:val="-2"/>
          <w:sz w:val="24"/>
          <w:szCs w:val="24"/>
        </w:rPr>
        <w:t>m</w:t>
      </w:r>
      <w:r w:rsidR="00E378E8">
        <w:rPr>
          <w:rFonts w:ascii="Calibri" w:eastAsia="Calibri" w:hAnsi="Calibri" w:cs="Calibri"/>
          <w:sz w:val="24"/>
          <w:szCs w:val="24"/>
        </w:rPr>
        <w:t>e</w:t>
      </w:r>
      <w:r w:rsidR="00E378E8">
        <w:rPr>
          <w:rFonts w:ascii="Calibri" w:eastAsia="Calibri" w:hAnsi="Calibri" w:cs="Calibri"/>
          <w:spacing w:val="-1"/>
          <w:sz w:val="24"/>
          <w:szCs w:val="24"/>
        </w:rPr>
        <w:t>n</w:t>
      </w:r>
      <w:r w:rsidR="00E378E8">
        <w:rPr>
          <w:rFonts w:ascii="Calibri" w:eastAsia="Calibri" w:hAnsi="Calibri" w:cs="Calibri"/>
          <w:sz w:val="24"/>
          <w:szCs w:val="24"/>
        </w:rPr>
        <w:t xml:space="preserve">t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eq</w:t>
      </w:r>
      <w:r w:rsidR="00E378E8">
        <w:rPr>
          <w:rFonts w:ascii="Calibri" w:eastAsia="Calibri" w:hAnsi="Calibri" w:cs="Calibri"/>
          <w:spacing w:val="4"/>
          <w:sz w:val="24"/>
          <w:szCs w:val="24"/>
        </w:rPr>
        <w:t>u</w:t>
      </w:r>
      <w:r w:rsidR="00E378E8">
        <w:rPr>
          <w:rFonts w:ascii="Calibri" w:eastAsia="Calibri" w:hAnsi="Calibri" w:cs="Calibri"/>
          <w:spacing w:val="-2"/>
          <w:sz w:val="24"/>
          <w:szCs w:val="24"/>
        </w:rPr>
        <w:t>i</w:t>
      </w:r>
      <w:r w:rsidR="00E378E8">
        <w:rPr>
          <w:rFonts w:ascii="Calibri" w:eastAsia="Calibri" w:hAnsi="Calibri" w:cs="Calibri"/>
          <w:spacing w:val="-9"/>
          <w:sz w:val="24"/>
          <w:szCs w:val="24"/>
        </w:rPr>
        <w:t>r</w:t>
      </w:r>
      <w:r w:rsidR="00E378E8">
        <w:rPr>
          <w:rFonts w:ascii="Calibri" w:eastAsia="Calibri" w:hAnsi="Calibri" w:cs="Calibri"/>
          <w:sz w:val="24"/>
          <w:szCs w:val="24"/>
        </w:rPr>
        <w:t>es</w:t>
      </w:r>
      <w:r w:rsidR="00E378E8">
        <w:rPr>
          <w:rFonts w:ascii="Calibri" w:eastAsia="Calibri" w:hAnsi="Calibri" w:cs="Calibri"/>
          <w:spacing w:val="11"/>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z w:val="24"/>
          <w:szCs w:val="24"/>
        </w:rPr>
        <w:t>im</w:t>
      </w:r>
      <w:r w:rsidR="00E378E8">
        <w:rPr>
          <w:rFonts w:ascii="Calibri" w:eastAsia="Calibri" w:hAnsi="Calibri" w:cs="Calibri"/>
          <w:spacing w:val="1"/>
          <w:sz w:val="24"/>
          <w:szCs w:val="24"/>
        </w:rPr>
        <w:t>e</w:t>
      </w:r>
      <w:r w:rsidR="00E378E8">
        <w:rPr>
          <w:rFonts w:ascii="Calibri" w:eastAsia="Calibri" w:hAnsi="Calibri" w:cs="Calibri"/>
          <w:spacing w:val="-2"/>
          <w:sz w:val="24"/>
          <w:szCs w:val="24"/>
        </w:rPr>
        <w:t>l</w:t>
      </w:r>
      <w:r w:rsidR="00E378E8">
        <w:rPr>
          <w:rFonts w:ascii="Calibri" w:eastAsia="Calibri" w:hAnsi="Calibri" w:cs="Calibri"/>
          <w:sz w:val="24"/>
          <w:szCs w:val="24"/>
        </w:rPr>
        <w:t>y</w:t>
      </w:r>
      <w:r w:rsidR="00E378E8">
        <w:rPr>
          <w:rFonts w:ascii="Calibri" w:eastAsia="Calibri" w:hAnsi="Calibri" w:cs="Calibri"/>
          <w:spacing w:val="6"/>
          <w:sz w:val="24"/>
          <w:szCs w:val="24"/>
        </w:rPr>
        <w:t xml:space="preserve"> </w:t>
      </w:r>
      <w:r w:rsidR="00E378E8">
        <w:rPr>
          <w:rFonts w:ascii="Calibri" w:eastAsia="Calibri" w:hAnsi="Calibri" w:cs="Calibri"/>
          <w:sz w:val="24"/>
          <w:szCs w:val="24"/>
        </w:rPr>
        <w:t>s</w:t>
      </w:r>
      <w:r w:rsidR="00E378E8">
        <w:rPr>
          <w:rFonts w:ascii="Calibri" w:eastAsia="Calibri" w:hAnsi="Calibri" w:cs="Calibri"/>
          <w:spacing w:val="4"/>
          <w:sz w:val="24"/>
          <w:szCs w:val="24"/>
        </w:rPr>
        <w:t>u</w:t>
      </w:r>
      <w:r w:rsidR="00E378E8">
        <w:rPr>
          <w:rFonts w:ascii="Calibri" w:eastAsia="Calibri" w:hAnsi="Calibri" w:cs="Calibri"/>
          <w:spacing w:val="-7"/>
          <w:sz w:val="24"/>
          <w:szCs w:val="24"/>
        </w:rPr>
        <w:t>r</w:t>
      </w:r>
      <w:r w:rsidR="00E378E8">
        <w:rPr>
          <w:rFonts w:ascii="Calibri" w:eastAsia="Calibri" w:hAnsi="Calibri" w:cs="Calibri"/>
          <w:spacing w:val="3"/>
          <w:sz w:val="24"/>
          <w:szCs w:val="24"/>
        </w:rPr>
        <w:t>g</w:t>
      </w:r>
      <w:r w:rsidR="00E378E8">
        <w:rPr>
          <w:rFonts w:ascii="Calibri" w:eastAsia="Calibri" w:hAnsi="Calibri" w:cs="Calibri"/>
          <w:spacing w:val="-2"/>
          <w:sz w:val="24"/>
          <w:szCs w:val="24"/>
        </w:rPr>
        <w:t>i</w:t>
      </w:r>
      <w:r w:rsidR="00E378E8">
        <w:rPr>
          <w:rFonts w:ascii="Calibri" w:eastAsia="Calibri" w:hAnsi="Calibri" w:cs="Calibri"/>
          <w:spacing w:val="-1"/>
          <w:sz w:val="24"/>
          <w:szCs w:val="24"/>
        </w:rPr>
        <w:t>c</w:t>
      </w:r>
      <w:r w:rsidR="00E378E8">
        <w:rPr>
          <w:rFonts w:ascii="Calibri" w:eastAsia="Calibri" w:hAnsi="Calibri" w:cs="Calibri"/>
          <w:sz w:val="24"/>
          <w:szCs w:val="24"/>
        </w:rPr>
        <w:t>al</w:t>
      </w:r>
      <w:r w:rsidR="00E378E8">
        <w:rPr>
          <w:rFonts w:ascii="Calibri" w:eastAsia="Calibri" w:hAnsi="Calibri" w:cs="Calibri"/>
          <w:spacing w:val="12"/>
          <w:sz w:val="24"/>
          <w:szCs w:val="24"/>
        </w:rPr>
        <w:t xml:space="preserve"> </w:t>
      </w:r>
      <w:r w:rsidR="00E378E8">
        <w:rPr>
          <w:rFonts w:ascii="Calibri" w:eastAsia="Calibri" w:hAnsi="Calibri" w:cs="Calibri"/>
          <w:spacing w:val="-5"/>
          <w:sz w:val="24"/>
          <w:szCs w:val="24"/>
        </w:rPr>
        <w:t>i</w:t>
      </w:r>
      <w:r w:rsidR="00E378E8">
        <w:rPr>
          <w:rFonts w:ascii="Calibri" w:eastAsia="Calibri" w:hAnsi="Calibri" w:cs="Calibri"/>
          <w:spacing w:val="1"/>
          <w:sz w:val="24"/>
          <w:szCs w:val="24"/>
        </w:rPr>
        <w:t>n</w:t>
      </w:r>
      <w:r w:rsidR="00E378E8">
        <w:rPr>
          <w:rFonts w:ascii="Calibri" w:eastAsia="Calibri" w:hAnsi="Calibri" w:cs="Calibri"/>
          <w:spacing w:val="-4"/>
          <w:sz w:val="24"/>
          <w:szCs w:val="24"/>
        </w:rPr>
        <w:t>t</w:t>
      </w:r>
      <w:r w:rsidR="00E378E8">
        <w:rPr>
          <w:rFonts w:ascii="Calibri" w:eastAsia="Calibri" w:hAnsi="Calibri" w:cs="Calibri"/>
          <w:spacing w:val="1"/>
          <w:sz w:val="24"/>
          <w:szCs w:val="24"/>
        </w:rPr>
        <w:t>e</w:t>
      </w:r>
      <w:r w:rsidR="00E378E8">
        <w:rPr>
          <w:rFonts w:ascii="Calibri" w:eastAsia="Calibri" w:hAnsi="Calibri" w:cs="Calibri"/>
          <w:spacing w:val="-2"/>
          <w:sz w:val="24"/>
          <w:szCs w:val="24"/>
        </w:rPr>
        <w:t>r</w:t>
      </w:r>
      <w:r w:rsidR="00E378E8">
        <w:rPr>
          <w:rFonts w:ascii="Calibri" w:eastAsia="Calibri" w:hAnsi="Calibri" w:cs="Calibri"/>
          <w:spacing w:val="2"/>
          <w:sz w:val="24"/>
          <w:szCs w:val="24"/>
        </w:rPr>
        <w:t>v</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w:t>
      </w:r>
      <w:r w:rsidR="00E378E8">
        <w:rPr>
          <w:rFonts w:ascii="Calibri" w:eastAsia="Calibri" w:hAnsi="Calibri" w:cs="Calibri"/>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pacing w:val="-1"/>
          <w:sz w:val="24"/>
          <w:szCs w:val="24"/>
        </w:rPr>
        <w:t>y</w:t>
      </w:r>
      <w:r w:rsidR="00E378E8">
        <w:rPr>
          <w:rFonts w:ascii="Calibri" w:eastAsia="Calibri" w:hAnsi="Calibri" w:cs="Calibri"/>
          <w:spacing w:val="4"/>
          <w:sz w:val="24"/>
          <w:szCs w:val="24"/>
        </w:rPr>
        <w:t>p</w:t>
      </w:r>
      <w:r w:rsidR="00E378E8">
        <w:rPr>
          <w:rFonts w:ascii="Calibri" w:eastAsia="Calibri" w:hAnsi="Calibri" w:cs="Calibri"/>
          <w:spacing w:val="-2"/>
          <w:sz w:val="24"/>
          <w:szCs w:val="24"/>
        </w:rPr>
        <w:t>i</w:t>
      </w:r>
      <w:r w:rsidR="00E378E8">
        <w:rPr>
          <w:rFonts w:ascii="Calibri" w:eastAsia="Calibri" w:hAnsi="Calibri" w:cs="Calibri"/>
          <w:spacing w:val="-1"/>
          <w:sz w:val="24"/>
          <w:szCs w:val="24"/>
        </w:rPr>
        <w:t>c</w:t>
      </w:r>
      <w:r w:rsidR="00E378E8">
        <w:rPr>
          <w:rFonts w:ascii="Calibri" w:eastAsia="Calibri" w:hAnsi="Calibri" w:cs="Calibri"/>
          <w:spacing w:val="1"/>
          <w:sz w:val="24"/>
          <w:szCs w:val="24"/>
        </w:rPr>
        <w:t>a</w:t>
      </w:r>
      <w:r w:rsidR="00E378E8">
        <w:rPr>
          <w:rFonts w:ascii="Calibri" w:eastAsia="Calibri" w:hAnsi="Calibri" w:cs="Calibri"/>
          <w:spacing w:val="-2"/>
          <w:sz w:val="24"/>
          <w:szCs w:val="24"/>
        </w:rPr>
        <w:t>ll</w:t>
      </w:r>
      <w:r w:rsidR="00E378E8">
        <w:rPr>
          <w:rFonts w:ascii="Calibri" w:eastAsia="Calibri" w:hAnsi="Calibri" w:cs="Calibri"/>
          <w:sz w:val="24"/>
          <w:szCs w:val="24"/>
        </w:rPr>
        <w:t>y</w:t>
      </w:r>
      <w:r w:rsidR="00E378E8">
        <w:rPr>
          <w:rFonts w:ascii="Calibri" w:eastAsia="Calibri" w:hAnsi="Calibri" w:cs="Calibri"/>
          <w:spacing w:val="11"/>
          <w:sz w:val="24"/>
          <w:szCs w:val="24"/>
        </w:rPr>
        <w:t xml:space="preserve"> </w:t>
      </w:r>
      <w:r w:rsidR="00E378E8">
        <w:rPr>
          <w:rFonts w:ascii="Calibri" w:eastAsia="Calibri" w:hAnsi="Calibri" w:cs="Calibri"/>
          <w:spacing w:val="2"/>
          <w:sz w:val="24"/>
          <w:szCs w:val="24"/>
        </w:rPr>
        <w:t>v</w:t>
      </w:r>
      <w:r w:rsidR="00E378E8">
        <w:rPr>
          <w:rFonts w:ascii="Calibri" w:eastAsia="Calibri" w:hAnsi="Calibri" w:cs="Calibri"/>
          <w:spacing w:val="-2"/>
          <w:sz w:val="24"/>
          <w:szCs w:val="24"/>
        </w:rPr>
        <w:t>i</w:t>
      </w:r>
      <w:r w:rsidR="00E378E8">
        <w:rPr>
          <w:rFonts w:ascii="Calibri" w:eastAsia="Calibri" w:hAnsi="Calibri" w:cs="Calibri"/>
          <w:sz w:val="24"/>
          <w:szCs w:val="24"/>
        </w:rPr>
        <w:t>a</w:t>
      </w:r>
      <w:r w:rsidR="00E378E8">
        <w:rPr>
          <w:rFonts w:ascii="Calibri" w:eastAsia="Calibri" w:hAnsi="Calibri" w:cs="Calibri"/>
          <w:spacing w:val="12"/>
          <w:sz w:val="24"/>
          <w:szCs w:val="24"/>
        </w:rPr>
        <w:t xml:space="preserve"> </w:t>
      </w:r>
      <w:proofErr w:type="spellStart"/>
      <w:r w:rsidR="00E378E8">
        <w:rPr>
          <w:rFonts w:ascii="Calibri" w:eastAsia="Calibri" w:hAnsi="Calibri" w:cs="Calibri"/>
          <w:sz w:val="24"/>
          <w:szCs w:val="24"/>
        </w:rPr>
        <w:t>a</w:t>
      </w:r>
      <w:r w:rsidR="00E378E8">
        <w:rPr>
          <w:rFonts w:ascii="Calibri" w:eastAsia="Calibri" w:hAnsi="Calibri" w:cs="Calibri"/>
          <w:spacing w:val="-1"/>
          <w:sz w:val="24"/>
          <w:szCs w:val="24"/>
        </w:rPr>
        <w:t>d</w:t>
      </w:r>
      <w:r w:rsidR="00E378E8">
        <w:rPr>
          <w:rFonts w:ascii="Calibri" w:eastAsia="Calibri" w:hAnsi="Calibri" w:cs="Calibri"/>
          <w:spacing w:val="1"/>
          <w:sz w:val="24"/>
          <w:szCs w:val="24"/>
        </w:rPr>
        <w:t>he</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iol</w:t>
      </w:r>
      <w:r w:rsidR="00E378E8">
        <w:rPr>
          <w:rFonts w:ascii="Calibri" w:eastAsia="Calibri" w:hAnsi="Calibri" w:cs="Calibri"/>
          <w:spacing w:val="-1"/>
          <w:sz w:val="24"/>
          <w:szCs w:val="24"/>
        </w:rPr>
        <w:t>y</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2"/>
          <w:sz w:val="24"/>
          <w:szCs w:val="24"/>
        </w:rPr>
        <w:t>s</w:t>
      </w:r>
      <w:proofErr w:type="spellEnd"/>
      <w:r w:rsidR="00E378E8">
        <w:rPr>
          <w:rFonts w:ascii="Calibri" w:eastAsia="Calibri" w:hAnsi="Calibri" w:cs="Calibri"/>
          <w:sz w:val="24"/>
          <w:szCs w:val="24"/>
        </w:rPr>
        <w:t>,</w:t>
      </w:r>
      <w:r w:rsidR="00E378E8">
        <w:rPr>
          <w:rFonts w:ascii="Calibri" w:eastAsia="Calibri" w:hAnsi="Calibri" w:cs="Calibri"/>
          <w:spacing w:val="5"/>
          <w:sz w:val="24"/>
          <w:szCs w:val="24"/>
        </w:rPr>
        <w:t xml:space="preserve"> </w:t>
      </w:r>
      <w:r w:rsidR="00E378E8">
        <w:rPr>
          <w:rFonts w:ascii="Calibri" w:eastAsia="Calibri" w:hAnsi="Calibri" w:cs="Calibri"/>
          <w:spacing w:val="-1"/>
          <w:sz w:val="24"/>
          <w:szCs w:val="24"/>
        </w:rPr>
        <w:t>w</w:t>
      </w:r>
      <w:r w:rsidR="00E378E8">
        <w:rPr>
          <w:rFonts w:ascii="Calibri" w:eastAsia="Calibri" w:hAnsi="Calibri" w:cs="Calibri"/>
          <w:spacing w:val="-2"/>
          <w:sz w:val="24"/>
          <w:szCs w:val="24"/>
        </w:rPr>
        <w:t>i</w:t>
      </w:r>
      <w:r w:rsidR="00E378E8">
        <w:rPr>
          <w:rFonts w:ascii="Calibri" w:eastAsia="Calibri" w:hAnsi="Calibri" w:cs="Calibri"/>
          <w:spacing w:val="2"/>
          <w:sz w:val="24"/>
          <w:szCs w:val="24"/>
        </w:rPr>
        <w:t>t</w:t>
      </w:r>
      <w:r w:rsidR="00E378E8">
        <w:rPr>
          <w:rFonts w:ascii="Calibri" w:eastAsia="Calibri" w:hAnsi="Calibri" w:cs="Calibri"/>
          <w:sz w:val="24"/>
          <w:szCs w:val="24"/>
        </w:rPr>
        <w:t>h</w:t>
      </w:r>
      <w:r w:rsidR="00E378E8">
        <w:rPr>
          <w:rFonts w:ascii="Calibri" w:eastAsia="Calibri" w:hAnsi="Calibri" w:cs="Calibri"/>
          <w:spacing w:val="15"/>
          <w:sz w:val="24"/>
          <w:szCs w:val="24"/>
        </w:rPr>
        <w:t xml:space="preserve"> </w:t>
      </w:r>
      <w:r w:rsidR="00E378E8">
        <w:rPr>
          <w:rFonts w:ascii="Calibri" w:eastAsia="Calibri" w:hAnsi="Calibri" w:cs="Calibri"/>
          <w:spacing w:val="1"/>
          <w:sz w:val="24"/>
          <w:szCs w:val="24"/>
        </w:rPr>
        <w:t>b</w:t>
      </w:r>
      <w:r w:rsidR="00E378E8">
        <w:rPr>
          <w:rFonts w:ascii="Calibri" w:eastAsia="Calibri" w:hAnsi="Calibri" w:cs="Calibri"/>
          <w:spacing w:val="-2"/>
          <w:sz w:val="24"/>
          <w:szCs w:val="24"/>
        </w:rPr>
        <w:t>o</w:t>
      </w:r>
      <w:r w:rsidR="00E378E8">
        <w:rPr>
          <w:rFonts w:ascii="Calibri" w:eastAsia="Calibri" w:hAnsi="Calibri" w:cs="Calibri"/>
          <w:spacing w:val="-1"/>
          <w:sz w:val="24"/>
          <w:szCs w:val="24"/>
        </w:rPr>
        <w:t>w</w:t>
      </w:r>
      <w:r w:rsidR="00E378E8">
        <w:rPr>
          <w:rFonts w:ascii="Calibri" w:eastAsia="Calibri" w:hAnsi="Calibri" w:cs="Calibri"/>
          <w:sz w:val="24"/>
          <w:szCs w:val="24"/>
        </w:rPr>
        <w:t>el</w:t>
      </w:r>
      <w:r w:rsidR="00E378E8">
        <w:rPr>
          <w:rFonts w:ascii="Calibri" w:eastAsia="Calibri" w:hAnsi="Calibri" w:cs="Calibri"/>
          <w:spacing w:val="7"/>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z w:val="24"/>
          <w:szCs w:val="24"/>
        </w:rPr>
        <w:t>ec</w:t>
      </w:r>
      <w:r w:rsidR="00E378E8">
        <w:rPr>
          <w:rFonts w:ascii="Calibri" w:eastAsia="Calibri" w:hAnsi="Calibri" w:cs="Calibri"/>
          <w:spacing w:val="1"/>
          <w:sz w:val="24"/>
          <w:szCs w:val="24"/>
        </w:rPr>
        <w:t>t</w:t>
      </w:r>
      <w:r w:rsidR="00E378E8">
        <w:rPr>
          <w:rFonts w:ascii="Calibri" w:eastAsia="Calibri" w:hAnsi="Calibri" w:cs="Calibri"/>
          <w:spacing w:val="-2"/>
          <w:sz w:val="24"/>
          <w:szCs w:val="24"/>
        </w:rPr>
        <w:t>i</w:t>
      </w:r>
      <w:r w:rsidR="00E378E8">
        <w:rPr>
          <w:rFonts w:ascii="Calibri" w:eastAsia="Calibri" w:hAnsi="Calibri" w:cs="Calibri"/>
          <w:spacing w:val="1"/>
          <w:sz w:val="24"/>
          <w:szCs w:val="24"/>
        </w:rPr>
        <w:t>o</w:t>
      </w:r>
      <w:r w:rsidR="00E378E8">
        <w:rPr>
          <w:rFonts w:ascii="Calibri" w:eastAsia="Calibri" w:hAnsi="Calibri" w:cs="Calibri"/>
          <w:sz w:val="24"/>
          <w:szCs w:val="24"/>
        </w:rPr>
        <w:t>n</w:t>
      </w:r>
      <w:r w:rsidR="00E378E8">
        <w:rPr>
          <w:rFonts w:ascii="Calibri" w:eastAsia="Calibri" w:hAnsi="Calibri" w:cs="Calibri"/>
          <w:spacing w:val="6"/>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pacing w:val="6"/>
          <w:sz w:val="24"/>
          <w:szCs w:val="24"/>
        </w:rPr>
        <w:t>e</w:t>
      </w:r>
      <w:r w:rsidR="00E378E8">
        <w:rPr>
          <w:rFonts w:ascii="Calibri" w:eastAsia="Calibri" w:hAnsi="Calibri" w:cs="Calibri"/>
          <w:spacing w:val="-2"/>
          <w:sz w:val="24"/>
          <w:szCs w:val="24"/>
        </w:rPr>
        <w:t>r</w:t>
      </w:r>
      <w:r w:rsidR="00E378E8">
        <w:rPr>
          <w:rFonts w:ascii="Calibri" w:eastAsia="Calibri" w:hAnsi="Calibri" w:cs="Calibri"/>
          <w:sz w:val="24"/>
          <w:szCs w:val="24"/>
        </w:rPr>
        <w:t>ved</w:t>
      </w:r>
      <w:r w:rsidR="00E378E8">
        <w:rPr>
          <w:rFonts w:ascii="Calibri" w:eastAsia="Calibri" w:hAnsi="Calibri" w:cs="Calibri"/>
          <w:spacing w:val="8"/>
          <w:sz w:val="24"/>
          <w:szCs w:val="24"/>
        </w:rPr>
        <w:t xml:space="preserve"> </w:t>
      </w:r>
      <w:r w:rsidR="00E378E8">
        <w:rPr>
          <w:rFonts w:ascii="Calibri" w:eastAsia="Calibri" w:hAnsi="Calibri" w:cs="Calibri"/>
          <w:spacing w:val="-6"/>
          <w:sz w:val="24"/>
          <w:szCs w:val="24"/>
        </w:rPr>
        <w:t>f</w:t>
      </w:r>
      <w:r w:rsidR="00E378E8">
        <w:rPr>
          <w:rFonts w:ascii="Calibri" w:eastAsia="Calibri" w:hAnsi="Calibri" w:cs="Calibri"/>
          <w:spacing w:val="-2"/>
          <w:sz w:val="24"/>
          <w:szCs w:val="24"/>
        </w:rPr>
        <w:t>o</w:t>
      </w:r>
      <w:r w:rsidR="00E378E8">
        <w:rPr>
          <w:rFonts w:ascii="Calibri" w:eastAsia="Calibri" w:hAnsi="Calibri" w:cs="Calibri"/>
          <w:sz w:val="24"/>
          <w:szCs w:val="24"/>
        </w:rPr>
        <w:t xml:space="preserve">r </w:t>
      </w:r>
      <w:r w:rsidR="00E378E8">
        <w:rPr>
          <w:rFonts w:ascii="Calibri" w:eastAsia="Calibri" w:hAnsi="Calibri" w:cs="Calibri"/>
          <w:spacing w:val="1"/>
          <w:sz w:val="24"/>
          <w:szCs w:val="24"/>
        </w:rPr>
        <w:t>n</w:t>
      </w:r>
      <w:r w:rsidR="00E378E8">
        <w:rPr>
          <w:rFonts w:ascii="Calibri" w:eastAsia="Calibri" w:hAnsi="Calibri" w:cs="Calibri"/>
          <w:spacing w:val="-4"/>
          <w:sz w:val="24"/>
          <w:szCs w:val="24"/>
        </w:rPr>
        <w:t>o</w:t>
      </w:r>
      <w:r w:rsidR="00E378E8">
        <w:rPr>
          <w:rFonts w:ascii="Calibri" w:eastAsia="Calibri" w:hAnsi="Calibri" w:cs="Calibri"/>
          <w:spacing w:val="-1"/>
          <w:sz w:val="24"/>
          <w:szCs w:val="24"/>
        </w:rPr>
        <w:t>n</w:t>
      </w:r>
      <w:r w:rsidR="00E378E8">
        <w:rPr>
          <w:rFonts w:ascii="Calibri" w:eastAsia="Calibri" w:hAnsi="Calibri" w:cs="Calibri"/>
          <w:spacing w:val="1"/>
          <w:sz w:val="24"/>
          <w:szCs w:val="24"/>
        </w:rPr>
        <w:t>-</w:t>
      </w:r>
      <w:r w:rsidR="00E378E8">
        <w:rPr>
          <w:rFonts w:ascii="Calibri" w:eastAsia="Calibri" w:hAnsi="Calibri" w:cs="Calibri"/>
          <w:spacing w:val="2"/>
          <w:sz w:val="24"/>
          <w:szCs w:val="24"/>
        </w:rPr>
        <w:t>v</w:t>
      </w:r>
      <w:r w:rsidR="00E378E8">
        <w:rPr>
          <w:rFonts w:ascii="Calibri" w:eastAsia="Calibri" w:hAnsi="Calibri" w:cs="Calibri"/>
          <w:spacing w:val="-2"/>
          <w:sz w:val="24"/>
          <w:szCs w:val="24"/>
        </w:rPr>
        <w:t>i</w:t>
      </w:r>
      <w:r w:rsidR="00E378E8">
        <w:rPr>
          <w:rFonts w:ascii="Calibri" w:eastAsia="Calibri" w:hAnsi="Calibri" w:cs="Calibri"/>
          <w:sz w:val="24"/>
          <w:szCs w:val="24"/>
        </w:rPr>
        <w:t>a</w:t>
      </w:r>
      <w:r w:rsidR="00E378E8">
        <w:rPr>
          <w:rFonts w:ascii="Calibri" w:eastAsia="Calibri" w:hAnsi="Calibri" w:cs="Calibri"/>
          <w:spacing w:val="1"/>
          <w:sz w:val="24"/>
          <w:szCs w:val="24"/>
        </w:rPr>
        <w:t>b</w:t>
      </w:r>
      <w:r w:rsidR="00E378E8">
        <w:rPr>
          <w:rFonts w:ascii="Calibri" w:eastAsia="Calibri" w:hAnsi="Calibri" w:cs="Calibri"/>
          <w:spacing w:val="-5"/>
          <w:sz w:val="24"/>
          <w:szCs w:val="24"/>
        </w:rPr>
        <w:t>l</w:t>
      </w:r>
      <w:r w:rsidR="00E378E8">
        <w:rPr>
          <w:rFonts w:ascii="Calibri" w:eastAsia="Calibri" w:hAnsi="Calibri" w:cs="Calibri"/>
          <w:sz w:val="24"/>
          <w:szCs w:val="24"/>
        </w:rPr>
        <w:t>e</w:t>
      </w:r>
      <w:r w:rsidR="00E378E8">
        <w:rPr>
          <w:rFonts w:ascii="Calibri" w:eastAsia="Calibri" w:hAnsi="Calibri" w:cs="Calibri"/>
          <w:spacing w:val="6"/>
          <w:sz w:val="24"/>
          <w:szCs w:val="24"/>
        </w:rPr>
        <w:t xml:space="preserve"> </w:t>
      </w:r>
      <w:r w:rsidR="00E378E8">
        <w:rPr>
          <w:rFonts w:ascii="Calibri" w:eastAsia="Calibri" w:hAnsi="Calibri" w:cs="Calibri"/>
          <w:sz w:val="24"/>
          <w:szCs w:val="24"/>
        </w:rPr>
        <w:t>s</w:t>
      </w:r>
      <w:r w:rsidR="00E378E8">
        <w:rPr>
          <w:rFonts w:ascii="Calibri" w:eastAsia="Calibri" w:hAnsi="Calibri" w:cs="Calibri"/>
          <w:spacing w:val="1"/>
          <w:sz w:val="24"/>
          <w:szCs w:val="24"/>
        </w:rPr>
        <w:t>e</w:t>
      </w:r>
      <w:r w:rsidR="00E378E8">
        <w:rPr>
          <w:rFonts w:ascii="Calibri" w:eastAsia="Calibri" w:hAnsi="Calibri" w:cs="Calibri"/>
          <w:spacing w:val="2"/>
          <w:sz w:val="24"/>
          <w:szCs w:val="24"/>
        </w:rPr>
        <w:t>g</w:t>
      </w:r>
      <w:r w:rsidR="00E378E8">
        <w:rPr>
          <w:rFonts w:ascii="Calibri" w:eastAsia="Calibri" w:hAnsi="Calibri" w:cs="Calibri"/>
          <w:sz w:val="24"/>
          <w:szCs w:val="24"/>
        </w:rPr>
        <w:t>m</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nt</w:t>
      </w:r>
      <w:r w:rsidR="00E378E8">
        <w:rPr>
          <w:rFonts w:ascii="Calibri" w:eastAsia="Calibri" w:hAnsi="Calibri" w:cs="Calibri"/>
          <w:spacing w:val="-2"/>
          <w:sz w:val="24"/>
          <w:szCs w:val="24"/>
        </w:rPr>
        <w:t>s</w:t>
      </w:r>
      <w:r w:rsidR="00E378E8">
        <w:rPr>
          <w:rFonts w:ascii="Calibri" w:eastAsia="Calibri" w:hAnsi="Calibri" w:cs="Calibri"/>
          <w:sz w:val="24"/>
          <w:szCs w:val="24"/>
        </w:rPr>
        <w:t xml:space="preserve">. </w:t>
      </w:r>
      <w:r w:rsidR="00E378E8">
        <w:rPr>
          <w:rFonts w:ascii="Calibri" w:eastAsia="Calibri" w:hAnsi="Calibri" w:cs="Calibri"/>
          <w:spacing w:val="1"/>
          <w:sz w:val="24"/>
          <w:szCs w:val="24"/>
        </w:rPr>
        <w:t>A</w:t>
      </w:r>
      <w:r w:rsidR="00E378E8">
        <w:rPr>
          <w:rFonts w:ascii="Calibri" w:eastAsia="Calibri" w:hAnsi="Calibri" w:cs="Calibri"/>
          <w:spacing w:val="-6"/>
          <w:sz w:val="24"/>
          <w:szCs w:val="24"/>
        </w:rPr>
        <w:t>w</w:t>
      </w:r>
      <w:r w:rsidR="00E378E8">
        <w:rPr>
          <w:rFonts w:ascii="Calibri" w:eastAsia="Calibri" w:hAnsi="Calibri" w:cs="Calibri"/>
          <w:sz w:val="24"/>
          <w:szCs w:val="24"/>
        </w:rPr>
        <w:t>a</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e</w:t>
      </w:r>
      <w:r w:rsidR="00E378E8">
        <w:rPr>
          <w:rFonts w:ascii="Calibri" w:eastAsia="Calibri" w:hAnsi="Calibri" w:cs="Calibri"/>
          <w:spacing w:val="2"/>
          <w:sz w:val="24"/>
          <w:szCs w:val="24"/>
        </w:rPr>
        <w:t>s</w:t>
      </w:r>
      <w:r w:rsidR="00E378E8">
        <w:rPr>
          <w:rFonts w:ascii="Calibri" w:eastAsia="Calibri" w:hAnsi="Calibri" w:cs="Calibri"/>
          <w:sz w:val="24"/>
          <w:szCs w:val="24"/>
        </w:rPr>
        <w:t>s</w:t>
      </w:r>
      <w:r w:rsidR="00E378E8">
        <w:rPr>
          <w:rFonts w:ascii="Calibri" w:eastAsia="Calibri" w:hAnsi="Calibri" w:cs="Calibri"/>
          <w:spacing w:val="1"/>
          <w:sz w:val="24"/>
          <w:szCs w:val="24"/>
        </w:rPr>
        <w:t xml:space="preserve"> </w:t>
      </w:r>
      <w:r w:rsidR="00E378E8">
        <w:rPr>
          <w:rFonts w:ascii="Calibri" w:eastAsia="Calibri" w:hAnsi="Calibri" w:cs="Calibri"/>
          <w:spacing w:val="-2"/>
          <w:sz w:val="24"/>
          <w:szCs w:val="24"/>
        </w:rPr>
        <w:t>o</w:t>
      </w:r>
      <w:r w:rsidR="00E378E8">
        <w:rPr>
          <w:rFonts w:ascii="Calibri" w:eastAsia="Calibri" w:hAnsi="Calibri" w:cs="Calibri"/>
          <w:sz w:val="24"/>
          <w:szCs w:val="24"/>
        </w:rPr>
        <w:t>f</w:t>
      </w:r>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pacing w:val="1"/>
          <w:sz w:val="24"/>
          <w:szCs w:val="24"/>
        </w:rPr>
        <w:t>h</w:t>
      </w:r>
      <w:r w:rsidR="00E378E8">
        <w:rPr>
          <w:rFonts w:ascii="Calibri" w:eastAsia="Calibri" w:hAnsi="Calibri" w:cs="Calibri"/>
          <w:spacing w:val="-2"/>
          <w:sz w:val="24"/>
          <w:szCs w:val="24"/>
        </w:rPr>
        <w:t>i</w:t>
      </w:r>
      <w:r w:rsidR="00E378E8">
        <w:rPr>
          <w:rFonts w:ascii="Calibri" w:eastAsia="Calibri" w:hAnsi="Calibri" w:cs="Calibri"/>
          <w:sz w:val="24"/>
          <w:szCs w:val="24"/>
        </w:rPr>
        <w:t xml:space="preserve">s </w:t>
      </w:r>
      <w:r w:rsidR="00E378E8">
        <w:rPr>
          <w:rFonts w:ascii="Calibri" w:eastAsia="Calibri" w:hAnsi="Calibri" w:cs="Calibri"/>
          <w:spacing w:val="-2"/>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tit</w:t>
      </w:r>
      <w:r w:rsidR="00E378E8">
        <w:rPr>
          <w:rFonts w:ascii="Calibri" w:eastAsia="Calibri" w:hAnsi="Calibri" w:cs="Calibri"/>
          <w:sz w:val="24"/>
          <w:szCs w:val="24"/>
        </w:rPr>
        <w:t>y</w:t>
      </w:r>
      <w:r w:rsidR="00E378E8">
        <w:rPr>
          <w:rFonts w:ascii="Calibri" w:eastAsia="Calibri" w:hAnsi="Calibri" w:cs="Calibri"/>
          <w:spacing w:val="-2"/>
          <w:sz w:val="24"/>
          <w:szCs w:val="24"/>
        </w:rPr>
        <w:t xml:space="preserve"> i</w:t>
      </w:r>
      <w:r w:rsidR="00E378E8">
        <w:rPr>
          <w:rFonts w:ascii="Calibri" w:eastAsia="Calibri" w:hAnsi="Calibri" w:cs="Calibri"/>
          <w:sz w:val="24"/>
          <w:szCs w:val="24"/>
        </w:rPr>
        <w:t>s</w:t>
      </w:r>
      <w:r w:rsidR="00E378E8">
        <w:rPr>
          <w:rFonts w:ascii="Calibri" w:eastAsia="Calibri" w:hAnsi="Calibri" w:cs="Calibri"/>
          <w:spacing w:val="-2"/>
          <w:sz w:val="24"/>
          <w:szCs w:val="24"/>
        </w:rPr>
        <w:t xml:space="preserve"> e</w:t>
      </w:r>
      <w:r w:rsidR="00E378E8">
        <w:rPr>
          <w:rFonts w:ascii="Calibri" w:eastAsia="Calibri" w:hAnsi="Calibri" w:cs="Calibri"/>
          <w:spacing w:val="2"/>
          <w:sz w:val="24"/>
          <w:szCs w:val="24"/>
        </w:rPr>
        <w:t>ss</w:t>
      </w:r>
      <w:r w:rsidR="00E378E8">
        <w:rPr>
          <w:rFonts w:ascii="Calibri" w:eastAsia="Calibri" w:hAnsi="Calibri" w:cs="Calibri"/>
          <w:spacing w:val="1"/>
          <w:sz w:val="24"/>
          <w:szCs w:val="24"/>
        </w:rPr>
        <w:t>e</w:t>
      </w:r>
      <w:r w:rsidR="00E378E8">
        <w:rPr>
          <w:rFonts w:ascii="Calibri" w:eastAsia="Calibri" w:hAnsi="Calibri" w:cs="Calibri"/>
          <w:spacing w:val="-1"/>
          <w:sz w:val="24"/>
          <w:szCs w:val="24"/>
        </w:rPr>
        <w:t>n</w:t>
      </w:r>
      <w:r w:rsidR="00E378E8">
        <w:rPr>
          <w:rFonts w:ascii="Calibri" w:eastAsia="Calibri" w:hAnsi="Calibri" w:cs="Calibri"/>
          <w:spacing w:val="1"/>
          <w:sz w:val="24"/>
          <w:szCs w:val="24"/>
        </w:rPr>
        <w:t>t</w:t>
      </w:r>
      <w:r w:rsidR="00E378E8">
        <w:rPr>
          <w:rFonts w:ascii="Calibri" w:eastAsia="Calibri" w:hAnsi="Calibri" w:cs="Calibri"/>
          <w:spacing w:val="7"/>
          <w:sz w:val="24"/>
          <w:szCs w:val="24"/>
        </w:rPr>
        <w:t>i</w:t>
      </w:r>
      <w:r w:rsidR="00E378E8">
        <w:rPr>
          <w:rFonts w:ascii="Calibri" w:eastAsia="Calibri" w:hAnsi="Calibri" w:cs="Calibri"/>
          <w:sz w:val="24"/>
          <w:szCs w:val="24"/>
        </w:rPr>
        <w:t>al</w:t>
      </w:r>
      <w:r w:rsidR="00E378E8">
        <w:rPr>
          <w:rFonts w:ascii="Calibri" w:eastAsia="Calibri" w:hAnsi="Calibri" w:cs="Calibri"/>
          <w:spacing w:val="-9"/>
          <w:sz w:val="24"/>
          <w:szCs w:val="24"/>
        </w:rPr>
        <w:t xml:space="preserve"> </w:t>
      </w:r>
      <w:r w:rsidR="00E378E8">
        <w:rPr>
          <w:rFonts w:ascii="Calibri" w:eastAsia="Calibri" w:hAnsi="Calibri" w:cs="Calibri"/>
          <w:spacing w:val="1"/>
          <w:sz w:val="24"/>
          <w:szCs w:val="24"/>
        </w:rPr>
        <w:t>t</w:t>
      </w:r>
      <w:r w:rsidR="00E378E8">
        <w:rPr>
          <w:rFonts w:ascii="Calibri" w:eastAsia="Calibri" w:hAnsi="Calibri" w:cs="Calibri"/>
          <w:sz w:val="24"/>
          <w:szCs w:val="24"/>
        </w:rPr>
        <w:t>o</w:t>
      </w:r>
      <w:r w:rsidR="00E378E8">
        <w:rPr>
          <w:rFonts w:ascii="Calibri" w:eastAsia="Calibri" w:hAnsi="Calibri" w:cs="Calibri"/>
          <w:spacing w:val="-6"/>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7"/>
          <w:sz w:val="24"/>
          <w:szCs w:val="24"/>
        </w:rPr>
        <w:t>r</w:t>
      </w:r>
      <w:r w:rsidR="00E378E8">
        <w:rPr>
          <w:rFonts w:ascii="Calibri" w:eastAsia="Calibri" w:hAnsi="Calibri" w:cs="Calibri"/>
          <w:spacing w:val="1"/>
          <w:sz w:val="24"/>
          <w:szCs w:val="24"/>
        </w:rPr>
        <w:t>e</w:t>
      </w:r>
      <w:r w:rsidR="00E378E8">
        <w:rPr>
          <w:rFonts w:ascii="Calibri" w:eastAsia="Calibri" w:hAnsi="Calibri" w:cs="Calibri"/>
          <w:spacing w:val="2"/>
          <w:sz w:val="24"/>
          <w:szCs w:val="24"/>
        </w:rPr>
        <w:t>v</w:t>
      </w:r>
      <w:r w:rsidR="00E378E8">
        <w:rPr>
          <w:rFonts w:ascii="Calibri" w:eastAsia="Calibri" w:hAnsi="Calibri" w:cs="Calibri"/>
          <w:spacing w:val="1"/>
          <w:sz w:val="24"/>
          <w:szCs w:val="24"/>
        </w:rPr>
        <w:t>e</w:t>
      </w:r>
      <w:r w:rsidR="00E378E8">
        <w:rPr>
          <w:rFonts w:ascii="Calibri" w:eastAsia="Calibri" w:hAnsi="Calibri" w:cs="Calibri"/>
          <w:spacing w:val="-8"/>
          <w:sz w:val="24"/>
          <w:szCs w:val="24"/>
        </w:rPr>
        <w:t>n</w:t>
      </w:r>
      <w:r w:rsidR="00E378E8">
        <w:rPr>
          <w:rFonts w:ascii="Calibri" w:eastAsia="Calibri" w:hAnsi="Calibri" w:cs="Calibri"/>
          <w:sz w:val="24"/>
          <w:szCs w:val="24"/>
        </w:rPr>
        <w:t xml:space="preserve">t </w:t>
      </w:r>
      <w:r w:rsidR="00E378E8">
        <w:rPr>
          <w:rFonts w:ascii="Calibri" w:eastAsia="Calibri" w:hAnsi="Calibri" w:cs="Calibri"/>
          <w:spacing w:val="1"/>
          <w:sz w:val="24"/>
          <w:szCs w:val="24"/>
        </w:rPr>
        <w:t>de</w:t>
      </w:r>
      <w:r w:rsidR="00E378E8">
        <w:rPr>
          <w:rFonts w:ascii="Calibri" w:eastAsia="Calibri" w:hAnsi="Calibri" w:cs="Calibri"/>
          <w:spacing w:val="-2"/>
          <w:sz w:val="24"/>
          <w:szCs w:val="24"/>
        </w:rPr>
        <w:t>l</w:t>
      </w:r>
      <w:r w:rsidR="00E378E8">
        <w:rPr>
          <w:rFonts w:ascii="Calibri" w:eastAsia="Calibri" w:hAnsi="Calibri" w:cs="Calibri"/>
          <w:spacing w:val="-5"/>
          <w:sz w:val="24"/>
          <w:szCs w:val="24"/>
        </w:rPr>
        <w:t>ay</w:t>
      </w:r>
      <w:r w:rsidR="00E378E8">
        <w:rPr>
          <w:rFonts w:ascii="Calibri" w:eastAsia="Calibri" w:hAnsi="Calibri" w:cs="Calibri"/>
          <w:sz w:val="24"/>
          <w:szCs w:val="24"/>
        </w:rPr>
        <w:t xml:space="preserve">ed </w:t>
      </w:r>
      <w:r w:rsidR="00E378E8">
        <w:rPr>
          <w:rFonts w:ascii="Calibri" w:eastAsia="Calibri" w:hAnsi="Calibri" w:cs="Calibri"/>
          <w:spacing w:val="4"/>
          <w:sz w:val="24"/>
          <w:szCs w:val="24"/>
        </w:rPr>
        <w:t>d</w:t>
      </w:r>
      <w:r w:rsidR="00E378E8">
        <w:rPr>
          <w:rFonts w:ascii="Calibri" w:eastAsia="Calibri" w:hAnsi="Calibri" w:cs="Calibri"/>
          <w:spacing w:val="-2"/>
          <w:sz w:val="24"/>
          <w:szCs w:val="24"/>
        </w:rPr>
        <w:t>i</w:t>
      </w:r>
      <w:r w:rsidR="00E378E8">
        <w:rPr>
          <w:rFonts w:ascii="Calibri" w:eastAsia="Calibri" w:hAnsi="Calibri" w:cs="Calibri"/>
          <w:sz w:val="24"/>
          <w:szCs w:val="24"/>
        </w:rPr>
        <w:t>ag</w:t>
      </w:r>
      <w:r w:rsidR="00E378E8">
        <w:rPr>
          <w:rFonts w:ascii="Calibri" w:eastAsia="Calibri" w:hAnsi="Calibri" w:cs="Calibri"/>
          <w:spacing w:val="1"/>
          <w:sz w:val="24"/>
          <w:szCs w:val="24"/>
        </w:rPr>
        <w:t>n</w:t>
      </w:r>
      <w:r w:rsidR="00E378E8">
        <w:rPr>
          <w:rFonts w:ascii="Calibri" w:eastAsia="Calibri" w:hAnsi="Calibri" w:cs="Calibri"/>
          <w:spacing w:val="-2"/>
          <w:sz w:val="24"/>
          <w:szCs w:val="24"/>
        </w:rPr>
        <w:t>o</w:t>
      </w:r>
      <w:r w:rsidR="00E378E8">
        <w:rPr>
          <w:rFonts w:ascii="Calibri" w:eastAsia="Calibri" w:hAnsi="Calibri" w:cs="Calibri"/>
          <w:spacing w:val="2"/>
          <w:sz w:val="24"/>
          <w:szCs w:val="24"/>
        </w:rPr>
        <w:t>s</w:t>
      </w:r>
      <w:r w:rsidR="00E378E8">
        <w:rPr>
          <w:rFonts w:ascii="Calibri" w:eastAsia="Calibri" w:hAnsi="Calibri" w:cs="Calibri"/>
          <w:spacing w:val="-2"/>
          <w:sz w:val="24"/>
          <w:szCs w:val="24"/>
        </w:rPr>
        <w:t>i</w:t>
      </w:r>
      <w:r w:rsidR="00E378E8">
        <w:rPr>
          <w:rFonts w:ascii="Calibri" w:eastAsia="Calibri" w:hAnsi="Calibri" w:cs="Calibri"/>
          <w:spacing w:val="2"/>
          <w:sz w:val="24"/>
          <w:szCs w:val="24"/>
        </w:rPr>
        <w:t>s</w:t>
      </w:r>
      <w:r w:rsidR="00E378E8">
        <w:rPr>
          <w:rFonts w:ascii="Calibri" w:eastAsia="Calibri" w:hAnsi="Calibri" w:cs="Calibri"/>
          <w:sz w:val="24"/>
          <w:szCs w:val="24"/>
        </w:rPr>
        <w:t>,</w:t>
      </w:r>
      <w:r w:rsidR="00E378E8">
        <w:rPr>
          <w:rFonts w:ascii="Calibri" w:eastAsia="Calibri" w:hAnsi="Calibri" w:cs="Calibri"/>
          <w:spacing w:val="1"/>
          <w:sz w:val="24"/>
          <w:szCs w:val="24"/>
        </w:rPr>
        <w:t xml:space="preserve"> </w:t>
      </w:r>
      <w:r w:rsidR="00E378E8">
        <w:rPr>
          <w:rFonts w:ascii="Calibri" w:eastAsia="Calibri" w:hAnsi="Calibri" w:cs="Calibri"/>
          <w:spacing w:val="-7"/>
          <w:sz w:val="24"/>
          <w:szCs w:val="24"/>
        </w:rPr>
        <w:t>r</w:t>
      </w:r>
      <w:r w:rsidR="00E378E8">
        <w:rPr>
          <w:rFonts w:ascii="Calibri" w:eastAsia="Calibri" w:hAnsi="Calibri" w:cs="Calibri"/>
          <w:spacing w:val="-2"/>
          <w:sz w:val="24"/>
          <w:szCs w:val="24"/>
        </w:rPr>
        <w:t>e</w:t>
      </w:r>
      <w:r w:rsidR="00E378E8">
        <w:rPr>
          <w:rFonts w:ascii="Calibri" w:eastAsia="Calibri" w:hAnsi="Calibri" w:cs="Calibri"/>
          <w:spacing w:val="-1"/>
          <w:sz w:val="24"/>
          <w:szCs w:val="24"/>
        </w:rPr>
        <w:t>d</w:t>
      </w:r>
      <w:r w:rsidR="00E378E8">
        <w:rPr>
          <w:rFonts w:ascii="Calibri" w:eastAsia="Calibri" w:hAnsi="Calibri" w:cs="Calibri"/>
          <w:spacing w:val="1"/>
          <w:sz w:val="24"/>
          <w:szCs w:val="24"/>
        </w:rPr>
        <w:t>u</w:t>
      </w:r>
      <w:r w:rsidR="00E378E8">
        <w:rPr>
          <w:rFonts w:ascii="Calibri" w:eastAsia="Calibri" w:hAnsi="Calibri" w:cs="Calibri"/>
          <w:spacing w:val="-2"/>
          <w:sz w:val="24"/>
          <w:szCs w:val="24"/>
        </w:rPr>
        <w:t>c</w:t>
      </w:r>
      <w:r w:rsidR="00E378E8">
        <w:rPr>
          <w:rFonts w:ascii="Calibri" w:eastAsia="Calibri" w:hAnsi="Calibri" w:cs="Calibri"/>
          <w:sz w:val="24"/>
          <w:szCs w:val="24"/>
        </w:rPr>
        <w:t>e</w:t>
      </w:r>
      <w:r w:rsidR="00E378E8">
        <w:rPr>
          <w:rFonts w:ascii="Calibri" w:eastAsia="Calibri" w:hAnsi="Calibri" w:cs="Calibri"/>
          <w:spacing w:val="6"/>
          <w:sz w:val="24"/>
          <w:szCs w:val="24"/>
        </w:rPr>
        <w:t xml:space="preserve"> </w:t>
      </w:r>
      <w:r w:rsidR="00E378E8">
        <w:rPr>
          <w:rFonts w:ascii="Calibri" w:eastAsia="Calibri" w:hAnsi="Calibri" w:cs="Calibri"/>
          <w:spacing w:val="-1"/>
          <w:sz w:val="24"/>
          <w:szCs w:val="24"/>
        </w:rPr>
        <w:t>th</w:t>
      </w:r>
      <w:r w:rsidR="00E378E8">
        <w:rPr>
          <w:rFonts w:ascii="Calibri" w:eastAsia="Calibri" w:hAnsi="Calibri" w:cs="Calibri"/>
          <w:sz w:val="24"/>
          <w:szCs w:val="24"/>
        </w:rPr>
        <w:t xml:space="preserve">e </w:t>
      </w:r>
      <w:r w:rsidR="00E378E8">
        <w:rPr>
          <w:rFonts w:ascii="Calibri" w:eastAsia="Calibri" w:hAnsi="Calibri" w:cs="Calibri"/>
          <w:spacing w:val="-2"/>
          <w:sz w:val="24"/>
          <w:szCs w:val="24"/>
        </w:rPr>
        <w:t>ri</w:t>
      </w:r>
      <w:r w:rsidR="00E378E8">
        <w:rPr>
          <w:rFonts w:ascii="Calibri" w:eastAsia="Calibri" w:hAnsi="Calibri" w:cs="Calibri"/>
          <w:spacing w:val="2"/>
          <w:sz w:val="24"/>
          <w:szCs w:val="24"/>
        </w:rPr>
        <w:t>s</w:t>
      </w:r>
      <w:r w:rsidR="00E378E8">
        <w:rPr>
          <w:rFonts w:ascii="Calibri" w:eastAsia="Calibri" w:hAnsi="Calibri" w:cs="Calibri"/>
          <w:sz w:val="24"/>
          <w:szCs w:val="24"/>
        </w:rPr>
        <w:t xml:space="preserve">k </w:t>
      </w:r>
      <w:r w:rsidR="00E378E8">
        <w:rPr>
          <w:rFonts w:ascii="Calibri" w:eastAsia="Calibri" w:hAnsi="Calibri" w:cs="Calibri"/>
          <w:spacing w:val="-2"/>
          <w:sz w:val="24"/>
          <w:szCs w:val="24"/>
        </w:rPr>
        <w:t>o</w:t>
      </w:r>
      <w:r w:rsidR="00E378E8">
        <w:rPr>
          <w:rFonts w:ascii="Calibri" w:eastAsia="Calibri" w:hAnsi="Calibri" w:cs="Calibri"/>
          <w:sz w:val="24"/>
          <w:szCs w:val="24"/>
        </w:rPr>
        <w:t>f</w:t>
      </w:r>
      <w:r w:rsidR="00E378E8">
        <w:rPr>
          <w:rFonts w:ascii="Calibri" w:eastAsia="Calibri" w:hAnsi="Calibri" w:cs="Calibri"/>
          <w:spacing w:val="4"/>
          <w:sz w:val="24"/>
          <w:szCs w:val="24"/>
        </w:rPr>
        <w:t xml:space="preserve"> </w:t>
      </w:r>
      <w:r w:rsidR="00E378E8">
        <w:rPr>
          <w:rFonts w:ascii="Calibri" w:eastAsia="Calibri" w:hAnsi="Calibri" w:cs="Calibri"/>
          <w:spacing w:val="-2"/>
          <w:sz w:val="24"/>
          <w:szCs w:val="24"/>
        </w:rPr>
        <w:t>i</w:t>
      </w:r>
      <w:r w:rsidR="00E378E8">
        <w:rPr>
          <w:rFonts w:ascii="Calibri" w:eastAsia="Calibri" w:hAnsi="Calibri" w:cs="Calibri"/>
          <w:spacing w:val="2"/>
          <w:sz w:val="24"/>
          <w:szCs w:val="24"/>
        </w:rPr>
        <w:t>s</w:t>
      </w:r>
      <w:r w:rsidR="00E378E8">
        <w:rPr>
          <w:rFonts w:ascii="Calibri" w:eastAsia="Calibri" w:hAnsi="Calibri" w:cs="Calibri"/>
          <w:spacing w:val="-3"/>
          <w:sz w:val="24"/>
          <w:szCs w:val="24"/>
        </w:rPr>
        <w:t>c</w:t>
      </w:r>
      <w:r w:rsidR="00E378E8">
        <w:rPr>
          <w:rFonts w:ascii="Calibri" w:eastAsia="Calibri" w:hAnsi="Calibri" w:cs="Calibri"/>
          <w:spacing w:val="1"/>
          <w:sz w:val="24"/>
          <w:szCs w:val="24"/>
        </w:rPr>
        <w:t>h</w:t>
      </w:r>
      <w:r w:rsidR="00E378E8">
        <w:rPr>
          <w:rFonts w:ascii="Calibri" w:eastAsia="Calibri" w:hAnsi="Calibri" w:cs="Calibri"/>
          <w:sz w:val="24"/>
          <w:szCs w:val="24"/>
        </w:rPr>
        <w:t>em</w:t>
      </w:r>
      <w:r w:rsidR="00E378E8">
        <w:rPr>
          <w:rFonts w:ascii="Calibri" w:eastAsia="Calibri" w:hAnsi="Calibri" w:cs="Calibri"/>
          <w:spacing w:val="-2"/>
          <w:sz w:val="24"/>
          <w:szCs w:val="24"/>
        </w:rPr>
        <w:t>i</w:t>
      </w:r>
      <w:r w:rsidR="00E378E8">
        <w:rPr>
          <w:rFonts w:ascii="Calibri" w:eastAsia="Calibri" w:hAnsi="Calibri" w:cs="Calibri"/>
          <w:sz w:val="24"/>
          <w:szCs w:val="24"/>
        </w:rPr>
        <w:t xml:space="preserve">c </w:t>
      </w:r>
      <w:r w:rsidR="00E378E8">
        <w:rPr>
          <w:rFonts w:ascii="Calibri" w:eastAsia="Calibri" w:hAnsi="Calibri" w:cs="Calibri"/>
          <w:spacing w:val="-1"/>
          <w:sz w:val="24"/>
          <w:szCs w:val="24"/>
        </w:rPr>
        <w:t>c</w:t>
      </w:r>
      <w:r w:rsidR="00E378E8">
        <w:rPr>
          <w:rFonts w:ascii="Calibri" w:eastAsia="Calibri" w:hAnsi="Calibri" w:cs="Calibri"/>
          <w:spacing w:val="-2"/>
          <w:sz w:val="24"/>
          <w:szCs w:val="24"/>
        </w:rPr>
        <w:t>om</w:t>
      </w:r>
      <w:r w:rsidR="00E378E8">
        <w:rPr>
          <w:rFonts w:ascii="Calibri" w:eastAsia="Calibri" w:hAnsi="Calibri" w:cs="Calibri"/>
          <w:spacing w:val="1"/>
          <w:sz w:val="24"/>
          <w:szCs w:val="24"/>
        </w:rPr>
        <w:t>p</w:t>
      </w:r>
      <w:r w:rsidR="00E378E8">
        <w:rPr>
          <w:rFonts w:ascii="Calibri" w:eastAsia="Calibri" w:hAnsi="Calibri" w:cs="Calibri"/>
          <w:spacing w:val="3"/>
          <w:sz w:val="24"/>
          <w:szCs w:val="24"/>
        </w:rPr>
        <w:t>l</w:t>
      </w:r>
      <w:r w:rsidR="00E378E8">
        <w:rPr>
          <w:rFonts w:ascii="Calibri" w:eastAsia="Calibri" w:hAnsi="Calibri" w:cs="Calibri"/>
          <w:spacing w:val="-2"/>
          <w:sz w:val="24"/>
          <w:szCs w:val="24"/>
        </w:rPr>
        <w:t>i</w:t>
      </w:r>
      <w:r w:rsidR="00E378E8">
        <w:rPr>
          <w:rFonts w:ascii="Calibri" w:eastAsia="Calibri" w:hAnsi="Calibri" w:cs="Calibri"/>
          <w:spacing w:val="-1"/>
          <w:sz w:val="24"/>
          <w:szCs w:val="24"/>
        </w:rPr>
        <w:t>c</w:t>
      </w:r>
      <w:r w:rsidR="00E378E8">
        <w:rPr>
          <w:rFonts w:ascii="Calibri" w:eastAsia="Calibri" w:hAnsi="Calibri" w:cs="Calibri"/>
          <w:spacing w:val="-2"/>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2"/>
          <w:sz w:val="24"/>
          <w:szCs w:val="24"/>
        </w:rPr>
        <w:t>o</w:t>
      </w:r>
      <w:r w:rsidR="00E378E8">
        <w:rPr>
          <w:rFonts w:ascii="Calibri" w:eastAsia="Calibri" w:hAnsi="Calibri" w:cs="Calibri"/>
          <w:spacing w:val="1"/>
          <w:sz w:val="24"/>
          <w:szCs w:val="24"/>
        </w:rPr>
        <w:t>n</w:t>
      </w:r>
      <w:r w:rsidR="00E378E8">
        <w:rPr>
          <w:rFonts w:ascii="Calibri" w:eastAsia="Calibri" w:hAnsi="Calibri" w:cs="Calibri"/>
          <w:spacing w:val="2"/>
          <w:sz w:val="24"/>
          <w:szCs w:val="24"/>
        </w:rPr>
        <w:t>s</w:t>
      </w:r>
      <w:r w:rsidR="00E378E8">
        <w:rPr>
          <w:rFonts w:ascii="Calibri" w:eastAsia="Calibri" w:hAnsi="Calibri" w:cs="Calibri"/>
          <w:sz w:val="24"/>
          <w:szCs w:val="24"/>
        </w:rPr>
        <w:t>,</w:t>
      </w:r>
      <w:r w:rsidR="00E378E8">
        <w:rPr>
          <w:rFonts w:ascii="Calibri" w:eastAsia="Calibri" w:hAnsi="Calibri" w:cs="Calibri"/>
          <w:spacing w:val="-6"/>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1"/>
          <w:sz w:val="24"/>
          <w:szCs w:val="24"/>
        </w:rPr>
        <w:t>n</w:t>
      </w:r>
      <w:r w:rsidR="00E378E8">
        <w:rPr>
          <w:rFonts w:ascii="Calibri" w:eastAsia="Calibri" w:hAnsi="Calibri" w:cs="Calibri"/>
          <w:sz w:val="24"/>
          <w:szCs w:val="24"/>
        </w:rPr>
        <w:t>d</w:t>
      </w:r>
      <w:r w:rsidR="00E378E8">
        <w:rPr>
          <w:rFonts w:ascii="Calibri" w:eastAsia="Calibri" w:hAnsi="Calibri" w:cs="Calibri"/>
          <w:spacing w:val="4"/>
          <w:sz w:val="24"/>
          <w:szCs w:val="24"/>
        </w:rPr>
        <w:t xml:space="preserve"> </w:t>
      </w:r>
      <w:r w:rsidR="00E378E8">
        <w:rPr>
          <w:rFonts w:ascii="Calibri" w:eastAsia="Calibri" w:hAnsi="Calibri" w:cs="Calibri"/>
          <w:sz w:val="24"/>
          <w:szCs w:val="24"/>
        </w:rPr>
        <w:t>a</w:t>
      </w:r>
      <w:r w:rsidR="00E378E8">
        <w:rPr>
          <w:rFonts w:ascii="Calibri" w:eastAsia="Calibri" w:hAnsi="Calibri" w:cs="Calibri"/>
          <w:spacing w:val="-1"/>
          <w:sz w:val="24"/>
          <w:szCs w:val="24"/>
        </w:rPr>
        <w:t>ch</w:t>
      </w:r>
      <w:r w:rsidR="00E378E8">
        <w:rPr>
          <w:rFonts w:ascii="Calibri" w:eastAsia="Calibri" w:hAnsi="Calibri" w:cs="Calibri"/>
          <w:spacing w:val="-2"/>
          <w:sz w:val="24"/>
          <w:szCs w:val="24"/>
        </w:rPr>
        <w:t>i</w:t>
      </w:r>
      <w:r w:rsidR="00E378E8">
        <w:rPr>
          <w:rFonts w:ascii="Calibri" w:eastAsia="Calibri" w:hAnsi="Calibri" w:cs="Calibri"/>
          <w:spacing w:val="1"/>
          <w:sz w:val="24"/>
          <w:szCs w:val="24"/>
        </w:rPr>
        <w:t>e</w:t>
      </w:r>
      <w:r w:rsidR="00E378E8">
        <w:rPr>
          <w:rFonts w:ascii="Calibri" w:eastAsia="Calibri" w:hAnsi="Calibri" w:cs="Calibri"/>
          <w:sz w:val="24"/>
          <w:szCs w:val="24"/>
        </w:rPr>
        <w:t>ve</w:t>
      </w:r>
      <w:r w:rsidR="00E378E8">
        <w:rPr>
          <w:rFonts w:ascii="Calibri" w:eastAsia="Calibri" w:hAnsi="Calibri" w:cs="Calibri"/>
          <w:spacing w:val="2"/>
          <w:sz w:val="24"/>
          <w:szCs w:val="24"/>
        </w:rPr>
        <w:t xml:space="preserve"> </w:t>
      </w:r>
      <w:proofErr w:type="spellStart"/>
      <w:r w:rsidR="00E378E8">
        <w:rPr>
          <w:rFonts w:ascii="Calibri" w:eastAsia="Calibri" w:hAnsi="Calibri" w:cs="Calibri"/>
          <w:spacing w:val="-8"/>
          <w:sz w:val="24"/>
          <w:szCs w:val="24"/>
        </w:rPr>
        <w:t>f</w:t>
      </w:r>
      <w:r w:rsidR="00E378E8">
        <w:rPr>
          <w:rFonts w:ascii="Calibri" w:eastAsia="Calibri" w:hAnsi="Calibri" w:cs="Calibri"/>
          <w:spacing w:val="-5"/>
          <w:sz w:val="24"/>
          <w:szCs w:val="24"/>
        </w:rPr>
        <w:t>a</w:t>
      </w:r>
      <w:r w:rsidR="00E378E8">
        <w:rPr>
          <w:rFonts w:ascii="Calibri" w:eastAsia="Calibri" w:hAnsi="Calibri" w:cs="Calibri"/>
          <w:spacing w:val="2"/>
          <w:sz w:val="24"/>
          <w:szCs w:val="24"/>
        </w:rPr>
        <w:t>v</w:t>
      </w:r>
      <w:r w:rsidR="00E378E8">
        <w:rPr>
          <w:rFonts w:ascii="Calibri" w:eastAsia="Calibri" w:hAnsi="Calibri" w:cs="Calibri"/>
          <w:spacing w:val="-2"/>
          <w:sz w:val="24"/>
          <w:szCs w:val="24"/>
        </w:rPr>
        <w:t>o</w:t>
      </w:r>
      <w:r w:rsidR="00E378E8">
        <w:rPr>
          <w:rFonts w:ascii="Calibri" w:eastAsia="Calibri" w:hAnsi="Calibri" w:cs="Calibri"/>
          <w:spacing w:val="1"/>
          <w:sz w:val="24"/>
          <w:szCs w:val="24"/>
        </w:rPr>
        <w:t>u</w:t>
      </w:r>
      <w:r w:rsidR="00E378E8">
        <w:rPr>
          <w:rFonts w:ascii="Calibri" w:eastAsia="Calibri" w:hAnsi="Calibri" w:cs="Calibri"/>
          <w:spacing w:val="-4"/>
          <w:sz w:val="24"/>
          <w:szCs w:val="24"/>
        </w:rPr>
        <w:t>r</w:t>
      </w:r>
      <w:r w:rsidR="00E378E8">
        <w:rPr>
          <w:rFonts w:ascii="Calibri" w:eastAsia="Calibri" w:hAnsi="Calibri" w:cs="Calibri"/>
          <w:sz w:val="24"/>
          <w:szCs w:val="24"/>
        </w:rPr>
        <w:t>a</w:t>
      </w:r>
      <w:r w:rsidR="00E378E8">
        <w:rPr>
          <w:rFonts w:ascii="Calibri" w:eastAsia="Calibri" w:hAnsi="Calibri" w:cs="Calibri"/>
          <w:spacing w:val="1"/>
          <w:sz w:val="24"/>
          <w:szCs w:val="24"/>
        </w:rPr>
        <w:t>b</w:t>
      </w:r>
      <w:r w:rsidR="00E378E8">
        <w:rPr>
          <w:rFonts w:ascii="Calibri" w:eastAsia="Calibri" w:hAnsi="Calibri" w:cs="Calibri"/>
          <w:spacing w:val="-2"/>
          <w:sz w:val="24"/>
          <w:szCs w:val="24"/>
        </w:rPr>
        <w:t>l</w:t>
      </w:r>
      <w:r w:rsidR="00E378E8">
        <w:rPr>
          <w:rFonts w:ascii="Calibri" w:eastAsia="Calibri" w:hAnsi="Calibri" w:cs="Calibri"/>
          <w:sz w:val="24"/>
          <w:szCs w:val="24"/>
        </w:rPr>
        <w:t>e</w:t>
      </w:r>
      <w:proofErr w:type="spellEnd"/>
      <w:r w:rsidR="00E378E8">
        <w:rPr>
          <w:rFonts w:ascii="Calibri" w:eastAsia="Calibri" w:hAnsi="Calibri" w:cs="Calibri"/>
          <w:spacing w:val="-3"/>
          <w:sz w:val="24"/>
          <w:szCs w:val="24"/>
        </w:rPr>
        <w:t xml:space="preserve"> </w:t>
      </w:r>
      <w:r w:rsidR="00E378E8">
        <w:rPr>
          <w:rFonts w:ascii="Calibri" w:eastAsia="Calibri" w:hAnsi="Calibri" w:cs="Calibri"/>
          <w:spacing w:val="1"/>
          <w:sz w:val="24"/>
          <w:szCs w:val="24"/>
        </w:rPr>
        <w:t>p</w:t>
      </w:r>
      <w:r w:rsidR="00E378E8">
        <w:rPr>
          <w:rFonts w:ascii="Calibri" w:eastAsia="Calibri" w:hAnsi="Calibri" w:cs="Calibri"/>
          <w:spacing w:val="-2"/>
          <w:sz w:val="24"/>
          <w:szCs w:val="24"/>
        </w:rPr>
        <w:t>o</w:t>
      </w:r>
      <w:r w:rsidR="00E378E8">
        <w:rPr>
          <w:rFonts w:ascii="Calibri" w:eastAsia="Calibri" w:hAnsi="Calibri" w:cs="Calibri"/>
          <w:spacing w:val="-3"/>
          <w:sz w:val="24"/>
          <w:szCs w:val="24"/>
        </w:rPr>
        <w:t>s</w:t>
      </w:r>
      <w:r w:rsidR="00E378E8">
        <w:rPr>
          <w:rFonts w:ascii="Calibri" w:eastAsia="Calibri" w:hAnsi="Calibri" w:cs="Calibri"/>
          <w:spacing w:val="1"/>
          <w:sz w:val="24"/>
          <w:szCs w:val="24"/>
        </w:rPr>
        <w:t>t</w:t>
      </w:r>
      <w:r w:rsidR="00E378E8">
        <w:rPr>
          <w:rFonts w:ascii="Calibri" w:eastAsia="Calibri" w:hAnsi="Calibri" w:cs="Calibri"/>
          <w:spacing w:val="-4"/>
          <w:sz w:val="24"/>
          <w:szCs w:val="24"/>
        </w:rPr>
        <w:t>o</w:t>
      </w:r>
      <w:r w:rsidR="00E378E8">
        <w:rPr>
          <w:rFonts w:ascii="Calibri" w:eastAsia="Calibri" w:hAnsi="Calibri" w:cs="Calibri"/>
          <w:spacing w:val="1"/>
          <w:sz w:val="24"/>
          <w:szCs w:val="24"/>
        </w:rPr>
        <w:t>p</w:t>
      </w:r>
      <w:r w:rsidR="00E378E8">
        <w:rPr>
          <w:rFonts w:ascii="Calibri" w:eastAsia="Calibri" w:hAnsi="Calibri" w:cs="Calibri"/>
          <w:spacing w:val="5"/>
          <w:sz w:val="24"/>
          <w:szCs w:val="24"/>
        </w:rPr>
        <w:t>e</w:t>
      </w:r>
      <w:r w:rsidR="00E378E8">
        <w:rPr>
          <w:rFonts w:ascii="Calibri" w:eastAsia="Calibri" w:hAnsi="Calibri" w:cs="Calibri"/>
          <w:spacing w:val="-7"/>
          <w:sz w:val="24"/>
          <w:szCs w:val="24"/>
        </w:rPr>
        <w:t>r</w:t>
      </w:r>
      <w:r w:rsidR="00E378E8">
        <w:rPr>
          <w:rFonts w:ascii="Calibri" w:eastAsia="Calibri" w:hAnsi="Calibri" w:cs="Calibri"/>
          <w:spacing w:val="-2"/>
          <w:sz w:val="24"/>
          <w:szCs w:val="24"/>
        </w:rPr>
        <w:t>a</w:t>
      </w:r>
      <w:r w:rsidR="00E378E8">
        <w:rPr>
          <w:rFonts w:ascii="Calibri" w:eastAsia="Calibri" w:hAnsi="Calibri" w:cs="Calibri"/>
          <w:spacing w:val="1"/>
          <w:sz w:val="24"/>
          <w:szCs w:val="24"/>
        </w:rPr>
        <w:t>t</w:t>
      </w:r>
      <w:r w:rsidR="00E378E8">
        <w:rPr>
          <w:rFonts w:ascii="Calibri" w:eastAsia="Calibri" w:hAnsi="Calibri" w:cs="Calibri"/>
          <w:sz w:val="24"/>
          <w:szCs w:val="24"/>
        </w:rPr>
        <w:t>i</w:t>
      </w:r>
      <w:r w:rsidR="00E378E8">
        <w:rPr>
          <w:rFonts w:ascii="Calibri" w:eastAsia="Calibri" w:hAnsi="Calibri" w:cs="Calibri"/>
          <w:spacing w:val="3"/>
          <w:sz w:val="24"/>
          <w:szCs w:val="24"/>
        </w:rPr>
        <w:t>v</w:t>
      </w:r>
      <w:r w:rsidR="00E378E8">
        <w:rPr>
          <w:rFonts w:ascii="Calibri" w:eastAsia="Calibri" w:hAnsi="Calibri" w:cs="Calibri"/>
          <w:sz w:val="24"/>
          <w:szCs w:val="24"/>
        </w:rPr>
        <w:t>e</w:t>
      </w:r>
      <w:r w:rsidR="00E378E8">
        <w:rPr>
          <w:rFonts w:ascii="Calibri" w:eastAsia="Calibri" w:hAnsi="Calibri" w:cs="Calibri"/>
          <w:spacing w:val="-1"/>
          <w:sz w:val="24"/>
          <w:szCs w:val="24"/>
        </w:rPr>
        <w:t xml:space="preserve"> </w:t>
      </w:r>
      <w:r w:rsidR="00E378E8">
        <w:rPr>
          <w:rFonts w:ascii="Calibri" w:eastAsia="Calibri" w:hAnsi="Calibri" w:cs="Calibri"/>
          <w:spacing w:val="-4"/>
          <w:sz w:val="24"/>
          <w:szCs w:val="24"/>
        </w:rPr>
        <w:t>o</w:t>
      </w:r>
      <w:r w:rsidR="00E378E8">
        <w:rPr>
          <w:rFonts w:ascii="Calibri" w:eastAsia="Calibri" w:hAnsi="Calibri" w:cs="Calibri"/>
          <w:spacing w:val="-1"/>
          <w:sz w:val="24"/>
          <w:szCs w:val="24"/>
        </w:rPr>
        <w:t>u</w:t>
      </w:r>
      <w:r w:rsidR="00E378E8">
        <w:rPr>
          <w:rFonts w:ascii="Calibri" w:eastAsia="Calibri" w:hAnsi="Calibri" w:cs="Calibri"/>
          <w:spacing w:val="-4"/>
          <w:sz w:val="24"/>
          <w:szCs w:val="24"/>
        </w:rPr>
        <w:t>t</w:t>
      </w:r>
      <w:r w:rsidR="00E378E8">
        <w:rPr>
          <w:rFonts w:ascii="Calibri" w:eastAsia="Calibri" w:hAnsi="Calibri" w:cs="Calibri"/>
          <w:spacing w:val="-1"/>
          <w:sz w:val="24"/>
          <w:szCs w:val="24"/>
        </w:rPr>
        <w:t>c</w:t>
      </w:r>
      <w:r w:rsidR="00E378E8">
        <w:rPr>
          <w:rFonts w:ascii="Calibri" w:eastAsia="Calibri" w:hAnsi="Calibri" w:cs="Calibri"/>
          <w:spacing w:val="-4"/>
          <w:sz w:val="24"/>
          <w:szCs w:val="24"/>
        </w:rPr>
        <w:t>o</w:t>
      </w:r>
      <w:r w:rsidR="00E378E8">
        <w:rPr>
          <w:rFonts w:ascii="Calibri" w:eastAsia="Calibri" w:hAnsi="Calibri" w:cs="Calibri"/>
          <w:sz w:val="24"/>
          <w:szCs w:val="24"/>
        </w:rPr>
        <w:t>mes</w:t>
      </w:r>
    </w:p>
    <w:p w:rsidR="00756A3D" w:rsidRDefault="00756A3D">
      <w:pPr>
        <w:spacing w:before="5" w:line="140" w:lineRule="exact"/>
        <w:rPr>
          <w:sz w:val="14"/>
          <w:szCs w:val="14"/>
        </w:rPr>
      </w:pPr>
    </w:p>
    <w:p w:rsidR="00756A3D" w:rsidRDefault="00756A3D">
      <w:pPr>
        <w:spacing w:line="200" w:lineRule="exact"/>
      </w:pPr>
    </w:p>
    <w:p w:rsidR="001953EA" w:rsidRPr="001953EA" w:rsidRDefault="001953EA" w:rsidP="001953EA">
      <w:pPr>
        <w:spacing w:before="45" w:line="277" w:lineRule="auto"/>
        <w:ind w:left="216" w:right="167" w:firstLine="569"/>
        <w:jc w:val="both"/>
        <w:rPr>
          <w:rFonts w:ascii="Calibri" w:eastAsia="Calibri" w:hAnsi="Calibri" w:cs="Calibri"/>
          <w:b/>
          <w:spacing w:val="2"/>
          <w:sz w:val="24"/>
          <w:szCs w:val="24"/>
        </w:rPr>
      </w:pPr>
      <w:r w:rsidRPr="001953EA">
        <w:rPr>
          <w:rFonts w:ascii="Calibri" w:eastAsia="Calibri" w:hAnsi="Calibri" w:cs="Calibri"/>
          <w:b/>
          <w:spacing w:val="2"/>
          <w:sz w:val="24"/>
          <w:szCs w:val="24"/>
        </w:rPr>
        <w:t xml:space="preserve">Consent </w:t>
      </w:r>
    </w:p>
    <w:p w:rsidR="001953EA" w:rsidRDefault="001953EA" w:rsidP="001953EA">
      <w:pPr>
        <w:spacing w:before="45" w:line="277" w:lineRule="auto"/>
        <w:ind w:left="216" w:right="167" w:firstLine="569"/>
        <w:jc w:val="both"/>
        <w:rPr>
          <w:rFonts w:ascii="Calibri" w:eastAsia="Calibri" w:hAnsi="Calibri" w:cs="Calibri"/>
          <w:b/>
          <w:spacing w:val="2"/>
          <w:sz w:val="24"/>
          <w:szCs w:val="24"/>
        </w:rPr>
      </w:pPr>
      <w:r w:rsidRPr="001953EA">
        <w:rPr>
          <w:rFonts w:ascii="Calibri" w:eastAsia="Calibri" w:hAnsi="Calibri" w:cs="Calibri"/>
          <w:b/>
          <w:spacing w:val="2"/>
          <w:sz w:val="24"/>
          <w:szCs w:val="24"/>
        </w:rPr>
        <w:t>As per international standards or university standards, patient(s) written consent has been collected and preserved by the author(s).</w:t>
      </w:r>
    </w:p>
    <w:p w:rsidR="001953EA" w:rsidRPr="001953EA" w:rsidRDefault="001953EA" w:rsidP="001953EA">
      <w:pPr>
        <w:spacing w:before="45" w:line="277" w:lineRule="auto"/>
        <w:ind w:left="216" w:right="167" w:firstLine="569"/>
        <w:jc w:val="both"/>
        <w:rPr>
          <w:rFonts w:ascii="Calibri" w:eastAsia="Calibri" w:hAnsi="Calibri" w:cs="Calibri"/>
          <w:sz w:val="24"/>
          <w:szCs w:val="24"/>
        </w:rPr>
      </w:pPr>
      <w:r w:rsidRPr="001953EA">
        <w:rPr>
          <w:rFonts w:ascii="Calibri" w:eastAsia="Calibri" w:hAnsi="Calibri" w:cs="Calibri"/>
          <w:sz w:val="24"/>
          <w:szCs w:val="24"/>
        </w:rPr>
        <w:t>Ethical Approval:</w:t>
      </w:r>
    </w:p>
    <w:p w:rsidR="001953EA" w:rsidRPr="001953EA" w:rsidRDefault="001953EA" w:rsidP="001953EA">
      <w:pPr>
        <w:spacing w:before="45" w:line="277" w:lineRule="auto"/>
        <w:ind w:left="216" w:right="167" w:firstLine="569"/>
        <w:jc w:val="both"/>
        <w:rPr>
          <w:rFonts w:ascii="Calibri" w:eastAsia="Calibri" w:hAnsi="Calibri" w:cs="Calibri"/>
          <w:sz w:val="24"/>
          <w:szCs w:val="24"/>
        </w:rPr>
      </w:pPr>
    </w:p>
    <w:p w:rsidR="001953EA" w:rsidRDefault="001953EA" w:rsidP="001953EA">
      <w:pPr>
        <w:spacing w:before="45" w:line="277" w:lineRule="auto"/>
        <w:ind w:left="216" w:right="167" w:firstLine="569"/>
        <w:jc w:val="both"/>
        <w:rPr>
          <w:rFonts w:ascii="Calibri" w:eastAsia="Calibri" w:hAnsi="Calibri" w:cs="Calibri"/>
          <w:sz w:val="24"/>
          <w:szCs w:val="24"/>
        </w:rPr>
      </w:pPr>
      <w:r w:rsidRPr="001953EA">
        <w:rPr>
          <w:rFonts w:ascii="Calibri" w:eastAsia="Calibri" w:hAnsi="Calibri" w:cs="Calibri"/>
          <w:sz w:val="24"/>
          <w:szCs w:val="24"/>
        </w:rPr>
        <w:t>As per international standards or university standards written ethical approval has been collected and preserved by the author(s).</w:t>
      </w:r>
    </w:p>
    <w:p w:rsidR="001953EA" w:rsidRDefault="001953EA" w:rsidP="001953EA">
      <w:pPr>
        <w:spacing w:before="45" w:line="277" w:lineRule="auto"/>
        <w:ind w:left="216" w:right="167" w:firstLine="569"/>
        <w:jc w:val="both"/>
        <w:rPr>
          <w:rFonts w:ascii="Calibri" w:eastAsia="Calibri" w:hAnsi="Calibri" w:cs="Calibri"/>
          <w:sz w:val="24"/>
          <w:szCs w:val="24"/>
        </w:rPr>
      </w:pPr>
    </w:p>
    <w:p w:rsidR="001953EA" w:rsidRDefault="001953EA" w:rsidP="001953EA">
      <w:pPr>
        <w:spacing w:before="45" w:line="277" w:lineRule="auto"/>
        <w:ind w:left="216" w:right="167" w:firstLine="569"/>
        <w:jc w:val="both"/>
        <w:rPr>
          <w:rFonts w:ascii="Calibri" w:eastAsia="Calibri" w:hAnsi="Calibri" w:cs="Calibri"/>
          <w:sz w:val="24"/>
          <w:szCs w:val="24"/>
        </w:rPr>
      </w:pPr>
    </w:p>
    <w:p w:rsidR="00756A3D" w:rsidRDefault="00E378E8" w:rsidP="00673A1C">
      <w:pPr>
        <w:spacing w:before="45" w:line="277" w:lineRule="auto"/>
        <w:ind w:left="216" w:right="167" w:firstLine="569"/>
        <w:jc w:val="both"/>
        <w:rPr>
          <w:rFonts w:ascii="Arial" w:eastAsia="Arial" w:hAnsi="Arial" w:cs="Arial"/>
          <w:sz w:val="22"/>
          <w:szCs w:val="22"/>
        </w:rPr>
      </w:pPr>
      <w:r>
        <w:rPr>
          <w:rFonts w:ascii="Calibri" w:eastAsia="Calibri" w:hAnsi="Calibri" w:cs="Calibri"/>
          <w:spacing w:val="7"/>
          <w:sz w:val="24"/>
          <w:szCs w:val="24"/>
        </w:rPr>
        <w:t xml:space="preserve"> </w:t>
      </w:r>
      <w:r>
        <w:rPr>
          <w:rFonts w:ascii="Arial" w:eastAsia="Arial" w:hAnsi="Arial" w:cs="Arial"/>
          <w:spacing w:val="-1"/>
          <w:position w:val="-1"/>
          <w:sz w:val="22"/>
          <w:szCs w:val="22"/>
        </w:rPr>
        <w:t>Di</w:t>
      </w:r>
      <w:r>
        <w:rPr>
          <w:rFonts w:ascii="Arial" w:eastAsia="Arial" w:hAnsi="Arial" w:cs="Arial"/>
          <w:position w:val="-1"/>
          <w:sz w:val="22"/>
          <w:szCs w:val="22"/>
        </w:rPr>
        <w:t>sc</w:t>
      </w:r>
      <w:r>
        <w:rPr>
          <w:rFonts w:ascii="Arial" w:eastAsia="Arial" w:hAnsi="Arial" w:cs="Arial"/>
          <w:spacing w:val="-1"/>
          <w:position w:val="-1"/>
          <w:sz w:val="22"/>
          <w:szCs w:val="22"/>
        </w:rPr>
        <w:t>l</w:t>
      </w:r>
      <w:r>
        <w:rPr>
          <w:rFonts w:ascii="Arial" w:eastAsia="Arial" w:hAnsi="Arial" w:cs="Arial"/>
          <w:position w:val="-1"/>
          <w:sz w:val="22"/>
          <w:szCs w:val="22"/>
        </w:rPr>
        <w:t>a</w:t>
      </w:r>
      <w:r>
        <w:rPr>
          <w:rFonts w:ascii="Arial" w:eastAsia="Arial" w:hAnsi="Arial" w:cs="Arial"/>
          <w:spacing w:val="-1"/>
          <w:position w:val="-1"/>
          <w:sz w:val="22"/>
          <w:szCs w:val="22"/>
        </w:rPr>
        <w:t>i</w:t>
      </w:r>
      <w:r>
        <w:rPr>
          <w:rFonts w:ascii="Arial" w:eastAsia="Arial" w:hAnsi="Arial" w:cs="Arial"/>
          <w:spacing w:val="1"/>
          <w:position w:val="-1"/>
          <w:sz w:val="22"/>
          <w:szCs w:val="22"/>
        </w:rPr>
        <w:t>m</w:t>
      </w:r>
      <w:r>
        <w:rPr>
          <w:rFonts w:ascii="Arial" w:eastAsia="Arial" w:hAnsi="Arial" w:cs="Arial"/>
          <w:position w:val="-1"/>
          <w:sz w:val="22"/>
          <w:szCs w:val="22"/>
        </w:rPr>
        <w:t>er</w:t>
      </w:r>
      <w:r>
        <w:rPr>
          <w:rFonts w:ascii="Arial" w:eastAsia="Arial" w:hAnsi="Arial" w:cs="Arial"/>
          <w:spacing w:val="2"/>
          <w:position w:val="-1"/>
          <w:sz w:val="22"/>
          <w:szCs w:val="22"/>
        </w:rPr>
        <w:t xml:space="preserve"> </w:t>
      </w:r>
      <w:r>
        <w:rPr>
          <w:rFonts w:ascii="Arial" w:eastAsia="Arial" w:hAnsi="Arial" w:cs="Arial"/>
          <w:spacing w:val="1"/>
          <w:position w:val="-1"/>
          <w:sz w:val="22"/>
          <w:szCs w:val="22"/>
        </w:rPr>
        <w:t>(</w:t>
      </w:r>
      <w:r>
        <w:rPr>
          <w:rFonts w:ascii="Arial" w:eastAsia="Arial" w:hAnsi="Arial" w:cs="Arial"/>
          <w:spacing w:val="-1"/>
          <w:position w:val="-1"/>
          <w:sz w:val="22"/>
          <w:szCs w:val="22"/>
        </w:rPr>
        <w:t>A</w:t>
      </w:r>
      <w:r>
        <w:rPr>
          <w:rFonts w:ascii="Arial" w:eastAsia="Arial" w:hAnsi="Arial" w:cs="Arial"/>
          <w:spacing w:val="-2"/>
          <w:position w:val="-1"/>
          <w:sz w:val="22"/>
          <w:szCs w:val="22"/>
        </w:rPr>
        <w:t>r</w:t>
      </w:r>
      <w:r>
        <w:rPr>
          <w:rFonts w:ascii="Arial" w:eastAsia="Arial" w:hAnsi="Arial" w:cs="Arial"/>
          <w:spacing w:val="1"/>
          <w:position w:val="-1"/>
          <w:sz w:val="22"/>
          <w:szCs w:val="22"/>
        </w:rPr>
        <w:t>t</w:t>
      </w:r>
      <w:r>
        <w:rPr>
          <w:rFonts w:ascii="Arial" w:eastAsia="Arial" w:hAnsi="Arial" w:cs="Arial"/>
          <w:spacing w:val="-3"/>
          <w:position w:val="-1"/>
          <w:sz w:val="22"/>
          <w:szCs w:val="22"/>
        </w:rPr>
        <w:t>i</w:t>
      </w:r>
      <w:r>
        <w:rPr>
          <w:rFonts w:ascii="Arial" w:eastAsia="Arial" w:hAnsi="Arial" w:cs="Arial"/>
          <w:spacing w:val="3"/>
          <w:position w:val="-1"/>
          <w:sz w:val="22"/>
          <w:szCs w:val="22"/>
        </w:rPr>
        <w:t>f</w:t>
      </w:r>
      <w:r>
        <w:rPr>
          <w:rFonts w:ascii="Arial" w:eastAsia="Arial" w:hAnsi="Arial" w:cs="Arial"/>
          <w:spacing w:val="-1"/>
          <w:position w:val="-1"/>
          <w:sz w:val="22"/>
          <w:szCs w:val="22"/>
        </w:rPr>
        <w:t>i</w:t>
      </w:r>
      <w:r>
        <w:rPr>
          <w:rFonts w:ascii="Arial" w:eastAsia="Arial" w:hAnsi="Arial" w:cs="Arial"/>
          <w:position w:val="-1"/>
          <w:sz w:val="22"/>
          <w:szCs w:val="22"/>
        </w:rPr>
        <w:t>c</w:t>
      </w:r>
      <w:r>
        <w:rPr>
          <w:rFonts w:ascii="Arial" w:eastAsia="Arial" w:hAnsi="Arial" w:cs="Arial"/>
          <w:spacing w:val="-1"/>
          <w:position w:val="-1"/>
          <w:sz w:val="22"/>
          <w:szCs w:val="22"/>
        </w:rPr>
        <w:t>i</w:t>
      </w:r>
      <w:r>
        <w:rPr>
          <w:rFonts w:ascii="Arial" w:eastAsia="Arial" w:hAnsi="Arial" w:cs="Arial"/>
          <w:position w:val="-1"/>
          <w:sz w:val="22"/>
          <w:szCs w:val="22"/>
        </w:rPr>
        <w:t xml:space="preserve">al </w:t>
      </w:r>
      <w:r>
        <w:rPr>
          <w:rFonts w:ascii="Arial" w:eastAsia="Arial" w:hAnsi="Arial" w:cs="Arial"/>
          <w:spacing w:val="-1"/>
          <w:position w:val="-1"/>
          <w:sz w:val="22"/>
          <w:szCs w:val="22"/>
        </w:rPr>
        <w:t>i</w:t>
      </w:r>
      <w:r>
        <w:rPr>
          <w:rFonts w:ascii="Arial" w:eastAsia="Arial" w:hAnsi="Arial" w:cs="Arial"/>
          <w:position w:val="-1"/>
          <w:sz w:val="22"/>
          <w:szCs w:val="22"/>
        </w:rPr>
        <w:t>nte</w:t>
      </w:r>
      <w:r>
        <w:rPr>
          <w:rFonts w:ascii="Arial" w:eastAsia="Arial" w:hAnsi="Arial" w:cs="Arial"/>
          <w:spacing w:val="-1"/>
          <w:position w:val="-1"/>
          <w:sz w:val="22"/>
          <w:szCs w:val="22"/>
        </w:rPr>
        <w:t>lli</w:t>
      </w:r>
      <w:r>
        <w:rPr>
          <w:rFonts w:ascii="Arial" w:eastAsia="Arial" w:hAnsi="Arial" w:cs="Arial"/>
          <w:spacing w:val="2"/>
          <w:position w:val="-1"/>
          <w:sz w:val="22"/>
          <w:szCs w:val="22"/>
        </w:rPr>
        <w:t>g</w:t>
      </w:r>
      <w:r>
        <w:rPr>
          <w:rFonts w:ascii="Arial" w:eastAsia="Arial" w:hAnsi="Arial" w:cs="Arial"/>
          <w:position w:val="-1"/>
          <w:sz w:val="22"/>
          <w:szCs w:val="22"/>
        </w:rPr>
        <w:t>e</w:t>
      </w:r>
      <w:r>
        <w:rPr>
          <w:rFonts w:ascii="Arial" w:eastAsia="Arial" w:hAnsi="Arial" w:cs="Arial"/>
          <w:spacing w:val="-1"/>
          <w:position w:val="-1"/>
          <w:sz w:val="22"/>
          <w:szCs w:val="22"/>
        </w:rPr>
        <w:t>n</w:t>
      </w:r>
      <w:r>
        <w:rPr>
          <w:rFonts w:ascii="Arial" w:eastAsia="Arial" w:hAnsi="Arial" w:cs="Arial"/>
          <w:position w:val="-1"/>
          <w:sz w:val="22"/>
          <w:szCs w:val="22"/>
        </w:rPr>
        <w:t>ce)</w:t>
      </w:r>
    </w:p>
    <w:p w:rsidR="00756A3D" w:rsidRDefault="00756A3D">
      <w:pPr>
        <w:spacing w:before="6" w:line="220" w:lineRule="exact"/>
        <w:rPr>
          <w:sz w:val="22"/>
          <w:szCs w:val="22"/>
        </w:rPr>
      </w:pPr>
    </w:p>
    <w:p w:rsidR="00756A3D" w:rsidRDefault="00E378E8">
      <w:pPr>
        <w:spacing w:before="32"/>
        <w:ind w:left="101" w:right="79"/>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utho</w:t>
      </w:r>
      <w:r>
        <w:rPr>
          <w:rFonts w:ascii="Arial" w:eastAsia="Arial" w:hAnsi="Arial" w:cs="Arial"/>
          <w:spacing w:val="1"/>
          <w:sz w:val="22"/>
          <w:szCs w:val="22"/>
        </w:rPr>
        <w:t>r</w:t>
      </w:r>
      <w:r>
        <w:rPr>
          <w:rFonts w:ascii="Arial" w:eastAsia="Arial" w:hAnsi="Arial" w:cs="Arial"/>
          <w:spacing w:val="-2"/>
          <w:sz w:val="22"/>
          <w:szCs w:val="22"/>
        </w:rPr>
        <w:t>(</w:t>
      </w:r>
      <w:r>
        <w:rPr>
          <w:rFonts w:ascii="Arial" w:eastAsia="Arial" w:hAnsi="Arial" w:cs="Arial"/>
          <w:sz w:val="22"/>
          <w:szCs w:val="22"/>
        </w:rPr>
        <w:t>s) h</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b</w:t>
      </w:r>
      <w:r>
        <w:rPr>
          <w:rFonts w:ascii="Arial" w:eastAsia="Arial" w:hAnsi="Arial" w:cs="Arial"/>
          <w:sz w:val="22"/>
          <w:szCs w:val="22"/>
        </w:rPr>
        <w:t>y</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N</w:t>
      </w:r>
      <w:r>
        <w:rPr>
          <w:rFonts w:ascii="Arial" w:eastAsia="Arial" w:hAnsi="Arial" w:cs="Arial"/>
          <w:sz w:val="22"/>
          <w:szCs w:val="22"/>
        </w:rPr>
        <w:t xml:space="preserve">O </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ati</w:t>
      </w:r>
      <w:r>
        <w:rPr>
          <w:rFonts w:ascii="Arial" w:eastAsia="Arial" w:hAnsi="Arial" w:cs="Arial"/>
          <w:spacing w:val="-3"/>
          <w:sz w:val="22"/>
          <w:szCs w:val="22"/>
        </w:rPr>
        <w:t>v</w:t>
      </w:r>
      <w:r>
        <w:rPr>
          <w:rFonts w:ascii="Arial" w:eastAsia="Arial" w:hAnsi="Arial" w:cs="Arial"/>
          <w:sz w:val="22"/>
          <w:szCs w:val="22"/>
        </w:rPr>
        <w:t xml:space="preserve">e AI </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z w:val="22"/>
          <w:szCs w:val="22"/>
        </w:rPr>
        <w:t>ch</w:t>
      </w:r>
      <w:r>
        <w:rPr>
          <w:rFonts w:ascii="Arial" w:eastAsia="Arial" w:hAnsi="Arial" w:cs="Arial"/>
          <w:spacing w:val="-1"/>
          <w:sz w:val="22"/>
          <w:szCs w:val="22"/>
        </w:rPr>
        <w:t>n</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pacing w:val="-1"/>
          <w:sz w:val="22"/>
          <w:szCs w:val="22"/>
        </w:rPr>
        <w:t>i</w:t>
      </w:r>
      <w:r>
        <w:rPr>
          <w:rFonts w:ascii="Arial" w:eastAsia="Arial" w:hAnsi="Arial" w:cs="Arial"/>
          <w:sz w:val="22"/>
          <w:szCs w:val="22"/>
        </w:rPr>
        <w:t>es s</w:t>
      </w:r>
      <w:r>
        <w:rPr>
          <w:rFonts w:ascii="Arial" w:eastAsia="Arial" w:hAnsi="Arial" w:cs="Arial"/>
          <w:spacing w:val="-2"/>
          <w:sz w:val="22"/>
          <w:szCs w:val="22"/>
        </w:rPr>
        <w:t>u</w:t>
      </w:r>
      <w:r>
        <w:rPr>
          <w:rFonts w:ascii="Arial" w:eastAsia="Arial" w:hAnsi="Arial" w:cs="Arial"/>
          <w:sz w:val="22"/>
          <w:szCs w:val="22"/>
        </w:rPr>
        <w:t>ch as</w:t>
      </w:r>
      <w:r>
        <w:rPr>
          <w:rFonts w:ascii="Arial" w:eastAsia="Arial" w:hAnsi="Arial" w:cs="Arial"/>
          <w:spacing w:val="-1"/>
          <w:sz w:val="22"/>
          <w:szCs w:val="22"/>
        </w:rPr>
        <w:t xml:space="preserve"> </w:t>
      </w: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z w:val="22"/>
          <w:szCs w:val="22"/>
        </w:rPr>
        <w:t>ge</w:t>
      </w:r>
      <w:r>
        <w:rPr>
          <w:rFonts w:ascii="Arial" w:eastAsia="Arial" w:hAnsi="Arial" w:cs="Arial"/>
          <w:spacing w:val="1"/>
          <w:sz w:val="22"/>
          <w:szCs w:val="22"/>
        </w:rPr>
        <w:t xml:space="preserve"> </w:t>
      </w:r>
      <w:r>
        <w:rPr>
          <w:rFonts w:ascii="Arial" w:eastAsia="Arial" w:hAnsi="Arial" w:cs="Arial"/>
          <w:sz w:val="22"/>
          <w:szCs w:val="22"/>
        </w:rPr>
        <w:t>L</w:t>
      </w:r>
      <w:r>
        <w:rPr>
          <w:rFonts w:ascii="Arial" w:eastAsia="Arial" w:hAnsi="Arial" w:cs="Arial"/>
          <w:spacing w:val="-1"/>
          <w:sz w:val="22"/>
          <w:szCs w:val="22"/>
        </w:rPr>
        <w:t>a</w:t>
      </w:r>
      <w:r>
        <w:rPr>
          <w:rFonts w:ascii="Arial" w:eastAsia="Arial" w:hAnsi="Arial" w:cs="Arial"/>
          <w:spacing w:val="-3"/>
          <w:sz w:val="22"/>
          <w:szCs w:val="22"/>
        </w:rPr>
        <w:t>n</w:t>
      </w:r>
      <w:r>
        <w:rPr>
          <w:rFonts w:ascii="Arial" w:eastAsia="Arial" w:hAnsi="Arial" w:cs="Arial"/>
          <w:spacing w:val="2"/>
          <w:sz w:val="22"/>
          <w:szCs w:val="22"/>
        </w:rPr>
        <w:t>g</w:t>
      </w:r>
      <w:r>
        <w:rPr>
          <w:rFonts w:ascii="Arial" w:eastAsia="Arial" w:hAnsi="Arial" w:cs="Arial"/>
          <w:sz w:val="22"/>
          <w:szCs w:val="22"/>
        </w:rPr>
        <w:t>u</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 xml:space="preserve">e </w:t>
      </w:r>
      <w:r>
        <w:rPr>
          <w:rFonts w:ascii="Arial" w:eastAsia="Arial" w:hAnsi="Arial" w:cs="Arial"/>
          <w:spacing w:val="-3"/>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s </w:t>
      </w:r>
      <w:r>
        <w:rPr>
          <w:rFonts w:ascii="Arial" w:eastAsia="Arial" w:hAnsi="Arial" w:cs="Arial"/>
          <w:spacing w:val="1"/>
          <w:sz w:val="22"/>
          <w:szCs w:val="22"/>
        </w:rPr>
        <w:t>(</w:t>
      </w:r>
      <w:proofErr w:type="spellStart"/>
      <w:r>
        <w:rPr>
          <w:rFonts w:ascii="Arial" w:eastAsia="Arial" w:hAnsi="Arial" w:cs="Arial"/>
          <w:spacing w:val="-1"/>
          <w:sz w:val="22"/>
          <w:szCs w:val="22"/>
        </w:rPr>
        <w:t>C</w:t>
      </w:r>
      <w:r>
        <w:rPr>
          <w:rFonts w:ascii="Arial" w:eastAsia="Arial" w:hAnsi="Arial" w:cs="Arial"/>
          <w:sz w:val="22"/>
          <w:szCs w:val="22"/>
        </w:rPr>
        <w:t>h</w:t>
      </w:r>
      <w:r>
        <w:rPr>
          <w:rFonts w:ascii="Arial" w:eastAsia="Arial" w:hAnsi="Arial" w:cs="Arial"/>
          <w:spacing w:val="-1"/>
          <w:sz w:val="22"/>
          <w:szCs w:val="22"/>
        </w:rPr>
        <w:t>at</w:t>
      </w:r>
      <w:r>
        <w:rPr>
          <w:rFonts w:ascii="Arial" w:eastAsia="Arial" w:hAnsi="Arial" w:cs="Arial"/>
          <w:spacing w:val="1"/>
          <w:sz w:val="22"/>
          <w:szCs w:val="22"/>
        </w:rPr>
        <w:t>G</w:t>
      </w:r>
      <w:r>
        <w:rPr>
          <w:rFonts w:ascii="Arial" w:eastAsia="Arial" w:hAnsi="Arial" w:cs="Arial"/>
          <w:spacing w:val="-1"/>
          <w:sz w:val="22"/>
          <w:szCs w:val="22"/>
        </w:rPr>
        <w:t>P</w:t>
      </w:r>
      <w:r>
        <w:rPr>
          <w:rFonts w:ascii="Arial" w:eastAsia="Arial" w:hAnsi="Arial" w:cs="Arial"/>
          <w:sz w:val="22"/>
          <w:szCs w:val="22"/>
        </w:rPr>
        <w:t>T</w:t>
      </w:r>
      <w:proofErr w:type="spellEnd"/>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C</w:t>
      </w:r>
      <w:r>
        <w:rPr>
          <w:rFonts w:ascii="Arial" w:eastAsia="Arial" w:hAnsi="Arial" w:cs="Arial"/>
          <w:spacing w:val="1"/>
          <w:sz w:val="22"/>
          <w:szCs w:val="22"/>
        </w:rPr>
        <w:t>O</w:t>
      </w:r>
      <w:r>
        <w:rPr>
          <w:rFonts w:ascii="Arial" w:eastAsia="Arial" w:hAnsi="Arial" w:cs="Arial"/>
          <w:spacing w:val="-1"/>
          <w:sz w:val="22"/>
          <w:szCs w:val="22"/>
        </w:rPr>
        <w:t>P</w:t>
      </w:r>
      <w:r>
        <w:rPr>
          <w:rFonts w:ascii="Arial" w:eastAsia="Arial" w:hAnsi="Arial" w:cs="Arial"/>
          <w:spacing w:val="1"/>
          <w:sz w:val="22"/>
          <w:szCs w:val="22"/>
        </w:rPr>
        <w:t>I</w:t>
      </w:r>
      <w:r>
        <w:rPr>
          <w:rFonts w:ascii="Arial" w:eastAsia="Arial" w:hAnsi="Arial" w:cs="Arial"/>
          <w:spacing w:val="-3"/>
          <w:sz w:val="22"/>
          <w:szCs w:val="22"/>
        </w:rPr>
        <w:t>L</w:t>
      </w:r>
      <w:r>
        <w:rPr>
          <w:rFonts w:ascii="Arial" w:eastAsia="Arial" w:hAnsi="Arial" w:cs="Arial"/>
          <w:spacing w:val="-1"/>
          <w:sz w:val="22"/>
          <w:szCs w:val="22"/>
        </w:rPr>
        <w:t>O</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c</w:t>
      </w:r>
      <w:r>
        <w:rPr>
          <w:rFonts w:ascii="Arial" w:eastAsia="Arial" w:hAnsi="Arial" w:cs="Arial"/>
          <w:spacing w:val="1"/>
          <w:sz w:val="22"/>
          <w:szCs w:val="22"/>
        </w:rPr>
        <w:t>.</w:t>
      </w:r>
      <w:r>
        <w:rPr>
          <w:rFonts w:ascii="Arial" w:eastAsia="Arial" w:hAnsi="Arial" w:cs="Arial"/>
          <w:sz w:val="22"/>
          <w:szCs w:val="22"/>
        </w:rPr>
        <w:t>) a</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pacing w:val="3"/>
          <w:sz w:val="22"/>
          <w:szCs w:val="22"/>
        </w:rPr>
        <w:t>t</w:t>
      </w:r>
      <w:r>
        <w:rPr>
          <w:rFonts w:ascii="Arial" w:eastAsia="Arial" w:hAnsi="Arial" w:cs="Arial"/>
          <w:spacing w:val="-2"/>
          <w:sz w:val="22"/>
          <w:szCs w:val="22"/>
        </w:rPr>
        <w:t>-</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4"/>
          <w:sz w:val="22"/>
          <w:szCs w:val="22"/>
        </w:rPr>
        <w:t xml:space="preserve"> </w:t>
      </w:r>
      <w:r>
        <w:rPr>
          <w:rFonts w:ascii="Arial" w:eastAsia="Arial" w:hAnsi="Arial" w:cs="Arial"/>
          <w:spacing w:val="2"/>
          <w:sz w:val="22"/>
          <w:szCs w:val="22"/>
        </w:rPr>
        <w:t>g</w:t>
      </w:r>
      <w:r>
        <w:rPr>
          <w:rFonts w:ascii="Arial" w:eastAsia="Arial" w:hAnsi="Arial" w:cs="Arial"/>
          <w:sz w:val="22"/>
          <w:szCs w:val="22"/>
        </w:rPr>
        <w:t>e</w:t>
      </w:r>
      <w:r>
        <w:rPr>
          <w:rFonts w:ascii="Arial" w:eastAsia="Arial" w:hAnsi="Arial" w:cs="Arial"/>
          <w:spacing w:val="-3"/>
          <w:sz w:val="22"/>
          <w:szCs w:val="22"/>
        </w:rPr>
        <w:t>n</w:t>
      </w:r>
      <w:r>
        <w:rPr>
          <w:rFonts w:ascii="Arial" w:eastAsia="Arial" w:hAnsi="Arial" w:cs="Arial"/>
          <w:sz w:val="22"/>
          <w:szCs w:val="22"/>
        </w:rPr>
        <w:t>era</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z w:val="22"/>
          <w:szCs w:val="22"/>
        </w:rPr>
        <w:t>h</w:t>
      </w:r>
      <w:r>
        <w:rPr>
          <w:rFonts w:ascii="Arial" w:eastAsia="Arial" w:hAnsi="Arial" w:cs="Arial"/>
          <w:spacing w:val="-1"/>
          <w:sz w:val="22"/>
          <w:szCs w:val="22"/>
        </w:rPr>
        <w:t>a</w:t>
      </w:r>
      <w:r>
        <w:rPr>
          <w:rFonts w:ascii="Arial" w:eastAsia="Arial" w:hAnsi="Arial" w:cs="Arial"/>
          <w:spacing w:val="-2"/>
          <w:sz w:val="22"/>
          <w:szCs w:val="22"/>
        </w:rPr>
        <w:t>v</w:t>
      </w:r>
      <w:r>
        <w:rPr>
          <w:rFonts w:ascii="Arial" w:eastAsia="Arial" w:hAnsi="Arial" w:cs="Arial"/>
          <w:sz w:val="22"/>
          <w:szCs w:val="22"/>
        </w:rPr>
        <w:t>e been</w:t>
      </w:r>
      <w:r>
        <w:rPr>
          <w:rFonts w:ascii="Arial" w:eastAsia="Arial" w:hAnsi="Arial" w:cs="Arial"/>
          <w:spacing w:val="-2"/>
          <w:sz w:val="22"/>
          <w:szCs w:val="22"/>
        </w:rPr>
        <w:t xml:space="preserve"> </w:t>
      </w:r>
      <w:r>
        <w:rPr>
          <w:rFonts w:ascii="Arial" w:eastAsia="Arial" w:hAnsi="Arial" w:cs="Arial"/>
          <w:sz w:val="22"/>
          <w:szCs w:val="22"/>
        </w:rPr>
        <w:t>us</w:t>
      </w:r>
      <w:r>
        <w:rPr>
          <w:rFonts w:ascii="Arial" w:eastAsia="Arial" w:hAnsi="Arial" w:cs="Arial"/>
          <w:spacing w:val="-1"/>
          <w:sz w:val="22"/>
          <w:szCs w:val="22"/>
        </w:rPr>
        <w:t>e</w:t>
      </w:r>
      <w:r>
        <w:rPr>
          <w:rFonts w:ascii="Arial" w:eastAsia="Arial" w:hAnsi="Arial" w:cs="Arial"/>
          <w:sz w:val="22"/>
          <w:szCs w:val="22"/>
        </w:rPr>
        <w:t>d</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1"/>
          <w:sz w:val="22"/>
          <w:szCs w:val="22"/>
        </w:rPr>
        <w:t xml:space="preserve"> t</w:t>
      </w:r>
      <w:r>
        <w:rPr>
          <w:rFonts w:ascii="Arial" w:eastAsia="Arial" w:hAnsi="Arial" w:cs="Arial"/>
          <w:sz w:val="22"/>
          <w:szCs w:val="22"/>
        </w:rPr>
        <w:t>he</w:t>
      </w:r>
      <w:r>
        <w:rPr>
          <w:rFonts w:ascii="Arial" w:eastAsia="Arial" w:hAnsi="Arial" w:cs="Arial"/>
          <w:spacing w:val="-2"/>
          <w:sz w:val="22"/>
          <w:szCs w:val="22"/>
        </w:rPr>
        <w:t xml:space="preserve"> </w:t>
      </w:r>
      <w:r>
        <w:rPr>
          <w:rFonts w:ascii="Arial" w:eastAsia="Arial" w:hAnsi="Arial" w:cs="Arial"/>
          <w:spacing w:val="-3"/>
          <w:sz w:val="22"/>
          <w:szCs w:val="22"/>
        </w:rPr>
        <w:t>w</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ng</w:t>
      </w:r>
      <w:r>
        <w:rPr>
          <w:rFonts w:ascii="Arial" w:eastAsia="Arial" w:hAnsi="Arial" w:cs="Arial"/>
          <w:spacing w:val="3"/>
          <w:sz w:val="22"/>
          <w:szCs w:val="22"/>
        </w:rPr>
        <w:t xml:space="preserve"> </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 xml:space="preserve">ng </w:t>
      </w:r>
      <w:r>
        <w:rPr>
          <w:rFonts w:ascii="Arial" w:eastAsia="Arial" w:hAnsi="Arial" w:cs="Arial"/>
          <w:spacing w:val="-3"/>
          <w:sz w:val="22"/>
          <w:szCs w:val="22"/>
        </w:rPr>
        <w:t>o</w:t>
      </w:r>
      <w:r>
        <w:rPr>
          <w:rFonts w:ascii="Arial" w:eastAsia="Arial" w:hAnsi="Arial" w:cs="Arial"/>
          <w:sz w:val="22"/>
          <w:szCs w:val="22"/>
        </w:rPr>
        <w:t>f</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h</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 xml:space="preserve"> </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uscri</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w:t>
      </w:r>
    </w:p>
    <w:p w:rsidR="00756A3D" w:rsidRDefault="00756A3D">
      <w:pPr>
        <w:spacing w:before="4" w:line="160" w:lineRule="exact"/>
        <w:rPr>
          <w:sz w:val="17"/>
          <w:szCs w:val="17"/>
        </w:rPr>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756A3D">
      <w:pPr>
        <w:spacing w:line="200" w:lineRule="exact"/>
      </w:pPr>
    </w:p>
    <w:p w:rsidR="00756A3D" w:rsidRDefault="00E378E8">
      <w:pPr>
        <w:ind w:left="216"/>
        <w:rPr>
          <w:rFonts w:ascii="Calibri" w:eastAsia="Calibri" w:hAnsi="Calibri" w:cs="Calibri"/>
          <w:sz w:val="24"/>
          <w:szCs w:val="24"/>
        </w:rPr>
      </w:pPr>
      <w:r>
        <w:rPr>
          <w:rFonts w:ascii="Calibri" w:eastAsia="Calibri" w:hAnsi="Calibri" w:cs="Calibri"/>
          <w:b/>
          <w:spacing w:val="-8"/>
          <w:sz w:val="24"/>
          <w:szCs w:val="24"/>
        </w:rPr>
        <w:t>R</w:t>
      </w:r>
      <w:r>
        <w:rPr>
          <w:rFonts w:ascii="Calibri" w:eastAsia="Calibri" w:hAnsi="Calibri" w:cs="Calibri"/>
          <w:b/>
          <w:spacing w:val="-1"/>
          <w:sz w:val="24"/>
          <w:szCs w:val="24"/>
        </w:rPr>
        <w:t>e</w:t>
      </w:r>
      <w:r>
        <w:rPr>
          <w:rFonts w:ascii="Calibri" w:eastAsia="Calibri" w:hAnsi="Calibri" w:cs="Calibri"/>
          <w:b/>
          <w:spacing w:val="-4"/>
          <w:sz w:val="24"/>
          <w:szCs w:val="24"/>
        </w:rPr>
        <w:t>f</w:t>
      </w:r>
      <w:r>
        <w:rPr>
          <w:rFonts w:ascii="Calibri" w:eastAsia="Calibri" w:hAnsi="Calibri" w:cs="Calibri"/>
          <w:b/>
          <w:spacing w:val="-1"/>
          <w:sz w:val="24"/>
          <w:szCs w:val="24"/>
        </w:rPr>
        <w:t>e</w:t>
      </w:r>
      <w:r>
        <w:rPr>
          <w:rFonts w:ascii="Calibri" w:eastAsia="Calibri" w:hAnsi="Calibri" w:cs="Calibri"/>
          <w:b/>
          <w:spacing w:val="-4"/>
          <w:sz w:val="24"/>
          <w:szCs w:val="24"/>
        </w:rPr>
        <w:t>r</w:t>
      </w:r>
      <w:r>
        <w:rPr>
          <w:rFonts w:ascii="Calibri" w:eastAsia="Calibri" w:hAnsi="Calibri" w:cs="Calibri"/>
          <w:b/>
          <w:spacing w:val="-1"/>
          <w:sz w:val="24"/>
          <w:szCs w:val="24"/>
        </w:rPr>
        <w:t>e</w:t>
      </w:r>
      <w:r>
        <w:rPr>
          <w:rFonts w:ascii="Calibri" w:eastAsia="Calibri" w:hAnsi="Calibri" w:cs="Calibri"/>
          <w:b/>
          <w:spacing w:val="1"/>
          <w:sz w:val="24"/>
          <w:szCs w:val="24"/>
        </w:rPr>
        <w:t>n</w:t>
      </w:r>
      <w:r>
        <w:rPr>
          <w:rFonts w:ascii="Calibri" w:eastAsia="Calibri" w:hAnsi="Calibri" w:cs="Calibri"/>
          <w:b/>
          <w:sz w:val="24"/>
          <w:szCs w:val="24"/>
        </w:rPr>
        <w:t>ces</w:t>
      </w:r>
    </w:p>
    <w:p w:rsidR="00756A3D" w:rsidRDefault="00756A3D">
      <w:pPr>
        <w:spacing w:before="6" w:line="200" w:lineRule="exact"/>
      </w:pPr>
    </w:p>
    <w:p w:rsidR="00756A3D" w:rsidRDefault="00E378E8">
      <w:pPr>
        <w:ind w:left="576"/>
        <w:rPr>
          <w:rFonts w:ascii="Calibri" w:eastAsia="Calibri" w:hAnsi="Calibri" w:cs="Calibri"/>
          <w:sz w:val="24"/>
          <w:szCs w:val="24"/>
        </w:rPr>
      </w:pPr>
      <w:r>
        <w:rPr>
          <w:rFonts w:ascii="Calibri" w:eastAsia="Calibri" w:hAnsi="Calibri" w:cs="Calibri"/>
          <w:spacing w:val="-2"/>
          <w:sz w:val="24"/>
          <w:szCs w:val="24"/>
        </w:rPr>
        <w:t>1</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h</w:t>
      </w:r>
      <w:r>
        <w:rPr>
          <w:rFonts w:ascii="Calibri" w:eastAsia="Calibri" w:hAnsi="Calibri" w:cs="Calibri"/>
          <w:spacing w:val="-2"/>
          <w:sz w:val="24"/>
          <w:szCs w:val="24"/>
        </w:rPr>
        <w:t>i</w:t>
      </w:r>
      <w:r>
        <w:rPr>
          <w:rFonts w:ascii="Calibri" w:eastAsia="Calibri" w:hAnsi="Calibri" w:cs="Calibri"/>
          <w:sz w:val="24"/>
          <w:szCs w:val="24"/>
        </w:rPr>
        <w:t>m</w:t>
      </w:r>
      <w:r>
        <w:rPr>
          <w:rFonts w:ascii="Calibri" w:eastAsia="Calibri" w:hAnsi="Calibri" w:cs="Calibri"/>
          <w:spacing w:val="-2"/>
          <w:sz w:val="24"/>
          <w:szCs w:val="24"/>
        </w:rPr>
        <w:t>i</w:t>
      </w:r>
      <w:r>
        <w:rPr>
          <w:rFonts w:ascii="Calibri" w:eastAsia="Calibri" w:hAnsi="Calibri" w:cs="Calibri"/>
          <w:spacing w:val="-7"/>
          <w:sz w:val="24"/>
          <w:szCs w:val="24"/>
        </w:rPr>
        <w:t>r</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8"/>
          <w:sz w:val="24"/>
          <w:szCs w:val="24"/>
        </w:rPr>
        <w:t>P</w:t>
      </w:r>
      <w:r>
        <w:rPr>
          <w:rFonts w:ascii="Calibri" w:eastAsia="Calibri" w:hAnsi="Calibri" w:cs="Calibri"/>
          <w:sz w:val="24"/>
          <w:szCs w:val="24"/>
        </w:rPr>
        <w:t>,</w:t>
      </w:r>
      <w:r>
        <w:rPr>
          <w:rFonts w:ascii="Calibri" w:eastAsia="Calibri" w:hAnsi="Calibri" w:cs="Calibri"/>
          <w:spacing w:val="-4"/>
          <w:sz w:val="24"/>
          <w:szCs w:val="24"/>
        </w:rPr>
        <w:t xml:space="preserve"> </w:t>
      </w:r>
      <w:proofErr w:type="spellStart"/>
      <w:r>
        <w:rPr>
          <w:rFonts w:ascii="Calibri" w:eastAsia="Calibri" w:hAnsi="Calibri" w:cs="Calibri"/>
          <w:spacing w:val="2"/>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r</w:t>
      </w:r>
      <w:r>
        <w:rPr>
          <w:rFonts w:ascii="Calibri" w:eastAsia="Calibri" w:hAnsi="Calibri" w:cs="Calibri"/>
          <w:sz w:val="24"/>
          <w:szCs w:val="24"/>
        </w:rPr>
        <w:t>j</w:t>
      </w:r>
      <w:r>
        <w:rPr>
          <w:rFonts w:ascii="Calibri" w:eastAsia="Calibri" w:hAnsi="Calibri" w:cs="Calibri"/>
          <w:spacing w:val="3"/>
          <w:sz w:val="24"/>
          <w:szCs w:val="24"/>
        </w:rPr>
        <w:t>a</w:t>
      </w:r>
      <w:r>
        <w:rPr>
          <w:rFonts w:ascii="Calibri" w:eastAsia="Calibri" w:hAnsi="Calibri" w:cs="Calibri"/>
          <w:sz w:val="24"/>
          <w:szCs w:val="24"/>
        </w:rPr>
        <w:t>n</w:t>
      </w:r>
      <w:proofErr w:type="spellEnd"/>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3"/>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d</w:t>
      </w:r>
      <w:r>
        <w:rPr>
          <w:rFonts w:ascii="Calibri" w:eastAsia="Calibri" w:hAnsi="Calibri" w:cs="Calibri"/>
          <w:i/>
          <w:spacing w:val="-1"/>
          <w:sz w:val="24"/>
          <w:szCs w:val="24"/>
        </w:rPr>
        <w:t>h</w:t>
      </w:r>
      <w:r>
        <w:rPr>
          <w:rFonts w:ascii="Calibri" w:eastAsia="Calibri" w:hAnsi="Calibri" w:cs="Calibri"/>
          <w:i/>
          <w:spacing w:val="1"/>
          <w:sz w:val="24"/>
          <w:szCs w:val="24"/>
        </w:rPr>
        <w:t>e</w:t>
      </w:r>
      <w:r>
        <w:rPr>
          <w:rFonts w:ascii="Calibri" w:eastAsia="Calibri" w:hAnsi="Calibri" w:cs="Calibri"/>
          <w:i/>
          <w:spacing w:val="-2"/>
          <w:sz w:val="24"/>
          <w:szCs w:val="24"/>
        </w:rPr>
        <w:t>si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2"/>
          <w:sz w:val="24"/>
          <w:szCs w:val="24"/>
        </w:rPr>
        <w:t xml:space="preserve"> Sm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1"/>
          <w:sz w:val="24"/>
          <w:szCs w:val="24"/>
        </w:rPr>
        <w:t xml:space="preserve"> </w:t>
      </w:r>
      <w:r>
        <w:rPr>
          <w:rFonts w:ascii="Calibri" w:eastAsia="Calibri" w:hAnsi="Calibri" w:cs="Calibri"/>
          <w:i/>
          <w:spacing w:val="-1"/>
          <w:sz w:val="24"/>
          <w:szCs w:val="24"/>
        </w:rPr>
        <w:t>Bow</w:t>
      </w:r>
      <w:r>
        <w:rPr>
          <w:rFonts w:ascii="Calibri" w:eastAsia="Calibri" w:hAnsi="Calibri" w:cs="Calibri"/>
          <w:i/>
          <w:sz w:val="24"/>
          <w:szCs w:val="24"/>
        </w:rPr>
        <w:t>el</w:t>
      </w:r>
      <w:r>
        <w:rPr>
          <w:rFonts w:ascii="Calibri" w:eastAsia="Calibri" w:hAnsi="Calibri" w:cs="Calibri"/>
          <w:i/>
          <w:spacing w:val="-1"/>
          <w:sz w:val="24"/>
          <w:szCs w:val="24"/>
        </w:rPr>
        <w:t xml:space="preserve"> </w:t>
      </w:r>
      <w:r>
        <w:rPr>
          <w:rFonts w:ascii="Calibri" w:eastAsia="Calibri" w:hAnsi="Calibri" w:cs="Calibri"/>
          <w:i/>
          <w:spacing w:val="1"/>
          <w:sz w:val="24"/>
          <w:szCs w:val="24"/>
        </w:rPr>
        <w:t>O</w:t>
      </w:r>
      <w:r>
        <w:rPr>
          <w:rFonts w:ascii="Calibri" w:eastAsia="Calibri" w:hAnsi="Calibri" w:cs="Calibri"/>
          <w:i/>
          <w:spacing w:val="-1"/>
          <w:sz w:val="24"/>
          <w:szCs w:val="24"/>
        </w:rPr>
        <w:t>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pacing w:val="-1"/>
          <w:sz w:val="24"/>
          <w:szCs w:val="24"/>
        </w:rPr>
        <w:t>ru</w:t>
      </w:r>
      <w:r>
        <w:rPr>
          <w:rFonts w:ascii="Calibri" w:eastAsia="Calibri" w:hAnsi="Calibri" w:cs="Calibri"/>
          <w:i/>
          <w:spacing w:val="1"/>
          <w:sz w:val="24"/>
          <w:szCs w:val="24"/>
        </w:rPr>
        <w:t>ct</w:t>
      </w:r>
      <w:r>
        <w:rPr>
          <w:rFonts w:ascii="Calibri" w:eastAsia="Calibri" w:hAnsi="Calibri" w:cs="Calibri"/>
          <w:i/>
          <w:spacing w:val="3"/>
          <w:sz w:val="24"/>
          <w:szCs w:val="24"/>
        </w:rPr>
        <w:t>i</w:t>
      </w:r>
      <w:r>
        <w:rPr>
          <w:rFonts w:ascii="Calibri" w:eastAsia="Calibri" w:hAnsi="Calibri" w:cs="Calibri"/>
          <w:i/>
          <w:spacing w:val="-1"/>
          <w:sz w:val="24"/>
          <w:szCs w:val="24"/>
        </w:rPr>
        <w:t>on</w:t>
      </w:r>
      <w:r>
        <w:rPr>
          <w:rFonts w:ascii="Calibri" w:eastAsia="Calibri" w:hAnsi="Calibri" w:cs="Calibri"/>
          <w:i/>
          <w:sz w:val="24"/>
          <w:szCs w:val="24"/>
        </w:rPr>
        <w:t>:</w:t>
      </w:r>
      <w:r>
        <w:rPr>
          <w:rFonts w:ascii="Calibri" w:eastAsia="Calibri" w:hAnsi="Calibri" w:cs="Calibri"/>
          <w:i/>
          <w:spacing w:val="-6"/>
          <w:sz w:val="24"/>
          <w:szCs w:val="24"/>
        </w:rPr>
        <w:t xml:space="preserve"> </w:t>
      </w:r>
      <w:r>
        <w:rPr>
          <w:rFonts w:ascii="Calibri" w:eastAsia="Calibri" w:hAnsi="Calibri" w:cs="Calibri"/>
          <w:i/>
          <w:sz w:val="24"/>
          <w:szCs w:val="24"/>
        </w:rPr>
        <w:t>A</w:t>
      </w:r>
      <w:r>
        <w:rPr>
          <w:rFonts w:ascii="Calibri" w:eastAsia="Calibri" w:hAnsi="Calibri" w:cs="Calibri"/>
          <w:i/>
          <w:spacing w:val="2"/>
          <w:sz w:val="24"/>
          <w:szCs w:val="24"/>
        </w:rPr>
        <w:t xml:space="preserve"> </w:t>
      </w:r>
      <w:r>
        <w:rPr>
          <w:rFonts w:ascii="Calibri" w:eastAsia="Calibri" w:hAnsi="Calibri" w:cs="Calibri"/>
          <w:i/>
          <w:spacing w:val="-8"/>
          <w:sz w:val="24"/>
          <w:szCs w:val="24"/>
        </w:rPr>
        <w:t>R</w:t>
      </w:r>
      <w:r>
        <w:rPr>
          <w:rFonts w:ascii="Calibri" w:eastAsia="Calibri" w:hAnsi="Calibri" w:cs="Calibri"/>
          <w:i/>
          <w:spacing w:val="1"/>
          <w:sz w:val="24"/>
          <w:szCs w:val="24"/>
        </w:rPr>
        <w:t>ev</w:t>
      </w:r>
      <w:r>
        <w:rPr>
          <w:rFonts w:ascii="Calibri" w:eastAsia="Calibri" w:hAnsi="Calibri" w:cs="Calibri"/>
          <w:i/>
          <w:spacing w:val="-2"/>
          <w:sz w:val="24"/>
          <w:szCs w:val="24"/>
        </w:rPr>
        <w:t>i</w:t>
      </w:r>
      <w:r>
        <w:rPr>
          <w:rFonts w:ascii="Calibri" w:eastAsia="Calibri" w:hAnsi="Calibri" w:cs="Calibri"/>
          <w:i/>
          <w:spacing w:val="1"/>
          <w:sz w:val="24"/>
          <w:szCs w:val="24"/>
        </w:rPr>
        <w:t>e</w:t>
      </w:r>
      <w:r>
        <w:rPr>
          <w:rFonts w:ascii="Calibri" w:eastAsia="Calibri" w:hAnsi="Calibri" w:cs="Calibri"/>
          <w:i/>
          <w:spacing w:val="6"/>
          <w:sz w:val="24"/>
          <w:szCs w:val="24"/>
        </w:rPr>
        <w:t>w</w:t>
      </w:r>
      <w:r>
        <w:rPr>
          <w:rFonts w:ascii="Calibri" w:eastAsia="Calibri" w:hAnsi="Calibri" w:cs="Calibri"/>
          <w:sz w:val="24"/>
          <w:szCs w:val="24"/>
        </w:rPr>
        <w:t>. J</w:t>
      </w:r>
      <w:r>
        <w:rPr>
          <w:rFonts w:ascii="Calibri" w:eastAsia="Calibri" w:hAnsi="Calibri" w:cs="Calibri"/>
          <w:spacing w:val="-1"/>
          <w:sz w:val="24"/>
          <w:szCs w:val="24"/>
        </w:rPr>
        <w:t xml:space="preserve"> </w:t>
      </w:r>
      <w:r>
        <w:rPr>
          <w:rFonts w:ascii="Calibri" w:eastAsia="Calibri" w:hAnsi="Calibri" w:cs="Calibri"/>
          <w:spacing w:val="1"/>
          <w:sz w:val="24"/>
          <w:szCs w:val="24"/>
        </w:rPr>
        <w:t>N</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z w:val="24"/>
          <w:szCs w:val="24"/>
        </w:rPr>
        <w:t>d A</w:t>
      </w:r>
      <w:r>
        <w:rPr>
          <w:rFonts w:ascii="Calibri" w:eastAsia="Calibri" w:hAnsi="Calibri" w:cs="Calibri"/>
          <w:spacing w:val="2"/>
          <w:sz w:val="24"/>
          <w:szCs w:val="24"/>
        </w:rPr>
        <w:t>s</w:t>
      </w:r>
      <w:r>
        <w:rPr>
          <w:rFonts w:ascii="Calibri" w:eastAsia="Calibri" w:hAnsi="Calibri" w:cs="Calibri"/>
          <w:sz w:val="24"/>
          <w:szCs w:val="24"/>
        </w:rPr>
        <w:t>s</w:t>
      </w:r>
      <w:r>
        <w:rPr>
          <w:rFonts w:ascii="Calibri" w:eastAsia="Calibri" w:hAnsi="Calibri" w:cs="Calibri"/>
          <w:spacing w:val="-2"/>
          <w:sz w:val="24"/>
          <w:szCs w:val="24"/>
        </w:rPr>
        <w:t>o</w:t>
      </w:r>
      <w:r>
        <w:rPr>
          <w:rFonts w:ascii="Calibri" w:eastAsia="Calibri" w:hAnsi="Calibri" w:cs="Calibri"/>
          <w:spacing w:val="-1"/>
          <w:sz w:val="24"/>
          <w:szCs w:val="24"/>
        </w:rPr>
        <w:t>c</w:t>
      </w:r>
      <w:r>
        <w:rPr>
          <w:rFonts w:ascii="Calibri" w:eastAsia="Calibri" w:hAnsi="Calibri" w:cs="Calibri"/>
          <w:sz w:val="24"/>
          <w:szCs w:val="24"/>
        </w:rPr>
        <w:t>.</w:t>
      </w:r>
    </w:p>
    <w:p w:rsidR="00756A3D" w:rsidRDefault="00E378E8">
      <w:pPr>
        <w:spacing w:before="48"/>
        <w:ind w:left="939"/>
        <w:rPr>
          <w:rFonts w:ascii="Calibri" w:eastAsia="Calibri" w:hAnsi="Calibri" w:cs="Calibri"/>
          <w:sz w:val="24"/>
          <w:szCs w:val="24"/>
        </w:rPr>
      </w:pPr>
      <w:r>
        <w:rPr>
          <w:rFonts w:ascii="Calibri" w:eastAsia="Calibri" w:hAnsi="Calibri" w:cs="Calibri"/>
          <w:spacing w:val="-2"/>
          <w:sz w:val="24"/>
          <w:szCs w:val="24"/>
        </w:rPr>
        <w:t>202</w:t>
      </w:r>
      <w:r>
        <w:rPr>
          <w:rFonts w:ascii="Calibri" w:eastAsia="Calibri" w:hAnsi="Calibri" w:cs="Calibri"/>
          <w:spacing w:val="3"/>
          <w:sz w:val="24"/>
          <w:szCs w:val="24"/>
        </w:rPr>
        <w:t>3</w:t>
      </w:r>
      <w:r>
        <w:rPr>
          <w:rFonts w:ascii="Calibri" w:eastAsia="Calibri" w:hAnsi="Calibri" w:cs="Calibri"/>
          <w:spacing w:val="-2"/>
          <w:sz w:val="24"/>
          <w:szCs w:val="24"/>
        </w:rPr>
        <w:t>;6</w:t>
      </w:r>
      <w:r>
        <w:rPr>
          <w:rFonts w:ascii="Calibri" w:eastAsia="Calibri" w:hAnsi="Calibri" w:cs="Calibri"/>
          <w:spacing w:val="3"/>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2</w:t>
      </w:r>
      <w:r>
        <w:rPr>
          <w:rFonts w:ascii="Calibri" w:eastAsia="Calibri" w:hAnsi="Calibri" w:cs="Calibri"/>
          <w:spacing w:val="3"/>
          <w:sz w:val="24"/>
          <w:szCs w:val="24"/>
        </w:rPr>
        <w:t>6</w:t>
      </w:r>
      <w:r>
        <w:rPr>
          <w:rFonts w:ascii="Calibri" w:eastAsia="Calibri" w:hAnsi="Calibri" w:cs="Calibri"/>
          <w:spacing w:val="-2"/>
          <w:sz w:val="24"/>
          <w:szCs w:val="24"/>
        </w:rPr>
        <w:t>0</w:t>
      </w:r>
      <w:r>
        <w:rPr>
          <w:rFonts w:ascii="Calibri" w:eastAsia="Calibri" w:hAnsi="Calibri" w:cs="Calibri"/>
          <w:sz w:val="24"/>
          <w:szCs w:val="24"/>
        </w:rPr>
        <w:t>)</w:t>
      </w:r>
      <w:r>
        <w:rPr>
          <w:rFonts w:ascii="Calibri" w:eastAsia="Calibri" w:hAnsi="Calibri" w:cs="Calibri"/>
          <w:spacing w:val="-2"/>
          <w:sz w:val="24"/>
          <w:szCs w:val="24"/>
        </w:rPr>
        <w:t>:</w:t>
      </w:r>
      <w:r>
        <w:rPr>
          <w:rFonts w:ascii="Calibri" w:eastAsia="Calibri" w:hAnsi="Calibri" w:cs="Calibri"/>
          <w:spacing w:val="3"/>
          <w:sz w:val="24"/>
          <w:szCs w:val="24"/>
        </w:rPr>
        <w:t>3</w:t>
      </w:r>
      <w:r>
        <w:rPr>
          <w:rFonts w:ascii="Calibri" w:eastAsia="Calibri" w:hAnsi="Calibri" w:cs="Calibri"/>
          <w:spacing w:val="-4"/>
          <w:sz w:val="24"/>
          <w:szCs w:val="24"/>
        </w:rPr>
        <w:t>9</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3"/>
          <w:sz w:val="24"/>
          <w:szCs w:val="24"/>
        </w:rPr>
        <w:t>3</w:t>
      </w:r>
      <w:r>
        <w:rPr>
          <w:rFonts w:ascii="Calibri" w:eastAsia="Calibri" w:hAnsi="Calibri" w:cs="Calibri"/>
          <w:spacing w:val="-2"/>
          <w:sz w:val="24"/>
          <w:szCs w:val="24"/>
        </w:rPr>
        <w:t>96</w:t>
      </w:r>
      <w:r>
        <w:rPr>
          <w:rFonts w:ascii="Calibri" w:eastAsia="Calibri" w:hAnsi="Calibri" w:cs="Calibri"/>
          <w:sz w:val="24"/>
          <w:szCs w:val="24"/>
        </w:rPr>
        <w:t>.</w:t>
      </w:r>
    </w:p>
    <w:p w:rsidR="00756A3D" w:rsidRDefault="00756A3D">
      <w:pPr>
        <w:spacing w:before="6" w:line="200" w:lineRule="exact"/>
      </w:pPr>
    </w:p>
    <w:p w:rsidR="00756A3D" w:rsidRDefault="00E378E8">
      <w:pPr>
        <w:ind w:left="576"/>
        <w:rPr>
          <w:rFonts w:ascii="Calibri" w:eastAsia="Calibri" w:hAnsi="Calibri" w:cs="Calibri"/>
          <w:sz w:val="24"/>
          <w:szCs w:val="24"/>
        </w:rPr>
      </w:pPr>
      <w:r>
        <w:rPr>
          <w:rFonts w:ascii="Calibri" w:eastAsia="Calibri" w:hAnsi="Calibri" w:cs="Calibri"/>
          <w:spacing w:val="-2"/>
          <w:sz w:val="24"/>
          <w:szCs w:val="24"/>
        </w:rPr>
        <w:t>2</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z w:val="24"/>
          <w:szCs w:val="24"/>
        </w:rPr>
        <w:t>Lan</w:t>
      </w:r>
      <w:r>
        <w:rPr>
          <w:rFonts w:ascii="Calibri" w:eastAsia="Calibri" w:hAnsi="Calibri" w:cs="Calibri"/>
          <w:spacing w:val="-3"/>
          <w:sz w:val="24"/>
          <w:szCs w:val="24"/>
        </w:rPr>
        <w:t xml:space="preserve"> </w:t>
      </w:r>
      <w:r>
        <w:rPr>
          <w:rFonts w:ascii="Calibri" w:eastAsia="Calibri" w:hAnsi="Calibri" w:cs="Calibri"/>
          <w:sz w:val="24"/>
          <w:szCs w:val="24"/>
        </w:rPr>
        <w:t xml:space="preserve">Q </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z w:val="24"/>
          <w:szCs w:val="24"/>
        </w:rPr>
        <w:t xml:space="preserve">. </w:t>
      </w:r>
      <w:r>
        <w:rPr>
          <w:rFonts w:ascii="Calibri" w:eastAsia="Calibri" w:hAnsi="Calibri" w:cs="Calibri"/>
          <w:i/>
          <w:spacing w:val="1"/>
          <w:sz w:val="24"/>
          <w:szCs w:val="24"/>
        </w:rPr>
        <w:t>Ac</w:t>
      </w:r>
      <w:r>
        <w:rPr>
          <w:rFonts w:ascii="Calibri" w:eastAsia="Calibri" w:hAnsi="Calibri" w:cs="Calibri"/>
          <w:i/>
          <w:spacing w:val="-1"/>
          <w:sz w:val="24"/>
          <w:szCs w:val="24"/>
        </w:rPr>
        <w:t>u</w:t>
      </w:r>
      <w:r>
        <w:rPr>
          <w:rFonts w:ascii="Calibri" w:eastAsia="Calibri" w:hAnsi="Calibri" w:cs="Calibri"/>
          <w:i/>
          <w:spacing w:val="-4"/>
          <w:sz w:val="24"/>
          <w:szCs w:val="24"/>
        </w:rPr>
        <w:t>t</w:t>
      </w:r>
      <w:r>
        <w:rPr>
          <w:rFonts w:ascii="Calibri" w:eastAsia="Calibri" w:hAnsi="Calibri" w:cs="Calibri"/>
          <w:i/>
          <w:sz w:val="24"/>
          <w:szCs w:val="24"/>
        </w:rPr>
        <w:t>e</w:t>
      </w:r>
      <w:r>
        <w:rPr>
          <w:rFonts w:ascii="Calibri" w:eastAsia="Calibri" w:hAnsi="Calibri" w:cs="Calibri"/>
          <w:i/>
          <w:spacing w:val="2"/>
          <w:sz w:val="24"/>
          <w:szCs w:val="24"/>
        </w:rPr>
        <w:t xml:space="preserve"> </w:t>
      </w:r>
      <w:r>
        <w:rPr>
          <w:rFonts w:ascii="Calibri" w:eastAsia="Calibri" w:hAnsi="Calibri" w:cs="Calibri"/>
          <w:i/>
          <w:spacing w:val="-2"/>
          <w:sz w:val="24"/>
          <w:szCs w:val="24"/>
        </w:rPr>
        <w:t>s</w:t>
      </w:r>
      <w:r>
        <w:rPr>
          <w:rFonts w:ascii="Calibri" w:eastAsia="Calibri" w:hAnsi="Calibri" w:cs="Calibri"/>
          <w:i/>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1"/>
          <w:sz w:val="24"/>
          <w:szCs w:val="24"/>
        </w:rPr>
        <w:t xml:space="preserve"> b</w:t>
      </w:r>
      <w:r>
        <w:rPr>
          <w:rFonts w:ascii="Calibri" w:eastAsia="Calibri" w:hAnsi="Calibri" w:cs="Calibri"/>
          <w:i/>
          <w:spacing w:val="1"/>
          <w:sz w:val="24"/>
          <w:szCs w:val="24"/>
        </w:rPr>
        <w:t>o</w:t>
      </w:r>
      <w:r>
        <w:rPr>
          <w:rFonts w:ascii="Calibri" w:eastAsia="Calibri" w:hAnsi="Calibri" w:cs="Calibri"/>
          <w:i/>
          <w:spacing w:val="-1"/>
          <w:sz w:val="24"/>
          <w:szCs w:val="24"/>
        </w:rPr>
        <w:t>w</w:t>
      </w:r>
      <w:r>
        <w:rPr>
          <w:rFonts w:ascii="Calibri" w:eastAsia="Calibri" w:hAnsi="Calibri" w:cs="Calibri"/>
          <w:i/>
          <w:sz w:val="24"/>
          <w:szCs w:val="24"/>
        </w:rPr>
        <w:t>el</w:t>
      </w:r>
      <w:r>
        <w:rPr>
          <w:rFonts w:ascii="Calibri" w:eastAsia="Calibri" w:hAnsi="Calibri" w:cs="Calibri"/>
          <w:i/>
          <w:spacing w:val="-1"/>
          <w:sz w:val="24"/>
          <w:szCs w:val="24"/>
        </w:rPr>
        <w:t xml:space="preserve"> </w:t>
      </w:r>
      <w:r>
        <w:rPr>
          <w:rFonts w:ascii="Calibri" w:eastAsia="Calibri" w:hAnsi="Calibri" w:cs="Calibri"/>
          <w:i/>
          <w:spacing w:val="2"/>
          <w:sz w:val="24"/>
          <w:szCs w:val="24"/>
        </w:rPr>
        <w:t>o</w:t>
      </w:r>
      <w:r>
        <w:rPr>
          <w:rFonts w:ascii="Calibri" w:eastAsia="Calibri" w:hAnsi="Calibri" w:cs="Calibri"/>
          <w:i/>
          <w:spacing w:val="-1"/>
          <w:sz w:val="24"/>
          <w:szCs w:val="24"/>
        </w:rPr>
        <w:t>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pacing w:val="2"/>
          <w:sz w:val="24"/>
          <w:szCs w:val="24"/>
        </w:rPr>
        <w:t>r</w:t>
      </w:r>
      <w:r>
        <w:rPr>
          <w:rFonts w:ascii="Calibri" w:eastAsia="Calibri" w:hAnsi="Calibri" w:cs="Calibri"/>
          <w:i/>
          <w:spacing w:val="-1"/>
          <w:sz w:val="24"/>
          <w:szCs w:val="24"/>
        </w:rPr>
        <w:t>u</w:t>
      </w:r>
      <w:r>
        <w:rPr>
          <w:rFonts w:ascii="Calibri" w:eastAsia="Calibri" w:hAnsi="Calibri" w:cs="Calibri"/>
          <w:i/>
          <w:spacing w:val="1"/>
          <w:sz w:val="24"/>
          <w:szCs w:val="24"/>
        </w:rPr>
        <w:t>ct</w:t>
      </w:r>
      <w:r>
        <w:rPr>
          <w:rFonts w:ascii="Calibri" w:eastAsia="Calibri" w:hAnsi="Calibri" w:cs="Calibri"/>
          <w:i/>
          <w:sz w:val="24"/>
          <w:szCs w:val="24"/>
        </w:rPr>
        <w: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pacing w:val="1"/>
          <w:sz w:val="24"/>
          <w:szCs w:val="24"/>
        </w:rPr>
        <w:t>ca</w:t>
      </w:r>
      <w:r>
        <w:rPr>
          <w:rFonts w:ascii="Calibri" w:eastAsia="Calibri" w:hAnsi="Calibri" w:cs="Calibri"/>
          <w:i/>
          <w:spacing w:val="2"/>
          <w:sz w:val="24"/>
          <w:szCs w:val="24"/>
        </w:rPr>
        <w:t>u</w:t>
      </w:r>
      <w:r>
        <w:rPr>
          <w:rFonts w:ascii="Calibri" w:eastAsia="Calibri" w:hAnsi="Calibri" w:cs="Calibri"/>
          <w:i/>
          <w:spacing w:val="-2"/>
          <w:sz w:val="24"/>
          <w:szCs w:val="24"/>
        </w:rPr>
        <w:t>s</w:t>
      </w:r>
      <w:r>
        <w:rPr>
          <w:rFonts w:ascii="Calibri" w:eastAsia="Calibri" w:hAnsi="Calibri" w:cs="Calibri"/>
          <w:i/>
          <w:sz w:val="24"/>
          <w:szCs w:val="24"/>
        </w:rPr>
        <w:t>ed</w:t>
      </w:r>
      <w:r>
        <w:rPr>
          <w:rFonts w:ascii="Calibri" w:eastAsia="Calibri" w:hAnsi="Calibri" w:cs="Calibri"/>
          <w:i/>
          <w:spacing w:val="-5"/>
          <w:sz w:val="24"/>
          <w:szCs w:val="24"/>
        </w:rPr>
        <w:t xml:space="preserve"> </w:t>
      </w:r>
      <w:r>
        <w:rPr>
          <w:rFonts w:ascii="Calibri" w:eastAsia="Calibri" w:hAnsi="Calibri" w:cs="Calibri"/>
          <w:i/>
          <w:spacing w:val="-1"/>
          <w:sz w:val="24"/>
          <w:szCs w:val="24"/>
        </w:rPr>
        <w:t>b</w:t>
      </w:r>
      <w:r>
        <w:rPr>
          <w:rFonts w:ascii="Calibri" w:eastAsia="Calibri" w:hAnsi="Calibri" w:cs="Calibri"/>
          <w:i/>
          <w:sz w:val="24"/>
          <w:szCs w:val="24"/>
        </w:rPr>
        <w:t>y</w:t>
      </w:r>
      <w:r>
        <w:rPr>
          <w:rFonts w:ascii="Calibri" w:eastAsia="Calibri" w:hAnsi="Calibri" w:cs="Calibri"/>
          <w:i/>
          <w:spacing w:val="-1"/>
          <w:sz w:val="24"/>
          <w:szCs w:val="24"/>
        </w:rPr>
        <w:t xml:space="preserve"> </w:t>
      </w:r>
      <w:r>
        <w:rPr>
          <w:rFonts w:ascii="Calibri" w:eastAsia="Calibri" w:hAnsi="Calibri" w:cs="Calibri"/>
          <w:i/>
          <w:sz w:val="24"/>
          <w:szCs w:val="24"/>
        </w:rPr>
        <w:t xml:space="preserve">a </w:t>
      </w:r>
      <w:r>
        <w:rPr>
          <w:rFonts w:ascii="Calibri" w:eastAsia="Calibri" w:hAnsi="Calibri" w:cs="Calibri"/>
          <w:i/>
          <w:spacing w:val="-6"/>
          <w:sz w:val="24"/>
          <w:szCs w:val="24"/>
        </w:rPr>
        <w:t>f</w:t>
      </w:r>
      <w:r>
        <w:rPr>
          <w:rFonts w:ascii="Calibri" w:eastAsia="Calibri" w:hAnsi="Calibri" w:cs="Calibri"/>
          <w:i/>
          <w:spacing w:val="-1"/>
          <w:sz w:val="24"/>
          <w:szCs w:val="24"/>
        </w:rPr>
        <w:t>a</w:t>
      </w:r>
      <w:r>
        <w:rPr>
          <w:rFonts w:ascii="Calibri" w:eastAsia="Calibri" w:hAnsi="Calibri" w:cs="Calibri"/>
          <w:i/>
          <w:spacing w:val="6"/>
          <w:sz w:val="24"/>
          <w:szCs w:val="24"/>
        </w:rPr>
        <w:t>n</w:t>
      </w:r>
      <w:r>
        <w:rPr>
          <w:rFonts w:ascii="Calibri" w:eastAsia="Calibri" w:hAnsi="Calibri" w:cs="Calibri"/>
          <w:i/>
          <w:spacing w:val="1"/>
          <w:sz w:val="24"/>
          <w:szCs w:val="24"/>
        </w:rPr>
        <w:t>-</w:t>
      </w:r>
      <w:r>
        <w:rPr>
          <w:rFonts w:ascii="Calibri" w:eastAsia="Calibri" w:hAnsi="Calibri" w:cs="Calibri"/>
          <w:i/>
          <w:spacing w:val="-2"/>
          <w:sz w:val="24"/>
          <w:szCs w:val="24"/>
        </w:rPr>
        <w:t>s</w:t>
      </w:r>
      <w:r>
        <w:rPr>
          <w:rFonts w:ascii="Calibri" w:eastAsia="Calibri" w:hAnsi="Calibri" w:cs="Calibri"/>
          <w:i/>
          <w:spacing w:val="1"/>
          <w:sz w:val="24"/>
          <w:szCs w:val="24"/>
        </w:rPr>
        <w:t>ha</w:t>
      </w:r>
      <w:r>
        <w:rPr>
          <w:rFonts w:ascii="Calibri" w:eastAsia="Calibri" w:hAnsi="Calibri" w:cs="Calibri"/>
          <w:i/>
          <w:sz w:val="24"/>
          <w:szCs w:val="24"/>
        </w:rPr>
        <w:t>ped</w:t>
      </w:r>
      <w:r>
        <w:rPr>
          <w:rFonts w:ascii="Calibri" w:eastAsia="Calibri" w:hAnsi="Calibri" w:cs="Calibri"/>
          <w:i/>
          <w:spacing w:val="1"/>
          <w:sz w:val="24"/>
          <w:szCs w:val="24"/>
        </w:rPr>
        <w:t xml:space="preserve"> </w:t>
      </w:r>
      <w:r>
        <w:rPr>
          <w:rFonts w:ascii="Calibri" w:eastAsia="Calibri" w:hAnsi="Calibri" w:cs="Calibri"/>
          <w:i/>
          <w:spacing w:val="3"/>
          <w:sz w:val="24"/>
          <w:szCs w:val="24"/>
        </w:rPr>
        <w:t>c</w:t>
      </w:r>
      <w:r>
        <w:rPr>
          <w:rFonts w:ascii="Calibri" w:eastAsia="Calibri" w:hAnsi="Calibri" w:cs="Calibri"/>
          <w:i/>
          <w:spacing w:val="-1"/>
          <w:sz w:val="24"/>
          <w:szCs w:val="24"/>
        </w:rPr>
        <w:t>ong</w:t>
      </w:r>
      <w:r>
        <w:rPr>
          <w:rFonts w:ascii="Calibri" w:eastAsia="Calibri" w:hAnsi="Calibri" w:cs="Calibri"/>
          <w:i/>
          <w:spacing w:val="1"/>
          <w:sz w:val="24"/>
          <w:szCs w:val="24"/>
        </w:rPr>
        <w:t>en</w:t>
      </w:r>
      <w:r>
        <w:rPr>
          <w:rFonts w:ascii="Calibri" w:eastAsia="Calibri" w:hAnsi="Calibri" w:cs="Calibri"/>
          <w:i/>
          <w:spacing w:val="-2"/>
          <w:sz w:val="24"/>
          <w:szCs w:val="24"/>
        </w:rPr>
        <w:t>i</w:t>
      </w:r>
      <w:r>
        <w:rPr>
          <w:rFonts w:ascii="Calibri" w:eastAsia="Calibri" w:hAnsi="Calibri" w:cs="Calibri"/>
          <w:i/>
          <w:spacing w:val="-1"/>
          <w:sz w:val="24"/>
          <w:szCs w:val="24"/>
        </w:rPr>
        <w:t>ta</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ban</w:t>
      </w:r>
      <w:r>
        <w:rPr>
          <w:rFonts w:ascii="Calibri" w:eastAsia="Calibri" w:hAnsi="Calibri" w:cs="Calibri"/>
          <w:i/>
          <w:spacing w:val="-1"/>
          <w:sz w:val="24"/>
          <w:szCs w:val="24"/>
        </w:rPr>
        <w:t>d</w:t>
      </w:r>
      <w:r>
        <w:rPr>
          <w:rFonts w:ascii="Calibri" w:eastAsia="Calibri" w:hAnsi="Calibri" w:cs="Calibri"/>
          <w:sz w:val="24"/>
          <w:szCs w:val="24"/>
        </w:rPr>
        <w:t xml:space="preserve">. </w:t>
      </w:r>
      <w:r>
        <w:rPr>
          <w:rFonts w:ascii="Calibri" w:eastAsia="Calibri" w:hAnsi="Calibri" w:cs="Calibri"/>
          <w:spacing w:val="1"/>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n</w:t>
      </w:r>
      <w:r>
        <w:rPr>
          <w:rFonts w:ascii="Calibri" w:eastAsia="Calibri" w:hAnsi="Calibri" w:cs="Calibri"/>
          <w:sz w:val="24"/>
          <w:szCs w:val="24"/>
        </w:rPr>
        <w:t>t</w:t>
      </w:r>
    </w:p>
    <w:p w:rsidR="00756A3D" w:rsidRDefault="00E378E8">
      <w:pPr>
        <w:spacing w:before="48"/>
        <w:ind w:left="939"/>
        <w:rPr>
          <w:rFonts w:ascii="Calibri" w:eastAsia="Calibri" w:hAnsi="Calibri" w:cs="Calibri"/>
          <w:sz w:val="24"/>
          <w:szCs w:val="24"/>
        </w:rPr>
      </w:pPr>
      <w:proofErr w:type="spellStart"/>
      <w:r>
        <w:rPr>
          <w:rFonts w:ascii="Calibri" w:eastAsia="Calibri" w:hAnsi="Calibri" w:cs="Calibri"/>
          <w:spacing w:val="-4"/>
          <w:sz w:val="24"/>
          <w:szCs w:val="24"/>
        </w:rPr>
        <w:t>P</w:t>
      </w:r>
      <w:r>
        <w:rPr>
          <w:rFonts w:ascii="Calibri" w:eastAsia="Calibri" w:hAnsi="Calibri" w:cs="Calibri"/>
          <w:spacing w:val="1"/>
          <w:sz w:val="24"/>
          <w:szCs w:val="24"/>
        </w:rPr>
        <w:t>ed</w:t>
      </w:r>
      <w:r>
        <w:rPr>
          <w:rFonts w:ascii="Calibri" w:eastAsia="Calibri" w:hAnsi="Calibri" w:cs="Calibri"/>
          <w:spacing w:val="-2"/>
          <w:sz w:val="24"/>
          <w:szCs w:val="24"/>
        </w:rPr>
        <w:t>i</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pacing w:val="-26"/>
          <w:sz w:val="24"/>
          <w:szCs w:val="24"/>
        </w:rPr>
        <w:t>r</w:t>
      </w:r>
      <w:proofErr w:type="spellEnd"/>
      <w:r>
        <w:rPr>
          <w:rFonts w:ascii="Calibri" w:eastAsia="Calibri" w:hAnsi="Calibri" w:cs="Calibri"/>
          <w:sz w:val="24"/>
          <w:szCs w:val="24"/>
        </w:rPr>
        <w:t xml:space="preserve">. </w:t>
      </w:r>
      <w:r>
        <w:rPr>
          <w:rFonts w:ascii="Calibri" w:eastAsia="Calibri" w:hAnsi="Calibri" w:cs="Calibri"/>
          <w:spacing w:val="-4"/>
          <w:sz w:val="24"/>
          <w:szCs w:val="24"/>
        </w:rPr>
        <w:t>2</w:t>
      </w:r>
      <w:r>
        <w:rPr>
          <w:rFonts w:ascii="Calibri" w:eastAsia="Calibri" w:hAnsi="Calibri" w:cs="Calibri"/>
          <w:spacing w:val="-2"/>
          <w:sz w:val="24"/>
          <w:szCs w:val="24"/>
        </w:rPr>
        <w:t>02</w:t>
      </w:r>
      <w:r>
        <w:rPr>
          <w:rFonts w:ascii="Calibri" w:eastAsia="Calibri" w:hAnsi="Calibri" w:cs="Calibri"/>
          <w:spacing w:val="-1"/>
          <w:sz w:val="24"/>
          <w:szCs w:val="24"/>
        </w:rPr>
        <w:t>5</w:t>
      </w:r>
      <w:r>
        <w:rPr>
          <w:rFonts w:ascii="Calibri" w:eastAsia="Calibri" w:hAnsi="Calibri" w:cs="Calibri"/>
          <w:sz w:val="24"/>
          <w:szCs w:val="24"/>
        </w:rPr>
        <w:t>.</w:t>
      </w:r>
    </w:p>
    <w:p w:rsidR="00756A3D" w:rsidRDefault="00756A3D">
      <w:pPr>
        <w:spacing w:before="6" w:line="200" w:lineRule="exact"/>
      </w:pPr>
    </w:p>
    <w:p w:rsidR="00756A3D" w:rsidRDefault="00E378E8">
      <w:pPr>
        <w:ind w:left="576"/>
        <w:rPr>
          <w:rFonts w:ascii="Calibri" w:eastAsia="Calibri" w:hAnsi="Calibri" w:cs="Calibri"/>
          <w:sz w:val="24"/>
          <w:szCs w:val="24"/>
        </w:rPr>
      </w:pPr>
      <w:r>
        <w:rPr>
          <w:rFonts w:ascii="Calibri" w:eastAsia="Calibri" w:hAnsi="Calibri" w:cs="Calibri"/>
          <w:spacing w:val="-2"/>
          <w:sz w:val="24"/>
          <w:szCs w:val="24"/>
        </w:rPr>
        <w:t>3</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pacing w:val="-21"/>
          <w:sz w:val="24"/>
          <w:szCs w:val="24"/>
        </w:rPr>
        <w:t>T</w:t>
      </w:r>
      <w:r>
        <w:rPr>
          <w:rFonts w:ascii="Calibri" w:eastAsia="Calibri" w:hAnsi="Calibri" w:cs="Calibri"/>
          <w:spacing w:val="-4"/>
          <w:sz w:val="24"/>
          <w:szCs w:val="24"/>
        </w:rPr>
        <w:t>o</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pacing w:val="-2"/>
          <w:sz w:val="24"/>
          <w:szCs w:val="24"/>
        </w:rPr>
        <w:t>V</w:t>
      </w:r>
      <w:r>
        <w:rPr>
          <w:rFonts w:ascii="Calibri" w:eastAsia="Calibri" w:hAnsi="Calibri" w:cs="Calibri"/>
          <w:sz w:val="24"/>
          <w:szCs w:val="24"/>
        </w:rPr>
        <w:t>W</w:t>
      </w:r>
      <w:r>
        <w:rPr>
          <w:rFonts w:ascii="Calibri" w:eastAsia="Calibri" w:hAnsi="Calibri" w:cs="Calibri"/>
          <w:spacing w:val="-1"/>
          <w:sz w:val="24"/>
          <w:szCs w:val="24"/>
        </w:rPr>
        <w:t xml:space="preserve"> </w:t>
      </w:r>
      <w:r>
        <w:rPr>
          <w:rFonts w:ascii="Calibri" w:eastAsia="Calibri" w:hAnsi="Calibri" w:cs="Calibri"/>
          <w:sz w:val="24"/>
          <w:szCs w:val="24"/>
        </w:rPr>
        <w:t xml:space="preserve">et </w:t>
      </w:r>
      <w:r>
        <w:rPr>
          <w:rFonts w:ascii="Calibri" w:eastAsia="Calibri" w:hAnsi="Calibri" w:cs="Calibri"/>
          <w:spacing w:val="1"/>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i/>
          <w:sz w:val="24"/>
          <w:szCs w:val="24"/>
        </w:rPr>
        <w:t>A</w:t>
      </w:r>
      <w:r>
        <w:rPr>
          <w:rFonts w:ascii="Calibri" w:eastAsia="Calibri" w:hAnsi="Calibri" w:cs="Calibri"/>
          <w:i/>
          <w:spacing w:val="-1"/>
          <w:sz w:val="24"/>
          <w:szCs w:val="24"/>
        </w:rPr>
        <w:t>dh</w:t>
      </w:r>
      <w:r>
        <w:rPr>
          <w:rFonts w:ascii="Calibri" w:eastAsia="Calibri" w:hAnsi="Calibri" w:cs="Calibri"/>
          <w:i/>
          <w:spacing w:val="1"/>
          <w:sz w:val="24"/>
          <w:szCs w:val="24"/>
        </w:rPr>
        <w:t>e</w:t>
      </w:r>
      <w:r>
        <w:rPr>
          <w:rFonts w:ascii="Calibri" w:eastAsia="Calibri" w:hAnsi="Calibri" w:cs="Calibri"/>
          <w:i/>
          <w:sz w:val="24"/>
          <w:szCs w:val="24"/>
        </w:rPr>
        <w:t>s</w:t>
      </w:r>
      <w:r>
        <w:rPr>
          <w:rFonts w:ascii="Calibri" w:eastAsia="Calibri" w:hAnsi="Calibri" w:cs="Calibri"/>
          <w:i/>
          <w:spacing w:val="-2"/>
          <w:sz w:val="24"/>
          <w:szCs w:val="24"/>
        </w:rPr>
        <w:t>i</w:t>
      </w:r>
      <w:r>
        <w:rPr>
          <w:rFonts w:ascii="Calibri" w:eastAsia="Calibri" w:hAnsi="Calibri" w:cs="Calibri"/>
          <w:i/>
          <w:spacing w:val="1"/>
          <w:sz w:val="24"/>
          <w:szCs w:val="24"/>
        </w:rPr>
        <w:t>v</w:t>
      </w:r>
      <w:r>
        <w:rPr>
          <w:rFonts w:ascii="Calibri" w:eastAsia="Calibri" w:hAnsi="Calibri" w:cs="Calibri"/>
          <w:i/>
          <w:sz w:val="24"/>
          <w:szCs w:val="24"/>
        </w:rPr>
        <w:t>e</w:t>
      </w:r>
      <w:r>
        <w:rPr>
          <w:rFonts w:ascii="Calibri" w:eastAsia="Calibri" w:hAnsi="Calibri" w:cs="Calibri"/>
          <w:i/>
          <w:spacing w:val="4"/>
          <w:sz w:val="24"/>
          <w:szCs w:val="24"/>
        </w:rPr>
        <w:t xml:space="preserve"> </w:t>
      </w:r>
      <w:r>
        <w:rPr>
          <w:rFonts w:ascii="Calibri" w:eastAsia="Calibri" w:hAnsi="Calibri" w:cs="Calibri"/>
          <w:i/>
          <w:spacing w:val="-2"/>
          <w:sz w:val="24"/>
          <w:szCs w:val="24"/>
        </w:rPr>
        <w:t>s</w:t>
      </w:r>
      <w:r>
        <w:rPr>
          <w:rFonts w:ascii="Calibri" w:eastAsia="Calibri" w:hAnsi="Calibri" w:cs="Calibri"/>
          <w:i/>
          <w:spacing w:val="2"/>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bo</w:t>
      </w:r>
      <w:r>
        <w:rPr>
          <w:rFonts w:ascii="Calibri" w:eastAsia="Calibri" w:hAnsi="Calibri" w:cs="Calibri"/>
          <w:i/>
          <w:spacing w:val="-1"/>
          <w:sz w:val="24"/>
          <w:szCs w:val="24"/>
        </w:rPr>
        <w:t>w</w:t>
      </w:r>
      <w:r>
        <w:rPr>
          <w:rFonts w:ascii="Calibri" w:eastAsia="Calibri" w:hAnsi="Calibri" w:cs="Calibri"/>
          <w:i/>
          <w:sz w:val="24"/>
          <w:szCs w:val="24"/>
        </w:rPr>
        <w:t>el</w:t>
      </w:r>
      <w:r>
        <w:rPr>
          <w:rFonts w:ascii="Calibri" w:eastAsia="Calibri" w:hAnsi="Calibri" w:cs="Calibri"/>
          <w:i/>
          <w:spacing w:val="-1"/>
          <w:sz w:val="24"/>
          <w:szCs w:val="24"/>
        </w:rPr>
        <w:t xml:space="preserve"> ob</w:t>
      </w:r>
      <w:r>
        <w:rPr>
          <w:rFonts w:ascii="Calibri" w:eastAsia="Calibri" w:hAnsi="Calibri" w:cs="Calibri"/>
          <w:i/>
          <w:spacing w:val="-7"/>
          <w:sz w:val="24"/>
          <w:szCs w:val="24"/>
        </w:rPr>
        <w:t>s</w:t>
      </w:r>
      <w:r>
        <w:rPr>
          <w:rFonts w:ascii="Calibri" w:eastAsia="Calibri" w:hAnsi="Calibri" w:cs="Calibri"/>
          <w:i/>
          <w:spacing w:val="4"/>
          <w:sz w:val="24"/>
          <w:szCs w:val="24"/>
        </w:rPr>
        <w:t>t</w:t>
      </w:r>
      <w:r>
        <w:rPr>
          <w:rFonts w:ascii="Calibri" w:eastAsia="Calibri" w:hAnsi="Calibri" w:cs="Calibri"/>
          <w:i/>
          <w:spacing w:val="-1"/>
          <w:sz w:val="24"/>
          <w:szCs w:val="24"/>
        </w:rPr>
        <w:t>ru</w:t>
      </w:r>
      <w:r>
        <w:rPr>
          <w:rFonts w:ascii="Calibri" w:eastAsia="Calibri" w:hAnsi="Calibri" w:cs="Calibri"/>
          <w:i/>
          <w:spacing w:val="1"/>
          <w:sz w:val="24"/>
          <w:szCs w:val="24"/>
        </w:rPr>
        <w:t>ct</w:t>
      </w:r>
      <w:r>
        <w:rPr>
          <w:rFonts w:ascii="Calibri" w:eastAsia="Calibri" w:hAnsi="Calibri" w:cs="Calibri"/>
          <w:i/>
          <w:sz w:val="24"/>
          <w:szCs w:val="24"/>
        </w:rPr>
        <w:t>i</w:t>
      </w:r>
      <w:r>
        <w:rPr>
          <w:rFonts w:ascii="Calibri" w:eastAsia="Calibri" w:hAnsi="Calibri" w:cs="Calibri"/>
          <w:i/>
          <w:spacing w:val="-1"/>
          <w:sz w:val="24"/>
          <w:szCs w:val="24"/>
        </w:rPr>
        <w:t>o</w:t>
      </w:r>
      <w:r>
        <w:rPr>
          <w:rFonts w:ascii="Calibri" w:eastAsia="Calibri" w:hAnsi="Calibri" w:cs="Calibri"/>
          <w:i/>
          <w:sz w:val="24"/>
          <w:szCs w:val="24"/>
        </w:rPr>
        <w:t>n</w:t>
      </w:r>
      <w:r>
        <w:rPr>
          <w:rFonts w:ascii="Calibri" w:eastAsia="Calibri" w:hAnsi="Calibri" w:cs="Calibri"/>
          <w:i/>
          <w:spacing w:val="2"/>
          <w:sz w:val="24"/>
          <w:szCs w:val="24"/>
        </w:rPr>
        <w:t xml:space="preserve"> </w:t>
      </w:r>
      <w:r>
        <w:rPr>
          <w:rFonts w:ascii="Calibri" w:eastAsia="Calibri" w:hAnsi="Calibri" w:cs="Calibri"/>
          <w:i/>
          <w:sz w:val="24"/>
          <w:szCs w:val="24"/>
        </w:rPr>
        <w:t>–</w:t>
      </w:r>
      <w:r>
        <w:rPr>
          <w:rFonts w:ascii="Calibri" w:eastAsia="Calibri" w:hAnsi="Calibri" w:cs="Calibri"/>
          <w:i/>
          <w:spacing w:val="-6"/>
          <w:sz w:val="24"/>
          <w:szCs w:val="24"/>
        </w:rPr>
        <w:t xml:space="preserve"> </w:t>
      </w:r>
      <w:r>
        <w:rPr>
          <w:rFonts w:ascii="Calibri" w:eastAsia="Calibri" w:hAnsi="Calibri" w:cs="Calibri"/>
          <w:i/>
          <w:spacing w:val="1"/>
          <w:sz w:val="24"/>
          <w:szCs w:val="24"/>
        </w:rPr>
        <w:t>a</w:t>
      </w:r>
      <w:r>
        <w:rPr>
          <w:rFonts w:ascii="Calibri" w:eastAsia="Calibri" w:hAnsi="Calibri" w:cs="Calibri"/>
          <w:i/>
          <w:sz w:val="24"/>
          <w:szCs w:val="24"/>
        </w:rPr>
        <w:t xml:space="preserve">n </w:t>
      </w:r>
      <w:r>
        <w:rPr>
          <w:rFonts w:ascii="Calibri" w:eastAsia="Calibri" w:hAnsi="Calibri" w:cs="Calibri"/>
          <w:i/>
          <w:spacing w:val="1"/>
          <w:sz w:val="24"/>
          <w:szCs w:val="24"/>
        </w:rPr>
        <w:t>upd</w:t>
      </w:r>
      <w:r>
        <w:rPr>
          <w:rFonts w:ascii="Calibri" w:eastAsia="Calibri" w:hAnsi="Calibri" w:cs="Calibri"/>
          <w:i/>
          <w:spacing w:val="-1"/>
          <w:sz w:val="24"/>
          <w:szCs w:val="24"/>
        </w:rPr>
        <w:t>a</w:t>
      </w:r>
      <w:r>
        <w:rPr>
          <w:rFonts w:ascii="Calibri" w:eastAsia="Calibri" w:hAnsi="Calibri" w:cs="Calibri"/>
          <w:i/>
          <w:spacing w:val="-4"/>
          <w:sz w:val="24"/>
          <w:szCs w:val="24"/>
        </w:rPr>
        <w:t>t</w:t>
      </w:r>
      <w:r>
        <w:rPr>
          <w:rFonts w:ascii="Calibri" w:eastAsia="Calibri" w:hAnsi="Calibri" w:cs="Calibri"/>
          <w:i/>
          <w:spacing w:val="4"/>
          <w:sz w:val="24"/>
          <w:szCs w:val="24"/>
        </w:rPr>
        <w:t>e</w:t>
      </w:r>
      <w:r>
        <w:rPr>
          <w:rFonts w:ascii="Calibri" w:eastAsia="Calibri" w:hAnsi="Calibri" w:cs="Calibri"/>
          <w:sz w:val="24"/>
          <w:szCs w:val="24"/>
        </w:rPr>
        <w:t xml:space="preserve">. </w:t>
      </w:r>
      <w:r>
        <w:rPr>
          <w:rFonts w:ascii="Calibri" w:eastAsia="Calibri" w:hAnsi="Calibri" w:cs="Calibri"/>
          <w:spacing w:val="1"/>
          <w:sz w:val="24"/>
          <w:szCs w:val="24"/>
        </w:rPr>
        <w:t>Su</w:t>
      </w:r>
      <w:r>
        <w:rPr>
          <w:rFonts w:ascii="Calibri" w:eastAsia="Calibri" w:hAnsi="Calibri" w:cs="Calibri"/>
          <w:spacing w:val="-7"/>
          <w:sz w:val="24"/>
          <w:szCs w:val="24"/>
        </w:rPr>
        <w:t>r</w:t>
      </w:r>
      <w:r>
        <w:rPr>
          <w:rFonts w:ascii="Calibri" w:eastAsia="Calibri" w:hAnsi="Calibri" w:cs="Calibri"/>
          <w:sz w:val="24"/>
          <w:szCs w:val="24"/>
        </w:rPr>
        <w:t>g</w:t>
      </w:r>
      <w:r>
        <w:rPr>
          <w:rFonts w:ascii="Calibri" w:eastAsia="Calibri" w:hAnsi="Calibri" w:cs="Calibri"/>
          <w:spacing w:val="1"/>
          <w:sz w:val="24"/>
          <w:szCs w:val="24"/>
        </w:rPr>
        <w:t xml:space="preserve"> </w:t>
      </w:r>
      <w:r>
        <w:rPr>
          <w:rFonts w:ascii="Calibri" w:eastAsia="Calibri" w:hAnsi="Calibri" w:cs="Calibri"/>
          <w:sz w:val="24"/>
          <w:szCs w:val="24"/>
        </w:rPr>
        <w:t>U</w:t>
      </w:r>
      <w:r>
        <w:rPr>
          <w:rFonts w:ascii="Calibri" w:eastAsia="Calibri" w:hAnsi="Calibri" w:cs="Calibri"/>
          <w:spacing w:val="-4"/>
          <w:sz w:val="24"/>
          <w:szCs w:val="24"/>
        </w:rPr>
        <w:t>p</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4"/>
          <w:sz w:val="24"/>
          <w:szCs w:val="24"/>
        </w:rPr>
        <w:t>2</w:t>
      </w:r>
      <w:r>
        <w:rPr>
          <w:rFonts w:ascii="Calibri" w:eastAsia="Calibri" w:hAnsi="Calibri" w:cs="Calibri"/>
          <w:spacing w:val="-2"/>
          <w:sz w:val="24"/>
          <w:szCs w:val="24"/>
        </w:rPr>
        <w:t>01</w:t>
      </w:r>
      <w:r>
        <w:rPr>
          <w:rFonts w:ascii="Calibri" w:eastAsia="Calibri" w:hAnsi="Calibri" w:cs="Calibri"/>
          <w:sz w:val="24"/>
          <w:szCs w:val="24"/>
        </w:rPr>
        <w:t>8</w:t>
      </w:r>
    </w:p>
    <w:p w:rsidR="00756A3D" w:rsidRDefault="00756A3D">
      <w:pPr>
        <w:spacing w:before="6" w:line="200" w:lineRule="exact"/>
      </w:pPr>
    </w:p>
    <w:p w:rsidR="00756A3D" w:rsidRDefault="00E378E8">
      <w:pPr>
        <w:ind w:left="576"/>
        <w:rPr>
          <w:rFonts w:ascii="Calibri" w:eastAsia="Calibri" w:hAnsi="Calibri" w:cs="Calibri"/>
          <w:sz w:val="24"/>
          <w:szCs w:val="24"/>
        </w:rPr>
        <w:sectPr w:rsidR="00756A3D">
          <w:pgSz w:w="11940" w:h="16860"/>
          <w:pgMar w:top="1060" w:right="660" w:bottom="280" w:left="1200" w:header="720" w:footer="720" w:gutter="0"/>
          <w:cols w:space="720"/>
        </w:sectPr>
      </w:pPr>
      <w:r>
        <w:rPr>
          <w:rFonts w:ascii="Calibri" w:eastAsia="Calibri" w:hAnsi="Calibri" w:cs="Calibri"/>
          <w:spacing w:val="-2"/>
          <w:sz w:val="24"/>
          <w:szCs w:val="24"/>
        </w:rPr>
        <w:t>4</w:t>
      </w:r>
      <w:r>
        <w:rPr>
          <w:rFonts w:ascii="Calibri" w:eastAsia="Calibri" w:hAnsi="Calibri" w:cs="Calibri"/>
          <w:sz w:val="24"/>
          <w:szCs w:val="24"/>
        </w:rPr>
        <w:t xml:space="preserve">.  </w:t>
      </w:r>
      <w:r>
        <w:rPr>
          <w:rFonts w:ascii="Calibri" w:eastAsia="Calibri" w:hAnsi="Calibri" w:cs="Calibri"/>
          <w:spacing w:val="19"/>
          <w:sz w:val="24"/>
          <w:szCs w:val="24"/>
        </w:rPr>
        <w:t xml:space="preserve"> </w:t>
      </w:r>
      <w:proofErr w:type="spellStart"/>
      <w:r>
        <w:rPr>
          <w:rFonts w:ascii="Calibri" w:eastAsia="Calibri" w:hAnsi="Calibri" w:cs="Calibri"/>
          <w:spacing w:val="1"/>
          <w:sz w:val="24"/>
          <w:szCs w:val="24"/>
        </w:rPr>
        <w:t>De</w:t>
      </w:r>
      <w:r>
        <w:rPr>
          <w:rFonts w:ascii="Calibri" w:eastAsia="Calibri" w:hAnsi="Calibri" w:cs="Calibri"/>
          <w:spacing w:val="-1"/>
          <w:sz w:val="24"/>
          <w:szCs w:val="24"/>
        </w:rPr>
        <w:t>t</w:t>
      </w:r>
      <w:r>
        <w:rPr>
          <w:rFonts w:ascii="Calibri" w:eastAsia="Calibri" w:hAnsi="Calibri" w:cs="Calibri"/>
          <w:sz w:val="24"/>
          <w:szCs w:val="24"/>
        </w:rPr>
        <w:t>z</w:t>
      </w:r>
      <w:proofErr w:type="spellEnd"/>
      <w:r>
        <w:rPr>
          <w:rFonts w:ascii="Calibri" w:eastAsia="Calibri" w:hAnsi="Calibri" w:cs="Calibri"/>
          <w:spacing w:val="2"/>
          <w:sz w:val="24"/>
          <w:szCs w:val="24"/>
        </w:rPr>
        <w:t xml:space="preserve"> </w:t>
      </w:r>
      <w:r>
        <w:rPr>
          <w:rFonts w:ascii="Calibri" w:eastAsia="Calibri" w:hAnsi="Calibri" w:cs="Calibri"/>
          <w:spacing w:val="-6"/>
          <w:sz w:val="24"/>
          <w:szCs w:val="24"/>
        </w:rPr>
        <w:t>D</w:t>
      </w:r>
      <w:r>
        <w:rPr>
          <w:rFonts w:ascii="Calibri" w:eastAsia="Calibri" w:hAnsi="Calibri" w:cs="Calibri"/>
          <w:sz w:val="24"/>
          <w:szCs w:val="24"/>
        </w:rPr>
        <w:t>J</w:t>
      </w:r>
      <w:r>
        <w:rPr>
          <w:rFonts w:ascii="Calibri" w:eastAsia="Calibri" w:hAnsi="Calibri" w:cs="Calibri"/>
          <w:spacing w:val="-1"/>
          <w:sz w:val="24"/>
          <w:szCs w:val="24"/>
        </w:rPr>
        <w:t xml:space="preserve"> </w:t>
      </w:r>
      <w:r>
        <w:rPr>
          <w:rFonts w:ascii="Calibri" w:eastAsia="Calibri" w:hAnsi="Calibri" w:cs="Calibri"/>
          <w:sz w:val="24"/>
          <w:szCs w:val="24"/>
        </w:rPr>
        <w:t>et 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3"/>
          <w:sz w:val="24"/>
          <w:szCs w:val="24"/>
        </w:rPr>
        <w:t xml:space="preserve"> </w:t>
      </w:r>
      <w:r>
        <w:rPr>
          <w:rFonts w:ascii="Calibri" w:eastAsia="Calibri" w:hAnsi="Calibri" w:cs="Calibri"/>
          <w:i/>
          <w:spacing w:val="2"/>
          <w:sz w:val="24"/>
          <w:szCs w:val="24"/>
        </w:rPr>
        <w:t>S</w:t>
      </w:r>
      <w:r>
        <w:rPr>
          <w:rFonts w:ascii="Calibri" w:eastAsia="Calibri" w:hAnsi="Calibri" w:cs="Calibri"/>
          <w:i/>
          <w:spacing w:val="-3"/>
          <w:sz w:val="24"/>
          <w:szCs w:val="24"/>
        </w:rPr>
        <w:t>m</w:t>
      </w:r>
      <w:r>
        <w:rPr>
          <w:rFonts w:ascii="Calibri" w:eastAsia="Calibri" w:hAnsi="Calibri" w:cs="Calibri"/>
          <w:i/>
          <w:spacing w:val="-1"/>
          <w:sz w:val="24"/>
          <w:szCs w:val="24"/>
        </w:rPr>
        <w:t>a</w:t>
      </w:r>
      <w:r>
        <w:rPr>
          <w:rFonts w:ascii="Calibri" w:eastAsia="Calibri" w:hAnsi="Calibri" w:cs="Calibri"/>
          <w:i/>
          <w:spacing w:val="-2"/>
          <w:sz w:val="24"/>
          <w:szCs w:val="24"/>
        </w:rPr>
        <w:t>l</w:t>
      </w:r>
      <w:r>
        <w:rPr>
          <w:rFonts w:ascii="Calibri" w:eastAsia="Calibri" w:hAnsi="Calibri" w:cs="Calibri"/>
          <w:i/>
          <w:sz w:val="24"/>
          <w:szCs w:val="24"/>
        </w:rPr>
        <w:t>l</w:t>
      </w:r>
      <w:r>
        <w:rPr>
          <w:rFonts w:ascii="Calibri" w:eastAsia="Calibri" w:hAnsi="Calibri" w:cs="Calibri"/>
          <w:i/>
          <w:spacing w:val="-4"/>
          <w:sz w:val="24"/>
          <w:szCs w:val="24"/>
        </w:rPr>
        <w:t xml:space="preserve"> </w:t>
      </w:r>
      <w:r>
        <w:rPr>
          <w:rFonts w:ascii="Calibri" w:eastAsia="Calibri" w:hAnsi="Calibri" w:cs="Calibri"/>
          <w:i/>
          <w:spacing w:val="1"/>
          <w:sz w:val="24"/>
          <w:szCs w:val="24"/>
        </w:rPr>
        <w:t>bo</w:t>
      </w:r>
      <w:r>
        <w:rPr>
          <w:rFonts w:ascii="Calibri" w:eastAsia="Calibri" w:hAnsi="Calibri" w:cs="Calibri"/>
          <w:i/>
          <w:spacing w:val="-1"/>
          <w:sz w:val="24"/>
          <w:szCs w:val="24"/>
        </w:rPr>
        <w:t>w</w:t>
      </w:r>
      <w:r>
        <w:rPr>
          <w:rFonts w:ascii="Calibri" w:eastAsia="Calibri" w:hAnsi="Calibri" w:cs="Calibri"/>
          <w:i/>
          <w:sz w:val="24"/>
          <w:szCs w:val="24"/>
        </w:rPr>
        <w:t>el</w:t>
      </w:r>
      <w:r>
        <w:rPr>
          <w:rFonts w:ascii="Calibri" w:eastAsia="Calibri" w:hAnsi="Calibri" w:cs="Calibri"/>
          <w:i/>
          <w:spacing w:val="-1"/>
          <w:sz w:val="24"/>
          <w:szCs w:val="24"/>
        </w:rPr>
        <w:t xml:space="preserve"> ob</w:t>
      </w:r>
      <w:r>
        <w:rPr>
          <w:rFonts w:ascii="Calibri" w:eastAsia="Calibri" w:hAnsi="Calibri" w:cs="Calibri"/>
          <w:i/>
          <w:spacing w:val="-7"/>
          <w:sz w:val="24"/>
          <w:szCs w:val="24"/>
        </w:rPr>
        <w:t>s</w:t>
      </w:r>
      <w:r>
        <w:rPr>
          <w:rFonts w:ascii="Calibri" w:eastAsia="Calibri" w:hAnsi="Calibri" w:cs="Calibri"/>
          <w:i/>
          <w:spacing w:val="1"/>
          <w:sz w:val="24"/>
          <w:szCs w:val="24"/>
        </w:rPr>
        <w:t>t</w:t>
      </w:r>
      <w:r>
        <w:rPr>
          <w:rFonts w:ascii="Calibri" w:eastAsia="Calibri" w:hAnsi="Calibri" w:cs="Calibri"/>
          <w:i/>
          <w:spacing w:val="2"/>
          <w:sz w:val="24"/>
          <w:szCs w:val="24"/>
        </w:rPr>
        <w:t>r</w:t>
      </w:r>
      <w:r>
        <w:rPr>
          <w:rFonts w:ascii="Calibri" w:eastAsia="Calibri" w:hAnsi="Calibri" w:cs="Calibri"/>
          <w:i/>
          <w:spacing w:val="-1"/>
          <w:sz w:val="24"/>
          <w:szCs w:val="24"/>
        </w:rPr>
        <w:t>u</w:t>
      </w:r>
      <w:r>
        <w:rPr>
          <w:rFonts w:ascii="Calibri" w:eastAsia="Calibri" w:hAnsi="Calibri" w:cs="Calibri"/>
          <w:i/>
          <w:spacing w:val="1"/>
          <w:sz w:val="24"/>
          <w:szCs w:val="24"/>
        </w:rPr>
        <w:t>ct</w:t>
      </w:r>
      <w:r>
        <w:rPr>
          <w:rFonts w:ascii="Calibri" w:eastAsia="Calibri" w:hAnsi="Calibri" w:cs="Calibri"/>
          <w:i/>
          <w:sz w:val="24"/>
          <w:szCs w:val="24"/>
        </w:rPr>
        <w:t>i</w:t>
      </w:r>
      <w:r>
        <w:rPr>
          <w:rFonts w:ascii="Calibri" w:eastAsia="Calibri" w:hAnsi="Calibri" w:cs="Calibri"/>
          <w:i/>
          <w:spacing w:val="2"/>
          <w:sz w:val="24"/>
          <w:szCs w:val="24"/>
        </w:rPr>
        <w:t>o</w:t>
      </w:r>
      <w:r>
        <w:rPr>
          <w:rFonts w:ascii="Calibri" w:eastAsia="Calibri" w:hAnsi="Calibri" w:cs="Calibri"/>
          <w: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z w:val="24"/>
          <w:szCs w:val="24"/>
        </w:rPr>
        <w:t>A</w:t>
      </w:r>
      <w:r>
        <w:rPr>
          <w:rFonts w:ascii="Calibri" w:eastAsia="Calibri" w:hAnsi="Calibri" w:cs="Calibri"/>
          <w:spacing w:val="1"/>
          <w:sz w:val="24"/>
          <w:szCs w:val="24"/>
        </w:rPr>
        <w:t>bd</w:t>
      </w:r>
      <w:r>
        <w:rPr>
          <w:rFonts w:ascii="Calibri" w:eastAsia="Calibri" w:hAnsi="Calibri" w:cs="Calibri"/>
          <w:spacing w:val="-4"/>
          <w:sz w:val="24"/>
          <w:szCs w:val="24"/>
        </w:rPr>
        <w:t>o</w:t>
      </w:r>
      <w:r>
        <w:rPr>
          <w:rFonts w:ascii="Calibri" w:eastAsia="Calibri" w:hAnsi="Calibri" w:cs="Calibri"/>
          <w:sz w:val="24"/>
          <w:szCs w:val="24"/>
        </w:rPr>
        <w:t>m</w:t>
      </w:r>
      <w:proofErr w:type="spellEnd"/>
      <w:r>
        <w:rPr>
          <w:rFonts w:ascii="Calibri" w:eastAsia="Calibri" w:hAnsi="Calibri" w:cs="Calibri"/>
          <w:spacing w:val="-1"/>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pacing w:val="5"/>
          <w:sz w:val="24"/>
          <w:szCs w:val="24"/>
        </w:rPr>
        <w:t>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g</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4"/>
          <w:sz w:val="24"/>
          <w:szCs w:val="24"/>
        </w:rPr>
        <w:t>2</w:t>
      </w:r>
      <w:r>
        <w:rPr>
          <w:rFonts w:ascii="Calibri" w:eastAsia="Calibri" w:hAnsi="Calibri" w:cs="Calibri"/>
          <w:spacing w:val="-4"/>
          <w:sz w:val="24"/>
          <w:szCs w:val="24"/>
        </w:rPr>
        <w:t>0</w:t>
      </w:r>
      <w:r>
        <w:rPr>
          <w:rFonts w:ascii="Calibri" w:eastAsia="Calibri" w:hAnsi="Calibri" w:cs="Calibri"/>
          <w:spacing w:val="-2"/>
          <w:sz w:val="24"/>
          <w:szCs w:val="24"/>
        </w:rPr>
        <w:t>2</w:t>
      </w:r>
      <w:r>
        <w:rPr>
          <w:rFonts w:ascii="Calibri" w:eastAsia="Calibri" w:hAnsi="Calibri" w:cs="Calibri"/>
          <w:sz w:val="24"/>
          <w:szCs w:val="24"/>
        </w:rPr>
        <w:t>1</w:t>
      </w:r>
    </w:p>
    <w:p w:rsidR="00756A3D" w:rsidRDefault="00673A1C">
      <w:pPr>
        <w:spacing w:before="58" w:line="279" w:lineRule="auto"/>
        <w:ind w:left="479" w:right="427" w:hanging="362"/>
        <w:rPr>
          <w:rFonts w:ascii="Calibri" w:eastAsia="Calibri" w:hAnsi="Calibri" w:cs="Calibri"/>
          <w:sz w:val="24"/>
          <w:szCs w:val="24"/>
        </w:rPr>
      </w:pPr>
      <w:r>
        <w:lastRenderedPageBreak/>
        <w:pict>
          <v:group id="_x0000_s1026" style="position:absolute;left:0;text-align:left;margin-left:66.7pt;margin-top:202.5pt;width:472.8pt;height:475.25pt;z-index:-251652608;mso-position-horizontal-relative:page;mso-position-vertical-relative:page" coordorigin="1334,4050" coordsize="9456,9505">
            <v:shape id="_x0000_s1028" type="#_x0000_t75" style="position:absolute;left:1334;top:9714;width:3716;height:3842">
              <v:imagedata r:id="rId18" o:title=""/>
            </v:shape>
            <v:shape id="_x0000_s1027" type="#_x0000_t75" style="position:absolute;left:5075;top:4050;width:5715;height:5953">
              <v:imagedata r:id="rId19" o:title=""/>
            </v:shape>
            <w10:wrap anchorx="page" anchory="page"/>
          </v:group>
        </w:pict>
      </w:r>
      <w:r w:rsidR="00E378E8">
        <w:rPr>
          <w:rFonts w:ascii="Calibri" w:eastAsia="Calibri" w:hAnsi="Calibri" w:cs="Calibri"/>
          <w:spacing w:val="-2"/>
          <w:sz w:val="24"/>
          <w:szCs w:val="24"/>
        </w:rPr>
        <w:t>5</w:t>
      </w:r>
      <w:r w:rsidR="00E378E8">
        <w:rPr>
          <w:rFonts w:ascii="Calibri" w:eastAsia="Calibri" w:hAnsi="Calibri" w:cs="Calibri"/>
          <w:sz w:val="24"/>
          <w:szCs w:val="24"/>
        </w:rPr>
        <w:t xml:space="preserve">.  </w:t>
      </w:r>
      <w:r w:rsidR="00E378E8">
        <w:rPr>
          <w:rFonts w:ascii="Calibri" w:eastAsia="Calibri" w:hAnsi="Calibri" w:cs="Calibri"/>
          <w:spacing w:val="31"/>
          <w:sz w:val="24"/>
          <w:szCs w:val="24"/>
        </w:rPr>
        <w:t xml:space="preserve"> </w:t>
      </w:r>
      <w:r w:rsidR="00E378E8">
        <w:rPr>
          <w:rFonts w:ascii="Calibri" w:eastAsia="Calibri" w:hAnsi="Calibri" w:cs="Calibri"/>
          <w:spacing w:val="-4"/>
          <w:sz w:val="24"/>
          <w:szCs w:val="24"/>
        </w:rPr>
        <w:t>t</w:t>
      </w:r>
      <w:r w:rsidR="00E378E8">
        <w:rPr>
          <w:rFonts w:ascii="Calibri" w:eastAsia="Calibri" w:hAnsi="Calibri" w:cs="Calibri"/>
          <w:spacing w:val="-2"/>
          <w:sz w:val="24"/>
          <w:szCs w:val="24"/>
        </w:rPr>
        <w:t>e</w:t>
      </w:r>
      <w:r w:rsidR="00E378E8">
        <w:rPr>
          <w:rFonts w:ascii="Calibri" w:eastAsia="Calibri" w:hAnsi="Calibri" w:cs="Calibri"/>
          <w:sz w:val="24"/>
          <w:szCs w:val="24"/>
        </w:rPr>
        <w:t>n</w:t>
      </w:r>
      <w:r w:rsidR="00E378E8">
        <w:rPr>
          <w:rFonts w:ascii="Calibri" w:eastAsia="Calibri" w:hAnsi="Calibri" w:cs="Calibri"/>
          <w:spacing w:val="2"/>
          <w:sz w:val="24"/>
          <w:szCs w:val="24"/>
        </w:rPr>
        <w:t xml:space="preserve"> </w:t>
      </w:r>
      <w:proofErr w:type="spellStart"/>
      <w:r w:rsidR="00E378E8">
        <w:rPr>
          <w:rFonts w:ascii="Calibri" w:eastAsia="Calibri" w:hAnsi="Calibri" w:cs="Calibri"/>
          <w:spacing w:val="-1"/>
          <w:sz w:val="24"/>
          <w:szCs w:val="24"/>
        </w:rPr>
        <w:t>B</w:t>
      </w:r>
      <w:r w:rsidR="00E378E8">
        <w:rPr>
          <w:rFonts w:ascii="Calibri" w:eastAsia="Calibri" w:hAnsi="Calibri" w:cs="Calibri"/>
          <w:spacing w:val="-2"/>
          <w:sz w:val="24"/>
          <w:szCs w:val="24"/>
        </w:rPr>
        <w:t>ro</w:t>
      </w:r>
      <w:r w:rsidR="00E378E8">
        <w:rPr>
          <w:rFonts w:ascii="Calibri" w:eastAsia="Calibri" w:hAnsi="Calibri" w:cs="Calibri"/>
          <w:sz w:val="24"/>
          <w:szCs w:val="24"/>
        </w:rPr>
        <w:t>ek</w:t>
      </w:r>
      <w:proofErr w:type="spellEnd"/>
      <w:r w:rsidR="00E378E8">
        <w:rPr>
          <w:rFonts w:ascii="Calibri" w:eastAsia="Calibri" w:hAnsi="Calibri" w:cs="Calibri"/>
          <w:spacing w:val="5"/>
          <w:sz w:val="24"/>
          <w:szCs w:val="24"/>
        </w:rPr>
        <w:t xml:space="preserve"> </w:t>
      </w:r>
      <w:r w:rsidR="00E378E8">
        <w:rPr>
          <w:rFonts w:ascii="Calibri" w:eastAsia="Calibri" w:hAnsi="Calibri" w:cs="Calibri"/>
          <w:sz w:val="24"/>
          <w:szCs w:val="24"/>
        </w:rPr>
        <w:t>RPG</w:t>
      </w:r>
      <w:r w:rsidR="00E378E8">
        <w:rPr>
          <w:rFonts w:ascii="Calibri" w:eastAsia="Calibri" w:hAnsi="Calibri" w:cs="Calibri"/>
          <w:spacing w:val="3"/>
          <w:sz w:val="24"/>
          <w:szCs w:val="24"/>
        </w:rPr>
        <w:t xml:space="preserve"> </w:t>
      </w:r>
      <w:r w:rsidR="00E378E8">
        <w:rPr>
          <w:rFonts w:ascii="Calibri" w:eastAsia="Calibri" w:hAnsi="Calibri" w:cs="Calibri"/>
          <w:spacing w:val="-2"/>
          <w:sz w:val="24"/>
          <w:szCs w:val="24"/>
        </w:rPr>
        <w:t>e</w:t>
      </w:r>
      <w:r w:rsidR="00E378E8">
        <w:rPr>
          <w:rFonts w:ascii="Calibri" w:eastAsia="Calibri" w:hAnsi="Calibri" w:cs="Calibri"/>
          <w:sz w:val="24"/>
          <w:szCs w:val="24"/>
        </w:rPr>
        <w:t>t</w:t>
      </w:r>
      <w:r w:rsidR="00E378E8">
        <w:rPr>
          <w:rFonts w:ascii="Calibri" w:eastAsia="Calibri" w:hAnsi="Calibri" w:cs="Calibri"/>
          <w:spacing w:val="4"/>
          <w:sz w:val="24"/>
          <w:szCs w:val="24"/>
        </w:rPr>
        <w:t xml:space="preserve"> </w:t>
      </w:r>
      <w:r w:rsidR="00E378E8">
        <w:rPr>
          <w:rFonts w:ascii="Calibri" w:eastAsia="Calibri" w:hAnsi="Calibri" w:cs="Calibri"/>
          <w:spacing w:val="2"/>
          <w:sz w:val="24"/>
          <w:szCs w:val="24"/>
        </w:rPr>
        <w:t>a</w:t>
      </w:r>
      <w:r w:rsidR="00E378E8">
        <w:rPr>
          <w:rFonts w:ascii="Calibri" w:eastAsia="Calibri" w:hAnsi="Calibri" w:cs="Calibri"/>
          <w:spacing w:val="-2"/>
          <w:sz w:val="24"/>
          <w:szCs w:val="24"/>
        </w:rPr>
        <w:t>l</w:t>
      </w:r>
      <w:r w:rsidR="00E378E8">
        <w:rPr>
          <w:rFonts w:ascii="Calibri" w:eastAsia="Calibri" w:hAnsi="Calibri" w:cs="Calibri"/>
          <w:sz w:val="24"/>
          <w:szCs w:val="24"/>
        </w:rPr>
        <w:t>.</w:t>
      </w:r>
      <w:r w:rsidR="00E378E8">
        <w:rPr>
          <w:rFonts w:ascii="Calibri" w:eastAsia="Calibri" w:hAnsi="Calibri" w:cs="Calibri"/>
          <w:spacing w:val="3"/>
          <w:sz w:val="24"/>
          <w:szCs w:val="24"/>
        </w:rPr>
        <w:t xml:space="preserve"> </w:t>
      </w:r>
      <w:r w:rsidR="00E378E8">
        <w:rPr>
          <w:rFonts w:ascii="Calibri" w:eastAsia="Calibri" w:hAnsi="Calibri" w:cs="Calibri"/>
          <w:i/>
          <w:spacing w:val="-1"/>
          <w:sz w:val="24"/>
          <w:szCs w:val="24"/>
        </w:rPr>
        <w:t>Bo</w:t>
      </w:r>
      <w:r w:rsidR="00E378E8">
        <w:rPr>
          <w:rFonts w:ascii="Calibri" w:eastAsia="Calibri" w:hAnsi="Calibri" w:cs="Calibri"/>
          <w:i/>
          <w:sz w:val="24"/>
          <w:szCs w:val="24"/>
        </w:rPr>
        <w:t>l</w:t>
      </w:r>
      <w:r w:rsidR="00E378E8">
        <w:rPr>
          <w:rFonts w:ascii="Calibri" w:eastAsia="Calibri" w:hAnsi="Calibri" w:cs="Calibri"/>
          <w:i/>
          <w:spacing w:val="-1"/>
          <w:sz w:val="24"/>
          <w:szCs w:val="24"/>
        </w:rPr>
        <w:t>o</w:t>
      </w:r>
      <w:r w:rsidR="00E378E8">
        <w:rPr>
          <w:rFonts w:ascii="Calibri" w:eastAsia="Calibri" w:hAnsi="Calibri" w:cs="Calibri"/>
          <w:i/>
          <w:spacing w:val="1"/>
          <w:sz w:val="24"/>
          <w:szCs w:val="24"/>
        </w:rPr>
        <w:t>g</w:t>
      </w:r>
      <w:r w:rsidR="00E378E8">
        <w:rPr>
          <w:rFonts w:ascii="Calibri" w:eastAsia="Calibri" w:hAnsi="Calibri" w:cs="Calibri"/>
          <w:i/>
          <w:spacing w:val="2"/>
          <w:sz w:val="24"/>
          <w:szCs w:val="24"/>
        </w:rPr>
        <w:t>n</w:t>
      </w:r>
      <w:r w:rsidR="00E378E8">
        <w:rPr>
          <w:rFonts w:ascii="Calibri" w:eastAsia="Calibri" w:hAnsi="Calibri" w:cs="Calibri"/>
          <w:i/>
          <w:sz w:val="24"/>
          <w:szCs w:val="24"/>
        </w:rPr>
        <w:t>a</w:t>
      </w:r>
      <w:r w:rsidR="00E378E8">
        <w:rPr>
          <w:rFonts w:ascii="Calibri" w:eastAsia="Calibri" w:hAnsi="Calibri" w:cs="Calibri"/>
          <w:i/>
          <w:spacing w:val="5"/>
          <w:sz w:val="24"/>
          <w:szCs w:val="24"/>
        </w:rPr>
        <w:t xml:space="preserve"> </w:t>
      </w:r>
      <w:r w:rsidR="00E378E8">
        <w:rPr>
          <w:rFonts w:ascii="Calibri" w:eastAsia="Calibri" w:hAnsi="Calibri" w:cs="Calibri"/>
          <w:i/>
          <w:spacing w:val="-1"/>
          <w:sz w:val="24"/>
          <w:szCs w:val="24"/>
        </w:rPr>
        <w:t>g</w:t>
      </w:r>
      <w:r w:rsidR="00E378E8">
        <w:rPr>
          <w:rFonts w:ascii="Calibri" w:eastAsia="Calibri" w:hAnsi="Calibri" w:cs="Calibri"/>
          <w:i/>
          <w:spacing w:val="1"/>
          <w:sz w:val="24"/>
          <w:szCs w:val="24"/>
        </w:rPr>
        <w:t>u</w:t>
      </w:r>
      <w:r w:rsidR="00E378E8">
        <w:rPr>
          <w:rFonts w:ascii="Calibri" w:eastAsia="Calibri" w:hAnsi="Calibri" w:cs="Calibri"/>
          <w:i/>
          <w:spacing w:val="-2"/>
          <w:sz w:val="24"/>
          <w:szCs w:val="24"/>
        </w:rPr>
        <w:t>i</w:t>
      </w:r>
      <w:r w:rsidR="00E378E8">
        <w:rPr>
          <w:rFonts w:ascii="Calibri" w:eastAsia="Calibri" w:hAnsi="Calibri" w:cs="Calibri"/>
          <w:i/>
          <w:spacing w:val="-1"/>
          <w:sz w:val="24"/>
          <w:szCs w:val="24"/>
        </w:rPr>
        <w:t>d</w:t>
      </w:r>
      <w:r w:rsidR="00E378E8">
        <w:rPr>
          <w:rFonts w:ascii="Calibri" w:eastAsia="Calibri" w:hAnsi="Calibri" w:cs="Calibri"/>
          <w:i/>
          <w:spacing w:val="1"/>
          <w:sz w:val="24"/>
          <w:szCs w:val="24"/>
        </w:rPr>
        <w:t>e</w:t>
      </w:r>
      <w:r w:rsidR="00E378E8">
        <w:rPr>
          <w:rFonts w:ascii="Calibri" w:eastAsia="Calibri" w:hAnsi="Calibri" w:cs="Calibri"/>
          <w:i/>
          <w:spacing w:val="-2"/>
          <w:sz w:val="24"/>
          <w:szCs w:val="24"/>
        </w:rPr>
        <w:t>l</w:t>
      </w:r>
      <w:r w:rsidR="00E378E8">
        <w:rPr>
          <w:rFonts w:ascii="Calibri" w:eastAsia="Calibri" w:hAnsi="Calibri" w:cs="Calibri"/>
          <w:i/>
          <w:spacing w:val="1"/>
          <w:sz w:val="24"/>
          <w:szCs w:val="24"/>
        </w:rPr>
        <w:t>i</w:t>
      </w:r>
      <w:r w:rsidR="00E378E8">
        <w:rPr>
          <w:rFonts w:ascii="Calibri" w:eastAsia="Calibri" w:hAnsi="Calibri" w:cs="Calibri"/>
          <w:i/>
          <w:spacing w:val="-1"/>
          <w:sz w:val="24"/>
          <w:szCs w:val="24"/>
        </w:rPr>
        <w:t>n</w:t>
      </w:r>
      <w:r w:rsidR="00E378E8">
        <w:rPr>
          <w:rFonts w:ascii="Calibri" w:eastAsia="Calibri" w:hAnsi="Calibri" w:cs="Calibri"/>
          <w:i/>
          <w:sz w:val="24"/>
          <w:szCs w:val="24"/>
        </w:rPr>
        <w:t>es</w:t>
      </w:r>
      <w:r w:rsidR="00E378E8">
        <w:rPr>
          <w:rFonts w:ascii="Calibri" w:eastAsia="Calibri" w:hAnsi="Calibri" w:cs="Calibri"/>
          <w:i/>
          <w:spacing w:val="1"/>
          <w:sz w:val="24"/>
          <w:szCs w:val="24"/>
        </w:rPr>
        <w:t xml:space="preserve"> </w:t>
      </w:r>
      <w:r w:rsidR="00E378E8">
        <w:rPr>
          <w:rFonts w:ascii="Calibri" w:eastAsia="Calibri" w:hAnsi="Calibri" w:cs="Calibri"/>
          <w:i/>
          <w:spacing w:val="-6"/>
          <w:sz w:val="24"/>
          <w:szCs w:val="24"/>
        </w:rPr>
        <w:t>f</w:t>
      </w:r>
      <w:r w:rsidR="00E378E8">
        <w:rPr>
          <w:rFonts w:ascii="Calibri" w:eastAsia="Calibri" w:hAnsi="Calibri" w:cs="Calibri"/>
          <w:i/>
          <w:spacing w:val="2"/>
          <w:sz w:val="24"/>
          <w:szCs w:val="24"/>
        </w:rPr>
        <w:t>o</w:t>
      </w:r>
      <w:r w:rsidR="00E378E8">
        <w:rPr>
          <w:rFonts w:ascii="Calibri" w:eastAsia="Calibri" w:hAnsi="Calibri" w:cs="Calibri"/>
          <w:i/>
          <w:sz w:val="24"/>
          <w:szCs w:val="24"/>
        </w:rPr>
        <w:t xml:space="preserve">r </w:t>
      </w:r>
      <w:r w:rsidR="00E378E8">
        <w:rPr>
          <w:rFonts w:ascii="Calibri" w:eastAsia="Calibri" w:hAnsi="Calibri" w:cs="Calibri"/>
          <w:i/>
          <w:spacing w:val="6"/>
          <w:sz w:val="24"/>
          <w:szCs w:val="24"/>
        </w:rPr>
        <w:t>d</w:t>
      </w:r>
      <w:r w:rsidR="00E378E8">
        <w:rPr>
          <w:rFonts w:ascii="Calibri" w:eastAsia="Calibri" w:hAnsi="Calibri" w:cs="Calibri"/>
          <w:i/>
          <w:sz w:val="24"/>
          <w:szCs w:val="24"/>
        </w:rPr>
        <w:t>i</w:t>
      </w:r>
      <w:r w:rsidR="00E378E8">
        <w:rPr>
          <w:rFonts w:ascii="Calibri" w:eastAsia="Calibri" w:hAnsi="Calibri" w:cs="Calibri"/>
          <w:i/>
          <w:spacing w:val="1"/>
          <w:sz w:val="24"/>
          <w:szCs w:val="24"/>
        </w:rPr>
        <w:t>ag</w:t>
      </w:r>
      <w:r w:rsidR="00E378E8">
        <w:rPr>
          <w:rFonts w:ascii="Calibri" w:eastAsia="Calibri" w:hAnsi="Calibri" w:cs="Calibri"/>
          <w:i/>
          <w:spacing w:val="-1"/>
          <w:sz w:val="24"/>
          <w:szCs w:val="24"/>
        </w:rPr>
        <w:t>n</w:t>
      </w:r>
      <w:r w:rsidR="00E378E8">
        <w:rPr>
          <w:rFonts w:ascii="Calibri" w:eastAsia="Calibri" w:hAnsi="Calibri" w:cs="Calibri"/>
          <w:i/>
          <w:spacing w:val="-3"/>
          <w:sz w:val="24"/>
          <w:szCs w:val="24"/>
        </w:rPr>
        <w:t>o</w:t>
      </w:r>
      <w:r w:rsidR="00E378E8">
        <w:rPr>
          <w:rFonts w:ascii="Calibri" w:eastAsia="Calibri" w:hAnsi="Calibri" w:cs="Calibri"/>
          <w:i/>
          <w:spacing w:val="-2"/>
          <w:sz w:val="24"/>
          <w:szCs w:val="24"/>
        </w:rPr>
        <w:t>si</w:t>
      </w:r>
      <w:r w:rsidR="00E378E8">
        <w:rPr>
          <w:rFonts w:ascii="Calibri" w:eastAsia="Calibri" w:hAnsi="Calibri" w:cs="Calibri"/>
          <w:i/>
          <w:sz w:val="24"/>
          <w:szCs w:val="24"/>
        </w:rPr>
        <w:t>s</w:t>
      </w:r>
      <w:r w:rsidR="00E378E8">
        <w:rPr>
          <w:rFonts w:ascii="Calibri" w:eastAsia="Calibri" w:hAnsi="Calibri" w:cs="Calibri"/>
          <w:i/>
          <w:spacing w:val="6"/>
          <w:sz w:val="24"/>
          <w:szCs w:val="24"/>
        </w:rPr>
        <w:t xml:space="preserve"> </w:t>
      </w:r>
      <w:r w:rsidR="00E378E8">
        <w:rPr>
          <w:rFonts w:ascii="Calibri" w:eastAsia="Calibri" w:hAnsi="Calibri" w:cs="Calibri"/>
          <w:i/>
          <w:spacing w:val="1"/>
          <w:sz w:val="24"/>
          <w:szCs w:val="24"/>
        </w:rPr>
        <w:t>a</w:t>
      </w:r>
      <w:r w:rsidR="00E378E8">
        <w:rPr>
          <w:rFonts w:ascii="Calibri" w:eastAsia="Calibri" w:hAnsi="Calibri" w:cs="Calibri"/>
          <w:i/>
          <w:spacing w:val="-1"/>
          <w:sz w:val="24"/>
          <w:szCs w:val="24"/>
        </w:rPr>
        <w:t>n</w:t>
      </w:r>
      <w:r w:rsidR="00E378E8">
        <w:rPr>
          <w:rFonts w:ascii="Calibri" w:eastAsia="Calibri" w:hAnsi="Calibri" w:cs="Calibri"/>
          <w:i/>
          <w:sz w:val="24"/>
          <w:szCs w:val="24"/>
        </w:rPr>
        <w:t>d</w:t>
      </w:r>
      <w:r w:rsidR="00E378E8">
        <w:rPr>
          <w:rFonts w:ascii="Calibri" w:eastAsia="Calibri" w:hAnsi="Calibri" w:cs="Calibri"/>
          <w:i/>
          <w:spacing w:val="5"/>
          <w:sz w:val="24"/>
          <w:szCs w:val="24"/>
        </w:rPr>
        <w:t xml:space="preserve"> </w:t>
      </w:r>
      <w:r w:rsidR="00E378E8">
        <w:rPr>
          <w:rFonts w:ascii="Calibri" w:eastAsia="Calibri" w:hAnsi="Calibri" w:cs="Calibri"/>
          <w:i/>
          <w:spacing w:val="3"/>
          <w:sz w:val="24"/>
          <w:szCs w:val="24"/>
        </w:rPr>
        <w:t>m</w:t>
      </w:r>
      <w:r w:rsidR="00E378E8">
        <w:rPr>
          <w:rFonts w:ascii="Calibri" w:eastAsia="Calibri" w:hAnsi="Calibri" w:cs="Calibri"/>
          <w:i/>
          <w:spacing w:val="1"/>
          <w:sz w:val="24"/>
          <w:szCs w:val="24"/>
        </w:rPr>
        <w:t>a</w:t>
      </w:r>
      <w:r w:rsidR="00E378E8">
        <w:rPr>
          <w:rFonts w:ascii="Calibri" w:eastAsia="Calibri" w:hAnsi="Calibri" w:cs="Calibri"/>
          <w:i/>
          <w:spacing w:val="-1"/>
          <w:sz w:val="24"/>
          <w:szCs w:val="24"/>
        </w:rPr>
        <w:t>nag</w:t>
      </w:r>
      <w:r w:rsidR="00E378E8">
        <w:rPr>
          <w:rFonts w:ascii="Calibri" w:eastAsia="Calibri" w:hAnsi="Calibri" w:cs="Calibri"/>
          <w:i/>
          <w:spacing w:val="1"/>
          <w:sz w:val="24"/>
          <w:szCs w:val="24"/>
        </w:rPr>
        <w:t>e</w:t>
      </w:r>
      <w:r w:rsidR="00E378E8">
        <w:rPr>
          <w:rFonts w:ascii="Calibri" w:eastAsia="Calibri" w:hAnsi="Calibri" w:cs="Calibri"/>
          <w:i/>
          <w:spacing w:val="2"/>
          <w:sz w:val="24"/>
          <w:szCs w:val="24"/>
        </w:rPr>
        <w:t>m</w:t>
      </w:r>
      <w:r w:rsidR="00E378E8">
        <w:rPr>
          <w:rFonts w:ascii="Calibri" w:eastAsia="Calibri" w:hAnsi="Calibri" w:cs="Calibri"/>
          <w:i/>
          <w:spacing w:val="-2"/>
          <w:sz w:val="24"/>
          <w:szCs w:val="24"/>
        </w:rPr>
        <w:t>e</w:t>
      </w:r>
      <w:r w:rsidR="00E378E8">
        <w:rPr>
          <w:rFonts w:ascii="Calibri" w:eastAsia="Calibri" w:hAnsi="Calibri" w:cs="Calibri"/>
          <w:i/>
          <w:spacing w:val="1"/>
          <w:sz w:val="24"/>
          <w:szCs w:val="24"/>
        </w:rPr>
        <w:t>n</w:t>
      </w:r>
      <w:r w:rsidR="00E378E8">
        <w:rPr>
          <w:rFonts w:ascii="Calibri" w:eastAsia="Calibri" w:hAnsi="Calibri" w:cs="Calibri"/>
          <w:i/>
          <w:sz w:val="24"/>
          <w:szCs w:val="24"/>
        </w:rPr>
        <w:t>t</w:t>
      </w:r>
      <w:r w:rsidR="00E378E8">
        <w:rPr>
          <w:rFonts w:ascii="Calibri" w:eastAsia="Calibri" w:hAnsi="Calibri" w:cs="Calibri"/>
          <w:i/>
          <w:spacing w:val="7"/>
          <w:sz w:val="24"/>
          <w:szCs w:val="24"/>
        </w:rPr>
        <w:t xml:space="preserve"> </w:t>
      </w:r>
      <w:r w:rsidR="00E378E8">
        <w:rPr>
          <w:rFonts w:ascii="Calibri" w:eastAsia="Calibri" w:hAnsi="Calibri" w:cs="Calibri"/>
          <w:i/>
          <w:spacing w:val="-1"/>
          <w:sz w:val="24"/>
          <w:szCs w:val="24"/>
        </w:rPr>
        <w:t>o</w:t>
      </w:r>
      <w:r w:rsidR="00E378E8">
        <w:rPr>
          <w:rFonts w:ascii="Calibri" w:eastAsia="Calibri" w:hAnsi="Calibri" w:cs="Calibri"/>
          <w:i/>
          <w:sz w:val="24"/>
          <w:szCs w:val="24"/>
        </w:rPr>
        <w:t>f</w:t>
      </w:r>
      <w:r w:rsidR="00E378E8">
        <w:rPr>
          <w:rFonts w:ascii="Calibri" w:eastAsia="Calibri" w:hAnsi="Calibri" w:cs="Calibri"/>
          <w:i/>
          <w:spacing w:val="2"/>
          <w:sz w:val="24"/>
          <w:szCs w:val="24"/>
        </w:rPr>
        <w:t xml:space="preserve"> </w:t>
      </w:r>
      <w:r w:rsidR="00E378E8">
        <w:rPr>
          <w:rFonts w:ascii="Calibri" w:eastAsia="Calibri" w:hAnsi="Calibri" w:cs="Calibri"/>
          <w:i/>
          <w:sz w:val="24"/>
          <w:szCs w:val="24"/>
        </w:rPr>
        <w:t>A</w:t>
      </w:r>
      <w:r w:rsidR="00E378E8">
        <w:rPr>
          <w:rFonts w:ascii="Calibri" w:eastAsia="Calibri" w:hAnsi="Calibri" w:cs="Calibri"/>
          <w:i/>
          <w:spacing w:val="2"/>
          <w:sz w:val="24"/>
          <w:szCs w:val="24"/>
        </w:rPr>
        <w:t>S</w:t>
      </w:r>
      <w:r w:rsidR="00E378E8">
        <w:rPr>
          <w:rFonts w:ascii="Calibri" w:eastAsia="Calibri" w:hAnsi="Calibri" w:cs="Calibri"/>
          <w:i/>
          <w:spacing w:val="-3"/>
          <w:sz w:val="24"/>
          <w:szCs w:val="24"/>
        </w:rPr>
        <w:t>B</w:t>
      </w:r>
      <w:r w:rsidR="00E378E8">
        <w:rPr>
          <w:rFonts w:ascii="Calibri" w:eastAsia="Calibri" w:hAnsi="Calibri" w:cs="Calibri"/>
          <w:i/>
          <w:spacing w:val="6"/>
          <w:sz w:val="24"/>
          <w:szCs w:val="24"/>
        </w:rPr>
        <w:t>O</w:t>
      </w:r>
      <w:r w:rsidR="00E378E8">
        <w:rPr>
          <w:rFonts w:ascii="Calibri" w:eastAsia="Calibri" w:hAnsi="Calibri" w:cs="Calibri"/>
          <w:sz w:val="24"/>
          <w:szCs w:val="24"/>
        </w:rPr>
        <w:t>.</w:t>
      </w:r>
      <w:r w:rsidR="00E378E8">
        <w:rPr>
          <w:rFonts w:ascii="Calibri" w:eastAsia="Calibri" w:hAnsi="Calibri" w:cs="Calibri"/>
          <w:spacing w:val="5"/>
          <w:sz w:val="24"/>
          <w:szCs w:val="24"/>
        </w:rPr>
        <w:t xml:space="preserve"> </w:t>
      </w:r>
      <w:r w:rsidR="00E378E8">
        <w:rPr>
          <w:rFonts w:ascii="Calibri" w:eastAsia="Calibri" w:hAnsi="Calibri" w:cs="Calibri"/>
          <w:spacing w:val="-12"/>
          <w:sz w:val="24"/>
          <w:szCs w:val="24"/>
        </w:rPr>
        <w:t>W</w:t>
      </w:r>
      <w:r w:rsidR="00E378E8">
        <w:rPr>
          <w:rFonts w:ascii="Calibri" w:eastAsia="Calibri" w:hAnsi="Calibri" w:cs="Calibri"/>
          <w:spacing w:val="-2"/>
          <w:sz w:val="24"/>
          <w:szCs w:val="24"/>
        </w:rPr>
        <w:t>or</w:t>
      </w:r>
      <w:r w:rsidR="00E378E8">
        <w:rPr>
          <w:rFonts w:ascii="Calibri" w:eastAsia="Calibri" w:hAnsi="Calibri" w:cs="Calibri"/>
          <w:spacing w:val="-5"/>
          <w:sz w:val="24"/>
          <w:szCs w:val="24"/>
        </w:rPr>
        <w:t>l</w:t>
      </w:r>
      <w:r w:rsidR="00E378E8">
        <w:rPr>
          <w:rFonts w:ascii="Calibri" w:eastAsia="Calibri" w:hAnsi="Calibri" w:cs="Calibri"/>
          <w:sz w:val="24"/>
          <w:szCs w:val="24"/>
        </w:rPr>
        <w:t>d</w:t>
      </w:r>
      <w:r w:rsidR="00E378E8">
        <w:rPr>
          <w:rFonts w:ascii="Calibri" w:eastAsia="Calibri" w:hAnsi="Calibri" w:cs="Calibri"/>
          <w:spacing w:val="7"/>
          <w:sz w:val="24"/>
          <w:szCs w:val="24"/>
        </w:rPr>
        <w:t xml:space="preserve"> </w:t>
      </w:r>
      <w:r w:rsidR="00E378E8">
        <w:rPr>
          <w:rFonts w:ascii="Calibri" w:eastAsia="Calibri" w:hAnsi="Calibri" w:cs="Calibri"/>
          <w:sz w:val="24"/>
          <w:szCs w:val="24"/>
        </w:rPr>
        <w:t xml:space="preserve">J </w:t>
      </w:r>
      <w:proofErr w:type="spellStart"/>
      <w:r w:rsidR="00E378E8">
        <w:rPr>
          <w:rFonts w:ascii="Calibri" w:eastAsia="Calibri" w:hAnsi="Calibri" w:cs="Calibri"/>
          <w:spacing w:val="-2"/>
          <w:sz w:val="24"/>
          <w:szCs w:val="24"/>
        </w:rPr>
        <w:t>E</w:t>
      </w:r>
      <w:r w:rsidR="00E378E8">
        <w:rPr>
          <w:rFonts w:ascii="Calibri" w:eastAsia="Calibri" w:hAnsi="Calibri" w:cs="Calibri"/>
          <w:sz w:val="24"/>
          <w:szCs w:val="24"/>
        </w:rPr>
        <w:t>m</w:t>
      </w:r>
      <w:r w:rsidR="00E378E8">
        <w:rPr>
          <w:rFonts w:ascii="Calibri" w:eastAsia="Calibri" w:hAnsi="Calibri" w:cs="Calibri"/>
          <w:spacing w:val="1"/>
          <w:sz w:val="24"/>
          <w:szCs w:val="24"/>
        </w:rPr>
        <w:t>e</w:t>
      </w:r>
      <w:r w:rsidR="00E378E8">
        <w:rPr>
          <w:rFonts w:ascii="Calibri" w:eastAsia="Calibri" w:hAnsi="Calibri" w:cs="Calibri"/>
          <w:spacing w:val="-7"/>
          <w:sz w:val="24"/>
          <w:szCs w:val="24"/>
        </w:rPr>
        <w:t>r</w:t>
      </w:r>
      <w:r w:rsidR="00E378E8">
        <w:rPr>
          <w:rFonts w:ascii="Calibri" w:eastAsia="Calibri" w:hAnsi="Calibri" w:cs="Calibri"/>
          <w:sz w:val="24"/>
          <w:szCs w:val="24"/>
        </w:rPr>
        <w:t>g</w:t>
      </w:r>
      <w:proofErr w:type="spellEnd"/>
      <w:r w:rsidR="00E378E8">
        <w:rPr>
          <w:rFonts w:ascii="Calibri" w:eastAsia="Calibri" w:hAnsi="Calibri" w:cs="Calibri"/>
          <w:spacing w:val="1"/>
          <w:sz w:val="24"/>
          <w:szCs w:val="24"/>
        </w:rPr>
        <w:t xml:space="preserve"> </w:t>
      </w:r>
      <w:r w:rsidR="00E378E8">
        <w:rPr>
          <w:rFonts w:ascii="Calibri" w:eastAsia="Calibri" w:hAnsi="Calibri" w:cs="Calibri"/>
          <w:sz w:val="24"/>
          <w:szCs w:val="24"/>
        </w:rPr>
        <w:t>S</w:t>
      </w:r>
      <w:r w:rsidR="00E378E8">
        <w:rPr>
          <w:rFonts w:ascii="Calibri" w:eastAsia="Calibri" w:hAnsi="Calibri" w:cs="Calibri"/>
          <w:spacing w:val="6"/>
          <w:sz w:val="24"/>
          <w:szCs w:val="24"/>
        </w:rPr>
        <w:t>u</w:t>
      </w:r>
      <w:r w:rsidR="00E378E8">
        <w:rPr>
          <w:rFonts w:ascii="Calibri" w:eastAsia="Calibri" w:hAnsi="Calibri" w:cs="Calibri"/>
          <w:spacing w:val="-7"/>
          <w:sz w:val="24"/>
          <w:szCs w:val="24"/>
        </w:rPr>
        <w:t>r</w:t>
      </w:r>
      <w:r w:rsidR="00E378E8">
        <w:rPr>
          <w:rFonts w:ascii="Calibri" w:eastAsia="Calibri" w:hAnsi="Calibri" w:cs="Calibri"/>
          <w:spacing w:val="2"/>
          <w:sz w:val="24"/>
          <w:szCs w:val="24"/>
        </w:rPr>
        <w:t>g</w:t>
      </w:r>
      <w:r w:rsidR="00E378E8">
        <w:rPr>
          <w:rFonts w:ascii="Calibri" w:eastAsia="Calibri" w:hAnsi="Calibri" w:cs="Calibri"/>
          <w:sz w:val="24"/>
          <w:szCs w:val="24"/>
        </w:rPr>
        <w:t>.</w:t>
      </w:r>
      <w:r w:rsidR="00E378E8">
        <w:rPr>
          <w:rFonts w:ascii="Calibri" w:eastAsia="Calibri" w:hAnsi="Calibri" w:cs="Calibri"/>
          <w:spacing w:val="-2"/>
          <w:sz w:val="24"/>
          <w:szCs w:val="24"/>
        </w:rPr>
        <w:t xml:space="preserve"> 2</w:t>
      </w:r>
      <w:r w:rsidR="00E378E8">
        <w:rPr>
          <w:rFonts w:ascii="Calibri" w:eastAsia="Calibri" w:hAnsi="Calibri" w:cs="Calibri"/>
          <w:spacing w:val="-1"/>
          <w:sz w:val="24"/>
          <w:szCs w:val="24"/>
        </w:rPr>
        <w:t>0</w:t>
      </w:r>
      <w:r w:rsidR="00E378E8">
        <w:rPr>
          <w:rFonts w:ascii="Calibri" w:eastAsia="Calibri" w:hAnsi="Calibri" w:cs="Calibri"/>
          <w:spacing w:val="3"/>
          <w:sz w:val="24"/>
          <w:szCs w:val="24"/>
        </w:rPr>
        <w:t>1</w:t>
      </w:r>
      <w:r w:rsidR="00E378E8">
        <w:rPr>
          <w:rFonts w:ascii="Calibri" w:eastAsia="Calibri" w:hAnsi="Calibri" w:cs="Calibri"/>
          <w:sz w:val="24"/>
          <w:szCs w:val="24"/>
        </w:rPr>
        <w:t>8</w:t>
      </w:r>
    </w:p>
    <w:p w:rsidR="00756A3D" w:rsidRDefault="00756A3D">
      <w:pPr>
        <w:spacing w:before="8" w:line="140" w:lineRule="exact"/>
        <w:rPr>
          <w:sz w:val="14"/>
          <w:szCs w:val="14"/>
        </w:rPr>
      </w:pPr>
    </w:p>
    <w:p w:rsidR="00756A3D" w:rsidRDefault="00E378E8">
      <w:pPr>
        <w:ind w:left="116"/>
        <w:rPr>
          <w:rFonts w:ascii="Calibri" w:eastAsia="Calibri" w:hAnsi="Calibri" w:cs="Calibri"/>
          <w:sz w:val="24"/>
          <w:szCs w:val="24"/>
        </w:rPr>
      </w:pPr>
      <w:r>
        <w:rPr>
          <w:rFonts w:ascii="Calibri" w:eastAsia="Calibri" w:hAnsi="Calibri" w:cs="Calibri"/>
          <w:spacing w:val="-2"/>
          <w:sz w:val="24"/>
          <w:szCs w:val="24"/>
        </w:rPr>
        <w:t>6</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pacing w:val="-7"/>
          <w:sz w:val="24"/>
          <w:szCs w:val="24"/>
        </w:rPr>
        <w:t>E</w:t>
      </w:r>
      <w:r>
        <w:rPr>
          <w:rFonts w:ascii="Calibri" w:eastAsia="Calibri" w:hAnsi="Calibri" w:cs="Calibri"/>
          <w:spacing w:val="2"/>
          <w:sz w:val="24"/>
          <w:szCs w:val="24"/>
        </w:rPr>
        <w:t>v</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pacing w:val="-2"/>
          <w:sz w:val="24"/>
          <w:szCs w:val="24"/>
        </w:rPr>
        <w:t>e</w:t>
      </w:r>
      <w:r>
        <w:rPr>
          <w:rFonts w:ascii="Calibri" w:eastAsia="Calibri" w:hAnsi="Calibri" w:cs="Calibri"/>
          <w:spacing w:val="-1"/>
          <w:sz w:val="24"/>
          <w:szCs w:val="24"/>
        </w:rPr>
        <w:t>-</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3"/>
          <w:sz w:val="24"/>
          <w:szCs w:val="24"/>
        </w:rPr>
        <w:t>s</w:t>
      </w:r>
      <w:r>
        <w:rPr>
          <w:rFonts w:ascii="Calibri" w:eastAsia="Calibri" w:hAnsi="Calibri" w:cs="Calibri"/>
          <w:sz w:val="24"/>
          <w:szCs w:val="24"/>
        </w:rPr>
        <w:t>ed</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1"/>
          <w:sz w:val="24"/>
          <w:szCs w:val="24"/>
        </w:rPr>
        <w:t>on</w:t>
      </w:r>
      <w:r>
        <w:rPr>
          <w:rFonts w:ascii="Calibri" w:eastAsia="Calibri" w:hAnsi="Calibri" w:cs="Calibri"/>
          <w:sz w:val="24"/>
          <w:szCs w:val="24"/>
        </w:rPr>
        <w:t>s</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pacing w:val="-3"/>
          <w:sz w:val="24"/>
          <w:szCs w:val="24"/>
        </w:rPr>
        <w:t>v</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pacing w:val="2"/>
          <w:sz w:val="24"/>
          <w:szCs w:val="24"/>
        </w:rPr>
        <w:t>s</w:t>
      </w:r>
      <w:r>
        <w:rPr>
          <w:rFonts w:ascii="Calibri" w:eastAsia="Calibri" w:hAnsi="Calibri" w:cs="Calibri"/>
          <w:spacing w:val="1"/>
          <w:sz w:val="24"/>
          <w:szCs w:val="24"/>
        </w:rPr>
        <w:t>u</w:t>
      </w:r>
      <w:r>
        <w:rPr>
          <w:rFonts w:ascii="Calibri" w:eastAsia="Calibri" w:hAnsi="Calibri" w:cs="Calibri"/>
          <w:spacing w:val="-9"/>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i</w:t>
      </w:r>
      <w:r>
        <w:rPr>
          <w:rFonts w:ascii="Calibri" w:eastAsia="Calibri" w:hAnsi="Calibri" w:cs="Calibri"/>
          <w:spacing w:val="-1"/>
          <w:sz w:val="24"/>
          <w:szCs w:val="24"/>
        </w:rPr>
        <w:t>c</w:t>
      </w:r>
      <w:r>
        <w:rPr>
          <w:rFonts w:ascii="Calibri" w:eastAsia="Calibri" w:hAnsi="Calibri" w:cs="Calibri"/>
          <w:sz w:val="24"/>
          <w:szCs w:val="24"/>
        </w:rPr>
        <w:t>al</w:t>
      </w:r>
      <w:r>
        <w:rPr>
          <w:rFonts w:ascii="Calibri" w:eastAsia="Calibri" w:hAnsi="Calibri" w:cs="Calibri"/>
          <w:spacing w:val="-4"/>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2"/>
          <w:sz w:val="24"/>
          <w:szCs w:val="24"/>
        </w:rPr>
        <w:t>g</w:t>
      </w:r>
      <w:r>
        <w:rPr>
          <w:rFonts w:ascii="Calibri" w:eastAsia="Calibri" w:hAnsi="Calibri" w:cs="Calibri"/>
          <w:sz w:val="24"/>
          <w:szCs w:val="24"/>
        </w:rPr>
        <w:t>em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2"/>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f SB</w:t>
      </w:r>
      <w:r>
        <w:rPr>
          <w:rFonts w:ascii="Calibri" w:eastAsia="Calibri" w:hAnsi="Calibri" w:cs="Calibri"/>
          <w:spacing w:val="-5"/>
          <w:sz w:val="24"/>
          <w:szCs w:val="24"/>
        </w:rPr>
        <w:t>O</w:t>
      </w:r>
      <w:r>
        <w:rPr>
          <w:rFonts w:ascii="Calibri" w:eastAsia="Calibri" w:hAnsi="Calibri" w:cs="Calibri"/>
          <w:sz w:val="24"/>
          <w:szCs w:val="24"/>
        </w:rPr>
        <w:t xml:space="preserve">. </w:t>
      </w:r>
      <w:r>
        <w:rPr>
          <w:rFonts w:ascii="Calibri" w:eastAsia="Calibri" w:hAnsi="Calibri" w:cs="Calibri"/>
          <w:spacing w:val="-7"/>
          <w:sz w:val="24"/>
          <w:szCs w:val="24"/>
        </w:rPr>
        <w:t>J</w:t>
      </w:r>
      <w:r>
        <w:rPr>
          <w:rFonts w:ascii="Calibri" w:eastAsia="Calibri" w:hAnsi="Calibri" w:cs="Calibri"/>
          <w:sz w:val="24"/>
          <w:szCs w:val="24"/>
        </w:rPr>
        <w:t>A</w:t>
      </w:r>
      <w:r>
        <w:rPr>
          <w:rFonts w:ascii="Calibri" w:eastAsia="Calibri" w:hAnsi="Calibri" w:cs="Calibri"/>
          <w:spacing w:val="2"/>
          <w:sz w:val="24"/>
          <w:szCs w:val="24"/>
        </w:rPr>
        <w:t>C</w:t>
      </w:r>
      <w:r>
        <w:rPr>
          <w:rFonts w:ascii="Calibri" w:eastAsia="Calibri" w:hAnsi="Calibri" w:cs="Calibri"/>
          <w:sz w:val="24"/>
          <w:szCs w:val="24"/>
        </w:rPr>
        <w:t>S.</w:t>
      </w:r>
      <w:r>
        <w:rPr>
          <w:rFonts w:ascii="Calibri" w:eastAsia="Calibri" w:hAnsi="Calibri" w:cs="Calibri"/>
          <w:spacing w:val="-2"/>
          <w:sz w:val="24"/>
          <w:szCs w:val="24"/>
        </w:rPr>
        <w:t xml:space="preserve"> 20</w:t>
      </w:r>
      <w:r>
        <w:rPr>
          <w:rFonts w:ascii="Calibri" w:eastAsia="Calibri" w:hAnsi="Calibri" w:cs="Calibri"/>
          <w:spacing w:val="3"/>
          <w:sz w:val="24"/>
          <w:szCs w:val="24"/>
        </w:rPr>
        <w:t>2</w:t>
      </w:r>
      <w:r>
        <w:rPr>
          <w:rFonts w:ascii="Calibri" w:eastAsia="Calibri" w:hAnsi="Calibri" w:cs="Calibri"/>
          <w:spacing w:val="-2"/>
          <w:sz w:val="24"/>
          <w:szCs w:val="24"/>
        </w:rPr>
        <w:t>5</w:t>
      </w:r>
      <w:r>
        <w:rPr>
          <w:rFonts w:ascii="Calibri" w:eastAsia="Calibri" w:hAnsi="Calibri" w:cs="Calibri"/>
          <w:sz w:val="24"/>
          <w:szCs w:val="24"/>
        </w:rPr>
        <w:t>.</w:t>
      </w:r>
    </w:p>
    <w:p w:rsidR="00756A3D" w:rsidRDefault="00756A3D">
      <w:pPr>
        <w:spacing w:before="6" w:line="200" w:lineRule="exact"/>
      </w:pPr>
    </w:p>
    <w:p w:rsidR="00756A3D" w:rsidRDefault="00E378E8">
      <w:pPr>
        <w:spacing w:line="276" w:lineRule="auto"/>
        <w:ind w:left="479" w:right="120" w:hanging="362"/>
        <w:jc w:val="both"/>
        <w:rPr>
          <w:rFonts w:ascii="Calibri" w:eastAsia="Calibri" w:hAnsi="Calibri" w:cs="Calibri"/>
          <w:sz w:val="24"/>
          <w:szCs w:val="24"/>
        </w:rPr>
      </w:pPr>
      <w:r>
        <w:rPr>
          <w:rFonts w:ascii="Calibri" w:eastAsia="Calibri" w:hAnsi="Calibri" w:cs="Calibri"/>
          <w:spacing w:val="-2"/>
          <w:sz w:val="24"/>
          <w:szCs w:val="24"/>
        </w:rPr>
        <w:t>7</w:t>
      </w:r>
      <w:r>
        <w:rPr>
          <w:rFonts w:ascii="Calibri" w:eastAsia="Calibri" w:hAnsi="Calibri" w:cs="Calibri"/>
          <w:sz w:val="24"/>
          <w:szCs w:val="24"/>
        </w:rPr>
        <w:t xml:space="preserve">.  </w:t>
      </w:r>
      <w:r>
        <w:rPr>
          <w:rFonts w:ascii="Calibri" w:eastAsia="Calibri" w:hAnsi="Calibri" w:cs="Calibri"/>
          <w:spacing w:val="47"/>
          <w:sz w:val="24"/>
          <w:szCs w:val="24"/>
        </w:rPr>
        <w:t xml:space="preserve">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5"/>
          <w:sz w:val="24"/>
          <w:szCs w:val="24"/>
        </w:rPr>
        <w:t>a</w:t>
      </w:r>
      <w:r>
        <w:rPr>
          <w:rFonts w:ascii="Calibri" w:eastAsia="Calibri" w:hAnsi="Calibri" w:cs="Calibri"/>
          <w:spacing w:val="2"/>
          <w:sz w:val="24"/>
          <w:szCs w:val="24"/>
        </w:rPr>
        <w:t>v</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o</w:t>
      </w:r>
      <w:proofErr w:type="spellEnd"/>
      <w:r>
        <w:rPr>
          <w:rFonts w:ascii="Calibri" w:eastAsia="Calibri" w:hAnsi="Calibri" w:cs="Calibri"/>
          <w:spacing w:val="3"/>
          <w:sz w:val="24"/>
          <w:szCs w:val="24"/>
        </w:rPr>
        <w:t xml:space="preserve"> </w:t>
      </w:r>
      <w:r>
        <w:rPr>
          <w:rFonts w:ascii="Calibri" w:eastAsia="Calibri" w:hAnsi="Calibri" w:cs="Calibri"/>
          <w:spacing w:val="5"/>
          <w:sz w:val="24"/>
          <w:szCs w:val="24"/>
        </w:rPr>
        <w:t>S</w:t>
      </w:r>
      <w:r>
        <w:rPr>
          <w:rFonts w:ascii="Calibri" w:eastAsia="Calibri" w:hAnsi="Calibri" w:cs="Calibri"/>
          <w:sz w:val="24"/>
          <w:szCs w:val="24"/>
        </w:rPr>
        <w:t>,</w:t>
      </w:r>
      <w:r>
        <w:rPr>
          <w:rFonts w:ascii="Calibri" w:eastAsia="Calibri" w:hAnsi="Calibri" w:cs="Calibri"/>
          <w:spacing w:val="3"/>
          <w:sz w:val="24"/>
          <w:szCs w:val="24"/>
        </w:rPr>
        <w:t xml:space="preserve"> </w:t>
      </w:r>
      <w:proofErr w:type="spellStart"/>
      <w:r>
        <w:rPr>
          <w:rFonts w:ascii="Calibri" w:eastAsia="Calibri" w:hAnsi="Calibri" w:cs="Calibri"/>
          <w:spacing w:val="-1"/>
          <w:sz w:val="24"/>
          <w:szCs w:val="24"/>
        </w:rPr>
        <w:t>C</w:t>
      </w:r>
      <w:r>
        <w:rPr>
          <w:rFonts w:ascii="Calibri" w:eastAsia="Calibri" w:hAnsi="Calibri" w:cs="Calibri"/>
          <w:spacing w:val="-2"/>
          <w:sz w:val="24"/>
          <w:szCs w:val="24"/>
        </w:rPr>
        <w:t>o</w:t>
      </w:r>
      <w:r>
        <w:rPr>
          <w:rFonts w:ascii="Calibri" w:eastAsia="Calibri" w:hAnsi="Calibri" w:cs="Calibri"/>
          <w:spacing w:val="-1"/>
          <w:sz w:val="24"/>
          <w:szCs w:val="24"/>
        </w:rPr>
        <w:t>cc</w:t>
      </w:r>
      <w:r>
        <w:rPr>
          <w:rFonts w:ascii="Calibri" w:eastAsia="Calibri" w:hAnsi="Calibri" w:cs="Calibri"/>
          <w:spacing w:val="3"/>
          <w:sz w:val="24"/>
          <w:szCs w:val="24"/>
        </w:rPr>
        <w:t>o</w:t>
      </w:r>
      <w:r>
        <w:rPr>
          <w:rFonts w:ascii="Calibri" w:eastAsia="Calibri" w:hAnsi="Calibri" w:cs="Calibri"/>
          <w:spacing w:val="-2"/>
          <w:sz w:val="24"/>
          <w:szCs w:val="24"/>
        </w:rPr>
        <w:t>li</w:t>
      </w:r>
      <w:r>
        <w:rPr>
          <w:rFonts w:ascii="Calibri" w:eastAsia="Calibri" w:hAnsi="Calibri" w:cs="Calibri"/>
          <w:spacing w:val="4"/>
          <w:sz w:val="24"/>
          <w:szCs w:val="24"/>
        </w:rPr>
        <w:t>n</w:t>
      </w:r>
      <w:r>
        <w:rPr>
          <w:rFonts w:ascii="Calibri" w:eastAsia="Calibri" w:hAnsi="Calibri" w:cs="Calibri"/>
          <w:sz w:val="24"/>
          <w:szCs w:val="24"/>
        </w:rPr>
        <w:t>i</w:t>
      </w:r>
      <w:proofErr w:type="spellEnd"/>
      <w:r>
        <w:rPr>
          <w:rFonts w:ascii="Calibri" w:eastAsia="Calibri" w:hAnsi="Calibri" w:cs="Calibri"/>
          <w:spacing w:val="2"/>
          <w:sz w:val="24"/>
          <w:szCs w:val="24"/>
        </w:rPr>
        <w:t xml:space="preserve"> </w:t>
      </w:r>
      <w:r>
        <w:rPr>
          <w:rFonts w:ascii="Calibri" w:eastAsia="Calibri" w:hAnsi="Calibri" w:cs="Calibri"/>
          <w:spacing w:val="-19"/>
          <w:sz w:val="24"/>
          <w:szCs w:val="24"/>
        </w:rPr>
        <w:t>F</w:t>
      </w:r>
      <w:r>
        <w:rPr>
          <w:rFonts w:ascii="Calibri" w:eastAsia="Calibri" w:hAnsi="Calibri" w:cs="Calibri"/>
          <w:sz w:val="24"/>
          <w:szCs w:val="24"/>
        </w:rPr>
        <w:t>,</w:t>
      </w:r>
      <w:r>
        <w:rPr>
          <w:rFonts w:ascii="Calibri" w:eastAsia="Calibri" w:hAnsi="Calibri" w:cs="Calibri"/>
          <w:spacing w:val="2"/>
          <w:sz w:val="24"/>
          <w:szCs w:val="24"/>
        </w:rPr>
        <w:t xml:space="preserve"> G</w:t>
      </w:r>
      <w:r>
        <w:rPr>
          <w:rFonts w:ascii="Calibri" w:eastAsia="Calibri" w:hAnsi="Calibri" w:cs="Calibri"/>
          <w:sz w:val="24"/>
          <w:szCs w:val="24"/>
        </w:rPr>
        <w:t>a</w:t>
      </w:r>
      <w:r>
        <w:rPr>
          <w:rFonts w:ascii="Calibri" w:eastAsia="Calibri" w:hAnsi="Calibri" w:cs="Calibri"/>
          <w:spacing w:val="-2"/>
          <w:sz w:val="24"/>
          <w:szCs w:val="24"/>
        </w:rPr>
        <w:t>l</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5"/>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z w:val="24"/>
          <w:szCs w:val="24"/>
        </w:rPr>
        <w:t>S</w:t>
      </w:r>
      <w:r>
        <w:rPr>
          <w:rFonts w:ascii="Calibri" w:eastAsia="Calibri" w:hAnsi="Calibri" w:cs="Calibri"/>
          <w:spacing w:val="1"/>
          <w:sz w:val="24"/>
          <w:szCs w:val="24"/>
        </w:rPr>
        <w:t>me</w:t>
      </w:r>
      <w:r>
        <w:rPr>
          <w:rFonts w:ascii="Calibri" w:eastAsia="Calibri" w:hAnsi="Calibri" w:cs="Calibri"/>
          <w:spacing w:val="3"/>
          <w:sz w:val="24"/>
          <w:szCs w:val="24"/>
        </w:rPr>
        <w:t>r</w:t>
      </w:r>
      <w:r>
        <w:rPr>
          <w:rFonts w:ascii="Calibri" w:eastAsia="Calibri" w:hAnsi="Calibri" w:cs="Calibri"/>
          <w:spacing w:val="-2"/>
          <w:sz w:val="24"/>
          <w:szCs w:val="24"/>
        </w:rPr>
        <w:t>i</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i</w:t>
      </w:r>
      <w:proofErr w:type="spellEnd"/>
      <w:r>
        <w:rPr>
          <w:rFonts w:ascii="Calibri" w:eastAsia="Calibri" w:hAnsi="Calibri" w:cs="Calibri"/>
          <w:spacing w:val="7"/>
          <w:sz w:val="24"/>
          <w:szCs w:val="24"/>
        </w:rPr>
        <w:t xml:space="preserve"> </w:t>
      </w:r>
      <w:r>
        <w:rPr>
          <w:rFonts w:ascii="Calibri" w:eastAsia="Calibri" w:hAnsi="Calibri" w:cs="Calibri"/>
          <w:spacing w:val="1"/>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w:t>
      </w:r>
      <w:proofErr w:type="spellStart"/>
      <w:r>
        <w:rPr>
          <w:rFonts w:ascii="Calibri" w:eastAsia="Calibri" w:hAnsi="Calibri" w:cs="Calibri"/>
          <w:spacing w:val="-1"/>
          <w:sz w:val="24"/>
          <w:szCs w:val="24"/>
        </w:rPr>
        <w:t>B</w:t>
      </w:r>
      <w:r>
        <w:rPr>
          <w:rFonts w:ascii="Calibri" w:eastAsia="Calibri" w:hAnsi="Calibri" w:cs="Calibri"/>
          <w:spacing w:val="3"/>
          <w:sz w:val="24"/>
          <w:szCs w:val="24"/>
        </w:rPr>
        <w:t>i</w:t>
      </w:r>
      <w:r>
        <w:rPr>
          <w:rFonts w:ascii="Calibri" w:eastAsia="Calibri" w:hAnsi="Calibri" w:cs="Calibri"/>
          <w:spacing w:val="1"/>
          <w:sz w:val="24"/>
          <w:szCs w:val="24"/>
        </w:rPr>
        <w:t>ff</w:t>
      </w:r>
      <w:r>
        <w:rPr>
          <w:rFonts w:ascii="Calibri" w:eastAsia="Calibri" w:hAnsi="Calibri" w:cs="Calibri"/>
          <w:sz w:val="24"/>
          <w:szCs w:val="24"/>
        </w:rPr>
        <w:t>l</w:t>
      </w:r>
      <w:proofErr w:type="spellEnd"/>
      <w:r>
        <w:rPr>
          <w:rFonts w:ascii="Calibri" w:eastAsia="Calibri" w:hAnsi="Calibri" w:cs="Calibri"/>
          <w:sz w:val="24"/>
          <w:szCs w:val="24"/>
        </w:rPr>
        <w:t xml:space="preserve"> </w:t>
      </w:r>
      <w:r>
        <w:rPr>
          <w:rFonts w:ascii="Calibri" w:eastAsia="Calibri" w:hAnsi="Calibri" w:cs="Calibri"/>
          <w:spacing w:val="-2"/>
          <w:sz w:val="24"/>
          <w:szCs w:val="24"/>
        </w:rPr>
        <w:t>W</w:t>
      </w:r>
      <w:r>
        <w:rPr>
          <w:rFonts w:ascii="Calibri" w:eastAsia="Calibri" w:hAnsi="Calibri" w:cs="Calibri"/>
          <w:sz w:val="24"/>
          <w:szCs w:val="24"/>
        </w:rPr>
        <w:t>L,</w:t>
      </w:r>
      <w:r>
        <w:rPr>
          <w:rFonts w:ascii="Calibri" w:eastAsia="Calibri" w:hAnsi="Calibri" w:cs="Calibri"/>
          <w:spacing w:val="7"/>
          <w:sz w:val="24"/>
          <w:szCs w:val="24"/>
        </w:rPr>
        <w:t xml:space="preserve"> </w:t>
      </w:r>
      <w:proofErr w:type="spellStart"/>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s</w:t>
      </w:r>
      <w:r>
        <w:rPr>
          <w:rFonts w:ascii="Calibri" w:eastAsia="Calibri" w:hAnsi="Calibri" w:cs="Calibri"/>
          <w:spacing w:val="1"/>
          <w:sz w:val="24"/>
          <w:szCs w:val="24"/>
        </w:rPr>
        <w:t>a</w:t>
      </w:r>
      <w:r>
        <w:rPr>
          <w:rFonts w:ascii="Calibri" w:eastAsia="Calibri" w:hAnsi="Calibri" w:cs="Calibri"/>
          <w:spacing w:val="-2"/>
          <w:sz w:val="24"/>
          <w:szCs w:val="24"/>
        </w:rPr>
        <w:t>lo</w:t>
      </w:r>
      <w:r>
        <w:rPr>
          <w:rFonts w:ascii="Calibri" w:eastAsia="Calibri" w:hAnsi="Calibri" w:cs="Calibri"/>
          <w:spacing w:val="4"/>
          <w:sz w:val="24"/>
          <w:szCs w:val="24"/>
        </w:rPr>
        <w:t>n</w:t>
      </w:r>
      <w:r>
        <w:rPr>
          <w:rFonts w:ascii="Calibri" w:eastAsia="Calibri" w:hAnsi="Calibri" w:cs="Calibri"/>
          <w:sz w:val="24"/>
          <w:szCs w:val="24"/>
        </w:rPr>
        <w:t>i</w:t>
      </w:r>
      <w:proofErr w:type="spellEnd"/>
      <w:r>
        <w:rPr>
          <w:rFonts w:ascii="Calibri" w:eastAsia="Calibri" w:hAnsi="Calibri" w:cs="Calibri"/>
          <w:spacing w:val="10"/>
          <w:sz w:val="24"/>
          <w:szCs w:val="24"/>
        </w:rPr>
        <w:t xml:space="preserve"> </w:t>
      </w:r>
      <w:r>
        <w:rPr>
          <w:rFonts w:ascii="Calibri" w:eastAsia="Calibri" w:hAnsi="Calibri" w:cs="Calibri"/>
          <w:sz w:val="24"/>
          <w:szCs w:val="24"/>
        </w:rPr>
        <w:t>L,</w:t>
      </w:r>
      <w:r>
        <w:rPr>
          <w:rFonts w:ascii="Calibri" w:eastAsia="Calibri" w:hAnsi="Calibri" w:cs="Calibri"/>
          <w:spacing w:val="2"/>
          <w:sz w:val="24"/>
          <w:szCs w:val="24"/>
        </w:rPr>
        <w:t xml:space="preserve"> </w:t>
      </w:r>
      <w:r>
        <w:rPr>
          <w:rFonts w:ascii="Calibri" w:eastAsia="Calibri" w:hAnsi="Calibri" w:cs="Calibri"/>
          <w:spacing w:val="-2"/>
          <w:sz w:val="24"/>
          <w:szCs w:val="24"/>
        </w:rPr>
        <w:t>e</w:t>
      </w:r>
      <w:r>
        <w:rPr>
          <w:rFonts w:ascii="Calibri" w:eastAsia="Calibri" w:hAnsi="Calibri" w:cs="Calibri"/>
          <w:sz w:val="24"/>
          <w:szCs w:val="24"/>
        </w:rPr>
        <w:t>t</w:t>
      </w:r>
      <w:r>
        <w:rPr>
          <w:rFonts w:ascii="Calibri" w:eastAsia="Calibri" w:hAnsi="Calibri" w:cs="Calibri"/>
          <w:spacing w:val="6"/>
          <w:sz w:val="24"/>
          <w:szCs w:val="24"/>
        </w:rPr>
        <w:t xml:space="preserve"> </w:t>
      </w:r>
      <w:r>
        <w:rPr>
          <w:rFonts w:ascii="Calibri" w:eastAsia="Calibri" w:hAnsi="Calibri" w:cs="Calibri"/>
          <w:spacing w:val="5"/>
          <w:sz w:val="24"/>
          <w:szCs w:val="24"/>
        </w:rPr>
        <w:t>a</w:t>
      </w:r>
      <w:r>
        <w:rPr>
          <w:rFonts w:ascii="Calibri" w:eastAsia="Calibri" w:hAnsi="Calibri" w:cs="Calibri"/>
          <w:spacing w:val="-2"/>
          <w:sz w:val="24"/>
          <w:szCs w:val="24"/>
        </w:rPr>
        <w:t>l</w:t>
      </w:r>
      <w:r>
        <w:rPr>
          <w:rFonts w:ascii="Calibri" w:eastAsia="Calibri" w:hAnsi="Calibri" w:cs="Calibri"/>
          <w:sz w:val="24"/>
          <w:szCs w:val="24"/>
        </w:rPr>
        <w:t>.</w:t>
      </w:r>
      <w:r>
        <w:rPr>
          <w:rFonts w:ascii="Calibri" w:eastAsia="Calibri" w:hAnsi="Calibri" w:cs="Calibri"/>
          <w:spacing w:val="9"/>
          <w:sz w:val="24"/>
          <w:szCs w:val="24"/>
        </w:rPr>
        <w:t xml:space="preserve"> </w:t>
      </w:r>
      <w:r>
        <w:rPr>
          <w:rFonts w:ascii="Calibri" w:eastAsia="Calibri" w:hAnsi="Calibri" w:cs="Calibri"/>
          <w:spacing w:val="-1"/>
          <w:sz w:val="24"/>
          <w:szCs w:val="24"/>
        </w:rPr>
        <w:t>B</w:t>
      </w:r>
      <w:r>
        <w:rPr>
          <w:rFonts w:ascii="Calibri" w:eastAsia="Calibri" w:hAnsi="Calibri" w:cs="Calibri"/>
          <w:spacing w:val="5"/>
          <w:sz w:val="24"/>
          <w:szCs w:val="24"/>
        </w:rPr>
        <w:t>o</w:t>
      </w:r>
      <w:r>
        <w:rPr>
          <w:rFonts w:ascii="Calibri" w:eastAsia="Calibri" w:hAnsi="Calibri" w:cs="Calibri"/>
          <w:spacing w:val="3"/>
          <w:sz w:val="24"/>
          <w:szCs w:val="24"/>
        </w:rPr>
        <w:t>l</w:t>
      </w:r>
      <w:r>
        <w:rPr>
          <w:rFonts w:ascii="Calibri" w:eastAsia="Calibri" w:hAnsi="Calibri" w:cs="Calibri"/>
          <w:spacing w:val="-2"/>
          <w:sz w:val="24"/>
          <w:szCs w:val="24"/>
        </w:rPr>
        <w:t>o</w:t>
      </w:r>
      <w:r>
        <w:rPr>
          <w:rFonts w:ascii="Calibri" w:eastAsia="Calibri" w:hAnsi="Calibri" w:cs="Calibri"/>
          <w:sz w:val="24"/>
          <w:szCs w:val="24"/>
        </w:rPr>
        <w:t>g</w:t>
      </w:r>
      <w:r>
        <w:rPr>
          <w:rFonts w:ascii="Calibri" w:eastAsia="Calibri" w:hAnsi="Calibri" w:cs="Calibri"/>
          <w:spacing w:val="1"/>
          <w:sz w:val="24"/>
          <w:szCs w:val="24"/>
        </w:rPr>
        <w:t>n</w:t>
      </w:r>
      <w:r>
        <w:rPr>
          <w:rFonts w:ascii="Calibri" w:eastAsia="Calibri" w:hAnsi="Calibri" w:cs="Calibri"/>
          <w:sz w:val="24"/>
          <w:szCs w:val="24"/>
        </w:rPr>
        <w:t>a</w:t>
      </w:r>
      <w:r>
        <w:rPr>
          <w:rFonts w:ascii="Calibri" w:eastAsia="Calibri" w:hAnsi="Calibri" w:cs="Calibri"/>
          <w:spacing w:val="7"/>
          <w:sz w:val="24"/>
          <w:szCs w:val="24"/>
        </w:rPr>
        <w:t xml:space="preserve"> </w:t>
      </w:r>
      <w:r>
        <w:rPr>
          <w:rFonts w:ascii="Calibri" w:eastAsia="Calibri" w:hAnsi="Calibri" w:cs="Calibri"/>
          <w:sz w:val="24"/>
          <w:szCs w:val="24"/>
        </w:rPr>
        <w:t>g</w:t>
      </w:r>
      <w:r>
        <w:rPr>
          <w:rFonts w:ascii="Calibri" w:eastAsia="Calibri" w:hAnsi="Calibri" w:cs="Calibri"/>
          <w:spacing w:val="2"/>
          <w:sz w:val="24"/>
          <w:szCs w:val="24"/>
        </w:rPr>
        <w:t>u</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2"/>
          <w:sz w:val="24"/>
          <w:szCs w:val="24"/>
        </w:rPr>
        <w:t>l</w:t>
      </w:r>
      <w:r>
        <w:rPr>
          <w:rFonts w:ascii="Calibri" w:eastAsia="Calibri" w:hAnsi="Calibri" w:cs="Calibri"/>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es </w:t>
      </w:r>
      <w:r>
        <w:rPr>
          <w:rFonts w:ascii="Calibri" w:eastAsia="Calibri" w:hAnsi="Calibri" w:cs="Calibri"/>
          <w:spacing w:val="-6"/>
          <w:sz w:val="24"/>
          <w:szCs w:val="24"/>
        </w:rPr>
        <w:t>f</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6"/>
          <w:sz w:val="24"/>
          <w:szCs w:val="24"/>
        </w:rPr>
        <w:t xml:space="preserve"> </w:t>
      </w:r>
      <w:r>
        <w:rPr>
          <w:rFonts w:ascii="Calibri" w:eastAsia="Calibri" w:hAnsi="Calibri" w:cs="Calibri"/>
          <w:spacing w:val="1"/>
          <w:sz w:val="24"/>
          <w:szCs w:val="24"/>
        </w:rPr>
        <w:t>d</w:t>
      </w:r>
      <w:r>
        <w:rPr>
          <w:rFonts w:ascii="Calibri" w:eastAsia="Calibri" w:hAnsi="Calibri" w:cs="Calibri"/>
          <w:spacing w:val="-2"/>
          <w:sz w:val="24"/>
          <w:szCs w:val="24"/>
        </w:rPr>
        <w:t>i</w:t>
      </w:r>
      <w:r>
        <w:rPr>
          <w:rFonts w:ascii="Calibri" w:eastAsia="Calibri" w:hAnsi="Calibri" w:cs="Calibri"/>
          <w:sz w:val="24"/>
          <w:szCs w:val="24"/>
        </w:rPr>
        <w:t>ag</w:t>
      </w:r>
      <w:r>
        <w:rPr>
          <w:rFonts w:ascii="Calibri" w:eastAsia="Calibri" w:hAnsi="Calibri" w:cs="Calibri"/>
          <w:spacing w:val="1"/>
          <w:sz w:val="24"/>
          <w:szCs w:val="24"/>
        </w:rPr>
        <w:t>n</w:t>
      </w:r>
      <w:r>
        <w:rPr>
          <w:rFonts w:ascii="Calibri" w:eastAsia="Calibri" w:hAnsi="Calibri" w:cs="Calibri"/>
          <w:spacing w:val="-2"/>
          <w:sz w:val="24"/>
          <w:szCs w:val="24"/>
        </w:rPr>
        <w:t>o</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z w:val="24"/>
          <w:szCs w:val="24"/>
        </w:rPr>
        <w:t>s</w:t>
      </w:r>
      <w:r>
        <w:rPr>
          <w:rFonts w:ascii="Calibri" w:eastAsia="Calibri" w:hAnsi="Calibri" w:cs="Calibri"/>
          <w:spacing w:val="5"/>
          <w:sz w:val="24"/>
          <w:szCs w:val="24"/>
        </w:rPr>
        <w:t xml:space="preserve"> </w:t>
      </w:r>
      <w:r>
        <w:rPr>
          <w:rFonts w:ascii="Calibri" w:eastAsia="Calibri" w:hAnsi="Calibri" w:cs="Calibri"/>
          <w:spacing w:val="-1"/>
          <w:sz w:val="24"/>
          <w:szCs w:val="24"/>
        </w:rPr>
        <w:t>a</w:t>
      </w:r>
      <w:r>
        <w:rPr>
          <w:rFonts w:ascii="Calibri" w:eastAsia="Calibri" w:hAnsi="Calibri" w:cs="Calibri"/>
          <w:spacing w:val="6"/>
          <w:sz w:val="24"/>
          <w:szCs w:val="24"/>
        </w:rPr>
        <w:t>n</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m</w:t>
      </w:r>
      <w:r>
        <w:rPr>
          <w:rFonts w:ascii="Calibri" w:eastAsia="Calibri" w:hAnsi="Calibri" w:cs="Calibri"/>
          <w:spacing w:val="-2"/>
          <w:sz w:val="24"/>
          <w:szCs w:val="24"/>
        </w:rPr>
        <w:t>a</w:t>
      </w:r>
      <w:r>
        <w:rPr>
          <w:rFonts w:ascii="Calibri" w:eastAsia="Calibri" w:hAnsi="Calibri" w:cs="Calibri"/>
          <w:spacing w:val="1"/>
          <w:sz w:val="24"/>
          <w:szCs w:val="24"/>
        </w:rPr>
        <w:t>n</w:t>
      </w:r>
      <w:r>
        <w:rPr>
          <w:rFonts w:ascii="Calibri" w:eastAsia="Calibri" w:hAnsi="Calibri" w:cs="Calibri"/>
          <w:sz w:val="24"/>
          <w:szCs w:val="24"/>
        </w:rPr>
        <w:t>agem</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7"/>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w:t>
      </w:r>
      <w:r>
        <w:rPr>
          <w:rFonts w:ascii="Calibri" w:eastAsia="Calibri" w:hAnsi="Calibri" w:cs="Calibri"/>
          <w:spacing w:val="2"/>
          <w:sz w:val="24"/>
          <w:szCs w:val="24"/>
        </w:rPr>
        <w:t xml:space="preserve"> </w:t>
      </w:r>
      <w:r>
        <w:rPr>
          <w:rFonts w:ascii="Calibri" w:eastAsia="Calibri" w:hAnsi="Calibri" w:cs="Calibri"/>
          <w:spacing w:val="-2"/>
          <w:sz w:val="24"/>
          <w:szCs w:val="24"/>
        </w:rPr>
        <w:t>a</w:t>
      </w:r>
      <w:r>
        <w:rPr>
          <w:rFonts w:ascii="Calibri" w:eastAsia="Calibri" w:hAnsi="Calibri" w:cs="Calibri"/>
          <w:spacing w:val="-1"/>
          <w:sz w:val="24"/>
          <w:szCs w:val="24"/>
        </w:rPr>
        <w:t>d</w:t>
      </w:r>
      <w:r>
        <w:rPr>
          <w:rFonts w:ascii="Calibri" w:eastAsia="Calibri" w:hAnsi="Calibri" w:cs="Calibri"/>
          <w:spacing w:val="1"/>
          <w:sz w:val="24"/>
          <w:szCs w:val="24"/>
        </w:rPr>
        <w:t>he</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2"/>
          <w:sz w:val="24"/>
          <w:szCs w:val="24"/>
        </w:rPr>
        <w:t>s</w:t>
      </w:r>
      <w:r>
        <w:rPr>
          <w:rFonts w:ascii="Calibri" w:eastAsia="Calibri" w:hAnsi="Calibri" w:cs="Calibri"/>
          <w:sz w:val="24"/>
          <w:szCs w:val="24"/>
        </w:rPr>
        <w:t>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3"/>
          <w:sz w:val="24"/>
          <w:szCs w:val="24"/>
        </w:rPr>
        <w:t xml:space="preserve"> </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pacing w:val="-1"/>
          <w:sz w:val="24"/>
          <w:szCs w:val="24"/>
        </w:rPr>
        <w:t>w</w:t>
      </w:r>
      <w:r>
        <w:rPr>
          <w:rFonts w:ascii="Calibri" w:eastAsia="Calibri" w:hAnsi="Calibri" w:cs="Calibri"/>
          <w:sz w:val="24"/>
          <w:szCs w:val="24"/>
        </w:rPr>
        <w:t>el</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b</w:t>
      </w:r>
      <w:r>
        <w:rPr>
          <w:rFonts w:ascii="Calibri" w:eastAsia="Calibri" w:hAnsi="Calibri" w:cs="Calibri"/>
          <w:spacing w:val="-2"/>
          <w:sz w:val="24"/>
          <w:szCs w:val="24"/>
        </w:rPr>
        <w:t>s</w:t>
      </w:r>
      <w:r>
        <w:rPr>
          <w:rFonts w:ascii="Calibri" w:eastAsia="Calibri" w:hAnsi="Calibri" w:cs="Calibri"/>
          <w:spacing w:val="1"/>
          <w:sz w:val="24"/>
          <w:szCs w:val="24"/>
        </w:rPr>
        <w:t>t</w:t>
      </w:r>
      <w:r>
        <w:rPr>
          <w:rFonts w:ascii="Calibri" w:eastAsia="Calibri" w:hAnsi="Calibri" w:cs="Calibri"/>
          <w:spacing w:val="-4"/>
          <w:sz w:val="24"/>
          <w:szCs w:val="24"/>
        </w:rPr>
        <w:t>r</w:t>
      </w:r>
      <w:r>
        <w:rPr>
          <w:rFonts w:ascii="Calibri" w:eastAsia="Calibri" w:hAnsi="Calibri" w:cs="Calibri"/>
          <w:spacing w:val="1"/>
          <w:sz w:val="24"/>
          <w:szCs w:val="24"/>
        </w:rPr>
        <w:t>u</w:t>
      </w:r>
      <w:r>
        <w:rPr>
          <w:rFonts w:ascii="Calibri" w:eastAsia="Calibri" w:hAnsi="Calibri" w:cs="Calibri"/>
          <w:spacing w:val="-3"/>
          <w:sz w:val="24"/>
          <w:szCs w:val="24"/>
        </w:rPr>
        <w:t>c</w:t>
      </w:r>
      <w:r>
        <w:rPr>
          <w:rFonts w:ascii="Calibri" w:eastAsia="Calibri" w:hAnsi="Calibri" w:cs="Calibri"/>
          <w:spacing w:val="1"/>
          <w:sz w:val="24"/>
          <w:szCs w:val="24"/>
        </w:rPr>
        <w:t>t</w:t>
      </w:r>
      <w:r>
        <w:rPr>
          <w:rFonts w:ascii="Calibri" w:eastAsia="Calibri" w:hAnsi="Calibri" w:cs="Calibri"/>
          <w:spacing w:val="5"/>
          <w:sz w:val="24"/>
          <w:szCs w:val="24"/>
        </w:rPr>
        <w:t>i</w:t>
      </w:r>
      <w:r>
        <w:rPr>
          <w:rFonts w:ascii="Calibri" w:eastAsia="Calibri" w:hAnsi="Calibri" w:cs="Calibri"/>
          <w:spacing w:val="-2"/>
          <w:sz w:val="24"/>
          <w:szCs w:val="24"/>
        </w:rPr>
        <w:t>o</w:t>
      </w:r>
      <w:r>
        <w:rPr>
          <w:rFonts w:ascii="Calibri" w:eastAsia="Calibri" w:hAnsi="Calibri" w:cs="Calibri"/>
          <w:sz w:val="24"/>
          <w:szCs w:val="24"/>
        </w:rPr>
        <w:t>n (AS</w:t>
      </w:r>
      <w:r>
        <w:rPr>
          <w:rFonts w:ascii="Calibri" w:eastAsia="Calibri" w:hAnsi="Calibri" w:cs="Calibri"/>
          <w:spacing w:val="-1"/>
          <w:sz w:val="24"/>
          <w:szCs w:val="24"/>
        </w:rPr>
        <w:t>B</w:t>
      </w:r>
      <w:r>
        <w:rPr>
          <w:rFonts w:ascii="Calibri" w:eastAsia="Calibri" w:hAnsi="Calibri" w:cs="Calibri"/>
          <w:spacing w:val="2"/>
          <w:sz w:val="24"/>
          <w:szCs w:val="24"/>
        </w:rPr>
        <w:t>O</w:t>
      </w:r>
      <w:r>
        <w:rPr>
          <w:rFonts w:ascii="Calibri" w:eastAsia="Calibri" w:hAnsi="Calibri" w:cs="Calibri"/>
          <w:sz w:val="24"/>
          <w:szCs w:val="24"/>
        </w:rPr>
        <w:t>):</w:t>
      </w:r>
      <w:r>
        <w:rPr>
          <w:rFonts w:ascii="Calibri" w:eastAsia="Calibri" w:hAnsi="Calibri" w:cs="Calibri"/>
          <w:spacing w:val="6"/>
          <w:sz w:val="24"/>
          <w:szCs w:val="24"/>
        </w:rPr>
        <w:t xml:space="preserve"> </w:t>
      </w:r>
      <w:r>
        <w:rPr>
          <w:rFonts w:ascii="Calibri" w:eastAsia="Calibri" w:hAnsi="Calibri" w:cs="Calibri"/>
          <w:spacing w:val="-2"/>
          <w:sz w:val="24"/>
          <w:szCs w:val="24"/>
        </w:rPr>
        <w:t>20</w:t>
      </w:r>
      <w:r>
        <w:rPr>
          <w:rFonts w:ascii="Calibri" w:eastAsia="Calibri" w:hAnsi="Calibri" w:cs="Calibri"/>
          <w:spacing w:val="3"/>
          <w:sz w:val="24"/>
          <w:szCs w:val="24"/>
        </w:rPr>
        <w:t>1</w:t>
      </w:r>
      <w:r>
        <w:rPr>
          <w:rFonts w:ascii="Calibri" w:eastAsia="Calibri" w:hAnsi="Calibri" w:cs="Calibri"/>
          <w:sz w:val="24"/>
          <w:szCs w:val="24"/>
        </w:rPr>
        <w:t>3</w:t>
      </w:r>
      <w:r>
        <w:rPr>
          <w:rFonts w:ascii="Calibri" w:eastAsia="Calibri" w:hAnsi="Calibri" w:cs="Calibri"/>
          <w:spacing w:val="2"/>
          <w:sz w:val="24"/>
          <w:szCs w:val="24"/>
        </w:rPr>
        <w:t xml:space="preserve"> u</w:t>
      </w:r>
      <w:r>
        <w:rPr>
          <w:rFonts w:ascii="Calibri" w:eastAsia="Calibri" w:hAnsi="Calibri" w:cs="Calibri"/>
          <w:spacing w:val="1"/>
          <w:sz w:val="24"/>
          <w:szCs w:val="24"/>
        </w:rPr>
        <w:t>pd</w:t>
      </w:r>
      <w:r>
        <w:rPr>
          <w:rFonts w:ascii="Calibri" w:eastAsia="Calibri" w:hAnsi="Calibri" w:cs="Calibri"/>
          <w:spacing w:val="-2"/>
          <w:sz w:val="24"/>
          <w:szCs w:val="24"/>
        </w:rPr>
        <w:t>a</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4"/>
          <w:sz w:val="24"/>
          <w:szCs w:val="24"/>
        </w:rPr>
        <w:t xml:space="preserve"> </w:t>
      </w:r>
      <w:r>
        <w:rPr>
          <w:rFonts w:ascii="Calibri" w:eastAsia="Calibri" w:hAnsi="Calibri" w:cs="Calibri"/>
          <w:spacing w:val="-4"/>
          <w:sz w:val="24"/>
          <w:szCs w:val="24"/>
        </w:rPr>
        <w:t>o</w:t>
      </w:r>
      <w:r>
        <w:rPr>
          <w:rFonts w:ascii="Calibri" w:eastAsia="Calibri" w:hAnsi="Calibri" w:cs="Calibri"/>
          <w:sz w:val="24"/>
          <w:szCs w:val="24"/>
        </w:rPr>
        <w:t xml:space="preserve">f </w:t>
      </w:r>
      <w:r>
        <w:rPr>
          <w:rFonts w:ascii="Calibri" w:eastAsia="Calibri" w:hAnsi="Calibri" w:cs="Calibri"/>
          <w:spacing w:val="1"/>
          <w:sz w:val="24"/>
          <w:szCs w:val="24"/>
        </w:rPr>
        <w:t>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e</w:t>
      </w:r>
      <w:r>
        <w:rPr>
          <w:rFonts w:ascii="Calibri" w:eastAsia="Calibri" w:hAnsi="Calibri" w:cs="Calibri"/>
          <w:spacing w:val="2"/>
          <w:sz w:val="24"/>
          <w:szCs w:val="24"/>
        </w:rPr>
        <w:t>v</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ce</w:t>
      </w:r>
      <w:r>
        <w:rPr>
          <w:rFonts w:ascii="Calibri" w:eastAsia="Calibri" w:hAnsi="Calibri" w:cs="Calibri"/>
          <w:spacing w:val="1"/>
          <w:sz w:val="24"/>
          <w:szCs w:val="24"/>
        </w:rPr>
        <w:t>-</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z w:val="24"/>
          <w:szCs w:val="24"/>
        </w:rPr>
        <w:t>ed</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5"/>
          <w:sz w:val="24"/>
          <w:szCs w:val="24"/>
        </w:rPr>
        <w:t>i</w:t>
      </w:r>
      <w:r>
        <w:rPr>
          <w:rFonts w:ascii="Calibri" w:eastAsia="Calibri" w:hAnsi="Calibri" w:cs="Calibri"/>
          <w:spacing w:val="-1"/>
          <w:sz w:val="24"/>
          <w:szCs w:val="24"/>
        </w:rPr>
        <w:t>d</w:t>
      </w:r>
      <w:r>
        <w:rPr>
          <w:rFonts w:ascii="Calibri" w:eastAsia="Calibri" w:hAnsi="Calibri" w:cs="Calibri"/>
          <w:spacing w:val="5"/>
          <w:sz w:val="24"/>
          <w:szCs w:val="24"/>
        </w:rPr>
        <w:t>e</w:t>
      </w:r>
      <w:r>
        <w:rPr>
          <w:rFonts w:ascii="Calibri" w:eastAsia="Calibri" w:hAnsi="Calibri" w:cs="Calibri"/>
          <w:spacing w:val="-2"/>
          <w:sz w:val="24"/>
          <w:szCs w:val="24"/>
        </w:rPr>
        <w:t>li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3"/>
          <w:sz w:val="24"/>
          <w:szCs w:val="24"/>
        </w:rPr>
        <w:t xml:space="preserve"> </w:t>
      </w:r>
      <w:r>
        <w:rPr>
          <w:rFonts w:ascii="Calibri" w:eastAsia="Calibri" w:hAnsi="Calibri" w:cs="Calibri"/>
          <w:spacing w:val="4"/>
          <w:sz w:val="24"/>
          <w:szCs w:val="24"/>
        </w:rPr>
        <w:t>f</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z w:val="24"/>
          <w:szCs w:val="24"/>
        </w:rPr>
        <w:t>m</w:t>
      </w:r>
      <w:r>
        <w:rPr>
          <w:rFonts w:ascii="Calibri" w:eastAsia="Calibri" w:hAnsi="Calibri" w:cs="Calibri"/>
          <w:spacing w:val="9"/>
          <w:sz w:val="24"/>
          <w:szCs w:val="24"/>
        </w:rPr>
        <w:t xml:space="preserve"> </w:t>
      </w:r>
      <w:r>
        <w:rPr>
          <w:rFonts w:ascii="Calibri" w:eastAsia="Calibri" w:hAnsi="Calibri" w:cs="Calibri"/>
          <w:spacing w:val="-1"/>
          <w:sz w:val="24"/>
          <w:szCs w:val="24"/>
        </w:rPr>
        <w:t>t</w:t>
      </w:r>
      <w:r>
        <w:rPr>
          <w:rFonts w:ascii="Calibri" w:eastAsia="Calibri" w:hAnsi="Calibri" w:cs="Calibri"/>
          <w:spacing w:val="1"/>
          <w:sz w:val="24"/>
          <w:szCs w:val="24"/>
        </w:rPr>
        <w:t>h</w:t>
      </w:r>
      <w:r>
        <w:rPr>
          <w:rFonts w:ascii="Calibri" w:eastAsia="Calibri" w:hAnsi="Calibri" w:cs="Calibri"/>
          <w:sz w:val="24"/>
          <w:szCs w:val="24"/>
        </w:rPr>
        <w:t>e</w:t>
      </w:r>
      <w:r>
        <w:rPr>
          <w:rFonts w:ascii="Calibri" w:eastAsia="Calibri" w:hAnsi="Calibri" w:cs="Calibri"/>
          <w:spacing w:val="2"/>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or</w:t>
      </w:r>
      <w:r>
        <w:rPr>
          <w:rFonts w:ascii="Calibri" w:eastAsia="Calibri" w:hAnsi="Calibri" w:cs="Calibri"/>
          <w:spacing w:val="3"/>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s</w:t>
      </w:r>
      <w:r>
        <w:rPr>
          <w:rFonts w:ascii="Calibri" w:eastAsia="Calibri" w:hAnsi="Calibri" w:cs="Calibri"/>
          <w:spacing w:val="-4"/>
          <w:sz w:val="24"/>
          <w:szCs w:val="24"/>
        </w:rPr>
        <w:t>o</w:t>
      </w:r>
      <w:r>
        <w:rPr>
          <w:rFonts w:ascii="Calibri" w:eastAsia="Calibri" w:hAnsi="Calibri" w:cs="Calibri"/>
          <w:spacing w:val="-1"/>
          <w:sz w:val="24"/>
          <w:szCs w:val="24"/>
        </w:rPr>
        <w:t>c</w:t>
      </w:r>
      <w:r>
        <w:rPr>
          <w:rFonts w:ascii="Calibri" w:eastAsia="Calibri" w:hAnsi="Calibri" w:cs="Calibri"/>
          <w:spacing w:val="3"/>
          <w:sz w:val="24"/>
          <w:szCs w:val="24"/>
        </w:rPr>
        <w:t>i</w:t>
      </w:r>
      <w:r>
        <w:rPr>
          <w:rFonts w:ascii="Calibri" w:eastAsia="Calibri" w:hAnsi="Calibri" w:cs="Calibri"/>
          <w:spacing w:val="1"/>
          <w:sz w:val="24"/>
          <w:szCs w:val="24"/>
        </w:rPr>
        <w:t>et</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pacing w:val="-2"/>
          <w:sz w:val="24"/>
          <w:szCs w:val="24"/>
        </w:rPr>
        <w:t>o</w:t>
      </w:r>
      <w:r>
        <w:rPr>
          <w:rFonts w:ascii="Calibri" w:eastAsia="Calibri" w:hAnsi="Calibri" w:cs="Calibri"/>
          <w:sz w:val="24"/>
          <w:szCs w:val="24"/>
        </w:rPr>
        <w:t>f e</w:t>
      </w:r>
      <w:r>
        <w:rPr>
          <w:rFonts w:ascii="Calibri" w:eastAsia="Calibri" w:hAnsi="Calibri" w:cs="Calibri"/>
          <w:spacing w:val="1"/>
          <w:sz w:val="24"/>
          <w:szCs w:val="24"/>
        </w:rPr>
        <w:t>me</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pacing w:val="-1"/>
          <w:sz w:val="24"/>
          <w:szCs w:val="24"/>
        </w:rPr>
        <w:t>c</w:t>
      </w:r>
      <w:r>
        <w:rPr>
          <w:rFonts w:ascii="Calibri" w:eastAsia="Calibri" w:hAnsi="Calibri" w:cs="Calibri"/>
          <w:sz w:val="24"/>
          <w:szCs w:val="24"/>
        </w:rPr>
        <w:t>y</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pacing w:val="-7"/>
          <w:sz w:val="24"/>
          <w:szCs w:val="24"/>
        </w:rPr>
        <w:t>r</w:t>
      </w:r>
      <w:r>
        <w:rPr>
          <w:rFonts w:ascii="Calibri" w:eastAsia="Calibri" w:hAnsi="Calibri" w:cs="Calibri"/>
          <w:sz w:val="24"/>
          <w:szCs w:val="24"/>
        </w:rPr>
        <w:t>g</w:t>
      </w:r>
      <w:r>
        <w:rPr>
          <w:rFonts w:ascii="Calibri" w:eastAsia="Calibri" w:hAnsi="Calibri" w:cs="Calibri"/>
          <w:spacing w:val="1"/>
          <w:sz w:val="24"/>
          <w:szCs w:val="24"/>
        </w:rPr>
        <w:t>e</w:t>
      </w:r>
      <w:r>
        <w:rPr>
          <w:rFonts w:ascii="Calibri" w:eastAsia="Calibri" w:hAnsi="Calibri" w:cs="Calibri"/>
          <w:spacing w:val="-2"/>
          <w:sz w:val="24"/>
          <w:szCs w:val="24"/>
        </w:rPr>
        <w:t>r</w:t>
      </w:r>
      <w:r>
        <w:rPr>
          <w:rFonts w:ascii="Calibri" w:eastAsia="Calibri" w:hAnsi="Calibri" w:cs="Calibri"/>
          <w:sz w:val="24"/>
          <w:szCs w:val="24"/>
        </w:rPr>
        <w:t>y</w:t>
      </w:r>
      <w:r>
        <w:rPr>
          <w:rFonts w:ascii="Calibri" w:eastAsia="Calibri" w:hAnsi="Calibri" w:cs="Calibri"/>
          <w:spacing w:val="2"/>
          <w:sz w:val="24"/>
          <w:szCs w:val="24"/>
        </w:rPr>
        <w:t xml:space="preserve"> </w:t>
      </w:r>
      <w:r>
        <w:rPr>
          <w:rFonts w:ascii="Calibri" w:eastAsia="Calibri" w:hAnsi="Calibri" w:cs="Calibri"/>
          <w:sz w:val="24"/>
          <w:szCs w:val="24"/>
        </w:rPr>
        <w:t>ASBO</w:t>
      </w:r>
      <w:r>
        <w:rPr>
          <w:rFonts w:ascii="Calibri" w:eastAsia="Calibri" w:hAnsi="Calibri" w:cs="Calibri"/>
          <w:spacing w:val="1"/>
          <w:sz w:val="24"/>
          <w:szCs w:val="24"/>
        </w:rPr>
        <w:t xml:space="preserve"> </w:t>
      </w:r>
      <w:r>
        <w:rPr>
          <w:rFonts w:ascii="Calibri" w:eastAsia="Calibri" w:hAnsi="Calibri" w:cs="Calibri"/>
          <w:spacing w:val="-1"/>
          <w:sz w:val="24"/>
          <w:szCs w:val="24"/>
        </w:rPr>
        <w:t>w</w:t>
      </w:r>
      <w:r>
        <w:rPr>
          <w:rFonts w:ascii="Calibri" w:eastAsia="Calibri" w:hAnsi="Calibri" w:cs="Calibri"/>
          <w:spacing w:val="-2"/>
          <w:sz w:val="24"/>
          <w:szCs w:val="24"/>
        </w:rPr>
        <w:t>o</w:t>
      </w:r>
      <w:r>
        <w:rPr>
          <w:rFonts w:ascii="Calibri" w:eastAsia="Calibri" w:hAnsi="Calibri" w:cs="Calibri"/>
          <w:sz w:val="24"/>
          <w:szCs w:val="24"/>
        </w:rPr>
        <w:t>r</w:t>
      </w:r>
      <w:r>
        <w:rPr>
          <w:rFonts w:ascii="Calibri" w:eastAsia="Calibri" w:hAnsi="Calibri" w:cs="Calibri"/>
          <w:spacing w:val="-1"/>
          <w:sz w:val="24"/>
          <w:szCs w:val="24"/>
        </w:rPr>
        <w:t>k</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 xml:space="preserve">g </w:t>
      </w:r>
      <w:r>
        <w:rPr>
          <w:rFonts w:ascii="Calibri" w:eastAsia="Calibri" w:hAnsi="Calibri" w:cs="Calibri"/>
          <w:spacing w:val="2"/>
          <w:sz w:val="24"/>
          <w:szCs w:val="24"/>
        </w:rPr>
        <w:t>g</w:t>
      </w:r>
      <w:r>
        <w:rPr>
          <w:rFonts w:ascii="Calibri" w:eastAsia="Calibri" w:hAnsi="Calibri" w:cs="Calibri"/>
          <w:spacing w:val="-7"/>
          <w:sz w:val="24"/>
          <w:szCs w:val="24"/>
        </w:rPr>
        <w:t>r</w:t>
      </w:r>
      <w:r>
        <w:rPr>
          <w:rFonts w:ascii="Calibri" w:eastAsia="Calibri" w:hAnsi="Calibri" w:cs="Calibri"/>
          <w:spacing w:val="-2"/>
          <w:sz w:val="24"/>
          <w:szCs w:val="24"/>
        </w:rPr>
        <w:t>o</w:t>
      </w:r>
      <w:r>
        <w:rPr>
          <w:rFonts w:ascii="Calibri" w:eastAsia="Calibri" w:hAnsi="Calibri" w:cs="Calibri"/>
          <w:spacing w:val="-1"/>
          <w:sz w:val="24"/>
          <w:szCs w:val="24"/>
        </w:rPr>
        <w:t>u</w:t>
      </w:r>
      <w:r>
        <w:rPr>
          <w:rFonts w:ascii="Calibri" w:eastAsia="Calibri" w:hAnsi="Calibri" w:cs="Calibri"/>
          <w:spacing w:val="1"/>
          <w:sz w:val="24"/>
          <w:szCs w:val="24"/>
        </w:rPr>
        <w:t>p</w:t>
      </w:r>
      <w:r>
        <w:rPr>
          <w:rFonts w:ascii="Calibri" w:eastAsia="Calibri" w:hAnsi="Calibri" w:cs="Calibri"/>
          <w:sz w:val="24"/>
          <w:szCs w:val="24"/>
        </w:rPr>
        <w:t xml:space="preserve">. </w:t>
      </w:r>
      <w:r>
        <w:rPr>
          <w:rFonts w:ascii="Calibri" w:eastAsia="Calibri" w:hAnsi="Calibri" w:cs="Calibri"/>
          <w:spacing w:val="-7"/>
          <w:sz w:val="24"/>
          <w:szCs w:val="24"/>
        </w:rPr>
        <w:t>W</w:t>
      </w:r>
      <w:r>
        <w:rPr>
          <w:rFonts w:ascii="Calibri" w:eastAsia="Calibri" w:hAnsi="Calibri" w:cs="Calibri"/>
          <w:spacing w:val="-2"/>
          <w:sz w:val="24"/>
          <w:szCs w:val="24"/>
        </w:rPr>
        <w:t>o</w:t>
      </w:r>
      <w:r>
        <w:rPr>
          <w:rFonts w:ascii="Calibri" w:eastAsia="Calibri" w:hAnsi="Calibri" w:cs="Calibri"/>
          <w:spacing w:val="3"/>
          <w:sz w:val="24"/>
          <w:szCs w:val="24"/>
        </w:rPr>
        <w:t>r</w:t>
      </w:r>
      <w:r>
        <w:rPr>
          <w:rFonts w:ascii="Calibri" w:eastAsia="Calibri" w:hAnsi="Calibri" w:cs="Calibri"/>
          <w:spacing w:val="-5"/>
          <w:sz w:val="24"/>
          <w:szCs w:val="24"/>
        </w:rPr>
        <w:t>l</w:t>
      </w:r>
      <w:r>
        <w:rPr>
          <w:rFonts w:ascii="Calibri" w:eastAsia="Calibri" w:hAnsi="Calibri" w:cs="Calibri"/>
          <w:sz w:val="24"/>
          <w:szCs w:val="24"/>
        </w:rPr>
        <w:t>d</w:t>
      </w:r>
      <w:r>
        <w:rPr>
          <w:rFonts w:ascii="Calibri" w:eastAsia="Calibri" w:hAnsi="Calibri" w:cs="Calibri"/>
          <w:spacing w:val="-2"/>
          <w:sz w:val="24"/>
          <w:szCs w:val="24"/>
        </w:rPr>
        <w:t xml:space="preserve"> </w:t>
      </w:r>
      <w:r>
        <w:rPr>
          <w:rFonts w:ascii="Calibri" w:eastAsia="Calibri" w:hAnsi="Calibri" w:cs="Calibri"/>
          <w:sz w:val="24"/>
          <w:szCs w:val="24"/>
        </w:rPr>
        <w:t>J</w:t>
      </w:r>
      <w:r>
        <w:rPr>
          <w:rFonts w:ascii="Calibri" w:eastAsia="Calibri" w:hAnsi="Calibri" w:cs="Calibri"/>
          <w:spacing w:val="4"/>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g</w:t>
      </w:r>
      <w:proofErr w:type="spellEnd"/>
      <w:r>
        <w:rPr>
          <w:rFonts w:ascii="Calibri" w:eastAsia="Calibri" w:hAnsi="Calibri" w:cs="Calibri"/>
          <w:spacing w:val="1"/>
          <w:sz w:val="24"/>
          <w:szCs w:val="24"/>
        </w:rPr>
        <w:t xml:space="preserve"> </w:t>
      </w:r>
      <w:r>
        <w:rPr>
          <w:rFonts w:ascii="Calibri" w:eastAsia="Calibri" w:hAnsi="Calibri" w:cs="Calibri"/>
          <w:spacing w:val="-2"/>
          <w:sz w:val="24"/>
          <w:szCs w:val="24"/>
        </w:rPr>
        <w:t>S</w:t>
      </w:r>
      <w:r>
        <w:rPr>
          <w:rFonts w:ascii="Calibri" w:eastAsia="Calibri" w:hAnsi="Calibri" w:cs="Calibri"/>
          <w:spacing w:val="6"/>
          <w:sz w:val="24"/>
          <w:szCs w:val="24"/>
        </w:rPr>
        <w:t>u</w:t>
      </w:r>
      <w:r>
        <w:rPr>
          <w:rFonts w:ascii="Calibri" w:eastAsia="Calibri" w:hAnsi="Calibri" w:cs="Calibri"/>
          <w:spacing w:val="-9"/>
          <w:sz w:val="24"/>
          <w:szCs w:val="24"/>
        </w:rPr>
        <w:t>r</w:t>
      </w:r>
      <w:r>
        <w:rPr>
          <w:rFonts w:ascii="Calibri" w:eastAsia="Calibri" w:hAnsi="Calibri" w:cs="Calibri"/>
          <w:spacing w:val="2"/>
          <w:sz w:val="24"/>
          <w:szCs w:val="24"/>
        </w:rPr>
        <w:t>g</w:t>
      </w:r>
      <w:r>
        <w:rPr>
          <w:rFonts w:ascii="Calibri" w:eastAsia="Calibri" w:hAnsi="Calibri" w:cs="Calibri"/>
          <w:sz w:val="24"/>
          <w:szCs w:val="24"/>
        </w:rPr>
        <w:t xml:space="preserve">. </w:t>
      </w:r>
      <w:r>
        <w:rPr>
          <w:rFonts w:ascii="Calibri" w:eastAsia="Calibri" w:hAnsi="Calibri" w:cs="Calibri"/>
          <w:spacing w:val="-2"/>
          <w:sz w:val="24"/>
          <w:szCs w:val="24"/>
        </w:rPr>
        <w:t>2</w:t>
      </w:r>
      <w:r>
        <w:rPr>
          <w:rFonts w:ascii="Calibri" w:eastAsia="Calibri" w:hAnsi="Calibri" w:cs="Calibri"/>
          <w:spacing w:val="3"/>
          <w:sz w:val="24"/>
          <w:szCs w:val="24"/>
        </w:rPr>
        <w:t>0</w:t>
      </w:r>
      <w:r>
        <w:rPr>
          <w:rFonts w:ascii="Calibri" w:eastAsia="Calibri" w:hAnsi="Calibri" w:cs="Calibri"/>
          <w:spacing w:val="-2"/>
          <w:sz w:val="24"/>
          <w:szCs w:val="24"/>
        </w:rPr>
        <w:t>1</w:t>
      </w:r>
      <w:r>
        <w:rPr>
          <w:rFonts w:ascii="Calibri" w:eastAsia="Calibri" w:hAnsi="Calibri" w:cs="Calibri"/>
          <w:sz w:val="24"/>
          <w:szCs w:val="24"/>
        </w:rPr>
        <w:t>3</w:t>
      </w:r>
      <w:r>
        <w:rPr>
          <w:rFonts w:ascii="Calibri" w:eastAsia="Calibri" w:hAnsi="Calibri" w:cs="Calibri"/>
          <w:spacing w:val="-3"/>
          <w:sz w:val="24"/>
          <w:szCs w:val="24"/>
        </w:rPr>
        <w:t xml:space="preserve"> </w:t>
      </w:r>
      <w:r>
        <w:rPr>
          <w:rFonts w:ascii="Calibri" w:eastAsia="Calibri" w:hAnsi="Calibri" w:cs="Calibri"/>
          <w:spacing w:val="4"/>
          <w:sz w:val="24"/>
          <w:szCs w:val="24"/>
        </w:rPr>
        <w:t>O</w:t>
      </w:r>
      <w:r>
        <w:rPr>
          <w:rFonts w:ascii="Calibri" w:eastAsia="Calibri" w:hAnsi="Calibri" w:cs="Calibri"/>
          <w:spacing w:val="-1"/>
          <w:sz w:val="24"/>
          <w:szCs w:val="24"/>
        </w:rPr>
        <w:t>c</w:t>
      </w:r>
      <w:r>
        <w:rPr>
          <w:rFonts w:ascii="Calibri" w:eastAsia="Calibri" w:hAnsi="Calibri" w:cs="Calibri"/>
          <w:sz w:val="24"/>
          <w:szCs w:val="24"/>
        </w:rPr>
        <w:t xml:space="preserve">t </w:t>
      </w:r>
      <w:r>
        <w:rPr>
          <w:rFonts w:ascii="Calibri" w:eastAsia="Calibri" w:hAnsi="Calibri" w:cs="Calibri"/>
          <w:spacing w:val="-2"/>
          <w:sz w:val="24"/>
          <w:szCs w:val="24"/>
        </w:rPr>
        <w:t>1</w:t>
      </w:r>
      <w:r>
        <w:rPr>
          <w:rFonts w:ascii="Calibri" w:eastAsia="Calibri" w:hAnsi="Calibri" w:cs="Calibri"/>
          <w:spacing w:val="3"/>
          <w:sz w:val="24"/>
          <w:szCs w:val="24"/>
        </w:rPr>
        <w:t>0</w:t>
      </w:r>
      <w:r>
        <w:rPr>
          <w:rFonts w:ascii="Calibri" w:eastAsia="Calibri" w:hAnsi="Calibri" w:cs="Calibri"/>
          <w:spacing w:val="-2"/>
          <w:sz w:val="24"/>
          <w:szCs w:val="24"/>
        </w:rPr>
        <w:t>;8</w:t>
      </w:r>
      <w:r>
        <w:rPr>
          <w:rFonts w:ascii="Calibri" w:eastAsia="Calibri" w:hAnsi="Calibri" w:cs="Calibri"/>
          <w:spacing w:val="-1"/>
          <w:sz w:val="24"/>
          <w:szCs w:val="24"/>
        </w:rPr>
        <w:t>(</w:t>
      </w:r>
      <w:r>
        <w:rPr>
          <w:rFonts w:ascii="Calibri" w:eastAsia="Calibri" w:hAnsi="Calibri" w:cs="Calibri"/>
          <w:spacing w:val="3"/>
          <w:sz w:val="24"/>
          <w:szCs w:val="24"/>
        </w:rPr>
        <w:t>1</w:t>
      </w:r>
      <w:r>
        <w:rPr>
          <w:rFonts w:ascii="Calibri" w:eastAsia="Calibri" w:hAnsi="Calibri" w:cs="Calibri"/>
          <w:spacing w:val="-1"/>
          <w:sz w:val="24"/>
          <w:szCs w:val="24"/>
        </w:rPr>
        <w:t>)</w:t>
      </w:r>
      <w:r>
        <w:rPr>
          <w:rFonts w:ascii="Calibri" w:eastAsia="Calibri" w:hAnsi="Calibri" w:cs="Calibri"/>
          <w:spacing w:val="-2"/>
          <w:sz w:val="24"/>
          <w:szCs w:val="24"/>
        </w:rPr>
        <w:t>:</w:t>
      </w:r>
      <w:r>
        <w:rPr>
          <w:rFonts w:ascii="Calibri" w:eastAsia="Calibri" w:hAnsi="Calibri" w:cs="Calibri"/>
          <w:spacing w:val="1"/>
          <w:sz w:val="24"/>
          <w:szCs w:val="24"/>
        </w:rPr>
        <w:t>4</w:t>
      </w:r>
      <w:r>
        <w:rPr>
          <w:rFonts w:ascii="Calibri" w:eastAsia="Calibri" w:hAnsi="Calibri" w:cs="Calibri"/>
          <w:spacing w:val="-2"/>
          <w:sz w:val="24"/>
          <w:szCs w:val="24"/>
        </w:rPr>
        <w:t>2</w:t>
      </w:r>
      <w:r>
        <w:rPr>
          <w:rFonts w:ascii="Calibri" w:eastAsia="Calibri" w:hAnsi="Calibri" w:cs="Calibri"/>
          <w:sz w:val="24"/>
          <w:szCs w:val="24"/>
        </w:rPr>
        <w:t xml:space="preserve">. </w:t>
      </w:r>
      <w:proofErr w:type="spellStart"/>
      <w:r>
        <w:rPr>
          <w:rFonts w:ascii="Calibri" w:eastAsia="Calibri" w:hAnsi="Calibri" w:cs="Calibri"/>
          <w:spacing w:val="1"/>
          <w:sz w:val="24"/>
          <w:szCs w:val="24"/>
        </w:rPr>
        <w:t>d</w:t>
      </w:r>
      <w:r>
        <w:rPr>
          <w:rFonts w:ascii="Calibri" w:eastAsia="Calibri" w:hAnsi="Calibri" w:cs="Calibri"/>
          <w:spacing w:val="-2"/>
          <w:sz w:val="24"/>
          <w:szCs w:val="24"/>
        </w:rPr>
        <w:t>oi</w:t>
      </w:r>
      <w:proofErr w:type="spellEnd"/>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2"/>
          <w:sz w:val="24"/>
          <w:szCs w:val="24"/>
        </w:rPr>
        <w:t>10</w:t>
      </w:r>
      <w:r>
        <w:rPr>
          <w:rFonts w:ascii="Calibri" w:eastAsia="Calibri" w:hAnsi="Calibri" w:cs="Calibri"/>
          <w:spacing w:val="2"/>
          <w:sz w:val="24"/>
          <w:szCs w:val="24"/>
        </w:rPr>
        <w:t>.</w:t>
      </w:r>
      <w:r>
        <w:rPr>
          <w:rFonts w:ascii="Calibri" w:eastAsia="Calibri" w:hAnsi="Calibri" w:cs="Calibri"/>
          <w:spacing w:val="-2"/>
          <w:sz w:val="24"/>
          <w:szCs w:val="24"/>
        </w:rPr>
        <w:t>1</w:t>
      </w:r>
      <w:r>
        <w:rPr>
          <w:rFonts w:ascii="Calibri" w:eastAsia="Calibri" w:hAnsi="Calibri" w:cs="Calibri"/>
          <w:spacing w:val="3"/>
          <w:sz w:val="24"/>
          <w:szCs w:val="24"/>
        </w:rPr>
        <w:t>1</w:t>
      </w:r>
      <w:r>
        <w:rPr>
          <w:rFonts w:ascii="Calibri" w:eastAsia="Calibri" w:hAnsi="Calibri" w:cs="Calibri"/>
          <w:spacing w:val="-2"/>
          <w:sz w:val="24"/>
          <w:szCs w:val="24"/>
        </w:rPr>
        <w:t>8</w:t>
      </w:r>
      <w:r>
        <w:rPr>
          <w:rFonts w:ascii="Calibri" w:eastAsia="Calibri" w:hAnsi="Calibri" w:cs="Calibri"/>
          <w:spacing w:val="-1"/>
          <w:sz w:val="24"/>
          <w:szCs w:val="24"/>
        </w:rPr>
        <w:t>6</w:t>
      </w:r>
      <w:r>
        <w:rPr>
          <w:rFonts w:ascii="Calibri" w:eastAsia="Calibri" w:hAnsi="Calibri" w:cs="Calibri"/>
          <w:spacing w:val="3"/>
          <w:sz w:val="24"/>
          <w:szCs w:val="24"/>
        </w:rPr>
        <w:t>/</w:t>
      </w:r>
      <w:r>
        <w:rPr>
          <w:rFonts w:ascii="Calibri" w:eastAsia="Calibri" w:hAnsi="Calibri" w:cs="Calibri"/>
          <w:spacing w:val="-2"/>
          <w:sz w:val="24"/>
          <w:szCs w:val="24"/>
        </w:rPr>
        <w:t>17</w:t>
      </w:r>
      <w:r>
        <w:rPr>
          <w:rFonts w:ascii="Calibri" w:eastAsia="Calibri" w:hAnsi="Calibri" w:cs="Calibri"/>
          <w:spacing w:val="8"/>
          <w:sz w:val="24"/>
          <w:szCs w:val="24"/>
        </w:rPr>
        <w:t>4</w:t>
      </w:r>
      <w:r>
        <w:rPr>
          <w:rFonts w:ascii="Calibri" w:eastAsia="Calibri" w:hAnsi="Calibri" w:cs="Calibri"/>
          <w:spacing w:val="-2"/>
          <w:sz w:val="24"/>
          <w:szCs w:val="24"/>
        </w:rPr>
        <w:t>9</w:t>
      </w:r>
      <w:r>
        <w:rPr>
          <w:rFonts w:ascii="Calibri" w:eastAsia="Calibri" w:hAnsi="Calibri" w:cs="Calibri"/>
          <w:spacing w:val="1"/>
          <w:sz w:val="24"/>
          <w:szCs w:val="24"/>
        </w:rPr>
        <w:t>-7</w:t>
      </w:r>
      <w:r>
        <w:rPr>
          <w:rFonts w:ascii="Calibri" w:eastAsia="Calibri" w:hAnsi="Calibri" w:cs="Calibri"/>
          <w:spacing w:val="-2"/>
          <w:sz w:val="24"/>
          <w:szCs w:val="24"/>
        </w:rPr>
        <w:t>92</w:t>
      </w:r>
      <w:r>
        <w:rPr>
          <w:rFonts w:ascii="Calibri" w:eastAsia="Calibri" w:hAnsi="Calibri" w:cs="Calibri"/>
          <w:spacing w:val="1"/>
          <w:sz w:val="24"/>
          <w:szCs w:val="24"/>
        </w:rPr>
        <w:t>2-</w:t>
      </w:r>
      <w:r>
        <w:rPr>
          <w:rFonts w:ascii="Calibri" w:eastAsia="Calibri" w:hAnsi="Calibri" w:cs="Calibri"/>
          <w:spacing w:val="-2"/>
          <w:sz w:val="24"/>
          <w:szCs w:val="24"/>
        </w:rPr>
        <w:t>8</w:t>
      </w:r>
      <w:r>
        <w:rPr>
          <w:rFonts w:ascii="Calibri" w:eastAsia="Calibri" w:hAnsi="Calibri" w:cs="Calibri"/>
          <w:spacing w:val="3"/>
          <w:sz w:val="24"/>
          <w:szCs w:val="24"/>
        </w:rPr>
        <w:t>-</w:t>
      </w:r>
      <w:r>
        <w:rPr>
          <w:rFonts w:ascii="Calibri" w:eastAsia="Calibri" w:hAnsi="Calibri" w:cs="Calibri"/>
          <w:spacing w:val="-2"/>
          <w:sz w:val="24"/>
          <w:szCs w:val="24"/>
        </w:rPr>
        <w:t>42.</w:t>
      </w:r>
    </w:p>
    <w:p w:rsidR="00756A3D" w:rsidRDefault="00756A3D">
      <w:pPr>
        <w:spacing w:before="2" w:line="140" w:lineRule="exact"/>
        <w:rPr>
          <w:sz w:val="15"/>
          <w:szCs w:val="15"/>
        </w:rPr>
      </w:pPr>
    </w:p>
    <w:p w:rsidR="00756A3D" w:rsidRDefault="00E378E8">
      <w:pPr>
        <w:ind w:left="116"/>
        <w:rPr>
          <w:rFonts w:ascii="Calibri" w:eastAsia="Calibri" w:hAnsi="Calibri" w:cs="Calibri"/>
          <w:sz w:val="24"/>
          <w:szCs w:val="24"/>
        </w:rPr>
      </w:pPr>
      <w:r>
        <w:rPr>
          <w:rFonts w:ascii="Calibri" w:eastAsia="Calibri" w:hAnsi="Calibri" w:cs="Calibri"/>
          <w:spacing w:val="-2"/>
          <w:sz w:val="24"/>
          <w:szCs w:val="24"/>
        </w:rPr>
        <w:t>8</w:t>
      </w:r>
      <w:r>
        <w:rPr>
          <w:rFonts w:ascii="Calibri" w:eastAsia="Calibri" w:hAnsi="Calibri" w:cs="Calibri"/>
          <w:sz w:val="24"/>
          <w:szCs w:val="24"/>
        </w:rPr>
        <w:t xml:space="preserve">.  </w:t>
      </w:r>
      <w:r>
        <w:rPr>
          <w:rFonts w:ascii="Calibri" w:eastAsia="Calibri" w:hAnsi="Calibri" w:cs="Calibri"/>
          <w:spacing w:val="19"/>
          <w:sz w:val="24"/>
          <w:szCs w:val="24"/>
        </w:rPr>
        <w:t xml:space="preserve"> </w:t>
      </w:r>
      <w:r>
        <w:rPr>
          <w:rFonts w:ascii="Calibri" w:eastAsia="Calibri" w:hAnsi="Calibri" w:cs="Calibri"/>
          <w:sz w:val="24"/>
          <w:szCs w:val="24"/>
        </w:rPr>
        <w:t>ASBO</w:t>
      </w:r>
      <w:r>
        <w:rPr>
          <w:rFonts w:ascii="Calibri" w:eastAsia="Calibri" w:hAnsi="Calibri" w:cs="Calibri"/>
          <w:spacing w:val="-2"/>
          <w:sz w:val="24"/>
          <w:szCs w:val="24"/>
        </w:rPr>
        <w:t xml:space="preserve"> </w:t>
      </w:r>
      <w:r>
        <w:rPr>
          <w:rFonts w:ascii="Calibri" w:eastAsia="Calibri" w:hAnsi="Calibri" w:cs="Calibri"/>
          <w:sz w:val="24"/>
          <w:szCs w:val="24"/>
        </w:rPr>
        <w:t>g</w:t>
      </w:r>
      <w:r>
        <w:rPr>
          <w:rFonts w:ascii="Calibri" w:eastAsia="Calibri" w:hAnsi="Calibri" w:cs="Calibri"/>
          <w:spacing w:val="1"/>
          <w:sz w:val="24"/>
          <w:szCs w:val="24"/>
        </w:rPr>
        <w:t>u</w:t>
      </w:r>
      <w:r>
        <w:rPr>
          <w:rFonts w:ascii="Calibri" w:eastAsia="Calibri" w:hAnsi="Calibri" w:cs="Calibri"/>
          <w:spacing w:val="-5"/>
          <w:sz w:val="24"/>
          <w:szCs w:val="24"/>
        </w:rPr>
        <w:t>i</w:t>
      </w:r>
      <w:r>
        <w:rPr>
          <w:rFonts w:ascii="Calibri" w:eastAsia="Calibri" w:hAnsi="Calibri" w:cs="Calibri"/>
          <w:spacing w:val="1"/>
          <w:sz w:val="24"/>
          <w:szCs w:val="24"/>
        </w:rPr>
        <w:t>de</w:t>
      </w:r>
      <w:r>
        <w:rPr>
          <w:rFonts w:ascii="Calibri" w:eastAsia="Calibri" w:hAnsi="Calibri" w:cs="Calibri"/>
          <w:spacing w:val="3"/>
          <w:sz w:val="24"/>
          <w:szCs w:val="24"/>
        </w:rPr>
        <w:t>l</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es</w:t>
      </w:r>
      <w:r>
        <w:rPr>
          <w:rFonts w:ascii="Calibri" w:eastAsia="Calibri" w:hAnsi="Calibri" w:cs="Calibri"/>
          <w:spacing w:val="1"/>
          <w:sz w:val="24"/>
          <w:szCs w:val="24"/>
        </w:rPr>
        <w:t xml:space="preserve"> </w:t>
      </w:r>
      <w:r>
        <w:rPr>
          <w:rFonts w:ascii="Calibri" w:eastAsia="Calibri" w:hAnsi="Calibri" w:cs="Calibri"/>
          <w:sz w:val="24"/>
          <w:szCs w:val="24"/>
        </w:rPr>
        <w:t>emp</w:t>
      </w:r>
      <w:r>
        <w:rPr>
          <w:rFonts w:ascii="Calibri" w:eastAsia="Calibri" w:hAnsi="Calibri" w:cs="Calibri"/>
          <w:spacing w:val="-1"/>
          <w:sz w:val="24"/>
          <w:szCs w:val="24"/>
        </w:rPr>
        <w:t>h</w:t>
      </w:r>
      <w:r>
        <w:rPr>
          <w:rFonts w:ascii="Calibri" w:eastAsia="Calibri" w:hAnsi="Calibri" w:cs="Calibri"/>
          <w:sz w:val="24"/>
          <w:szCs w:val="24"/>
        </w:rPr>
        <w:t>a</w:t>
      </w:r>
      <w:r>
        <w:rPr>
          <w:rFonts w:ascii="Calibri" w:eastAsia="Calibri" w:hAnsi="Calibri" w:cs="Calibri"/>
          <w:spacing w:val="2"/>
          <w:sz w:val="24"/>
          <w:szCs w:val="24"/>
        </w:rPr>
        <w:t>s</w:t>
      </w:r>
      <w:r>
        <w:rPr>
          <w:rFonts w:ascii="Calibri" w:eastAsia="Calibri" w:hAnsi="Calibri" w:cs="Calibri"/>
          <w:spacing w:val="-2"/>
          <w:sz w:val="24"/>
          <w:szCs w:val="24"/>
        </w:rPr>
        <w:t>i</w:t>
      </w:r>
      <w:r>
        <w:rPr>
          <w:rFonts w:ascii="Calibri" w:eastAsia="Calibri" w:hAnsi="Calibri" w:cs="Calibri"/>
          <w:spacing w:val="-4"/>
          <w:sz w:val="24"/>
          <w:szCs w:val="24"/>
        </w:rPr>
        <w:t>z</w:t>
      </w:r>
      <w:r>
        <w:rPr>
          <w:rFonts w:ascii="Calibri" w:eastAsia="Calibri" w:hAnsi="Calibri" w:cs="Calibri"/>
          <w:sz w:val="24"/>
          <w:szCs w:val="24"/>
        </w:rPr>
        <w:t>e</w:t>
      </w:r>
      <w:r>
        <w:rPr>
          <w:rFonts w:ascii="Calibri" w:eastAsia="Calibri" w:hAnsi="Calibri" w:cs="Calibri"/>
          <w:spacing w:val="-1"/>
          <w:sz w:val="24"/>
          <w:szCs w:val="24"/>
        </w:rPr>
        <w:t xml:space="preserve"> </w:t>
      </w:r>
      <w:r>
        <w:rPr>
          <w:rFonts w:ascii="Calibri" w:eastAsia="Calibri" w:hAnsi="Calibri" w:cs="Calibri"/>
          <w:spacing w:val="3"/>
          <w:sz w:val="24"/>
          <w:szCs w:val="24"/>
        </w:rPr>
        <w:t>o</w:t>
      </w:r>
      <w:r>
        <w:rPr>
          <w:rFonts w:ascii="Calibri" w:eastAsia="Calibri" w:hAnsi="Calibri" w:cs="Calibri"/>
          <w:spacing w:val="-1"/>
          <w:sz w:val="24"/>
          <w:szCs w:val="24"/>
        </w:rPr>
        <w:t>p</w:t>
      </w:r>
      <w:r>
        <w:rPr>
          <w:rFonts w:ascii="Calibri" w:eastAsia="Calibri" w:hAnsi="Calibri" w:cs="Calibri"/>
          <w:spacing w:val="1"/>
          <w:sz w:val="24"/>
          <w:szCs w:val="24"/>
        </w:rPr>
        <w:t>e</w:t>
      </w:r>
      <w:r>
        <w:rPr>
          <w:rFonts w:ascii="Calibri" w:eastAsia="Calibri" w:hAnsi="Calibri" w:cs="Calibri"/>
          <w:spacing w:val="-7"/>
          <w:sz w:val="24"/>
          <w:szCs w:val="24"/>
        </w:rPr>
        <w:t>r</w:t>
      </w:r>
      <w:r>
        <w:rPr>
          <w:rFonts w:ascii="Calibri" w:eastAsia="Calibri" w:hAnsi="Calibri" w:cs="Calibri"/>
          <w:sz w:val="24"/>
          <w:szCs w:val="24"/>
        </w:rPr>
        <w:t>a</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2"/>
          <w:sz w:val="24"/>
          <w:szCs w:val="24"/>
        </w:rPr>
        <w:t>v</w:t>
      </w:r>
      <w:r>
        <w:rPr>
          <w:rFonts w:ascii="Calibri" w:eastAsia="Calibri" w:hAnsi="Calibri" w:cs="Calibri"/>
          <w:sz w:val="24"/>
          <w:szCs w:val="24"/>
        </w:rPr>
        <w:t>e</w:t>
      </w:r>
      <w:r>
        <w:rPr>
          <w:rFonts w:ascii="Calibri" w:eastAsia="Calibri" w:hAnsi="Calibri" w:cs="Calibri"/>
          <w:spacing w:val="-3"/>
          <w:sz w:val="24"/>
          <w:szCs w:val="24"/>
        </w:rPr>
        <w:t xml:space="preserve"> </w:t>
      </w:r>
      <w:r>
        <w:rPr>
          <w:rFonts w:ascii="Calibri" w:eastAsia="Calibri" w:hAnsi="Calibri" w:cs="Calibri"/>
          <w:spacing w:val="-1"/>
          <w:sz w:val="24"/>
          <w:szCs w:val="24"/>
        </w:rPr>
        <w:t>c</w:t>
      </w:r>
      <w:r>
        <w:rPr>
          <w:rFonts w:ascii="Calibri" w:eastAsia="Calibri" w:hAnsi="Calibri" w:cs="Calibri"/>
          <w:spacing w:val="-2"/>
          <w:sz w:val="24"/>
          <w:szCs w:val="24"/>
        </w:rPr>
        <w:t>ri</w:t>
      </w:r>
      <w:r>
        <w:rPr>
          <w:rFonts w:ascii="Calibri" w:eastAsia="Calibri" w:hAnsi="Calibri" w:cs="Calibri"/>
          <w:spacing w:val="-4"/>
          <w:sz w:val="24"/>
          <w:szCs w:val="24"/>
        </w:rPr>
        <w:t>t</w:t>
      </w:r>
      <w:r>
        <w:rPr>
          <w:rFonts w:ascii="Calibri" w:eastAsia="Calibri" w:hAnsi="Calibri" w:cs="Calibri"/>
          <w:spacing w:val="1"/>
          <w:sz w:val="24"/>
          <w:szCs w:val="24"/>
        </w:rPr>
        <w:t>e</w:t>
      </w:r>
      <w:r>
        <w:rPr>
          <w:rFonts w:ascii="Calibri" w:eastAsia="Calibri" w:hAnsi="Calibri" w:cs="Calibri"/>
          <w:spacing w:val="-2"/>
          <w:sz w:val="24"/>
          <w:szCs w:val="24"/>
        </w:rPr>
        <w:t>ri</w:t>
      </w:r>
      <w:r>
        <w:rPr>
          <w:rFonts w:ascii="Calibri" w:eastAsia="Calibri" w:hAnsi="Calibri" w:cs="Calibri"/>
          <w:sz w:val="24"/>
          <w:szCs w:val="24"/>
        </w:rPr>
        <w:t>a</w:t>
      </w:r>
      <w:r>
        <w:rPr>
          <w:rFonts w:ascii="Calibri" w:eastAsia="Calibri" w:hAnsi="Calibri" w:cs="Calibri"/>
          <w:spacing w:val="1"/>
          <w:sz w:val="24"/>
          <w:szCs w:val="24"/>
        </w:rPr>
        <w:t xml:space="preserve"> </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d</w:t>
      </w:r>
      <w:r>
        <w:rPr>
          <w:rFonts w:ascii="Calibri" w:eastAsia="Calibri" w:hAnsi="Calibri" w:cs="Calibri"/>
          <w:spacing w:val="4"/>
          <w:sz w:val="24"/>
          <w:szCs w:val="24"/>
        </w:rPr>
        <w:t xml:space="preserve"> </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pacing w:val="1"/>
          <w:sz w:val="24"/>
          <w:szCs w:val="24"/>
        </w:rPr>
        <w:t>m</w:t>
      </w:r>
      <w:r>
        <w:rPr>
          <w:rFonts w:ascii="Calibri" w:eastAsia="Calibri" w:hAnsi="Calibri" w:cs="Calibri"/>
          <w:spacing w:val="-5"/>
          <w:sz w:val="24"/>
          <w:szCs w:val="24"/>
        </w:rPr>
        <w:t>i</w:t>
      </w:r>
      <w:r>
        <w:rPr>
          <w:rFonts w:ascii="Calibri" w:eastAsia="Calibri" w:hAnsi="Calibri" w:cs="Calibri"/>
          <w:spacing w:val="1"/>
          <w:sz w:val="24"/>
          <w:szCs w:val="24"/>
        </w:rPr>
        <w:t>n</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2"/>
          <w:sz w:val="24"/>
          <w:szCs w:val="24"/>
        </w:rPr>
        <w:t xml:space="preserve"> </w:t>
      </w:r>
      <w:r>
        <w:rPr>
          <w:rFonts w:ascii="Calibri" w:eastAsia="Calibri" w:hAnsi="Calibri" w:cs="Calibri"/>
          <w:spacing w:val="-12"/>
          <w:sz w:val="24"/>
          <w:szCs w:val="24"/>
        </w:rPr>
        <w:t>W</w:t>
      </w:r>
      <w:r>
        <w:rPr>
          <w:rFonts w:ascii="Calibri" w:eastAsia="Calibri" w:hAnsi="Calibri" w:cs="Calibri"/>
          <w:spacing w:val="-4"/>
          <w:sz w:val="24"/>
          <w:szCs w:val="24"/>
        </w:rPr>
        <w:t>o</w:t>
      </w:r>
      <w:r>
        <w:rPr>
          <w:rFonts w:ascii="Calibri" w:eastAsia="Calibri" w:hAnsi="Calibri" w:cs="Calibri"/>
          <w:spacing w:val="3"/>
          <w:sz w:val="24"/>
          <w:szCs w:val="24"/>
        </w:rPr>
        <w:t>r</w:t>
      </w:r>
      <w:r>
        <w:rPr>
          <w:rFonts w:ascii="Calibri" w:eastAsia="Calibri" w:hAnsi="Calibri" w:cs="Calibri"/>
          <w:spacing w:val="-2"/>
          <w:sz w:val="24"/>
          <w:szCs w:val="24"/>
        </w:rPr>
        <w:t>l</w:t>
      </w:r>
      <w:r>
        <w:rPr>
          <w:rFonts w:ascii="Calibri" w:eastAsia="Calibri" w:hAnsi="Calibri" w:cs="Calibri"/>
          <w:sz w:val="24"/>
          <w:szCs w:val="24"/>
        </w:rPr>
        <w:t>d</w:t>
      </w:r>
      <w:r>
        <w:rPr>
          <w:rFonts w:ascii="Calibri" w:eastAsia="Calibri" w:hAnsi="Calibri" w:cs="Calibri"/>
          <w:spacing w:val="-3"/>
          <w:sz w:val="24"/>
          <w:szCs w:val="24"/>
        </w:rPr>
        <w:t xml:space="preserve"> </w:t>
      </w:r>
      <w:r>
        <w:rPr>
          <w:rFonts w:ascii="Calibri" w:eastAsia="Calibri" w:hAnsi="Calibri" w:cs="Calibri"/>
          <w:sz w:val="24"/>
          <w:szCs w:val="24"/>
        </w:rPr>
        <w:t>J</w:t>
      </w:r>
      <w:r>
        <w:rPr>
          <w:rFonts w:ascii="Calibri" w:eastAsia="Calibri" w:hAnsi="Calibri" w:cs="Calibri"/>
          <w:spacing w:val="4"/>
          <w:sz w:val="24"/>
          <w:szCs w:val="24"/>
        </w:rPr>
        <w:t xml:space="preserve"> </w:t>
      </w:r>
      <w:proofErr w:type="spellStart"/>
      <w:r>
        <w:rPr>
          <w:rFonts w:ascii="Calibri" w:eastAsia="Calibri" w:hAnsi="Calibri" w:cs="Calibri"/>
          <w:spacing w:val="-2"/>
          <w:sz w:val="24"/>
          <w:szCs w:val="24"/>
        </w:rPr>
        <w:t>E</w:t>
      </w:r>
      <w:r>
        <w:rPr>
          <w:rFonts w:ascii="Calibri" w:eastAsia="Calibri" w:hAnsi="Calibri" w:cs="Calibri"/>
          <w:sz w:val="24"/>
          <w:szCs w:val="24"/>
        </w:rPr>
        <w:t>m</w:t>
      </w:r>
      <w:r>
        <w:rPr>
          <w:rFonts w:ascii="Calibri" w:eastAsia="Calibri" w:hAnsi="Calibri" w:cs="Calibri"/>
          <w:spacing w:val="1"/>
          <w:sz w:val="24"/>
          <w:szCs w:val="24"/>
        </w:rPr>
        <w:t>e</w:t>
      </w:r>
      <w:r>
        <w:rPr>
          <w:rFonts w:ascii="Calibri" w:eastAsia="Calibri" w:hAnsi="Calibri" w:cs="Calibri"/>
          <w:spacing w:val="-9"/>
          <w:sz w:val="24"/>
          <w:szCs w:val="24"/>
        </w:rPr>
        <w:t>r</w:t>
      </w:r>
      <w:r>
        <w:rPr>
          <w:rFonts w:ascii="Calibri" w:eastAsia="Calibri" w:hAnsi="Calibri" w:cs="Calibri"/>
          <w:sz w:val="24"/>
          <w:szCs w:val="24"/>
        </w:rPr>
        <w:t>g</w:t>
      </w:r>
      <w:proofErr w:type="spellEnd"/>
      <w:r>
        <w:rPr>
          <w:rFonts w:ascii="Calibri" w:eastAsia="Calibri" w:hAnsi="Calibri" w:cs="Calibri"/>
          <w:spacing w:val="1"/>
          <w:sz w:val="24"/>
          <w:szCs w:val="24"/>
        </w:rPr>
        <w:t xml:space="preserve"> </w:t>
      </w:r>
      <w:r>
        <w:rPr>
          <w:rFonts w:ascii="Calibri" w:eastAsia="Calibri" w:hAnsi="Calibri" w:cs="Calibri"/>
          <w:sz w:val="24"/>
          <w:szCs w:val="24"/>
        </w:rPr>
        <w:t>S</w:t>
      </w:r>
      <w:r>
        <w:rPr>
          <w:rFonts w:ascii="Calibri" w:eastAsia="Calibri" w:hAnsi="Calibri" w:cs="Calibri"/>
          <w:spacing w:val="6"/>
          <w:sz w:val="24"/>
          <w:szCs w:val="24"/>
        </w:rPr>
        <w:t>u</w:t>
      </w:r>
      <w:r>
        <w:rPr>
          <w:rFonts w:ascii="Calibri" w:eastAsia="Calibri" w:hAnsi="Calibri" w:cs="Calibri"/>
          <w:spacing w:val="-7"/>
          <w:sz w:val="24"/>
          <w:szCs w:val="24"/>
        </w:rPr>
        <w:t>r</w:t>
      </w:r>
      <w:r>
        <w:rPr>
          <w:rFonts w:ascii="Calibri" w:eastAsia="Calibri" w:hAnsi="Calibri" w:cs="Calibri"/>
          <w:spacing w:val="2"/>
          <w:sz w:val="24"/>
          <w:szCs w:val="24"/>
        </w:rPr>
        <w:t>g</w:t>
      </w:r>
      <w:r>
        <w:rPr>
          <w:rFonts w:ascii="Calibri" w:eastAsia="Calibri" w:hAnsi="Calibri" w:cs="Calibri"/>
          <w:sz w:val="24"/>
          <w:szCs w:val="24"/>
        </w:rPr>
        <w:t>.</w:t>
      </w:r>
      <w:r>
        <w:rPr>
          <w:rFonts w:ascii="Calibri" w:eastAsia="Calibri" w:hAnsi="Calibri" w:cs="Calibri"/>
          <w:spacing w:val="-2"/>
          <w:sz w:val="24"/>
          <w:szCs w:val="24"/>
        </w:rPr>
        <w:t xml:space="preserve"> 2</w:t>
      </w:r>
      <w:r>
        <w:rPr>
          <w:rFonts w:ascii="Calibri" w:eastAsia="Calibri" w:hAnsi="Calibri" w:cs="Calibri"/>
          <w:spacing w:val="3"/>
          <w:sz w:val="24"/>
          <w:szCs w:val="24"/>
        </w:rPr>
        <w:t>0</w:t>
      </w:r>
      <w:r>
        <w:rPr>
          <w:rFonts w:ascii="Calibri" w:eastAsia="Calibri" w:hAnsi="Calibri" w:cs="Calibri"/>
          <w:spacing w:val="-2"/>
          <w:sz w:val="24"/>
          <w:szCs w:val="24"/>
        </w:rPr>
        <w:t>1</w:t>
      </w:r>
      <w:r>
        <w:rPr>
          <w:rFonts w:ascii="Calibri" w:eastAsia="Calibri" w:hAnsi="Calibri" w:cs="Calibri"/>
          <w:sz w:val="24"/>
          <w:szCs w:val="24"/>
        </w:rPr>
        <w:t>8</w:t>
      </w:r>
    </w:p>
    <w:p w:rsidR="00756A3D" w:rsidRDefault="00756A3D">
      <w:pPr>
        <w:spacing w:before="13" w:line="280" w:lineRule="exact"/>
        <w:rPr>
          <w:sz w:val="28"/>
          <w:szCs w:val="28"/>
        </w:rPr>
      </w:pPr>
    </w:p>
    <w:p w:rsidR="00756A3D" w:rsidRDefault="00E378E8">
      <w:pPr>
        <w:ind w:left="116"/>
        <w:rPr>
          <w:rFonts w:ascii="Calibri" w:eastAsia="Calibri" w:hAnsi="Calibri" w:cs="Calibri"/>
          <w:sz w:val="24"/>
          <w:szCs w:val="24"/>
        </w:rPr>
      </w:pPr>
      <w:r>
        <w:rPr>
          <w:rFonts w:ascii="Calibri" w:eastAsia="Calibri" w:hAnsi="Calibri" w:cs="Calibri"/>
          <w:sz w:val="24"/>
          <w:szCs w:val="24"/>
        </w:rPr>
        <w:t>9.</w:t>
      </w:r>
      <w:r>
        <w:rPr>
          <w:rFonts w:ascii="Calibri" w:eastAsia="Calibri" w:hAnsi="Calibri" w:cs="Calibri"/>
          <w:spacing w:val="-1"/>
          <w:sz w:val="24"/>
          <w:szCs w:val="24"/>
        </w:rPr>
        <w:t xml:space="preserve"> </w:t>
      </w:r>
      <w:r>
        <w:rPr>
          <w:rFonts w:ascii="Calibri" w:eastAsia="Calibri" w:hAnsi="Calibri" w:cs="Calibri"/>
          <w:sz w:val="24"/>
          <w:szCs w:val="24"/>
        </w:rPr>
        <w:t>Zi</w:t>
      </w:r>
      <w:r>
        <w:rPr>
          <w:rFonts w:ascii="Calibri" w:eastAsia="Calibri" w:hAnsi="Calibri" w:cs="Calibri"/>
          <w:spacing w:val="1"/>
          <w:sz w:val="24"/>
          <w:szCs w:val="24"/>
        </w:rPr>
        <w:t>e</w:t>
      </w:r>
      <w:r>
        <w:rPr>
          <w:rFonts w:ascii="Calibri" w:eastAsia="Calibri" w:hAnsi="Calibri" w:cs="Calibri"/>
          <w:sz w:val="24"/>
          <w:szCs w:val="24"/>
        </w:rPr>
        <w:t>li</w:t>
      </w:r>
      <w:r>
        <w:rPr>
          <w:rFonts w:ascii="Calibri" w:eastAsia="Calibri" w:hAnsi="Calibri" w:cs="Calibri"/>
          <w:spacing w:val="1"/>
          <w:sz w:val="24"/>
          <w:szCs w:val="24"/>
        </w:rPr>
        <w:t>n</w:t>
      </w:r>
      <w:r>
        <w:rPr>
          <w:rFonts w:ascii="Calibri" w:eastAsia="Calibri" w:hAnsi="Calibri" w:cs="Calibri"/>
          <w:sz w:val="24"/>
          <w:szCs w:val="24"/>
        </w:rPr>
        <w:t>s</w:t>
      </w:r>
      <w:r>
        <w:rPr>
          <w:rFonts w:ascii="Calibri" w:eastAsia="Calibri" w:hAnsi="Calibri" w:cs="Calibri"/>
          <w:spacing w:val="-1"/>
          <w:sz w:val="24"/>
          <w:szCs w:val="24"/>
        </w:rPr>
        <w:t>k</w:t>
      </w:r>
      <w:r>
        <w:rPr>
          <w:rFonts w:ascii="Calibri" w:eastAsia="Calibri" w:hAnsi="Calibri" w:cs="Calibri"/>
          <w:sz w:val="24"/>
          <w:szCs w:val="24"/>
        </w:rPr>
        <w:t>i</w:t>
      </w:r>
      <w:r>
        <w:rPr>
          <w:rFonts w:ascii="Calibri" w:eastAsia="Calibri" w:hAnsi="Calibri" w:cs="Calibri"/>
          <w:spacing w:val="-4"/>
          <w:sz w:val="24"/>
          <w:szCs w:val="24"/>
        </w:rPr>
        <w:t xml:space="preserve"> </w:t>
      </w:r>
      <w:r>
        <w:rPr>
          <w:rFonts w:ascii="Calibri" w:eastAsia="Calibri" w:hAnsi="Calibri" w:cs="Calibri"/>
          <w:spacing w:val="1"/>
          <w:sz w:val="24"/>
          <w:szCs w:val="24"/>
        </w:rPr>
        <w:t>MD</w:t>
      </w:r>
      <w:r>
        <w:rPr>
          <w:rFonts w:ascii="Calibri" w:eastAsia="Calibri" w:hAnsi="Calibri" w:cs="Calibri"/>
          <w:sz w:val="24"/>
          <w:szCs w:val="24"/>
        </w:rPr>
        <w:t>,</w:t>
      </w:r>
      <w:r>
        <w:rPr>
          <w:rFonts w:ascii="Calibri" w:eastAsia="Calibri" w:hAnsi="Calibri" w:cs="Calibri"/>
          <w:spacing w:val="-4"/>
          <w:sz w:val="24"/>
          <w:szCs w:val="24"/>
        </w:rPr>
        <w:t xml:space="preserve"> </w:t>
      </w:r>
      <w:r>
        <w:rPr>
          <w:rFonts w:ascii="Calibri" w:eastAsia="Calibri" w:hAnsi="Calibri" w:cs="Calibri"/>
          <w:spacing w:val="-1"/>
          <w:sz w:val="24"/>
          <w:szCs w:val="24"/>
        </w:rPr>
        <w:t>B</w:t>
      </w:r>
      <w:r>
        <w:rPr>
          <w:rFonts w:ascii="Calibri" w:eastAsia="Calibri" w:hAnsi="Calibri" w:cs="Calibri"/>
          <w:sz w:val="24"/>
          <w:szCs w:val="24"/>
        </w:rPr>
        <w:t>a</w:t>
      </w:r>
      <w:r>
        <w:rPr>
          <w:rFonts w:ascii="Calibri" w:eastAsia="Calibri" w:hAnsi="Calibri" w:cs="Calibri"/>
          <w:spacing w:val="1"/>
          <w:sz w:val="24"/>
          <w:szCs w:val="24"/>
        </w:rPr>
        <w:t>nn</w:t>
      </w:r>
      <w:r>
        <w:rPr>
          <w:rFonts w:ascii="Calibri" w:eastAsia="Calibri" w:hAnsi="Calibri" w:cs="Calibri"/>
          <w:spacing w:val="-2"/>
          <w:sz w:val="24"/>
          <w:szCs w:val="24"/>
        </w:rPr>
        <w:t>o</w:t>
      </w:r>
      <w:r>
        <w:rPr>
          <w:rFonts w:ascii="Calibri" w:eastAsia="Calibri" w:hAnsi="Calibri" w:cs="Calibri"/>
          <w:sz w:val="24"/>
          <w:szCs w:val="24"/>
        </w:rPr>
        <w:t>n</w:t>
      </w:r>
      <w:r>
        <w:rPr>
          <w:rFonts w:ascii="Calibri" w:eastAsia="Calibri" w:hAnsi="Calibri" w:cs="Calibri"/>
          <w:spacing w:val="-3"/>
          <w:sz w:val="24"/>
          <w:szCs w:val="24"/>
        </w:rPr>
        <w:t xml:space="preserve"> </w:t>
      </w:r>
      <w:r>
        <w:rPr>
          <w:rFonts w:ascii="Calibri" w:eastAsia="Calibri" w:hAnsi="Calibri" w:cs="Calibri"/>
          <w:spacing w:val="1"/>
          <w:sz w:val="24"/>
          <w:szCs w:val="24"/>
        </w:rPr>
        <w:t>M</w:t>
      </w:r>
      <w:r>
        <w:rPr>
          <w:rFonts w:ascii="Calibri" w:eastAsia="Calibri" w:hAnsi="Calibri" w:cs="Calibri"/>
          <w:sz w:val="24"/>
          <w:szCs w:val="24"/>
        </w:rPr>
        <w:t xml:space="preserve">P: </w:t>
      </w:r>
      <w:r>
        <w:rPr>
          <w:rFonts w:ascii="Calibri" w:eastAsia="Calibri" w:hAnsi="Calibri" w:cs="Calibri"/>
          <w:spacing w:val="-3"/>
          <w:sz w:val="24"/>
          <w:szCs w:val="24"/>
        </w:rPr>
        <w:t>C</w:t>
      </w:r>
      <w:r>
        <w:rPr>
          <w:rFonts w:ascii="Calibri" w:eastAsia="Calibri" w:hAnsi="Calibri" w:cs="Calibri"/>
          <w:spacing w:val="1"/>
          <w:sz w:val="24"/>
          <w:szCs w:val="24"/>
        </w:rPr>
        <w:t>u</w:t>
      </w:r>
      <w:r>
        <w:rPr>
          <w:rFonts w:ascii="Calibri" w:eastAsia="Calibri" w:hAnsi="Calibri" w:cs="Calibri"/>
          <w:sz w:val="24"/>
          <w:szCs w:val="24"/>
        </w:rPr>
        <w:t>rr</w:t>
      </w:r>
      <w:r>
        <w:rPr>
          <w:rFonts w:ascii="Calibri" w:eastAsia="Calibri" w:hAnsi="Calibri" w:cs="Calibri"/>
          <w:spacing w:val="1"/>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pacing w:val="-2"/>
          <w:sz w:val="24"/>
          <w:szCs w:val="24"/>
        </w:rPr>
        <w:t>m</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z w:val="24"/>
          <w:szCs w:val="24"/>
        </w:rPr>
        <w:t>age</w:t>
      </w:r>
      <w:r>
        <w:rPr>
          <w:rFonts w:ascii="Calibri" w:eastAsia="Calibri" w:hAnsi="Calibri" w:cs="Calibri"/>
          <w:spacing w:val="-1"/>
          <w:sz w:val="24"/>
          <w:szCs w:val="24"/>
        </w:rPr>
        <w:t>m</w:t>
      </w:r>
      <w:r>
        <w:rPr>
          <w:rFonts w:ascii="Calibri" w:eastAsia="Calibri" w:hAnsi="Calibri" w:cs="Calibri"/>
          <w:spacing w:val="-2"/>
          <w:sz w:val="24"/>
          <w:szCs w:val="24"/>
        </w:rPr>
        <w:t>e</w:t>
      </w:r>
      <w:r>
        <w:rPr>
          <w:rFonts w:ascii="Calibri" w:eastAsia="Calibri" w:hAnsi="Calibri" w:cs="Calibri"/>
          <w:spacing w:val="1"/>
          <w:sz w:val="24"/>
          <w:szCs w:val="24"/>
        </w:rPr>
        <w:t>n</w:t>
      </w:r>
      <w:r>
        <w:rPr>
          <w:rFonts w:ascii="Calibri" w:eastAsia="Calibri" w:hAnsi="Calibri" w:cs="Calibri"/>
          <w:sz w:val="24"/>
          <w:szCs w:val="24"/>
        </w:rPr>
        <w:t>t</w:t>
      </w:r>
      <w:r>
        <w:rPr>
          <w:rFonts w:ascii="Calibri" w:eastAsia="Calibri" w:hAnsi="Calibri" w:cs="Calibri"/>
          <w:spacing w:val="-3"/>
          <w:sz w:val="24"/>
          <w:szCs w:val="24"/>
        </w:rPr>
        <w:t xml:space="preserve"> </w:t>
      </w:r>
      <w:r>
        <w:rPr>
          <w:rFonts w:ascii="Calibri" w:eastAsia="Calibri" w:hAnsi="Calibri" w:cs="Calibri"/>
          <w:sz w:val="24"/>
          <w:szCs w:val="24"/>
        </w:rPr>
        <w:t>of sma</w:t>
      </w:r>
      <w:r>
        <w:rPr>
          <w:rFonts w:ascii="Calibri" w:eastAsia="Calibri" w:hAnsi="Calibri" w:cs="Calibri"/>
          <w:spacing w:val="-2"/>
          <w:sz w:val="24"/>
          <w:szCs w:val="24"/>
        </w:rPr>
        <w:t>l</w:t>
      </w:r>
      <w:r>
        <w:rPr>
          <w:rFonts w:ascii="Calibri" w:eastAsia="Calibri" w:hAnsi="Calibri" w:cs="Calibri"/>
          <w:sz w:val="24"/>
          <w:szCs w:val="24"/>
        </w:rPr>
        <w:t>l</w:t>
      </w:r>
      <w:r>
        <w:rPr>
          <w:rFonts w:ascii="Calibri" w:eastAsia="Calibri" w:hAnsi="Calibri" w:cs="Calibri"/>
          <w:spacing w:val="-1"/>
          <w:sz w:val="24"/>
          <w:szCs w:val="24"/>
        </w:rPr>
        <w:t xml:space="preserve"> b</w:t>
      </w:r>
      <w:r>
        <w:rPr>
          <w:rFonts w:ascii="Calibri" w:eastAsia="Calibri" w:hAnsi="Calibri" w:cs="Calibri"/>
          <w:sz w:val="24"/>
          <w:szCs w:val="24"/>
        </w:rPr>
        <w:t>owel</w:t>
      </w:r>
      <w:r>
        <w:rPr>
          <w:rFonts w:ascii="Calibri" w:eastAsia="Calibri" w:hAnsi="Calibri" w:cs="Calibri"/>
          <w:spacing w:val="-1"/>
          <w:sz w:val="24"/>
          <w:szCs w:val="24"/>
        </w:rPr>
        <w:t xml:space="preserve"> </w:t>
      </w:r>
      <w:r>
        <w:rPr>
          <w:rFonts w:ascii="Calibri" w:eastAsia="Calibri" w:hAnsi="Calibri" w:cs="Calibri"/>
          <w:sz w:val="24"/>
          <w:szCs w:val="24"/>
        </w:rPr>
        <w:t>o</w:t>
      </w:r>
      <w:r>
        <w:rPr>
          <w:rFonts w:ascii="Calibri" w:eastAsia="Calibri" w:hAnsi="Calibri" w:cs="Calibri"/>
          <w:spacing w:val="2"/>
          <w:sz w:val="24"/>
          <w:szCs w:val="24"/>
        </w:rPr>
        <w:t>b</w:t>
      </w:r>
      <w:r>
        <w:rPr>
          <w:rFonts w:ascii="Calibri" w:eastAsia="Calibri" w:hAnsi="Calibri" w:cs="Calibri"/>
          <w:spacing w:val="-3"/>
          <w:sz w:val="24"/>
          <w:szCs w:val="24"/>
        </w:rPr>
        <w:t>s</w:t>
      </w:r>
      <w:r>
        <w:rPr>
          <w:rFonts w:ascii="Calibri" w:eastAsia="Calibri" w:hAnsi="Calibri" w:cs="Calibri"/>
          <w:spacing w:val="1"/>
          <w:sz w:val="24"/>
          <w:szCs w:val="24"/>
        </w:rPr>
        <w:t>t</w:t>
      </w:r>
      <w:r>
        <w:rPr>
          <w:rFonts w:ascii="Calibri" w:eastAsia="Calibri" w:hAnsi="Calibri" w:cs="Calibri"/>
          <w:sz w:val="24"/>
          <w:szCs w:val="24"/>
        </w:rPr>
        <w:t>r</w:t>
      </w:r>
      <w:r>
        <w:rPr>
          <w:rFonts w:ascii="Calibri" w:eastAsia="Calibri" w:hAnsi="Calibri" w:cs="Calibri"/>
          <w:spacing w:val="-1"/>
          <w:sz w:val="24"/>
          <w:szCs w:val="24"/>
        </w:rPr>
        <w:t>uc</w:t>
      </w:r>
      <w:r>
        <w:rPr>
          <w:rFonts w:ascii="Calibri" w:eastAsia="Calibri" w:hAnsi="Calibri" w:cs="Calibri"/>
          <w:spacing w:val="1"/>
          <w:sz w:val="24"/>
          <w:szCs w:val="24"/>
        </w:rPr>
        <w:t>t</w:t>
      </w:r>
      <w:r>
        <w:rPr>
          <w:rFonts w:ascii="Calibri" w:eastAsia="Calibri" w:hAnsi="Calibri" w:cs="Calibri"/>
          <w:sz w:val="24"/>
          <w:szCs w:val="24"/>
        </w:rPr>
        <w:t>io</w:t>
      </w:r>
      <w:r>
        <w:rPr>
          <w:rFonts w:ascii="Calibri" w:eastAsia="Calibri" w:hAnsi="Calibri" w:cs="Calibri"/>
          <w:spacing w:val="2"/>
          <w:sz w:val="24"/>
          <w:szCs w:val="24"/>
        </w:rPr>
        <w:t>n</w:t>
      </w:r>
      <w:r>
        <w:rPr>
          <w:rFonts w:ascii="Calibri" w:eastAsia="Calibri" w:hAnsi="Calibri" w:cs="Calibri"/>
          <w:sz w:val="24"/>
          <w:szCs w:val="24"/>
        </w:rPr>
        <w:t>.</w:t>
      </w:r>
      <w:r>
        <w:rPr>
          <w:rFonts w:ascii="Calibri" w:eastAsia="Calibri" w:hAnsi="Calibri" w:cs="Calibri"/>
          <w:spacing w:val="-2"/>
          <w:sz w:val="24"/>
          <w:szCs w:val="24"/>
        </w:rPr>
        <w:t xml:space="preserve"> A</w:t>
      </w:r>
      <w:r>
        <w:rPr>
          <w:rFonts w:ascii="Calibri" w:eastAsia="Calibri" w:hAnsi="Calibri" w:cs="Calibri"/>
          <w:spacing w:val="1"/>
          <w:sz w:val="24"/>
          <w:szCs w:val="24"/>
        </w:rPr>
        <w:t>d</w:t>
      </w:r>
      <w:r>
        <w:rPr>
          <w:rFonts w:ascii="Calibri" w:eastAsia="Calibri" w:hAnsi="Calibri" w:cs="Calibri"/>
          <w:sz w:val="24"/>
          <w:szCs w:val="24"/>
        </w:rPr>
        <w:t>v</w:t>
      </w:r>
      <w:r>
        <w:rPr>
          <w:rFonts w:ascii="Calibri" w:eastAsia="Calibri" w:hAnsi="Calibri" w:cs="Calibri"/>
          <w:spacing w:val="-2"/>
          <w:sz w:val="24"/>
          <w:szCs w:val="24"/>
        </w:rPr>
        <w:t xml:space="preserve"> </w:t>
      </w:r>
      <w:r>
        <w:rPr>
          <w:rFonts w:ascii="Calibri" w:eastAsia="Calibri" w:hAnsi="Calibri" w:cs="Calibri"/>
          <w:sz w:val="24"/>
          <w:szCs w:val="24"/>
        </w:rPr>
        <w:t>in</w:t>
      </w:r>
      <w:r>
        <w:rPr>
          <w:rFonts w:ascii="Calibri" w:eastAsia="Calibri" w:hAnsi="Calibri" w:cs="Calibri"/>
          <w:spacing w:val="-3"/>
          <w:sz w:val="24"/>
          <w:szCs w:val="24"/>
        </w:rPr>
        <w:t xml:space="preserve"> </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rg.</w:t>
      </w:r>
      <w:r>
        <w:rPr>
          <w:rFonts w:ascii="Calibri" w:eastAsia="Calibri" w:hAnsi="Calibri" w:cs="Calibri"/>
          <w:spacing w:val="-4"/>
          <w:sz w:val="24"/>
          <w:szCs w:val="24"/>
        </w:rPr>
        <w:t xml:space="preserve"> </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pacing w:val="-2"/>
          <w:sz w:val="24"/>
          <w:szCs w:val="24"/>
        </w:rPr>
        <w:t>1</w:t>
      </w:r>
      <w:r>
        <w:rPr>
          <w:rFonts w:ascii="Calibri" w:eastAsia="Calibri" w:hAnsi="Calibri" w:cs="Calibri"/>
          <w:sz w:val="24"/>
          <w:szCs w:val="24"/>
        </w:rPr>
        <w:t>1,</w:t>
      </w:r>
    </w:p>
    <w:p w:rsidR="00756A3D" w:rsidRDefault="00E378E8">
      <w:pPr>
        <w:ind w:left="116"/>
        <w:rPr>
          <w:rFonts w:ascii="Calibri" w:eastAsia="Calibri" w:hAnsi="Calibri" w:cs="Calibri"/>
          <w:sz w:val="24"/>
          <w:szCs w:val="24"/>
        </w:rPr>
      </w:pPr>
      <w:r>
        <w:rPr>
          <w:rFonts w:ascii="Calibri" w:eastAsia="Calibri" w:hAnsi="Calibri" w:cs="Calibri"/>
          <w:sz w:val="24"/>
          <w:szCs w:val="24"/>
        </w:rPr>
        <w:t>4</w:t>
      </w:r>
      <w:r>
        <w:rPr>
          <w:rFonts w:ascii="Calibri" w:eastAsia="Calibri" w:hAnsi="Calibri" w:cs="Calibri"/>
          <w:spacing w:val="1"/>
          <w:sz w:val="24"/>
          <w:szCs w:val="24"/>
        </w:rPr>
        <w:t>5</w:t>
      </w:r>
      <w:r>
        <w:rPr>
          <w:rFonts w:ascii="Calibri" w:eastAsia="Calibri" w:hAnsi="Calibri" w:cs="Calibri"/>
          <w:sz w:val="24"/>
          <w:szCs w:val="24"/>
        </w:rPr>
        <w:t>:</w:t>
      </w:r>
      <w:r>
        <w:rPr>
          <w:rFonts w:ascii="Calibri" w:eastAsia="Calibri" w:hAnsi="Calibri" w:cs="Calibri"/>
          <w:spacing w:val="-1"/>
          <w:sz w:val="24"/>
          <w:szCs w:val="24"/>
        </w:rPr>
        <w:t xml:space="preserve"> </w:t>
      </w:r>
      <w:r>
        <w:rPr>
          <w:rFonts w:ascii="Calibri" w:eastAsia="Calibri" w:hAnsi="Calibri" w:cs="Calibri"/>
          <w:spacing w:val="1"/>
          <w:sz w:val="24"/>
          <w:szCs w:val="24"/>
        </w:rPr>
        <w:t>1-</w:t>
      </w:r>
      <w:r>
        <w:rPr>
          <w:rFonts w:ascii="Calibri" w:eastAsia="Calibri" w:hAnsi="Calibri" w:cs="Calibri"/>
          <w:spacing w:val="-2"/>
          <w:sz w:val="24"/>
          <w:szCs w:val="24"/>
        </w:rPr>
        <w:t>2</w:t>
      </w:r>
      <w:r>
        <w:rPr>
          <w:rFonts w:ascii="Calibri" w:eastAsia="Calibri" w:hAnsi="Calibri" w:cs="Calibri"/>
          <w:sz w:val="24"/>
          <w:szCs w:val="24"/>
        </w:rPr>
        <w:t>9.</w:t>
      </w:r>
      <w:r>
        <w:rPr>
          <w:rFonts w:ascii="Calibri" w:eastAsia="Calibri" w:hAnsi="Calibri" w:cs="Calibri"/>
          <w:spacing w:val="1"/>
          <w:sz w:val="24"/>
          <w:szCs w:val="24"/>
        </w:rPr>
        <w:t xml:space="preserve"> </w:t>
      </w:r>
      <w:r>
        <w:rPr>
          <w:rFonts w:ascii="Calibri" w:eastAsia="Calibri" w:hAnsi="Calibri" w:cs="Calibri"/>
          <w:sz w:val="24"/>
          <w:szCs w:val="24"/>
        </w:rPr>
        <w:t>1</w:t>
      </w:r>
      <w:r>
        <w:rPr>
          <w:rFonts w:ascii="Calibri" w:eastAsia="Calibri" w:hAnsi="Calibri" w:cs="Calibri"/>
          <w:spacing w:val="1"/>
          <w:sz w:val="24"/>
          <w:szCs w:val="24"/>
        </w:rPr>
        <w:t>0</w:t>
      </w:r>
      <w:r>
        <w:rPr>
          <w:rFonts w:ascii="Calibri" w:eastAsia="Calibri" w:hAnsi="Calibri" w:cs="Calibri"/>
          <w:sz w:val="24"/>
          <w:szCs w:val="24"/>
        </w:rPr>
        <w:t>.</w:t>
      </w:r>
      <w:r>
        <w:rPr>
          <w:rFonts w:ascii="Calibri" w:eastAsia="Calibri" w:hAnsi="Calibri" w:cs="Calibri"/>
          <w:spacing w:val="-2"/>
          <w:sz w:val="24"/>
          <w:szCs w:val="24"/>
        </w:rPr>
        <w:t>1</w:t>
      </w:r>
      <w:r>
        <w:rPr>
          <w:rFonts w:ascii="Calibri" w:eastAsia="Calibri" w:hAnsi="Calibri" w:cs="Calibri"/>
          <w:sz w:val="24"/>
          <w:szCs w:val="24"/>
        </w:rPr>
        <w:t>0</w:t>
      </w:r>
      <w:r>
        <w:rPr>
          <w:rFonts w:ascii="Calibri" w:eastAsia="Calibri" w:hAnsi="Calibri" w:cs="Calibri"/>
          <w:spacing w:val="1"/>
          <w:sz w:val="24"/>
          <w:szCs w:val="24"/>
        </w:rPr>
        <w:t>1</w:t>
      </w:r>
      <w:r>
        <w:rPr>
          <w:rFonts w:ascii="Calibri" w:eastAsia="Calibri" w:hAnsi="Calibri" w:cs="Calibri"/>
          <w:spacing w:val="-2"/>
          <w:sz w:val="24"/>
          <w:szCs w:val="24"/>
        </w:rPr>
        <w:t>6</w:t>
      </w:r>
      <w:r>
        <w:rPr>
          <w:rFonts w:ascii="Calibri" w:eastAsia="Calibri" w:hAnsi="Calibri" w:cs="Calibri"/>
          <w:spacing w:val="1"/>
          <w:sz w:val="24"/>
          <w:szCs w:val="24"/>
        </w:rPr>
        <w:t>/</w:t>
      </w:r>
      <w:r>
        <w:rPr>
          <w:rFonts w:ascii="Calibri" w:eastAsia="Calibri" w:hAnsi="Calibri" w:cs="Calibri"/>
          <w:sz w:val="24"/>
          <w:szCs w:val="24"/>
        </w:rPr>
        <w:t>j.</w:t>
      </w:r>
      <w:r>
        <w:rPr>
          <w:rFonts w:ascii="Calibri" w:eastAsia="Calibri" w:hAnsi="Calibri" w:cs="Calibri"/>
          <w:spacing w:val="-1"/>
          <w:sz w:val="24"/>
          <w:szCs w:val="24"/>
        </w:rPr>
        <w:t>y</w:t>
      </w:r>
      <w:r>
        <w:rPr>
          <w:rFonts w:ascii="Calibri" w:eastAsia="Calibri" w:hAnsi="Calibri" w:cs="Calibri"/>
          <w:sz w:val="24"/>
          <w:szCs w:val="24"/>
        </w:rPr>
        <w:t>as</w:t>
      </w:r>
      <w:r>
        <w:rPr>
          <w:rFonts w:ascii="Calibri" w:eastAsia="Calibri" w:hAnsi="Calibri" w:cs="Calibri"/>
          <w:spacing w:val="1"/>
          <w:sz w:val="24"/>
          <w:szCs w:val="24"/>
        </w:rPr>
        <w:t>u</w:t>
      </w:r>
      <w:r>
        <w:rPr>
          <w:rFonts w:ascii="Calibri" w:eastAsia="Calibri" w:hAnsi="Calibri" w:cs="Calibri"/>
          <w:sz w:val="24"/>
          <w:szCs w:val="24"/>
        </w:rPr>
        <w:t>.2</w:t>
      </w:r>
      <w:r>
        <w:rPr>
          <w:rFonts w:ascii="Calibri" w:eastAsia="Calibri" w:hAnsi="Calibri" w:cs="Calibri"/>
          <w:spacing w:val="1"/>
          <w:sz w:val="24"/>
          <w:szCs w:val="24"/>
        </w:rPr>
        <w:t>0</w:t>
      </w:r>
      <w:r>
        <w:rPr>
          <w:rFonts w:ascii="Calibri" w:eastAsia="Calibri" w:hAnsi="Calibri" w:cs="Calibri"/>
          <w:sz w:val="24"/>
          <w:szCs w:val="24"/>
        </w:rPr>
        <w:t>1</w:t>
      </w:r>
      <w:r>
        <w:rPr>
          <w:rFonts w:ascii="Calibri" w:eastAsia="Calibri" w:hAnsi="Calibri" w:cs="Calibri"/>
          <w:spacing w:val="1"/>
          <w:sz w:val="24"/>
          <w:szCs w:val="24"/>
        </w:rPr>
        <w:t>1</w:t>
      </w:r>
      <w:r>
        <w:rPr>
          <w:rFonts w:ascii="Calibri" w:eastAsia="Calibri" w:hAnsi="Calibri" w:cs="Calibri"/>
          <w:sz w:val="24"/>
          <w:szCs w:val="24"/>
        </w:rPr>
        <w:t>.</w:t>
      </w:r>
      <w:r>
        <w:rPr>
          <w:rFonts w:ascii="Calibri" w:eastAsia="Calibri" w:hAnsi="Calibri" w:cs="Calibri"/>
          <w:spacing w:val="-2"/>
          <w:sz w:val="24"/>
          <w:szCs w:val="24"/>
        </w:rPr>
        <w:t>0</w:t>
      </w:r>
      <w:r>
        <w:rPr>
          <w:rFonts w:ascii="Calibri" w:eastAsia="Calibri" w:hAnsi="Calibri" w:cs="Calibri"/>
          <w:sz w:val="24"/>
          <w:szCs w:val="24"/>
        </w:rPr>
        <w:t>3.</w:t>
      </w:r>
      <w:r>
        <w:rPr>
          <w:rFonts w:ascii="Calibri" w:eastAsia="Calibri" w:hAnsi="Calibri" w:cs="Calibri"/>
          <w:spacing w:val="1"/>
          <w:sz w:val="24"/>
          <w:szCs w:val="24"/>
        </w:rPr>
        <w:t>0</w:t>
      </w:r>
      <w:r>
        <w:rPr>
          <w:rFonts w:ascii="Calibri" w:eastAsia="Calibri" w:hAnsi="Calibri" w:cs="Calibri"/>
          <w:sz w:val="24"/>
          <w:szCs w:val="24"/>
        </w:rPr>
        <w:t>1</w:t>
      </w:r>
      <w:r>
        <w:rPr>
          <w:rFonts w:ascii="Calibri" w:eastAsia="Calibri" w:hAnsi="Calibri" w:cs="Calibri"/>
          <w:spacing w:val="1"/>
          <w:sz w:val="24"/>
          <w:szCs w:val="24"/>
        </w:rPr>
        <w:t>7</w:t>
      </w:r>
      <w:r>
        <w:rPr>
          <w:rFonts w:ascii="Calibri" w:eastAsia="Calibri" w:hAnsi="Calibri" w:cs="Calibri"/>
          <w:sz w:val="24"/>
          <w:szCs w:val="24"/>
        </w:rPr>
        <w:t>.</w:t>
      </w:r>
    </w:p>
    <w:sectPr w:rsidR="00756A3D">
      <w:pgSz w:w="11940" w:h="16860"/>
      <w:pgMar w:top="1200" w:right="660" w:bottom="280" w:left="1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9F6AFF"/>
    <w:multiLevelType w:val="multilevel"/>
    <w:tmpl w:val="ED4AB9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3D"/>
    <w:rsid w:val="001953EA"/>
    <w:rsid w:val="00673A1C"/>
    <w:rsid w:val="00756A3D"/>
    <w:rsid w:val="00E37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o:shapelayout v:ext="edit">
      <o:idmap v:ext="edit" data="1"/>
    </o:shapelayout>
  </w:shapeDefaults>
  <w:decimalSymbol w:val="."/>
  <w:listSeparator w:val=","/>
  <w14:docId w14:val="133E44C4"/>
  <w15:docId w15:val="{CD4CD058-2639-4354-BE61-E87BAC51E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NormalWeb">
    <w:name w:val="Normal (Web)"/>
    <w:basedOn w:val="Normal"/>
    <w:uiPriority w:val="99"/>
    <w:unhideWhenUsed/>
    <w:rsid w:val="00673A1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007187">
      <w:bodyDiv w:val="1"/>
      <w:marLeft w:val="0"/>
      <w:marRight w:val="0"/>
      <w:marTop w:val="0"/>
      <w:marBottom w:val="0"/>
      <w:divBdr>
        <w:top w:val="none" w:sz="0" w:space="0" w:color="auto"/>
        <w:left w:val="none" w:sz="0" w:space="0" w:color="auto"/>
        <w:bottom w:val="none" w:sz="0" w:space="0" w:color="auto"/>
        <w:right w:val="none" w:sz="0" w:space="0" w:color="auto"/>
      </w:divBdr>
    </w:div>
    <w:div w:id="184189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onlinelibrary.wiley.com/doi/full/10.1002/ams2.587"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jpeg"/><Relationship Id="rId25"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1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7.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hyperlink" Target="https://onlinelibrary.wiley.com/doi/full/10.1002/ams2.58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2548</Words>
  <Characters>14530</Characters>
  <Application>Microsoft Office Word</Application>
  <DocSecurity>0</DocSecurity>
  <Lines>121</Lines>
  <Paragraphs>34</Paragraphs>
  <ScaleCrop>false</ScaleCrop>
  <Company/>
  <LinksUpToDate>false</LinksUpToDate>
  <CharactersWithSpaces>17044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4</cp:revision>
  <dcterms:created xsi:type="dcterms:W3CDTF">2026-04-17T06:18:00Z</dcterms:created>
  <dcterms:modified xsi:type="dcterms:W3CDTF">2026-04-17T13:53:00Z</dcterms:modified>
</cp:coreProperties>
</file>