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070" w:rsidRPr="00263B3E" w:rsidRDefault="004B3070">
      <w:pPr>
        <w:spacing w:before="8" w:line="16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10163"/>
      </w:tblGrid>
      <w:tr w:rsidR="004B3070" w:rsidRPr="00263B3E" w:rsidTr="00395108">
        <w:trPr>
          <w:trHeight w:hRule="exact" w:val="335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ind w:left="88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spacing w:val="-1"/>
              </w:rPr>
              <w:t>J</w:t>
            </w:r>
            <w:r w:rsidRPr="00263B3E">
              <w:rPr>
                <w:rFonts w:ascii="Arial" w:hAnsi="Arial" w:cs="Arial"/>
                <w:spacing w:val="1"/>
              </w:rPr>
              <w:t>ourn</w:t>
            </w:r>
            <w:r w:rsidRPr="00263B3E">
              <w:rPr>
                <w:rFonts w:ascii="Arial" w:hAnsi="Arial" w:cs="Arial"/>
              </w:rPr>
              <w:t>al</w:t>
            </w:r>
            <w:r w:rsidRPr="00263B3E">
              <w:rPr>
                <w:rFonts w:ascii="Arial" w:hAnsi="Arial" w:cs="Arial"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</w:rPr>
              <w:t>Na</w:t>
            </w:r>
            <w:r w:rsidRPr="00263B3E">
              <w:rPr>
                <w:rFonts w:ascii="Arial" w:hAnsi="Arial" w:cs="Arial"/>
                <w:spacing w:val="1"/>
              </w:rPr>
              <w:t>m</w:t>
            </w:r>
            <w:r w:rsidRPr="00263B3E">
              <w:rPr>
                <w:rFonts w:ascii="Arial" w:hAnsi="Arial" w:cs="Arial"/>
              </w:rPr>
              <w:t>e:</w:t>
            </w:r>
          </w:p>
        </w:tc>
        <w:tc>
          <w:tcPr>
            <w:tcW w:w="10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D31C47">
            <w:pPr>
              <w:spacing w:before="31"/>
              <w:ind w:left="102"/>
              <w:rPr>
                <w:rFonts w:ascii="Arial" w:hAnsi="Arial" w:cs="Arial"/>
              </w:rPr>
            </w:pPr>
            <w:hyperlink r:id="rId7"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Jo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urn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a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l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-7"/>
                </w:rPr>
                <w:t xml:space="preserve"> 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o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f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-1"/>
                </w:rPr>
                <w:t xml:space="preserve"> 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Scientific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-8"/>
                </w:rPr>
                <w:t xml:space="preserve"> 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Rese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a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r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c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h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-8"/>
                </w:rPr>
                <w:t xml:space="preserve"> 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a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nd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-4"/>
                </w:rPr>
                <w:t xml:space="preserve"> 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Rep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o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r</w:t>
              </w:r>
              <w:r w:rsidR="00970EB2" w:rsidRPr="00263B3E">
                <w:rPr>
                  <w:rFonts w:ascii="Arial" w:hAnsi="Arial" w:cs="Arial"/>
                  <w:b/>
                  <w:color w:val="0000FF"/>
                  <w:spacing w:val="1"/>
                </w:rPr>
                <w:t>t</w:t>
              </w:r>
              <w:r w:rsidR="00970EB2" w:rsidRPr="00263B3E">
                <w:rPr>
                  <w:rFonts w:ascii="Arial" w:hAnsi="Arial" w:cs="Arial"/>
                  <w:b/>
                  <w:color w:val="0000FF"/>
                </w:rPr>
                <w:t>s</w:t>
              </w:r>
            </w:hyperlink>
          </w:p>
        </w:tc>
      </w:tr>
      <w:tr w:rsidR="004B3070" w:rsidRPr="00263B3E">
        <w:trPr>
          <w:trHeight w:hRule="exact" w:val="30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88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</w:rPr>
              <w:t>M</w:t>
            </w:r>
            <w:r w:rsidRPr="00263B3E">
              <w:rPr>
                <w:rFonts w:ascii="Arial" w:hAnsi="Arial" w:cs="Arial"/>
                <w:spacing w:val="1"/>
              </w:rPr>
              <w:t>anu</w:t>
            </w:r>
            <w:r w:rsidRPr="00263B3E">
              <w:rPr>
                <w:rFonts w:ascii="Arial" w:hAnsi="Arial" w:cs="Arial"/>
                <w:spacing w:val="-1"/>
              </w:rPr>
              <w:t>s</w:t>
            </w:r>
            <w:r w:rsidRPr="00263B3E">
              <w:rPr>
                <w:rFonts w:ascii="Arial" w:hAnsi="Arial" w:cs="Arial"/>
              </w:rPr>
              <w:t>c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i</w:t>
            </w:r>
            <w:r w:rsidRPr="00263B3E">
              <w:rPr>
                <w:rFonts w:ascii="Arial" w:hAnsi="Arial" w:cs="Arial"/>
                <w:spacing w:val="1"/>
              </w:rPr>
              <w:t>p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</w:rPr>
              <w:t>N</w:t>
            </w:r>
            <w:r w:rsidRPr="00263B3E">
              <w:rPr>
                <w:rFonts w:ascii="Arial" w:hAnsi="Arial" w:cs="Arial"/>
                <w:spacing w:val="1"/>
              </w:rPr>
              <w:t>umb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:</w:t>
            </w:r>
          </w:p>
        </w:tc>
        <w:tc>
          <w:tcPr>
            <w:tcW w:w="10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30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-1"/>
              </w:rPr>
              <w:t>Ms</w:t>
            </w:r>
            <w:r w:rsidRPr="00263B3E">
              <w:rPr>
                <w:rFonts w:ascii="Arial" w:hAnsi="Arial" w:cs="Arial"/>
                <w:b/>
                <w:spacing w:val="1"/>
              </w:rPr>
              <w:t>_J</w:t>
            </w:r>
            <w:r w:rsidRPr="00263B3E">
              <w:rPr>
                <w:rFonts w:ascii="Arial" w:hAnsi="Arial" w:cs="Arial"/>
                <w:b/>
              </w:rPr>
              <w:t>SRR</w:t>
            </w:r>
            <w:r w:rsidRPr="00263B3E">
              <w:rPr>
                <w:rFonts w:ascii="Arial" w:hAnsi="Arial" w:cs="Arial"/>
                <w:b/>
                <w:spacing w:val="1"/>
              </w:rPr>
              <w:t>_15554</w:t>
            </w:r>
            <w:r w:rsidRPr="00263B3E">
              <w:rPr>
                <w:rFonts w:ascii="Arial" w:hAnsi="Arial" w:cs="Arial"/>
                <w:b/>
              </w:rPr>
              <w:t>2</w:t>
            </w:r>
          </w:p>
        </w:tc>
      </w:tr>
      <w:tr w:rsidR="004B3070" w:rsidRPr="00263B3E">
        <w:trPr>
          <w:trHeight w:hRule="exact" w:val="660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88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</w:rPr>
              <w:t>Title</w:t>
            </w:r>
            <w:r w:rsidRPr="00263B3E">
              <w:rPr>
                <w:rFonts w:ascii="Arial" w:hAnsi="Arial" w:cs="Arial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o</w:t>
            </w:r>
            <w:r w:rsidRPr="00263B3E">
              <w:rPr>
                <w:rFonts w:ascii="Arial" w:hAnsi="Arial" w:cs="Arial"/>
              </w:rPr>
              <w:t>f</w:t>
            </w:r>
            <w:r w:rsidRPr="00263B3E">
              <w:rPr>
                <w:rFonts w:ascii="Arial" w:hAnsi="Arial" w:cs="Arial"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1"/>
              </w:rPr>
              <w:t>h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</w:rPr>
              <w:t>M</w:t>
            </w:r>
            <w:r w:rsidRPr="00263B3E">
              <w:rPr>
                <w:rFonts w:ascii="Arial" w:hAnsi="Arial" w:cs="Arial"/>
                <w:spacing w:val="1"/>
              </w:rPr>
              <w:t>anu</w:t>
            </w:r>
            <w:r w:rsidRPr="00263B3E">
              <w:rPr>
                <w:rFonts w:ascii="Arial" w:hAnsi="Arial" w:cs="Arial"/>
                <w:spacing w:val="-1"/>
              </w:rPr>
              <w:t>s</w:t>
            </w:r>
            <w:r w:rsidRPr="00263B3E">
              <w:rPr>
                <w:rFonts w:ascii="Arial" w:hAnsi="Arial" w:cs="Arial"/>
              </w:rPr>
              <w:t>c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i</w:t>
            </w:r>
            <w:r w:rsidRPr="00263B3E">
              <w:rPr>
                <w:rFonts w:ascii="Arial" w:hAnsi="Arial" w:cs="Arial"/>
                <w:spacing w:val="1"/>
              </w:rPr>
              <w:t>p</w:t>
            </w:r>
            <w:r w:rsidRPr="00263B3E">
              <w:rPr>
                <w:rFonts w:ascii="Arial" w:hAnsi="Arial" w:cs="Arial"/>
              </w:rPr>
              <w:t>t:</w:t>
            </w:r>
          </w:p>
        </w:tc>
        <w:tc>
          <w:tcPr>
            <w:tcW w:w="10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95"/>
              <w:ind w:left="102" w:right="1165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</w:rPr>
              <w:t>V</w:t>
            </w:r>
            <w:r w:rsidRPr="00263B3E">
              <w:rPr>
                <w:rFonts w:ascii="Arial" w:hAnsi="Arial" w:cs="Arial"/>
                <w:b/>
                <w:spacing w:val="2"/>
              </w:rPr>
              <w:t>I</w:t>
            </w:r>
            <w:r w:rsidRPr="00263B3E">
              <w:rPr>
                <w:rFonts w:ascii="Arial" w:hAnsi="Arial" w:cs="Arial"/>
                <w:b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</w:rPr>
              <w:t>W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I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  <w:spacing w:val="2"/>
              </w:rPr>
              <w:t>A</w:t>
            </w:r>
            <w:r w:rsidRPr="00263B3E">
              <w:rPr>
                <w:rFonts w:ascii="Arial" w:hAnsi="Arial" w:cs="Arial"/>
                <w:b/>
              </w:rPr>
              <w:t>L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G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3"/>
              </w:rPr>
              <w:t>O</w:t>
            </w:r>
            <w:r w:rsidRPr="00263B3E">
              <w:rPr>
                <w:rFonts w:ascii="Arial" w:hAnsi="Arial" w:cs="Arial"/>
                <w:b/>
              </w:rPr>
              <w:t>W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NG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M</w:t>
            </w:r>
            <w:r w:rsidRPr="00263B3E">
              <w:rPr>
                <w:rFonts w:ascii="Arial" w:hAnsi="Arial" w:cs="Arial"/>
                <w:b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2"/>
              </w:rPr>
              <w:t>I</w:t>
            </w:r>
            <w:r w:rsidRPr="00263B3E">
              <w:rPr>
                <w:rFonts w:ascii="Arial" w:hAnsi="Arial" w:cs="Arial"/>
                <w:b/>
              </w:rPr>
              <w:t>A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SU</w:t>
            </w:r>
            <w:r w:rsidRPr="00263B3E">
              <w:rPr>
                <w:rFonts w:ascii="Arial" w:hAnsi="Arial" w:cs="Arial"/>
                <w:b/>
                <w:spacing w:val="1"/>
              </w:rPr>
              <w:t>ST</w:t>
            </w:r>
            <w:r w:rsidRPr="00263B3E">
              <w:rPr>
                <w:rFonts w:ascii="Arial" w:hAnsi="Arial" w:cs="Arial"/>
                <w:b/>
              </w:rPr>
              <w:t>AIN</w:t>
            </w:r>
            <w:r w:rsidRPr="00263B3E">
              <w:rPr>
                <w:rFonts w:ascii="Arial" w:hAnsi="Arial" w:cs="Arial"/>
                <w:b/>
                <w:spacing w:val="2"/>
              </w:rPr>
              <w:t>A</w:t>
            </w:r>
            <w:r w:rsidRPr="00263B3E">
              <w:rPr>
                <w:rFonts w:ascii="Arial" w:hAnsi="Arial" w:cs="Arial"/>
                <w:b/>
                <w:spacing w:val="-1"/>
              </w:rPr>
              <w:t>B</w:t>
            </w:r>
            <w:r w:rsidRPr="00263B3E">
              <w:rPr>
                <w:rFonts w:ascii="Arial" w:hAnsi="Arial" w:cs="Arial"/>
                <w:b/>
                <w:spacing w:val="1"/>
              </w:rPr>
              <w:t>L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-1"/>
              </w:rPr>
              <w:t>L</w:t>
            </w:r>
            <w:r w:rsidRPr="00263B3E">
              <w:rPr>
                <w:rFonts w:ascii="Arial" w:hAnsi="Arial" w:cs="Arial"/>
                <w:b/>
              </w:rPr>
              <w:t>A</w:t>
            </w:r>
            <w:r w:rsidRPr="00263B3E">
              <w:rPr>
                <w:rFonts w:ascii="Arial" w:hAnsi="Arial" w:cs="Arial"/>
                <w:b/>
                <w:spacing w:val="3"/>
              </w:rPr>
              <w:t>N</w:t>
            </w:r>
            <w:r w:rsidRPr="00263B3E">
              <w:rPr>
                <w:rFonts w:ascii="Arial" w:hAnsi="Arial" w:cs="Arial"/>
                <w:b/>
              </w:rPr>
              <w:t>T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G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  <w:spacing w:val="2"/>
              </w:rPr>
              <w:t>W</w:t>
            </w:r>
            <w:r w:rsidRPr="00263B3E">
              <w:rPr>
                <w:rFonts w:ascii="Arial" w:hAnsi="Arial" w:cs="Arial"/>
                <w:b/>
                <w:spacing w:val="-1"/>
              </w:rPr>
              <w:t>T</w:t>
            </w:r>
            <w:r w:rsidRPr="00263B3E">
              <w:rPr>
                <w:rFonts w:ascii="Arial" w:hAnsi="Arial" w:cs="Arial"/>
                <w:b/>
              </w:rPr>
              <w:t>H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AND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SO</w:t>
            </w:r>
            <w:r w:rsidRPr="00263B3E">
              <w:rPr>
                <w:rFonts w:ascii="Arial" w:hAnsi="Arial" w:cs="Arial"/>
                <w:b/>
                <w:spacing w:val="2"/>
              </w:rPr>
              <w:t>I</w:t>
            </w:r>
            <w:r w:rsidRPr="00263B3E">
              <w:rPr>
                <w:rFonts w:ascii="Arial" w:hAnsi="Arial" w:cs="Arial"/>
                <w:b/>
                <w:spacing w:val="-1"/>
              </w:rPr>
              <w:t>L</w:t>
            </w:r>
            <w:r w:rsidRPr="00263B3E">
              <w:rPr>
                <w:rFonts w:ascii="Arial" w:hAnsi="Arial" w:cs="Arial"/>
                <w:b/>
                <w:spacing w:val="1"/>
              </w:rPr>
              <w:t>L</w:t>
            </w:r>
            <w:r w:rsidRPr="00263B3E">
              <w:rPr>
                <w:rFonts w:ascii="Arial" w:hAnsi="Arial" w:cs="Arial"/>
                <w:b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  <w:spacing w:val="2"/>
              </w:rPr>
              <w:t>S</w:t>
            </w:r>
            <w:r w:rsidRPr="00263B3E">
              <w:rPr>
                <w:rFonts w:ascii="Arial" w:hAnsi="Arial" w:cs="Arial"/>
                <w:b/>
              </w:rPr>
              <w:t>S CU</w:t>
            </w:r>
            <w:r w:rsidRPr="00263B3E">
              <w:rPr>
                <w:rFonts w:ascii="Arial" w:hAnsi="Arial" w:cs="Arial"/>
                <w:b/>
                <w:spacing w:val="2"/>
              </w:rPr>
              <w:t>L</w:t>
            </w:r>
            <w:r w:rsidRPr="00263B3E">
              <w:rPr>
                <w:rFonts w:ascii="Arial" w:hAnsi="Arial" w:cs="Arial"/>
                <w:b/>
                <w:spacing w:val="-1"/>
              </w:rPr>
              <w:t>TI</w:t>
            </w:r>
            <w:r w:rsidRPr="00263B3E">
              <w:rPr>
                <w:rFonts w:ascii="Arial" w:hAnsi="Arial" w:cs="Arial"/>
                <w:b/>
              </w:rPr>
              <w:t>V</w:t>
            </w:r>
            <w:r w:rsidRPr="00263B3E">
              <w:rPr>
                <w:rFonts w:ascii="Arial" w:hAnsi="Arial" w:cs="Arial"/>
                <w:b/>
                <w:spacing w:val="3"/>
              </w:rPr>
              <w:t>A</w:t>
            </w:r>
            <w:r w:rsidRPr="00263B3E">
              <w:rPr>
                <w:rFonts w:ascii="Arial" w:hAnsi="Arial" w:cs="Arial"/>
                <w:b/>
                <w:spacing w:val="-1"/>
              </w:rPr>
              <w:t>TI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</w:t>
            </w:r>
          </w:p>
        </w:tc>
      </w:tr>
      <w:tr w:rsidR="004B3070" w:rsidRPr="00263B3E">
        <w:trPr>
          <w:trHeight w:hRule="exact" w:val="343"/>
        </w:trPr>
        <w:tc>
          <w:tcPr>
            <w:tcW w:w="3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88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1"/>
              </w:rPr>
              <w:t>yp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spacing w:val="-1"/>
              </w:rPr>
              <w:t>o</w:t>
            </w:r>
            <w:r w:rsidRPr="00263B3E">
              <w:rPr>
                <w:rFonts w:ascii="Arial" w:hAnsi="Arial" w:cs="Arial"/>
              </w:rPr>
              <w:t>f</w:t>
            </w:r>
            <w:r w:rsidRPr="00263B3E">
              <w:rPr>
                <w:rFonts w:ascii="Arial" w:hAnsi="Arial" w:cs="Arial"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1"/>
              </w:rPr>
              <w:t>h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</w:rPr>
              <w:t>A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ticle</w:t>
            </w:r>
          </w:p>
        </w:tc>
        <w:tc>
          <w:tcPr>
            <w:tcW w:w="10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50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</w:rPr>
              <w:t>V</w:t>
            </w:r>
            <w:r w:rsidRPr="00263B3E">
              <w:rPr>
                <w:rFonts w:ascii="Arial" w:hAnsi="Arial" w:cs="Arial"/>
                <w:b/>
                <w:spacing w:val="2"/>
              </w:rPr>
              <w:t>I</w:t>
            </w:r>
            <w:r w:rsidRPr="00263B3E">
              <w:rPr>
                <w:rFonts w:ascii="Arial" w:hAnsi="Arial" w:cs="Arial"/>
                <w:b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</w:rPr>
              <w:t>W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A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2"/>
              </w:rPr>
              <w:t>T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2"/>
              </w:rPr>
              <w:t>L</w:t>
            </w:r>
            <w:r w:rsidRPr="00263B3E">
              <w:rPr>
                <w:rFonts w:ascii="Arial" w:hAnsi="Arial" w:cs="Arial"/>
                <w:b/>
              </w:rPr>
              <w:t>E</w:t>
            </w:r>
          </w:p>
        </w:tc>
      </w:tr>
    </w:tbl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before="10" w:line="24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before="12" w:line="220" w:lineRule="exact"/>
        <w:rPr>
          <w:rFonts w:ascii="Arial" w:hAnsi="Arial" w:cs="Arial"/>
        </w:rPr>
      </w:pPr>
    </w:p>
    <w:p w:rsidR="004B3070" w:rsidRPr="00263B3E" w:rsidRDefault="00970EB2">
      <w:pPr>
        <w:spacing w:before="33"/>
        <w:ind w:left="100"/>
        <w:rPr>
          <w:rFonts w:ascii="Arial" w:hAnsi="Arial" w:cs="Arial"/>
        </w:rPr>
      </w:pPr>
      <w:r w:rsidRPr="00263B3E">
        <w:rPr>
          <w:rFonts w:ascii="Arial" w:hAnsi="Arial" w:cs="Arial"/>
          <w:b/>
          <w:highlight w:val="yellow"/>
        </w:rPr>
        <w:t>PART</w:t>
      </w:r>
      <w:r w:rsidRPr="00263B3E">
        <w:rPr>
          <w:rFonts w:ascii="Arial" w:hAnsi="Arial" w:cs="Arial"/>
          <w:b/>
          <w:spacing w:val="-6"/>
          <w:highlight w:val="yellow"/>
        </w:rPr>
        <w:t xml:space="preserve"> </w:t>
      </w:r>
      <w:r w:rsidRPr="00263B3E">
        <w:rPr>
          <w:rFonts w:ascii="Arial" w:hAnsi="Arial" w:cs="Arial"/>
          <w:b/>
          <w:highlight w:val="yellow"/>
        </w:rPr>
        <w:t>1</w:t>
      </w: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before="15" w:line="240" w:lineRule="exact"/>
        <w:rPr>
          <w:rFonts w:ascii="Arial" w:hAnsi="Arial" w:cs="Arial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4B3070" w:rsidRPr="00263B3E">
        <w:trPr>
          <w:trHeight w:hRule="exact" w:val="648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  <w:spacing w:val="2"/>
              </w:rPr>
              <w:t>mm</w:t>
            </w:r>
            <w:r w:rsidRPr="00263B3E">
              <w:rPr>
                <w:rFonts w:ascii="Arial" w:hAnsi="Arial" w:cs="Arial"/>
                <w:b/>
              </w:rPr>
              <w:t>en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o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Re</w:t>
            </w:r>
            <w:r w:rsidRPr="00263B3E">
              <w:rPr>
                <w:rFonts w:ascii="Arial" w:hAnsi="Arial" w:cs="Arial"/>
                <w:b/>
                <w:spacing w:val="2"/>
              </w:rPr>
              <w:t>v</w:t>
            </w:r>
            <w:r w:rsidRPr="00263B3E">
              <w:rPr>
                <w:rFonts w:ascii="Arial" w:hAnsi="Arial" w:cs="Arial"/>
                <w:b/>
              </w:rPr>
              <w:t>iew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Auth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  <w:spacing w:val="5"/>
              </w:rPr>
              <w:t>r</w:t>
            </w:r>
            <w:r w:rsidRPr="00263B3E">
              <w:rPr>
                <w:rFonts w:ascii="Arial" w:hAnsi="Arial" w:cs="Arial"/>
                <w:b/>
                <w:spacing w:val="-6"/>
              </w:rPr>
              <w:t>’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Fe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-1"/>
              </w:rPr>
              <w:t>b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ck</w:t>
            </w:r>
          </w:p>
        </w:tc>
      </w:tr>
      <w:tr w:rsidR="004B3070" w:rsidRPr="00263B3E">
        <w:trPr>
          <w:trHeight w:hRule="exact" w:val="1390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ind w:left="102" w:right="651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Ple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wri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 xml:space="preserve">a </w:t>
            </w:r>
            <w:r w:rsidRPr="00263B3E">
              <w:rPr>
                <w:rFonts w:ascii="Arial" w:hAnsi="Arial" w:cs="Arial"/>
                <w:b/>
                <w:spacing w:val="1"/>
              </w:rPr>
              <w:t>f</w:t>
            </w:r>
            <w:r w:rsidRPr="00263B3E">
              <w:rPr>
                <w:rFonts w:ascii="Arial" w:hAnsi="Arial" w:cs="Arial"/>
                <w:b/>
              </w:rPr>
              <w:t>ew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en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enc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ega</w:t>
            </w:r>
            <w:r w:rsidRPr="00263B3E">
              <w:rPr>
                <w:rFonts w:ascii="Arial" w:hAnsi="Arial" w:cs="Arial"/>
                <w:b/>
              </w:rPr>
              <w:t>rding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 i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ta</w:t>
            </w:r>
            <w:r w:rsidRPr="00263B3E">
              <w:rPr>
                <w:rFonts w:ascii="Arial" w:hAnsi="Arial" w:cs="Arial"/>
                <w:b/>
              </w:rPr>
              <w:t>nce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his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-1"/>
              </w:rPr>
              <w:t>us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r</w:t>
            </w:r>
            <w:r w:rsidRPr="00263B3E">
              <w:rPr>
                <w:rFonts w:ascii="Arial" w:hAnsi="Arial" w:cs="Arial"/>
                <w:b/>
              </w:rPr>
              <w:t>ipt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fo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cien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ific c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  <w:spacing w:val="2"/>
              </w:rPr>
              <w:t>mm</w:t>
            </w:r>
            <w:r w:rsidRPr="00263B3E">
              <w:rPr>
                <w:rFonts w:ascii="Arial" w:hAnsi="Arial" w:cs="Arial"/>
                <w:b/>
              </w:rPr>
              <w:t>u</w:t>
            </w:r>
            <w:r w:rsidRPr="00263B3E">
              <w:rPr>
                <w:rFonts w:ascii="Arial" w:hAnsi="Arial" w:cs="Arial"/>
                <w:b/>
                <w:spacing w:val="-1"/>
              </w:rPr>
              <w:t>n</w:t>
            </w:r>
            <w:r w:rsidRPr="00263B3E">
              <w:rPr>
                <w:rFonts w:ascii="Arial" w:hAnsi="Arial" w:cs="Arial"/>
                <w:b/>
              </w:rPr>
              <w:t>it</w:t>
            </w:r>
            <w:r w:rsidRPr="00263B3E">
              <w:rPr>
                <w:rFonts w:ascii="Arial" w:hAnsi="Arial" w:cs="Arial"/>
                <w:b/>
                <w:spacing w:val="1"/>
              </w:rPr>
              <w:t>y</w:t>
            </w:r>
            <w:r w:rsidRPr="00263B3E">
              <w:rPr>
                <w:rFonts w:ascii="Arial" w:hAnsi="Arial" w:cs="Arial"/>
                <w:b/>
              </w:rPr>
              <w:t>.</w:t>
            </w:r>
            <w:r w:rsidRPr="00263B3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63B3E">
              <w:rPr>
                <w:rFonts w:ascii="Arial" w:hAnsi="Arial" w:cs="Arial"/>
              </w:rPr>
              <w:t>A</w:t>
            </w:r>
            <w:r w:rsidRPr="00263B3E">
              <w:rPr>
                <w:rFonts w:ascii="Arial" w:hAnsi="Arial" w:cs="Arial"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m</w:t>
            </w:r>
            <w:r w:rsidRPr="00263B3E">
              <w:rPr>
                <w:rFonts w:ascii="Arial" w:hAnsi="Arial" w:cs="Arial"/>
              </w:rPr>
              <w:t>i</w:t>
            </w:r>
            <w:r w:rsidRPr="00263B3E">
              <w:rPr>
                <w:rFonts w:ascii="Arial" w:hAnsi="Arial" w:cs="Arial"/>
                <w:spacing w:val="1"/>
              </w:rPr>
              <w:t>n</w:t>
            </w:r>
            <w:r w:rsidRPr="00263B3E">
              <w:rPr>
                <w:rFonts w:ascii="Arial" w:hAnsi="Arial" w:cs="Arial"/>
              </w:rPr>
              <w:t>i</w:t>
            </w:r>
            <w:r w:rsidRPr="00263B3E">
              <w:rPr>
                <w:rFonts w:ascii="Arial" w:hAnsi="Arial" w:cs="Arial"/>
                <w:spacing w:val="1"/>
              </w:rPr>
              <w:t>mu</w:t>
            </w:r>
            <w:r w:rsidRPr="00263B3E">
              <w:rPr>
                <w:rFonts w:ascii="Arial" w:hAnsi="Arial" w:cs="Arial"/>
              </w:rPr>
              <w:t>m</w:t>
            </w:r>
            <w:r w:rsidRPr="00263B3E">
              <w:rPr>
                <w:rFonts w:ascii="Arial" w:hAnsi="Arial" w:cs="Arial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o</w:t>
            </w:r>
            <w:r w:rsidRPr="00263B3E">
              <w:rPr>
                <w:rFonts w:ascii="Arial" w:hAnsi="Arial" w:cs="Arial"/>
              </w:rPr>
              <w:t>f</w:t>
            </w:r>
            <w:r w:rsidRPr="00263B3E">
              <w:rPr>
                <w:rFonts w:ascii="Arial" w:hAnsi="Arial" w:cs="Arial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3-</w:t>
            </w:r>
            <w:r w:rsidRPr="00263B3E">
              <w:rPr>
                <w:rFonts w:ascii="Arial" w:hAnsi="Arial" w:cs="Arial"/>
              </w:rPr>
              <w:t>4</w:t>
            </w:r>
            <w:r w:rsidRPr="00263B3E">
              <w:rPr>
                <w:rFonts w:ascii="Arial" w:hAnsi="Arial" w:cs="Arial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spacing w:val="-1"/>
              </w:rPr>
              <w:t>s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n</w:t>
            </w:r>
            <w:r w:rsidRPr="00263B3E">
              <w:rPr>
                <w:rFonts w:ascii="Arial" w:hAnsi="Arial" w:cs="Arial"/>
              </w:rPr>
              <w:t>te</w:t>
            </w:r>
            <w:r w:rsidRPr="00263B3E">
              <w:rPr>
                <w:rFonts w:ascii="Arial" w:hAnsi="Arial" w:cs="Arial"/>
                <w:spacing w:val="1"/>
              </w:rPr>
              <w:t>n</w:t>
            </w:r>
            <w:r w:rsidRPr="00263B3E">
              <w:rPr>
                <w:rFonts w:ascii="Arial" w:hAnsi="Arial" w:cs="Arial"/>
              </w:rPr>
              <w:t>c</w:t>
            </w:r>
            <w:r w:rsidRPr="00263B3E">
              <w:rPr>
                <w:rFonts w:ascii="Arial" w:hAnsi="Arial" w:cs="Arial"/>
                <w:spacing w:val="1"/>
              </w:rPr>
              <w:t>e</w:t>
            </w:r>
            <w:r w:rsidRPr="00263B3E">
              <w:rPr>
                <w:rFonts w:ascii="Arial" w:hAnsi="Arial" w:cs="Arial"/>
              </w:rPr>
              <w:t>s</w:t>
            </w:r>
            <w:r w:rsidRPr="00263B3E">
              <w:rPr>
                <w:rFonts w:ascii="Arial" w:hAnsi="Arial" w:cs="Arial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m</w:t>
            </w:r>
            <w:r w:rsidRPr="00263B3E">
              <w:rPr>
                <w:rFonts w:ascii="Arial" w:hAnsi="Arial" w:cs="Arial"/>
              </w:rPr>
              <w:t>ay</w:t>
            </w:r>
            <w:r w:rsidRPr="00263B3E">
              <w:rPr>
                <w:rFonts w:ascii="Arial" w:hAnsi="Arial" w:cs="Arial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b</w:t>
            </w:r>
            <w:r w:rsidRPr="00263B3E">
              <w:rPr>
                <w:rFonts w:ascii="Arial" w:hAnsi="Arial" w:cs="Arial"/>
              </w:rPr>
              <w:t>e</w:t>
            </w:r>
          </w:p>
          <w:p w:rsidR="004B3070" w:rsidRPr="00263B3E" w:rsidRDefault="00970EB2">
            <w:pPr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qu</w:t>
            </w:r>
            <w:r w:rsidRPr="00263B3E">
              <w:rPr>
                <w:rFonts w:ascii="Arial" w:hAnsi="Arial" w:cs="Arial"/>
              </w:rPr>
              <w:t>ired</w:t>
            </w:r>
            <w:r w:rsidRPr="00263B3E">
              <w:rPr>
                <w:rFonts w:ascii="Arial" w:hAnsi="Arial" w:cs="Arial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fo</w:t>
            </w:r>
            <w:r w:rsidRPr="00263B3E">
              <w:rPr>
                <w:rFonts w:ascii="Arial" w:hAnsi="Arial" w:cs="Arial"/>
              </w:rPr>
              <w:t>r</w:t>
            </w:r>
            <w:r w:rsidRPr="00263B3E">
              <w:rPr>
                <w:rFonts w:ascii="Arial" w:hAnsi="Arial" w:cs="Arial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1"/>
              </w:rPr>
              <w:t>h</w:t>
            </w:r>
            <w:r w:rsidRPr="00263B3E">
              <w:rPr>
                <w:rFonts w:ascii="Arial" w:hAnsi="Arial" w:cs="Arial"/>
              </w:rPr>
              <w:t>is</w:t>
            </w:r>
            <w:r w:rsidRPr="00263B3E">
              <w:rPr>
                <w:rFonts w:ascii="Arial" w:hAnsi="Arial" w:cs="Arial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p</w:t>
            </w:r>
            <w:r w:rsidRPr="00263B3E">
              <w:rPr>
                <w:rFonts w:ascii="Arial" w:hAnsi="Arial" w:cs="Arial"/>
              </w:rPr>
              <w:t>a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t.</w:t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ind w:left="822" w:right="403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P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ov</w:t>
            </w:r>
            <w:r w:rsidRPr="00263B3E">
              <w:rPr>
                <w:rFonts w:ascii="Arial" w:hAnsi="Arial" w:cs="Arial"/>
                <w:b/>
              </w:rPr>
              <w:t>id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ng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 xml:space="preserve">a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cien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ific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b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is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i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f</w:t>
            </w:r>
            <w:r w:rsidRPr="00263B3E">
              <w:rPr>
                <w:rFonts w:ascii="Arial" w:hAnsi="Arial" w:cs="Arial"/>
                <w:b/>
              </w:rPr>
              <w:t>ield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 xml:space="preserve">f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u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ta</w:t>
            </w:r>
            <w:r w:rsidRPr="00263B3E">
              <w:rPr>
                <w:rFonts w:ascii="Arial" w:hAnsi="Arial" w:cs="Arial"/>
                <w:b/>
              </w:rPr>
              <w:t>inable</w:t>
            </w:r>
            <w:r w:rsidRPr="00263B3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ag</w:t>
            </w:r>
            <w:r w:rsidRPr="00263B3E">
              <w:rPr>
                <w:rFonts w:ascii="Arial" w:hAnsi="Arial" w:cs="Arial"/>
                <w:b/>
              </w:rPr>
              <w:t>ricul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ure,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pr</w:t>
            </w:r>
            <w:r w:rsidRPr="00263B3E">
              <w:rPr>
                <w:rFonts w:ascii="Arial" w:hAnsi="Arial" w:cs="Arial"/>
                <w:b/>
                <w:spacing w:val="3"/>
              </w:rPr>
              <w:t>o</w:t>
            </w:r>
            <w:r w:rsidRPr="00263B3E">
              <w:rPr>
                <w:rFonts w:ascii="Arial" w:hAnsi="Arial" w:cs="Arial"/>
                <w:b/>
                <w:spacing w:val="1"/>
              </w:rPr>
              <w:t>v</w:t>
            </w:r>
            <w:r w:rsidRPr="00263B3E">
              <w:rPr>
                <w:rFonts w:ascii="Arial" w:hAnsi="Arial" w:cs="Arial"/>
                <w:b/>
              </w:rPr>
              <w:t>id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ng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cien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ific c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ncep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new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planting</w:t>
            </w:r>
            <w:r w:rsidRPr="00263B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edi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,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b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ic</w:t>
            </w:r>
          </w:p>
          <w:p w:rsidR="004B3070" w:rsidRPr="00263B3E" w:rsidRDefault="00970EB2">
            <w:pPr>
              <w:ind w:left="822" w:right="379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ncep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fo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de</w:t>
            </w:r>
            <w:r w:rsidRPr="00263B3E">
              <w:rPr>
                <w:rFonts w:ascii="Arial" w:hAnsi="Arial" w:cs="Arial"/>
                <w:b/>
                <w:spacing w:val="1"/>
              </w:rPr>
              <w:t>v</w:t>
            </w:r>
            <w:r w:rsidRPr="00263B3E">
              <w:rPr>
                <w:rFonts w:ascii="Arial" w:hAnsi="Arial" w:cs="Arial"/>
                <w:b/>
              </w:rPr>
              <w:t>el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pi</w:t>
            </w:r>
            <w:r w:rsidRPr="00263B3E">
              <w:rPr>
                <w:rFonts w:ascii="Arial" w:hAnsi="Arial" w:cs="Arial"/>
                <w:b/>
                <w:spacing w:val="-1"/>
              </w:rPr>
              <w:t>n</w:t>
            </w:r>
            <w:r w:rsidRPr="00263B3E">
              <w:rPr>
                <w:rFonts w:ascii="Arial" w:hAnsi="Arial" w:cs="Arial"/>
                <w:b/>
              </w:rPr>
              <w:t>g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2"/>
              </w:rPr>
              <w:t>l</w:t>
            </w:r>
            <w:r w:rsidRPr="00263B3E">
              <w:rPr>
                <w:rFonts w:ascii="Arial" w:hAnsi="Arial" w:cs="Arial"/>
                <w:b/>
                <w:spacing w:val="1"/>
              </w:rPr>
              <w:t>-</w:t>
            </w:r>
            <w:r w:rsidRPr="00263B3E">
              <w:rPr>
                <w:rFonts w:ascii="Arial" w:hAnsi="Arial" w:cs="Arial"/>
                <w:b/>
              </w:rPr>
              <w:t>less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ag</w:t>
            </w:r>
            <w:r w:rsidRPr="00263B3E">
              <w:rPr>
                <w:rFonts w:ascii="Arial" w:hAnsi="Arial" w:cs="Arial"/>
                <w:b/>
              </w:rPr>
              <w:t>ricul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 xml:space="preserve">ure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nd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-1"/>
              </w:rPr>
              <w:t>d</w:t>
            </w:r>
            <w:r w:rsidRPr="00263B3E">
              <w:rPr>
                <w:rFonts w:ascii="Arial" w:hAnsi="Arial" w:cs="Arial"/>
                <w:b/>
                <w:spacing w:val="2"/>
              </w:rPr>
              <w:t>i</w:t>
            </w:r>
            <w:r w:rsidRPr="00263B3E">
              <w:rPr>
                <w:rFonts w:ascii="Arial" w:hAnsi="Arial" w:cs="Arial"/>
                <w:b/>
              </w:rPr>
              <w:t>ng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o</w:t>
            </w:r>
            <w:r w:rsidRPr="00263B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en</w:t>
            </w:r>
            <w:r w:rsidRPr="00263B3E">
              <w:rPr>
                <w:rFonts w:ascii="Arial" w:hAnsi="Arial" w:cs="Arial"/>
                <w:b/>
                <w:spacing w:val="1"/>
              </w:rPr>
              <w:t>v</w:t>
            </w:r>
            <w:r w:rsidRPr="00263B3E">
              <w:rPr>
                <w:rFonts w:ascii="Arial" w:hAnsi="Arial" w:cs="Arial"/>
                <w:b/>
              </w:rPr>
              <w:t>ir</w:t>
            </w:r>
            <w:r w:rsidRPr="00263B3E">
              <w:rPr>
                <w:rFonts w:ascii="Arial" w:hAnsi="Arial" w:cs="Arial"/>
                <w:b/>
                <w:spacing w:val="-1"/>
              </w:rPr>
              <w:t>o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en</w:t>
            </w:r>
            <w:r w:rsidRPr="00263B3E">
              <w:rPr>
                <w:rFonts w:ascii="Arial" w:hAnsi="Arial" w:cs="Arial"/>
                <w:b/>
                <w:spacing w:val="1"/>
              </w:rPr>
              <w:t>ta</w:t>
            </w:r>
            <w:r w:rsidRPr="00263B3E">
              <w:rPr>
                <w:rFonts w:ascii="Arial" w:hAnsi="Arial" w:cs="Arial"/>
                <w:b/>
              </w:rPr>
              <w:t>l</w:t>
            </w:r>
            <w:r w:rsidRPr="00263B3E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c</w:t>
            </w:r>
            <w:r w:rsidRPr="00263B3E">
              <w:rPr>
                <w:rFonts w:ascii="Arial" w:hAnsi="Arial" w:cs="Arial"/>
                <w:b/>
              </w:rPr>
              <w:t>ris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</w:tbl>
    <w:p w:rsidR="004B3070" w:rsidRPr="00263B3E" w:rsidRDefault="004B3070">
      <w:pPr>
        <w:rPr>
          <w:rFonts w:ascii="Arial" w:hAnsi="Arial" w:cs="Arial"/>
        </w:rPr>
        <w:sectPr w:rsidR="004B3070" w:rsidRPr="00263B3E">
          <w:headerReference w:type="default" r:id="rId8"/>
          <w:footerReference w:type="default" r:id="rId9"/>
          <w:type w:val="continuous"/>
          <w:pgSz w:w="16840" w:h="23820"/>
          <w:pgMar w:top="1540" w:right="1320" w:bottom="280" w:left="1340" w:header="720" w:footer="720" w:gutter="0"/>
          <w:cols w:space="720"/>
        </w:sectPr>
      </w:pPr>
    </w:p>
    <w:p w:rsidR="004B3070" w:rsidRPr="00263B3E" w:rsidRDefault="004B3070">
      <w:pPr>
        <w:spacing w:before="10" w:line="240" w:lineRule="exact"/>
        <w:rPr>
          <w:rFonts w:ascii="Arial" w:hAnsi="Arial" w:cs="Arial"/>
        </w:rPr>
      </w:pPr>
    </w:p>
    <w:p w:rsidR="004B3070" w:rsidRPr="00263B3E" w:rsidRDefault="00970EB2">
      <w:pPr>
        <w:spacing w:before="33" w:line="220" w:lineRule="exact"/>
        <w:ind w:left="100"/>
        <w:rPr>
          <w:rFonts w:ascii="Arial" w:hAnsi="Arial" w:cs="Arial"/>
        </w:rPr>
      </w:pPr>
      <w:r w:rsidRPr="00263B3E">
        <w:rPr>
          <w:rFonts w:ascii="Arial" w:hAnsi="Arial" w:cs="Arial"/>
          <w:b/>
          <w:position w:val="-1"/>
          <w:highlight w:val="yellow"/>
        </w:rPr>
        <w:t>PART</w:t>
      </w:r>
      <w:r w:rsidRPr="00263B3E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Pr="00263B3E">
        <w:rPr>
          <w:rFonts w:ascii="Arial" w:hAnsi="Arial" w:cs="Arial"/>
          <w:b/>
          <w:position w:val="-1"/>
          <w:highlight w:val="yellow"/>
        </w:rPr>
        <w:t>2</w:t>
      </w:r>
    </w:p>
    <w:p w:rsidR="004B3070" w:rsidRPr="00263B3E" w:rsidRDefault="004B3070">
      <w:pPr>
        <w:spacing w:before="6" w:line="12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4"/>
        <w:gridCol w:w="3682"/>
      </w:tblGrid>
      <w:tr w:rsidR="004B3070" w:rsidRPr="00263B3E">
        <w:trPr>
          <w:trHeight w:hRule="exact" w:val="418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ing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Re</w:t>
            </w:r>
            <w:r w:rsidRPr="00263B3E">
              <w:rPr>
                <w:rFonts w:ascii="Arial" w:hAnsi="Arial" w:cs="Arial"/>
                <w:b/>
                <w:spacing w:val="2"/>
              </w:rPr>
              <w:t>v</w:t>
            </w:r>
            <w:r w:rsidRPr="00263B3E">
              <w:rPr>
                <w:rFonts w:ascii="Arial" w:hAnsi="Arial" w:cs="Arial"/>
                <w:b/>
              </w:rPr>
              <w:t>iew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rs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Auth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  <w:spacing w:val="5"/>
              </w:rPr>
              <w:t>r</w:t>
            </w:r>
            <w:r w:rsidRPr="00263B3E">
              <w:rPr>
                <w:rFonts w:ascii="Arial" w:hAnsi="Arial" w:cs="Arial"/>
                <w:b/>
                <w:spacing w:val="-6"/>
              </w:rPr>
              <w:t>’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Fe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-1"/>
              </w:rPr>
              <w:t>b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ck</w:t>
            </w: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1</w:t>
            </w:r>
            <w:r w:rsidRPr="00263B3E">
              <w:rPr>
                <w:rFonts w:ascii="Arial" w:hAnsi="Arial" w:cs="Arial"/>
                <w:b/>
              </w:rPr>
              <w:t xml:space="preserve">.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itle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cle</w:t>
            </w:r>
            <w:r w:rsidRPr="00263B3E">
              <w:rPr>
                <w:rFonts w:ascii="Arial" w:hAnsi="Arial" w:cs="Arial"/>
                <w:b/>
                <w:spacing w:val="2"/>
              </w:rPr>
              <w:t>a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nd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-1"/>
              </w:rPr>
              <w:t>p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pri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fo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per?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f</w:t>
            </w:r>
            <w:r w:rsidRPr="00263B3E">
              <w:rPr>
                <w:rFonts w:ascii="Arial" w:hAnsi="Arial" w:cs="Arial"/>
                <w:b/>
                <w:spacing w:val="2"/>
              </w:rPr>
              <w:t>a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to</w:t>
            </w:r>
            <w:r w:rsidRPr="00263B3E">
              <w:rPr>
                <w:rFonts w:ascii="Arial" w:hAnsi="Arial" w:cs="Arial"/>
                <w:b/>
              </w:rPr>
              <w:t>ry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2</w:t>
            </w:r>
            <w:r w:rsidRPr="00263B3E">
              <w:rPr>
                <w:rFonts w:ascii="Arial" w:hAnsi="Arial" w:cs="Arial"/>
                <w:b/>
              </w:rPr>
              <w:t xml:space="preserve">.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b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ct</w:t>
            </w:r>
            <w:r w:rsidRPr="00263B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-2"/>
              </w:rPr>
              <w:t>c</w:t>
            </w:r>
            <w:r w:rsidRPr="00263B3E">
              <w:rPr>
                <w:rFonts w:ascii="Arial" w:hAnsi="Arial" w:cs="Arial"/>
                <w:b/>
              </w:rPr>
              <w:t>le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prehen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1"/>
              </w:rPr>
              <w:t>v</w:t>
            </w:r>
            <w:r w:rsidRPr="00263B3E">
              <w:rPr>
                <w:rFonts w:ascii="Arial" w:hAnsi="Arial" w:cs="Arial"/>
                <w:b/>
              </w:rPr>
              <w:t>e?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fa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to</w:t>
            </w:r>
            <w:r w:rsidRPr="00263B3E">
              <w:rPr>
                <w:rFonts w:ascii="Arial" w:hAnsi="Arial" w:cs="Arial"/>
                <w:b/>
              </w:rPr>
              <w:t>ry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3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3</w:t>
            </w:r>
            <w:r w:rsidRPr="00263B3E">
              <w:rPr>
                <w:rFonts w:ascii="Arial" w:hAnsi="Arial" w:cs="Arial"/>
                <w:b/>
              </w:rPr>
              <w:t>. Are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k</w:t>
            </w:r>
            <w:r w:rsidRPr="00263B3E">
              <w:rPr>
                <w:rFonts w:ascii="Arial" w:hAnsi="Arial" w:cs="Arial"/>
                <w:b/>
                <w:spacing w:val="-2"/>
              </w:rPr>
              <w:t>e</w:t>
            </w:r>
            <w:r w:rsidRPr="00263B3E">
              <w:rPr>
                <w:rFonts w:ascii="Arial" w:hAnsi="Arial" w:cs="Arial"/>
                <w:b/>
                <w:spacing w:val="1"/>
              </w:rPr>
              <w:t>y</w:t>
            </w:r>
            <w:r w:rsidRPr="00263B3E">
              <w:rPr>
                <w:rFonts w:ascii="Arial" w:hAnsi="Arial" w:cs="Arial"/>
                <w:b/>
              </w:rPr>
              <w:t>w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rds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-1"/>
              </w:rPr>
              <w:t>p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pri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nd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u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1"/>
              </w:rPr>
              <w:t>f</w:t>
            </w:r>
            <w:r w:rsidRPr="00263B3E">
              <w:rPr>
                <w:rFonts w:ascii="Arial" w:hAnsi="Arial" w:cs="Arial"/>
                <w:b/>
              </w:rPr>
              <w:t>ul?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fa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to</w:t>
            </w:r>
            <w:r w:rsidRPr="00263B3E">
              <w:rPr>
                <w:rFonts w:ascii="Arial" w:hAnsi="Arial" w:cs="Arial"/>
                <w:b/>
              </w:rPr>
              <w:t>ry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2" w:line="220" w:lineRule="exact"/>
              <w:ind w:left="100" w:right="766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4</w:t>
            </w:r>
            <w:r w:rsidRPr="00263B3E">
              <w:rPr>
                <w:rFonts w:ascii="Arial" w:hAnsi="Arial" w:cs="Arial"/>
                <w:b/>
              </w:rPr>
              <w:t xml:space="preserve">.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b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2"/>
              </w:rPr>
              <w:t>k</w:t>
            </w:r>
            <w:r w:rsidRPr="00263B3E">
              <w:rPr>
                <w:rFonts w:ascii="Arial" w:hAnsi="Arial" w:cs="Arial"/>
                <w:b/>
                <w:spacing w:val="1"/>
              </w:rPr>
              <w:t>g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u</w:t>
            </w:r>
            <w:r w:rsidRPr="00263B3E">
              <w:rPr>
                <w:rFonts w:ascii="Arial" w:hAnsi="Arial" w:cs="Arial"/>
                <w:b/>
                <w:spacing w:val="-1"/>
              </w:rPr>
              <w:t>n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inf</w:t>
            </w:r>
            <w:r w:rsidRPr="00263B3E">
              <w:rPr>
                <w:rFonts w:ascii="Arial" w:hAnsi="Arial" w:cs="Arial"/>
                <w:b/>
                <w:spacing w:val="2"/>
              </w:rPr>
              <w:t>o</w:t>
            </w:r>
            <w:r w:rsidRPr="00263B3E">
              <w:rPr>
                <w:rFonts w:ascii="Arial" w:hAnsi="Arial" w:cs="Arial"/>
                <w:b/>
              </w:rPr>
              <w:t>rm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 xml:space="preserve">per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uf</w:t>
            </w:r>
            <w:r w:rsidRPr="00263B3E">
              <w:rPr>
                <w:rFonts w:ascii="Arial" w:hAnsi="Arial" w:cs="Arial"/>
                <w:b/>
                <w:spacing w:val="1"/>
              </w:rPr>
              <w:t>f</w:t>
            </w:r>
            <w:r w:rsidRPr="00263B3E">
              <w:rPr>
                <w:rFonts w:ascii="Arial" w:hAnsi="Arial" w:cs="Arial"/>
                <w:b/>
              </w:rPr>
              <w:t>icient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nd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well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ga</w:t>
            </w:r>
            <w:r w:rsidRPr="00263B3E">
              <w:rPr>
                <w:rFonts w:ascii="Arial" w:hAnsi="Arial" w:cs="Arial"/>
                <w:b/>
              </w:rPr>
              <w:t>nize</w:t>
            </w:r>
            <w:r w:rsidRPr="00263B3E">
              <w:rPr>
                <w:rFonts w:ascii="Arial" w:hAnsi="Arial" w:cs="Arial"/>
                <w:b/>
                <w:spacing w:val="2"/>
              </w:rPr>
              <w:t>d</w:t>
            </w:r>
            <w:r w:rsidRPr="00263B3E">
              <w:rPr>
                <w:rFonts w:ascii="Arial" w:hAnsi="Arial" w:cs="Arial"/>
                <w:b/>
              </w:rPr>
              <w:t>?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Ne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ds</w:t>
            </w:r>
            <w:r w:rsidRPr="00263B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pr</w:t>
            </w:r>
            <w:r w:rsidRPr="00263B3E">
              <w:rPr>
                <w:rFonts w:ascii="Arial" w:hAnsi="Arial" w:cs="Arial"/>
                <w:b/>
                <w:spacing w:val="1"/>
              </w:rPr>
              <w:t>ov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5</w:t>
            </w:r>
            <w:r w:rsidRPr="00263B3E">
              <w:rPr>
                <w:rFonts w:ascii="Arial" w:hAnsi="Arial" w:cs="Arial"/>
                <w:b/>
              </w:rPr>
              <w:t>. Are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bj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1"/>
              </w:rPr>
              <w:t>v</w:t>
            </w:r>
            <w:r w:rsidRPr="00263B3E">
              <w:rPr>
                <w:rFonts w:ascii="Arial" w:hAnsi="Arial" w:cs="Arial"/>
                <w:b/>
              </w:rPr>
              <w:t>es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cle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2"/>
              </w:rPr>
              <w:t>l</w:t>
            </w:r>
            <w:r w:rsidRPr="00263B3E">
              <w:rPr>
                <w:rFonts w:ascii="Arial" w:hAnsi="Arial" w:cs="Arial"/>
                <w:b/>
              </w:rPr>
              <w:t>y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tat</w:t>
            </w:r>
            <w:r w:rsidRPr="00263B3E">
              <w:rPr>
                <w:rFonts w:ascii="Arial" w:hAnsi="Arial" w:cs="Arial"/>
                <w:b/>
              </w:rPr>
              <w:t>ed?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Poor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6</w:t>
            </w:r>
            <w:r w:rsidRPr="00263B3E">
              <w:rPr>
                <w:rFonts w:ascii="Arial" w:hAnsi="Arial" w:cs="Arial"/>
                <w:b/>
              </w:rPr>
              <w:t xml:space="preserve">.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lit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ure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ev</w:t>
            </w:r>
            <w:r w:rsidRPr="00263B3E">
              <w:rPr>
                <w:rFonts w:ascii="Arial" w:hAnsi="Arial" w:cs="Arial"/>
                <w:b/>
              </w:rPr>
              <w:t>iew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le</w:t>
            </w:r>
            <w:r w:rsidRPr="00263B3E">
              <w:rPr>
                <w:rFonts w:ascii="Arial" w:hAnsi="Arial" w:cs="Arial"/>
                <w:b/>
                <w:spacing w:val="1"/>
              </w:rPr>
              <w:t>va</w:t>
            </w:r>
            <w:r w:rsidRPr="00263B3E">
              <w:rPr>
                <w:rFonts w:ascii="Arial" w:hAnsi="Arial" w:cs="Arial"/>
                <w:b/>
              </w:rPr>
              <w:t>nt?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Ne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ds</w:t>
            </w:r>
            <w:r w:rsidRPr="00263B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pr</w:t>
            </w:r>
            <w:r w:rsidRPr="00263B3E">
              <w:rPr>
                <w:rFonts w:ascii="Arial" w:hAnsi="Arial" w:cs="Arial"/>
                <w:b/>
                <w:spacing w:val="1"/>
              </w:rPr>
              <w:t>ov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4"/>
              </w:rPr>
              <w:t>m</w:t>
            </w:r>
            <w:r w:rsidRPr="00263B3E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7</w:t>
            </w:r>
            <w:r w:rsidRPr="00263B3E">
              <w:rPr>
                <w:rFonts w:ascii="Arial" w:hAnsi="Arial" w:cs="Arial"/>
                <w:b/>
              </w:rPr>
              <w:t xml:space="preserve">.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lit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ure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ev</w:t>
            </w:r>
            <w:r w:rsidRPr="00263B3E">
              <w:rPr>
                <w:rFonts w:ascii="Arial" w:hAnsi="Arial" w:cs="Arial"/>
                <w:b/>
              </w:rPr>
              <w:t>iew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2"/>
              </w:rPr>
              <w:t>e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nt?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color w:val="404040"/>
              </w:rPr>
              <w:t>5 =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  <w:spacing w:val="-1"/>
              </w:rPr>
              <w:t>E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b/>
                <w:color w:val="404040"/>
              </w:rPr>
              <w:t>c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  <w:color w:val="404040"/>
              </w:rPr>
              <w:t>llent</w:t>
            </w:r>
            <w:r w:rsidRPr="00263B3E">
              <w:rPr>
                <w:rFonts w:ascii="Arial" w:hAnsi="Arial" w:cs="Arial"/>
                <w:b/>
                <w:color w:val="404040"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4 =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Goo</w:t>
            </w:r>
            <w:r w:rsidRPr="00263B3E">
              <w:rPr>
                <w:rFonts w:ascii="Arial" w:hAnsi="Arial" w:cs="Arial"/>
                <w:b/>
                <w:color w:val="404040"/>
              </w:rPr>
              <w:t>d</w:t>
            </w:r>
            <w:r w:rsidRPr="00263B3E">
              <w:rPr>
                <w:rFonts w:ascii="Arial" w:hAnsi="Arial" w:cs="Arial"/>
                <w:b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3 =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S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  <w:color w:val="404040"/>
              </w:rPr>
              <w:t>i</w:t>
            </w:r>
            <w:r w:rsidRPr="00263B3E">
              <w:rPr>
                <w:rFonts w:ascii="Arial" w:hAnsi="Arial" w:cs="Arial"/>
                <w:b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fa</w:t>
            </w:r>
            <w:r w:rsidRPr="00263B3E">
              <w:rPr>
                <w:rFonts w:ascii="Arial" w:hAnsi="Arial" w:cs="Arial"/>
                <w:b/>
                <w:color w:val="404040"/>
              </w:rPr>
              <w:t>c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to</w:t>
            </w:r>
            <w:r w:rsidRPr="00263B3E">
              <w:rPr>
                <w:rFonts w:ascii="Arial" w:hAnsi="Arial" w:cs="Arial"/>
                <w:b/>
                <w:color w:val="404040"/>
              </w:rPr>
              <w:t>ry</w:t>
            </w:r>
            <w:r w:rsidRPr="00263B3E">
              <w:rPr>
                <w:rFonts w:ascii="Arial" w:hAnsi="Arial" w:cs="Arial"/>
                <w:b/>
                <w:color w:val="404040"/>
                <w:spacing w:val="-11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2 =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Ne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  <w:color w:val="404040"/>
              </w:rPr>
              <w:t>ds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color w:val="404040"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  <w:color w:val="404040"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  <w:color w:val="404040"/>
              </w:rPr>
              <w:t>pr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ov</w:t>
            </w:r>
            <w:r w:rsidRPr="00263B3E">
              <w:rPr>
                <w:rFonts w:ascii="Arial" w:hAnsi="Arial" w:cs="Arial"/>
                <w:b/>
                <w:color w:val="404040"/>
              </w:rPr>
              <w:t>e</w:t>
            </w:r>
            <w:r w:rsidRPr="00263B3E">
              <w:rPr>
                <w:rFonts w:ascii="Arial" w:hAnsi="Arial" w:cs="Arial"/>
                <w:b/>
                <w:color w:val="404040"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  <w:color w:val="404040"/>
              </w:rPr>
              <w:t>ent</w:t>
            </w:r>
            <w:r w:rsidRPr="00263B3E">
              <w:rPr>
                <w:rFonts w:ascii="Arial" w:hAnsi="Arial" w:cs="Arial"/>
                <w:b/>
                <w:color w:val="404040"/>
                <w:spacing w:val="-11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1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=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P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b/>
                <w:color w:val="404040"/>
              </w:rPr>
              <w:t>r</w:t>
            </w:r>
            <w:r w:rsidRPr="00263B3E">
              <w:rPr>
                <w:rFonts w:ascii="Arial" w:hAnsi="Arial" w:cs="Arial"/>
                <w:b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N/A</w:t>
            </w:r>
            <w:r w:rsidRPr="00263B3E">
              <w:rPr>
                <w:rFonts w:ascii="Arial" w:hAnsi="Arial" w:cs="Arial"/>
                <w:b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=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N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  <w:color w:val="404040"/>
              </w:rPr>
              <w:t>t</w:t>
            </w:r>
            <w:r w:rsidRPr="00263B3E">
              <w:rPr>
                <w:rFonts w:ascii="Arial" w:hAnsi="Arial" w:cs="Arial"/>
                <w:b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color w:val="404040"/>
              </w:rPr>
              <w:t>App</w:t>
            </w:r>
            <w:r w:rsidRPr="00263B3E">
              <w:rPr>
                <w:rFonts w:ascii="Arial" w:hAnsi="Arial" w:cs="Arial"/>
                <w:b/>
                <w:color w:val="404040"/>
                <w:spacing w:val="-1"/>
              </w:rPr>
              <w:t>l</w:t>
            </w:r>
            <w:r w:rsidRPr="00263B3E">
              <w:rPr>
                <w:rFonts w:ascii="Arial" w:hAnsi="Arial" w:cs="Arial"/>
                <w:b/>
                <w:color w:val="404040"/>
              </w:rPr>
              <w:t>ic</w:t>
            </w:r>
            <w:r w:rsidRPr="00263B3E">
              <w:rPr>
                <w:rFonts w:ascii="Arial" w:hAnsi="Arial" w:cs="Arial"/>
                <w:b/>
                <w:color w:val="404040"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  <w:color w:val="404040"/>
              </w:rPr>
              <w:t>ble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  <w:spacing w:val="1"/>
              </w:rPr>
              <w:t>fa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to</w:t>
            </w:r>
            <w:r w:rsidRPr="00263B3E">
              <w:rPr>
                <w:rFonts w:ascii="Arial" w:hAnsi="Arial" w:cs="Arial"/>
                <w:b/>
              </w:rPr>
              <w:t>ry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2" w:line="220" w:lineRule="exact"/>
              <w:ind w:left="100" w:right="518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8</w:t>
            </w:r>
            <w:r w:rsidRPr="00263B3E">
              <w:rPr>
                <w:rFonts w:ascii="Arial" w:hAnsi="Arial" w:cs="Arial"/>
                <w:b/>
              </w:rPr>
              <w:t xml:space="preserve">.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lit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ure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c</w:t>
            </w:r>
            <w:r w:rsidRPr="00263B3E">
              <w:rPr>
                <w:rFonts w:ascii="Arial" w:hAnsi="Arial" w:cs="Arial"/>
                <w:b/>
              </w:rPr>
              <w:t>h</w:t>
            </w:r>
            <w:r w:rsidRPr="00263B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  <w:spacing w:val="-2"/>
              </w:rPr>
              <w:t>e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l</w:t>
            </w:r>
            <w:r w:rsidRPr="00263B3E">
              <w:rPr>
                <w:rFonts w:ascii="Arial" w:hAnsi="Arial" w:cs="Arial"/>
                <w:b/>
                <w:spacing w:val="1"/>
              </w:rPr>
              <w:t>og</w:t>
            </w:r>
            <w:r w:rsidRPr="00263B3E">
              <w:rPr>
                <w:rFonts w:ascii="Arial" w:hAnsi="Arial" w:cs="Arial"/>
                <w:b/>
              </w:rPr>
              <w:t>y</w:t>
            </w:r>
            <w:r w:rsidRPr="00263B3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2"/>
              </w:rPr>
              <w:t>e</w:t>
            </w:r>
            <w:r w:rsidRPr="00263B3E">
              <w:rPr>
                <w:rFonts w:ascii="Arial" w:hAnsi="Arial" w:cs="Arial"/>
                <w:b/>
                <w:spacing w:val="1"/>
              </w:rPr>
              <w:t>x</w:t>
            </w:r>
            <w:r w:rsidRPr="00263B3E">
              <w:rPr>
                <w:rFonts w:ascii="Arial" w:hAnsi="Arial" w:cs="Arial"/>
                <w:b/>
              </w:rPr>
              <w:t>plained pr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perl</w:t>
            </w:r>
            <w:r w:rsidRPr="00263B3E">
              <w:rPr>
                <w:rFonts w:ascii="Arial" w:hAnsi="Arial" w:cs="Arial"/>
                <w:b/>
                <w:spacing w:val="1"/>
              </w:rPr>
              <w:t>y</w:t>
            </w:r>
            <w:r w:rsidRPr="00263B3E">
              <w:rPr>
                <w:rFonts w:ascii="Arial" w:hAnsi="Arial" w:cs="Arial"/>
                <w:b/>
              </w:rPr>
              <w:t>?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1"/>
              </w:rPr>
              <w:t>oo</w:t>
            </w:r>
            <w:r w:rsidRPr="00263B3E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27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9</w:t>
            </w:r>
            <w:r w:rsidRPr="00263B3E">
              <w:rPr>
                <w:rFonts w:ascii="Arial" w:hAnsi="Arial" w:cs="Arial"/>
                <w:b/>
              </w:rPr>
              <w:t xml:space="preserve">.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Cri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ic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l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l</w:t>
            </w:r>
            <w:r w:rsidRPr="00263B3E">
              <w:rPr>
                <w:rFonts w:ascii="Arial" w:hAnsi="Arial" w:cs="Arial"/>
                <w:b/>
                <w:spacing w:val="1"/>
              </w:rPr>
              <w:t>y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is</w:t>
            </w:r>
            <w:r w:rsidRPr="00263B3E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lit</w:t>
            </w:r>
            <w:r w:rsidRPr="00263B3E">
              <w:rPr>
                <w:rFonts w:ascii="Arial" w:hAnsi="Arial" w:cs="Arial"/>
                <w:b/>
                <w:spacing w:val="1"/>
              </w:rPr>
              <w:t>e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ure</w:t>
            </w:r>
            <w:r w:rsidRPr="00263B3E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ne?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</w:rPr>
              <w:t>Needs</w:t>
            </w:r>
            <w:r w:rsidRPr="00263B3E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pr</w:t>
            </w:r>
            <w:r w:rsidRPr="00263B3E">
              <w:rPr>
                <w:rFonts w:ascii="Arial" w:hAnsi="Arial" w:cs="Arial"/>
                <w:b/>
                <w:spacing w:val="1"/>
              </w:rPr>
              <w:t>ov</w:t>
            </w:r>
            <w:r w:rsidRPr="00263B3E">
              <w:rPr>
                <w:rFonts w:ascii="Arial" w:hAnsi="Arial" w:cs="Arial"/>
                <w:b/>
              </w:rPr>
              <w:t>e</w:t>
            </w:r>
            <w:r w:rsidRPr="00263B3E">
              <w:rPr>
                <w:rFonts w:ascii="Arial" w:hAnsi="Arial" w:cs="Arial"/>
                <w:b/>
                <w:spacing w:val="3"/>
              </w:rPr>
              <w:t>m</w:t>
            </w:r>
            <w:r w:rsidRPr="00263B3E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159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2" w:line="220" w:lineRule="exact"/>
              <w:ind w:left="100" w:right="37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10</w:t>
            </w:r>
            <w:r w:rsidRPr="00263B3E">
              <w:rPr>
                <w:rFonts w:ascii="Arial" w:hAnsi="Arial" w:cs="Arial"/>
                <w:b/>
              </w:rPr>
              <w:t>.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Id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n</w:t>
            </w:r>
            <w:r w:rsidRPr="00263B3E">
              <w:rPr>
                <w:rFonts w:ascii="Arial" w:hAnsi="Arial" w:cs="Arial"/>
              </w:rPr>
              <w:t>tifi</w:t>
            </w:r>
            <w:r w:rsidRPr="00263B3E">
              <w:rPr>
                <w:rFonts w:ascii="Arial" w:hAnsi="Arial" w:cs="Arial"/>
                <w:spacing w:val="1"/>
              </w:rPr>
              <w:t>c</w:t>
            </w:r>
            <w:r w:rsidRPr="00263B3E">
              <w:rPr>
                <w:rFonts w:ascii="Arial" w:hAnsi="Arial" w:cs="Arial"/>
              </w:rPr>
              <w:t>ati</w:t>
            </w:r>
            <w:r w:rsidRPr="00263B3E">
              <w:rPr>
                <w:rFonts w:ascii="Arial" w:hAnsi="Arial" w:cs="Arial"/>
                <w:spacing w:val="1"/>
              </w:rPr>
              <w:t>o</w:t>
            </w:r>
            <w:r w:rsidRPr="00263B3E">
              <w:rPr>
                <w:rFonts w:ascii="Arial" w:hAnsi="Arial" w:cs="Arial"/>
              </w:rPr>
              <w:t>n</w:t>
            </w:r>
            <w:r w:rsidRPr="00263B3E">
              <w:rPr>
                <w:rFonts w:ascii="Arial" w:hAnsi="Arial" w:cs="Arial"/>
                <w:spacing w:val="-12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o</w:t>
            </w:r>
            <w:r w:rsidRPr="00263B3E">
              <w:rPr>
                <w:rFonts w:ascii="Arial" w:hAnsi="Arial" w:cs="Arial"/>
              </w:rPr>
              <w:t>f</w:t>
            </w:r>
            <w:r w:rsidRPr="00263B3E">
              <w:rPr>
                <w:rFonts w:ascii="Arial" w:hAnsi="Arial" w:cs="Arial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esea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ch</w:t>
            </w:r>
            <w:r w:rsidRPr="00263B3E">
              <w:rPr>
                <w:rFonts w:ascii="Arial" w:hAnsi="Arial" w:cs="Arial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g</w:t>
            </w:r>
            <w:r w:rsidRPr="00263B3E">
              <w:rPr>
                <w:rFonts w:ascii="Arial" w:hAnsi="Arial" w:cs="Arial"/>
              </w:rPr>
              <w:t>a</w:t>
            </w:r>
            <w:r w:rsidRPr="00263B3E">
              <w:rPr>
                <w:rFonts w:ascii="Arial" w:hAnsi="Arial" w:cs="Arial"/>
                <w:spacing w:val="1"/>
              </w:rPr>
              <w:t>p</w:t>
            </w:r>
            <w:r w:rsidRPr="00263B3E">
              <w:rPr>
                <w:rFonts w:ascii="Arial" w:hAnsi="Arial" w:cs="Arial"/>
                <w:spacing w:val="-1"/>
              </w:rPr>
              <w:t>s</w:t>
            </w:r>
            <w:r w:rsidRPr="00263B3E">
              <w:rPr>
                <w:rFonts w:ascii="Arial" w:hAnsi="Arial" w:cs="Arial"/>
              </w:rPr>
              <w:t>/f</w:t>
            </w:r>
            <w:r w:rsidRPr="00263B3E">
              <w:rPr>
                <w:rFonts w:ascii="Arial" w:hAnsi="Arial" w:cs="Arial"/>
                <w:spacing w:val="1"/>
              </w:rPr>
              <w:t>u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-1"/>
              </w:rPr>
              <w:t>u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d</w:t>
            </w:r>
            <w:r w:rsidRPr="00263B3E">
              <w:rPr>
                <w:rFonts w:ascii="Arial" w:hAnsi="Arial" w:cs="Arial"/>
              </w:rPr>
              <w:t>ire</w:t>
            </w:r>
            <w:r w:rsidRPr="00263B3E">
              <w:rPr>
                <w:rFonts w:ascii="Arial" w:hAnsi="Arial" w:cs="Arial"/>
                <w:spacing w:val="1"/>
              </w:rPr>
              <w:t>c</w:t>
            </w:r>
            <w:r w:rsidRPr="00263B3E">
              <w:rPr>
                <w:rFonts w:ascii="Arial" w:hAnsi="Arial" w:cs="Arial"/>
              </w:rPr>
              <w:t>ti</w:t>
            </w:r>
            <w:r w:rsidRPr="00263B3E">
              <w:rPr>
                <w:rFonts w:ascii="Arial" w:hAnsi="Arial" w:cs="Arial"/>
                <w:spacing w:val="-2"/>
              </w:rPr>
              <w:t>o</w:t>
            </w:r>
            <w:r w:rsidRPr="00263B3E">
              <w:rPr>
                <w:rFonts w:ascii="Arial" w:hAnsi="Arial" w:cs="Arial"/>
                <w:spacing w:val="1"/>
              </w:rPr>
              <w:t>n</w:t>
            </w:r>
            <w:r w:rsidRPr="00263B3E">
              <w:rPr>
                <w:rFonts w:ascii="Arial" w:hAnsi="Arial" w:cs="Arial"/>
              </w:rPr>
              <w:t xml:space="preserve">s </w:t>
            </w:r>
            <w:proofErr w:type="gramStart"/>
            <w:r w:rsidRPr="00263B3E">
              <w:rPr>
                <w:rFonts w:ascii="Arial" w:hAnsi="Arial" w:cs="Arial"/>
                <w:spacing w:val="1"/>
              </w:rPr>
              <w:t>don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?</w:t>
            </w:r>
            <w:proofErr w:type="gramEnd"/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354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</w:rPr>
              <w:t>P</w:t>
            </w:r>
            <w:r w:rsidRPr="00263B3E">
              <w:rPr>
                <w:rFonts w:ascii="Arial" w:hAnsi="Arial" w:cs="Arial"/>
                <w:spacing w:val="1"/>
              </w:rPr>
              <w:t>oo</w:t>
            </w:r>
            <w:r w:rsidRPr="00263B3E">
              <w:rPr>
                <w:rFonts w:ascii="Arial" w:hAnsi="Arial" w:cs="Arial"/>
              </w:rPr>
              <w:t>r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93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11</w:t>
            </w:r>
            <w:r w:rsidRPr="00263B3E">
              <w:rPr>
                <w:rFonts w:ascii="Arial" w:hAnsi="Arial" w:cs="Arial"/>
                <w:b/>
              </w:rPr>
              <w:t>.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Are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nclu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ns</w:t>
            </w:r>
            <w:r w:rsidRPr="00263B3E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l</w:t>
            </w:r>
            <w:r w:rsidRPr="00263B3E">
              <w:rPr>
                <w:rFonts w:ascii="Arial" w:hAnsi="Arial" w:cs="Arial"/>
                <w:b/>
                <w:spacing w:val="1"/>
              </w:rPr>
              <w:t>og</w:t>
            </w:r>
            <w:r w:rsidRPr="00263B3E">
              <w:rPr>
                <w:rFonts w:ascii="Arial" w:hAnsi="Arial" w:cs="Arial"/>
                <w:b/>
              </w:rPr>
              <w:t>ic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lly</w:t>
            </w:r>
            <w:r w:rsidRPr="00263B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1"/>
              </w:rPr>
              <w:t>r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1"/>
              </w:rPr>
              <w:t>v</w:t>
            </w:r>
            <w:r w:rsidRPr="00263B3E">
              <w:rPr>
                <w:rFonts w:ascii="Arial" w:hAnsi="Arial" w:cs="Arial"/>
                <w:b/>
              </w:rPr>
              <w:t>ed?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before="1"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253"/>
              <w:rPr>
                <w:rFonts w:ascii="Arial" w:hAnsi="Arial" w:cs="Arial"/>
              </w:rPr>
            </w:pPr>
            <w:proofErr w:type="spellStart"/>
            <w:r w:rsidRPr="00263B3E">
              <w:rPr>
                <w:rFonts w:ascii="Arial" w:hAnsi="Arial" w:cs="Arial"/>
              </w:rPr>
              <w:t>Satifa</w:t>
            </w:r>
            <w:r w:rsidRPr="00263B3E">
              <w:rPr>
                <w:rFonts w:ascii="Arial" w:hAnsi="Arial" w:cs="Arial"/>
                <w:spacing w:val="1"/>
              </w:rPr>
              <w:t>c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1"/>
              </w:rPr>
              <w:t>or</w:t>
            </w:r>
            <w:r w:rsidRPr="00263B3E">
              <w:rPr>
                <w:rFonts w:ascii="Arial" w:hAnsi="Arial" w:cs="Arial"/>
              </w:rPr>
              <w:t>y</w:t>
            </w:r>
            <w:proofErr w:type="spellEnd"/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929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12</w:t>
            </w:r>
            <w:r w:rsidRPr="00263B3E">
              <w:rPr>
                <w:rFonts w:ascii="Arial" w:hAnsi="Arial" w:cs="Arial"/>
                <w:b/>
              </w:rPr>
              <w:t>.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Are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li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-2"/>
              </w:rPr>
              <w:t>t</w:t>
            </w:r>
            <w:r w:rsidRPr="00263B3E">
              <w:rPr>
                <w:rFonts w:ascii="Arial" w:hAnsi="Arial" w:cs="Arial"/>
                <w:b/>
                <w:spacing w:val="1"/>
              </w:rPr>
              <w:t>at</w:t>
            </w:r>
            <w:r w:rsidRPr="00263B3E">
              <w:rPr>
                <w:rFonts w:ascii="Arial" w:hAnsi="Arial" w:cs="Arial"/>
                <w:b/>
              </w:rPr>
              <w:t>i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ns</w:t>
            </w:r>
            <w:r w:rsidRPr="00263B3E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o</w:t>
            </w:r>
            <w:r w:rsidRPr="00263B3E">
              <w:rPr>
                <w:rFonts w:ascii="Arial" w:hAnsi="Arial" w:cs="Arial"/>
                <w:b/>
              </w:rPr>
              <w:t>f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p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per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di</w:t>
            </w:r>
            <w:r w:rsidRPr="00263B3E">
              <w:rPr>
                <w:rFonts w:ascii="Arial" w:hAnsi="Arial" w:cs="Arial"/>
                <w:b/>
                <w:spacing w:val="-1"/>
              </w:rPr>
              <w:t>s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2"/>
              </w:rPr>
              <w:t>u</w:t>
            </w:r>
            <w:r w:rsidRPr="00263B3E">
              <w:rPr>
                <w:rFonts w:ascii="Arial" w:hAnsi="Arial" w:cs="Arial"/>
                <w:b/>
                <w:spacing w:val="-1"/>
              </w:rPr>
              <w:t>ss</w:t>
            </w:r>
            <w:r w:rsidRPr="00263B3E">
              <w:rPr>
                <w:rFonts w:ascii="Arial" w:hAnsi="Arial" w:cs="Arial"/>
                <w:b/>
                <w:spacing w:val="3"/>
              </w:rPr>
              <w:t>e</w:t>
            </w:r>
            <w:r w:rsidRPr="00263B3E">
              <w:rPr>
                <w:rFonts w:ascii="Arial" w:hAnsi="Arial" w:cs="Arial"/>
                <w:b/>
              </w:rPr>
              <w:t>d?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  <w:r w:rsidRPr="00263B3E">
              <w:rPr>
                <w:rFonts w:ascii="Arial" w:hAnsi="Arial" w:cs="Arial"/>
                <w:color w:val="404040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203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</w:rPr>
              <w:t>P</w:t>
            </w:r>
            <w:r w:rsidRPr="00263B3E">
              <w:rPr>
                <w:rFonts w:ascii="Arial" w:hAnsi="Arial" w:cs="Arial"/>
                <w:spacing w:val="1"/>
              </w:rPr>
              <w:t>oo</w:t>
            </w:r>
            <w:r w:rsidRPr="00263B3E">
              <w:rPr>
                <w:rFonts w:ascii="Arial" w:hAnsi="Arial" w:cs="Arial"/>
              </w:rPr>
              <w:t>r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390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2" w:line="220" w:lineRule="exact"/>
              <w:ind w:left="100" w:right="467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13</w:t>
            </w:r>
            <w:r w:rsidRPr="00263B3E">
              <w:rPr>
                <w:rFonts w:ascii="Arial" w:hAnsi="Arial" w:cs="Arial"/>
                <w:b/>
              </w:rPr>
              <w:t>.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Wh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t</w:t>
            </w:r>
            <w:r w:rsidRPr="00263B3E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is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63B3E">
              <w:rPr>
                <w:rFonts w:ascii="Arial" w:hAnsi="Arial" w:cs="Arial"/>
              </w:rPr>
              <w:t>Q</w:t>
            </w:r>
            <w:r w:rsidRPr="00263B3E">
              <w:rPr>
                <w:rFonts w:ascii="Arial" w:hAnsi="Arial" w:cs="Arial"/>
                <w:spacing w:val="1"/>
              </w:rPr>
              <w:t>u</w:t>
            </w:r>
            <w:r w:rsidRPr="00263B3E">
              <w:rPr>
                <w:rFonts w:ascii="Arial" w:hAnsi="Arial" w:cs="Arial"/>
              </w:rPr>
              <w:t>ality</w:t>
            </w:r>
            <w:r w:rsidRPr="00263B3E">
              <w:rPr>
                <w:rFonts w:ascii="Arial" w:hAnsi="Arial" w:cs="Arial"/>
                <w:spacing w:val="-5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o</w:t>
            </w:r>
            <w:r w:rsidRPr="00263B3E">
              <w:rPr>
                <w:rFonts w:ascii="Arial" w:hAnsi="Arial" w:cs="Arial"/>
              </w:rPr>
              <w:t>f</w:t>
            </w:r>
            <w:r w:rsidRPr="00263B3E">
              <w:rPr>
                <w:rFonts w:ascii="Arial" w:hAnsi="Arial" w:cs="Arial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-1"/>
              </w:rPr>
              <w:t>f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n</w:t>
            </w:r>
            <w:r w:rsidRPr="00263B3E">
              <w:rPr>
                <w:rFonts w:ascii="Arial" w:hAnsi="Arial" w:cs="Arial"/>
              </w:rPr>
              <w:t>c</w:t>
            </w:r>
            <w:r w:rsidRPr="00263B3E">
              <w:rPr>
                <w:rFonts w:ascii="Arial" w:hAnsi="Arial" w:cs="Arial"/>
                <w:spacing w:val="1"/>
              </w:rPr>
              <w:t>e</w:t>
            </w:r>
            <w:r w:rsidRPr="00263B3E">
              <w:rPr>
                <w:rFonts w:ascii="Arial" w:hAnsi="Arial" w:cs="Arial"/>
              </w:rPr>
              <w:t>s</w:t>
            </w:r>
            <w:r w:rsidRPr="00263B3E">
              <w:rPr>
                <w:rFonts w:ascii="Arial" w:hAnsi="Arial" w:cs="Arial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(</w:t>
            </w:r>
            <w:r w:rsidRPr="00263B3E">
              <w:rPr>
                <w:rFonts w:ascii="Arial" w:hAnsi="Arial" w:cs="Arial"/>
              </w:rPr>
              <w:t>i.</w:t>
            </w:r>
            <w:r w:rsidRPr="00263B3E">
              <w:rPr>
                <w:rFonts w:ascii="Arial" w:hAnsi="Arial" w:cs="Arial"/>
                <w:spacing w:val="1"/>
              </w:rPr>
              <w:t>e</w:t>
            </w:r>
            <w:r w:rsidRPr="00263B3E">
              <w:rPr>
                <w:rFonts w:ascii="Arial" w:hAnsi="Arial" w:cs="Arial"/>
              </w:rPr>
              <w:t>.</w:t>
            </w:r>
            <w:r w:rsidRPr="00263B3E">
              <w:rPr>
                <w:rFonts w:ascii="Arial" w:hAnsi="Arial" w:cs="Arial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f</w:t>
            </w:r>
            <w:r w:rsidRPr="00263B3E">
              <w:rPr>
                <w:rFonts w:ascii="Arial" w:hAnsi="Arial" w:cs="Arial"/>
                <w:spacing w:val="-2"/>
              </w:rPr>
              <w:t>r</w:t>
            </w:r>
            <w:r w:rsidRPr="00263B3E">
              <w:rPr>
                <w:rFonts w:ascii="Arial" w:hAnsi="Arial" w:cs="Arial"/>
                <w:spacing w:val="1"/>
              </w:rPr>
              <w:t>o</w:t>
            </w:r>
            <w:r w:rsidRPr="00263B3E">
              <w:rPr>
                <w:rFonts w:ascii="Arial" w:hAnsi="Arial" w:cs="Arial"/>
              </w:rPr>
              <w:t>m</w:t>
            </w:r>
            <w:r w:rsidRPr="00263B3E">
              <w:rPr>
                <w:rFonts w:ascii="Arial" w:hAnsi="Arial" w:cs="Arial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spacing w:val="1"/>
              </w:rPr>
              <w:t>p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-2"/>
              </w:rPr>
              <w:t>e</w:t>
            </w:r>
            <w:r w:rsidRPr="00263B3E">
              <w:rPr>
                <w:rFonts w:ascii="Arial" w:hAnsi="Arial" w:cs="Arial"/>
              </w:rPr>
              <w:t xml:space="preserve">r </w:t>
            </w:r>
            <w:r w:rsidRPr="00263B3E">
              <w:rPr>
                <w:rFonts w:ascii="Arial" w:hAnsi="Arial" w:cs="Arial"/>
                <w:spacing w:val="1"/>
              </w:rPr>
              <w:t>r</w:t>
            </w:r>
            <w:r w:rsidRPr="00263B3E">
              <w:rPr>
                <w:rFonts w:ascii="Arial" w:hAnsi="Arial" w:cs="Arial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v</w:t>
            </w:r>
            <w:r w:rsidRPr="00263B3E">
              <w:rPr>
                <w:rFonts w:ascii="Arial" w:hAnsi="Arial" w:cs="Arial"/>
              </w:rPr>
              <w:t>iew</w:t>
            </w:r>
            <w:r w:rsidRPr="00263B3E">
              <w:rPr>
                <w:rFonts w:ascii="Arial" w:hAnsi="Arial" w:cs="Arial"/>
                <w:spacing w:val="1"/>
              </w:rPr>
              <w:t>e</w:t>
            </w:r>
            <w:r w:rsidRPr="00263B3E">
              <w:rPr>
                <w:rFonts w:ascii="Arial" w:hAnsi="Arial" w:cs="Arial"/>
              </w:rPr>
              <w:t>d</w:t>
            </w:r>
            <w:r w:rsidRPr="00263B3E">
              <w:rPr>
                <w:rFonts w:ascii="Arial" w:hAnsi="Arial" w:cs="Arial"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</w:rPr>
              <w:t>a</w:t>
            </w:r>
            <w:r w:rsidRPr="00263B3E">
              <w:rPr>
                <w:rFonts w:ascii="Arial" w:hAnsi="Arial" w:cs="Arial"/>
                <w:spacing w:val="1"/>
              </w:rPr>
              <w:t>u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1"/>
              </w:rPr>
              <w:t>h</w:t>
            </w:r>
            <w:r w:rsidRPr="00263B3E">
              <w:rPr>
                <w:rFonts w:ascii="Arial" w:hAnsi="Arial" w:cs="Arial"/>
                <w:spacing w:val="-2"/>
              </w:rPr>
              <w:t>e</w:t>
            </w:r>
            <w:r w:rsidRPr="00263B3E">
              <w:rPr>
                <w:rFonts w:ascii="Arial" w:hAnsi="Arial" w:cs="Arial"/>
                <w:spacing w:val="1"/>
              </w:rPr>
              <w:t>n</w:t>
            </w:r>
            <w:r w:rsidRPr="00263B3E">
              <w:rPr>
                <w:rFonts w:ascii="Arial" w:hAnsi="Arial" w:cs="Arial"/>
              </w:rPr>
              <w:t>tic</w:t>
            </w:r>
            <w:r w:rsidRPr="00263B3E">
              <w:rPr>
                <w:rFonts w:ascii="Arial" w:hAnsi="Arial" w:cs="Arial"/>
                <w:spacing w:val="-7"/>
              </w:rPr>
              <w:t xml:space="preserve"> </w:t>
            </w:r>
            <w:r w:rsidRPr="00263B3E">
              <w:rPr>
                <w:rFonts w:ascii="Arial" w:hAnsi="Arial" w:cs="Arial"/>
                <w:spacing w:val="-1"/>
              </w:rPr>
              <w:t>s</w:t>
            </w:r>
            <w:r w:rsidRPr="00263B3E">
              <w:rPr>
                <w:rFonts w:ascii="Arial" w:hAnsi="Arial" w:cs="Arial"/>
                <w:spacing w:val="1"/>
              </w:rPr>
              <w:t>our</w:t>
            </w:r>
            <w:r w:rsidRPr="00263B3E">
              <w:rPr>
                <w:rFonts w:ascii="Arial" w:hAnsi="Arial" w:cs="Arial"/>
              </w:rPr>
              <w:t>c</w:t>
            </w:r>
            <w:r w:rsidRPr="00263B3E">
              <w:rPr>
                <w:rFonts w:ascii="Arial" w:hAnsi="Arial" w:cs="Arial"/>
                <w:spacing w:val="1"/>
              </w:rPr>
              <w:t>e</w:t>
            </w:r>
            <w:r w:rsidRPr="00263B3E">
              <w:rPr>
                <w:rFonts w:ascii="Arial" w:hAnsi="Arial" w:cs="Arial"/>
                <w:spacing w:val="-1"/>
              </w:rPr>
              <w:t>s</w:t>
            </w:r>
            <w:r w:rsidRPr="00263B3E">
              <w:rPr>
                <w:rFonts w:ascii="Arial" w:hAnsi="Arial" w:cs="Arial"/>
              </w:rPr>
              <w:t>)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</w:rPr>
              <w:t>P</w:t>
            </w:r>
            <w:r w:rsidRPr="00263B3E">
              <w:rPr>
                <w:rFonts w:ascii="Arial" w:hAnsi="Arial" w:cs="Arial"/>
                <w:spacing w:val="1"/>
              </w:rPr>
              <w:t>oor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  <w:tr w:rsidR="004B3070" w:rsidRPr="00263B3E">
        <w:trPr>
          <w:trHeight w:hRule="exact" w:val="1392"/>
        </w:trPr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before="2" w:line="220" w:lineRule="exact"/>
              <w:ind w:left="100" w:right="1143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b/>
                <w:spacing w:val="1"/>
              </w:rPr>
              <w:t>14</w:t>
            </w:r>
            <w:r w:rsidRPr="00263B3E">
              <w:rPr>
                <w:rFonts w:ascii="Arial" w:hAnsi="Arial" w:cs="Arial"/>
                <w:b/>
              </w:rPr>
              <w:t>.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-1"/>
              </w:rPr>
              <w:t>I</w:t>
            </w:r>
            <w:r w:rsidRPr="00263B3E">
              <w:rPr>
                <w:rFonts w:ascii="Arial" w:hAnsi="Arial" w:cs="Arial"/>
                <w:b/>
              </w:rPr>
              <w:t>s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t</w:t>
            </w:r>
            <w:r w:rsidRPr="00263B3E">
              <w:rPr>
                <w:rFonts w:ascii="Arial" w:hAnsi="Arial" w:cs="Arial"/>
                <w:b/>
              </w:rPr>
              <w:t>he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2"/>
              </w:rPr>
              <w:t>m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-1"/>
              </w:rPr>
              <w:t>us</w:t>
            </w:r>
            <w:r w:rsidRPr="00263B3E">
              <w:rPr>
                <w:rFonts w:ascii="Arial" w:hAnsi="Arial" w:cs="Arial"/>
                <w:b/>
              </w:rPr>
              <w:t>c</w:t>
            </w:r>
            <w:r w:rsidRPr="00263B3E">
              <w:rPr>
                <w:rFonts w:ascii="Arial" w:hAnsi="Arial" w:cs="Arial"/>
                <w:b/>
                <w:spacing w:val="1"/>
              </w:rPr>
              <w:t>r</w:t>
            </w:r>
            <w:r w:rsidRPr="00263B3E">
              <w:rPr>
                <w:rFonts w:ascii="Arial" w:hAnsi="Arial" w:cs="Arial"/>
                <w:b/>
              </w:rPr>
              <w:t>ipt</w:t>
            </w:r>
            <w:r w:rsidRPr="00263B3E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wri</w:t>
            </w:r>
            <w:r w:rsidRPr="00263B3E">
              <w:rPr>
                <w:rFonts w:ascii="Arial" w:hAnsi="Arial" w:cs="Arial"/>
                <w:b/>
                <w:spacing w:val="1"/>
              </w:rPr>
              <w:t>tt</w:t>
            </w:r>
            <w:r w:rsidRPr="00263B3E">
              <w:rPr>
                <w:rFonts w:ascii="Arial" w:hAnsi="Arial" w:cs="Arial"/>
                <w:b/>
              </w:rPr>
              <w:t>en</w:t>
            </w:r>
            <w:r w:rsidRPr="00263B3E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in</w:t>
            </w:r>
            <w:r w:rsidRPr="00263B3E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cle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r</w:t>
            </w:r>
            <w:r w:rsidRPr="00263B3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nd u</w:t>
            </w:r>
            <w:r w:rsidRPr="00263B3E">
              <w:rPr>
                <w:rFonts w:ascii="Arial" w:hAnsi="Arial" w:cs="Arial"/>
                <w:b/>
                <w:spacing w:val="-1"/>
              </w:rPr>
              <w:t>n</w:t>
            </w:r>
            <w:r w:rsidRPr="00263B3E">
              <w:rPr>
                <w:rFonts w:ascii="Arial" w:hAnsi="Arial" w:cs="Arial"/>
                <w:b/>
              </w:rPr>
              <w:t>derst</w:t>
            </w:r>
            <w:r w:rsidRPr="00263B3E">
              <w:rPr>
                <w:rFonts w:ascii="Arial" w:hAnsi="Arial" w:cs="Arial"/>
                <w:b/>
                <w:spacing w:val="2"/>
              </w:rPr>
              <w:t>an</w:t>
            </w:r>
            <w:r w:rsidRPr="00263B3E">
              <w:rPr>
                <w:rFonts w:ascii="Arial" w:hAnsi="Arial" w:cs="Arial"/>
                <w:b/>
              </w:rPr>
              <w:t>d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ble</w:t>
            </w:r>
            <w:r w:rsidRPr="00263B3E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b/>
              </w:rPr>
              <w:t>l</w:t>
            </w:r>
            <w:r w:rsidRPr="00263B3E">
              <w:rPr>
                <w:rFonts w:ascii="Arial" w:hAnsi="Arial" w:cs="Arial"/>
                <w:b/>
                <w:spacing w:val="1"/>
              </w:rPr>
              <w:t>a</w:t>
            </w:r>
            <w:r w:rsidRPr="00263B3E">
              <w:rPr>
                <w:rFonts w:ascii="Arial" w:hAnsi="Arial" w:cs="Arial"/>
                <w:b/>
              </w:rPr>
              <w:t>n</w:t>
            </w:r>
            <w:r w:rsidRPr="00263B3E">
              <w:rPr>
                <w:rFonts w:ascii="Arial" w:hAnsi="Arial" w:cs="Arial"/>
                <w:b/>
                <w:spacing w:val="1"/>
              </w:rPr>
              <w:t>g</w:t>
            </w:r>
            <w:r w:rsidRPr="00263B3E">
              <w:rPr>
                <w:rFonts w:ascii="Arial" w:hAnsi="Arial" w:cs="Arial"/>
                <w:b/>
              </w:rPr>
              <w:t>u</w:t>
            </w:r>
            <w:r w:rsidRPr="00263B3E">
              <w:rPr>
                <w:rFonts w:ascii="Arial" w:hAnsi="Arial" w:cs="Arial"/>
                <w:b/>
                <w:spacing w:val="1"/>
              </w:rPr>
              <w:t>ag</w:t>
            </w:r>
            <w:r w:rsidRPr="00263B3E">
              <w:rPr>
                <w:rFonts w:ascii="Arial" w:hAnsi="Arial" w:cs="Arial"/>
                <w:b/>
              </w:rPr>
              <w:t>e?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-1"/>
              </w:rPr>
              <w:t>R</w:t>
            </w:r>
            <w:r w:rsidRPr="00263B3E">
              <w:rPr>
                <w:rFonts w:ascii="Arial" w:hAnsi="Arial" w:cs="Arial"/>
                <w:color w:val="404040"/>
              </w:rPr>
              <w:t>ati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g</w:t>
            </w:r>
            <w:r w:rsidRPr="00263B3E">
              <w:rPr>
                <w:rFonts w:ascii="Arial" w:hAnsi="Arial" w:cs="Arial"/>
                <w:color w:val="404040"/>
                <w:spacing w:val="-4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Scale: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5 = 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x</w:t>
            </w:r>
            <w:r w:rsidRPr="00263B3E">
              <w:rPr>
                <w:rFonts w:ascii="Arial" w:hAnsi="Arial" w:cs="Arial"/>
                <w:color w:val="404040"/>
              </w:rPr>
              <w:t>c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</w:t>
            </w:r>
            <w:r w:rsidRPr="00263B3E">
              <w:rPr>
                <w:rFonts w:ascii="Arial" w:hAnsi="Arial" w:cs="Arial"/>
                <w:color w:val="404040"/>
              </w:rPr>
              <w:t>lle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8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4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G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d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3 = S</w:t>
            </w:r>
            <w:r w:rsidRPr="00263B3E">
              <w:rPr>
                <w:rFonts w:ascii="Arial" w:hAnsi="Arial" w:cs="Arial"/>
                <w:color w:val="404040"/>
                <w:spacing w:val="-2"/>
              </w:rPr>
              <w:t>a</w:t>
            </w:r>
            <w:r w:rsidRPr="00263B3E">
              <w:rPr>
                <w:rFonts w:ascii="Arial" w:hAnsi="Arial" w:cs="Arial"/>
                <w:color w:val="404040"/>
              </w:rPr>
              <w:t>ti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s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f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c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or</w:t>
            </w:r>
            <w:r w:rsidRPr="00263B3E">
              <w:rPr>
                <w:rFonts w:ascii="Arial" w:hAnsi="Arial" w:cs="Arial"/>
                <w:color w:val="404040"/>
              </w:rPr>
              <w:t>y</w:t>
            </w:r>
            <w:r w:rsidRPr="00263B3E">
              <w:rPr>
                <w:rFonts w:ascii="Arial" w:hAnsi="Arial" w:cs="Arial"/>
                <w:color w:val="404040"/>
                <w:spacing w:val="-9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2 = Ne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ed</w:t>
            </w:r>
            <w:r w:rsidRPr="00263B3E">
              <w:rPr>
                <w:rFonts w:ascii="Arial" w:hAnsi="Arial" w:cs="Arial"/>
                <w:color w:val="404040"/>
              </w:rPr>
              <w:t>s</w:t>
            </w:r>
          </w:p>
          <w:p w:rsidR="004B3070" w:rsidRPr="00263B3E" w:rsidRDefault="00970EB2">
            <w:pPr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  <w:spacing w:val="1"/>
              </w:rPr>
              <w:t>Impr</w:t>
            </w:r>
            <w:r w:rsidRPr="00263B3E">
              <w:rPr>
                <w:rFonts w:ascii="Arial" w:hAnsi="Arial" w:cs="Arial"/>
                <w:color w:val="404040"/>
                <w:spacing w:val="-1"/>
              </w:rPr>
              <w:t>o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v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m</w:t>
            </w:r>
            <w:r w:rsidRPr="00263B3E">
              <w:rPr>
                <w:rFonts w:ascii="Arial" w:hAnsi="Arial" w:cs="Arial"/>
                <w:color w:val="404040"/>
              </w:rPr>
              <w:t>e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n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1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1 = P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oo</w:t>
            </w:r>
            <w:r w:rsidRPr="00263B3E">
              <w:rPr>
                <w:rFonts w:ascii="Arial" w:hAnsi="Arial" w:cs="Arial"/>
                <w:color w:val="404040"/>
              </w:rPr>
              <w:t>r</w:t>
            </w:r>
          </w:p>
          <w:p w:rsidR="004B3070" w:rsidRPr="00263B3E" w:rsidRDefault="00970EB2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  <w:color w:val="404040"/>
              </w:rPr>
              <w:t>N/A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= N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o</w:t>
            </w:r>
            <w:r w:rsidRPr="00263B3E">
              <w:rPr>
                <w:rFonts w:ascii="Arial" w:hAnsi="Arial" w:cs="Arial"/>
                <w:color w:val="404040"/>
              </w:rPr>
              <w:t>t</w:t>
            </w:r>
            <w:r w:rsidRPr="00263B3E">
              <w:rPr>
                <w:rFonts w:ascii="Arial" w:hAnsi="Arial" w:cs="Arial"/>
                <w:color w:val="404040"/>
                <w:spacing w:val="-3"/>
              </w:rPr>
              <w:t xml:space="preserve"> </w:t>
            </w:r>
            <w:r w:rsidRPr="00263B3E">
              <w:rPr>
                <w:rFonts w:ascii="Arial" w:hAnsi="Arial" w:cs="Arial"/>
                <w:color w:val="404040"/>
              </w:rPr>
              <w:t>A</w:t>
            </w:r>
            <w:r w:rsidRPr="00263B3E">
              <w:rPr>
                <w:rFonts w:ascii="Arial" w:hAnsi="Arial" w:cs="Arial"/>
                <w:color w:val="404040"/>
                <w:spacing w:val="1"/>
              </w:rPr>
              <w:t>pp</w:t>
            </w:r>
            <w:r w:rsidRPr="00263B3E">
              <w:rPr>
                <w:rFonts w:ascii="Arial" w:hAnsi="Arial" w:cs="Arial"/>
                <w:color w:val="404040"/>
              </w:rPr>
              <w:t>lica</w:t>
            </w:r>
            <w:r w:rsidRPr="00263B3E">
              <w:rPr>
                <w:rFonts w:ascii="Arial" w:hAnsi="Arial" w:cs="Arial"/>
                <w:color w:val="404040"/>
                <w:spacing w:val="2"/>
              </w:rPr>
              <w:t>b</w:t>
            </w:r>
            <w:r w:rsidRPr="00263B3E">
              <w:rPr>
                <w:rFonts w:ascii="Arial" w:hAnsi="Arial" w:cs="Arial"/>
                <w:color w:val="404040"/>
              </w:rPr>
              <w:t>le</w:t>
            </w:r>
          </w:p>
        </w:tc>
        <w:tc>
          <w:tcPr>
            <w:tcW w:w="4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970EB2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63B3E">
              <w:rPr>
                <w:rFonts w:ascii="Arial" w:hAnsi="Arial" w:cs="Arial"/>
              </w:rPr>
              <w:t>Sati</w:t>
            </w:r>
            <w:r w:rsidRPr="00263B3E">
              <w:rPr>
                <w:rFonts w:ascii="Arial" w:hAnsi="Arial" w:cs="Arial"/>
                <w:spacing w:val="-1"/>
              </w:rPr>
              <w:t>s</w:t>
            </w:r>
            <w:r w:rsidRPr="00263B3E">
              <w:rPr>
                <w:rFonts w:ascii="Arial" w:hAnsi="Arial" w:cs="Arial"/>
                <w:spacing w:val="1"/>
              </w:rPr>
              <w:t>f</w:t>
            </w:r>
            <w:r w:rsidRPr="00263B3E">
              <w:rPr>
                <w:rFonts w:ascii="Arial" w:hAnsi="Arial" w:cs="Arial"/>
              </w:rPr>
              <w:t>a</w:t>
            </w:r>
            <w:r w:rsidRPr="00263B3E">
              <w:rPr>
                <w:rFonts w:ascii="Arial" w:hAnsi="Arial" w:cs="Arial"/>
                <w:spacing w:val="1"/>
              </w:rPr>
              <w:t>c</w:t>
            </w:r>
            <w:r w:rsidRPr="00263B3E">
              <w:rPr>
                <w:rFonts w:ascii="Arial" w:hAnsi="Arial" w:cs="Arial"/>
              </w:rPr>
              <w:t>t</w:t>
            </w:r>
            <w:r w:rsidRPr="00263B3E">
              <w:rPr>
                <w:rFonts w:ascii="Arial" w:hAnsi="Arial" w:cs="Arial"/>
                <w:spacing w:val="1"/>
              </w:rPr>
              <w:t>or</w:t>
            </w:r>
            <w:r w:rsidRPr="00263B3E">
              <w:rPr>
                <w:rFonts w:ascii="Arial" w:hAnsi="Arial" w:cs="Arial"/>
              </w:rPr>
              <w:t>y</w:t>
            </w:r>
          </w:p>
        </w:tc>
        <w:tc>
          <w:tcPr>
            <w:tcW w:w="3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3070" w:rsidRPr="00263B3E" w:rsidRDefault="004B3070">
            <w:pPr>
              <w:rPr>
                <w:rFonts w:ascii="Arial" w:hAnsi="Arial" w:cs="Arial"/>
              </w:rPr>
            </w:pPr>
          </w:p>
        </w:tc>
      </w:tr>
    </w:tbl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4B3070" w:rsidRPr="00263B3E" w:rsidRDefault="004B3070">
      <w:pPr>
        <w:spacing w:line="200" w:lineRule="exact"/>
        <w:rPr>
          <w:rFonts w:ascii="Arial" w:hAnsi="Arial" w:cs="Arial"/>
        </w:rPr>
      </w:pPr>
    </w:p>
    <w:p w:rsidR="00263B3E" w:rsidRPr="00263B3E" w:rsidRDefault="00263B3E">
      <w:pPr>
        <w:spacing w:line="200" w:lineRule="exact"/>
        <w:rPr>
          <w:rFonts w:ascii="Arial" w:hAnsi="Arial" w:cs="Arial"/>
        </w:rPr>
      </w:pPr>
    </w:p>
    <w:p w:rsidR="00263B3E" w:rsidRPr="00263B3E" w:rsidRDefault="00263B3E">
      <w:pPr>
        <w:spacing w:line="200" w:lineRule="exact"/>
        <w:rPr>
          <w:rFonts w:ascii="Arial" w:hAnsi="Arial" w:cs="Arial"/>
        </w:rPr>
      </w:pPr>
    </w:p>
    <w:p w:rsidR="00263B3E" w:rsidRPr="00263B3E" w:rsidRDefault="00263B3E">
      <w:pPr>
        <w:spacing w:line="200" w:lineRule="exact"/>
        <w:rPr>
          <w:rFonts w:ascii="Arial" w:hAnsi="Arial" w:cs="Arial"/>
        </w:rPr>
      </w:pPr>
    </w:p>
    <w:p w:rsidR="00263B3E" w:rsidRPr="00263B3E" w:rsidRDefault="00263B3E">
      <w:pPr>
        <w:spacing w:line="200" w:lineRule="exact"/>
        <w:rPr>
          <w:rFonts w:ascii="Arial" w:hAnsi="Arial" w:cs="Arial"/>
        </w:rPr>
      </w:pPr>
    </w:p>
    <w:p w:rsidR="00EA0FF8" w:rsidRPr="00263B3E" w:rsidRDefault="00EA0FF8" w:rsidP="00EA0FF8">
      <w:pPr>
        <w:rPr>
          <w:rFonts w:ascii="Arial" w:eastAsia="Arial Unicode MS" w:hAnsi="Arial" w:cs="Arial"/>
          <w:b/>
          <w:u w:val="single"/>
          <w:lang w:val="en-GB"/>
        </w:rPr>
      </w:pPr>
      <w:r w:rsidRPr="00263B3E">
        <w:rPr>
          <w:rFonts w:ascii="Arial" w:eastAsia="Arial Unicode MS" w:hAnsi="Arial" w:cs="Arial"/>
          <w:b/>
          <w:highlight w:val="yellow"/>
          <w:u w:val="single"/>
          <w:lang w:val="en-GB"/>
        </w:rPr>
        <w:lastRenderedPageBreak/>
        <w:t>PART  3:</w:t>
      </w:r>
      <w:r w:rsidRPr="00263B3E">
        <w:rPr>
          <w:rFonts w:ascii="Arial" w:eastAsia="Arial Unicode MS" w:hAnsi="Arial" w:cs="Arial"/>
          <w:b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4724"/>
        <w:gridCol w:w="4416"/>
      </w:tblGrid>
      <w:tr w:rsidR="00EA0FF8" w:rsidRPr="00263B3E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FF8" w:rsidRPr="00263B3E" w:rsidRDefault="00EA0FF8" w:rsidP="00EA4A78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A0FF8" w:rsidRPr="00263B3E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FF8" w:rsidRPr="00263B3E" w:rsidRDefault="00EA0FF8" w:rsidP="00EA4A7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FF8" w:rsidRPr="00263B3E" w:rsidRDefault="00EA0FF8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263B3E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EA0FF8" w:rsidRPr="00263B3E" w:rsidRDefault="00EA0FF8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263B3E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263B3E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EA0FF8" w:rsidRPr="00263B3E" w:rsidRDefault="00EA0FF8" w:rsidP="00EA4A78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EA0FF8" w:rsidRPr="00263B3E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FF8" w:rsidRPr="00263B3E" w:rsidRDefault="00EA0FF8" w:rsidP="00EA4A78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263B3E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A0FF8" w:rsidRPr="00263B3E" w:rsidRDefault="00EA0FF8" w:rsidP="00EA4A7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FF8" w:rsidRPr="00263B3E" w:rsidRDefault="00EA0FF8" w:rsidP="00EA4A78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263B3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263B3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263B3E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A0FF8" w:rsidRPr="00263B3E" w:rsidRDefault="00EA0FF8" w:rsidP="00EA4A78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EA0FF8" w:rsidRPr="00263B3E" w:rsidRDefault="00EA0FF8" w:rsidP="00EA4A78">
            <w:pPr>
              <w:rPr>
                <w:rFonts w:ascii="Arial" w:eastAsia="Arial Unicode MS" w:hAnsi="Arial" w:cs="Arial"/>
                <w:lang w:val="en-GB"/>
              </w:rPr>
            </w:pPr>
          </w:p>
          <w:p w:rsidR="00EA0FF8" w:rsidRPr="00263B3E" w:rsidRDefault="00EA0FF8" w:rsidP="00EA4A78">
            <w:pPr>
              <w:rPr>
                <w:rFonts w:ascii="Arial" w:eastAsia="Arial Unicode MS" w:hAnsi="Arial" w:cs="Arial"/>
                <w:lang w:val="en-GB"/>
              </w:rPr>
            </w:pPr>
          </w:p>
          <w:p w:rsidR="00EA0FF8" w:rsidRPr="00263B3E" w:rsidRDefault="00EA0FF8" w:rsidP="00EA4A78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</w:tbl>
    <w:p w:rsidR="00EA0FF8" w:rsidRPr="00263B3E" w:rsidRDefault="00EA0FF8" w:rsidP="00EA0FF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A0FF8" w:rsidRPr="00263B3E" w:rsidRDefault="00EA0FF8" w:rsidP="00EA0FF8">
      <w:pPr>
        <w:rPr>
          <w:rFonts w:ascii="Arial" w:hAnsi="Arial" w:cs="Arial"/>
        </w:rPr>
      </w:pPr>
    </w:p>
    <w:p w:rsidR="00263B3E" w:rsidRPr="00263B3E" w:rsidRDefault="00263B3E" w:rsidP="00263B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63B3E">
        <w:rPr>
          <w:rFonts w:ascii="Arial" w:hAnsi="Arial" w:cs="Arial"/>
          <w:b/>
          <w:u w:val="single"/>
        </w:rPr>
        <w:t>Reviewer details:</w:t>
      </w:r>
    </w:p>
    <w:p w:rsidR="00EA0FF8" w:rsidRPr="00263B3E" w:rsidRDefault="00EA0FF8" w:rsidP="00EA0FF8">
      <w:pPr>
        <w:rPr>
          <w:rFonts w:ascii="Arial" w:hAnsi="Arial" w:cs="Arial"/>
        </w:rPr>
      </w:pPr>
    </w:p>
    <w:p w:rsidR="00263B3E" w:rsidRPr="00263B3E" w:rsidRDefault="00263B3E" w:rsidP="00263B3E">
      <w:pPr>
        <w:rPr>
          <w:rFonts w:ascii="Arial" w:hAnsi="Arial" w:cs="Arial"/>
          <w:b/>
        </w:rPr>
      </w:pPr>
      <w:bookmarkStart w:id="0" w:name="_Hlk225328722"/>
      <w:bookmarkStart w:id="1" w:name="_GoBack"/>
      <w:r w:rsidRPr="00263B3E">
        <w:rPr>
          <w:rFonts w:ascii="Arial" w:hAnsi="Arial" w:cs="Arial"/>
          <w:b/>
        </w:rPr>
        <w:t xml:space="preserve">Andi </w:t>
      </w:r>
      <w:proofErr w:type="spellStart"/>
      <w:r w:rsidRPr="00263B3E">
        <w:rPr>
          <w:rFonts w:ascii="Arial" w:hAnsi="Arial" w:cs="Arial"/>
          <w:b/>
        </w:rPr>
        <w:t>Bahrun</w:t>
      </w:r>
      <w:proofErr w:type="spellEnd"/>
      <w:r w:rsidRPr="00263B3E">
        <w:rPr>
          <w:rFonts w:ascii="Arial" w:hAnsi="Arial" w:cs="Arial"/>
          <w:b/>
        </w:rPr>
        <w:t xml:space="preserve">, </w:t>
      </w:r>
      <w:r w:rsidRPr="00263B3E">
        <w:rPr>
          <w:rFonts w:ascii="Arial" w:hAnsi="Arial" w:cs="Arial"/>
          <w:b/>
        </w:rPr>
        <w:t xml:space="preserve">University of </w:t>
      </w:r>
      <w:proofErr w:type="spellStart"/>
      <w:r w:rsidRPr="00263B3E">
        <w:rPr>
          <w:rFonts w:ascii="Arial" w:hAnsi="Arial" w:cs="Arial"/>
          <w:b/>
        </w:rPr>
        <w:t>Halu</w:t>
      </w:r>
      <w:proofErr w:type="spellEnd"/>
      <w:r w:rsidRPr="00263B3E">
        <w:rPr>
          <w:rFonts w:ascii="Arial" w:hAnsi="Arial" w:cs="Arial"/>
          <w:b/>
        </w:rPr>
        <w:t xml:space="preserve"> Oleo</w:t>
      </w:r>
      <w:r w:rsidRPr="00263B3E">
        <w:rPr>
          <w:rFonts w:ascii="Arial" w:hAnsi="Arial" w:cs="Arial"/>
          <w:b/>
        </w:rPr>
        <w:t xml:space="preserve">, </w:t>
      </w:r>
      <w:r w:rsidRPr="00263B3E">
        <w:rPr>
          <w:rFonts w:ascii="Arial" w:hAnsi="Arial" w:cs="Arial"/>
          <w:b/>
        </w:rPr>
        <w:t>Indonesia</w:t>
      </w:r>
    </w:p>
    <w:bookmarkEnd w:id="0"/>
    <w:bookmarkEnd w:id="1"/>
    <w:p w:rsidR="004B3070" w:rsidRPr="00263B3E" w:rsidRDefault="004B3070">
      <w:pPr>
        <w:spacing w:line="200" w:lineRule="exact"/>
        <w:rPr>
          <w:rFonts w:ascii="Arial" w:hAnsi="Arial" w:cs="Arial"/>
        </w:rPr>
      </w:pPr>
    </w:p>
    <w:sectPr w:rsidR="004B3070" w:rsidRPr="00263B3E">
      <w:pgSz w:w="16840" w:h="23820"/>
      <w:pgMar w:top="1540" w:right="1320" w:bottom="280" w:left="1340" w:header="1308" w:footer="1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C47" w:rsidRDefault="00D31C47">
      <w:r>
        <w:separator/>
      </w:r>
    </w:p>
  </w:endnote>
  <w:endnote w:type="continuationSeparator" w:id="0">
    <w:p w:rsidR="00D31C47" w:rsidRDefault="00D3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70" w:rsidRDefault="00D31C4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9.15pt;width:47.3pt;height:23.5pt;z-index:-251658240;mso-position-horizontal-relative:page;mso-position-vertical-relative:page" filled="f" stroked="f">
          <v:textbox inset="0,0,0,0">
            <w:txbxContent>
              <w:p w:rsidR="004B3070" w:rsidRDefault="00970EB2">
                <w:pPr>
                  <w:spacing w:line="220" w:lineRule="exact"/>
                  <w:ind w:left="-15" w:right="-15"/>
                  <w:jc w:val="center"/>
                </w:pPr>
                <w:r>
                  <w:t>Pa</w:t>
                </w:r>
                <w:r>
                  <w:rPr>
                    <w:spacing w:val="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4B3070" w:rsidRDefault="00970EB2">
                <w:pPr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1803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C47" w:rsidRDefault="00D31C47">
      <w:r>
        <w:separator/>
      </w:r>
    </w:p>
  </w:footnote>
  <w:footnote w:type="continuationSeparator" w:id="0">
    <w:p w:rsidR="00D31C47" w:rsidRDefault="00D3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070" w:rsidRDefault="00D31C4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7.3pt;margin-top:64.4pt;width:87.4pt;height:14pt;z-index:-251659264;mso-position-horizontal-relative:page;mso-position-vertical-relative:page" filled="f" stroked="f">
          <v:textbox inset="0,0,0,0">
            <w:txbxContent>
              <w:p w:rsidR="004B3070" w:rsidRDefault="00970EB2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-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313D"/>
    <w:multiLevelType w:val="multilevel"/>
    <w:tmpl w:val="6540D6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70"/>
    <w:rsid w:val="00263B3E"/>
    <w:rsid w:val="00273D71"/>
    <w:rsid w:val="00395108"/>
    <w:rsid w:val="004B3070"/>
    <w:rsid w:val="005737A4"/>
    <w:rsid w:val="00970EB2"/>
    <w:rsid w:val="00D31C47"/>
    <w:rsid w:val="00E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E9D7B50"/>
  <w15:docId w15:val="{C2185553-2CB6-4FE4-9727-C2B7359D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odyText">
    <w:name w:val="Body Text"/>
    <w:basedOn w:val="Normal"/>
    <w:link w:val="BodyTextChar"/>
    <w:rsid w:val="00EA0FF8"/>
    <w:pPr>
      <w:jc w:val="both"/>
    </w:pPr>
    <w:rPr>
      <w:rFonts w:ascii="Helvetica" w:eastAsia="MS Mincho" w:hAnsi="Helvetica"/>
      <w:sz w:val="24"/>
      <w:szCs w:val="24"/>
      <w:lang w:val="fr-FR" w:eastAsia="x-none"/>
    </w:rPr>
  </w:style>
  <w:style w:type="character" w:customStyle="1" w:styleId="BodyTextChar">
    <w:name w:val="Body Text Char"/>
    <w:basedOn w:val="DefaultParagraphFont"/>
    <w:link w:val="BodyText"/>
    <w:rsid w:val="00EA0FF8"/>
    <w:rPr>
      <w:rFonts w:ascii="Helvetica" w:eastAsia="MS Mincho" w:hAnsi="Helvetica"/>
      <w:sz w:val="24"/>
      <w:szCs w:val="24"/>
      <w:lang w:val="fr-FR" w:eastAsia="x-none"/>
    </w:rPr>
  </w:style>
  <w:style w:type="paragraph" w:customStyle="1" w:styleId="Affiliation">
    <w:name w:val="Affiliation"/>
    <w:basedOn w:val="Normal"/>
    <w:rsid w:val="00263B3E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2026-03-23T11:36:00Z</dcterms:created>
  <dcterms:modified xsi:type="dcterms:W3CDTF">2026-03-25T05:28:00Z</dcterms:modified>
</cp:coreProperties>
</file>