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D65" w:rsidRDefault="00645D65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7"/>
      </w:tblGrid>
      <w:tr w:rsidR="00645D65">
        <w:trPr>
          <w:trHeight w:hRule="exact" w:val="240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 w:line="220" w:lineRule="exact"/>
              <w:ind w:left="193"/>
            </w:pPr>
            <w:r>
              <w:rPr>
                <w:spacing w:val="2"/>
              </w:rPr>
              <w:t>J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N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</w:t>
            </w:r>
            <w:r>
              <w:t>: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 w:line="220" w:lineRule="exact"/>
              <w:ind w:left="104"/>
            </w:pPr>
            <w:r>
              <w:rPr>
                <w:b/>
                <w:color w:val="0000FF"/>
                <w:spacing w:val="-1"/>
              </w:rPr>
              <w:t>I</w:t>
            </w:r>
            <w:r>
              <w:rPr>
                <w:b/>
                <w:color w:val="0000FF"/>
              </w:rPr>
              <w:t>n</w:t>
            </w:r>
            <w:r>
              <w:rPr>
                <w:b/>
                <w:color w:val="0000FF"/>
                <w:spacing w:val="1"/>
              </w:rPr>
              <w:t>ter</w:t>
            </w:r>
            <w:r>
              <w:rPr>
                <w:b/>
                <w:color w:val="0000FF"/>
              </w:rPr>
              <w:t>n</w:t>
            </w:r>
            <w:r>
              <w:rPr>
                <w:b/>
                <w:color w:val="0000FF"/>
                <w:spacing w:val="1"/>
              </w:rPr>
              <w:t>at</w:t>
            </w:r>
            <w:r>
              <w:rPr>
                <w:b/>
                <w:color w:val="0000FF"/>
              </w:rPr>
              <w:t>i</w:t>
            </w:r>
            <w:r>
              <w:rPr>
                <w:b/>
                <w:color w:val="0000FF"/>
                <w:spacing w:val="1"/>
              </w:rPr>
              <w:t>o</w:t>
            </w:r>
            <w:r>
              <w:rPr>
                <w:b/>
                <w:color w:val="0000FF"/>
              </w:rPr>
              <w:t>n</w:t>
            </w:r>
            <w:r>
              <w:rPr>
                <w:b/>
                <w:color w:val="0000FF"/>
                <w:spacing w:val="1"/>
              </w:rPr>
              <w:t>a</w:t>
            </w:r>
            <w:r>
              <w:rPr>
                <w:b/>
                <w:color w:val="0000FF"/>
              </w:rPr>
              <w:t>l</w:t>
            </w:r>
            <w:r>
              <w:rPr>
                <w:b/>
                <w:color w:val="0000FF"/>
                <w:spacing w:val="-10"/>
              </w:rPr>
              <w:t xml:space="preserve"> </w:t>
            </w:r>
            <w:r>
              <w:rPr>
                <w:b/>
                <w:color w:val="0000FF"/>
                <w:spacing w:val="1"/>
              </w:rPr>
              <w:t>J</w:t>
            </w:r>
            <w:r>
              <w:rPr>
                <w:b/>
                <w:color w:val="0000FF"/>
                <w:spacing w:val="-1"/>
              </w:rPr>
              <w:t>o</w:t>
            </w:r>
            <w:r>
              <w:rPr>
                <w:b/>
                <w:color w:val="0000FF"/>
              </w:rPr>
              <w:t>u</w:t>
            </w:r>
            <w:r>
              <w:rPr>
                <w:b/>
                <w:color w:val="0000FF"/>
                <w:spacing w:val="1"/>
              </w:rPr>
              <w:t>r</w:t>
            </w:r>
            <w:r>
              <w:rPr>
                <w:b/>
                <w:color w:val="0000FF"/>
              </w:rPr>
              <w:t>n</w:t>
            </w:r>
            <w:r>
              <w:rPr>
                <w:b/>
                <w:color w:val="0000FF"/>
                <w:spacing w:val="1"/>
              </w:rPr>
              <w:t>a</w:t>
            </w:r>
            <w:r>
              <w:rPr>
                <w:b/>
                <w:color w:val="0000FF"/>
              </w:rPr>
              <w:t>l</w:t>
            </w:r>
            <w:r>
              <w:rPr>
                <w:b/>
                <w:color w:val="0000FF"/>
                <w:spacing w:val="-7"/>
              </w:rPr>
              <w:t xml:space="preserve"> </w:t>
            </w:r>
            <w:r>
              <w:rPr>
                <w:b/>
                <w:color w:val="0000FF"/>
                <w:spacing w:val="1"/>
              </w:rPr>
              <w:t>o</w:t>
            </w:r>
            <w:r>
              <w:rPr>
                <w:b/>
                <w:color w:val="0000FF"/>
              </w:rPr>
              <w:t>f</w:t>
            </w:r>
            <w:r>
              <w:rPr>
                <w:b/>
                <w:color w:val="0000FF"/>
                <w:spacing w:val="-3"/>
              </w:rPr>
              <w:t xml:space="preserve"> </w:t>
            </w:r>
            <w:r>
              <w:rPr>
                <w:b/>
                <w:color w:val="0000FF"/>
                <w:spacing w:val="-1"/>
              </w:rPr>
              <w:t>E</w:t>
            </w:r>
            <w:r>
              <w:rPr>
                <w:b/>
                <w:color w:val="0000FF"/>
              </w:rPr>
              <w:t>n</w:t>
            </w:r>
            <w:r>
              <w:rPr>
                <w:b/>
                <w:color w:val="0000FF"/>
                <w:spacing w:val="1"/>
              </w:rPr>
              <w:t>v</w:t>
            </w:r>
            <w:r>
              <w:rPr>
                <w:b/>
                <w:color w:val="0000FF"/>
              </w:rPr>
              <w:t>i</w:t>
            </w:r>
            <w:r>
              <w:rPr>
                <w:b/>
                <w:color w:val="0000FF"/>
                <w:spacing w:val="1"/>
              </w:rPr>
              <w:t>ro</w:t>
            </w:r>
            <w:r>
              <w:rPr>
                <w:b/>
                <w:color w:val="0000FF"/>
              </w:rPr>
              <w:t>nm</w:t>
            </w:r>
            <w:r>
              <w:rPr>
                <w:b/>
                <w:color w:val="0000FF"/>
                <w:spacing w:val="3"/>
              </w:rPr>
              <w:t>e</w:t>
            </w:r>
            <w:r>
              <w:rPr>
                <w:b/>
                <w:color w:val="0000FF"/>
              </w:rPr>
              <w:t>nt</w:t>
            </w:r>
            <w:r>
              <w:rPr>
                <w:b/>
                <w:color w:val="0000FF"/>
                <w:spacing w:val="-7"/>
              </w:rPr>
              <w:t xml:space="preserve"> </w:t>
            </w:r>
            <w:r>
              <w:rPr>
                <w:b/>
                <w:color w:val="0000FF"/>
                <w:spacing w:val="1"/>
              </w:rPr>
              <w:t>a</w:t>
            </w:r>
            <w:r>
              <w:rPr>
                <w:b/>
                <w:color w:val="0000FF"/>
              </w:rPr>
              <w:t>nd</w:t>
            </w:r>
            <w:r>
              <w:rPr>
                <w:b/>
                <w:color w:val="0000FF"/>
                <w:spacing w:val="-3"/>
              </w:rPr>
              <w:t xml:space="preserve"> </w:t>
            </w:r>
            <w:r>
              <w:rPr>
                <w:b/>
                <w:color w:val="0000FF"/>
              </w:rPr>
              <w:t>Cli</w:t>
            </w:r>
            <w:r>
              <w:rPr>
                <w:b/>
                <w:color w:val="0000FF"/>
                <w:spacing w:val="-3"/>
              </w:rPr>
              <w:t>m</w:t>
            </w:r>
            <w:r>
              <w:rPr>
                <w:b/>
                <w:color w:val="0000FF"/>
                <w:spacing w:val="4"/>
              </w:rPr>
              <w:t>a</w:t>
            </w:r>
            <w:r>
              <w:rPr>
                <w:b/>
                <w:color w:val="0000FF"/>
                <w:spacing w:val="1"/>
              </w:rPr>
              <w:t>t</w:t>
            </w:r>
            <w:r>
              <w:rPr>
                <w:b/>
                <w:color w:val="0000FF"/>
              </w:rPr>
              <w:t>e</w:t>
            </w:r>
            <w:r>
              <w:rPr>
                <w:b/>
                <w:color w:val="0000FF"/>
                <w:spacing w:val="-6"/>
              </w:rPr>
              <w:t xml:space="preserve"> </w:t>
            </w:r>
            <w:r>
              <w:rPr>
                <w:b/>
                <w:color w:val="0000FF"/>
              </w:rPr>
              <w:t>Ch</w:t>
            </w:r>
            <w:r>
              <w:rPr>
                <w:b/>
                <w:color w:val="0000FF"/>
                <w:spacing w:val="1"/>
              </w:rPr>
              <w:t>a</w:t>
            </w:r>
            <w:r>
              <w:rPr>
                <w:b/>
                <w:color w:val="0000FF"/>
              </w:rPr>
              <w:t>n</w:t>
            </w:r>
            <w:r>
              <w:rPr>
                <w:b/>
                <w:color w:val="0000FF"/>
                <w:spacing w:val="1"/>
              </w:rPr>
              <w:t>g</w:t>
            </w:r>
            <w:r>
              <w:rPr>
                <w:b/>
                <w:color w:val="0000FF"/>
              </w:rPr>
              <w:t>e</w:t>
            </w:r>
          </w:p>
        </w:tc>
      </w:tr>
      <w:tr w:rsidR="00645D65">
        <w:trPr>
          <w:trHeight w:hRule="exact" w:val="240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line="220" w:lineRule="exact"/>
              <w:ind w:left="193"/>
            </w:pPr>
            <w:r>
              <w:rPr>
                <w:spacing w:val="1"/>
              </w:rPr>
              <w:t>Ma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cr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t>N</w:t>
            </w:r>
            <w:r>
              <w:rPr>
                <w:spacing w:val="-1"/>
              </w:rPr>
              <w:t>um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er</w:t>
            </w:r>
            <w:r>
              <w:t>: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line="220" w:lineRule="exact"/>
              <w:ind w:left="104"/>
            </w:pPr>
            <w:r>
              <w:rPr>
                <w:b/>
                <w:spacing w:val="2"/>
              </w:rPr>
              <w:t>M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_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J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CC</w:t>
            </w:r>
            <w:r>
              <w:rPr>
                <w:b/>
                <w:spacing w:val="1"/>
              </w:rPr>
              <w:t>_156</w:t>
            </w:r>
            <w:r>
              <w:rPr>
                <w:b/>
                <w:spacing w:val="-1"/>
              </w:rPr>
              <w:t>2</w:t>
            </w:r>
            <w:r>
              <w:rPr>
                <w:b/>
                <w:spacing w:val="1"/>
              </w:rPr>
              <w:t>2</w:t>
            </w:r>
            <w:r>
              <w:rPr>
                <w:b/>
              </w:rPr>
              <w:t>0</w:t>
            </w:r>
          </w:p>
        </w:tc>
      </w:tr>
      <w:tr w:rsidR="00645D65">
        <w:trPr>
          <w:trHeight w:hRule="exact" w:val="470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line="220" w:lineRule="exact"/>
              <w:ind w:left="193"/>
            </w:pPr>
            <w:r>
              <w:rPr>
                <w:spacing w:val="1"/>
              </w:rPr>
              <w:t>T</w:t>
            </w:r>
            <w:r>
              <w:t>itle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cr</w:t>
            </w:r>
            <w:r>
              <w:t>i</w:t>
            </w:r>
            <w:r>
              <w:rPr>
                <w:spacing w:val="1"/>
              </w:rPr>
              <w:t>p</w:t>
            </w:r>
            <w:r>
              <w:t>t: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 w:line="220" w:lineRule="exact"/>
              <w:ind w:left="104" w:right="107"/>
            </w:pP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ro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tor</w:t>
            </w:r>
            <w:r>
              <w:rPr>
                <w:b/>
              </w:rPr>
              <w:t>ing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ate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Po</w:t>
            </w:r>
            <w:r>
              <w:rPr>
                <w:b/>
              </w:rPr>
              <w:t>llu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cc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G</w:t>
            </w:r>
            <w:r>
              <w:rPr>
                <w:b/>
                <w:spacing w:val="1"/>
              </w:rPr>
              <w:t>eorgeto</w:t>
            </w:r>
            <w:r>
              <w:rPr>
                <w:b/>
              </w:rPr>
              <w:t>wn,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G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1"/>
              </w:rPr>
              <w:t>ya</w:t>
            </w:r>
            <w:r>
              <w:rPr>
                <w:b/>
              </w:rPr>
              <w:t>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act</w:t>
            </w:r>
            <w:r>
              <w:rPr>
                <w:b/>
              </w:rPr>
              <w:t xml:space="preserve">s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</w:p>
        </w:tc>
      </w:tr>
      <w:tr w:rsidR="00645D65">
        <w:trPr>
          <w:trHeight w:hRule="exact" w:val="470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line="220" w:lineRule="exact"/>
              <w:ind w:left="193"/>
            </w:pPr>
            <w:r>
              <w:rPr>
                <w:spacing w:val="1"/>
              </w:rPr>
              <w:t>T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</w:t>
            </w:r>
            <w:r>
              <w:rPr>
                <w:spacing w:val="1"/>
              </w:rPr>
              <w:t>c</w:t>
            </w:r>
            <w:r>
              <w:t>le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line="220" w:lineRule="exact"/>
              <w:ind w:left="104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earc</w:t>
            </w:r>
            <w:r>
              <w:rPr>
                <w:b/>
              </w:rPr>
              <w:t>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le</w:t>
            </w:r>
          </w:p>
        </w:tc>
      </w:tr>
    </w:tbl>
    <w:p w:rsidR="00645D65" w:rsidRDefault="00645D65">
      <w:pPr>
        <w:spacing w:line="200" w:lineRule="exact"/>
      </w:pPr>
    </w:p>
    <w:p w:rsidR="00645D65" w:rsidRDefault="00645D65">
      <w:pPr>
        <w:spacing w:line="200" w:lineRule="exact"/>
      </w:pPr>
    </w:p>
    <w:p w:rsidR="00645D65" w:rsidRDefault="00645D65">
      <w:pPr>
        <w:spacing w:line="200" w:lineRule="exact"/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50"/>
        <w:gridCol w:w="1116"/>
        <w:gridCol w:w="1603"/>
      </w:tblGrid>
      <w:tr w:rsidR="00645D65">
        <w:trPr>
          <w:trHeight w:hRule="exact" w:val="216"/>
        </w:trPr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21" w:space="0" w:color="FFFF00"/>
            </w:tcBorders>
            <w:shd w:val="clear" w:color="auto" w:fill="FFFF00"/>
          </w:tcPr>
          <w:p w:rsidR="00645D65" w:rsidRDefault="00022CBB">
            <w:pPr>
              <w:spacing w:line="200" w:lineRule="exact"/>
              <w:ind w:right="-50"/>
            </w:pPr>
            <w:r>
              <w:rPr>
                <w:b/>
                <w:spacing w:val="1"/>
                <w:position w:val="-2"/>
              </w:rPr>
              <w:t>P</w:t>
            </w:r>
            <w:r>
              <w:rPr>
                <w:b/>
                <w:position w:val="-2"/>
              </w:rPr>
              <w:t>ART</w:t>
            </w:r>
          </w:p>
        </w:tc>
        <w:tc>
          <w:tcPr>
            <w:tcW w:w="150" w:type="dxa"/>
            <w:tcBorders>
              <w:top w:val="nil"/>
              <w:left w:val="single" w:sz="21" w:space="0" w:color="FFFF00"/>
              <w:bottom w:val="single" w:sz="8" w:space="0" w:color="000000"/>
              <w:right w:val="single" w:sz="21" w:space="0" w:color="FFFF00"/>
            </w:tcBorders>
            <w:shd w:val="clear" w:color="auto" w:fill="FFFF00"/>
          </w:tcPr>
          <w:p w:rsidR="00645D65" w:rsidRDefault="00022CBB">
            <w:pPr>
              <w:spacing w:line="200" w:lineRule="exact"/>
              <w:ind w:left="-2" w:right="-49"/>
            </w:pPr>
            <w:r>
              <w:rPr>
                <w:b/>
                <w:position w:val="-2"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21" w:space="0" w:color="FFFF00"/>
              <w:bottom w:val="single" w:sz="8" w:space="0" w:color="000000"/>
              <w:right w:val="single" w:sz="21" w:space="0" w:color="FFFF00"/>
            </w:tcBorders>
            <w:shd w:val="clear" w:color="auto" w:fill="FFFF00"/>
          </w:tcPr>
          <w:p w:rsidR="00645D65" w:rsidRDefault="00022CBB">
            <w:pPr>
              <w:spacing w:line="200" w:lineRule="exact"/>
              <w:ind w:left="-1" w:right="-50"/>
            </w:pPr>
            <w:r>
              <w:rPr>
                <w:b/>
                <w:spacing w:val="1"/>
                <w:position w:val="-2"/>
              </w:rPr>
              <w:t>(</w:t>
            </w:r>
            <w:r>
              <w:rPr>
                <w:b/>
                <w:spacing w:val="-1"/>
                <w:position w:val="-2"/>
              </w:rPr>
              <w:t>I</w:t>
            </w:r>
            <w:r>
              <w:rPr>
                <w:b/>
                <w:spacing w:val="-3"/>
                <w:position w:val="-2"/>
              </w:rPr>
              <w:t>m</w:t>
            </w:r>
            <w:r>
              <w:rPr>
                <w:b/>
                <w:spacing w:val="2"/>
                <w:position w:val="-2"/>
              </w:rPr>
              <w:t>p</w:t>
            </w:r>
            <w:r>
              <w:rPr>
                <w:b/>
                <w:spacing w:val="1"/>
                <w:position w:val="-2"/>
              </w:rPr>
              <w:t>orta</w:t>
            </w:r>
            <w:r>
              <w:rPr>
                <w:b/>
                <w:position w:val="-2"/>
              </w:rPr>
              <w:t>n</w:t>
            </w:r>
            <w:r>
              <w:rPr>
                <w:b/>
                <w:spacing w:val="1"/>
                <w:position w:val="-2"/>
              </w:rPr>
              <w:t>c</w:t>
            </w:r>
            <w:r>
              <w:rPr>
                <w:b/>
                <w:position w:val="-2"/>
              </w:rPr>
              <w:t>e</w:t>
            </w:r>
          </w:p>
        </w:tc>
        <w:tc>
          <w:tcPr>
            <w:tcW w:w="1603" w:type="dxa"/>
            <w:tcBorders>
              <w:top w:val="nil"/>
              <w:left w:val="single" w:sz="21" w:space="0" w:color="FFFF00"/>
              <w:bottom w:val="single" w:sz="8" w:space="0" w:color="000000"/>
              <w:right w:val="nil"/>
            </w:tcBorders>
            <w:shd w:val="clear" w:color="auto" w:fill="FFFF00"/>
          </w:tcPr>
          <w:p w:rsidR="00645D65" w:rsidRDefault="00022CBB">
            <w:pPr>
              <w:spacing w:line="200" w:lineRule="exact"/>
              <w:ind w:left="-1" w:right="-48"/>
            </w:pPr>
            <w:r>
              <w:rPr>
                <w:b/>
                <w:spacing w:val="1"/>
                <w:position w:val="-2"/>
              </w:rPr>
              <w:t>o</w:t>
            </w:r>
            <w:r>
              <w:rPr>
                <w:b/>
                <w:position w:val="-2"/>
              </w:rPr>
              <w:t>f</w:t>
            </w:r>
            <w:r>
              <w:rPr>
                <w:b/>
                <w:spacing w:val="-3"/>
                <w:position w:val="-2"/>
              </w:rPr>
              <w:t xml:space="preserve"> </w:t>
            </w:r>
            <w:r>
              <w:rPr>
                <w:b/>
                <w:spacing w:val="1"/>
                <w:position w:val="-2"/>
              </w:rPr>
              <w:t>t</w:t>
            </w:r>
            <w:r>
              <w:rPr>
                <w:b/>
                <w:position w:val="-2"/>
              </w:rPr>
              <w:t>he</w:t>
            </w:r>
            <w:r>
              <w:rPr>
                <w:b/>
                <w:spacing w:val="-2"/>
                <w:position w:val="-2"/>
              </w:rPr>
              <w:t xml:space="preserve"> </w:t>
            </w:r>
            <w:r>
              <w:rPr>
                <w:b/>
                <w:spacing w:val="-3"/>
                <w:position w:val="-2"/>
              </w:rPr>
              <w:t>m</w:t>
            </w:r>
            <w:r>
              <w:rPr>
                <w:b/>
                <w:spacing w:val="4"/>
                <w:position w:val="-2"/>
              </w:rPr>
              <w:t>a</w:t>
            </w:r>
            <w:r>
              <w:rPr>
                <w:b/>
                <w:position w:val="-2"/>
              </w:rPr>
              <w:t>nu</w:t>
            </w:r>
            <w:r>
              <w:rPr>
                <w:b/>
                <w:spacing w:val="2"/>
                <w:position w:val="-2"/>
              </w:rPr>
              <w:t>s</w:t>
            </w:r>
            <w:r>
              <w:rPr>
                <w:b/>
                <w:spacing w:val="1"/>
                <w:position w:val="-2"/>
              </w:rPr>
              <w:t>cr</w:t>
            </w:r>
            <w:r>
              <w:rPr>
                <w:b/>
                <w:position w:val="-2"/>
              </w:rPr>
              <w:t>ip</w:t>
            </w:r>
            <w:r>
              <w:rPr>
                <w:b/>
                <w:spacing w:val="1"/>
                <w:position w:val="-2"/>
              </w:rPr>
              <w:t>t</w:t>
            </w:r>
            <w:r>
              <w:rPr>
                <w:b/>
                <w:position w:val="-2"/>
              </w:rPr>
              <w:t>)</w:t>
            </w:r>
          </w:p>
        </w:tc>
      </w:tr>
    </w:tbl>
    <w:p w:rsidR="00645D65" w:rsidRDefault="00645D65">
      <w:pPr>
        <w:spacing w:before="19" w:line="220" w:lineRule="exact"/>
        <w:rPr>
          <w:sz w:val="22"/>
          <w:szCs w:val="22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3"/>
        <w:gridCol w:w="3798"/>
      </w:tblGrid>
      <w:tr w:rsidR="00645D65">
        <w:trPr>
          <w:trHeight w:hRule="exact" w:val="649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/>
              <w:ind w:left="103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3"/>
              </w:rPr>
              <w:t>w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s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/>
              <w:ind w:left="104"/>
            </w:pPr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Fee</w:t>
            </w:r>
            <w:r>
              <w:rPr>
                <w:b/>
              </w:rPr>
              <w:t>db</w:t>
            </w:r>
            <w:r>
              <w:rPr>
                <w:b/>
                <w:spacing w:val="1"/>
              </w:rPr>
              <w:t>ac</w:t>
            </w:r>
            <w:r>
              <w:rPr>
                <w:b/>
              </w:rPr>
              <w:t>k</w:t>
            </w:r>
          </w:p>
        </w:tc>
      </w:tr>
      <w:tr w:rsidR="00645D65">
        <w:trPr>
          <w:trHeight w:hRule="exact" w:val="2769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/>
              <w:ind w:left="104" w:right="211"/>
            </w:pP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fe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reg</w:t>
            </w:r>
            <w:r>
              <w:rPr>
                <w:b/>
                <w:spacing w:val="-1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orta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3"/>
              </w:rPr>
              <w:t xml:space="preserve"> m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cr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un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ty</w:t>
            </w:r>
            <w:r>
              <w:rPr>
                <w:b/>
              </w:rPr>
              <w:t>.</w:t>
            </w:r>
            <w:r>
              <w:rPr>
                <w:b/>
                <w:spacing w:val="-9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</w:t>
            </w:r>
            <w:r>
              <w:t>m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3</w:t>
            </w:r>
            <w:r>
              <w:rPr>
                <w:spacing w:val="-1"/>
              </w:rPr>
              <w:t>-</w:t>
            </w:r>
            <w:r>
              <w:t>4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qu</w:t>
            </w:r>
            <w:r>
              <w:t>i</w:t>
            </w:r>
            <w:r>
              <w:rPr>
                <w:spacing w:val="1"/>
              </w:rPr>
              <w:t>re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par</w:t>
            </w:r>
            <w:r>
              <w:t>t.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2" w:line="260" w:lineRule="exact"/>
              <w:ind w:left="103" w:right="6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on 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ll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 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e v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 b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use</w:t>
            </w:r>
            <w:r>
              <w:rPr>
                <w:spacing w:val="1"/>
                <w:sz w:val="24"/>
                <w:szCs w:val="24"/>
              </w:rPr>
              <w:t xml:space="preserve"> 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c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bout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how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ll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aff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lt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li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. Th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 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p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 xml:space="preserve">ons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ll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on. Th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cr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 xml:space="preserve">c </w:t>
            </w:r>
            <w:proofErr w:type="gram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ss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on  how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sks. Ov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ll</w:t>
            </w:r>
            <w:r>
              <w:rPr>
                <w:sz w:val="24"/>
                <w:szCs w:val="24"/>
              </w:rPr>
              <w:t>, su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suppo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lt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</w:tbl>
    <w:p w:rsidR="00645D65" w:rsidRDefault="00645D65">
      <w:pPr>
        <w:spacing w:before="6" w:line="120" w:lineRule="exact"/>
        <w:rPr>
          <w:sz w:val="12"/>
          <w:szCs w:val="12"/>
        </w:rPr>
      </w:pPr>
    </w:p>
    <w:p w:rsidR="00645D65" w:rsidRDefault="00645D65">
      <w:pPr>
        <w:spacing w:line="200" w:lineRule="exact"/>
      </w:pPr>
    </w:p>
    <w:p w:rsidR="00645D65" w:rsidRDefault="00645D65">
      <w:pPr>
        <w:spacing w:line="200" w:lineRule="exact"/>
      </w:pPr>
    </w:p>
    <w:p w:rsidR="00645D65" w:rsidRDefault="00645D65">
      <w:pPr>
        <w:spacing w:line="200" w:lineRule="exact"/>
      </w:pPr>
    </w:p>
    <w:p w:rsidR="00645D65" w:rsidRDefault="00001431">
      <w:pPr>
        <w:spacing w:before="33"/>
        <w:ind w:left="100"/>
      </w:pPr>
      <w:r>
        <w:pict>
          <v:group id="_x0000_s1078" style="position:absolute;left:0;text-align:left;margin-left:71.5pt;margin-top:.35pt;width:142.55pt;height:14.1pt;z-index:-251662336;mso-position-horizontal-relative:page" coordorigin="1430,7" coordsize="2851,282">
            <v:shape id="_x0000_s1086" style="position:absolute;left:1440;top:33;width:544;height:230" coordorigin="1440,33" coordsize="544,230" path="m1440,33r544,l1984,263r-544,l1440,33xe" fillcolor="yellow" stroked="f">
              <v:path arrowok="t"/>
            </v:shape>
            <v:shape id="_x0000_s1085" style="position:absolute;left:2009;top:33;width:0;height:230" coordorigin="2009,33" coordsize="0,230" path="m2009,263r,-230e" filled="f" strokecolor="yellow" strokeweight="2.6pt">
              <v:path arrowok="t"/>
            </v:shape>
            <v:shape id="_x0000_s1084" style="position:absolute;left:2034;top:33;width:250;height:230" coordorigin="2034,33" coordsize="250,230" path="m2034,33r250,l2284,263r-250,l2034,33xe" fillcolor="yellow" stroked="f">
              <v:path arrowok="t"/>
            </v:shape>
            <v:shape id="_x0000_s1083" style="position:absolute;left:2309;top:33;width:0;height:230" coordorigin="2309,33" coordsize="0,230" path="m2309,263r,-230e" filled="f" strokecolor="yellow" strokeweight="2.6pt">
              <v:path arrowok="t"/>
            </v:shape>
            <v:shape id="_x0000_s1082" style="position:absolute;left:2334;top:33;width:888;height:230" coordorigin="2334,33" coordsize="888,230" path="m2334,33r888,l3222,263r-888,l2334,33xe" fillcolor="yellow" stroked="f">
              <v:path arrowok="t"/>
            </v:shape>
            <v:shape id="_x0000_s1081" style="position:absolute;left:3247;top:33;width:0;height:230" coordorigin="3247,33" coordsize="0,230" path="m3247,263r,-230e" filled="f" strokecolor="yellow" strokeweight="2.6pt">
              <v:path arrowok="t"/>
            </v:shape>
            <v:shape id="_x0000_s1080" style="position:absolute;left:3272;top:33;width:1001;height:230" coordorigin="3272,33" coordsize="1001,230" path="m3272,33r1001,l4273,263r-1001,l3272,33xe" fillcolor="yellow" stroked="f">
              <v:path arrowok="t"/>
            </v:shape>
            <v:shape id="_x0000_s1079" style="position:absolute;left:1440;top:250;width:2832;height:0" coordorigin="1440,250" coordsize="2832,0" path="m1440,250r2832,e" filled="f" strokeweight=".96pt">
              <v:path arrowok="t"/>
            </v:shape>
            <w10:wrap anchorx="page"/>
          </v:group>
        </w:pict>
      </w:r>
      <w:r w:rsidR="00022CBB">
        <w:rPr>
          <w:b/>
          <w:spacing w:val="1"/>
        </w:rPr>
        <w:t>P</w:t>
      </w:r>
      <w:r w:rsidR="00022CBB">
        <w:rPr>
          <w:b/>
        </w:rPr>
        <w:t>ART</w:t>
      </w:r>
      <w:r w:rsidR="00022CBB">
        <w:rPr>
          <w:b/>
          <w:spacing w:val="-5"/>
        </w:rPr>
        <w:t xml:space="preserve"> </w:t>
      </w:r>
      <w:r w:rsidR="00022CBB">
        <w:rPr>
          <w:b/>
          <w:spacing w:val="1"/>
        </w:rPr>
        <w:t>2.</w:t>
      </w:r>
      <w:r w:rsidR="00022CBB">
        <w:rPr>
          <w:b/>
        </w:rPr>
        <w:t>1</w:t>
      </w:r>
      <w:r w:rsidR="00022CBB">
        <w:rPr>
          <w:b/>
          <w:spacing w:val="-3"/>
        </w:rPr>
        <w:t xml:space="preserve"> </w:t>
      </w:r>
      <w:r w:rsidR="00022CBB">
        <w:rPr>
          <w:b/>
          <w:spacing w:val="1"/>
        </w:rPr>
        <w:t>(O</w:t>
      </w:r>
      <w:r w:rsidR="00022CBB">
        <w:rPr>
          <w:b/>
        </w:rPr>
        <w:t>b</w:t>
      </w:r>
      <w:r w:rsidR="00022CBB">
        <w:rPr>
          <w:b/>
          <w:spacing w:val="1"/>
        </w:rPr>
        <w:t>ject</w:t>
      </w:r>
      <w:r w:rsidR="00022CBB">
        <w:rPr>
          <w:b/>
        </w:rPr>
        <w:t>i</w:t>
      </w:r>
      <w:r w:rsidR="00022CBB">
        <w:rPr>
          <w:b/>
          <w:spacing w:val="1"/>
        </w:rPr>
        <w:t>v</w:t>
      </w:r>
      <w:r w:rsidR="00022CBB">
        <w:rPr>
          <w:b/>
        </w:rPr>
        <w:t>e</w:t>
      </w:r>
      <w:r w:rsidR="00022CBB">
        <w:rPr>
          <w:b/>
          <w:spacing w:val="-10"/>
        </w:rPr>
        <w:t xml:space="preserve"> </w:t>
      </w:r>
      <w:r w:rsidR="00022CBB">
        <w:rPr>
          <w:b/>
          <w:spacing w:val="-1"/>
        </w:rPr>
        <w:t>E</w:t>
      </w:r>
      <w:r w:rsidR="00022CBB">
        <w:rPr>
          <w:b/>
          <w:spacing w:val="1"/>
        </w:rPr>
        <w:t>va</w:t>
      </w:r>
      <w:r w:rsidR="00022CBB">
        <w:rPr>
          <w:b/>
        </w:rPr>
        <w:t>lu</w:t>
      </w:r>
      <w:r w:rsidR="00022CBB">
        <w:rPr>
          <w:b/>
          <w:spacing w:val="1"/>
        </w:rPr>
        <w:t>at</w:t>
      </w:r>
      <w:r w:rsidR="00022CBB">
        <w:rPr>
          <w:b/>
        </w:rPr>
        <w:t>i</w:t>
      </w:r>
      <w:r w:rsidR="00022CBB">
        <w:rPr>
          <w:b/>
          <w:spacing w:val="1"/>
        </w:rPr>
        <w:t>o</w:t>
      </w:r>
      <w:r w:rsidR="00022CBB">
        <w:rPr>
          <w:b/>
        </w:rPr>
        <w:t>n)</w:t>
      </w:r>
    </w:p>
    <w:p w:rsidR="00645D65" w:rsidRDefault="00645D65">
      <w:pPr>
        <w:spacing w:before="7" w:line="100" w:lineRule="exact"/>
        <w:rPr>
          <w:sz w:val="11"/>
          <w:szCs w:val="11"/>
        </w:rPr>
      </w:pPr>
    </w:p>
    <w:p w:rsidR="00645D65" w:rsidRDefault="00645D65">
      <w:pPr>
        <w:spacing w:line="200" w:lineRule="exact"/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1"/>
        <w:gridCol w:w="3798"/>
      </w:tblGrid>
      <w:tr w:rsidR="00645D65">
        <w:trPr>
          <w:trHeight w:hRule="exact" w:val="418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ind w:left="104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s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ind w:left="104"/>
            </w:pPr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Fee</w:t>
            </w:r>
            <w:r>
              <w:rPr>
                <w:b/>
              </w:rPr>
              <w:t>db</w:t>
            </w:r>
            <w:r>
              <w:rPr>
                <w:b/>
                <w:spacing w:val="1"/>
              </w:rPr>
              <w:t>ac</w:t>
            </w:r>
            <w:r>
              <w:rPr>
                <w:b/>
              </w:rPr>
              <w:t>k</w:t>
            </w:r>
          </w:p>
        </w:tc>
      </w:tr>
      <w:tr w:rsidR="00645D65">
        <w:trPr>
          <w:trHeight w:hRule="exact" w:val="928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line="220" w:lineRule="exact"/>
              <w:ind w:left="104"/>
            </w:pPr>
            <w:r>
              <w:rPr>
                <w:b/>
                <w:spacing w:val="1"/>
              </w:rPr>
              <w:t>1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</w:t>
            </w:r>
            <w:r>
              <w:rPr>
                <w:b/>
              </w:rPr>
              <w:t>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pp</w:t>
            </w:r>
            <w:r>
              <w:rPr>
                <w:b/>
                <w:spacing w:val="1"/>
              </w:rPr>
              <w:t>ro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ud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?</w:t>
            </w:r>
          </w:p>
          <w:p w:rsidR="00645D65" w:rsidRDefault="00022CBB">
            <w:pPr>
              <w:ind w:left="104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1"/>
              </w:rPr>
              <w:t>ca</w:t>
            </w:r>
            <w:r>
              <w:rPr>
                <w:color w:val="404040"/>
              </w:rPr>
              <w:t>l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:</w:t>
            </w:r>
          </w:p>
          <w:p w:rsidR="00645D65" w:rsidRDefault="00022CBB">
            <w:pPr>
              <w:ind w:left="104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x</w:t>
            </w:r>
            <w:r>
              <w:rPr>
                <w:color w:val="404040"/>
                <w:spacing w:val="1"/>
              </w:rPr>
              <w:t>ce</w:t>
            </w:r>
            <w:r>
              <w:rPr>
                <w:color w:val="404040"/>
              </w:rPr>
              <w:t>ll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fac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eed</w:t>
            </w:r>
            <w:r>
              <w:rPr>
                <w:color w:val="404040"/>
              </w:rPr>
              <w:t>s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color w:val="404040"/>
                <w:spacing w:val="1"/>
              </w:rPr>
              <w:t>I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pro</w:t>
            </w:r>
            <w:r>
              <w:rPr>
                <w:color w:val="404040"/>
                <w:spacing w:val="-1"/>
              </w:rPr>
              <w:t>v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2"/>
              </w:rPr>
              <w:t>P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</w:t>
            </w:r>
            <w:r>
              <w:rPr>
                <w:color w:val="404040"/>
                <w:spacing w:val="1"/>
              </w:rPr>
              <w:t>cab</w:t>
            </w:r>
            <w:r>
              <w:rPr>
                <w:color w:val="404040"/>
              </w:rPr>
              <w:t>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</w:tbl>
    <w:p w:rsidR="00645D65" w:rsidRDefault="00645D65">
      <w:pPr>
        <w:sectPr w:rsidR="00645D65">
          <w:headerReference w:type="default" r:id="rId7"/>
          <w:footerReference w:type="default" r:id="rId8"/>
          <w:type w:val="continuous"/>
          <w:pgSz w:w="16840" w:h="23820"/>
          <w:pgMar w:top="1520" w:right="1320" w:bottom="280" w:left="1340" w:header="720" w:footer="720" w:gutter="0"/>
          <w:cols w:space="720"/>
        </w:sectPr>
      </w:pPr>
    </w:p>
    <w:p w:rsidR="00645D65" w:rsidRDefault="00645D65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687"/>
        <w:gridCol w:w="4434"/>
        <w:gridCol w:w="3798"/>
      </w:tblGrid>
      <w:tr w:rsidR="00645D65">
        <w:trPr>
          <w:trHeight w:hRule="exact" w:val="418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/>
              <w:ind w:left="104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s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/>
              <w:ind w:left="104"/>
            </w:pPr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Fee</w:t>
            </w:r>
            <w:r>
              <w:rPr>
                <w:b/>
              </w:rPr>
              <w:t>db</w:t>
            </w:r>
            <w:r>
              <w:rPr>
                <w:b/>
                <w:spacing w:val="1"/>
              </w:rPr>
              <w:t>ac</w:t>
            </w:r>
            <w:r>
              <w:rPr>
                <w:b/>
              </w:rPr>
              <w:t>k</w:t>
            </w:r>
          </w:p>
        </w:tc>
      </w:tr>
      <w:tr w:rsidR="00645D65">
        <w:trPr>
          <w:trHeight w:hRule="exact" w:val="277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ind w:left="104"/>
            </w:pPr>
            <w:r>
              <w:rPr>
                <w:b/>
                <w:spacing w:val="1"/>
              </w:rPr>
              <w:t>2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trac</w:t>
            </w:r>
            <w:r>
              <w:rPr>
                <w:b/>
              </w:rPr>
              <w:t>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ve</w:t>
            </w:r>
            <w:r>
              <w:rPr>
                <w:b/>
              </w:rPr>
              <w:t>?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1"/>
              </w:rPr>
              <w:t>ca</w:t>
            </w:r>
            <w:r>
              <w:rPr>
                <w:color w:val="404040"/>
              </w:rPr>
              <w:t>l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:</w:t>
            </w:r>
          </w:p>
          <w:p w:rsidR="00645D65" w:rsidRDefault="00022CBB">
            <w:pPr>
              <w:ind w:left="104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x</w:t>
            </w:r>
            <w:r>
              <w:rPr>
                <w:color w:val="404040"/>
                <w:spacing w:val="1"/>
              </w:rPr>
              <w:t>ce</w:t>
            </w:r>
            <w:r>
              <w:rPr>
                <w:color w:val="404040"/>
              </w:rPr>
              <w:t>ll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fac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eed</w:t>
            </w:r>
            <w:r>
              <w:rPr>
                <w:color w:val="404040"/>
              </w:rPr>
              <w:t>s</w:t>
            </w:r>
          </w:p>
          <w:p w:rsidR="00645D65" w:rsidRDefault="00022CBB">
            <w:pPr>
              <w:ind w:left="104"/>
            </w:pPr>
            <w:r>
              <w:rPr>
                <w:color w:val="404040"/>
                <w:spacing w:val="1"/>
              </w:rPr>
              <w:t>I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pro</w:t>
            </w:r>
            <w:r>
              <w:rPr>
                <w:color w:val="404040"/>
                <w:spacing w:val="-1"/>
              </w:rPr>
              <w:t>v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2"/>
              </w:rPr>
              <w:t>P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</w:t>
            </w:r>
            <w:r>
              <w:rPr>
                <w:color w:val="404040"/>
                <w:spacing w:val="1"/>
              </w:rPr>
              <w:t>cab</w:t>
            </w:r>
            <w:r>
              <w:rPr>
                <w:color w:val="404040"/>
              </w:rPr>
              <w:t>le</w:t>
            </w:r>
          </w:p>
        </w:tc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2" w:line="260" w:lineRule="exact"/>
              <w:ind w:left="464" w:right="19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  <w:proofErr w:type="spellStart"/>
            <w:r>
              <w:rPr>
                <w:b/>
                <w:spacing w:val="-1"/>
                <w:position w:val="8"/>
                <w:sz w:val="15"/>
                <w:szCs w:val="15"/>
              </w:rPr>
              <w:t>s</w:t>
            </w:r>
            <w:r>
              <w:rPr>
                <w:b/>
                <w:position w:val="8"/>
                <w:sz w:val="15"/>
                <w:szCs w:val="15"/>
              </w:rPr>
              <w:t>t</w:t>
            </w:r>
            <w:proofErr w:type="spellEnd"/>
            <w:r>
              <w:rPr>
                <w:b/>
                <w:spacing w:val="27"/>
                <w:position w:val="8"/>
                <w:sz w:val="15"/>
                <w:szCs w:val="15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pacing w:val="-1"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posu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</w:t>
            </w:r>
            <w:proofErr w:type="spellStart"/>
            <w:proofErr w:type="gramStart"/>
            <w:r>
              <w:rPr>
                <w:color w:val="FF0000"/>
                <w:sz w:val="24"/>
                <w:szCs w:val="24"/>
              </w:rPr>
              <w:t>s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color w:val="FF0000"/>
                <w:sz w:val="24"/>
                <w:szCs w:val="24"/>
              </w:rPr>
              <w:t>bo</w:t>
            </w:r>
            <w:r>
              <w:rPr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color w:val="FF0000"/>
                <w:sz w:val="24"/>
                <w:szCs w:val="24"/>
              </w:rPr>
              <w:t>n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color w:val="FF0000"/>
                <w:sz w:val="24"/>
                <w:szCs w:val="24"/>
              </w:rPr>
              <w:t>..</w:t>
            </w:r>
            <w:proofErr w:type="gram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B0B0B"/>
                <w:spacing w:val="1"/>
                <w:sz w:val="24"/>
                <w:szCs w:val="24"/>
              </w:rPr>
              <w:t>i</w:t>
            </w:r>
            <w:r>
              <w:rPr>
                <w:color w:val="0B0B0B"/>
                <w:sz w:val="24"/>
                <w:szCs w:val="24"/>
              </w:rPr>
              <w:t>t</w:t>
            </w:r>
            <w:r>
              <w:rPr>
                <w:color w:val="0B0B0B"/>
                <w:spacing w:val="1"/>
                <w:sz w:val="24"/>
                <w:szCs w:val="24"/>
              </w:rPr>
              <w:t xml:space="preserve"> m</w:t>
            </w:r>
            <w:r>
              <w:rPr>
                <w:color w:val="0B0B0B"/>
                <w:sz w:val="24"/>
                <w:szCs w:val="24"/>
              </w:rPr>
              <w:t>ust</w:t>
            </w:r>
            <w:r>
              <w:rPr>
                <w:color w:val="0B0B0B"/>
                <w:spacing w:val="-2"/>
                <w:sz w:val="24"/>
                <w:szCs w:val="24"/>
              </w:rPr>
              <w:t xml:space="preserve"> </w:t>
            </w:r>
            <w:r>
              <w:rPr>
                <w:color w:val="0B0B0B"/>
                <w:sz w:val="24"/>
                <w:szCs w:val="24"/>
              </w:rPr>
              <w:t>be</w:t>
            </w:r>
            <w:r>
              <w:rPr>
                <w:color w:val="0B0B0B"/>
                <w:spacing w:val="2"/>
                <w:sz w:val="24"/>
                <w:szCs w:val="24"/>
              </w:rPr>
              <w:t xml:space="preserve"> </w:t>
            </w:r>
            <w:r>
              <w:rPr>
                <w:color w:val="0B0B0B"/>
                <w:spacing w:val="-1"/>
                <w:sz w:val="24"/>
                <w:szCs w:val="24"/>
              </w:rPr>
              <w:t>a</w:t>
            </w:r>
            <w:r>
              <w:rPr>
                <w:color w:val="0B0B0B"/>
                <w:spacing w:val="1"/>
                <w:sz w:val="24"/>
                <w:szCs w:val="24"/>
              </w:rPr>
              <w:t>i</w:t>
            </w:r>
            <w:r>
              <w:rPr>
                <w:color w:val="0B0B0B"/>
                <w:spacing w:val="-1"/>
                <w:sz w:val="24"/>
                <w:szCs w:val="24"/>
              </w:rPr>
              <w:t>r</w:t>
            </w:r>
            <w:r>
              <w:rPr>
                <w:color w:val="0B0B0B"/>
                <w:sz w:val="24"/>
                <w:szCs w:val="24"/>
              </w:rPr>
              <w:t>bo</w:t>
            </w:r>
            <w:r>
              <w:rPr>
                <w:color w:val="0B0B0B"/>
                <w:spacing w:val="-1"/>
                <w:sz w:val="24"/>
                <w:szCs w:val="24"/>
              </w:rPr>
              <w:t>r</w:t>
            </w:r>
            <w:r>
              <w:rPr>
                <w:color w:val="0B0B0B"/>
                <w:sz w:val="24"/>
                <w:szCs w:val="24"/>
              </w:rPr>
              <w:t>ne</w:t>
            </w:r>
            <w:r>
              <w:rPr>
                <w:color w:val="0B0B0B"/>
                <w:spacing w:val="2"/>
                <w:sz w:val="24"/>
                <w:szCs w:val="24"/>
              </w:rPr>
              <w:t xml:space="preserve"> </w:t>
            </w:r>
            <w:r>
              <w:rPr>
                <w:color w:val="0B0B0B"/>
                <w:spacing w:val="-1"/>
                <w:sz w:val="24"/>
                <w:szCs w:val="24"/>
              </w:rPr>
              <w:t>c</w:t>
            </w:r>
            <w:r>
              <w:rPr>
                <w:color w:val="0B0B0B"/>
                <w:sz w:val="24"/>
                <w:szCs w:val="24"/>
              </w:rPr>
              <w:t>o</w:t>
            </w:r>
            <w:r>
              <w:rPr>
                <w:color w:val="0B0B0B"/>
                <w:spacing w:val="-1"/>
                <w:sz w:val="24"/>
                <w:szCs w:val="24"/>
              </w:rPr>
              <w:t>rr</w:t>
            </w:r>
            <w:r>
              <w:rPr>
                <w:color w:val="0B0B0B"/>
                <w:spacing w:val="2"/>
                <w:sz w:val="24"/>
                <w:szCs w:val="24"/>
              </w:rPr>
              <w:t>e</w:t>
            </w:r>
            <w:r>
              <w:rPr>
                <w:color w:val="0B0B0B"/>
                <w:spacing w:val="-1"/>
                <w:sz w:val="24"/>
                <w:szCs w:val="24"/>
              </w:rPr>
              <w:t>c</w:t>
            </w:r>
            <w:r>
              <w:rPr>
                <w:color w:val="0B0B0B"/>
                <w:sz w:val="24"/>
                <w:szCs w:val="24"/>
              </w:rPr>
              <w:t>t</w:t>
            </w:r>
            <w:r>
              <w:rPr>
                <w:color w:val="0B0B0B"/>
                <w:spacing w:val="1"/>
                <w:sz w:val="24"/>
                <w:szCs w:val="24"/>
              </w:rPr>
              <w:t xml:space="preserve"> i</w:t>
            </w:r>
            <w:r>
              <w:rPr>
                <w:color w:val="0B0B0B"/>
                <w:sz w:val="24"/>
                <w:szCs w:val="24"/>
              </w:rPr>
              <w:t>t</w:t>
            </w:r>
            <w:r>
              <w:rPr>
                <w:color w:val="0B0B0B"/>
                <w:spacing w:val="1"/>
                <w:sz w:val="24"/>
                <w:szCs w:val="24"/>
              </w:rPr>
              <w:t xml:space="preserve"> </w:t>
            </w:r>
            <w:r>
              <w:rPr>
                <w:color w:val="0B0B0B"/>
                <w:sz w:val="24"/>
                <w:szCs w:val="24"/>
              </w:rPr>
              <w:t>p</w:t>
            </w:r>
            <w:r>
              <w:rPr>
                <w:color w:val="0B0B0B"/>
                <w:spacing w:val="1"/>
                <w:sz w:val="24"/>
                <w:szCs w:val="24"/>
              </w:rPr>
              <w:t>l</w:t>
            </w:r>
            <w:r>
              <w:rPr>
                <w:color w:val="0B0B0B"/>
                <w:spacing w:val="-1"/>
                <w:sz w:val="24"/>
                <w:szCs w:val="24"/>
              </w:rPr>
              <w:t>ea</w:t>
            </w:r>
            <w:r>
              <w:rPr>
                <w:color w:val="0B0B0B"/>
                <w:sz w:val="24"/>
                <w:szCs w:val="24"/>
              </w:rPr>
              <w:t>s</w:t>
            </w:r>
            <w:r>
              <w:rPr>
                <w:color w:val="0B0B0B"/>
                <w:spacing w:val="-1"/>
                <w:sz w:val="24"/>
                <w:szCs w:val="24"/>
              </w:rPr>
              <w:t>e</w:t>
            </w:r>
            <w:r>
              <w:rPr>
                <w:color w:val="0B0B0B"/>
                <w:sz w:val="24"/>
                <w:szCs w:val="24"/>
              </w:rPr>
              <w:t xml:space="preserve">.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Met</w:t>
            </w:r>
            <w:r>
              <w:rPr>
                <w:b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>
              <w:rPr>
                <w:b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>
              <w:rPr>
                <w:b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b/>
                <w:color w:val="000000"/>
                <w:sz w:val="24"/>
                <w:szCs w:val="24"/>
              </w:rPr>
              <w:t>ogy: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proofErr w:type="spellStart"/>
            <w:r>
              <w:rPr>
                <w:b/>
                <w:color w:val="000000"/>
                <w:spacing w:val="1"/>
                <w:position w:val="8"/>
                <w:sz w:val="15"/>
                <w:szCs w:val="15"/>
              </w:rPr>
              <w:t>t</w:t>
            </w:r>
            <w:r>
              <w:rPr>
                <w:b/>
                <w:color w:val="000000"/>
                <w:position w:val="8"/>
                <w:sz w:val="15"/>
                <w:szCs w:val="15"/>
              </w:rPr>
              <w:t>h</w:t>
            </w:r>
            <w:proofErr w:type="spellEnd"/>
            <w:r>
              <w:rPr>
                <w:b/>
                <w:color w:val="000000"/>
                <w:spacing w:val="23"/>
                <w:position w:val="8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pacing w:val="1"/>
                <w:sz w:val="24"/>
                <w:szCs w:val="24"/>
              </w:rPr>
              <w:t>lin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P</w:t>
            </w:r>
            <w:r>
              <w:rPr>
                <w:color w:val="FF0000"/>
                <w:spacing w:val="-1"/>
                <w:sz w:val="24"/>
                <w:szCs w:val="24"/>
              </w:rPr>
              <w:t>ar</w:t>
            </w:r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pacing w:val="-1"/>
                <w:sz w:val="24"/>
                <w:szCs w:val="24"/>
              </w:rPr>
              <w:t>c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z w:val="24"/>
                <w:szCs w:val="24"/>
              </w:rPr>
              <w:t>p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z w:val="24"/>
                <w:szCs w:val="24"/>
              </w:rPr>
              <w:t>n</w:t>
            </w:r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z w:val="24"/>
                <w:szCs w:val="24"/>
              </w:rPr>
              <w:t>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w</w:t>
            </w:r>
            <w:r>
              <w:rPr>
                <w:color w:val="000000"/>
                <w:spacing w:val="-1"/>
                <w:sz w:val="24"/>
                <w:szCs w:val="24"/>
              </w:rPr>
              <w:t>er</w:t>
            </w:r>
            <w:r>
              <w:rPr>
                <w:color w:val="000000"/>
                <w:sz w:val="24"/>
                <w:szCs w:val="24"/>
              </w:rPr>
              <w:t xml:space="preserve">e </w:t>
            </w:r>
            <w:r>
              <w:rPr>
                <w:color w:val="000000"/>
                <w:spacing w:val="-1"/>
                <w:sz w:val="24"/>
                <w:szCs w:val="24"/>
              </w:rPr>
              <w:t>ca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go</w:t>
            </w:r>
            <w:r>
              <w:rPr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color w:val="000000"/>
                <w:spacing w:val="-2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</w:rPr>
              <w:t xml:space="preserve">… </w:t>
            </w:r>
            <w:r>
              <w:rPr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>o</w:t>
            </w:r>
            <w:r>
              <w:rPr>
                <w:color w:val="000000"/>
                <w:spacing w:val="-1"/>
                <w:sz w:val="24"/>
                <w:szCs w:val="24"/>
              </w:rPr>
              <w:t>rre</w:t>
            </w:r>
            <w:r>
              <w:rPr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it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645D65" w:rsidRDefault="00022CBB">
            <w:pPr>
              <w:spacing w:line="260" w:lineRule="exact"/>
              <w:ind w:left="464" w:right="192"/>
              <w:rPr>
                <w:sz w:val="24"/>
                <w:szCs w:val="24"/>
              </w:rPr>
            </w:pPr>
            <w:r>
              <w:rPr>
                <w:b/>
                <w:color w:val="0B0B0B"/>
                <w:sz w:val="24"/>
                <w:szCs w:val="24"/>
              </w:rPr>
              <w:t>8</w:t>
            </w:r>
            <w:proofErr w:type="spellStart"/>
            <w:r>
              <w:rPr>
                <w:b/>
                <w:color w:val="0B0B0B"/>
                <w:spacing w:val="1"/>
                <w:position w:val="8"/>
                <w:sz w:val="15"/>
                <w:szCs w:val="15"/>
              </w:rPr>
              <w:t>t</w:t>
            </w:r>
            <w:r>
              <w:rPr>
                <w:b/>
                <w:color w:val="0B0B0B"/>
                <w:position w:val="8"/>
                <w:sz w:val="15"/>
                <w:szCs w:val="15"/>
              </w:rPr>
              <w:t>h</w:t>
            </w:r>
            <w:proofErr w:type="spellEnd"/>
            <w:r>
              <w:rPr>
                <w:b/>
                <w:color w:val="0B0B0B"/>
                <w:spacing w:val="25"/>
                <w:position w:val="8"/>
                <w:sz w:val="15"/>
                <w:szCs w:val="15"/>
              </w:rPr>
              <w:t xml:space="preserve"> </w:t>
            </w:r>
            <w:r>
              <w:rPr>
                <w:b/>
                <w:color w:val="0B0B0B"/>
                <w:spacing w:val="1"/>
                <w:sz w:val="24"/>
                <w:szCs w:val="24"/>
              </w:rPr>
              <w:t>lin</w:t>
            </w:r>
            <w:r>
              <w:rPr>
                <w:b/>
                <w:color w:val="0B0B0B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0B0B0B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pacing w:val="1"/>
                <w:sz w:val="24"/>
                <w:szCs w:val="24"/>
              </w:rPr>
              <w:t>m</w:t>
            </w:r>
            <w:r>
              <w:rPr>
                <w:color w:val="FF0000"/>
                <w:sz w:val="24"/>
                <w:szCs w:val="24"/>
              </w:rPr>
              <w:t>po</w:t>
            </w:r>
            <w:r>
              <w:rPr>
                <w:color w:val="FF0000"/>
                <w:spacing w:val="-1"/>
                <w:sz w:val="24"/>
                <w:szCs w:val="24"/>
              </w:rPr>
              <w:t>era</w:t>
            </w:r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z w:val="24"/>
                <w:szCs w:val="24"/>
              </w:rPr>
              <w:t>u</w:t>
            </w:r>
            <w:r>
              <w:rPr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color w:val="FF0000"/>
                <w:spacing w:val="2"/>
                <w:sz w:val="24"/>
                <w:szCs w:val="24"/>
              </w:rPr>
              <w:t>e</w:t>
            </w:r>
            <w:proofErr w:type="spellEnd"/>
            <w:r>
              <w:rPr>
                <w:color w:val="FF0000"/>
                <w:sz w:val="24"/>
                <w:szCs w:val="24"/>
              </w:rPr>
              <w:t>…</w:t>
            </w:r>
            <w:r>
              <w:rPr>
                <w:color w:val="0B0B0B"/>
                <w:spacing w:val="1"/>
                <w:sz w:val="24"/>
                <w:szCs w:val="24"/>
              </w:rPr>
              <w:t>C</w:t>
            </w:r>
            <w:r>
              <w:rPr>
                <w:color w:val="0B0B0B"/>
                <w:sz w:val="24"/>
                <w:szCs w:val="24"/>
              </w:rPr>
              <w:t>h</w:t>
            </w:r>
            <w:r>
              <w:rPr>
                <w:color w:val="0B0B0B"/>
                <w:spacing w:val="-1"/>
                <w:sz w:val="24"/>
                <w:szCs w:val="24"/>
              </w:rPr>
              <w:t>ec</w:t>
            </w:r>
            <w:r>
              <w:rPr>
                <w:color w:val="0B0B0B"/>
                <w:sz w:val="24"/>
                <w:szCs w:val="24"/>
              </w:rPr>
              <w:t>k</w:t>
            </w:r>
            <w:r>
              <w:rPr>
                <w:color w:val="0B0B0B"/>
                <w:spacing w:val="2"/>
                <w:sz w:val="24"/>
                <w:szCs w:val="24"/>
              </w:rPr>
              <w:t xml:space="preserve"> </w:t>
            </w:r>
            <w:r>
              <w:rPr>
                <w:color w:val="0B0B0B"/>
                <w:spacing w:val="-1"/>
                <w:sz w:val="24"/>
                <w:szCs w:val="24"/>
              </w:rPr>
              <w:t>a</w:t>
            </w:r>
            <w:r>
              <w:rPr>
                <w:color w:val="0B0B0B"/>
                <w:sz w:val="24"/>
                <w:szCs w:val="24"/>
              </w:rPr>
              <w:t xml:space="preserve">nd </w:t>
            </w:r>
            <w:r>
              <w:rPr>
                <w:color w:val="0B0B0B"/>
                <w:spacing w:val="-1"/>
                <w:sz w:val="24"/>
                <w:szCs w:val="24"/>
              </w:rPr>
              <w:t>c</w:t>
            </w:r>
            <w:r>
              <w:rPr>
                <w:color w:val="0B0B0B"/>
                <w:sz w:val="24"/>
                <w:szCs w:val="24"/>
              </w:rPr>
              <w:t>o</w:t>
            </w:r>
            <w:r>
              <w:rPr>
                <w:color w:val="0B0B0B"/>
                <w:spacing w:val="-1"/>
                <w:sz w:val="24"/>
                <w:szCs w:val="24"/>
              </w:rPr>
              <w:t>rr</w:t>
            </w:r>
            <w:r>
              <w:rPr>
                <w:color w:val="0B0B0B"/>
                <w:spacing w:val="2"/>
                <w:sz w:val="24"/>
                <w:szCs w:val="24"/>
              </w:rPr>
              <w:t>e</w:t>
            </w:r>
            <w:r>
              <w:rPr>
                <w:color w:val="0B0B0B"/>
                <w:spacing w:val="-1"/>
                <w:sz w:val="24"/>
                <w:szCs w:val="24"/>
              </w:rPr>
              <w:t>c</w:t>
            </w:r>
            <w:r>
              <w:rPr>
                <w:color w:val="0B0B0B"/>
                <w:sz w:val="24"/>
                <w:szCs w:val="24"/>
              </w:rPr>
              <w:t>t</w:t>
            </w:r>
            <w:r>
              <w:rPr>
                <w:color w:val="0B0B0B"/>
                <w:spacing w:val="1"/>
                <w:sz w:val="24"/>
                <w:szCs w:val="24"/>
              </w:rPr>
              <w:t xml:space="preserve"> t</w:t>
            </w:r>
            <w:r>
              <w:rPr>
                <w:color w:val="0B0B0B"/>
                <w:sz w:val="24"/>
                <w:szCs w:val="24"/>
              </w:rPr>
              <w:t>he sp</w:t>
            </w:r>
            <w:r>
              <w:rPr>
                <w:color w:val="0B0B0B"/>
                <w:spacing w:val="-1"/>
                <w:sz w:val="24"/>
                <w:szCs w:val="24"/>
              </w:rPr>
              <w:t>e</w:t>
            </w:r>
            <w:r>
              <w:rPr>
                <w:color w:val="0B0B0B"/>
                <w:spacing w:val="1"/>
                <w:sz w:val="24"/>
                <w:szCs w:val="24"/>
              </w:rPr>
              <w:t>lli</w:t>
            </w:r>
            <w:r>
              <w:rPr>
                <w:color w:val="0B0B0B"/>
                <w:sz w:val="24"/>
                <w:szCs w:val="24"/>
              </w:rPr>
              <w:t>n</w:t>
            </w:r>
            <w:r>
              <w:rPr>
                <w:color w:val="0B0B0B"/>
                <w:spacing w:val="-2"/>
                <w:sz w:val="24"/>
                <w:szCs w:val="24"/>
              </w:rPr>
              <w:t>g</w:t>
            </w:r>
            <w:r>
              <w:rPr>
                <w:color w:val="0B0B0B"/>
                <w:sz w:val="24"/>
                <w:szCs w:val="24"/>
              </w:rPr>
              <w:t>.</w:t>
            </w:r>
          </w:p>
          <w:p w:rsidR="00645D65" w:rsidRDefault="00022CBB">
            <w:pPr>
              <w:spacing w:line="260" w:lineRule="exact"/>
              <w:ind w:left="464" w:right="2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ul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s: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p</w:t>
            </w:r>
            <w:r>
              <w:rPr>
                <w:color w:val="FF0000"/>
                <w:spacing w:val="-1"/>
                <w:sz w:val="24"/>
                <w:szCs w:val="24"/>
              </w:rPr>
              <w:t>er</w:t>
            </w:r>
            <w:r>
              <w:rPr>
                <w:color w:val="FF0000"/>
                <w:spacing w:val="2"/>
                <w:sz w:val="24"/>
                <w:szCs w:val="24"/>
              </w:rPr>
              <w:t>c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v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pacing w:val="2"/>
                <w:sz w:val="24"/>
                <w:szCs w:val="24"/>
              </w:rPr>
              <w:t>d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, </w:t>
            </w:r>
            <w:r>
              <w:rPr>
                <w:color w:val="0B0B0B"/>
                <w:spacing w:val="1"/>
                <w:sz w:val="24"/>
                <w:szCs w:val="24"/>
              </w:rPr>
              <w:t>i</w:t>
            </w:r>
            <w:r>
              <w:rPr>
                <w:color w:val="0B0B0B"/>
                <w:sz w:val="24"/>
                <w:szCs w:val="24"/>
              </w:rPr>
              <w:t>n</w:t>
            </w:r>
            <w:r>
              <w:rPr>
                <w:color w:val="0B0B0B"/>
                <w:spacing w:val="-1"/>
                <w:sz w:val="24"/>
                <w:szCs w:val="24"/>
              </w:rPr>
              <w:t>c</w:t>
            </w:r>
            <w:r>
              <w:rPr>
                <w:color w:val="0B0B0B"/>
                <w:sz w:val="24"/>
                <w:szCs w:val="24"/>
              </w:rPr>
              <w:t>o</w:t>
            </w:r>
            <w:r>
              <w:rPr>
                <w:color w:val="0B0B0B"/>
                <w:spacing w:val="-1"/>
                <w:sz w:val="24"/>
                <w:szCs w:val="24"/>
              </w:rPr>
              <w:t>rre</w:t>
            </w:r>
            <w:r>
              <w:rPr>
                <w:color w:val="0B0B0B"/>
                <w:spacing w:val="2"/>
                <w:sz w:val="24"/>
                <w:szCs w:val="24"/>
              </w:rPr>
              <w:t>c</w:t>
            </w:r>
            <w:r>
              <w:rPr>
                <w:color w:val="0B0B0B"/>
                <w:sz w:val="24"/>
                <w:szCs w:val="24"/>
              </w:rPr>
              <w:t>t</w:t>
            </w:r>
            <w:r>
              <w:rPr>
                <w:color w:val="0B0B0B"/>
                <w:spacing w:val="1"/>
                <w:sz w:val="24"/>
                <w:szCs w:val="24"/>
              </w:rPr>
              <w:t xml:space="preserve"> </w:t>
            </w:r>
            <w:r>
              <w:rPr>
                <w:color w:val="0B0B0B"/>
                <w:sz w:val="24"/>
                <w:szCs w:val="24"/>
              </w:rPr>
              <w:t>sp</w:t>
            </w:r>
            <w:r>
              <w:rPr>
                <w:color w:val="0B0B0B"/>
                <w:spacing w:val="-1"/>
                <w:sz w:val="24"/>
                <w:szCs w:val="24"/>
              </w:rPr>
              <w:t>e</w:t>
            </w:r>
            <w:r>
              <w:rPr>
                <w:color w:val="0B0B0B"/>
                <w:spacing w:val="1"/>
                <w:sz w:val="24"/>
                <w:szCs w:val="24"/>
              </w:rPr>
              <w:t>lli</w:t>
            </w:r>
            <w:r>
              <w:rPr>
                <w:color w:val="0B0B0B"/>
                <w:sz w:val="24"/>
                <w:szCs w:val="24"/>
              </w:rPr>
              <w:t>n</w:t>
            </w:r>
            <w:r>
              <w:rPr>
                <w:color w:val="0B0B0B"/>
                <w:spacing w:val="-2"/>
                <w:sz w:val="24"/>
                <w:szCs w:val="24"/>
              </w:rPr>
              <w:t>g</w:t>
            </w:r>
            <w:r>
              <w:rPr>
                <w:color w:val="0B0B0B"/>
                <w:sz w:val="24"/>
                <w:szCs w:val="24"/>
              </w:rPr>
              <w:t>,</w:t>
            </w:r>
            <w:r>
              <w:rPr>
                <w:color w:val="0B0B0B"/>
                <w:spacing w:val="2"/>
                <w:sz w:val="24"/>
                <w:szCs w:val="24"/>
              </w:rPr>
              <w:t xml:space="preserve"> </w:t>
            </w:r>
            <w:r>
              <w:rPr>
                <w:color w:val="0B0B0B"/>
                <w:spacing w:val="-1"/>
                <w:sz w:val="24"/>
                <w:szCs w:val="24"/>
              </w:rPr>
              <w:t>c</w:t>
            </w:r>
            <w:r>
              <w:rPr>
                <w:color w:val="0B0B0B"/>
                <w:sz w:val="24"/>
                <w:szCs w:val="24"/>
              </w:rPr>
              <w:t>o</w:t>
            </w:r>
            <w:r>
              <w:rPr>
                <w:color w:val="0B0B0B"/>
                <w:spacing w:val="-1"/>
                <w:sz w:val="24"/>
                <w:szCs w:val="24"/>
              </w:rPr>
              <w:t>rr</w:t>
            </w:r>
            <w:r>
              <w:rPr>
                <w:color w:val="0B0B0B"/>
                <w:spacing w:val="2"/>
                <w:sz w:val="24"/>
                <w:szCs w:val="24"/>
              </w:rPr>
              <w:t>e</w:t>
            </w:r>
            <w:r>
              <w:rPr>
                <w:color w:val="0B0B0B"/>
                <w:spacing w:val="-1"/>
                <w:sz w:val="24"/>
                <w:szCs w:val="24"/>
              </w:rPr>
              <w:t>c</w:t>
            </w:r>
            <w:r>
              <w:rPr>
                <w:color w:val="0B0B0B"/>
                <w:sz w:val="24"/>
                <w:szCs w:val="24"/>
              </w:rPr>
              <w:t xml:space="preserve">t </w:t>
            </w:r>
            <w:r>
              <w:rPr>
                <w:color w:val="0B0B0B"/>
                <w:spacing w:val="1"/>
                <w:sz w:val="24"/>
                <w:szCs w:val="24"/>
              </w:rPr>
              <w:t>i</w:t>
            </w:r>
            <w:r>
              <w:rPr>
                <w:color w:val="0B0B0B"/>
                <w:sz w:val="24"/>
                <w:szCs w:val="24"/>
              </w:rPr>
              <w:t>t</w:t>
            </w:r>
          </w:p>
          <w:p w:rsidR="00645D65" w:rsidRDefault="00022CBB">
            <w:pPr>
              <w:spacing w:line="260" w:lineRule="exact"/>
              <w:ind w:left="46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lu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pacing w:val="-1"/>
                <w:sz w:val="24"/>
                <w:szCs w:val="24"/>
              </w:rPr>
              <w:t>c</w:t>
            </w:r>
            <w:r>
              <w:rPr>
                <w:color w:val="FF0000"/>
                <w:sz w:val="24"/>
                <w:szCs w:val="24"/>
              </w:rPr>
              <w:t>o</w:t>
            </w:r>
            <w:r>
              <w:rPr>
                <w:color w:val="FF0000"/>
                <w:spacing w:val="1"/>
                <w:sz w:val="24"/>
                <w:szCs w:val="24"/>
              </w:rPr>
              <w:t>mm</w:t>
            </w:r>
            <w:r>
              <w:rPr>
                <w:color w:val="FF0000"/>
                <w:sz w:val="24"/>
                <w:szCs w:val="24"/>
              </w:rPr>
              <w:t>n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pacing w:val="-1"/>
                <w:sz w:val="24"/>
                <w:szCs w:val="24"/>
              </w:rPr>
              <w:t>ca</w:t>
            </w:r>
            <w:r>
              <w:rPr>
                <w:color w:val="FF0000"/>
                <w:spacing w:val="1"/>
                <w:sz w:val="24"/>
                <w:szCs w:val="24"/>
              </w:rPr>
              <w:t>ti</w:t>
            </w:r>
            <w:r>
              <w:rPr>
                <w:color w:val="FF0000"/>
                <w:sz w:val="24"/>
                <w:szCs w:val="24"/>
              </w:rPr>
              <w:t>on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, </w:t>
            </w:r>
            <w:r>
              <w:rPr>
                <w:color w:val="0B0B0B"/>
                <w:spacing w:val="-1"/>
                <w:sz w:val="24"/>
                <w:szCs w:val="24"/>
              </w:rPr>
              <w:t>c</w:t>
            </w:r>
            <w:r>
              <w:rPr>
                <w:color w:val="0B0B0B"/>
                <w:sz w:val="24"/>
                <w:szCs w:val="24"/>
              </w:rPr>
              <w:t>o</w:t>
            </w:r>
            <w:r>
              <w:rPr>
                <w:color w:val="0B0B0B"/>
                <w:spacing w:val="-1"/>
                <w:sz w:val="24"/>
                <w:szCs w:val="24"/>
              </w:rPr>
              <w:t>rr</w:t>
            </w:r>
            <w:r>
              <w:rPr>
                <w:color w:val="0B0B0B"/>
                <w:spacing w:val="2"/>
                <w:sz w:val="24"/>
                <w:szCs w:val="24"/>
              </w:rPr>
              <w:t>e</w:t>
            </w:r>
            <w:r>
              <w:rPr>
                <w:color w:val="0B0B0B"/>
                <w:spacing w:val="-1"/>
                <w:sz w:val="24"/>
                <w:szCs w:val="24"/>
              </w:rPr>
              <w:t>c</w:t>
            </w:r>
            <w:r>
              <w:rPr>
                <w:color w:val="0B0B0B"/>
                <w:sz w:val="24"/>
                <w:szCs w:val="24"/>
              </w:rPr>
              <w:t>t</w:t>
            </w:r>
            <w:r>
              <w:rPr>
                <w:color w:val="0B0B0B"/>
                <w:spacing w:val="3"/>
                <w:sz w:val="24"/>
                <w:szCs w:val="24"/>
              </w:rPr>
              <w:t xml:space="preserve"> </w:t>
            </w:r>
            <w:r>
              <w:rPr>
                <w:color w:val="0B0B0B"/>
                <w:spacing w:val="1"/>
                <w:sz w:val="24"/>
                <w:szCs w:val="24"/>
              </w:rPr>
              <w:t>i</w:t>
            </w:r>
            <w:r>
              <w:rPr>
                <w:color w:val="0B0B0B"/>
                <w:sz w:val="24"/>
                <w:szCs w:val="24"/>
              </w:rPr>
              <w:t>t</w:t>
            </w:r>
            <w:r>
              <w:rPr>
                <w:color w:val="0B0B0B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B0B0B"/>
                <w:spacing w:val="1"/>
                <w:sz w:val="24"/>
                <w:szCs w:val="24"/>
              </w:rPr>
              <w:t>t</w:t>
            </w:r>
            <w:r>
              <w:rPr>
                <w:color w:val="0B0B0B"/>
                <w:sz w:val="24"/>
                <w:szCs w:val="24"/>
              </w:rPr>
              <w:t>oo..</w:t>
            </w:r>
            <w:proofErr w:type="gramEnd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  <w:tr w:rsidR="00645D65">
        <w:trPr>
          <w:trHeight w:hRule="exact" w:val="93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ind w:left="104"/>
            </w:pPr>
            <w:r>
              <w:rPr>
                <w:b/>
                <w:spacing w:val="1"/>
              </w:rPr>
              <w:t>3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1"/>
              </w:rPr>
              <w:t>ey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or</w:t>
            </w:r>
            <w:r>
              <w:rPr>
                <w:b/>
              </w:rPr>
              <w:t>ds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pp</w:t>
            </w:r>
            <w:r>
              <w:rPr>
                <w:b/>
                <w:spacing w:val="1"/>
              </w:rPr>
              <w:t>ro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l</w:t>
            </w:r>
            <w:r>
              <w:rPr>
                <w:b/>
              </w:rPr>
              <w:t>?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1"/>
              </w:rPr>
              <w:t>ca</w:t>
            </w:r>
            <w:r>
              <w:rPr>
                <w:color w:val="404040"/>
              </w:rPr>
              <w:t>l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:</w:t>
            </w:r>
          </w:p>
          <w:p w:rsidR="00645D65" w:rsidRDefault="00022CBB">
            <w:pPr>
              <w:ind w:left="104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x</w:t>
            </w:r>
            <w:r>
              <w:rPr>
                <w:color w:val="404040"/>
                <w:spacing w:val="1"/>
              </w:rPr>
              <w:t>ce</w:t>
            </w:r>
            <w:r>
              <w:rPr>
                <w:color w:val="404040"/>
              </w:rPr>
              <w:t>ll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fac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eed</w:t>
            </w:r>
            <w:r>
              <w:rPr>
                <w:color w:val="404040"/>
              </w:rPr>
              <w:t>s</w:t>
            </w:r>
          </w:p>
          <w:p w:rsidR="00645D65" w:rsidRDefault="00022CBB">
            <w:pPr>
              <w:ind w:left="104"/>
            </w:pPr>
            <w:r>
              <w:rPr>
                <w:color w:val="404040"/>
                <w:spacing w:val="1"/>
              </w:rPr>
              <w:t>I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pro</w:t>
            </w:r>
            <w:r>
              <w:rPr>
                <w:color w:val="404040"/>
                <w:spacing w:val="-1"/>
              </w:rPr>
              <w:t>v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2"/>
              </w:rPr>
              <w:t>P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</w:t>
            </w:r>
            <w:r>
              <w:rPr>
                <w:color w:val="404040"/>
                <w:spacing w:val="1"/>
              </w:rPr>
              <w:t>cab</w:t>
            </w:r>
            <w:r>
              <w:rPr>
                <w:color w:val="404040"/>
              </w:rPr>
              <w:t>le</w:t>
            </w:r>
          </w:p>
        </w:tc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  <w:tr w:rsidR="00645D65">
        <w:trPr>
          <w:trHeight w:hRule="exact" w:val="5799"/>
        </w:trPr>
        <w:tc>
          <w:tcPr>
            <w:tcW w:w="4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 w:line="220" w:lineRule="exact"/>
              <w:ind w:left="104" w:right="79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 b</w:t>
            </w:r>
            <w:r>
              <w:rPr>
                <w:b/>
                <w:spacing w:val="1"/>
              </w:rPr>
              <w:t>ac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1"/>
              </w:rPr>
              <w:t>gro</w:t>
            </w:r>
            <w:r>
              <w:rPr>
                <w:b/>
              </w:rPr>
              <w:t>und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for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 xml:space="preserve">nt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org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ze</w:t>
            </w:r>
            <w:r>
              <w:rPr>
                <w:b/>
              </w:rPr>
              <w:t>d?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1"/>
              </w:rPr>
              <w:t>ca</w:t>
            </w:r>
            <w:r>
              <w:rPr>
                <w:color w:val="404040"/>
              </w:rPr>
              <w:t>l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:</w:t>
            </w:r>
          </w:p>
          <w:p w:rsidR="00645D65" w:rsidRDefault="00022CBB">
            <w:pPr>
              <w:ind w:left="104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x</w:t>
            </w:r>
            <w:r>
              <w:rPr>
                <w:color w:val="404040"/>
                <w:spacing w:val="1"/>
              </w:rPr>
              <w:t>ce</w:t>
            </w:r>
            <w:r>
              <w:rPr>
                <w:color w:val="404040"/>
              </w:rPr>
              <w:t>ll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fac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eed</w:t>
            </w:r>
            <w:r>
              <w:rPr>
                <w:color w:val="404040"/>
              </w:rPr>
              <w:t>s</w:t>
            </w:r>
          </w:p>
          <w:p w:rsidR="00645D65" w:rsidRDefault="00022CBB">
            <w:pPr>
              <w:ind w:left="104"/>
            </w:pPr>
            <w:r>
              <w:rPr>
                <w:color w:val="404040"/>
                <w:spacing w:val="1"/>
              </w:rPr>
              <w:t>I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pro</w:t>
            </w:r>
            <w:r>
              <w:rPr>
                <w:color w:val="404040"/>
                <w:spacing w:val="-1"/>
              </w:rPr>
              <w:t>v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2"/>
              </w:rPr>
              <w:t>P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</w:t>
            </w:r>
            <w:r>
              <w:rPr>
                <w:color w:val="404040"/>
                <w:spacing w:val="1"/>
              </w:rPr>
              <w:t>cab</w:t>
            </w:r>
            <w:r>
              <w:rPr>
                <w:color w:val="404040"/>
              </w:rPr>
              <w:t>le</w:t>
            </w:r>
          </w:p>
        </w:tc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5D65" w:rsidRDefault="00022CBB">
            <w:pPr>
              <w:spacing w:before="1"/>
              <w:ind w:left="464" w:right="268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DUC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N </w:t>
            </w: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P</w:t>
            </w:r>
            <w:r>
              <w:rPr>
                <w:color w:val="FF0000"/>
                <w:sz w:val="24"/>
                <w:szCs w:val="24"/>
              </w:rPr>
              <w:t>u</w:t>
            </w:r>
            <w:r>
              <w:rPr>
                <w:color w:val="FF0000"/>
                <w:spacing w:val="1"/>
                <w:sz w:val="24"/>
                <w:szCs w:val="24"/>
              </w:rPr>
              <w:t>ll</w:t>
            </w:r>
            <w:r>
              <w:rPr>
                <w:color w:val="FF0000"/>
                <w:sz w:val="24"/>
                <w:szCs w:val="24"/>
              </w:rPr>
              <w:t>u</w:t>
            </w:r>
            <w:r>
              <w:rPr>
                <w:color w:val="FF0000"/>
                <w:spacing w:val="-2"/>
                <w:sz w:val="24"/>
                <w:szCs w:val="24"/>
              </w:rPr>
              <w:t>t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z w:val="24"/>
                <w:szCs w:val="24"/>
              </w:rPr>
              <w:t>n</w:t>
            </w:r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z w:val="24"/>
                <w:szCs w:val="24"/>
              </w:rPr>
              <w:t>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vv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color w:val="FF0000"/>
                <w:sz w:val="24"/>
                <w:szCs w:val="24"/>
              </w:rPr>
              <w:t>on</w:t>
            </w:r>
            <w:r>
              <w:rPr>
                <w:color w:val="FF0000"/>
                <w:spacing w:val="1"/>
                <w:sz w:val="24"/>
                <w:szCs w:val="24"/>
              </w:rPr>
              <w:t>m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n</w:t>
            </w:r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z w:val="24"/>
                <w:szCs w:val="24"/>
              </w:rPr>
              <w:t>l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P</w:t>
            </w:r>
            <w:r>
              <w:rPr>
                <w:color w:val="FF0000"/>
                <w:spacing w:val="-1"/>
                <w:sz w:val="24"/>
                <w:szCs w:val="24"/>
              </w:rPr>
              <w:t>rca</w:t>
            </w:r>
            <w:r>
              <w:rPr>
                <w:color w:val="FF0000"/>
                <w:spacing w:val="1"/>
                <w:sz w:val="24"/>
                <w:szCs w:val="24"/>
              </w:rPr>
              <w:t>ti</w:t>
            </w:r>
            <w:r>
              <w:rPr>
                <w:color w:val="FF0000"/>
                <w:spacing w:val="-1"/>
                <w:sz w:val="24"/>
                <w:szCs w:val="24"/>
              </w:rPr>
              <w:t>ce</w:t>
            </w:r>
            <w:r>
              <w:rPr>
                <w:color w:val="FF0000"/>
                <w:sz w:val="24"/>
                <w:szCs w:val="24"/>
              </w:rPr>
              <w:t>s</w:t>
            </w:r>
            <w:proofErr w:type="spellEnd"/>
          </w:p>
          <w:p w:rsidR="00645D65" w:rsidRDefault="00022CBB">
            <w:pPr>
              <w:ind w:left="464" w:right="3549"/>
              <w:rPr>
                <w:sz w:val="24"/>
                <w:szCs w:val="24"/>
              </w:rPr>
            </w:pP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z w:val="24"/>
                <w:szCs w:val="24"/>
              </w:rPr>
              <w:t>n</w:t>
            </w:r>
            <w:r>
              <w:rPr>
                <w:color w:val="FF0000"/>
                <w:spacing w:val="-1"/>
                <w:sz w:val="24"/>
                <w:szCs w:val="24"/>
              </w:rPr>
              <w:t>cra</w:t>
            </w:r>
            <w:r>
              <w:rPr>
                <w:color w:val="FF0000"/>
                <w:spacing w:val="2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s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d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pacing w:val="-1"/>
                <w:sz w:val="24"/>
                <w:szCs w:val="24"/>
              </w:rPr>
              <w:t>ec</w:t>
            </w:r>
            <w:r>
              <w:rPr>
                <w:color w:val="FF0000"/>
                <w:sz w:val="24"/>
                <w:szCs w:val="24"/>
              </w:rPr>
              <w:t>o</w:t>
            </w:r>
            <w:r>
              <w:rPr>
                <w:color w:val="FF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s</w:t>
            </w:r>
            <w:r>
              <w:rPr>
                <w:color w:val="FF0000"/>
                <w:spacing w:val="-5"/>
                <w:sz w:val="24"/>
                <w:szCs w:val="24"/>
              </w:rPr>
              <w:t>y</w:t>
            </w:r>
            <w:r>
              <w:rPr>
                <w:color w:val="FF0000"/>
                <w:spacing w:val="3"/>
                <w:sz w:val="24"/>
                <w:szCs w:val="24"/>
              </w:rPr>
              <w:t>s</w:t>
            </w:r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 xml:space="preserve">m </w:t>
            </w:r>
            <w:proofErr w:type="spellStart"/>
            <w:r>
              <w:rPr>
                <w:color w:val="FF0000"/>
                <w:sz w:val="24"/>
                <w:szCs w:val="24"/>
              </w:rPr>
              <w:t>Expsou</w:t>
            </w:r>
            <w:r>
              <w:rPr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color w:val="FF0000"/>
                <w:sz w:val="24"/>
                <w:szCs w:val="24"/>
              </w:rPr>
              <w:t>e</w:t>
            </w:r>
            <w:proofErr w:type="spellEnd"/>
          </w:p>
          <w:p w:rsidR="00645D65" w:rsidRDefault="00022CBB">
            <w:pPr>
              <w:ind w:left="464" w:right="300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pacing w:val="-1"/>
                <w:sz w:val="24"/>
                <w:szCs w:val="24"/>
              </w:rPr>
              <w:t>fe-</w:t>
            </w: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z w:val="24"/>
                <w:szCs w:val="24"/>
              </w:rPr>
              <w:t>h</w:t>
            </w:r>
            <w:r>
              <w:rPr>
                <w:color w:val="FF0000"/>
                <w:spacing w:val="-1"/>
                <w:sz w:val="24"/>
                <w:szCs w:val="24"/>
              </w:rPr>
              <w:t>rea</w:t>
            </w:r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z w:val="24"/>
                <w:szCs w:val="24"/>
              </w:rPr>
              <w:t>h</w:t>
            </w:r>
            <w:r>
              <w:rPr>
                <w:color w:val="FF0000"/>
                <w:spacing w:val="2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n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z w:val="24"/>
                <w:szCs w:val="24"/>
              </w:rPr>
              <w:t>ng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sz w:val="24"/>
                <w:szCs w:val="24"/>
              </w:rPr>
              <w:t>m</w:t>
            </w:r>
            <w:r>
              <w:rPr>
                <w:color w:val="FF0000"/>
                <w:spacing w:val="-1"/>
                <w:sz w:val="24"/>
                <w:szCs w:val="24"/>
              </w:rPr>
              <w:t>aa</w:t>
            </w:r>
            <w:r>
              <w:rPr>
                <w:color w:val="FF0000"/>
                <w:sz w:val="24"/>
                <w:szCs w:val="24"/>
              </w:rPr>
              <w:t>n</w:t>
            </w:r>
            <w:r>
              <w:rPr>
                <w:color w:val="FF0000"/>
                <w:spacing w:val="2"/>
                <w:sz w:val="24"/>
                <w:szCs w:val="24"/>
              </w:rPr>
              <w:t>a</w:t>
            </w:r>
            <w:r>
              <w:rPr>
                <w:color w:val="FF0000"/>
                <w:sz w:val="24"/>
                <w:szCs w:val="24"/>
              </w:rPr>
              <w:t>g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d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Add</w:t>
            </w:r>
            <w:r>
              <w:rPr>
                <w:color w:val="FF0000"/>
                <w:spacing w:val="1"/>
                <w:sz w:val="24"/>
                <w:szCs w:val="24"/>
              </w:rPr>
              <w:t>it</w:t>
            </w:r>
            <w:r>
              <w:rPr>
                <w:color w:val="FF0000"/>
                <w:sz w:val="24"/>
                <w:szCs w:val="24"/>
              </w:rPr>
              <w:t>on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C</w:t>
            </w:r>
            <w:r>
              <w:rPr>
                <w:color w:val="FF0000"/>
                <w:sz w:val="24"/>
                <w:szCs w:val="24"/>
              </w:rPr>
              <w:t>on</w:t>
            </w:r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pacing w:val="1"/>
                <w:sz w:val="24"/>
                <w:szCs w:val="24"/>
              </w:rPr>
              <w:t>imi</w:t>
            </w:r>
            <w:r>
              <w:rPr>
                <w:color w:val="FF0000"/>
                <w:sz w:val="24"/>
                <w:szCs w:val="24"/>
              </w:rPr>
              <w:t>n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d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pacing w:val="2"/>
                <w:sz w:val="24"/>
                <w:szCs w:val="24"/>
              </w:rPr>
              <w:t>W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pacing w:val="-1"/>
                <w:sz w:val="24"/>
                <w:szCs w:val="24"/>
              </w:rPr>
              <w:t>er</w:t>
            </w:r>
            <w:r>
              <w:rPr>
                <w:color w:val="FF0000"/>
                <w:sz w:val="24"/>
                <w:szCs w:val="24"/>
              </w:rPr>
              <w:t>bou</w:t>
            </w:r>
            <w:r>
              <w:rPr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color w:val="FF0000"/>
                <w:sz w:val="24"/>
                <w:szCs w:val="24"/>
              </w:rPr>
              <w:t>ne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C</w:t>
            </w:r>
            <w:r>
              <w:rPr>
                <w:color w:val="FF0000"/>
                <w:spacing w:val="-1"/>
                <w:sz w:val="24"/>
                <w:szCs w:val="24"/>
              </w:rPr>
              <w:t>ar</w:t>
            </w:r>
            <w:r>
              <w:rPr>
                <w:color w:val="FF0000"/>
                <w:sz w:val="24"/>
                <w:szCs w:val="24"/>
              </w:rPr>
              <w:t>d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z w:val="24"/>
                <w:szCs w:val="24"/>
              </w:rPr>
              <w:t>ov</w:t>
            </w:r>
            <w:r>
              <w:rPr>
                <w:color w:val="FF0000"/>
                <w:spacing w:val="-1"/>
                <w:sz w:val="24"/>
                <w:szCs w:val="24"/>
              </w:rPr>
              <w:t>ac</w:t>
            </w:r>
            <w:r>
              <w:rPr>
                <w:color w:val="FF0000"/>
                <w:sz w:val="24"/>
                <w:szCs w:val="24"/>
              </w:rPr>
              <w:t>u</w:t>
            </w:r>
            <w:r>
              <w:rPr>
                <w:color w:val="FF0000"/>
                <w:spacing w:val="1"/>
                <w:sz w:val="24"/>
                <w:szCs w:val="24"/>
              </w:rPr>
              <w:t>l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z w:val="24"/>
                <w:szCs w:val="24"/>
              </w:rPr>
              <w:t>r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Ass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s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d</w:t>
            </w:r>
            <w:proofErr w:type="spellEnd"/>
          </w:p>
          <w:p w:rsidR="00645D65" w:rsidRDefault="00022CBB">
            <w:pPr>
              <w:ind w:left="46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</w:t>
            </w:r>
            <w:r>
              <w:rPr>
                <w:b/>
                <w:spacing w:val="-1"/>
                <w:sz w:val="24"/>
                <w:szCs w:val="24"/>
              </w:rPr>
              <w:t>rr</w:t>
            </w:r>
            <w:r>
              <w:rPr>
                <w:b/>
                <w:spacing w:val="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se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lli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gs.</w:t>
            </w:r>
          </w:p>
          <w:p w:rsidR="00645D65" w:rsidRDefault="00022CBB">
            <w:pPr>
              <w:ind w:left="464" w:right="117"/>
              <w:rPr>
                <w:sz w:val="24"/>
                <w:szCs w:val="24"/>
              </w:rPr>
            </w:pPr>
            <w:proofErr w:type="spellStart"/>
            <w:r>
              <w:rPr>
                <w:color w:val="FF0000"/>
                <w:spacing w:val="-1"/>
                <w:sz w:val="24"/>
                <w:szCs w:val="24"/>
              </w:rPr>
              <w:t>Ba</w:t>
            </w:r>
            <w:r>
              <w:rPr>
                <w:color w:val="FF0000"/>
                <w:sz w:val="24"/>
                <w:szCs w:val="24"/>
              </w:rPr>
              <w:t>boo</w:t>
            </w:r>
            <w:r>
              <w:rPr>
                <w:color w:val="FF0000"/>
                <w:spacing w:val="1"/>
                <w:sz w:val="24"/>
                <w:szCs w:val="24"/>
              </w:rPr>
              <w:t>l</w:t>
            </w:r>
            <w:r>
              <w:rPr>
                <w:color w:val="FF0000"/>
                <w:spacing w:val="2"/>
                <w:sz w:val="24"/>
                <w:szCs w:val="24"/>
              </w:rPr>
              <w:t>a</w:t>
            </w:r>
            <w:r>
              <w:rPr>
                <w:color w:val="FF0000"/>
                <w:spacing w:val="1"/>
                <w:sz w:val="24"/>
                <w:szCs w:val="24"/>
              </w:rPr>
              <w:t>l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, 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t</w:t>
            </w:r>
            <w:r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pacing w:val="1"/>
                <w:sz w:val="24"/>
                <w:szCs w:val="24"/>
              </w:rPr>
              <w:t>l</w:t>
            </w:r>
            <w:r>
              <w:rPr>
                <w:color w:val="FF0000"/>
                <w:sz w:val="24"/>
                <w:szCs w:val="24"/>
              </w:rPr>
              <w:t xml:space="preserve">., </w:t>
            </w:r>
            <w:r>
              <w:rPr>
                <w:color w:val="000000"/>
                <w:sz w:val="24"/>
                <w:szCs w:val="24"/>
              </w:rPr>
              <w:t>don</w:t>
            </w:r>
            <w:r>
              <w:rPr>
                <w:color w:val="000000"/>
                <w:spacing w:val="-1"/>
                <w:sz w:val="24"/>
                <w:szCs w:val="24"/>
              </w:rPr>
              <w:t>’</w:t>
            </w: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dd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>o</w:t>
            </w:r>
            <w:r>
              <w:rPr>
                <w:color w:val="000000"/>
                <w:spacing w:val="1"/>
                <w:sz w:val="24"/>
                <w:szCs w:val="24"/>
              </w:rPr>
              <w:t>mm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af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r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he n</w:t>
            </w:r>
            <w:r>
              <w:rPr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of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pacing w:val="1"/>
                <w:sz w:val="24"/>
                <w:szCs w:val="24"/>
              </w:rPr>
              <w:t>ti</w:t>
            </w:r>
            <w:r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pacing w:val="1"/>
                <w:sz w:val="24"/>
                <w:szCs w:val="24"/>
              </w:rPr>
              <w:t>t/</w:t>
            </w:r>
            <w:r>
              <w:rPr>
                <w:color w:val="000000"/>
                <w:spacing w:val="-1"/>
                <w:sz w:val="24"/>
                <w:szCs w:val="24"/>
              </w:rPr>
              <w:t>re</w:t>
            </w:r>
            <w:r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pacing w:val="-1"/>
                <w:sz w:val="24"/>
                <w:szCs w:val="24"/>
              </w:rPr>
              <w:t>ea</w:t>
            </w:r>
            <w:r>
              <w:rPr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Just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dd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af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r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t </w:t>
            </w:r>
            <w:r>
              <w:rPr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>o</w:t>
            </w:r>
            <w:r>
              <w:rPr>
                <w:color w:val="000000"/>
                <w:spacing w:val="-1"/>
                <w:sz w:val="24"/>
                <w:szCs w:val="24"/>
              </w:rPr>
              <w:t>rrec</w:t>
            </w: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i</w:t>
            </w: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li</w:t>
            </w:r>
            <w:r>
              <w:rPr>
                <w:color w:val="000000"/>
                <w:sz w:val="24"/>
                <w:szCs w:val="24"/>
              </w:rPr>
              <w:t>ke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 xml:space="preserve">n </w:t>
            </w:r>
            <w:r>
              <w:rPr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color w:val="000000"/>
                <w:sz w:val="24"/>
                <w:szCs w:val="24"/>
              </w:rPr>
              <w:t>ur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who</w:t>
            </w:r>
            <w:r>
              <w:rPr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re</w:t>
            </w:r>
            <w:r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color w:val="000000"/>
                <w:spacing w:val="-1"/>
                <w:sz w:val="24"/>
                <w:szCs w:val="24"/>
              </w:rPr>
              <w:t>rc</w:t>
            </w:r>
            <w:r>
              <w:rPr>
                <w:color w:val="000000"/>
                <w:sz w:val="24"/>
                <w:szCs w:val="24"/>
              </w:rPr>
              <w:t>h p</w:t>
            </w:r>
            <w:r>
              <w:rPr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pacing w:val="-1"/>
                <w:sz w:val="24"/>
                <w:szCs w:val="24"/>
              </w:rPr>
              <w:t>er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645D65" w:rsidRDefault="00022CBB">
            <w:pPr>
              <w:ind w:left="464" w:right="198"/>
              <w:rPr>
                <w:sz w:val="24"/>
                <w:szCs w:val="24"/>
              </w:rPr>
            </w:pPr>
            <w:proofErr w:type="gramStart"/>
            <w:r>
              <w:rPr>
                <w:color w:val="FF0000"/>
                <w:spacing w:val="-1"/>
                <w:sz w:val="24"/>
                <w:szCs w:val="24"/>
              </w:rPr>
              <w:t>re</w:t>
            </w:r>
            <w:r>
              <w:rPr>
                <w:color w:val="FF0000"/>
                <w:sz w:val="24"/>
                <w:szCs w:val="24"/>
              </w:rPr>
              <w:t>g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z w:val="24"/>
                <w:szCs w:val="24"/>
              </w:rPr>
              <w:t>on</w:t>
            </w:r>
            <w:r>
              <w:rPr>
                <w:color w:val="FF0000"/>
                <w:spacing w:val="-1"/>
                <w:sz w:val="24"/>
                <w:szCs w:val="24"/>
              </w:rPr>
              <w:t>(</w:t>
            </w:r>
            <w:proofErr w:type="gramEnd"/>
            <w:r>
              <w:rPr>
                <w:color w:val="FF0000"/>
                <w:sz w:val="24"/>
                <w:szCs w:val="24"/>
              </w:rPr>
              <w:t>22)</w:t>
            </w:r>
            <w:r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B0B0B"/>
                <w:sz w:val="24"/>
                <w:szCs w:val="24"/>
              </w:rPr>
              <w:t>p</w:t>
            </w:r>
            <w:r>
              <w:rPr>
                <w:color w:val="0B0B0B"/>
                <w:spacing w:val="1"/>
                <w:sz w:val="24"/>
                <w:szCs w:val="24"/>
              </w:rPr>
              <w:t>l</w:t>
            </w:r>
            <w:r>
              <w:rPr>
                <w:color w:val="0B0B0B"/>
                <w:spacing w:val="-1"/>
                <w:sz w:val="24"/>
                <w:szCs w:val="24"/>
              </w:rPr>
              <w:t>ea</w:t>
            </w:r>
            <w:r>
              <w:rPr>
                <w:color w:val="0B0B0B"/>
                <w:sz w:val="24"/>
                <w:szCs w:val="24"/>
              </w:rPr>
              <w:t>se</w:t>
            </w:r>
            <w:r>
              <w:rPr>
                <w:color w:val="0B0B0B"/>
                <w:spacing w:val="2"/>
                <w:sz w:val="24"/>
                <w:szCs w:val="24"/>
              </w:rPr>
              <w:t xml:space="preserve"> </w:t>
            </w:r>
            <w:r>
              <w:rPr>
                <w:color w:val="0B0B0B"/>
                <w:spacing w:val="-2"/>
                <w:sz w:val="24"/>
                <w:szCs w:val="24"/>
              </w:rPr>
              <w:t>g</w:t>
            </w:r>
            <w:r>
              <w:rPr>
                <w:color w:val="0B0B0B"/>
                <w:spacing w:val="1"/>
                <w:sz w:val="24"/>
                <w:szCs w:val="24"/>
              </w:rPr>
              <w:t>i</w:t>
            </w:r>
            <w:r>
              <w:rPr>
                <w:color w:val="0B0B0B"/>
                <w:sz w:val="24"/>
                <w:szCs w:val="24"/>
              </w:rPr>
              <w:t>ve</w:t>
            </w:r>
            <w:r>
              <w:rPr>
                <w:color w:val="0B0B0B"/>
                <w:spacing w:val="4"/>
                <w:sz w:val="24"/>
                <w:szCs w:val="24"/>
              </w:rPr>
              <w:t xml:space="preserve"> </w:t>
            </w:r>
            <w:r>
              <w:rPr>
                <w:color w:val="0B0B0B"/>
                <w:sz w:val="24"/>
                <w:szCs w:val="24"/>
              </w:rPr>
              <w:t>sp</w:t>
            </w:r>
            <w:r>
              <w:rPr>
                <w:color w:val="0B0B0B"/>
                <w:spacing w:val="-1"/>
                <w:sz w:val="24"/>
                <w:szCs w:val="24"/>
              </w:rPr>
              <w:t>ac</w:t>
            </w:r>
            <w:r>
              <w:rPr>
                <w:color w:val="0B0B0B"/>
                <w:sz w:val="24"/>
                <w:szCs w:val="24"/>
              </w:rPr>
              <w:t>e</w:t>
            </w:r>
            <w:r>
              <w:rPr>
                <w:color w:val="0B0B0B"/>
                <w:spacing w:val="2"/>
                <w:sz w:val="24"/>
                <w:szCs w:val="24"/>
              </w:rPr>
              <w:t xml:space="preserve"> </w:t>
            </w:r>
            <w:r>
              <w:rPr>
                <w:color w:val="0B0B0B"/>
                <w:sz w:val="24"/>
                <w:szCs w:val="24"/>
              </w:rPr>
              <w:t>b</w:t>
            </w:r>
            <w:r>
              <w:rPr>
                <w:color w:val="0B0B0B"/>
                <w:spacing w:val="-1"/>
                <w:sz w:val="24"/>
                <w:szCs w:val="24"/>
              </w:rPr>
              <w:t>ef</w:t>
            </w:r>
            <w:r>
              <w:rPr>
                <w:color w:val="0B0B0B"/>
                <w:sz w:val="24"/>
                <w:szCs w:val="24"/>
              </w:rPr>
              <w:t>o</w:t>
            </w:r>
            <w:r>
              <w:rPr>
                <w:color w:val="0B0B0B"/>
                <w:spacing w:val="-1"/>
                <w:sz w:val="24"/>
                <w:szCs w:val="24"/>
              </w:rPr>
              <w:t>r</w:t>
            </w:r>
            <w:r>
              <w:rPr>
                <w:color w:val="0B0B0B"/>
                <w:sz w:val="24"/>
                <w:szCs w:val="24"/>
              </w:rPr>
              <w:t>e</w:t>
            </w:r>
            <w:r>
              <w:rPr>
                <w:color w:val="0B0B0B"/>
                <w:spacing w:val="2"/>
                <w:sz w:val="24"/>
                <w:szCs w:val="24"/>
              </w:rPr>
              <w:t xml:space="preserve"> </w:t>
            </w:r>
            <w:r>
              <w:rPr>
                <w:color w:val="0B0B0B"/>
                <w:sz w:val="24"/>
                <w:szCs w:val="24"/>
              </w:rPr>
              <w:t>b</w:t>
            </w:r>
            <w:r>
              <w:rPr>
                <w:color w:val="0B0B0B"/>
                <w:spacing w:val="-1"/>
                <w:sz w:val="24"/>
                <w:szCs w:val="24"/>
              </w:rPr>
              <w:t>ra</w:t>
            </w:r>
            <w:r>
              <w:rPr>
                <w:color w:val="0B0B0B"/>
                <w:spacing w:val="2"/>
                <w:sz w:val="24"/>
                <w:szCs w:val="24"/>
              </w:rPr>
              <w:t>c</w:t>
            </w:r>
            <w:r>
              <w:rPr>
                <w:color w:val="0B0B0B"/>
                <w:sz w:val="24"/>
                <w:szCs w:val="24"/>
              </w:rPr>
              <w:t>k</w:t>
            </w:r>
            <w:r>
              <w:rPr>
                <w:color w:val="0B0B0B"/>
                <w:spacing w:val="-1"/>
                <w:sz w:val="24"/>
                <w:szCs w:val="24"/>
              </w:rPr>
              <w:t>e</w:t>
            </w:r>
            <w:r>
              <w:rPr>
                <w:color w:val="0B0B0B"/>
                <w:spacing w:val="1"/>
                <w:sz w:val="24"/>
                <w:szCs w:val="24"/>
              </w:rPr>
              <w:t>t</w:t>
            </w:r>
            <w:r>
              <w:rPr>
                <w:color w:val="0B0B0B"/>
                <w:sz w:val="24"/>
                <w:szCs w:val="24"/>
              </w:rPr>
              <w:t xml:space="preserve">, </w:t>
            </w:r>
            <w:r>
              <w:rPr>
                <w:color w:val="0B0B0B"/>
                <w:spacing w:val="-1"/>
                <w:sz w:val="24"/>
                <w:szCs w:val="24"/>
              </w:rPr>
              <w:t>c</w:t>
            </w:r>
            <w:r>
              <w:rPr>
                <w:color w:val="0B0B0B"/>
                <w:sz w:val="24"/>
                <w:szCs w:val="24"/>
              </w:rPr>
              <w:t>o</w:t>
            </w:r>
            <w:r>
              <w:rPr>
                <w:color w:val="0B0B0B"/>
                <w:spacing w:val="-1"/>
                <w:sz w:val="24"/>
                <w:szCs w:val="24"/>
              </w:rPr>
              <w:t>rr</w:t>
            </w:r>
            <w:r>
              <w:rPr>
                <w:color w:val="0B0B0B"/>
                <w:spacing w:val="2"/>
                <w:sz w:val="24"/>
                <w:szCs w:val="24"/>
              </w:rPr>
              <w:t>e</w:t>
            </w:r>
            <w:r>
              <w:rPr>
                <w:color w:val="0B0B0B"/>
                <w:spacing w:val="-1"/>
                <w:sz w:val="24"/>
                <w:szCs w:val="24"/>
              </w:rPr>
              <w:t>c</w:t>
            </w:r>
            <w:r>
              <w:rPr>
                <w:color w:val="0B0B0B"/>
                <w:sz w:val="24"/>
                <w:szCs w:val="24"/>
              </w:rPr>
              <w:t>t</w:t>
            </w:r>
            <w:r>
              <w:rPr>
                <w:color w:val="0B0B0B"/>
                <w:spacing w:val="1"/>
                <w:sz w:val="24"/>
                <w:szCs w:val="24"/>
              </w:rPr>
              <w:t xml:space="preserve"> li</w:t>
            </w:r>
            <w:r>
              <w:rPr>
                <w:color w:val="0B0B0B"/>
                <w:sz w:val="24"/>
                <w:szCs w:val="24"/>
              </w:rPr>
              <w:t>ke</w:t>
            </w:r>
            <w:r>
              <w:rPr>
                <w:color w:val="0B0B0B"/>
                <w:spacing w:val="-1"/>
                <w:sz w:val="24"/>
                <w:szCs w:val="24"/>
              </w:rPr>
              <w:t xml:space="preserve"> </w:t>
            </w:r>
            <w:r>
              <w:rPr>
                <w:color w:val="0B0B0B"/>
                <w:spacing w:val="1"/>
                <w:sz w:val="24"/>
                <w:szCs w:val="24"/>
              </w:rPr>
              <w:t>t</w:t>
            </w:r>
            <w:r>
              <w:rPr>
                <w:color w:val="0B0B0B"/>
                <w:sz w:val="24"/>
                <w:szCs w:val="24"/>
              </w:rPr>
              <w:t>h</w:t>
            </w:r>
            <w:r>
              <w:rPr>
                <w:color w:val="0B0B0B"/>
                <w:spacing w:val="-1"/>
                <w:sz w:val="24"/>
                <w:szCs w:val="24"/>
              </w:rPr>
              <w:t>a</w:t>
            </w:r>
            <w:r>
              <w:rPr>
                <w:color w:val="0B0B0B"/>
                <w:sz w:val="24"/>
                <w:szCs w:val="24"/>
              </w:rPr>
              <w:t>t</w:t>
            </w:r>
            <w:r>
              <w:rPr>
                <w:color w:val="0B0B0B"/>
                <w:spacing w:val="1"/>
                <w:sz w:val="24"/>
                <w:szCs w:val="24"/>
              </w:rPr>
              <w:t xml:space="preserve"> i</w:t>
            </w:r>
            <w:r>
              <w:rPr>
                <w:color w:val="0B0B0B"/>
                <w:sz w:val="24"/>
                <w:szCs w:val="24"/>
              </w:rPr>
              <w:t xml:space="preserve">n </w:t>
            </w:r>
            <w:r>
              <w:rPr>
                <w:color w:val="0B0B0B"/>
                <w:spacing w:val="-5"/>
                <w:sz w:val="24"/>
                <w:szCs w:val="24"/>
              </w:rPr>
              <w:t>y</w:t>
            </w:r>
            <w:r>
              <w:rPr>
                <w:color w:val="0B0B0B"/>
                <w:spacing w:val="2"/>
                <w:sz w:val="24"/>
                <w:szCs w:val="24"/>
              </w:rPr>
              <w:t>o</w:t>
            </w:r>
            <w:r>
              <w:rPr>
                <w:color w:val="0B0B0B"/>
                <w:sz w:val="24"/>
                <w:szCs w:val="24"/>
              </w:rPr>
              <w:t>ur</w:t>
            </w:r>
            <w:r>
              <w:rPr>
                <w:color w:val="0B0B0B"/>
                <w:spacing w:val="2"/>
                <w:sz w:val="24"/>
                <w:szCs w:val="24"/>
              </w:rPr>
              <w:t xml:space="preserve"> </w:t>
            </w:r>
            <w:r>
              <w:rPr>
                <w:color w:val="0B0B0B"/>
                <w:sz w:val="24"/>
                <w:szCs w:val="24"/>
              </w:rPr>
              <w:t>who</w:t>
            </w:r>
            <w:r>
              <w:rPr>
                <w:color w:val="0B0B0B"/>
                <w:spacing w:val="1"/>
                <w:sz w:val="24"/>
                <w:szCs w:val="24"/>
              </w:rPr>
              <w:t>l</w:t>
            </w:r>
            <w:r>
              <w:rPr>
                <w:color w:val="0B0B0B"/>
                <w:sz w:val="24"/>
                <w:szCs w:val="24"/>
              </w:rPr>
              <w:t>e</w:t>
            </w:r>
            <w:r>
              <w:rPr>
                <w:color w:val="0B0B0B"/>
                <w:spacing w:val="-1"/>
                <w:sz w:val="24"/>
                <w:szCs w:val="24"/>
              </w:rPr>
              <w:t xml:space="preserve"> re</w:t>
            </w:r>
            <w:r>
              <w:rPr>
                <w:color w:val="0B0B0B"/>
                <w:sz w:val="24"/>
                <w:szCs w:val="24"/>
              </w:rPr>
              <w:t>s</w:t>
            </w:r>
            <w:r>
              <w:rPr>
                <w:color w:val="0B0B0B"/>
                <w:spacing w:val="-1"/>
                <w:sz w:val="24"/>
                <w:szCs w:val="24"/>
              </w:rPr>
              <w:t>e</w:t>
            </w:r>
            <w:r>
              <w:rPr>
                <w:color w:val="0B0B0B"/>
                <w:spacing w:val="2"/>
                <w:sz w:val="24"/>
                <w:szCs w:val="24"/>
              </w:rPr>
              <w:t>a</w:t>
            </w:r>
            <w:r>
              <w:rPr>
                <w:color w:val="0B0B0B"/>
                <w:spacing w:val="-1"/>
                <w:sz w:val="24"/>
                <w:szCs w:val="24"/>
              </w:rPr>
              <w:t>r</w:t>
            </w:r>
            <w:r>
              <w:rPr>
                <w:color w:val="0B0B0B"/>
                <w:spacing w:val="2"/>
                <w:sz w:val="24"/>
                <w:szCs w:val="24"/>
              </w:rPr>
              <w:t>c</w:t>
            </w:r>
            <w:r>
              <w:rPr>
                <w:color w:val="0B0B0B"/>
                <w:sz w:val="24"/>
                <w:szCs w:val="24"/>
              </w:rPr>
              <w:t>h</w:t>
            </w:r>
            <w:r>
              <w:rPr>
                <w:color w:val="0B0B0B"/>
                <w:spacing w:val="2"/>
                <w:sz w:val="24"/>
                <w:szCs w:val="24"/>
              </w:rPr>
              <w:t xml:space="preserve"> </w:t>
            </w:r>
            <w:r>
              <w:rPr>
                <w:color w:val="0B0B0B"/>
                <w:sz w:val="24"/>
                <w:szCs w:val="24"/>
              </w:rPr>
              <w:t>p</w:t>
            </w:r>
            <w:r>
              <w:rPr>
                <w:color w:val="0B0B0B"/>
                <w:spacing w:val="-1"/>
                <w:sz w:val="24"/>
                <w:szCs w:val="24"/>
              </w:rPr>
              <w:t>a</w:t>
            </w:r>
            <w:r>
              <w:rPr>
                <w:color w:val="0B0B0B"/>
                <w:sz w:val="24"/>
                <w:szCs w:val="24"/>
              </w:rPr>
              <w:t>p</w:t>
            </w:r>
            <w:r>
              <w:rPr>
                <w:color w:val="0B0B0B"/>
                <w:spacing w:val="-1"/>
                <w:sz w:val="24"/>
                <w:szCs w:val="24"/>
              </w:rPr>
              <w:t>er</w:t>
            </w:r>
            <w:r>
              <w:rPr>
                <w:color w:val="0B0B0B"/>
                <w:sz w:val="24"/>
                <w:szCs w:val="24"/>
              </w:rPr>
              <w:t>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D65" w:rsidRDefault="00645D65"/>
        </w:tc>
      </w:tr>
      <w:tr w:rsidR="00645D65">
        <w:trPr>
          <w:trHeight w:hRule="exact" w:val="282"/>
        </w:trPr>
        <w:tc>
          <w:tcPr>
            <w:tcW w:w="4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  <w:tc>
          <w:tcPr>
            <w:tcW w:w="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32" w:space="0" w:color="FFFF00"/>
            </w:tcBorders>
          </w:tcPr>
          <w:p w:rsidR="00645D65" w:rsidRDefault="00645D65"/>
        </w:tc>
        <w:tc>
          <w:tcPr>
            <w:tcW w:w="4434" w:type="dxa"/>
            <w:tcBorders>
              <w:top w:val="nil"/>
              <w:left w:val="single" w:sz="32" w:space="0" w:color="FFFF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line="260" w:lineRule="exact"/>
              <w:ind w:left="-8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6)</w:t>
            </w:r>
            <w:r>
              <w:rPr>
                <w:spacing w:val="-1"/>
                <w:sz w:val="24"/>
                <w:szCs w:val="24"/>
              </w:rPr>
              <w:t xml:space="preserve"> re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ove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ll</w:t>
            </w:r>
            <w:r>
              <w:rPr>
                <w:sz w:val="24"/>
                <w:szCs w:val="24"/>
              </w:rPr>
              <w:t>ow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</w:p>
        </w:tc>
        <w:tc>
          <w:tcPr>
            <w:tcW w:w="3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  <w:tr w:rsidR="00645D65">
        <w:trPr>
          <w:trHeight w:hRule="exact" w:val="116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2" w:line="220" w:lineRule="exact"/>
              <w:ind w:left="104" w:right="694"/>
            </w:pPr>
            <w:r>
              <w:rPr>
                <w:b/>
                <w:spacing w:val="1"/>
              </w:rPr>
              <w:t>5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earc</w:t>
            </w:r>
            <w:r>
              <w:rPr>
                <w:b/>
              </w:rPr>
              <w:t>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ject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/h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ear</w:t>
            </w:r>
            <w:r>
              <w:rPr>
                <w:b/>
              </w:rPr>
              <w:t xml:space="preserve">ly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tate</w:t>
            </w:r>
            <w:r>
              <w:rPr>
                <w:b/>
              </w:rPr>
              <w:t>d?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1"/>
              </w:rPr>
              <w:t>ca</w:t>
            </w:r>
            <w:r>
              <w:rPr>
                <w:color w:val="404040"/>
              </w:rPr>
              <w:t>l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: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x</w:t>
            </w:r>
            <w:r>
              <w:rPr>
                <w:color w:val="404040"/>
                <w:spacing w:val="1"/>
              </w:rPr>
              <w:t>ce</w:t>
            </w:r>
            <w:r>
              <w:rPr>
                <w:color w:val="404040"/>
              </w:rPr>
              <w:t>ll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fac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eed</w:t>
            </w:r>
            <w:r>
              <w:rPr>
                <w:color w:val="404040"/>
              </w:rPr>
              <w:t>s</w:t>
            </w:r>
          </w:p>
          <w:p w:rsidR="00645D65" w:rsidRDefault="00022CBB">
            <w:pPr>
              <w:ind w:left="104"/>
            </w:pPr>
            <w:r>
              <w:rPr>
                <w:color w:val="404040"/>
                <w:spacing w:val="1"/>
              </w:rPr>
              <w:t>I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pro</w:t>
            </w:r>
            <w:r>
              <w:rPr>
                <w:color w:val="404040"/>
                <w:spacing w:val="-1"/>
              </w:rPr>
              <w:t>v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2"/>
              </w:rPr>
              <w:t>P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</w:t>
            </w:r>
            <w:r>
              <w:rPr>
                <w:color w:val="404040"/>
                <w:spacing w:val="1"/>
              </w:rPr>
              <w:t>cab</w:t>
            </w:r>
            <w:r>
              <w:rPr>
                <w:color w:val="404040"/>
              </w:rPr>
              <w:t>le</w:t>
            </w:r>
          </w:p>
        </w:tc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  <w:tr w:rsidR="00645D65">
        <w:trPr>
          <w:trHeight w:hRule="exact" w:val="93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/>
              <w:ind w:left="104"/>
            </w:pPr>
            <w:r>
              <w:rPr>
                <w:b/>
                <w:spacing w:val="1"/>
              </w:rPr>
              <w:t>6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 li</w:t>
            </w:r>
            <w:r>
              <w:rPr>
                <w:b/>
                <w:spacing w:val="1"/>
              </w:rPr>
              <w:t>terat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eva</w:t>
            </w:r>
            <w:r>
              <w:rPr>
                <w:b/>
              </w:rPr>
              <w:t>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up</w:t>
            </w:r>
            <w:r>
              <w:rPr>
                <w:b/>
                <w:spacing w:val="1"/>
              </w:rPr>
              <w:t xml:space="preserve"> t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ate</w:t>
            </w:r>
            <w:r>
              <w:rPr>
                <w:b/>
              </w:rPr>
              <w:t>?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1"/>
              </w:rPr>
              <w:t>ca</w:t>
            </w:r>
            <w:r>
              <w:rPr>
                <w:color w:val="404040"/>
              </w:rPr>
              <w:t>l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:</w:t>
            </w:r>
          </w:p>
          <w:p w:rsidR="00645D65" w:rsidRDefault="00022CBB">
            <w:pPr>
              <w:ind w:left="104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x</w:t>
            </w:r>
            <w:r>
              <w:rPr>
                <w:color w:val="404040"/>
                <w:spacing w:val="1"/>
              </w:rPr>
              <w:t>ce</w:t>
            </w:r>
            <w:r>
              <w:rPr>
                <w:color w:val="404040"/>
              </w:rPr>
              <w:t>ll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fac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eed</w:t>
            </w:r>
            <w:r>
              <w:rPr>
                <w:color w:val="404040"/>
              </w:rPr>
              <w:t>s</w:t>
            </w:r>
          </w:p>
          <w:p w:rsidR="00645D65" w:rsidRDefault="00022CBB">
            <w:pPr>
              <w:ind w:left="104"/>
            </w:pPr>
            <w:r>
              <w:rPr>
                <w:color w:val="404040"/>
                <w:spacing w:val="1"/>
              </w:rPr>
              <w:t>I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pro</w:t>
            </w:r>
            <w:r>
              <w:rPr>
                <w:color w:val="404040"/>
                <w:spacing w:val="-1"/>
              </w:rPr>
              <w:t>v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2"/>
              </w:rPr>
              <w:t>P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</w:t>
            </w:r>
            <w:r>
              <w:rPr>
                <w:color w:val="404040"/>
                <w:spacing w:val="1"/>
              </w:rPr>
              <w:t>cab</w:t>
            </w:r>
            <w:r>
              <w:rPr>
                <w:color w:val="404040"/>
              </w:rPr>
              <w:t>le</w:t>
            </w:r>
          </w:p>
        </w:tc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  <w:tr w:rsidR="00645D65">
        <w:trPr>
          <w:trHeight w:hRule="exact" w:val="718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ind w:left="104" w:right="527"/>
            </w:pPr>
            <w:r>
              <w:rPr>
                <w:b/>
                <w:spacing w:val="1"/>
              </w:rPr>
              <w:t>7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earc</w:t>
            </w:r>
            <w:r>
              <w:rPr>
                <w:b/>
              </w:rPr>
              <w:t>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og</w:t>
            </w:r>
            <w:r>
              <w:rPr>
                <w:b/>
              </w:rPr>
              <w:t>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pp</w:t>
            </w:r>
            <w:r>
              <w:rPr>
                <w:b/>
                <w:spacing w:val="1"/>
              </w:rPr>
              <w:t>ro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ud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?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1"/>
              </w:rPr>
              <w:t>ca</w:t>
            </w:r>
            <w:r>
              <w:rPr>
                <w:color w:val="404040"/>
              </w:rPr>
              <w:t>l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:</w:t>
            </w:r>
          </w:p>
          <w:p w:rsidR="00645D65" w:rsidRDefault="00022CBB">
            <w:pPr>
              <w:ind w:left="104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x</w:t>
            </w:r>
            <w:r>
              <w:rPr>
                <w:color w:val="404040"/>
                <w:spacing w:val="1"/>
              </w:rPr>
              <w:t>ce</w:t>
            </w:r>
            <w:r>
              <w:rPr>
                <w:color w:val="404040"/>
              </w:rPr>
              <w:t>ll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fac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eed</w:t>
            </w:r>
            <w:r>
              <w:rPr>
                <w:color w:val="404040"/>
              </w:rPr>
              <w:t>s</w:t>
            </w:r>
          </w:p>
          <w:p w:rsidR="00645D65" w:rsidRDefault="00022CBB">
            <w:pPr>
              <w:ind w:left="104"/>
            </w:pPr>
            <w:r>
              <w:rPr>
                <w:color w:val="404040"/>
                <w:spacing w:val="1"/>
              </w:rPr>
              <w:t>I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pro</w:t>
            </w:r>
            <w:r>
              <w:rPr>
                <w:color w:val="404040"/>
                <w:spacing w:val="-1"/>
              </w:rPr>
              <w:t>v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2"/>
              </w:rPr>
              <w:t>P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</w:t>
            </w:r>
            <w:r>
              <w:rPr>
                <w:color w:val="404040"/>
                <w:spacing w:val="1"/>
              </w:rPr>
              <w:t>cab</w:t>
            </w:r>
            <w:r>
              <w:rPr>
                <w:color w:val="404040"/>
              </w:rPr>
              <w:t>le</w:t>
            </w:r>
          </w:p>
        </w:tc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/>
              <w:ind w:left="464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RIA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AND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ETHO</w:t>
            </w:r>
            <w:r>
              <w:rPr>
                <w:b/>
                <w:sz w:val="24"/>
                <w:szCs w:val="24"/>
              </w:rPr>
              <w:t>DS</w:t>
            </w:r>
          </w:p>
          <w:p w:rsidR="00645D65" w:rsidRDefault="00022CBB">
            <w:pPr>
              <w:spacing w:line="260" w:lineRule="exact"/>
              <w:ind w:left="464"/>
              <w:rPr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Env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color w:val="FF0000"/>
                <w:sz w:val="24"/>
                <w:szCs w:val="24"/>
              </w:rPr>
              <w:t>on</w:t>
            </w:r>
            <w:r>
              <w:rPr>
                <w:color w:val="FF0000"/>
                <w:spacing w:val="1"/>
                <w:sz w:val="24"/>
                <w:szCs w:val="24"/>
              </w:rPr>
              <w:t>m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z w:val="24"/>
                <w:szCs w:val="24"/>
              </w:rPr>
              <w:t>l</w:t>
            </w:r>
            <w:proofErr w:type="spellEnd"/>
            <w:r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B0B0B"/>
                <w:spacing w:val="-1"/>
                <w:sz w:val="24"/>
                <w:szCs w:val="24"/>
              </w:rPr>
              <w:t>c</w:t>
            </w:r>
            <w:r>
              <w:rPr>
                <w:color w:val="0B0B0B"/>
                <w:sz w:val="24"/>
                <w:szCs w:val="24"/>
              </w:rPr>
              <w:t>o</w:t>
            </w:r>
            <w:r>
              <w:rPr>
                <w:color w:val="0B0B0B"/>
                <w:spacing w:val="-1"/>
                <w:sz w:val="24"/>
                <w:szCs w:val="24"/>
              </w:rPr>
              <w:t>rr</w:t>
            </w:r>
            <w:r>
              <w:rPr>
                <w:color w:val="0B0B0B"/>
                <w:spacing w:val="2"/>
                <w:sz w:val="24"/>
                <w:szCs w:val="24"/>
              </w:rPr>
              <w:t>e</w:t>
            </w:r>
            <w:r>
              <w:rPr>
                <w:color w:val="0B0B0B"/>
                <w:spacing w:val="-1"/>
                <w:sz w:val="24"/>
                <w:szCs w:val="24"/>
              </w:rPr>
              <w:t>c</w:t>
            </w:r>
            <w:r>
              <w:rPr>
                <w:color w:val="0B0B0B"/>
                <w:sz w:val="24"/>
                <w:szCs w:val="24"/>
              </w:rPr>
              <w:t>t</w:t>
            </w:r>
            <w:r>
              <w:rPr>
                <w:color w:val="0B0B0B"/>
                <w:spacing w:val="1"/>
                <w:sz w:val="24"/>
                <w:szCs w:val="24"/>
              </w:rPr>
              <w:t xml:space="preserve"> </w:t>
            </w:r>
            <w:r>
              <w:rPr>
                <w:color w:val="0B0B0B"/>
                <w:sz w:val="24"/>
                <w:szCs w:val="24"/>
              </w:rPr>
              <w:t>sp</w:t>
            </w:r>
            <w:r>
              <w:rPr>
                <w:color w:val="0B0B0B"/>
                <w:spacing w:val="-1"/>
                <w:sz w:val="24"/>
                <w:szCs w:val="24"/>
              </w:rPr>
              <w:t>e</w:t>
            </w:r>
            <w:r>
              <w:rPr>
                <w:color w:val="0B0B0B"/>
                <w:spacing w:val="1"/>
                <w:sz w:val="24"/>
                <w:szCs w:val="24"/>
              </w:rPr>
              <w:t>lli</w:t>
            </w:r>
            <w:r>
              <w:rPr>
                <w:color w:val="0B0B0B"/>
                <w:sz w:val="24"/>
                <w:szCs w:val="24"/>
              </w:rPr>
              <w:t>ng of</w:t>
            </w:r>
            <w:r>
              <w:rPr>
                <w:color w:val="0B0B0B"/>
                <w:spacing w:val="-1"/>
                <w:sz w:val="24"/>
                <w:szCs w:val="24"/>
              </w:rPr>
              <w:t xml:space="preserve"> </w:t>
            </w:r>
            <w:r>
              <w:rPr>
                <w:color w:val="0B0B0B"/>
                <w:spacing w:val="1"/>
                <w:sz w:val="24"/>
                <w:szCs w:val="24"/>
              </w:rPr>
              <w:t>t</w:t>
            </w:r>
            <w:r>
              <w:rPr>
                <w:color w:val="0B0B0B"/>
                <w:sz w:val="24"/>
                <w:szCs w:val="24"/>
              </w:rPr>
              <w:t>h</w:t>
            </w:r>
            <w:r>
              <w:rPr>
                <w:color w:val="0B0B0B"/>
                <w:spacing w:val="1"/>
                <w:sz w:val="24"/>
                <w:szCs w:val="24"/>
              </w:rPr>
              <w:t>i</w:t>
            </w:r>
            <w:r>
              <w:rPr>
                <w:color w:val="0B0B0B"/>
                <w:sz w:val="24"/>
                <w:szCs w:val="24"/>
              </w:rPr>
              <w:t>s wo</w:t>
            </w:r>
            <w:r>
              <w:rPr>
                <w:color w:val="0B0B0B"/>
                <w:spacing w:val="-1"/>
                <w:sz w:val="24"/>
                <w:szCs w:val="24"/>
              </w:rPr>
              <w:t>r</w:t>
            </w:r>
            <w:r>
              <w:rPr>
                <w:color w:val="0B0B0B"/>
                <w:sz w:val="24"/>
                <w:szCs w:val="24"/>
              </w:rPr>
              <w:t>d</w:t>
            </w:r>
          </w:p>
          <w:p w:rsidR="00645D65" w:rsidRDefault="00022CBB">
            <w:pPr>
              <w:ind w:left="104" w:right="3773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St</w:t>
            </w:r>
            <w:r>
              <w:rPr>
                <w:b/>
                <w:i/>
                <w:spacing w:val="-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dy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A</w:t>
            </w:r>
            <w:r>
              <w:rPr>
                <w:b/>
                <w:i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C</w:t>
            </w:r>
            <w:r>
              <w:rPr>
                <w:color w:val="FF0000"/>
                <w:sz w:val="24"/>
                <w:szCs w:val="24"/>
              </w:rPr>
              <w:t>o</w:t>
            </w:r>
            <w:r>
              <w:rPr>
                <w:color w:val="FF0000"/>
                <w:spacing w:val="1"/>
                <w:sz w:val="24"/>
                <w:szCs w:val="24"/>
              </w:rPr>
              <w:t>mm</w:t>
            </w:r>
            <w:r>
              <w:rPr>
                <w:color w:val="FF0000"/>
                <w:spacing w:val="-1"/>
                <w:sz w:val="24"/>
                <w:szCs w:val="24"/>
              </w:rPr>
              <w:t>er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pacing w:val="-1"/>
                <w:sz w:val="24"/>
                <w:szCs w:val="24"/>
              </w:rPr>
              <w:t>ca</w:t>
            </w:r>
            <w:r>
              <w:rPr>
                <w:color w:val="FF0000"/>
                <w:sz w:val="24"/>
                <w:szCs w:val="24"/>
              </w:rPr>
              <w:t>l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Exp</w:t>
            </w:r>
            <w:r>
              <w:rPr>
                <w:color w:val="FF0000"/>
                <w:spacing w:val="-1"/>
                <w:sz w:val="24"/>
                <w:szCs w:val="24"/>
              </w:rPr>
              <w:t>ere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z w:val="24"/>
                <w:szCs w:val="24"/>
              </w:rPr>
              <w:t>n</w:t>
            </w:r>
            <w:r>
              <w:rPr>
                <w:color w:val="FF0000"/>
                <w:spacing w:val="2"/>
                <w:sz w:val="24"/>
                <w:szCs w:val="24"/>
              </w:rPr>
              <w:t>c</w:t>
            </w:r>
            <w:r>
              <w:rPr>
                <w:color w:val="FF0000"/>
                <w:sz w:val="24"/>
                <w:szCs w:val="24"/>
              </w:rPr>
              <w:t>e</w:t>
            </w:r>
            <w:proofErr w:type="spellEnd"/>
          </w:p>
          <w:p w:rsidR="00645D65" w:rsidRDefault="00022CBB">
            <w:pPr>
              <w:ind w:left="104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p</w:t>
            </w:r>
            <w:r>
              <w:rPr>
                <w:b/>
                <w:i/>
                <w:spacing w:val="1"/>
                <w:sz w:val="24"/>
                <w:szCs w:val="24"/>
              </w:rPr>
              <w:t>l</w:t>
            </w:r>
            <w:r>
              <w:rPr>
                <w:b/>
                <w:i/>
                <w:spacing w:val="-2"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 Par</w:t>
            </w:r>
            <w:r>
              <w:rPr>
                <w:b/>
                <w:i/>
                <w:spacing w:val="1"/>
                <w:sz w:val="24"/>
                <w:szCs w:val="24"/>
              </w:rPr>
              <w:t>ti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pa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2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s</w:t>
            </w:r>
          </w:p>
          <w:p w:rsidR="00645D65" w:rsidRDefault="00022CBB">
            <w:pPr>
              <w:ind w:left="104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FF0000"/>
                <w:spacing w:val="-1"/>
                <w:sz w:val="24"/>
                <w:szCs w:val="24"/>
              </w:rPr>
              <w:t>F</w:t>
            </w:r>
            <w:r>
              <w:rPr>
                <w:color w:val="FF0000"/>
                <w:sz w:val="24"/>
                <w:szCs w:val="24"/>
              </w:rPr>
              <w:t>o</w:t>
            </w:r>
            <w:r>
              <w:rPr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color w:val="FF0000"/>
                <w:sz w:val="24"/>
                <w:szCs w:val="24"/>
              </w:rPr>
              <w:t>u</w:t>
            </w:r>
            <w:r>
              <w:rPr>
                <w:color w:val="FF0000"/>
                <w:spacing w:val="1"/>
                <w:sz w:val="24"/>
                <w:szCs w:val="24"/>
              </w:rPr>
              <w:t>ml</w:t>
            </w:r>
            <w:r>
              <w:rPr>
                <w:color w:val="FF0000"/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color w:val="FF0000"/>
                <w:sz w:val="24"/>
                <w:szCs w:val="24"/>
              </w:rPr>
              <w:t>..</w:t>
            </w:r>
            <w:proofErr w:type="gramEnd"/>
          </w:p>
          <w:p w:rsidR="00645D65" w:rsidRDefault="00022CBB">
            <w:pPr>
              <w:ind w:left="104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Su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ve</w:t>
            </w:r>
            <w:r>
              <w:rPr>
                <w:b/>
                <w:i/>
                <w:sz w:val="24"/>
                <w:szCs w:val="24"/>
              </w:rPr>
              <w:t>y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s</w:t>
            </w:r>
            <w:r>
              <w:rPr>
                <w:b/>
                <w:i/>
                <w:spacing w:val="-2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r</w:t>
            </w:r>
            <w:r>
              <w:rPr>
                <w:b/>
                <w:i/>
                <w:spacing w:val="1"/>
                <w:sz w:val="24"/>
                <w:szCs w:val="24"/>
              </w:rPr>
              <w:t>um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t</w:t>
            </w:r>
          </w:p>
          <w:p w:rsidR="00645D65" w:rsidRDefault="00022CBB">
            <w:pPr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color w:val="FF0000"/>
                <w:spacing w:val="-1"/>
                <w:sz w:val="24"/>
                <w:szCs w:val="24"/>
              </w:rPr>
              <w:t>re</w:t>
            </w:r>
            <w:r>
              <w:rPr>
                <w:color w:val="FF0000"/>
                <w:spacing w:val="1"/>
                <w:sz w:val="24"/>
                <w:szCs w:val="24"/>
              </w:rPr>
              <w:t>l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z w:val="24"/>
                <w:szCs w:val="24"/>
              </w:rPr>
              <w:t>b</w:t>
            </w:r>
            <w:r>
              <w:rPr>
                <w:color w:val="FF0000"/>
                <w:spacing w:val="1"/>
                <w:sz w:val="24"/>
                <w:szCs w:val="24"/>
              </w:rPr>
              <w:t>ilit</w:t>
            </w:r>
            <w:r>
              <w:rPr>
                <w:color w:val="FF0000"/>
                <w:sz w:val="24"/>
                <w:szCs w:val="24"/>
              </w:rPr>
              <w:t>y</w:t>
            </w:r>
            <w:proofErr w:type="spellEnd"/>
          </w:p>
          <w:p w:rsidR="00645D65" w:rsidRDefault="00022CBB">
            <w:pPr>
              <w:ind w:left="104" w:right="3396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 xml:space="preserve">a </w:t>
            </w:r>
            <w:r>
              <w:rPr>
                <w:b/>
                <w:i/>
                <w:spacing w:val="1"/>
                <w:sz w:val="24"/>
                <w:szCs w:val="24"/>
              </w:rPr>
              <w:t>An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2"/>
                <w:sz w:val="24"/>
                <w:szCs w:val="24"/>
              </w:rPr>
              <w:t>l</w:t>
            </w:r>
            <w:r>
              <w:rPr>
                <w:b/>
                <w:i/>
                <w:spacing w:val="-1"/>
                <w:sz w:val="24"/>
                <w:szCs w:val="24"/>
              </w:rPr>
              <w:t>y</w:t>
            </w:r>
            <w:r>
              <w:rPr>
                <w:b/>
                <w:i/>
                <w:sz w:val="24"/>
                <w:szCs w:val="24"/>
              </w:rPr>
              <w:t>s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 xml:space="preserve">s </w:t>
            </w:r>
            <w:proofErr w:type="spellStart"/>
            <w:r>
              <w:rPr>
                <w:color w:val="FF0000"/>
                <w:sz w:val="24"/>
                <w:szCs w:val="24"/>
              </w:rPr>
              <w:t>Qu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s</w:t>
            </w:r>
            <w:r>
              <w:rPr>
                <w:color w:val="FF0000"/>
                <w:spacing w:val="1"/>
                <w:sz w:val="24"/>
                <w:szCs w:val="24"/>
              </w:rPr>
              <w:t>ti</w:t>
            </w:r>
            <w:r>
              <w:rPr>
                <w:color w:val="FF0000"/>
                <w:sz w:val="24"/>
                <w:szCs w:val="24"/>
              </w:rPr>
              <w:t>on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z w:val="24"/>
                <w:szCs w:val="24"/>
              </w:rPr>
              <w:t>nn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color w:val="FF0000"/>
                <w:sz w:val="24"/>
                <w:szCs w:val="24"/>
              </w:rPr>
              <w:t>e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An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z w:val="24"/>
                <w:szCs w:val="24"/>
              </w:rPr>
              <w:t>s</w:t>
            </w:r>
            <w:r>
              <w:rPr>
                <w:color w:val="FF0000"/>
                <w:spacing w:val="1"/>
                <w:sz w:val="24"/>
                <w:szCs w:val="24"/>
              </w:rPr>
              <w:t>l</w:t>
            </w:r>
            <w:r>
              <w:rPr>
                <w:color w:val="FF0000"/>
                <w:spacing w:val="-2"/>
                <w:sz w:val="24"/>
                <w:szCs w:val="24"/>
              </w:rPr>
              <w:t>y</w:t>
            </w:r>
            <w:r>
              <w:rPr>
                <w:color w:val="FF0000"/>
                <w:spacing w:val="2"/>
                <w:sz w:val="24"/>
                <w:szCs w:val="24"/>
              </w:rPr>
              <w:t>z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d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P</w:t>
            </w:r>
            <w:r>
              <w:rPr>
                <w:color w:val="FF0000"/>
                <w:spacing w:val="-1"/>
                <w:sz w:val="24"/>
                <w:szCs w:val="24"/>
              </w:rPr>
              <w:t>erc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v</w:t>
            </w:r>
            <w:r>
              <w:rPr>
                <w:color w:val="FF0000"/>
                <w:spacing w:val="2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d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S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pacing w:val="1"/>
                <w:sz w:val="24"/>
                <w:szCs w:val="24"/>
              </w:rPr>
              <w:t>m</w:t>
            </w:r>
            <w:r>
              <w:rPr>
                <w:color w:val="FF0000"/>
                <w:sz w:val="24"/>
                <w:szCs w:val="24"/>
              </w:rPr>
              <w:t>p</w:t>
            </w:r>
            <w:r>
              <w:rPr>
                <w:color w:val="FF0000"/>
                <w:spacing w:val="1"/>
                <w:sz w:val="24"/>
                <w:szCs w:val="24"/>
              </w:rPr>
              <w:t>l</w:t>
            </w:r>
            <w:r>
              <w:rPr>
                <w:color w:val="FF0000"/>
                <w:spacing w:val="-5"/>
                <w:sz w:val="24"/>
                <w:szCs w:val="24"/>
              </w:rPr>
              <w:t>y</w:t>
            </w:r>
            <w:r>
              <w:rPr>
                <w:color w:val="FF0000"/>
                <w:spacing w:val="3"/>
                <w:sz w:val="24"/>
                <w:szCs w:val="24"/>
              </w:rPr>
              <w:t>i</w:t>
            </w:r>
            <w:r>
              <w:rPr>
                <w:color w:val="FF0000"/>
                <w:sz w:val="24"/>
                <w:szCs w:val="24"/>
              </w:rPr>
              <w:t>ng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Mo</w:t>
            </w:r>
            <w:r>
              <w:rPr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color w:val="FF0000"/>
                <w:spacing w:val="1"/>
                <w:sz w:val="24"/>
                <w:szCs w:val="24"/>
              </w:rPr>
              <w:t>mi</w:t>
            </w:r>
            <w:r>
              <w:rPr>
                <w:color w:val="FF0000"/>
                <w:sz w:val="24"/>
                <w:szCs w:val="24"/>
              </w:rPr>
              <w:t>ng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Ex</w:t>
            </w:r>
            <w:r>
              <w:rPr>
                <w:color w:val="FF0000"/>
                <w:spacing w:val="-1"/>
                <w:sz w:val="24"/>
                <w:szCs w:val="24"/>
              </w:rPr>
              <w:t>ce</w:t>
            </w:r>
            <w:r>
              <w:rPr>
                <w:color w:val="FF0000"/>
                <w:spacing w:val="2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d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z w:val="24"/>
                <w:szCs w:val="24"/>
              </w:rPr>
              <w:t>n</w:t>
            </w:r>
            <w:r>
              <w:rPr>
                <w:color w:val="FF0000"/>
                <w:spacing w:val="-1"/>
                <w:sz w:val="24"/>
                <w:szCs w:val="24"/>
              </w:rPr>
              <w:t>c</w:t>
            </w:r>
            <w:r>
              <w:rPr>
                <w:color w:val="FF0000"/>
                <w:sz w:val="24"/>
                <w:szCs w:val="24"/>
              </w:rPr>
              <w:t xml:space="preserve">e </w:t>
            </w:r>
            <w:proofErr w:type="spellStart"/>
            <w:r>
              <w:rPr>
                <w:color w:val="FF0000"/>
                <w:sz w:val="24"/>
                <w:szCs w:val="24"/>
              </w:rPr>
              <w:t>M</w:t>
            </w:r>
            <w:r>
              <w:rPr>
                <w:color w:val="FF0000"/>
                <w:spacing w:val="-1"/>
                <w:sz w:val="24"/>
                <w:szCs w:val="24"/>
              </w:rPr>
              <w:t>ea</w:t>
            </w:r>
            <w:r>
              <w:rPr>
                <w:color w:val="FF0000"/>
                <w:sz w:val="24"/>
                <w:szCs w:val="24"/>
              </w:rPr>
              <w:t>su</w:t>
            </w:r>
            <w:r>
              <w:rPr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color w:val="FF0000"/>
                <w:spacing w:val="1"/>
                <w:sz w:val="24"/>
                <w:szCs w:val="24"/>
              </w:rPr>
              <w:t>m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n</w:t>
            </w:r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z w:val="24"/>
                <w:szCs w:val="24"/>
              </w:rPr>
              <w:t>s</w:t>
            </w:r>
            <w:proofErr w:type="spellEnd"/>
          </w:p>
          <w:p w:rsidR="00645D65" w:rsidRDefault="00022CBB">
            <w:pPr>
              <w:ind w:left="104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Et</w:t>
            </w:r>
            <w:r>
              <w:rPr>
                <w:b/>
                <w:i/>
                <w:spacing w:val="-1"/>
                <w:sz w:val="24"/>
                <w:szCs w:val="24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al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C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s</w:t>
            </w:r>
            <w:r>
              <w:rPr>
                <w:b/>
                <w:i/>
                <w:spacing w:val="-2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ra</w:t>
            </w:r>
            <w:r>
              <w:rPr>
                <w:b/>
                <w:i/>
                <w:spacing w:val="1"/>
                <w:sz w:val="24"/>
                <w:szCs w:val="24"/>
              </w:rPr>
              <w:t>ti</w:t>
            </w:r>
            <w:r>
              <w:rPr>
                <w:b/>
                <w:i/>
                <w:sz w:val="24"/>
                <w:szCs w:val="24"/>
              </w:rPr>
              <w:t>on</w:t>
            </w:r>
          </w:p>
          <w:p w:rsidR="00645D65" w:rsidRDefault="00022CBB">
            <w:pPr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P</w:t>
            </w:r>
            <w:r>
              <w:rPr>
                <w:color w:val="FF0000"/>
                <w:spacing w:val="-1"/>
                <w:sz w:val="24"/>
                <w:szCs w:val="24"/>
              </w:rPr>
              <w:t>ar</w:t>
            </w:r>
            <w:r>
              <w:rPr>
                <w:color w:val="FF0000"/>
                <w:spacing w:val="1"/>
                <w:sz w:val="24"/>
                <w:szCs w:val="24"/>
              </w:rPr>
              <w:t>ti</w:t>
            </w:r>
            <w:r>
              <w:rPr>
                <w:color w:val="FF0000"/>
                <w:spacing w:val="-1"/>
                <w:sz w:val="24"/>
                <w:szCs w:val="24"/>
              </w:rPr>
              <w:t>c</w:t>
            </w:r>
            <w:r>
              <w:rPr>
                <w:color w:val="FF0000"/>
                <w:sz w:val="24"/>
                <w:szCs w:val="24"/>
              </w:rPr>
              <w:t>p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pacing w:val="1"/>
                <w:sz w:val="24"/>
                <w:szCs w:val="24"/>
              </w:rPr>
              <w:t>ti</w:t>
            </w:r>
            <w:r>
              <w:rPr>
                <w:color w:val="FF0000"/>
                <w:sz w:val="24"/>
                <w:szCs w:val="24"/>
              </w:rPr>
              <w:t>on</w:t>
            </w:r>
            <w:proofErr w:type="spellEnd"/>
          </w:p>
          <w:p w:rsidR="00645D65" w:rsidRDefault="00022CBB">
            <w:pPr>
              <w:ind w:left="104"/>
              <w:rPr>
                <w:sz w:val="24"/>
                <w:szCs w:val="24"/>
              </w:rPr>
            </w:pPr>
            <w:r>
              <w:rPr>
                <w:b/>
                <w:color w:val="0B0B0B"/>
                <w:sz w:val="24"/>
                <w:szCs w:val="24"/>
              </w:rPr>
              <w:t>Co</w:t>
            </w:r>
            <w:r>
              <w:rPr>
                <w:b/>
                <w:color w:val="0B0B0B"/>
                <w:spacing w:val="-1"/>
                <w:sz w:val="24"/>
                <w:szCs w:val="24"/>
              </w:rPr>
              <w:t>rr</w:t>
            </w:r>
            <w:r>
              <w:rPr>
                <w:b/>
                <w:color w:val="0B0B0B"/>
                <w:spacing w:val="2"/>
                <w:sz w:val="24"/>
                <w:szCs w:val="24"/>
              </w:rPr>
              <w:t>e</w:t>
            </w:r>
            <w:r>
              <w:rPr>
                <w:b/>
                <w:color w:val="0B0B0B"/>
                <w:spacing w:val="-1"/>
                <w:sz w:val="24"/>
                <w:szCs w:val="24"/>
              </w:rPr>
              <w:t>c</w:t>
            </w:r>
            <w:r>
              <w:rPr>
                <w:b/>
                <w:color w:val="0B0B0B"/>
                <w:sz w:val="24"/>
                <w:szCs w:val="24"/>
              </w:rPr>
              <w:t>t</w:t>
            </w:r>
            <w:r>
              <w:rPr>
                <w:b/>
                <w:color w:val="0B0B0B"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0B0B0B"/>
                <w:sz w:val="24"/>
                <w:szCs w:val="24"/>
              </w:rPr>
              <w:t>a</w:t>
            </w:r>
            <w:r>
              <w:rPr>
                <w:b/>
                <w:color w:val="0B0B0B"/>
                <w:spacing w:val="1"/>
                <w:sz w:val="24"/>
                <w:szCs w:val="24"/>
              </w:rPr>
              <w:t>l</w:t>
            </w:r>
            <w:r>
              <w:rPr>
                <w:b/>
                <w:color w:val="0B0B0B"/>
                <w:sz w:val="24"/>
                <w:szCs w:val="24"/>
              </w:rPr>
              <w:t>l</w:t>
            </w:r>
            <w:r>
              <w:rPr>
                <w:b/>
                <w:color w:val="0B0B0B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B0B0B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0B0B0B"/>
                <w:spacing w:val="1"/>
                <w:sz w:val="24"/>
                <w:szCs w:val="24"/>
              </w:rPr>
              <w:t>h</w:t>
            </w:r>
            <w:r>
              <w:rPr>
                <w:b/>
                <w:color w:val="0B0B0B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0B0B0B"/>
                <w:sz w:val="24"/>
                <w:szCs w:val="24"/>
              </w:rPr>
              <w:t>se</w:t>
            </w:r>
            <w:r>
              <w:rPr>
                <w:b/>
                <w:color w:val="0B0B0B"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0B0B0B"/>
                <w:sz w:val="24"/>
                <w:szCs w:val="24"/>
              </w:rPr>
              <w:t>s</w:t>
            </w:r>
            <w:r>
              <w:rPr>
                <w:b/>
                <w:color w:val="0B0B0B"/>
                <w:spacing w:val="1"/>
                <w:sz w:val="24"/>
                <w:szCs w:val="24"/>
              </w:rPr>
              <w:t>p</w:t>
            </w:r>
            <w:r>
              <w:rPr>
                <w:b/>
                <w:color w:val="0B0B0B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0B0B0B"/>
                <w:spacing w:val="1"/>
                <w:sz w:val="24"/>
                <w:szCs w:val="24"/>
              </w:rPr>
              <w:t>lli</w:t>
            </w:r>
            <w:r>
              <w:rPr>
                <w:b/>
                <w:color w:val="0B0B0B"/>
                <w:spacing w:val="-1"/>
                <w:sz w:val="24"/>
                <w:szCs w:val="24"/>
              </w:rPr>
              <w:t>n</w:t>
            </w:r>
            <w:r>
              <w:rPr>
                <w:b/>
                <w:color w:val="0B0B0B"/>
                <w:sz w:val="24"/>
                <w:szCs w:val="24"/>
              </w:rPr>
              <w:t>gs</w:t>
            </w:r>
          </w:p>
          <w:p w:rsidR="00645D65" w:rsidRDefault="00022CBB">
            <w:pPr>
              <w:ind w:left="104" w:right="61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nus</w:t>
            </w:r>
            <w:r>
              <w:rPr>
                <w:spacing w:val="-1"/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so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ace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wh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D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pacing w:val="1"/>
                <w:sz w:val="24"/>
                <w:szCs w:val="24"/>
              </w:rPr>
              <w:t>m</w:t>
            </w:r>
            <w:r>
              <w:rPr>
                <w:color w:val="FF0000"/>
                <w:spacing w:val="-1"/>
                <w:sz w:val="24"/>
                <w:szCs w:val="24"/>
              </w:rPr>
              <w:t>er</w:t>
            </w:r>
            <w:r>
              <w:rPr>
                <w:color w:val="FF0000"/>
                <w:sz w:val="24"/>
                <w:szCs w:val="24"/>
              </w:rPr>
              <w:t>a</w:t>
            </w:r>
            <w:proofErr w:type="spellEnd"/>
            <w:r>
              <w:rPr>
                <w:color w:val="FF0000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v</w:t>
            </w:r>
            <w:r>
              <w:rPr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r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o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pacing w:val="-1"/>
                <w:sz w:val="24"/>
                <w:szCs w:val="24"/>
              </w:rPr>
              <w:t>er</w:t>
            </w:r>
            <w:r>
              <w:rPr>
                <w:color w:val="000000"/>
                <w:sz w:val="24"/>
                <w:szCs w:val="24"/>
              </w:rPr>
              <w:t xml:space="preserve">s. </w:t>
            </w:r>
            <w:r>
              <w:rPr>
                <w:color w:val="000000"/>
                <w:spacing w:val="1"/>
                <w:sz w:val="24"/>
                <w:szCs w:val="24"/>
              </w:rPr>
              <w:t>Pl</w:t>
            </w:r>
            <w:r>
              <w:rPr>
                <w:color w:val="000000"/>
                <w:spacing w:val="-1"/>
                <w:sz w:val="24"/>
                <w:szCs w:val="24"/>
              </w:rPr>
              <w:t>ea</w:t>
            </w:r>
            <w:r>
              <w:rPr>
                <w:color w:val="000000"/>
                <w:sz w:val="24"/>
                <w:szCs w:val="24"/>
              </w:rPr>
              <w:t>se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>o</w:t>
            </w:r>
            <w:r>
              <w:rPr>
                <w:color w:val="000000"/>
                <w:spacing w:val="-1"/>
                <w:sz w:val="24"/>
                <w:szCs w:val="24"/>
              </w:rPr>
              <w:t>rre</w:t>
            </w:r>
            <w:r>
              <w:rPr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 xml:space="preserve">s </w:t>
            </w:r>
            <w:r>
              <w:rPr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nd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use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“</w:t>
            </w:r>
            <w:proofErr w:type="spellStart"/>
            <w:r>
              <w:rPr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color w:val="000000"/>
                <w:spacing w:val="-1"/>
                <w:sz w:val="24"/>
                <w:szCs w:val="24"/>
              </w:rPr>
              <w:t>er</w:t>
            </w:r>
            <w:r>
              <w:rPr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Ri</w:t>
            </w:r>
            <w:r>
              <w:rPr>
                <w:color w:val="000000"/>
                <w:sz w:val="24"/>
                <w:szCs w:val="24"/>
              </w:rPr>
              <w:t>v</w:t>
            </w:r>
            <w:r>
              <w:rPr>
                <w:color w:val="000000"/>
                <w:spacing w:val="-1"/>
                <w:sz w:val="24"/>
                <w:szCs w:val="24"/>
              </w:rPr>
              <w:t>er</w:t>
            </w:r>
            <w:r>
              <w:rPr>
                <w:color w:val="000000"/>
                <w:sz w:val="24"/>
                <w:szCs w:val="24"/>
              </w:rPr>
              <w:t>”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n who</w:t>
            </w:r>
            <w:r>
              <w:rPr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  <w:tr w:rsidR="00645D65">
        <w:trPr>
          <w:trHeight w:hRule="exact" w:val="468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4" w:line="220" w:lineRule="exact"/>
              <w:ind w:left="104" w:right="1065"/>
            </w:pPr>
            <w:r>
              <w:rPr>
                <w:b/>
                <w:spacing w:val="1"/>
              </w:rPr>
              <w:t>8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et</w:t>
            </w:r>
            <w:r>
              <w:rPr>
                <w:b/>
              </w:rPr>
              <w:t>hi</w:t>
            </w:r>
            <w:r>
              <w:rPr>
                <w:b/>
                <w:spacing w:val="1"/>
              </w:rPr>
              <w:t>ca</w:t>
            </w:r>
            <w:r>
              <w:rPr>
                <w:b/>
              </w:rPr>
              <w:t>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ss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ro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dd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1"/>
              </w:rPr>
              <w:t>ss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 xml:space="preserve">if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ppli</w:t>
            </w:r>
            <w:r>
              <w:rPr>
                <w:b/>
                <w:spacing w:val="1"/>
              </w:rPr>
              <w:t>ca</w:t>
            </w:r>
            <w:r>
              <w:rPr>
                <w:b/>
              </w:rPr>
              <w:t>bl</w:t>
            </w:r>
            <w:r>
              <w:rPr>
                <w:b/>
                <w:spacing w:val="1"/>
              </w:rPr>
              <w:t>e)</w:t>
            </w:r>
            <w:r>
              <w:rPr>
                <w:b/>
              </w:rPr>
              <w:t>?</w:t>
            </w:r>
          </w:p>
        </w:tc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</w:tbl>
    <w:p w:rsidR="00645D65" w:rsidRDefault="00645D65">
      <w:pPr>
        <w:sectPr w:rsidR="00645D65">
          <w:pgSz w:w="16840" w:h="23820"/>
          <w:pgMar w:top="1520" w:right="1320" w:bottom="280" w:left="1360" w:header="1249" w:footer="1016" w:gutter="0"/>
          <w:cols w:space="720"/>
        </w:sectPr>
      </w:pPr>
    </w:p>
    <w:p w:rsidR="00645D65" w:rsidRDefault="00645D65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1"/>
        <w:gridCol w:w="3798"/>
      </w:tblGrid>
      <w:tr w:rsidR="00645D65">
        <w:trPr>
          <w:trHeight w:hRule="exact" w:val="418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/>
              <w:ind w:left="104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s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/>
              <w:ind w:left="104"/>
            </w:pPr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Fee</w:t>
            </w:r>
            <w:r>
              <w:rPr>
                <w:b/>
              </w:rPr>
              <w:t>db</w:t>
            </w:r>
            <w:r>
              <w:rPr>
                <w:b/>
                <w:spacing w:val="1"/>
              </w:rPr>
              <w:t>ac</w:t>
            </w:r>
            <w:r>
              <w:rPr>
                <w:b/>
              </w:rPr>
              <w:t>k</w:t>
            </w:r>
          </w:p>
        </w:tc>
      </w:tr>
      <w:tr w:rsidR="00645D65">
        <w:trPr>
          <w:trHeight w:hRule="exact" w:val="70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ind w:left="104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1"/>
              </w:rPr>
              <w:t>ca</w:t>
            </w:r>
            <w:r>
              <w:rPr>
                <w:color w:val="404040"/>
              </w:rPr>
              <w:t>l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: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x</w:t>
            </w:r>
            <w:r>
              <w:rPr>
                <w:color w:val="404040"/>
                <w:spacing w:val="1"/>
              </w:rPr>
              <w:t>ce</w:t>
            </w:r>
            <w:r>
              <w:rPr>
                <w:color w:val="404040"/>
              </w:rPr>
              <w:t>ll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fac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eed</w:t>
            </w:r>
            <w:r>
              <w:rPr>
                <w:color w:val="404040"/>
              </w:rPr>
              <w:t>s</w:t>
            </w:r>
          </w:p>
          <w:p w:rsidR="00645D65" w:rsidRDefault="00022CBB">
            <w:pPr>
              <w:ind w:left="104"/>
            </w:pPr>
            <w:r>
              <w:rPr>
                <w:color w:val="404040"/>
                <w:spacing w:val="1"/>
              </w:rPr>
              <w:t>I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pro</w:t>
            </w:r>
            <w:r>
              <w:rPr>
                <w:color w:val="404040"/>
                <w:spacing w:val="-1"/>
              </w:rPr>
              <w:t>v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2"/>
              </w:rPr>
              <w:t>P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</w:t>
            </w:r>
            <w:r>
              <w:rPr>
                <w:color w:val="404040"/>
                <w:spacing w:val="1"/>
              </w:rPr>
              <w:t>cab</w:t>
            </w:r>
            <w:r>
              <w:rPr>
                <w:color w:val="404040"/>
              </w:rPr>
              <w:t>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  <w:tr w:rsidR="00645D65">
        <w:trPr>
          <w:trHeight w:hRule="exact" w:val="6358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/>
              <w:ind w:left="104"/>
            </w:pPr>
            <w:r>
              <w:rPr>
                <w:b/>
                <w:spacing w:val="1"/>
              </w:rPr>
              <w:t>9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ul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ear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?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1"/>
              </w:rPr>
              <w:t>ca</w:t>
            </w:r>
            <w:r>
              <w:rPr>
                <w:color w:val="404040"/>
              </w:rPr>
              <w:t>l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:</w:t>
            </w:r>
          </w:p>
          <w:p w:rsidR="00645D65" w:rsidRDefault="00022CBB">
            <w:pPr>
              <w:ind w:left="104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x</w:t>
            </w:r>
            <w:r>
              <w:rPr>
                <w:color w:val="404040"/>
                <w:spacing w:val="1"/>
              </w:rPr>
              <w:t>ce</w:t>
            </w:r>
            <w:r>
              <w:rPr>
                <w:color w:val="404040"/>
              </w:rPr>
              <w:t>ll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fac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eed</w:t>
            </w:r>
            <w:r>
              <w:rPr>
                <w:color w:val="404040"/>
              </w:rPr>
              <w:t>s</w:t>
            </w:r>
          </w:p>
          <w:p w:rsidR="00645D65" w:rsidRDefault="00022CBB">
            <w:pPr>
              <w:ind w:left="104"/>
            </w:pPr>
            <w:r>
              <w:rPr>
                <w:color w:val="404040"/>
                <w:spacing w:val="1"/>
              </w:rPr>
              <w:t>I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pro</w:t>
            </w:r>
            <w:r>
              <w:rPr>
                <w:color w:val="404040"/>
                <w:spacing w:val="-1"/>
              </w:rPr>
              <w:t>v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2"/>
              </w:rPr>
              <w:t>P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</w:t>
            </w:r>
            <w:r>
              <w:rPr>
                <w:color w:val="404040"/>
                <w:spacing w:val="1"/>
              </w:rPr>
              <w:t>cab</w:t>
            </w:r>
            <w:r>
              <w:rPr>
                <w:color w:val="404040"/>
              </w:rPr>
              <w:t>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ind w:left="104" w:right="110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ES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AND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DI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CU</w:t>
            </w:r>
            <w:r>
              <w:rPr>
                <w:b/>
                <w:spacing w:val="1"/>
                <w:sz w:val="24"/>
                <w:szCs w:val="24"/>
              </w:rPr>
              <w:t>SS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 C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MM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Y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URV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Y FINDIN</w:t>
            </w:r>
            <w:r>
              <w:rPr>
                <w:b/>
                <w:spacing w:val="1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 xml:space="preserve">S </w:t>
            </w:r>
            <w:proofErr w:type="spellStart"/>
            <w:r>
              <w:rPr>
                <w:color w:val="FF0000"/>
                <w:spacing w:val="2"/>
                <w:sz w:val="24"/>
                <w:szCs w:val="24"/>
              </w:rPr>
              <w:t>W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pacing w:val="-2"/>
                <w:sz w:val="24"/>
                <w:szCs w:val="24"/>
              </w:rPr>
              <w:t>t</w:t>
            </w:r>
            <w:r>
              <w:rPr>
                <w:color w:val="FF0000"/>
                <w:sz w:val="24"/>
                <w:szCs w:val="24"/>
              </w:rPr>
              <w:t>hh</w:t>
            </w:r>
            <w:proofErr w:type="spellEnd"/>
          </w:p>
          <w:p w:rsidR="00645D65" w:rsidRDefault="00022CBB">
            <w:pPr>
              <w:ind w:left="104" w:right="3742"/>
              <w:rPr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p</w:t>
            </w:r>
            <w:r>
              <w:rPr>
                <w:color w:val="FF0000"/>
                <w:spacing w:val="-1"/>
                <w:sz w:val="24"/>
                <w:szCs w:val="24"/>
              </w:rPr>
              <w:t>erc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pacing w:val="2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v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d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s</w:t>
            </w:r>
            <w:r>
              <w:rPr>
                <w:color w:val="FF0000"/>
                <w:spacing w:val="-1"/>
                <w:sz w:val="24"/>
                <w:szCs w:val="24"/>
              </w:rPr>
              <w:t>ef</w:t>
            </w:r>
            <w:r>
              <w:rPr>
                <w:color w:val="FF0000"/>
                <w:spacing w:val="1"/>
                <w:sz w:val="24"/>
                <w:szCs w:val="24"/>
              </w:rPr>
              <w:t>l</w:t>
            </w:r>
            <w:proofErr w:type="spellEnd"/>
            <w:r>
              <w:rPr>
                <w:color w:val="FF0000"/>
                <w:spacing w:val="-1"/>
                <w:sz w:val="24"/>
                <w:szCs w:val="24"/>
              </w:rPr>
              <w:t>-r</w:t>
            </w:r>
            <w:r>
              <w:rPr>
                <w:color w:val="FF0000"/>
                <w:spacing w:val="2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po</w:t>
            </w:r>
            <w:r>
              <w:rPr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 xml:space="preserve">d </w:t>
            </w: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Si</w:t>
            </w:r>
            <w:r>
              <w:rPr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color w:val="FF0000"/>
                <w:sz w:val="24"/>
                <w:szCs w:val="24"/>
              </w:rPr>
              <w:t>bo</w:t>
            </w:r>
            <w:r>
              <w:rPr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color w:val="FF0000"/>
                <w:sz w:val="24"/>
                <w:szCs w:val="24"/>
              </w:rPr>
              <w:t>ne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R</w:t>
            </w:r>
            <w:r>
              <w:rPr>
                <w:color w:val="FF0000"/>
                <w:spacing w:val="-1"/>
                <w:sz w:val="24"/>
                <w:szCs w:val="24"/>
              </w:rPr>
              <w:t>efe</w:t>
            </w:r>
            <w:r>
              <w:rPr>
                <w:color w:val="FF0000"/>
                <w:spacing w:val="1"/>
                <w:sz w:val="24"/>
                <w:szCs w:val="24"/>
              </w:rPr>
              <w:t>l</w:t>
            </w:r>
            <w:r>
              <w:rPr>
                <w:color w:val="FF0000"/>
                <w:spacing w:val="-1"/>
                <w:sz w:val="24"/>
                <w:szCs w:val="24"/>
              </w:rPr>
              <w:t>c</w:t>
            </w:r>
            <w:r>
              <w:rPr>
                <w:color w:val="FF0000"/>
                <w:sz w:val="24"/>
                <w:szCs w:val="24"/>
              </w:rPr>
              <w:t>t</w:t>
            </w:r>
            <w:proofErr w:type="spellEnd"/>
          </w:p>
          <w:p w:rsidR="00645D65" w:rsidRDefault="00645D65">
            <w:pPr>
              <w:spacing w:before="16" w:line="260" w:lineRule="exact"/>
              <w:rPr>
                <w:sz w:val="26"/>
                <w:szCs w:val="26"/>
              </w:rPr>
            </w:pPr>
          </w:p>
          <w:p w:rsidR="00645D65" w:rsidRDefault="00022CBB">
            <w:pPr>
              <w:ind w:left="104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s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e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L</w:t>
            </w:r>
            <w:r>
              <w:rPr>
                <w:b/>
                <w:i/>
                <w:spacing w:val="1"/>
                <w:sz w:val="24"/>
                <w:szCs w:val="24"/>
              </w:rPr>
              <w:t>imit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2"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s on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ut</w:t>
            </w:r>
            <w:r>
              <w:rPr>
                <w:b/>
                <w:i/>
                <w:sz w:val="24"/>
                <w:szCs w:val="24"/>
              </w:rPr>
              <w:t xml:space="preserve">door </w:t>
            </w:r>
            <w:r>
              <w:rPr>
                <w:b/>
                <w:i/>
                <w:spacing w:val="1"/>
                <w:sz w:val="24"/>
                <w:szCs w:val="24"/>
              </w:rPr>
              <w:t>A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>ti</w:t>
            </w:r>
            <w:r>
              <w:rPr>
                <w:b/>
                <w:i/>
                <w:spacing w:val="-1"/>
                <w:sz w:val="24"/>
                <w:szCs w:val="24"/>
              </w:rPr>
              <w:t>v</w:t>
            </w:r>
            <w:r>
              <w:rPr>
                <w:b/>
                <w:i/>
                <w:spacing w:val="1"/>
                <w:sz w:val="24"/>
                <w:szCs w:val="24"/>
              </w:rPr>
              <w:t>it</w:t>
            </w:r>
            <w:r>
              <w:rPr>
                <w:b/>
                <w:i/>
                <w:spacing w:val="-2"/>
                <w:sz w:val="24"/>
                <w:szCs w:val="24"/>
              </w:rPr>
              <w:t>i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s</w:t>
            </w:r>
          </w:p>
          <w:p w:rsidR="00645D65" w:rsidRDefault="00022CBB">
            <w:pPr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P</w:t>
            </w:r>
            <w:r>
              <w:rPr>
                <w:color w:val="FF0000"/>
                <w:spacing w:val="-1"/>
                <w:sz w:val="24"/>
                <w:szCs w:val="24"/>
              </w:rPr>
              <w:t>erc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v</w:t>
            </w:r>
            <w:r>
              <w:rPr>
                <w:color w:val="FF0000"/>
                <w:spacing w:val="2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d</w:t>
            </w:r>
            <w:proofErr w:type="spellEnd"/>
          </w:p>
          <w:p w:rsidR="00645D65" w:rsidRDefault="00022CBB">
            <w:pPr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St</w:t>
            </w:r>
            <w:r>
              <w:rPr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pacing w:val="-1"/>
                <w:sz w:val="24"/>
                <w:szCs w:val="24"/>
              </w:rPr>
              <w:t>c</w:t>
            </w:r>
            <w:r>
              <w:rPr>
                <w:color w:val="FF0000"/>
                <w:sz w:val="24"/>
                <w:szCs w:val="24"/>
              </w:rPr>
              <w:t>k</w:t>
            </w:r>
            <w:r>
              <w:rPr>
                <w:color w:val="FF0000"/>
                <w:spacing w:val="1"/>
                <w:sz w:val="24"/>
                <w:szCs w:val="24"/>
              </w:rPr>
              <w:t>l</w:t>
            </w:r>
            <w:r>
              <w:rPr>
                <w:color w:val="FF0000"/>
                <w:sz w:val="24"/>
                <w:szCs w:val="24"/>
              </w:rPr>
              <w:t>y</w:t>
            </w:r>
            <w:proofErr w:type="spellEnd"/>
          </w:p>
          <w:p w:rsidR="00645D65" w:rsidRDefault="00022CBB">
            <w:pPr>
              <w:ind w:left="104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ce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pacing w:val="2"/>
                <w:sz w:val="24"/>
                <w:szCs w:val="24"/>
              </w:rPr>
              <w:t>v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d Wa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r I</w:t>
            </w:r>
            <w:r>
              <w:rPr>
                <w:b/>
                <w:i/>
                <w:spacing w:val="1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p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r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pacing w:val="-2"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s</w:t>
            </w:r>
          </w:p>
          <w:p w:rsidR="00645D65" w:rsidRDefault="00022CBB">
            <w:pPr>
              <w:ind w:left="104" w:right="3807"/>
              <w:rPr>
                <w:sz w:val="24"/>
                <w:szCs w:val="24"/>
              </w:rPr>
            </w:pP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P</w:t>
            </w:r>
            <w:r>
              <w:rPr>
                <w:color w:val="FF0000"/>
                <w:spacing w:val="-1"/>
                <w:sz w:val="24"/>
                <w:szCs w:val="24"/>
              </w:rPr>
              <w:t>ar</w:t>
            </w:r>
            <w:r>
              <w:rPr>
                <w:color w:val="FF0000"/>
                <w:spacing w:val="1"/>
                <w:sz w:val="24"/>
                <w:szCs w:val="24"/>
              </w:rPr>
              <w:t>ti</w:t>
            </w:r>
            <w:r>
              <w:rPr>
                <w:color w:val="FF0000"/>
                <w:spacing w:val="-1"/>
                <w:sz w:val="24"/>
                <w:szCs w:val="24"/>
              </w:rPr>
              <w:t>c</w:t>
            </w:r>
            <w:r>
              <w:rPr>
                <w:color w:val="FF0000"/>
                <w:sz w:val="24"/>
                <w:szCs w:val="24"/>
              </w:rPr>
              <w:t>p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pacing w:val="1"/>
                <w:sz w:val="24"/>
                <w:szCs w:val="24"/>
              </w:rPr>
              <w:t>ti</w:t>
            </w:r>
            <w:r>
              <w:rPr>
                <w:color w:val="FF0000"/>
                <w:sz w:val="24"/>
                <w:szCs w:val="24"/>
              </w:rPr>
              <w:t>ng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P</w:t>
            </w:r>
            <w:r>
              <w:rPr>
                <w:color w:val="FF0000"/>
                <w:spacing w:val="-1"/>
                <w:sz w:val="24"/>
                <w:szCs w:val="24"/>
              </w:rPr>
              <w:t>erc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v</w:t>
            </w:r>
            <w:r>
              <w:rPr>
                <w:color w:val="FF0000"/>
                <w:spacing w:val="2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d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C</w:t>
            </w:r>
            <w:r>
              <w:rPr>
                <w:color w:val="FF0000"/>
                <w:sz w:val="24"/>
                <w:szCs w:val="24"/>
              </w:rPr>
              <w:t>on</w:t>
            </w:r>
            <w:r>
              <w:rPr>
                <w:color w:val="FF0000"/>
                <w:spacing w:val="-1"/>
                <w:sz w:val="24"/>
                <w:szCs w:val="24"/>
              </w:rPr>
              <w:t>er</w:t>
            </w:r>
            <w:r>
              <w:rPr>
                <w:color w:val="FF0000"/>
                <w:sz w:val="24"/>
                <w:szCs w:val="24"/>
              </w:rPr>
              <w:t>ns</w:t>
            </w:r>
            <w:proofErr w:type="spellEnd"/>
          </w:p>
          <w:p w:rsidR="00645D65" w:rsidRDefault="00022CBB">
            <w:pPr>
              <w:ind w:left="10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AIR </w:t>
            </w:r>
            <w:r>
              <w:rPr>
                <w:b/>
                <w:spacing w:val="1"/>
                <w:sz w:val="24"/>
                <w:szCs w:val="24"/>
              </w:rPr>
              <w:t>Q</w:t>
            </w:r>
            <w:r>
              <w:rPr>
                <w:b/>
                <w:sz w:val="24"/>
                <w:szCs w:val="24"/>
              </w:rPr>
              <w:t>UA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Y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NI</w:t>
            </w:r>
            <w:r>
              <w:rPr>
                <w:b/>
                <w:spacing w:val="1"/>
                <w:sz w:val="24"/>
                <w:szCs w:val="24"/>
              </w:rPr>
              <w:t>TO</w:t>
            </w:r>
            <w:r>
              <w:rPr>
                <w:b/>
                <w:sz w:val="24"/>
                <w:szCs w:val="24"/>
              </w:rPr>
              <w:t>RING</w:t>
            </w:r>
          </w:p>
          <w:p w:rsidR="00645D65" w:rsidRDefault="00022CBB">
            <w:pPr>
              <w:ind w:left="104" w:right="4194"/>
              <w:rPr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Ab</w:t>
            </w:r>
            <w:r>
              <w:rPr>
                <w:color w:val="FF0000"/>
                <w:spacing w:val="1"/>
                <w:sz w:val="24"/>
                <w:szCs w:val="24"/>
              </w:rPr>
              <w:t>ilt</w:t>
            </w:r>
            <w:r>
              <w:rPr>
                <w:color w:val="FF0000"/>
                <w:sz w:val="24"/>
                <w:szCs w:val="24"/>
              </w:rPr>
              <w:t>y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pacing w:val="-1"/>
                <w:sz w:val="24"/>
                <w:szCs w:val="24"/>
              </w:rPr>
              <w:t>re</w:t>
            </w:r>
            <w:r>
              <w:rPr>
                <w:color w:val="FF0000"/>
                <w:spacing w:val="1"/>
                <w:sz w:val="24"/>
                <w:szCs w:val="24"/>
              </w:rPr>
              <w:t>l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z w:val="24"/>
                <w:szCs w:val="24"/>
              </w:rPr>
              <w:t>v</w:t>
            </w:r>
            <w:r>
              <w:rPr>
                <w:color w:val="FF0000"/>
                <w:spacing w:val="2"/>
                <w:sz w:val="24"/>
                <w:szCs w:val="24"/>
              </w:rPr>
              <w:t>a</w:t>
            </w:r>
            <w:r>
              <w:rPr>
                <w:color w:val="FF0000"/>
                <w:sz w:val="24"/>
                <w:szCs w:val="24"/>
              </w:rPr>
              <w:t>nt</w:t>
            </w:r>
            <w:proofErr w:type="spellEnd"/>
          </w:p>
          <w:p w:rsidR="00645D65" w:rsidRDefault="00022CBB">
            <w:pPr>
              <w:ind w:left="10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</w:t>
            </w:r>
            <w:r>
              <w:rPr>
                <w:b/>
                <w:spacing w:val="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Q</w:t>
            </w:r>
            <w:r>
              <w:rPr>
                <w:b/>
                <w:sz w:val="24"/>
                <w:szCs w:val="24"/>
              </w:rPr>
              <w:t>UA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Y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NI</w:t>
            </w:r>
            <w:r>
              <w:rPr>
                <w:b/>
                <w:spacing w:val="1"/>
                <w:sz w:val="24"/>
                <w:szCs w:val="24"/>
              </w:rPr>
              <w:t>TO</w:t>
            </w:r>
            <w:r>
              <w:rPr>
                <w:b/>
                <w:sz w:val="24"/>
                <w:szCs w:val="24"/>
              </w:rPr>
              <w:t>RING</w:t>
            </w:r>
          </w:p>
          <w:p w:rsidR="00645D65" w:rsidRDefault="00022CBB">
            <w:pPr>
              <w:ind w:left="104" w:right="3927"/>
              <w:rPr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ox</w:t>
            </w:r>
            <w:r>
              <w:rPr>
                <w:color w:val="FF0000"/>
                <w:spacing w:val="-2"/>
                <w:sz w:val="24"/>
                <w:szCs w:val="24"/>
              </w:rPr>
              <w:t>g</w:t>
            </w:r>
            <w:r>
              <w:rPr>
                <w:color w:val="FF0000"/>
                <w:spacing w:val="2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n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S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pacing w:val="1"/>
                <w:sz w:val="24"/>
                <w:szCs w:val="24"/>
              </w:rPr>
              <w:t>m</w:t>
            </w:r>
            <w:r>
              <w:rPr>
                <w:color w:val="FF0000"/>
                <w:sz w:val="24"/>
                <w:szCs w:val="24"/>
              </w:rPr>
              <w:t>p</w:t>
            </w:r>
            <w:r>
              <w:rPr>
                <w:color w:val="FF0000"/>
                <w:spacing w:val="1"/>
                <w:sz w:val="24"/>
                <w:szCs w:val="24"/>
              </w:rPr>
              <w:t>l</w:t>
            </w:r>
            <w:r>
              <w:rPr>
                <w:color w:val="FF0000"/>
                <w:spacing w:val="-5"/>
                <w:sz w:val="24"/>
                <w:szCs w:val="24"/>
              </w:rPr>
              <w:t>y</w:t>
            </w:r>
            <w:r>
              <w:rPr>
                <w:color w:val="FF0000"/>
                <w:spacing w:val="3"/>
                <w:sz w:val="24"/>
                <w:szCs w:val="24"/>
              </w:rPr>
              <w:t>i</w:t>
            </w:r>
            <w:r>
              <w:rPr>
                <w:color w:val="FF0000"/>
                <w:sz w:val="24"/>
                <w:szCs w:val="24"/>
              </w:rPr>
              <w:t>ng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s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pacing w:val="1"/>
                <w:sz w:val="24"/>
                <w:szCs w:val="24"/>
              </w:rPr>
              <w:t>ml</w:t>
            </w:r>
            <w:r>
              <w:rPr>
                <w:color w:val="FF0000"/>
                <w:sz w:val="24"/>
                <w:szCs w:val="24"/>
              </w:rPr>
              <w:t>l</w:t>
            </w:r>
            <w:proofErr w:type="spellEnd"/>
          </w:p>
          <w:p w:rsidR="00645D65" w:rsidRDefault="00022CBB">
            <w:pPr>
              <w:ind w:left="104"/>
              <w:rPr>
                <w:sz w:val="24"/>
                <w:szCs w:val="24"/>
              </w:rPr>
            </w:pPr>
            <w:r>
              <w:rPr>
                <w:b/>
                <w:color w:val="0B0B0B"/>
                <w:sz w:val="24"/>
                <w:szCs w:val="24"/>
              </w:rPr>
              <w:t>Co</w:t>
            </w:r>
            <w:r>
              <w:rPr>
                <w:b/>
                <w:color w:val="0B0B0B"/>
                <w:spacing w:val="-1"/>
                <w:sz w:val="24"/>
                <w:szCs w:val="24"/>
              </w:rPr>
              <w:t>rr</w:t>
            </w:r>
            <w:r>
              <w:rPr>
                <w:b/>
                <w:color w:val="0B0B0B"/>
                <w:spacing w:val="2"/>
                <w:sz w:val="24"/>
                <w:szCs w:val="24"/>
              </w:rPr>
              <w:t>e</w:t>
            </w:r>
            <w:r>
              <w:rPr>
                <w:b/>
                <w:color w:val="0B0B0B"/>
                <w:spacing w:val="-1"/>
                <w:sz w:val="24"/>
                <w:szCs w:val="24"/>
              </w:rPr>
              <w:t>c</w:t>
            </w:r>
            <w:r>
              <w:rPr>
                <w:b/>
                <w:color w:val="0B0B0B"/>
                <w:sz w:val="24"/>
                <w:szCs w:val="24"/>
              </w:rPr>
              <w:t>t</w:t>
            </w:r>
            <w:r>
              <w:rPr>
                <w:b/>
                <w:color w:val="0B0B0B"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0B0B0B"/>
                <w:sz w:val="24"/>
                <w:szCs w:val="24"/>
              </w:rPr>
              <w:t>a</w:t>
            </w:r>
            <w:r>
              <w:rPr>
                <w:b/>
                <w:color w:val="0B0B0B"/>
                <w:spacing w:val="1"/>
                <w:sz w:val="24"/>
                <w:szCs w:val="24"/>
              </w:rPr>
              <w:t>l</w:t>
            </w:r>
            <w:r>
              <w:rPr>
                <w:b/>
                <w:color w:val="0B0B0B"/>
                <w:sz w:val="24"/>
                <w:szCs w:val="24"/>
              </w:rPr>
              <w:t>l</w:t>
            </w:r>
            <w:r>
              <w:rPr>
                <w:b/>
                <w:color w:val="0B0B0B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B0B0B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0B0B0B"/>
                <w:spacing w:val="1"/>
                <w:sz w:val="24"/>
                <w:szCs w:val="24"/>
              </w:rPr>
              <w:t>h</w:t>
            </w:r>
            <w:r>
              <w:rPr>
                <w:b/>
                <w:color w:val="0B0B0B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0B0B0B"/>
                <w:sz w:val="24"/>
                <w:szCs w:val="24"/>
              </w:rPr>
              <w:t>se</w:t>
            </w:r>
            <w:r>
              <w:rPr>
                <w:b/>
                <w:color w:val="0B0B0B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B0B0B"/>
                <w:sz w:val="24"/>
                <w:szCs w:val="24"/>
              </w:rPr>
              <w:t>s</w:t>
            </w:r>
            <w:r>
              <w:rPr>
                <w:b/>
                <w:color w:val="0B0B0B"/>
                <w:spacing w:val="1"/>
                <w:sz w:val="24"/>
                <w:szCs w:val="24"/>
              </w:rPr>
              <w:t>p</w:t>
            </w:r>
            <w:r>
              <w:rPr>
                <w:b/>
                <w:color w:val="0B0B0B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0B0B0B"/>
                <w:spacing w:val="1"/>
                <w:sz w:val="24"/>
                <w:szCs w:val="24"/>
              </w:rPr>
              <w:t>lli</w:t>
            </w:r>
            <w:r>
              <w:rPr>
                <w:b/>
                <w:color w:val="0B0B0B"/>
                <w:spacing w:val="-1"/>
                <w:sz w:val="24"/>
                <w:szCs w:val="24"/>
              </w:rPr>
              <w:t>n</w:t>
            </w:r>
            <w:r>
              <w:rPr>
                <w:b/>
                <w:color w:val="0B0B0B"/>
                <w:sz w:val="24"/>
                <w:szCs w:val="24"/>
              </w:rPr>
              <w:t>gs..</w:t>
            </w:r>
            <w:proofErr w:type="gramEnd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  <w:tr w:rsidR="00645D65">
        <w:trPr>
          <w:trHeight w:hRule="exact" w:val="1159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 w:line="220" w:lineRule="exact"/>
              <w:ind w:left="104" w:right="949"/>
            </w:pPr>
            <w:r>
              <w:rPr>
                <w:b/>
                <w:spacing w:val="1"/>
              </w:rPr>
              <w:t>10</w:t>
            </w:r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nd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ear</w:t>
            </w:r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eva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 n</w:t>
            </w:r>
            <w:r>
              <w:rPr>
                <w:b/>
                <w:spacing w:val="1"/>
              </w:rPr>
              <w:t>ece</w:t>
            </w:r>
            <w:r>
              <w:rPr>
                <w:b/>
                <w:spacing w:val="-1"/>
              </w:rPr>
              <w:t>ss</w:t>
            </w:r>
            <w:r>
              <w:rPr>
                <w:b/>
                <w:spacing w:val="1"/>
              </w:rPr>
              <w:t>ary</w:t>
            </w:r>
            <w:r>
              <w:rPr>
                <w:b/>
              </w:rPr>
              <w:t>?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1"/>
              </w:rPr>
              <w:t>ca</w:t>
            </w:r>
            <w:r>
              <w:rPr>
                <w:color w:val="404040"/>
              </w:rPr>
              <w:t>l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: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x</w:t>
            </w:r>
            <w:r>
              <w:rPr>
                <w:color w:val="404040"/>
                <w:spacing w:val="1"/>
              </w:rPr>
              <w:t>ce</w:t>
            </w:r>
            <w:r>
              <w:rPr>
                <w:color w:val="404040"/>
              </w:rPr>
              <w:t>ll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fac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eed</w:t>
            </w:r>
            <w:r>
              <w:rPr>
                <w:color w:val="404040"/>
              </w:rPr>
              <w:t>s</w:t>
            </w:r>
          </w:p>
          <w:p w:rsidR="00645D65" w:rsidRDefault="00022CBB">
            <w:pPr>
              <w:ind w:left="104"/>
            </w:pPr>
            <w:r>
              <w:rPr>
                <w:color w:val="404040"/>
                <w:spacing w:val="1"/>
              </w:rPr>
              <w:t>I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pro</w:t>
            </w:r>
            <w:r>
              <w:rPr>
                <w:color w:val="404040"/>
                <w:spacing w:val="-1"/>
              </w:rPr>
              <w:t>v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2"/>
              </w:rPr>
              <w:t>P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</w:t>
            </w:r>
            <w:r>
              <w:rPr>
                <w:color w:val="404040"/>
                <w:spacing w:val="1"/>
              </w:rPr>
              <w:t>cab</w:t>
            </w:r>
            <w:r>
              <w:rPr>
                <w:color w:val="404040"/>
              </w:rPr>
              <w:t>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  <w:tr w:rsidR="00645D65">
        <w:trPr>
          <w:trHeight w:hRule="exact" w:val="116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5" w:line="220" w:lineRule="exact"/>
              <w:ind w:left="104" w:right="684"/>
            </w:pPr>
            <w:r>
              <w:rPr>
                <w:b/>
                <w:spacing w:val="1"/>
              </w:rPr>
              <w:t>11</w:t>
            </w:r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oe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indi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x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ing li</w:t>
            </w:r>
            <w:r>
              <w:rPr>
                <w:b/>
                <w:spacing w:val="1"/>
              </w:rPr>
              <w:t>terat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?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1"/>
              </w:rPr>
              <w:t>ca</w:t>
            </w:r>
            <w:r>
              <w:rPr>
                <w:color w:val="404040"/>
              </w:rPr>
              <w:t>l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:</w:t>
            </w:r>
          </w:p>
          <w:p w:rsidR="00645D65" w:rsidRDefault="00022CBB">
            <w:pPr>
              <w:ind w:left="104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x</w:t>
            </w:r>
            <w:r>
              <w:rPr>
                <w:color w:val="404040"/>
                <w:spacing w:val="1"/>
              </w:rPr>
              <w:t>ce</w:t>
            </w:r>
            <w:r>
              <w:rPr>
                <w:color w:val="404040"/>
              </w:rPr>
              <w:t>ll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fac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eed</w:t>
            </w:r>
            <w:r>
              <w:rPr>
                <w:color w:val="404040"/>
              </w:rPr>
              <w:t>s</w:t>
            </w:r>
          </w:p>
          <w:p w:rsidR="00645D65" w:rsidRDefault="00022CBB">
            <w:pPr>
              <w:ind w:left="104"/>
            </w:pPr>
            <w:r>
              <w:rPr>
                <w:color w:val="404040"/>
                <w:spacing w:val="1"/>
              </w:rPr>
              <w:t>I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pro</w:t>
            </w:r>
            <w:r>
              <w:rPr>
                <w:color w:val="404040"/>
                <w:spacing w:val="-1"/>
              </w:rPr>
              <w:t>v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2"/>
              </w:rPr>
              <w:t>P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</w:t>
            </w:r>
            <w:r>
              <w:rPr>
                <w:color w:val="404040"/>
                <w:spacing w:val="1"/>
              </w:rPr>
              <w:t>cab</w:t>
            </w:r>
            <w:r>
              <w:rPr>
                <w:color w:val="404040"/>
              </w:rPr>
              <w:t>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  <w:tr w:rsidR="00645D65">
        <w:trPr>
          <w:trHeight w:hRule="exact" w:val="304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ind w:left="104"/>
            </w:pPr>
            <w:r>
              <w:rPr>
                <w:b/>
                <w:spacing w:val="1"/>
              </w:rPr>
              <w:t>12</w:t>
            </w:r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up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orte</w:t>
            </w:r>
            <w:r>
              <w:rPr>
                <w:b/>
              </w:rPr>
              <w:t>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by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ata</w:t>
            </w:r>
            <w:r>
              <w:rPr>
                <w:b/>
              </w:rPr>
              <w:t>?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1"/>
              </w:rPr>
              <w:t>ca</w:t>
            </w:r>
            <w:r>
              <w:rPr>
                <w:color w:val="404040"/>
              </w:rPr>
              <w:t>l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:</w:t>
            </w:r>
          </w:p>
          <w:p w:rsidR="00645D65" w:rsidRDefault="00022CBB">
            <w:pPr>
              <w:ind w:left="104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x</w:t>
            </w:r>
            <w:r>
              <w:rPr>
                <w:color w:val="404040"/>
                <w:spacing w:val="1"/>
              </w:rPr>
              <w:t>ce</w:t>
            </w:r>
            <w:r>
              <w:rPr>
                <w:color w:val="404040"/>
              </w:rPr>
              <w:t>ll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fac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eed</w:t>
            </w:r>
            <w:r>
              <w:rPr>
                <w:color w:val="404040"/>
              </w:rPr>
              <w:t>s</w:t>
            </w:r>
          </w:p>
          <w:p w:rsidR="00645D65" w:rsidRDefault="00022CBB">
            <w:pPr>
              <w:ind w:left="104"/>
            </w:pPr>
            <w:r>
              <w:rPr>
                <w:color w:val="404040"/>
                <w:spacing w:val="1"/>
              </w:rPr>
              <w:t>I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pro</w:t>
            </w:r>
            <w:r>
              <w:rPr>
                <w:color w:val="404040"/>
                <w:spacing w:val="-1"/>
              </w:rPr>
              <w:t>v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2"/>
              </w:rPr>
              <w:t>P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</w:t>
            </w:r>
            <w:r>
              <w:rPr>
                <w:color w:val="404040"/>
                <w:spacing w:val="1"/>
              </w:rPr>
              <w:t>cab</w:t>
            </w:r>
            <w:r>
              <w:rPr>
                <w:color w:val="404040"/>
              </w:rPr>
              <w:t>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2" w:line="260" w:lineRule="exact"/>
              <w:ind w:left="104" w:right="333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NC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N </w:t>
            </w:r>
            <w:proofErr w:type="spellStart"/>
            <w:r>
              <w:rPr>
                <w:color w:val="FF0000"/>
                <w:sz w:val="24"/>
                <w:szCs w:val="24"/>
              </w:rPr>
              <w:t>Env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color w:val="FF0000"/>
                <w:sz w:val="24"/>
                <w:szCs w:val="24"/>
              </w:rPr>
              <w:t>on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pacing w:val="1"/>
                <w:sz w:val="24"/>
                <w:szCs w:val="24"/>
              </w:rPr>
              <w:t>m</w:t>
            </w:r>
            <w:r>
              <w:rPr>
                <w:color w:val="FF0000"/>
                <w:sz w:val="24"/>
                <w:szCs w:val="24"/>
              </w:rPr>
              <w:t>n</w:t>
            </w:r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z w:val="24"/>
                <w:szCs w:val="24"/>
              </w:rPr>
              <w:t>l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color w:val="FF0000"/>
                <w:spacing w:val="2"/>
                <w:sz w:val="24"/>
                <w:szCs w:val="24"/>
              </w:rPr>
              <w:t>n</w:t>
            </w:r>
            <w:r>
              <w:rPr>
                <w:color w:val="FF0000"/>
                <w:sz w:val="24"/>
                <w:szCs w:val="24"/>
              </w:rPr>
              <w:t>d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pacing w:val="-1"/>
                <w:sz w:val="24"/>
                <w:szCs w:val="24"/>
              </w:rPr>
              <w:t>c</w:t>
            </w:r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pacing w:val="-1"/>
                <w:sz w:val="24"/>
                <w:szCs w:val="24"/>
              </w:rPr>
              <w:t>ae</w:t>
            </w:r>
            <w:r>
              <w:rPr>
                <w:color w:val="FF0000"/>
                <w:sz w:val="24"/>
                <w:szCs w:val="24"/>
              </w:rPr>
              <w:t>d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color w:val="FF0000"/>
                <w:spacing w:val="2"/>
                <w:sz w:val="24"/>
                <w:szCs w:val="24"/>
              </w:rPr>
              <w:t>d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n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pacing w:val="-1"/>
                <w:sz w:val="24"/>
                <w:szCs w:val="24"/>
              </w:rPr>
              <w:t>f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d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O</w:t>
            </w:r>
            <w:r>
              <w:rPr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color w:val="FF0000"/>
                <w:sz w:val="24"/>
                <w:szCs w:val="24"/>
              </w:rPr>
              <w:t>g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z w:val="24"/>
                <w:szCs w:val="24"/>
              </w:rPr>
              <w:t>n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z w:val="24"/>
                <w:szCs w:val="24"/>
              </w:rPr>
              <w:t>e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S</w:t>
            </w:r>
            <w:r>
              <w:rPr>
                <w:color w:val="FF0000"/>
                <w:sz w:val="24"/>
                <w:szCs w:val="24"/>
              </w:rPr>
              <w:t>u</w:t>
            </w:r>
            <w:r>
              <w:rPr>
                <w:color w:val="FF0000"/>
                <w:spacing w:val="-2"/>
                <w:sz w:val="24"/>
                <w:szCs w:val="24"/>
              </w:rPr>
              <w:t>g</w:t>
            </w:r>
            <w:r>
              <w:rPr>
                <w:color w:val="FF0000"/>
                <w:sz w:val="24"/>
                <w:szCs w:val="24"/>
              </w:rPr>
              <w:t>g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z w:val="24"/>
                <w:szCs w:val="24"/>
              </w:rPr>
              <w:t>s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z w:val="24"/>
                <w:szCs w:val="24"/>
              </w:rPr>
              <w:t>ng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M</w:t>
            </w:r>
            <w:r>
              <w:rPr>
                <w:color w:val="FF0000"/>
                <w:spacing w:val="-1"/>
                <w:sz w:val="24"/>
                <w:szCs w:val="24"/>
              </w:rPr>
              <w:t>ea</w:t>
            </w:r>
            <w:r>
              <w:rPr>
                <w:color w:val="FF0000"/>
                <w:sz w:val="24"/>
                <w:szCs w:val="24"/>
              </w:rPr>
              <w:t>su</w:t>
            </w:r>
            <w:r>
              <w:rPr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color w:val="FF0000"/>
                <w:spacing w:val="1"/>
                <w:sz w:val="24"/>
                <w:szCs w:val="24"/>
              </w:rPr>
              <w:t>m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n</w:t>
            </w:r>
            <w:r>
              <w:rPr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color w:val="FF0000"/>
                <w:sz w:val="24"/>
                <w:szCs w:val="24"/>
              </w:rPr>
              <w:t>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s</w:t>
            </w:r>
            <w:r>
              <w:rPr>
                <w:color w:val="FF0000"/>
                <w:spacing w:val="1"/>
                <w:sz w:val="24"/>
                <w:szCs w:val="24"/>
              </w:rPr>
              <w:t>m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z w:val="24"/>
                <w:szCs w:val="24"/>
              </w:rPr>
              <w:t>p</w:t>
            </w:r>
            <w:r>
              <w:rPr>
                <w:color w:val="FF0000"/>
                <w:spacing w:val="1"/>
                <w:sz w:val="24"/>
                <w:szCs w:val="24"/>
              </w:rPr>
              <w:t>l</w:t>
            </w:r>
            <w:r>
              <w:rPr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color w:val="FF0000"/>
                <w:sz w:val="24"/>
                <w:szCs w:val="24"/>
              </w:rPr>
              <w:t>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pacing w:val="1"/>
                <w:sz w:val="24"/>
                <w:szCs w:val="24"/>
              </w:rPr>
              <w:t>S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pacing w:val="1"/>
                <w:sz w:val="24"/>
                <w:szCs w:val="24"/>
              </w:rPr>
              <w:t>m</w:t>
            </w:r>
            <w:r>
              <w:rPr>
                <w:color w:val="FF0000"/>
                <w:sz w:val="24"/>
                <w:szCs w:val="24"/>
              </w:rPr>
              <w:t>p</w:t>
            </w:r>
            <w:r>
              <w:rPr>
                <w:color w:val="FF0000"/>
                <w:spacing w:val="1"/>
                <w:sz w:val="24"/>
                <w:szCs w:val="24"/>
              </w:rPr>
              <w:t>l</w:t>
            </w:r>
            <w:r>
              <w:rPr>
                <w:color w:val="FF0000"/>
                <w:spacing w:val="-5"/>
                <w:sz w:val="24"/>
                <w:szCs w:val="24"/>
              </w:rPr>
              <w:t>y</w:t>
            </w:r>
            <w:r>
              <w:rPr>
                <w:color w:val="FF0000"/>
                <w:spacing w:val="3"/>
                <w:sz w:val="24"/>
                <w:szCs w:val="24"/>
              </w:rPr>
              <w:t>i</w:t>
            </w:r>
            <w:r>
              <w:rPr>
                <w:color w:val="FF0000"/>
                <w:sz w:val="24"/>
                <w:szCs w:val="24"/>
              </w:rPr>
              <w:t>ng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pacing w:val="2"/>
                <w:sz w:val="24"/>
                <w:szCs w:val="24"/>
              </w:rPr>
              <w:t>W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z w:val="24"/>
                <w:szCs w:val="24"/>
              </w:rPr>
              <w:t>h</w:t>
            </w:r>
            <w:r>
              <w:rPr>
                <w:color w:val="FF0000"/>
                <w:spacing w:val="-2"/>
                <w:sz w:val="24"/>
                <w:szCs w:val="24"/>
              </w:rPr>
              <w:t>t</w:t>
            </w:r>
            <w:r>
              <w:rPr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color w:val="FF0000"/>
                <w:sz w:val="24"/>
                <w:szCs w:val="24"/>
              </w:rPr>
              <w:t>n</w:t>
            </w:r>
            <w:proofErr w:type="spellEnd"/>
          </w:p>
          <w:p w:rsidR="00645D65" w:rsidRDefault="00022CBB">
            <w:pPr>
              <w:spacing w:line="260" w:lineRule="exact"/>
              <w:ind w:left="104"/>
              <w:rPr>
                <w:sz w:val="24"/>
                <w:szCs w:val="24"/>
              </w:rPr>
            </w:pPr>
            <w:r>
              <w:rPr>
                <w:b/>
                <w:color w:val="0B0B0B"/>
                <w:sz w:val="24"/>
                <w:szCs w:val="24"/>
              </w:rPr>
              <w:t>Co</w:t>
            </w:r>
            <w:r>
              <w:rPr>
                <w:b/>
                <w:color w:val="0B0B0B"/>
                <w:spacing w:val="-1"/>
                <w:sz w:val="24"/>
                <w:szCs w:val="24"/>
              </w:rPr>
              <w:t>rr</w:t>
            </w:r>
            <w:r>
              <w:rPr>
                <w:b/>
                <w:color w:val="0B0B0B"/>
                <w:spacing w:val="2"/>
                <w:sz w:val="24"/>
                <w:szCs w:val="24"/>
              </w:rPr>
              <w:t>e</w:t>
            </w:r>
            <w:r>
              <w:rPr>
                <w:b/>
                <w:color w:val="0B0B0B"/>
                <w:spacing w:val="-1"/>
                <w:sz w:val="24"/>
                <w:szCs w:val="24"/>
              </w:rPr>
              <w:t>c</w:t>
            </w:r>
            <w:r>
              <w:rPr>
                <w:b/>
                <w:color w:val="0B0B0B"/>
                <w:sz w:val="24"/>
                <w:szCs w:val="24"/>
              </w:rPr>
              <w:t>t</w:t>
            </w:r>
            <w:r>
              <w:rPr>
                <w:b/>
                <w:color w:val="0B0B0B"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0B0B0B"/>
                <w:sz w:val="24"/>
                <w:szCs w:val="24"/>
              </w:rPr>
              <w:t>a</w:t>
            </w:r>
            <w:r>
              <w:rPr>
                <w:b/>
                <w:color w:val="0B0B0B"/>
                <w:spacing w:val="1"/>
                <w:sz w:val="24"/>
                <w:szCs w:val="24"/>
              </w:rPr>
              <w:t>l</w:t>
            </w:r>
            <w:r>
              <w:rPr>
                <w:b/>
                <w:color w:val="0B0B0B"/>
                <w:sz w:val="24"/>
                <w:szCs w:val="24"/>
              </w:rPr>
              <w:t>l</w:t>
            </w:r>
            <w:r>
              <w:rPr>
                <w:b/>
                <w:color w:val="0B0B0B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B0B0B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0B0B0B"/>
                <w:spacing w:val="1"/>
                <w:sz w:val="24"/>
                <w:szCs w:val="24"/>
              </w:rPr>
              <w:t>h</w:t>
            </w:r>
            <w:r>
              <w:rPr>
                <w:b/>
                <w:color w:val="0B0B0B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0B0B0B"/>
                <w:sz w:val="24"/>
                <w:szCs w:val="24"/>
              </w:rPr>
              <w:t>se</w:t>
            </w:r>
            <w:r>
              <w:rPr>
                <w:b/>
                <w:color w:val="0B0B0B"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0B0B0B"/>
                <w:sz w:val="24"/>
                <w:szCs w:val="24"/>
              </w:rPr>
              <w:t>s</w:t>
            </w:r>
            <w:r>
              <w:rPr>
                <w:b/>
                <w:color w:val="0B0B0B"/>
                <w:spacing w:val="1"/>
                <w:sz w:val="24"/>
                <w:szCs w:val="24"/>
              </w:rPr>
              <w:t>p</w:t>
            </w:r>
            <w:r>
              <w:rPr>
                <w:b/>
                <w:color w:val="0B0B0B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0B0B0B"/>
                <w:spacing w:val="1"/>
                <w:sz w:val="24"/>
                <w:szCs w:val="24"/>
              </w:rPr>
              <w:t>lli</w:t>
            </w:r>
            <w:r>
              <w:rPr>
                <w:b/>
                <w:color w:val="0B0B0B"/>
                <w:spacing w:val="-1"/>
                <w:sz w:val="24"/>
                <w:szCs w:val="24"/>
              </w:rPr>
              <w:t>n</w:t>
            </w:r>
            <w:r>
              <w:rPr>
                <w:b/>
                <w:color w:val="0B0B0B"/>
                <w:sz w:val="24"/>
                <w:szCs w:val="24"/>
              </w:rPr>
              <w:t>gs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  <w:tr w:rsidR="00645D65">
        <w:trPr>
          <w:trHeight w:hRule="exact" w:val="93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ind w:left="104"/>
            </w:pPr>
            <w:r>
              <w:rPr>
                <w:b/>
                <w:spacing w:val="1"/>
              </w:rPr>
              <w:t>13</w:t>
            </w:r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1"/>
              </w:rPr>
              <w:t>tat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udy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d?</w:t>
            </w:r>
          </w:p>
          <w:p w:rsidR="00645D65" w:rsidRDefault="00022CBB">
            <w:pPr>
              <w:ind w:left="104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1"/>
              </w:rPr>
              <w:t>ca</w:t>
            </w:r>
            <w:r>
              <w:rPr>
                <w:color w:val="404040"/>
              </w:rPr>
              <w:t>l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: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x</w:t>
            </w:r>
            <w:r>
              <w:rPr>
                <w:color w:val="404040"/>
                <w:spacing w:val="1"/>
              </w:rPr>
              <w:t>ce</w:t>
            </w:r>
            <w:r>
              <w:rPr>
                <w:color w:val="404040"/>
              </w:rPr>
              <w:t>ll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fac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eed</w:t>
            </w:r>
            <w:r>
              <w:rPr>
                <w:color w:val="404040"/>
              </w:rPr>
              <w:t>s</w:t>
            </w:r>
          </w:p>
          <w:p w:rsidR="00645D65" w:rsidRDefault="00022CBB">
            <w:pPr>
              <w:ind w:left="104"/>
            </w:pPr>
            <w:r>
              <w:rPr>
                <w:color w:val="404040"/>
                <w:spacing w:val="1"/>
              </w:rPr>
              <w:t>I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pro</w:t>
            </w:r>
            <w:r>
              <w:rPr>
                <w:color w:val="404040"/>
                <w:spacing w:val="-1"/>
              </w:rPr>
              <w:t>v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2"/>
              </w:rPr>
              <w:t>P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</w:t>
            </w:r>
            <w:r>
              <w:rPr>
                <w:color w:val="404040"/>
                <w:spacing w:val="1"/>
              </w:rPr>
              <w:t>cab</w:t>
            </w:r>
            <w:r>
              <w:rPr>
                <w:color w:val="404040"/>
              </w:rPr>
              <w:t>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  <w:tr w:rsidR="00645D65">
        <w:trPr>
          <w:trHeight w:hRule="exact" w:val="139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5" w:line="220" w:lineRule="exact"/>
              <w:ind w:left="104" w:right="716"/>
            </w:pPr>
            <w:r>
              <w:rPr>
                <w:b/>
                <w:spacing w:val="1"/>
              </w:rPr>
              <w:t>14</w:t>
            </w:r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refere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eva</w:t>
            </w:r>
            <w:r>
              <w:rPr>
                <w:b/>
              </w:rPr>
              <w:t>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in nu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b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1"/>
              </w:rPr>
              <w:t>r)</w:t>
            </w:r>
            <w:r>
              <w:rPr>
                <w:b/>
              </w:rPr>
              <w:t>?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1"/>
              </w:rPr>
              <w:t>ca</w:t>
            </w:r>
            <w:r>
              <w:rPr>
                <w:color w:val="404040"/>
              </w:rPr>
              <w:t>l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:</w:t>
            </w:r>
          </w:p>
          <w:p w:rsidR="00645D65" w:rsidRDefault="00022CBB">
            <w:pPr>
              <w:ind w:left="104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x</w:t>
            </w:r>
            <w:r>
              <w:rPr>
                <w:color w:val="404040"/>
                <w:spacing w:val="1"/>
              </w:rPr>
              <w:t>ce</w:t>
            </w:r>
            <w:r>
              <w:rPr>
                <w:color w:val="404040"/>
              </w:rPr>
              <w:t>ll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fac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eed</w:t>
            </w:r>
            <w:r>
              <w:rPr>
                <w:color w:val="404040"/>
              </w:rPr>
              <w:t>s</w:t>
            </w:r>
          </w:p>
          <w:p w:rsidR="00645D65" w:rsidRDefault="00022CBB">
            <w:pPr>
              <w:ind w:left="104"/>
            </w:pPr>
            <w:r>
              <w:rPr>
                <w:color w:val="404040"/>
                <w:spacing w:val="1"/>
              </w:rPr>
              <w:t>I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pro</w:t>
            </w:r>
            <w:r>
              <w:rPr>
                <w:color w:val="404040"/>
                <w:spacing w:val="-1"/>
              </w:rPr>
              <w:t>v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2"/>
              </w:rPr>
              <w:t>P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r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color w:val="404040"/>
              </w:rPr>
              <w:t>N/A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</w:t>
            </w:r>
            <w:r>
              <w:rPr>
                <w:color w:val="404040"/>
                <w:spacing w:val="1"/>
              </w:rPr>
              <w:t>cab</w:t>
            </w:r>
            <w:r>
              <w:rPr>
                <w:color w:val="404040"/>
              </w:rPr>
              <w:t>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/>
              <w:ind w:left="104"/>
            </w:pPr>
            <w:r>
              <w:t>Ali</w:t>
            </w:r>
            <w:r>
              <w:rPr>
                <w:spacing w:val="-1"/>
              </w:rPr>
              <w:t>g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 xml:space="preserve">r 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ere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ce</w:t>
            </w:r>
            <w:r>
              <w:t>s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  <w:tr w:rsidR="00645D65">
        <w:trPr>
          <w:trHeight w:hRule="exact" w:val="139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 w:line="220" w:lineRule="exact"/>
              <w:ind w:left="104" w:right="1294"/>
            </w:pPr>
            <w:r>
              <w:rPr>
                <w:b/>
                <w:spacing w:val="1"/>
              </w:rPr>
              <w:t>15</w:t>
            </w:r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cr</w:t>
            </w:r>
            <w:r>
              <w:rPr>
                <w:b/>
              </w:rPr>
              <w:t>ipt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tte</w:t>
            </w:r>
            <w:r>
              <w:rPr>
                <w:b/>
              </w:rPr>
              <w:t>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</w:t>
            </w:r>
            <w:r>
              <w:rPr>
                <w:b/>
              </w:rPr>
              <w:t>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 und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nd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ble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age</w:t>
            </w:r>
            <w:r>
              <w:rPr>
                <w:b/>
              </w:rPr>
              <w:t>?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1"/>
              </w:rPr>
              <w:t>ca</w:t>
            </w:r>
            <w:r>
              <w:rPr>
                <w:color w:val="404040"/>
              </w:rPr>
              <w:t>l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:</w:t>
            </w:r>
          </w:p>
          <w:p w:rsidR="00645D65" w:rsidRDefault="00022CBB">
            <w:pPr>
              <w:ind w:left="104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x</w:t>
            </w:r>
            <w:r>
              <w:rPr>
                <w:color w:val="404040"/>
                <w:spacing w:val="1"/>
              </w:rPr>
              <w:t>ce</w:t>
            </w:r>
            <w:r>
              <w:rPr>
                <w:color w:val="404040"/>
              </w:rPr>
              <w:t>ll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fac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eed</w:t>
            </w:r>
            <w:r>
              <w:rPr>
                <w:color w:val="404040"/>
              </w:rPr>
              <w:t>s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color w:val="404040"/>
                <w:spacing w:val="1"/>
              </w:rPr>
              <w:t>I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pro</w:t>
            </w:r>
            <w:r>
              <w:rPr>
                <w:color w:val="404040"/>
                <w:spacing w:val="-1"/>
              </w:rPr>
              <w:t>v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  <w:spacing w:val="1"/>
              </w:rPr>
              <w:t>en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2"/>
              </w:rPr>
              <w:t>P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r</w:t>
            </w:r>
          </w:p>
          <w:p w:rsidR="00645D65" w:rsidRDefault="00022CBB">
            <w:pPr>
              <w:ind w:left="104"/>
            </w:pPr>
            <w:r>
              <w:rPr>
                <w:color w:val="404040"/>
              </w:rPr>
              <w:t>N/A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</w:t>
            </w:r>
            <w:r>
              <w:rPr>
                <w:color w:val="404040"/>
                <w:spacing w:val="1"/>
              </w:rPr>
              <w:t>cab</w:t>
            </w:r>
            <w:r>
              <w:rPr>
                <w:color w:val="404040"/>
              </w:rPr>
              <w:t>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</w:tbl>
    <w:p w:rsidR="00645D65" w:rsidRDefault="00645D65">
      <w:pPr>
        <w:spacing w:line="200" w:lineRule="exact"/>
      </w:pPr>
    </w:p>
    <w:p w:rsidR="00645D65" w:rsidRDefault="00645D65">
      <w:pPr>
        <w:spacing w:line="200" w:lineRule="exact"/>
      </w:pPr>
    </w:p>
    <w:p w:rsidR="00645D65" w:rsidRDefault="00645D65">
      <w:pPr>
        <w:spacing w:before="16" w:line="240" w:lineRule="exact"/>
        <w:rPr>
          <w:sz w:val="24"/>
          <w:szCs w:val="24"/>
        </w:rPr>
      </w:pPr>
    </w:p>
    <w:p w:rsidR="00645D65" w:rsidRDefault="00001431">
      <w:pPr>
        <w:spacing w:before="33"/>
        <w:ind w:left="100"/>
      </w:pPr>
      <w:r>
        <w:pict>
          <v:group id="_x0000_s1069" style="position:absolute;left:0;text-align:left;margin-left:71.5pt;margin-top:.35pt;width:145.9pt;height:14.1pt;z-index:-251661312;mso-position-horizontal-relative:page" coordorigin="1430,7" coordsize="2918,282">
            <v:shape id="_x0000_s1077" style="position:absolute;left:1440;top:33;width:544;height:230" coordorigin="1440,33" coordsize="544,230" path="m1440,33r544,l1984,263r-544,l1440,33xe" fillcolor="yellow" stroked="f">
              <v:path arrowok="t"/>
            </v:shape>
            <v:shape id="_x0000_s1076" style="position:absolute;left:2009;top:33;width:0;height:230" coordorigin="2009,33" coordsize="0,230" path="m2009,263r,-230e" filled="f" strokecolor="yellow" strokeweight="2.6pt">
              <v:path arrowok="t"/>
            </v:shape>
            <v:shape id="_x0000_s1075" style="position:absolute;left:2034;top:33;width:250;height:230" coordorigin="2034,33" coordsize="250,230" path="m2034,33r250,l2284,263r-250,l2034,33xe" fillcolor="yellow" stroked="f">
              <v:path arrowok="t"/>
            </v:shape>
            <v:shape id="_x0000_s1074" style="position:absolute;left:2309;top:33;width:0;height:230" coordorigin="2309,33" coordsize="0,230" path="m2309,263r,-230e" filled="f" strokecolor="yellow" strokeweight="2.6pt">
              <v:path arrowok="t"/>
            </v:shape>
            <v:shape id="_x0000_s1073" style="position:absolute;left:2334;top:33;width:955;height:230" coordorigin="2334,33" coordsize="955,230" path="m2334,33r955,l3289,263r-955,l2334,33xe" fillcolor="yellow" stroked="f">
              <v:path arrowok="t"/>
            </v:shape>
            <v:shape id="_x0000_s1072" style="position:absolute;left:3314;top:33;width:0;height:230" coordorigin="3314,33" coordsize="0,230" path="m3314,263r,-230e" filled="f" strokecolor="yellow" strokeweight="2.6pt">
              <v:path arrowok="t"/>
            </v:shape>
            <v:shape id="_x0000_s1071" style="position:absolute;left:3339;top:33;width:1001;height:230" coordorigin="3339,33" coordsize="1001,230" path="m3339,33r1001,l4340,263r-1001,l3339,33xe" fillcolor="yellow" stroked="f">
              <v:path arrowok="t"/>
            </v:shape>
            <v:shape id="_x0000_s1070" style="position:absolute;left:1440;top:249;width:2899;height:0" coordorigin="1440,249" coordsize="2899,0" path="m1440,249r2899,e" filled="f" strokeweight=".96pt">
              <v:path arrowok="t"/>
            </v:shape>
            <w10:wrap anchorx="page"/>
          </v:group>
        </w:pict>
      </w:r>
      <w:r w:rsidR="00022CBB">
        <w:rPr>
          <w:b/>
          <w:spacing w:val="1"/>
        </w:rPr>
        <w:t>P</w:t>
      </w:r>
      <w:r w:rsidR="00022CBB">
        <w:rPr>
          <w:b/>
        </w:rPr>
        <w:t>ART</w:t>
      </w:r>
      <w:r w:rsidR="00022CBB">
        <w:rPr>
          <w:b/>
          <w:spacing w:val="-5"/>
        </w:rPr>
        <w:t xml:space="preserve"> </w:t>
      </w:r>
      <w:r w:rsidR="00022CBB">
        <w:rPr>
          <w:b/>
          <w:spacing w:val="1"/>
        </w:rPr>
        <w:t>2.</w:t>
      </w:r>
      <w:r w:rsidR="00022CBB">
        <w:rPr>
          <w:b/>
        </w:rPr>
        <w:t>2</w:t>
      </w:r>
      <w:r w:rsidR="00022CBB">
        <w:rPr>
          <w:b/>
          <w:spacing w:val="-3"/>
        </w:rPr>
        <w:t xml:space="preserve"> </w:t>
      </w:r>
      <w:r w:rsidR="00022CBB">
        <w:rPr>
          <w:b/>
          <w:spacing w:val="1"/>
        </w:rPr>
        <w:t>(</w:t>
      </w:r>
      <w:r w:rsidR="00022CBB">
        <w:rPr>
          <w:b/>
        </w:rPr>
        <w:t>Sub</w:t>
      </w:r>
      <w:r w:rsidR="00022CBB">
        <w:rPr>
          <w:b/>
          <w:spacing w:val="1"/>
        </w:rPr>
        <w:t>ject</w:t>
      </w:r>
      <w:r w:rsidR="00022CBB">
        <w:rPr>
          <w:b/>
        </w:rPr>
        <w:t>i</w:t>
      </w:r>
      <w:r w:rsidR="00022CBB">
        <w:rPr>
          <w:b/>
          <w:spacing w:val="1"/>
        </w:rPr>
        <w:t>v</w:t>
      </w:r>
      <w:r w:rsidR="00022CBB">
        <w:rPr>
          <w:b/>
        </w:rPr>
        <w:t>e</w:t>
      </w:r>
      <w:r w:rsidR="00022CBB">
        <w:rPr>
          <w:b/>
          <w:spacing w:val="-9"/>
        </w:rPr>
        <w:t xml:space="preserve"> </w:t>
      </w:r>
      <w:r w:rsidR="00022CBB">
        <w:rPr>
          <w:b/>
          <w:spacing w:val="-1"/>
        </w:rPr>
        <w:t>E</w:t>
      </w:r>
      <w:r w:rsidR="00022CBB">
        <w:rPr>
          <w:b/>
          <w:spacing w:val="1"/>
        </w:rPr>
        <w:t>va</w:t>
      </w:r>
      <w:r w:rsidR="00022CBB">
        <w:rPr>
          <w:b/>
        </w:rPr>
        <w:t>lu</w:t>
      </w:r>
      <w:r w:rsidR="00022CBB">
        <w:rPr>
          <w:b/>
          <w:spacing w:val="1"/>
        </w:rPr>
        <w:t>at</w:t>
      </w:r>
      <w:r w:rsidR="00022CBB">
        <w:rPr>
          <w:b/>
        </w:rPr>
        <w:t>i</w:t>
      </w:r>
      <w:r w:rsidR="00022CBB">
        <w:rPr>
          <w:b/>
          <w:spacing w:val="1"/>
        </w:rPr>
        <w:t>o</w:t>
      </w:r>
      <w:r w:rsidR="00022CBB">
        <w:rPr>
          <w:b/>
        </w:rPr>
        <w:t>n)</w:t>
      </w:r>
    </w:p>
    <w:p w:rsidR="00645D65" w:rsidRDefault="00645D65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962"/>
        <w:gridCol w:w="4284"/>
      </w:tblGrid>
      <w:tr w:rsidR="00645D65">
        <w:trPr>
          <w:trHeight w:hRule="exact" w:val="896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line="220" w:lineRule="exact"/>
              <w:ind w:left="104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line="220" w:lineRule="exact"/>
              <w:ind w:left="103"/>
            </w:pPr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Fee</w:t>
            </w:r>
            <w:r>
              <w:rPr>
                <w:b/>
              </w:rPr>
              <w:t>db</w:t>
            </w:r>
            <w:r>
              <w:rPr>
                <w:b/>
                <w:spacing w:val="1"/>
              </w:rPr>
              <w:t>ac</w:t>
            </w:r>
            <w:r>
              <w:rPr>
                <w:b/>
              </w:rPr>
              <w:t>k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anda</w:t>
            </w:r>
            <w:r>
              <w:t>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1"/>
              </w:rPr>
              <w:t>hor</w:t>
            </w:r>
            <w:r>
              <w:t>s</w:t>
            </w:r>
          </w:p>
          <w:p w:rsidR="00645D65" w:rsidRDefault="00022CBB">
            <w:pPr>
              <w:spacing w:before="17"/>
              <w:ind w:left="103"/>
            </w:pPr>
            <w:r>
              <w:rPr>
                <w:spacing w:val="-1"/>
              </w:rPr>
              <w:t>s</w:t>
            </w:r>
            <w:r>
              <w:rPr>
                <w:spacing w:val="1"/>
              </w:rPr>
              <w:t>ho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t>te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2"/>
              </w:rPr>
              <w:t>s</w:t>
            </w:r>
            <w:r>
              <w:t>/</w:t>
            </w:r>
            <w:r>
              <w:rPr>
                <w:spacing w:val="1"/>
              </w:rPr>
              <w:t>he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eedbac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ere</w:t>
            </w:r>
            <w:r>
              <w:t>)</w:t>
            </w:r>
          </w:p>
        </w:tc>
      </w:tr>
      <w:tr w:rsidR="00645D65">
        <w:trPr>
          <w:trHeight w:hRule="exact" w:val="928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/>
              <w:ind w:left="10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?</w:t>
            </w:r>
          </w:p>
          <w:p w:rsidR="00645D65" w:rsidRDefault="00645D65">
            <w:pPr>
              <w:spacing w:before="8" w:line="220" w:lineRule="exact"/>
              <w:rPr>
                <w:sz w:val="22"/>
                <w:szCs w:val="22"/>
              </w:rPr>
            </w:pPr>
          </w:p>
          <w:p w:rsidR="00645D65" w:rsidRDefault="00022CBB">
            <w:pPr>
              <w:ind w:left="104" w:right="496"/>
            </w:pP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e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1"/>
              </w:rPr>
              <w:t>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br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f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c</w:t>
            </w:r>
            <w:r>
              <w:t>l</w:t>
            </w:r>
            <w:r>
              <w:rPr>
                <w:spacing w:val="1"/>
              </w:rPr>
              <w:t>ea</w:t>
            </w:r>
            <w:r>
              <w:t xml:space="preserve">r </w:t>
            </w:r>
            <w:r>
              <w:rPr>
                <w:spacing w:val="-1"/>
              </w:rPr>
              <w:t>su</w:t>
            </w:r>
            <w:r>
              <w:rPr>
                <w:spacing w:val="1"/>
              </w:rPr>
              <w:t>gge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/>
              <w:ind w:left="464"/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</w:tbl>
    <w:p w:rsidR="00645D65" w:rsidRDefault="00645D65">
      <w:pPr>
        <w:sectPr w:rsidR="00645D65">
          <w:footerReference w:type="default" r:id="rId9"/>
          <w:pgSz w:w="16840" w:h="23820"/>
          <w:pgMar w:top="1520" w:right="1320" w:bottom="280" w:left="1340" w:header="1249" w:footer="1415" w:gutter="0"/>
          <w:cols w:space="720"/>
        </w:sectPr>
      </w:pPr>
    </w:p>
    <w:p w:rsidR="00645D65" w:rsidRDefault="00645D65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962"/>
        <w:gridCol w:w="4284"/>
      </w:tblGrid>
      <w:tr w:rsidR="00645D65">
        <w:trPr>
          <w:trHeight w:hRule="exact" w:val="930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/>
              <w:ind w:left="10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trac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ve</w:t>
            </w:r>
            <w:r>
              <w:rPr>
                <w:b/>
              </w:rPr>
              <w:t>?</w:t>
            </w:r>
          </w:p>
          <w:p w:rsidR="00645D65" w:rsidRDefault="00645D65">
            <w:pPr>
              <w:spacing w:before="8" w:line="220" w:lineRule="exact"/>
              <w:rPr>
                <w:sz w:val="22"/>
                <w:szCs w:val="22"/>
              </w:rPr>
            </w:pPr>
          </w:p>
          <w:p w:rsidR="00645D65" w:rsidRDefault="00022CBB">
            <w:pPr>
              <w:ind w:left="104" w:right="496"/>
            </w:pP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e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1"/>
              </w:rPr>
              <w:t>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br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f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c</w:t>
            </w:r>
            <w:r>
              <w:t>l</w:t>
            </w:r>
            <w:r>
              <w:rPr>
                <w:spacing w:val="1"/>
              </w:rPr>
              <w:t>ea</w:t>
            </w:r>
            <w:r>
              <w:t xml:space="preserve">r </w:t>
            </w:r>
            <w:r>
              <w:rPr>
                <w:spacing w:val="-1"/>
              </w:rPr>
              <w:t>su</w:t>
            </w:r>
            <w:r>
              <w:rPr>
                <w:spacing w:val="1"/>
              </w:rPr>
              <w:t>gge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before="1"/>
              <w:ind w:left="464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erea</w:t>
            </w:r>
            <w:r>
              <w:rPr>
                <w:b/>
              </w:rPr>
              <w:t>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earc</w:t>
            </w:r>
            <w:r>
              <w:rPr>
                <w:b/>
              </w:rPr>
              <w:t>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nd </w:t>
            </w:r>
            <w:r>
              <w:rPr>
                <w:b/>
                <w:spacing w:val="1"/>
              </w:rPr>
              <w:t>correc</w:t>
            </w:r>
            <w:r>
              <w:rPr>
                <w:b/>
              </w:rPr>
              <w:t>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</w:p>
          <w:p w:rsidR="00645D65" w:rsidRDefault="00022CBB">
            <w:pPr>
              <w:spacing w:line="220" w:lineRule="exact"/>
              <w:ind w:left="464"/>
            </w:pP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gra</w:t>
            </w:r>
            <w:r>
              <w:rPr>
                <w:b/>
                <w:spacing w:val="-3"/>
              </w:rPr>
              <w:t>mm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nd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k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  <w:tr w:rsidR="00645D65">
        <w:trPr>
          <w:trHeight w:hRule="exact" w:val="930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ind w:left="10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cr</w:t>
            </w:r>
            <w:r>
              <w:rPr>
                <w:b/>
              </w:rPr>
              <w:t>ipt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ca</w:t>
            </w:r>
            <w:r>
              <w:rPr>
                <w:b/>
              </w:rPr>
              <w:t>lly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correc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?</w:t>
            </w:r>
          </w:p>
          <w:p w:rsidR="00645D65" w:rsidRDefault="00645D65">
            <w:pPr>
              <w:spacing w:before="8" w:line="220" w:lineRule="exact"/>
              <w:rPr>
                <w:sz w:val="22"/>
                <w:szCs w:val="22"/>
              </w:rPr>
            </w:pPr>
          </w:p>
          <w:p w:rsidR="00645D65" w:rsidRDefault="00022CBB">
            <w:pPr>
              <w:ind w:left="104" w:right="496"/>
            </w:pP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e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1"/>
              </w:rPr>
              <w:t>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br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f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c</w:t>
            </w:r>
            <w:r>
              <w:t>l</w:t>
            </w:r>
            <w:r>
              <w:rPr>
                <w:spacing w:val="1"/>
              </w:rPr>
              <w:t>ea</w:t>
            </w:r>
            <w:r>
              <w:t xml:space="preserve">r </w:t>
            </w:r>
            <w:r>
              <w:rPr>
                <w:spacing w:val="-1"/>
              </w:rPr>
              <w:t>su</w:t>
            </w:r>
            <w:r>
              <w:rPr>
                <w:spacing w:val="1"/>
              </w:rPr>
              <w:t>gge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  <w:tr w:rsidR="00645D65">
        <w:trPr>
          <w:trHeight w:hRule="exact" w:val="1160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line="220" w:lineRule="exact"/>
              <w:ind w:left="104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refere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rece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?</w:t>
            </w:r>
          </w:p>
          <w:p w:rsidR="00645D65" w:rsidRDefault="00022CBB">
            <w:pPr>
              <w:ind w:left="104"/>
            </w:pPr>
            <w:r>
              <w:rPr>
                <w:spacing w:val="1"/>
              </w:rPr>
              <w:t>(</w:t>
            </w:r>
            <w:r>
              <w:t>Y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NO)</w:t>
            </w:r>
          </w:p>
          <w:p w:rsidR="00645D65" w:rsidRDefault="00645D65">
            <w:pPr>
              <w:spacing w:before="8" w:line="220" w:lineRule="exact"/>
              <w:rPr>
                <w:sz w:val="22"/>
                <w:szCs w:val="22"/>
              </w:rPr>
            </w:pPr>
          </w:p>
          <w:p w:rsidR="00645D65" w:rsidRDefault="00022CBB">
            <w:pPr>
              <w:ind w:left="104" w:right="208"/>
            </w:pP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e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1"/>
              </w:rPr>
              <w:t>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c</w:t>
            </w:r>
            <w:r>
              <w:t>l</w:t>
            </w:r>
            <w:r>
              <w:rPr>
                <w:spacing w:val="1"/>
              </w:rPr>
              <w:t>ea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su</w:t>
            </w:r>
            <w:r>
              <w:rPr>
                <w:spacing w:val="1"/>
              </w:rPr>
              <w:t>gge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spacing w:line="220" w:lineRule="exact"/>
              <w:ind w:left="104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erence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ar</w:t>
            </w:r>
            <w:r>
              <w:t>e</w:t>
            </w:r>
            <w:r>
              <w:rPr>
                <w:spacing w:val="-1"/>
              </w:rPr>
              <w:t xml:space="preserve"> 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</w:t>
            </w:r>
            <w:r>
              <w:t>li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ne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er</w:t>
            </w:r>
            <w:r>
              <w:t>l</w:t>
            </w:r>
            <w:r>
              <w:rPr>
                <w:spacing w:val="-1"/>
              </w:rPr>
              <w:t>y</w:t>
            </w:r>
            <w:r>
              <w:t>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  <w:tr w:rsidR="00645D65">
        <w:trPr>
          <w:trHeight w:hRule="exact" w:val="1390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022CBB">
            <w:pPr>
              <w:ind w:left="104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et</w:t>
            </w:r>
            <w:r>
              <w:rPr>
                <w:b/>
              </w:rPr>
              <w:t>hi</w:t>
            </w:r>
            <w:r>
              <w:rPr>
                <w:b/>
                <w:spacing w:val="1"/>
              </w:rPr>
              <w:t>ca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cr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?</w:t>
            </w:r>
          </w:p>
          <w:p w:rsidR="00645D65" w:rsidRDefault="00022CBB">
            <w:pPr>
              <w:spacing w:line="220" w:lineRule="exact"/>
              <w:ind w:left="104"/>
            </w:pPr>
            <w:r>
              <w:rPr>
                <w:spacing w:val="1"/>
              </w:rPr>
              <w:t>(</w:t>
            </w:r>
            <w:r>
              <w:t>Y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NO)</w:t>
            </w:r>
          </w:p>
          <w:p w:rsidR="00645D65" w:rsidRDefault="00645D65">
            <w:pPr>
              <w:spacing w:before="11" w:line="220" w:lineRule="exact"/>
              <w:rPr>
                <w:sz w:val="22"/>
                <w:szCs w:val="22"/>
              </w:rPr>
            </w:pPr>
          </w:p>
          <w:p w:rsidR="00645D65" w:rsidRDefault="00022CBB">
            <w:pPr>
              <w:ind w:left="104" w:right="463"/>
            </w:pPr>
            <w:r>
              <w:rPr>
                <w:spacing w:val="1"/>
              </w:rPr>
              <w:t>(I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i</w:t>
            </w:r>
            <w:r>
              <w:rPr>
                <w:spacing w:val="1"/>
              </w:rPr>
              <w:t>nd</w:t>
            </w:r>
            <w:r>
              <w:t>ly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1"/>
              </w:rPr>
              <w:t>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t>te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do</w:t>
            </w:r>
            <w:r>
              <w:rPr>
                <w:spacing w:val="-2"/>
              </w:rPr>
              <w:t>w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e</w:t>
            </w:r>
            <w:r>
              <w:t>t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1"/>
              </w:rPr>
              <w:t>ca</w:t>
            </w:r>
            <w:r>
              <w:t>l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ue</w:t>
            </w:r>
            <w:r>
              <w:t xml:space="preserve">s 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er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de</w:t>
            </w:r>
            <w:r>
              <w:t>t</w:t>
            </w:r>
            <w:r>
              <w:rPr>
                <w:spacing w:val="1"/>
              </w:rPr>
              <w:t>a</w:t>
            </w:r>
            <w:r>
              <w:t>il</w:t>
            </w:r>
            <w:r>
              <w:rPr>
                <w:spacing w:val="-1"/>
              </w:rPr>
              <w:t>s</w:t>
            </w:r>
            <w: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5" w:rsidRDefault="00645D65"/>
        </w:tc>
      </w:tr>
    </w:tbl>
    <w:p w:rsidR="00645D65" w:rsidRDefault="00645D65">
      <w:pPr>
        <w:spacing w:before="9" w:line="140" w:lineRule="exact"/>
        <w:rPr>
          <w:sz w:val="14"/>
          <w:szCs w:val="14"/>
        </w:rPr>
      </w:pPr>
    </w:p>
    <w:p w:rsidR="00645D65" w:rsidRDefault="00645D65">
      <w:pPr>
        <w:spacing w:line="200" w:lineRule="exact"/>
      </w:pPr>
    </w:p>
    <w:p w:rsidR="00645D65" w:rsidRDefault="00645D65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4804"/>
        <w:gridCol w:w="4796"/>
      </w:tblGrid>
      <w:tr w:rsidR="005F543D" w:rsidRPr="005F543D" w:rsidTr="008B463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43D" w:rsidRPr="005F543D" w:rsidRDefault="005F543D" w:rsidP="005F543D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F543D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3:</w:t>
            </w:r>
            <w:r w:rsidRPr="005F543D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5F543D" w:rsidRPr="005F543D" w:rsidRDefault="005F543D" w:rsidP="005F543D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5F543D" w:rsidRPr="005F543D" w:rsidTr="008B463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43D" w:rsidRPr="005F543D" w:rsidRDefault="005F543D" w:rsidP="005F543D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43D" w:rsidRPr="005F543D" w:rsidRDefault="005F543D" w:rsidP="005F543D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5F543D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5F543D" w:rsidRPr="005F543D" w:rsidRDefault="005F543D" w:rsidP="005F543D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5F543D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5F543D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5F543D" w:rsidRPr="005F543D" w:rsidRDefault="005F543D" w:rsidP="005F543D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5F543D" w:rsidRPr="005F543D" w:rsidTr="008B463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43D" w:rsidRPr="005F543D" w:rsidRDefault="005F543D" w:rsidP="005F543D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5F543D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5F543D" w:rsidRPr="005F543D" w:rsidRDefault="005F543D" w:rsidP="005F543D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43D" w:rsidRPr="005F543D" w:rsidRDefault="005F543D" w:rsidP="005F543D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5F543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5F543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5F543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5F543D" w:rsidRPr="005F543D" w:rsidRDefault="005F543D" w:rsidP="005F543D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5F543D" w:rsidRPr="005F543D" w:rsidRDefault="005F543D" w:rsidP="005F543D">
            <w:pPr>
              <w:rPr>
                <w:rFonts w:ascii="Arial" w:eastAsia="Arial Unicode MS" w:hAnsi="Arial" w:cs="Arial"/>
                <w:lang w:val="en-GB"/>
              </w:rPr>
            </w:pPr>
          </w:p>
          <w:p w:rsidR="005F543D" w:rsidRPr="005F543D" w:rsidRDefault="005F543D" w:rsidP="005F543D">
            <w:pPr>
              <w:rPr>
                <w:rFonts w:ascii="Arial" w:eastAsia="Arial Unicode MS" w:hAnsi="Arial" w:cs="Arial"/>
                <w:lang w:val="en-GB"/>
              </w:rPr>
            </w:pPr>
          </w:p>
          <w:p w:rsidR="005F543D" w:rsidRPr="005F543D" w:rsidRDefault="005F543D" w:rsidP="005F543D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5F543D" w:rsidRPr="005F543D" w:rsidRDefault="005F543D" w:rsidP="005F543D">
      <w:pPr>
        <w:rPr>
          <w:sz w:val="24"/>
          <w:szCs w:val="24"/>
        </w:rPr>
      </w:pPr>
    </w:p>
    <w:p w:rsidR="005F543D" w:rsidRPr="005F543D" w:rsidRDefault="005F543D" w:rsidP="005F543D">
      <w:pPr>
        <w:rPr>
          <w:sz w:val="24"/>
          <w:szCs w:val="24"/>
        </w:rPr>
      </w:pPr>
    </w:p>
    <w:bookmarkEnd w:id="1"/>
    <w:p w:rsidR="00DE541B" w:rsidRPr="00205DA4" w:rsidRDefault="00DE541B" w:rsidP="00DE541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05DA4">
        <w:rPr>
          <w:rFonts w:ascii="Arial" w:hAnsi="Arial" w:cs="Arial"/>
          <w:b/>
          <w:u w:val="single"/>
        </w:rPr>
        <w:t>Reviewer details:</w:t>
      </w:r>
    </w:p>
    <w:p w:rsidR="00DE541B" w:rsidRPr="00205DA4" w:rsidRDefault="00DE541B" w:rsidP="00DE541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DE541B" w:rsidRDefault="00DE541B" w:rsidP="00DE541B">
      <w:proofErr w:type="spellStart"/>
      <w:r w:rsidRPr="00205DA4">
        <w:rPr>
          <w:rFonts w:ascii="Calibri" w:hAnsi="Calibri" w:cs="Calibri"/>
          <w:color w:val="000000"/>
        </w:rPr>
        <w:t>Shiffa</w:t>
      </w:r>
      <w:proofErr w:type="spellEnd"/>
      <w:r w:rsidRPr="00205DA4">
        <w:rPr>
          <w:rFonts w:ascii="Calibri" w:hAnsi="Calibri" w:cs="Calibri"/>
          <w:color w:val="000000"/>
        </w:rPr>
        <w:t xml:space="preserve"> Ul Ain</w:t>
      </w:r>
      <w:r w:rsidRPr="00205DA4">
        <w:rPr>
          <w:rFonts w:asciiTheme="minorHAnsi" w:hAnsiTheme="minorHAnsi"/>
        </w:rPr>
        <w:t xml:space="preserve">, </w:t>
      </w:r>
      <w:r w:rsidRPr="00205DA4">
        <w:rPr>
          <w:rFonts w:ascii="Calibri" w:hAnsi="Calibri" w:cs="Calibri"/>
          <w:color w:val="000000"/>
        </w:rPr>
        <w:t>MNS University of Agriculture, Pakistan</w:t>
      </w:r>
      <w:r w:rsidRPr="00205DA4">
        <w:rPr>
          <w:rFonts w:ascii="Calibri" w:hAnsi="Calibri" w:cs="Calibri"/>
          <w:color w:val="000000"/>
        </w:rPr>
        <w:br/>
      </w:r>
    </w:p>
    <w:p w:rsidR="00022CBB" w:rsidRDefault="00022CBB" w:rsidP="005F543D">
      <w:pPr>
        <w:spacing w:line="200" w:lineRule="exact"/>
      </w:pPr>
      <w:bookmarkStart w:id="2" w:name="_GoBack"/>
      <w:bookmarkEnd w:id="2"/>
    </w:p>
    <w:sectPr w:rsidR="00022CBB" w:rsidSect="005F543D">
      <w:footerReference w:type="default" r:id="rId10"/>
      <w:pgSz w:w="16840" w:h="23820"/>
      <w:pgMar w:top="1520" w:right="1320" w:bottom="280" w:left="1340" w:header="1249" w:footer="1016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431" w:rsidRDefault="00001431">
      <w:r>
        <w:separator/>
      </w:r>
    </w:p>
  </w:endnote>
  <w:endnote w:type="continuationSeparator" w:id="0">
    <w:p w:rsidR="00001431" w:rsidRDefault="0000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D65" w:rsidRDefault="0000143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23.7pt;margin-top:1108.95pt;width:47.3pt;height:23.45pt;z-index:-251658752;mso-position-horizontal-relative:page;mso-position-vertical-relative:page" filled="f" stroked="f">
          <v:textbox inset="0,0,0,0">
            <w:txbxContent>
              <w:p w:rsidR="00645D65" w:rsidRDefault="00022CBB">
                <w:pPr>
                  <w:spacing w:line="220" w:lineRule="exact"/>
                  <w:ind w:left="-15" w:right="-15"/>
                  <w:jc w:val="center"/>
                </w:pPr>
                <w:r>
                  <w:rPr>
                    <w:spacing w:val="2"/>
                  </w:rPr>
                  <w:t>P</w:t>
                </w:r>
                <w:r>
                  <w:rPr>
                    <w:spacing w:val="1"/>
                  </w:rPr>
                  <w:t>a</w:t>
                </w:r>
                <w:r>
                  <w:rPr>
                    <w:spacing w:val="-1"/>
                  </w:rPr>
                  <w:t>g</w:t>
                </w:r>
                <w:r>
                  <w:t>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5F543D">
                  <w:rPr>
                    <w:b/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o</w:t>
                </w:r>
                <w:r>
                  <w:t>f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b/>
                    <w:w w:val="99"/>
                  </w:rPr>
                  <w:t>5</w:t>
                </w:r>
              </w:p>
              <w:p w:rsidR="00645D65" w:rsidRDefault="00022CBB">
                <w:pPr>
                  <w:ind w:left="146" w:right="-15"/>
                  <w:jc w:val="center"/>
                </w:pPr>
                <w:r>
                  <w:rPr>
                    <w:b/>
                    <w:w w:val="99"/>
                  </w:rPr>
                  <w:t>V</w:t>
                </w:r>
                <w:r>
                  <w:rPr>
                    <w:b/>
                    <w:spacing w:val="1"/>
                    <w:w w:val="99"/>
                  </w:rPr>
                  <w:t>240</w:t>
                </w:r>
                <w:r>
                  <w:rPr>
                    <w:b/>
                    <w:spacing w:val="-1"/>
                    <w:w w:val="99"/>
                  </w:rPr>
                  <w:t>3</w:t>
                </w:r>
                <w:r>
                  <w:rPr>
                    <w:b/>
                    <w:spacing w:val="1"/>
                    <w:w w:val="99"/>
                  </w:rPr>
                  <w:t>2</w:t>
                </w:r>
                <w:r>
                  <w:rPr>
                    <w:b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D65" w:rsidRDefault="0000143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23.7pt;margin-top:1108.95pt;width:47.3pt;height:23.45pt;z-index:-251657728;mso-position-horizontal-relative:page;mso-position-vertical-relative:page" filled="f" stroked="f">
          <v:textbox inset="0,0,0,0">
            <w:txbxContent>
              <w:p w:rsidR="00645D65" w:rsidRDefault="00022CBB">
                <w:pPr>
                  <w:spacing w:line="220" w:lineRule="exact"/>
                  <w:ind w:left="-15" w:right="-15"/>
                  <w:jc w:val="center"/>
                </w:pPr>
                <w:r>
                  <w:rPr>
                    <w:spacing w:val="2"/>
                  </w:rPr>
                  <w:t>P</w:t>
                </w:r>
                <w:r>
                  <w:rPr>
                    <w:spacing w:val="1"/>
                  </w:rPr>
                  <w:t>a</w:t>
                </w:r>
                <w:r>
                  <w:rPr>
                    <w:spacing w:val="-1"/>
                  </w:rPr>
                  <w:t>g</w:t>
                </w:r>
                <w:r>
                  <w:t>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b/>
                  </w:rPr>
                  <w:t>3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o</w:t>
                </w:r>
                <w:r>
                  <w:t>f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b/>
                    <w:w w:val="99"/>
                  </w:rPr>
                  <w:t>5</w:t>
                </w:r>
              </w:p>
              <w:p w:rsidR="00645D65" w:rsidRDefault="00022CBB">
                <w:pPr>
                  <w:ind w:left="146" w:right="-15"/>
                  <w:jc w:val="center"/>
                </w:pPr>
                <w:r>
                  <w:rPr>
                    <w:b/>
                    <w:w w:val="99"/>
                  </w:rPr>
                  <w:t>V</w:t>
                </w:r>
                <w:r>
                  <w:rPr>
                    <w:b/>
                    <w:spacing w:val="1"/>
                    <w:w w:val="99"/>
                  </w:rPr>
                  <w:t>240</w:t>
                </w:r>
                <w:r>
                  <w:rPr>
                    <w:b/>
                    <w:spacing w:val="-1"/>
                    <w:w w:val="99"/>
                  </w:rPr>
                  <w:t>3</w:t>
                </w:r>
                <w:r>
                  <w:rPr>
                    <w:b/>
                    <w:spacing w:val="1"/>
                    <w:w w:val="99"/>
                  </w:rPr>
                  <w:t>2</w:t>
                </w:r>
                <w:r>
                  <w:rPr>
                    <w:b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D65" w:rsidRDefault="0000143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3.7pt;margin-top:1108.95pt;width:47.3pt;height:23.45pt;z-index:-251656704;mso-position-horizontal-relative:page;mso-position-vertical-relative:page" filled="f" stroked="f">
          <v:textbox style="mso-next-textbox:#_x0000_s2049" inset="0,0,0,0">
            <w:txbxContent>
              <w:p w:rsidR="00645D65" w:rsidRDefault="00022CBB">
                <w:pPr>
                  <w:spacing w:line="220" w:lineRule="exact"/>
                  <w:ind w:left="-15" w:right="-15"/>
                  <w:jc w:val="center"/>
                </w:pPr>
                <w:r>
                  <w:rPr>
                    <w:spacing w:val="2"/>
                  </w:rPr>
                  <w:t>P</w:t>
                </w:r>
                <w:r>
                  <w:rPr>
                    <w:spacing w:val="1"/>
                  </w:rPr>
                  <w:t>a</w:t>
                </w:r>
                <w:r>
                  <w:rPr>
                    <w:spacing w:val="-1"/>
                  </w:rPr>
                  <w:t>g</w:t>
                </w:r>
                <w:r>
                  <w:t>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5F543D">
                  <w:rPr>
                    <w:b/>
                    <w:noProof/>
                  </w:rPr>
                  <w:t>4</w:t>
                </w:r>
                <w:r>
                  <w:fldChar w:fldCharType="end"/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o</w:t>
                </w:r>
                <w:r>
                  <w:t>f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b/>
                    <w:w w:val="99"/>
                  </w:rPr>
                  <w:t>5</w:t>
                </w:r>
              </w:p>
              <w:p w:rsidR="00645D65" w:rsidRDefault="00022CBB">
                <w:pPr>
                  <w:ind w:left="146" w:right="-15"/>
                  <w:jc w:val="center"/>
                </w:pPr>
                <w:r>
                  <w:rPr>
                    <w:b/>
                    <w:w w:val="99"/>
                  </w:rPr>
                  <w:t>V</w:t>
                </w:r>
                <w:r>
                  <w:rPr>
                    <w:b/>
                    <w:spacing w:val="1"/>
                    <w:w w:val="99"/>
                  </w:rPr>
                  <w:t>240</w:t>
                </w:r>
                <w:r>
                  <w:rPr>
                    <w:b/>
                    <w:spacing w:val="-1"/>
                    <w:w w:val="99"/>
                  </w:rPr>
                  <w:t>3</w:t>
                </w:r>
                <w:r>
                  <w:rPr>
                    <w:b/>
                    <w:spacing w:val="1"/>
                    <w:w w:val="99"/>
                  </w:rPr>
                  <w:t>2</w:t>
                </w:r>
                <w:r>
                  <w:rPr>
                    <w:b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431" w:rsidRDefault="00001431">
      <w:r>
        <w:separator/>
      </w:r>
    </w:p>
  </w:footnote>
  <w:footnote w:type="continuationSeparator" w:id="0">
    <w:p w:rsidR="00001431" w:rsidRDefault="00001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D65" w:rsidRDefault="00001431">
    <w:pPr>
      <w:spacing w:line="200" w:lineRule="exact"/>
    </w:pPr>
    <w:r>
      <w:pict>
        <v:group id="_x0000_s2053" style="position:absolute;margin-left:370.2pt;margin-top:62.45pt;width:101.5pt;height:14.1pt;z-index:-251660800;mso-position-horizontal-relative:page;mso-position-vertical-relative:page" coordorigin="7404,1249" coordsize="2030,282">
          <v:shape id="_x0000_s2058" style="position:absolute;left:7414;top:1275;width:610;height:230" coordorigin="7414,1275" coordsize="610,230" path="m7414,1275r610,l8024,1505r-610,l7414,1275xe" fillcolor="yellow" stroked="f">
            <v:path arrowok="t"/>
          </v:shape>
          <v:shape id="_x0000_s2057" style="position:absolute;left:8049;top:1275;width:0;height:230" coordorigin="8049,1275" coordsize="0,230" path="m8049,1505r,-230e" filled="f" strokecolor="yellow" strokeweight="2.6pt">
            <v:path arrowok="t"/>
          </v:shape>
          <v:shape id="_x0000_s2056" style="position:absolute;left:8074;top:1275;width:434;height:230" coordorigin="8074,1275" coordsize="434,230" path="m8074,1275r434,l8508,1505r-434,l8074,1275xe" fillcolor="yellow" stroked="f">
            <v:path arrowok="t"/>
          </v:shape>
          <v:shape id="_x0000_s2055" style="position:absolute;left:8533;top:1275;width:0;height:230" coordorigin="8533,1275" coordsize="0,230" path="m8533,1505r,-230e" filled="f" strokecolor="yellow" strokeweight="2.6pt">
            <v:path arrowok="t"/>
          </v:shape>
          <v:shape id="_x0000_s2054" style="position:absolute;left:8558;top:1275;width:866;height:230" coordorigin="8558,1275" coordsize="866,230" path="m8558,1275r866,l9424,1505r-866,l8558,1275xe" fillcolor="yellow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69.7pt;margin-top:64.1pt;width:102.4pt;height:11.95pt;z-index:-251659776;mso-position-horizontal-relative:page;mso-position-vertical-relative:page" filled="f" stroked="f">
          <v:textbox inset="0,0,0,0">
            <w:txbxContent>
              <w:p w:rsidR="00645D65" w:rsidRDefault="00022CBB">
                <w:pPr>
                  <w:spacing w:line="220" w:lineRule="exact"/>
                  <w:ind w:left="20" w:right="-30"/>
                </w:pPr>
                <w:r>
                  <w:rPr>
                    <w:color w:val="003399"/>
                    <w:spacing w:val="-1"/>
                  </w:rPr>
                  <w:t>R</w:t>
                </w:r>
                <w:r>
                  <w:rPr>
                    <w:color w:val="003399"/>
                    <w:spacing w:val="1"/>
                  </w:rPr>
                  <w:t>ev</w:t>
                </w:r>
                <w:r>
                  <w:rPr>
                    <w:color w:val="003399"/>
                  </w:rPr>
                  <w:t>i</w:t>
                </w:r>
                <w:r>
                  <w:rPr>
                    <w:color w:val="003399"/>
                    <w:spacing w:val="1"/>
                  </w:rPr>
                  <w:t>e</w:t>
                </w:r>
                <w:r>
                  <w:rPr>
                    <w:color w:val="003399"/>
                  </w:rPr>
                  <w:t>w</w:t>
                </w:r>
                <w:r>
                  <w:rPr>
                    <w:color w:val="003399"/>
                    <w:spacing w:val="-5"/>
                  </w:rPr>
                  <w:t xml:space="preserve"> </w:t>
                </w:r>
                <w:r>
                  <w:rPr>
                    <w:color w:val="003399"/>
                  </w:rPr>
                  <w:t>F</w:t>
                </w:r>
                <w:r>
                  <w:rPr>
                    <w:color w:val="003399"/>
                    <w:spacing w:val="1"/>
                  </w:rPr>
                  <w:t>or</w:t>
                </w:r>
                <w:r>
                  <w:rPr>
                    <w:color w:val="003399"/>
                  </w:rPr>
                  <w:t>m</w:t>
                </w:r>
                <w:r>
                  <w:rPr>
                    <w:color w:val="003399"/>
                    <w:spacing w:val="-2"/>
                  </w:rPr>
                  <w:t xml:space="preserve"> </w:t>
                </w:r>
                <w:r>
                  <w:rPr>
                    <w:color w:val="003399"/>
                    <w:spacing w:val="1"/>
                  </w:rPr>
                  <w:t>(</w:t>
                </w:r>
                <w:r>
                  <w:rPr>
                    <w:color w:val="003399"/>
                    <w:spacing w:val="-1"/>
                  </w:rPr>
                  <w:t>R</w:t>
                </w:r>
                <w:r>
                  <w:rPr>
                    <w:color w:val="003399"/>
                    <w:spacing w:val="1"/>
                  </w:rPr>
                  <w:t>e</w:t>
                </w:r>
                <w:r>
                  <w:rPr>
                    <w:color w:val="003399"/>
                    <w:spacing w:val="-1"/>
                  </w:rPr>
                  <w:t>s</w:t>
                </w:r>
                <w:r>
                  <w:rPr>
                    <w:color w:val="003399"/>
                    <w:spacing w:val="1"/>
                  </w:rPr>
                  <w:t>earc</w:t>
                </w:r>
                <w:r>
                  <w:rPr>
                    <w:color w:val="003399"/>
                    <w:spacing w:val="-1"/>
                  </w:rPr>
                  <w:t>h</w:t>
                </w:r>
                <w:r>
                  <w:rPr>
                    <w:color w:val="003399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E1F"/>
    <w:multiLevelType w:val="multilevel"/>
    <w:tmpl w:val="654A35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D65"/>
    <w:rsid w:val="00001431"/>
    <w:rsid w:val="00022CBB"/>
    <w:rsid w:val="00494BCE"/>
    <w:rsid w:val="005F543D"/>
    <w:rsid w:val="00645D65"/>
    <w:rsid w:val="00CF6865"/>
    <w:rsid w:val="00D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139B7133"/>
  <w15:docId w15:val="{5441EB51-96CD-4FDF-B4DF-D12A9BA4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DE541B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986</Words>
  <Characters>5624</Characters>
  <Application>Microsoft Office Word</Application>
  <DocSecurity>0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2026-04-01T07:34:00Z</dcterms:created>
  <dcterms:modified xsi:type="dcterms:W3CDTF">2026-04-04T06:31:00Z</dcterms:modified>
</cp:coreProperties>
</file>