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769" w:rsidRDefault="00C03769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27"/>
      </w:tblGrid>
      <w:tr w:rsidR="00C03769">
        <w:trPr>
          <w:trHeight w:hRule="exact" w:val="240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 w:line="220" w:lineRule="exact"/>
              <w:ind w:left="193"/>
            </w:pPr>
            <w:r>
              <w:rPr>
                <w:spacing w:val="-1"/>
              </w:rPr>
              <w:t>J</w:t>
            </w:r>
            <w:r>
              <w:t>ou</w:t>
            </w:r>
            <w:r>
              <w:rPr>
                <w:spacing w:val="-1"/>
              </w:rPr>
              <w:t>r</w:t>
            </w:r>
            <w:r>
              <w:t xml:space="preserve">nal 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-2"/>
              </w:rPr>
              <w:t>m</w:t>
            </w:r>
            <w:r>
              <w:t>e:</w:t>
            </w:r>
          </w:p>
        </w:tc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 w:line="220" w:lineRule="exact"/>
              <w:ind w:left="102"/>
            </w:pPr>
            <w:r>
              <w:rPr>
                <w:b/>
                <w:color w:val="0000FF"/>
                <w:spacing w:val="-1"/>
              </w:rPr>
              <w:t>I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-1"/>
              </w:rPr>
              <w:t>t</w:t>
            </w:r>
            <w:r>
              <w:rPr>
                <w:b/>
                <w:color w:val="0000FF"/>
              </w:rPr>
              <w:t>erna</w:t>
            </w:r>
            <w:r>
              <w:rPr>
                <w:b/>
                <w:color w:val="0000FF"/>
                <w:spacing w:val="-1"/>
              </w:rPr>
              <w:t>ti</w:t>
            </w:r>
            <w:r>
              <w:rPr>
                <w:b/>
                <w:color w:val="0000FF"/>
              </w:rPr>
              <w:t>on</w:t>
            </w:r>
            <w:r>
              <w:rPr>
                <w:b/>
                <w:color w:val="0000FF"/>
                <w:spacing w:val="3"/>
              </w:rPr>
              <w:t>a</w:t>
            </w:r>
            <w:r>
              <w:rPr>
                <w:b/>
                <w:color w:val="0000FF"/>
              </w:rPr>
              <w:t xml:space="preserve">l Journal of </w:t>
            </w:r>
            <w:r>
              <w:rPr>
                <w:b/>
                <w:color w:val="0000FF"/>
                <w:spacing w:val="1"/>
              </w:rPr>
              <w:t>E</w:t>
            </w:r>
            <w:r>
              <w:rPr>
                <w:b/>
                <w:color w:val="0000FF"/>
              </w:rPr>
              <w:t>nv</w:t>
            </w:r>
            <w:r>
              <w:rPr>
                <w:b/>
                <w:color w:val="0000FF"/>
                <w:spacing w:val="-1"/>
              </w:rPr>
              <w:t>i</w:t>
            </w:r>
            <w:r>
              <w:rPr>
                <w:b/>
                <w:color w:val="0000FF"/>
              </w:rPr>
              <w:t>ron</w:t>
            </w:r>
            <w:r>
              <w:rPr>
                <w:b/>
                <w:color w:val="0000FF"/>
                <w:spacing w:val="2"/>
              </w:rPr>
              <w:t>m</w:t>
            </w:r>
            <w:r>
              <w:rPr>
                <w:b/>
                <w:color w:val="0000FF"/>
              </w:rPr>
              <w:t>ent and</w:t>
            </w:r>
            <w:r>
              <w:rPr>
                <w:b/>
                <w:color w:val="0000FF"/>
                <w:spacing w:val="-1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C</w:t>
            </w:r>
            <w:r>
              <w:rPr>
                <w:b/>
                <w:color w:val="0000FF"/>
                <w:spacing w:val="-1"/>
              </w:rPr>
              <w:t>li</w:t>
            </w:r>
            <w:r>
              <w:rPr>
                <w:b/>
                <w:color w:val="0000FF"/>
                <w:spacing w:val="2"/>
              </w:rPr>
              <w:t>m</w:t>
            </w:r>
            <w:r>
              <w:rPr>
                <w:b/>
                <w:color w:val="0000FF"/>
              </w:rPr>
              <w:t>a</w:t>
            </w:r>
            <w:r>
              <w:rPr>
                <w:b/>
                <w:color w:val="0000FF"/>
                <w:spacing w:val="-1"/>
              </w:rPr>
              <w:t>t</w:t>
            </w:r>
            <w:r>
              <w:rPr>
                <w:b/>
                <w:color w:val="0000FF"/>
              </w:rPr>
              <w:t>e</w:t>
            </w:r>
            <w:r>
              <w:rPr>
                <w:b/>
                <w:color w:val="0000FF"/>
                <w:spacing w:val="1"/>
              </w:rPr>
              <w:t xml:space="preserve"> C</w:t>
            </w:r>
            <w:r>
              <w:rPr>
                <w:b/>
                <w:color w:val="0000FF"/>
              </w:rPr>
              <w:t>hange</w:t>
            </w:r>
          </w:p>
        </w:tc>
      </w:tr>
      <w:tr w:rsidR="00C03769">
        <w:trPr>
          <w:trHeight w:hRule="exact" w:val="240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 w:line="220" w:lineRule="exact"/>
              <w:ind w:left="193"/>
            </w:pPr>
            <w:r>
              <w:rPr>
                <w:spacing w:val="-1"/>
              </w:rPr>
              <w:t>M</w:t>
            </w:r>
            <w:r>
              <w:t>anu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1"/>
              </w:rPr>
              <w:t>ri</w:t>
            </w:r>
            <w:r>
              <w:rPr>
                <w:spacing w:val="3"/>
              </w:rPr>
              <w:t>p</w:t>
            </w:r>
            <w:r>
              <w:t xml:space="preserve">t </w:t>
            </w:r>
            <w:r>
              <w:rPr>
                <w:spacing w:val="1"/>
              </w:rPr>
              <w:t>N</w:t>
            </w:r>
            <w:r>
              <w:t>u</w:t>
            </w:r>
            <w:r>
              <w:rPr>
                <w:spacing w:val="-1"/>
              </w:rPr>
              <w:t>m</w:t>
            </w:r>
            <w:r>
              <w:t>be</w:t>
            </w:r>
            <w:r>
              <w:rPr>
                <w:spacing w:val="-1"/>
              </w:rPr>
              <w:t>r</w:t>
            </w:r>
            <w:r>
              <w:t>:</w:t>
            </w:r>
          </w:p>
        </w:tc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 w:line="220" w:lineRule="exact"/>
              <w:ind w:left="102"/>
            </w:pPr>
            <w:r>
              <w:rPr>
                <w:b/>
              </w:rPr>
              <w:t>M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_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J</w:t>
            </w:r>
            <w:r>
              <w:rPr>
                <w:b/>
                <w:spacing w:val="1"/>
              </w:rPr>
              <w:t>ECC</w:t>
            </w:r>
            <w:r>
              <w:rPr>
                <w:b/>
              </w:rPr>
              <w:t>_155429</w:t>
            </w:r>
          </w:p>
        </w:tc>
      </w:tr>
      <w:tr w:rsidR="00C03769">
        <w:trPr>
          <w:trHeight w:hRule="exact" w:val="240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 w:line="220" w:lineRule="exact"/>
              <w:ind w:left="193"/>
            </w:pPr>
            <w:r>
              <w:t>T</w:t>
            </w:r>
            <w:r>
              <w:rPr>
                <w:spacing w:val="-1"/>
              </w:rPr>
              <w:t>itl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anu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i</w:t>
            </w:r>
            <w:r>
              <w:t>p</w:t>
            </w:r>
            <w:r>
              <w:rPr>
                <w:spacing w:val="1"/>
              </w:rPr>
              <w:t>t</w:t>
            </w:r>
            <w:r>
              <w:t>:</w:t>
            </w:r>
          </w:p>
        </w:tc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 w:line="220" w:lineRule="exact"/>
              <w:ind w:left="102"/>
            </w:pPr>
            <w:r>
              <w:rPr>
                <w:b/>
                <w:spacing w:val="1"/>
              </w:rPr>
              <w:t>ED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CAT</w:t>
            </w:r>
            <w:r>
              <w:rPr>
                <w:b/>
                <w:spacing w:val="-1"/>
              </w:rPr>
              <w:t>IO</w:t>
            </w:r>
            <w:r>
              <w:rPr>
                <w:b/>
              </w:rPr>
              <w:t xml:space="preserve">N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EX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TRU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EN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AN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CL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AN</w:t>
            </w:r>
            <w:r>
              <w:rPr>
                <w:b/>
                <w:spacing w:val="-1"/>
              </w:rPr>
              <w:t>G</w:t>
            </w:r>
            <w:r>
              <w:rPr>
                <w:b/>
              </w:rPr>
              <w:t>E</w:t>
            </w:r>
          </w:p>
        </w:tc>
      </w:tr>
      <w:tr w:rsidR="00C03769">
        <w:trPr>
          <w:trHeight w:hRule="exact" w:val="47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93"/>
            </w:pPr>
            <w:r>
              <w:t>Type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A</w:t>
            </w:r>
            <w:r>
              <w:rPr>
                <w:spacing w:val="-1"/>
              </w:rPr>
              <w:t>rti</w:t>
            </w:r>
            <w:r>
              <w:t>c</w:t>
            </w:r>
            <w:r>
              <w:rPr>
                <w:spacing w:val="-2"/>
              </w:rPr>
              <w:t>l</w:t>
            </w:r>
            <w:r>
              <w:t>e</w:t>
            </w:r>
          </w:p>
        </w:tc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rPr>
                <w:b/>
                <w:spacing w:val="1"/>
              </w:rPr>
              <w:t>REV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A</w:t>
            </w:r>
            <w:r>
              <w:rPr>
                <w:b/>
                <w:spacing w:val="1"/>
              </w:rPr>
              <w:t>RT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</w:p>
        </w:tc>
      </w:tr>
    </w:tbl>
    <w:p w:rsidR="00C03769" w:rsidRDefault="00C03769">
      <w:pPr>
        <w:spacing w:line="200" w:lineRule="exact"/>
      </w:pPr>
    </w:p>
    <w:p w:rsidR="00C03769" w:rsidRDefault="00C03769">
      <w:pPr>
        <w:spacing w:before="9" w:line="220" w:lineRule="exact"/>
        <w:rPr>
          <w:sz w:val="22"/>
          <w:szCs w:val="22"/>
        </w:rPr>
      </w:pPr>
    </w:p>
    <w:p w:rsidR="00C03769" w:rsidRDefault="003E2B3F">
      <w:pPr>
        <w:spacing w:before="34" w:line="220" w:lineRule="exact"/>
        <w:ind w:left="100"/>
      </w:pPr>
      <w:r>
        <w:pict>
          <v:group id="_x0000_s1061" style="position:absolute;left:0;text-align:left;margin-left:71.45pt;margin-top:1.25pt;width:173pt;height:12.55pt;z-index:-251662848;mso-position-horizontal-relative:page" coordorigin="1429,25" coordsize="3460,251">
            <v:shape id="_x0000_s1063" style="position:absolute;left:1440;top:35;width:3438;height:231" coordorigin="1440,35" coordsize="3438,231" path="m1440,267r3438,l4878,35r-3438,l1440,267xe" fillcolor="yellow" stroked="f">
              <v:path arrowok="t"/>
            </v:shape>
            <v:shape id="_x0000_s1062" style="position:absolute;left:1440;top:254;width:3438;height:0" coordorigin="1440,254" coordsize="3438,0" path="m1440,254r3438,e" filled="f" strokeweight="1.1pt">
              <v:path arrowok="t"/>
            </v:shape>
            <w10:wrap anchorx="page"/>
          </v:group>
        </w:pict>
      </w:r>
      <w:r w:rsidR="006248D5">
        <w:rPr>
          <w:b/>
          <w:position w:val="-1"/>
        </w:rPr>
        <w:t>P</w:t>
      </w:r>
      <w:r w:rsidR="006248D5">
        <w:rPr>
          <w:b/>
          <w:spacing w:val="1"/>
          <w:position w:val="-1"/>
        </w:rPr>
        <w:t>AR</w:t>
      </w:r>
      <w:r w:rsidR="006248D5">
        <w:rPr>
          <w:b/>
          <w:position w:val="-1"/>
        </w:rPr>
        <w:t>T</w:t>
      </w:r>
      <w:r w:rsidR="006248D5">
        <w:rPr>
          <w:b/>
          <w:spacing w:val="-1"/>
          <w:position w:val="-1"/>
        </w:rPr>
        <w:t xml:space="preserve"> </w:t>
      </w:r>
      <w:r w:rsidR="006248D5">
        <w:rPr>
          <w:b/>
          <w:position w:val="-1"/>
        </w:rPr>
        <w:t>1</w:t>
      </w:r>
      <w:r w:rsidR="006248D5">
        <w:rPr>
          <w:b/>
          <w:spacing w:val="1"/>
          <w:position w:val="-1"/>
        </w:rPr>
        <w:t xml:space="preserve"> </w:t>
      </w:r>
      <w:r w:rsidR="006248D5">
        <w:rPr>
          <w:b/>
          <w:spacing w:val="-1"/>
          <w:position w:val="-1"/>
        </w:rPr>
        <w:t>(</w:t>
      </w:r>
      <w:r w:rsidR="006248D5">
        <w:rPr>
          <w:b/>
          <w:spacing w:val="-4"/>
          <w:position w:val="-1"/>
        </w:rPr>
        <w:t>I</w:t>
      </w:r>
      <w:r w:rsidR="006248D5">
        <w:rPr>
          <w:b/>
          <w:spacing w:val="2"/>
          <w:position w:val="-1"/>
        </w:rPr>
        <w:t>m</w:t>
      </w:r>
      <w:r w:rsidR="006248D5">
        <w:rPr>
          <w:b/>
          <w:position w:val="-1"/>
        </w:rPr>
        <w:t>por</w:t>
      </w:r>
      <w:r w:rsidR="006248D5">
        <w:rPr>
          <w:b/>
          <w:spacing w:val="-1"/>
          <w:position w:val="-1"/>
        </w:rPr>
        <w:t>t</w:t>
      </w:r>
      <w:r w:rsidR="006248D5">
        <w:rPr>
          <w:b/>
          <w:position w:val="-1"/>
        </w:rPr>
        <w:t>ance</w:t>
      </w:r>
      <w:r w:rsidR="006248D5">
        <w:rPr>
          <w:b/>
          <w:spacing w:val="1"/>
          <w:position w:val="-1"/>
        </w:rPr>
        <w:t xml:space="preserve"> </w:t>
      </w:r>
      <w:r w:rsidR="006248D5">
        <w:rPr>
          <w:b/>
          <w:position w:val="-1"/>
        </w:rPr>
        <w:t xml:space="preserve">of </w:t>
      </w:r>
      <w:r w:rsidR="006248D5">
        <w:rPr>
          <w:b/>
          <w:spacing w:val="-1"/>
          <w:position w:val="-1"/>
        </w:rPr>
        <w:t>t</w:t>
      </w:r>
      <w:r w:rsidR="006248D5">
        <w:rPr>
          <w:b/>
          <w:position w:val="-1"/>
        </w:rPr>
        <w:t>he</w:t>
      </w:r>
      <w:r w:rsidR="006248D5">
        <w:rPr>
          <w:b/>
          <w:spacing w:val="-1"/>
          <w:position w:val="-1"/>
        </w:rPr>
        <w:t xml:space="preserve"> </w:t>
      </w:r>
      <w:r w:rsidR="006248D5">
        <w:rPr>
          <w:b/>
          <w:spacing w:val="2"/>
          <w:position w:val="-1"/>
        </w:rPr>
        <w:t>m</w:t>
      </w:r>
      <w:r w:rsidR="006248D5">
        <w:rPr>
          <w:b/>
          <w:position w:val="-1"/>
        </w:rPr>
        <w:t>an</w:t>
      </w:r>
      <w:r w:rsidR="006248D5">
        <w:rPr>
          <w:b/>
          <w:spacing w:val="-2"/>
          <w:position w:val="-1"/>
        </w:rPr>
        <w:t>u</w:t>
      </w:r>
      <w:r w:rsidR="006248D5">
        <w:rPr>
          <w:b/>
          <w:spacing w:val="-1"/>
          <w:position w:val="-1"/>
        </w:rPr>
        <w:t>s</w:t>
      </w:r>
      <w:r w:rsidR="006248D5">
        <w:rPr>
          <w:b/>
          <w:position w:val="-1"/>
        </w:rPr>
        <w:t>cr</w:t>
      </w:r>
      <w:r w:rsidR="006248D5">
        <w:rPr>
          <w:b/>
          <w:spacing w:val="-2"/>
          <w:position w:val="-1"/>
        </w:rPr>
        <w:t>i</w:t>
      </w:r>
      <w:r w:rsidR="006248D5">
        <w:rPr>
          <w:b/>
          <w:position w:val="-1"/>
        </w:rPr>
        <w:t>p</w:t>
      </w:r>
      <w:r w:rsidR="006248D5">
        <w:rPr>
          <w:b/>
          <w:spacing w:val="-1"/>
          <w:position w:val="-1"/>
        </w:rPr>
        <w:t>t</w:t>
      </w:r>
      <w:r w:rsidR="006248D5">
        <w:rPr>
          <w:b/>
          <w:position w:val="-1"/>
        </w:rPr>
        <w:t>)</w:t>
      </w:r>
    </w:p>
    <w:p w:rsidR="00C03769" w:rsidRDefault="00C03769">
      <w:pPr>
        <w:spacing w:line="200" w:lineRule="exact"/>
      </w:pPr>
    </w:p>
    <w:p w:rsidR="00C03769" w:rsidRDefault="00C03769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1"/>
        <w:gridCol w:w="3738"/>
      </w:tblGrid>
      <w:tr w:rsidR="00C03769">
        <w:trPr>
          <w:trHeight w:hRule="exact" w:val="649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5"/>
            </w:pPr>
            <w:r>
              <w:rPr>
                <w:b/>
                <w:spacing w:val="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ev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w</w:t>
            </w:r>
            <w:r>
              <w:rPr>
                <w:b/>
              </w:rPr>
              <w:t>ers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5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7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Feedback</w:t>
            </w:r>
          </w:p>
        </w:tc>
      </w:tr>
      <w:tr w:rsidR="00C03769">
        <w:trPr>
          <w:trHeight w:hRule="exact" w:val="814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w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</w:t>
            </w:r>
            <w:r>
              <w:rPr>
                <w:b/>
              </w:rPr>
              <w:t>ew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ences rega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por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ance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 xml:space="preserve">of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anusc</w:t>
            </w:r>
            <w:r>
              <w:rPr>
                <w:b/>
                <w:spacing w:val="-1"/>
              </w:rPr>
              <w:t>ri</w:t>
            </w:r>
            <w:r>
              <w:rPr>
                <w:b/>
              </w:rPr>
              <w:t>pt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1"/>
              </w:rPr>
              <w:t>f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</w:t>
            </w:r>
            <w:r>
              <w:rPr>
                <w:b/>
                <w:spacing w:val="-1"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un</w:t>
            </w:r>
            <w:r>
              <w:rPr>
                <w:b/>
                <w:spacing w:val="-1"/>
              </w:rPr>
              <w:t>it</w:t>
            </w:r>
            <w:r>
              <w:rPr>
                <w:b/>
              </w:rPr>
              <w:t>y.</w:t>
            </w:r>
            <w:r>
              <w:rPr>
                <w:b/>
                <w:spacing w:val="2"/>
              </w:rPr>
              <w:t xml:space="preserve"> </w:t>
            </w:r>
            <w:r>
              <w:t>A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spacing w:val="-1"/>
              </w:rPr>
              <w:t>mi</w:t>
            </w: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m</w:t>
            </w:r>
            <w:r>
              <w:t xml:space="preserve">um of </w:t>
            </w:r>
            <w:r>
              <w:rPr>
                <w:spacing w:val="1"/>
              </w:rPr>
              <w:t>3</w:t>
            </w:r>
            <w:r>
              <w:rPr>
                <w:spacing w:val="-1"/>
              </w:rPr>
              <w:t>-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en</w:t>
            </w:r>
            <w:r>
              <w:rPr>
                <w:spacing w:val="-2"/>
              </w:rPr>
              <w:t>t</w:t>
            </w:r>
            <w:r>
              <w:t>enc</w:t>
            </w:r>
            <w:r>
              <w:rPr>
                <w:spacing w:val="2"/>
              </w:rPr>
              <w:t>e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ay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equ</w:t>
            </w:r>
            <w:r>
              <w:rPr>
                <w:spacing w:val="-2"/>
              </w:rPr>
              <w:t>i</w:t>
            </w:r>
            <w:r>
              <w:rPr>
                <w:spacing w:val="-1"/>
              </w:rPr>
              <w:t>r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</w:t>
            </w:r>
            <w:r>
              <w:t xml:space="preserve">or 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pa</w:t>
            </w:r>
            <w:r>
              <w:rPr>
                <w:spacing w:val="-1"/>
              </w:rPr>
              <w:t>rt</w:t>
            </w:r>
            <w:r>
              <w:t>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5"/>
            </w:pPr>
            <w:r>
              <w:t>Th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rti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3"/>
              </w:rPr>
              <w:t>u</w:t>
            </w:r>
            <w:r>
              <w:t xml:space="preserve">l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nd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ti</w:t>
            </w:r>
            <w:r>
              <w:t>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ff</w:t>
            </w:r>
            <w:r>
              <w:t>ec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i</w:t>
            </w:r>
            <w:r>
              <w:t>ven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1"/>
              </w:rPr>
              <w:t>t</w:t>
            </w:r>
            <w:r>
              <w:t>oo</w:t>
            </w:r>
            <w:r>
              <w:rPr>
                <w:spacing w:val="-1"/>
              </w:rPr>
              <w:t>l</w:t>
            </w:r>
            <w:r>
              <w:t>s</w:t>
            </w:r>
          </w:p>
          <w:p w:rsidR="00C03769" w:rsidRDefault="006248D5">
            <w:pPr>
              <w:spacing w:before="5" w:line="220" w:lineRule="exact"/>
              <w:ind w:left="105" w:right="392"/>
            </w:pPr>
            <w:r>
              <w:rPr>
                <w:spacing w:val="-1"/>
              </w:rPr>
              <w:t>f</w:t>
            </w:r>
            <w:r>
              <w:t xml:space="preserve">or </w:t>
            </w:r>
            <w:r>
              <w:rPr>
                <w:spacing w:val="-1"/>
              </w:rPr>
              <w:t>m</w:t>
            </w:r>
            <w:r>
              <w:t>anag</w:t>
            </w:r>
            <w:r>
              <w:rPr>
                <w:spacing w:val="-2"/>
              </w:rPr>
              <w:t>i</w:t>
            </w:r>
            <w:r>
              <w:t>ng</w:t>
            </w:r>
            <w:r>
              <w:rPr>
                <w:spacing w:val="1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l</w:t>
            </w:r>
            <w:r>
              <w:t>ob</w:t>
            </w:r>
            <w:r>
              <w:rPr>
                <w:spacing w:val="2"/>
              </w:rPr>
              <w:t>a</w:t>
            </w:r>
            <w:r>
              <w:t>l c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2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chang</w:t>
            </w:r>
            <w:r>
              <w:rPr>
                <w:spacing w:val="2"/>
              </w:rPr>
              <w:t>e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>si</w:t>
            </w:r>
            <w:r>
              <w:t>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 xml:space="preserve">odel </w:t>
            </w:r>
            <w:r>
              <w:rPr>
                <w:spacing w:val="-1"/>
              </w:rPr>
              <w:t>t</w:t>
            </w:r>
            <w:r>
              <w:t xml:space="preserve">o </w:t>
            </w:r>
            <w:r>
              <w:rPr>
                <w:spacing w:val="-1"/>
              </w:rPr>
              <w:t>st</w:t>
            </w:r>
            <w:r>
              <w:t>udy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</w:t>
            </w:r>
            <w:r>
              <w:t>ac</w:t>
            </w:r>
            <w:r>
              <w:rPr>
                <w:spacing w:val="-2"/>
              </w:rPr>
              <w:t>i</w:t>
            </w:r>
            <w:r>
              <w:t>ng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im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r</w:t>
            </w:r>
            <w:r>
              <w:t>ob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s</w:t>
            </w:r>
            <w: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</w:tbl>
    <w:p w:rsidR="00C03769" w:rsidRDefault="00C03769">
      <w:pPr>
        <w:spacing w:line="200" w:lineRule="exact"/>
      </w:pPr>
    </w:p>
    <w:p w:rsidR="00C03769" w:rsidRDefault="00C03769">
      <w:pPr>
        <w:spacing w:line="200" w:lineRule="exact"/>
      </w:pPr>
    </w:p>
    <w:p w:rsidR="00C03769" w:rsidRDefault="00C03769">
      <w:pPr>
        <w:spacing w:before="11" w:line="240" w:lineRule="exact"/>
        <w:rPr>
          <w:sz w:val="24"/>
          <w:szCs w:val="24"/>
        </w:rPr>
      </w:pPr>
    </w:p>
    <w:p w:rsidR="00C03769" w:rsidRDefault="003E2B3F">
      <w:pPr>
        <w:spacing w:before="34"/>
        <w:ind w:left="100"/>
      </w:pPr>
      <w:r>
        <w:pict>
          <v:group id="_x0000_s1058" style="position:absolute;left:0;text-align:left;margin-left:71.45pt;margin-top:1.25pt;width:144.95pt;height:12.45pt;z-index:-251661824;mso-position-horizontal-relative:page" coordorigin="1429,25" coordsize="2899,249">
            <v:shape id="_x0000_s1060" style="position:absolute;left:1440;top:35;width:2877;height:229" coordorigin="1440,35" coordsize="2877,229" path="m1440,264r2878,l4318,35r-2878,l1440,264xe" fillcolor="yellow" stroked="f">
              <v:path arrowok="t"/>
            </v:shape>
            <v:shape id="_x0000_s1059" style="position:absolute;left:1440;top:254;width:2877;height:0" coordorigin="1440,254" coordsize="2877,0" path="m1440,254r2878,e" filled="f" strokeweight="1.1pt">
              <v:path arrowok="t"/>
            </v:shape>
            <w10:wrap anchorx="page"/>
          </v:group>
        </w:pict>
      </w:r>
      <w:r w:rsidR="006248D5">
        <w:rPr>
          <w:b/>
        </w:rPr>
        <w:t>P</w:t>
      </w:r>
      <w:r w:rsidR="006248D5">
        <w:rPr>
          <w:b/>
          <w:spacing w:val="1"/>
        </w:rPr>
        <w:t>AR</w:t>
      </w:r>
      <w:r w:rsidR="006248D5">
        <w:rPr>
          <w:b/>
        </w:rPr>
        <w:t>T</w:t>
      </w:r>
      <w:r w:rsidR="006248D5">
        <w:rPr>
          <w:b/>
          <w:spacing w:val="-1"/>
        </w:rPr>
        <w:t xml:space="preserve"> </w:t>
      </w:r>
      <w:r w:rsidR="006248D5">
        <w:rPr>
          <w:b/>
        </w:rPr>
        <w:t>2</w:t>
      </w:r>
      <w:r w:rsidR="006248D5">
        <w:rPr>
          <w:b/>
          <w:spacing w:val="1"/>
        </w:rPr>
        <w:t>.</w:t>
      </w:r>
      <w:r w:rsidR="006248D5">
        <w:rPr>
          <w:b/>
        </w:rPr>
        <w:t>1</w:t>
      </w:r>
      <w:r w:rsidR="006248D5">
        <w:rPr>
          <w:b/>
          <w:spacing w:val="-2"/>
        </w:rPr>
        <w:t xml:space="preserve"> </w:t>
      </w:r>
      <w:r w:rsidR="006248D5">
        <w:rPr>
          <w:b/>
          <w:spacing w:val="-1"/>
        </w:rPr>
        <w:t>(O</w:t>
      </w:r>
      <w:r w:rsidR="006248D5">
        <w:rPr>
          <w:b/>
        </w:rPr>
        <w:t>b</w:t>
      </w:r>
      <w:r w:rsidR="006248D5">
        <w:rPr>
          <w:b/>
          <w:spacing w:val="-1"/>
        </w:rPr>
        <w:t>j</w:t>
      </w:r>
      <w:r w:rsidR="006248D5">
        <w:rPr>
          <w:b/>
        </w:rPr>
        <w:t>ec</w:t>
      </w:r>
      <w:r w:rsidR="006248D5">
        <w:rPr>
          <w:b/>
          <w:spacing w:val="-1"/>
        </w:rPr>
        <w:t>ti</w:t>
      </w:r>
      <w:r w:rsidR="006248D5">
        <w:rPr>
          <w:b/>
        </w:rPr>
        <w:t>ve</w:t>
      </w:r>
      <w:r w:rsidR="006248D5">
        <w:rPr>
          <w:b/>
          <w:spacing w:val="1"/>
        </w:rPr>
        <w:t xml:space="preserve"> </w:t>
      </w:r>
      <w:r w:rsidR="006248D5">
        <w:rPr>
          <w:b/>
        </w:rPr>
        <w:t>Pub</w:t>
      </w:r>
      <w:r w:rsidR="006248D5">
        <w:rPr>
          <w:b/>
          <w:spacing w:val="-1"/>
        </w:rPr>
        <w:t>li</w:t>
      </w:r>
      <w:r w:rsidR="006248D5">
        <w:rPr>
          <w:b/>
        </w:rPr>
        <w:t>ca</w:t>
      </w:r>
      <w:r w:rsidR="006248D5">
        <w:rPr>
          <w:b/>
          <w:spacing w:val="2"/>
        </w:rPr>
        <w:t>t</w:t>
      </w:r>
      <w:r w:rsidR="006248D5">
        <w:rPr>
          <w:b/>
          <w:spacing w:val="-1"/>
        </w:rPr>
        <w:t>i</w:t>
      </w:r>
      <w:r w:rsidR="006248D5">
        <w:rPr>
          <w:b/>
        </w:rPr>
        <w:t>on)</w:t>
      </w:r>
    </w:p>
    <w:p w:rsidR="00C03769" w:rsidRDefault="00C03769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38"/>
        <w:gridCol w:w="3738"/>
      </w:tblGrid>
      <w:tr w:rsidR="00C03769">
        <w:trPr>
          <w:trHeight w:hRule="exact" w:val="492"/>
        </w:trPr>
        <w:tc>
          <w:tcPr>
            <w:tcW w:w="13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42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ind w:left="102"/>
            </w:pP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ti</w:t>
            </w:r>
            <w:r>
              <w:rPr>
                <w:b/>
              </w:rPr>
              <w:t>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R</w:t>
            </w:r>
            <w:r>
              <w:rPr>
                <w:b/>
              </w:rPr>
              <w:t>ev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w</w:t>
            </w:r>
            <w:r>
              <w:rPr>
                <w:b/>
              </w:rPr>
              <w:t>ers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3"/>
              <w:ind w:left="105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7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Feedback</w:t>
            </w:r>
          </w:p>
        </w:tc>
      </w:tr>
      <w:tr w:rsidR="00C03769">
        <w:trPr>
          <w:trHeight w:hRule="exact" w:val="9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1.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titl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appropr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paper?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before="1"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462"/>
            </w:pPr>
            <w:r>
              <w:rPr>
                <w:b/>
              </w:rPr>
              <w:t>3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93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2.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ract of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"/>
              </w:rPr>
              <w:t>ti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si</w:t>
            </w:r>
            <w:r>
              <w:rPr>
                <w:b/>
              </w:rPr>
              <w:t>ve?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462"/>
            </w:pPr>
            <w:r>
              <w:rPr>
                <w:b/>
              </w:rPr>
              <w:t>3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92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3.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key</w:t>
            </w:r>
            <w:r>
              <w:rPr>
                <w:b/>
                <w:spacing w:val="1"/>
              </w:rPr>
              <w:t>w</w:t>
            </w:r>
            <w:r>
              <w:rPr>
                <w:b/>
              </w:rPr>
              <w:t>ords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appropr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us</w:t>
            </w:r>
            <w:r>
              <w:rPr>
                <w:b/>
                <w:spacing w:val="-1"/>
              </w:rPr>
              <w:t>ef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?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before="1"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462"/>
            </w:pPr>
            <w:r>
              <w:rPr>
                <w:b/>
              </w:rPr>
              <w:t>3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116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5" w:line="220" w:lineRule="exact"/>
              <w:ind w:left="102" w:right="837"/>
            </w:pPr>
            <w:r>
              <w:rPr>
                <w:b/>
              </w:rPr>
              <w:t>4.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background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ti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paper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ffi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ent and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l organ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zed?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before="1"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93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5.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</w:t>
            </w:r>
            <w:r>
              <w:rPr>
                <w:b/>
                <w:spacing w:val="-1"/>
              </w:rPr>
              <w:t>j</w:t>
            </w:r>
            <w:r>
              <w:rPr>
                <w:b/>
              </w:rPr>
              <w:t>ec</w:t>
            </w:r>
            <w:r>
              <w:rPr>
                <w:b/>
                <w:spacing w:val="-1"/>
              </w:rPr>
              <w:t>ti</w:t>
            </w:r>
            <w:r>
              <w:rPr>
                <w:b/>
              </w:rPr>
              <w:t>ves c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ear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>d</w:t>
            </w:r>
            <w:r>
              <w:rPr>
                <w:b/>
              </w:rPr>
              <w:t>?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92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6.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lit</w:t>
            </w:r>
            <w:r>
              <w:rPr>
                <w:b/>
              </w:rPr>
              <w:t>era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ure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rev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evan</w:t>
            </w:r>
            <w:r>
              <w:rPr>
                <w:b/>
                <w:spacing w:val="2"/>
              </w:rPr>
              <w:t>t</w:t>
            </w:r>
            <w:r>
              <w:rPr>
                <w:b/>
              </w:rPr>
              <w:t>?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before="1"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93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7.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lit</w:t>
            </w:r>
            <w:r>
              <w:rPr>
                <w:b/>
              </w:rPr>
              <w:t>era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ure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rev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?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b/>
                <w:color w:val="404040"/>
              </w:rPr>
              <w:t>5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2"/>
              </w:rPr>
              <w:t xml:space="preserve"> </w:t>
            </w:r>
            <w:r>
              <w:rPr>
                <w:b/>
                <w:color w:val="404040"/>
                <w:spacing w:val="1"/>
              </w:rPr>
              <w:t>E</w:t>
            </w:r>
            <w:r>
              <w:rPr>
                <w:b/>
                <w:color w:val="404040"/>
              </w:rPr>
              <w:t>xce</w:t>
            </w:r>
            <w:r>
              <w:rPr>
                <w:b/>
                <w:color w:val="404040"/>
                <w:spacing w:val="-2"/>
              </w:rPr>
              <w:t>l</w:t>
            </w:r>
            <w:r>
              <w:rPr>
                <w:b/>
                <w:color w:val="404040"/>
                <w:spacing w:val="-1"/>
              </w:rPr>
              <w:t>l</w:t>
            </w:r>
            <w:r>
              <w:rPr>
                <w:b/>
                <w:color w:val="404040"/>
              </w:rPr>
              <w:t>ent 4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1"/>
              </w:rPr>
              <w:t xml:space="preserve"> G</w:t>
            </w:r>
            <w:r>
              <w:rPr>
                <w:b/>
                <w:color w:val="404040"/>
              </w:rPr>
              <w:t>ood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</w:rPr>
              <w:t>3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Sa</w:t>
            </w:r>
            <w:r>
              <w:rPr>
                <w:b/>
                <w:color w:val="404040"/>
                <w:spacing w:val="-1"/>
              </w:rPr>
              <w:t>tisf</w:t>
            </w:r>
            <w:r>
              <w:rPr>
                <w:b/>
                <w:color w:val="404040"/>
              </w:rPr>
              <w:t>ac</w:t>
            </w:r>
            <w:r>
              <w:rPr>
                <w:b/>
                <w:color w:val="404040"/>
                <w:spacing w:val="-1"/>
              </w:rPr>
              <w:t>t</w:t>
            </w:r>
            <w:r>
              <w:rPr>
                <w:b/>
                <w:color w:val="404040"/>
              </w:rPr>
              <w:t>ory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</w:rPr>
              <w:t>2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1"/>
              </w:rPr>
              <w:t>N</w:t>
            </w:r>
            <w:r>
              <w:rPr>
                <w:b/>
                <w:color w:val="404040"/>
              </w:rPr>
              <w:t>eeds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b/>
                <w:color w:val="404040"/>
                <w:spacing w:val="-1"/>
              </w:rPr>
              <w:t>I</w:t>
            </w:r>
            <w:r>
              <w:rPr>
                <w:b/>
                <w:color w:val="404040"/>
                <w:spacing w:val="2"/>
              </w:rPr>
              <w:t>m</w:t>
            </w:r>
            <w:r>
              <w:rPr>
                <w:b/>
                <w:color w:val="404040"/>
              </w:rPr>
              <w:t>prove</w:t>
            </w:r>
            <w:r>
              <w:rPr>
                <w:b/>
                <w:color w:val="404040"/>
                <w:spacing w:val="2"/>
              </w:rPr>
              <w:t>m</w:t>
            </w:r>
            <w:r>
              <w:rPr>
                <w:b/>
                <w:color w:val="404040"/>
              </w:rPr>
              <w:t>ent 1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Poor</w:t>
            </w:r>
            <w:r>
              <w:rPr>
                <w:b/>
                <w:color w:val="404040"/>
                <w:spacing w:val="1"/>
              </w:rPr>
              <w:t xml:space="preserve"> N</w:t>
            </w:r>
            <w:r>
              <w:rPr>
                <w:b/>
                <w:color w:val="404040"/>
                <w:spacing w:val="-1"/>
              </w:rPr>
              <w:t>/</w:t>
            </w:r>
            <w:r>
              <w:rPr>
                <w:b/>
                <w:color w:val="404040"/>
              </w:rPr>
              <w:t>A =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1"/>
              </w:rPr>
              <w:t>N</w:t>
            </w:r>
            <w:r>
              <w:rPr>
                <w:b/>
                <w:color w:val="404040"/>
              </w:rPr>
              <w:t>ot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1"/>
              </w:rPr>
              <w:t>A</w:t>
            </w:r>
            <w:r>
              <w:rPr>
                <w:b/>
                <w:color w:val="404040"/>
              </w:rPr>
              <w:t>pp</w:t>
            </w:r>
            <w:r>
              <w:rPr>
                <w:b/>
                <w:color w:val="404040"/>
                <w:spacing w:val="-1"/>
              </w:rPr>
              <w:t>li</w:t>
            </w:r>
            <w:r>
              <w:rPr>
                <w:b/>
                <w:color w:val="404040"/>
              </w:rPr>
              <w:t>cab</w:t>
            </w:r>
            <w:r>
              <w:rPr>
                <w:b/>
                <w:color w:val="404040"/>
                <w:spacing w:val="-1"/>
              </w:rPr>
              <w:t>l</w:t>
            </w:r>
            <w:r>
              <w:rPr>
                <w:b/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116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8.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lit</w:t>
            </w:r>
            <w:r>
              <w:rPr>
                <w:b/>
              </w:rPr>
              <w:t>era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ure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ear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ho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ogy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ned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proper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y?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92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9.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1"/>
              </w:rPr>
              <w:t>ti</w:t>
            </w:r>
            <w:r>
              <w:rPr>
                <w:b/>
              </w:rPr>
              <w:t>cal ana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1"/>
              </w:rPr>
              <w:t>li</w:t>
            </w:r>
            <w:r>
              <w:rPr>
                <w:b/>
                <w:spacing w:val="2"/>
              </w:rPr>
              <w:t>t</w:t>
            </w:r>
            <w:r>
              <w:rPr>
                <w:b/>
              </w:rPr>
              <w:t>era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done?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before="1"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70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5" w:line="220" w:lineRule="exact"/>
              <w:ind w:left="102" w:right="449"/>
            </w:pPr>
            <w:r>
              <w:rPr>
                <w:b/>
              </w:rPr>
              <w:t>10.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den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ifi</w:t>
            </w:r>
            <w:r>
              <w:t>c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ti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1"/>
              </w:rPr>
              <w:t xml:space="preserve"> </w:t>
            </w:r>
            <w:r>
              <w:t>gap</w:t>
            </w:r>
            <w:r>
              <w:rPr>
                <w:spacing w:val="-1"/>
              </w:rPr>
              <w:t>s/f</w:t>
            </w:r>
            <w:r>
              <w:t>u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ir</w:t>
            </w:r>
            <w:r>
              <w:t>e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ti</w:t>
            </w:r>
            <w:r>
              <w:t xml:space="preserve">ons </w:t>
            </w:r>
            <w:proofErr w:type="gramStart"/>
            <w:r>
              <w:t>done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?</w:t>
            </w:r>
            <w:proofErr w:type="gramEnd"/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</w:tbl>
    <w:p w:rsidR="00C03769" w:rsidRDefault="00C03769">
      <w:pPr>
        <w:sectPr w:rsidR="00C03769">
          <w:headerReference w:type="default" r:id="rId7"/>
          <w:footerReference w:type="default" r:id="rId8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:rsidR="00C03769" w:rsidRDefault="00C03769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38"/>
        <w:gridCol w:w="3738"/>
      </w:tblGrid>
      <w:tr w:rsidR="00C03769">
        <w:trPr>
          <w:trHeight w:hRule="exact" w:val="47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9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11.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conc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us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ons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og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arr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ved?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before="1"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93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12.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li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-1"/>
              </w:rPr>
              <w:t>it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ti</w:t>
            </w:r>
            <w:r>
              <w:rPr>
                <w:b/>
              </w:rPr>
              <w:t>ons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is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ed?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 xml:space="preserve">A 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 xml:space="preserve">ot 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1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t>3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138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13.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1"/>
              </w:rPr>
              <w:t>Q</w:t>
            </w:r>
            <w:r>
              <w:t>ua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it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f</w:t>
            </w:r>
            <w:r>
              <w:t>e</w:t>
            </w:r>
            <w:r>
              <w:rPr>
                <w:spacing w:val="-1"/>
              </w:rPr>
              <w:t>r</w:t>
            </w:r>
            <w:r>
              <w:t>en</w:t>
            </w:r>
            <w:r>
              <w:rPr>
                <w:spacing w:val="2"/>
              </w:rPr>
              <w:t>c</w:t>
            </w:r>
            <w:r>
              <w:t xml:space="preserve">es </w:t>
            </w:r>
            <w:r>
              <w:rPr>
                <w:spacing w:val="-1"/>
              </w:rPr>
              <w:t>(i</w:t>
            </w:r>
            <w:r>
              <w:rPr>
                <w:spacing w:val="1"/>
              </w:rPr>
              <w:t>.</w:t>
            </w:r>
            <w:r>
              <w:t>e.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fr</w:t>
            </w:r>
            <w:r>
              <w:t>om peer</w:t>
            </w:r>
          </w:p>
          <w:p w:rsidR="00C03769" w:rsidRDefault="006248D5">
            <w:pPr>
              <w:spacing w:before="5" w:line="220" w:lineRule="exact"/>
              <w:ind w:left="102" w:right="2519"/>
            </w:pPr>
            <w:r>
              <w:rPr>
                <w:spacing w:val="-1"/>
              </w:rPr>
              <w:t>r</w:t>
            </w:r>
            <w:r>
              <w:t>ev</w:t>
            </w:r>
            <w:r>
              <w:rPr>
                <w:spacing w:val="-2"/>
              </w:rPr>
              <w:t>i</w:t>
            </w:r>
            <w:r>
              <w:t>e</w:t>
            </w:r>
            <w:r>
              <w:rPr>
                <w:spacing w:val="1"/>
              </w:rPr>
              <w:t>w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>t</w:t>
            </w:r>
            <w:r>
              <w:t>hen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ou</w:t>
            </w:r>
            <w:r>
              <w:rPr>
                <w:spacing w:val="-1"/>
              </w:rPr>
              <w:t>r</w:t>
            </w:r>
            <w:r>
              <w:t>ce</w:t>
            </w:r>
            <w:r>
              <w:rPr>
                <w:spacing w:val="-1"/>
              </w:rPr>
              <w:t>s</w:t>
            </w:r>
            <w:r>
              <w:t xml:space="preserve">) </w:t>
            </w: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ot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139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</w:rPr>
              <w:t>14.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anusc</w:t>
            </w:r>
            <w:r>
              <w:rPr>
                <w:b/>
                <w:spacing w:val="-1"/>
              </w:rPr>
              <w:t>ri</w:t>
            </w:r>
            <w:r>
              <w:rPr>
                <w:b/>
              </w:rPr>
              <w:t>pt</w:t>
            </w:r>
            <w:r>
              <w:rPr>
                <w:b/>
                <w:spacing w:val="1"/>
              </w:rPr>
              <w:t xml:space="preserve"> w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1"/>
              </w:rPr>
              <w:t>tt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under</w:t>
            </w:r>
            <w:r>
              <w:rPr>
                <w:b/>
                <w:spacing w:val="-1"/>
              </w:rPr>
              <w:t>st</w:t>
            </w:r>
            <w:r>
              <w:rPr>
                <w:b/>
              </w:rPr>
              <w:t>andab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anguage?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1"/>
              </w:rPr>
              <w:t>R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2"/>
              </w:rPr>
              <w:t>t</w:t>
            </w:r>
            <w:r>
              <w:rPr>
                <w:color w:val="404040"/>
                <w:spacing w:val="-1"/>
              </w:rPr>
              <w:t>i</w:t>
            </w:r>
            <w:r>
              <w:rPr>
                <w:color w:val="404040"/>
              </w:rPr>
              <w:t>ng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Sca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e:</w:t>
            </w:r>
          </w:p>
          <w:p w:rsidR="00C03769" w:rsidRDefault="006248D5">
            <w:pPr>
              <w:spacing w:before="2"/>
              <w:ind w:left="102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 Exce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  <w:spacing w:val="-1"/>
              </w:rPr>
              <w:t>l</w:t>
            </w:r>
            <w:r>
              <w:rPr>
                <w:color w:val="404040"/>
              </w:rPr>
              <w:t>ent 4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G</w:t>
            </w:r>
            <w:r>
              <w:rPr>
                <w:color w:val="404040"/>
              </w:rPr>
              <w:t>ood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Sa</w:t>
            </w:r>
            <w:r>
              <w:rPr>
                <w:color w:val="404040"/>
                <w:spacing w:val="-1"/>
              </w:rPr>
              <w:t>tisf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>c</w:t>
            </w:r>
            <w:r>
              <w:rPr>
                <w:color w:val="404040"/>
                <w:spacing w:val="-1"/>
              </w:rPr>
              <w:t>t</w:t>
            </w:r>
            <w:r>
              <w:rPr>
                <w:color w:val="404040"/>
              </w:rPr>
              <w:t>o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eeds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color w:val="404040"/>
                <w:spacing w:val="-1"/>
              </w:rPr>
              <w:t>Im</w:t>
            </w:r>
            <w:r>
              <w:rPr>
                <w:color w:val="404040"/>
              </w:rPr>
              <w:t>p</w:t>
            </w: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ov</w:t>
            </w:r>
            <w:r>
              <w:rPr>
                <w:color w:val="404040"/>
                <w:spacing w:val="2"/>
              </w:rPr>
              <w:t>e</w:t>
            </w:r>
            <w:r>
              <w:rPr>
                <w:color w:val="404040"/>
                <w:spacing w:val="-1"/>
              </w:rPr>
              <w:t>m</w:t>
            </w:r>
            <w:r>
              <w:rPr>
                <w:color w:val="404040"/>
              </w:rPr>
              <w:t>ent 1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Poor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  <w:spacing w:val="-1"/>
              </w:rPr>
              <w:t>/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 xml:space="preserve">= 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ot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1"/>
              </w:rPr>
              <w:t>A</w:t>
            </w:r>
            <w:r>
              <w:rPr>
                <w:color w:val="404040"/>
              </w:rPr>
              <w:t>pp</w:t>
            </w:r>
            <w:r>
              <w:rPr>
                <w:color w:val="404040"/>
                <w:spacing w:val="-1"/>
              </w:rPr>
              <w:t>li</w:t>
            </w:r>
            <w:r>
              <w:rPr>
                <w:color w:val="404040"/>
              </w:rPr>
              <w:t>cab</w:t>
            </w:r>
            <w:r>
              <w:rPr>
                <w:color w:val="404040"/>
                <w:spacing w:val="-2"/>
              </w:rPr>
              <w:t>l</w:t>
            </w:r>
            <w:r>
              <w:rPr>
                <w:color w:val="404040"/>
              </w:rPr>
              <w:t>e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t>4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</w:tbl>
    <w:p w:rsidR="00C03769" w:rsidRDefault="00C03769">
      <w:pPr>
        <w:spacing w:line="200" w:lineRule="exact"/>
      </w:pPr>
    </w:p>
    <w:p w:rsidR="00C03769" w:rsidRDefault="00C03769">
      <w:pPr>
        <w:spacing w:line="200" w:lineRule="exact"/>
      </w:pPr>
    </w:p>
    <w:p w:rsidR="00C03769" w:rsidRDefault="00C03769">
      <w:pPr>
        <w:spacing w:before="8" w:line="240" w:lineRule="exact"/>
        <w:rPr>
          <w:sz w:val="24"/>
          <w:szCs w:val="24"/>
        </w:rPr>
      </w:pPr>
    </w:p>
    <w:p w:rsidR="00C03769" w:rsidRDefault="003E2B3F">
      <w:pPr>
        <w:spacing w:before="34" w:line="220" w:lineRule="exact"/>
        <w:ind w:left="100"/>
      </w:pPr>
      <w:r>
        <w:pict>
          <v:group id="_x0000_s1055" style="position:absolute;left:0;text-align:left;margin-left:71.45pt;margin-top:1.25pt;width:146.1pt;height:12.55pt;z-index:-251660800;mso-position-horizontal-relative:page" coordorigin="1429,25" coordsize="2922,251">
            <v:shape id="_x0000_s1057" style="position:absolute;left:1440;top:35;width:2900;height:231" coordorigin="1440,35" coordsize="2900,231" path="m1440,267r2900,l4340,35r-2900,l1440,267xe" fillcolor="yellow" stroked="f">
              <v:path arrowok="t"/>
            </v:shape>
            <v:shape id="_x0000_s1056" style="position:absolute;left:1440;top:254;width:2900;height:0" coordorigin="1440,254" coordsize="2900,0" path="m1440,254r2900,e" filled="f" strokeweight="1.1pt">
              <v:path arrowok="t"/>
            </v:shape>
            <w10:wrap anchorx="page"/>
          </v:group>
        </w:pict>
      </w:r>
      <w:r w:rsidR="006248D5">
        <w:rPr>
          <w:b/>
          <w:position w:val="-1"/>
        </w:rPr>
        <w:t>P</w:t>
      </w:r>
      <w:r w:rsidR="006248D5">
        <w:rPr>
          <w:b/>
          <w:spacing w:val="1"/>
          <w:position w:val="-1"/>
        </w:rPr>
        <w:t>AR</w:t>
      </w:r>
      <w:r w:rsidR="006248D5">
        <w:rPr>
          <w:b/>
          <w:position w:val="-1"/>
        </w:rPr>
        <w:t>T</w:t>
      </w:r>
      <w:r w:rsidR="006248D5">
        <w:rPr>
          <w:b/>
          <w:spacing w:val="-1"/>
          <w:position w:val="-1"/>
        </w:rPr>
        <w:t xml:space="preserve"> </w:t>
      </w:r>
      <w:r w:rsidR="006248D5">
        <w:rPr>
          <w:b/>
          <w:position w:val="-1"/>
        </w:rPr>
        <w:t>2</w:t>
      </w:r>
      <w:r w:rsidR="006248D5">
        <w:rPr>
          <w:b/>
          <w:spacing w:val="1"/>
          <w:position w:val="-1"/>
        </w:rPr>
        <w:t>.</w:t>
      </w:r>
      <w:r w:rsidR="006248D5">
        <w:rPr>
          <w:b/>
          <w:position w:val="-1"/>
        </w:rPr>
        <w:t>2</w:t>
      </w:r>
      <w:r w:rsidR="006248D5">
        <w:rPr>
          <w:b/>
          <w:spacing w:val="-2"/>
          <w:position w:val="-1"/>
        </w:rPr>
        <w:t xml:space="preserve"> </w:t>
      </w:r>
      <w:r w:rsidR="006248D5">
        <w:rPr>
          <w:b/>
          <w:spacing w:val="-1"/>
          <w:position w:val="-1"/>
        </w:rPr>
        <w:t>(</w:t>
      </w:r>
      <w:r w:rsidR="006248D5">
        <w:rPr>
          <w:b/>
          <w:position w:val="-1"/>
        </w:rPr>
        <w:t>Sub</w:t>
      </w:r>
      <w:r w:rsidR="006248D5">
        <w:rPr>
          <w:b/>
          <w:spacing w:val="-1"/>
          <w:position w:val="-1"/>
        </w:rPr>
        <w:t>j</w:t>
      </w:r>
      <w:r w:rsidR="006248D5">
        <w:rPr>
          <w:b/>
          <w:position w:val="-1"/>
        </w:rPr>
        <w:t>ec</w:t>
      </w:r>
      <w:r w:rsidR="006248D5">
        <w:rPr>
          <w:b/>
          <w:spacing w:val="-1"/>
          <w:position w:val="-1"/>
        </w:rPr>
        <w:t>ti</w:t>
      </w:r>
      <w:r w:rsidR="006248D5">
        <w:rPr>
          <w:b/>
          <w:position w:val="-1"/>
        </w:rPr>
        <w:t>ve</w:t>
      </w:r>
      <w:r w:rsidR="006248D5">
        <w:rPr>
          <w:b/>
          <w:spacing w:val="1"/>
          <w:position w:val="-1"/>
        </w:rPr>
        <w:t xml:space="preserve"> E</w:t>
      </w:r>
      <w:r w:rsidR="006248D5">
        <w:rPr>
          <w:b/>
          <w:position w:val="-1"/>
        </w:rPr>
        <w:t>va</w:t>
      </w:r>
      <w:r w:rsidR="006248D5">
        <w:rPr>
          <w:b/>
          <w:spacing w:val="-1"/>
          <w:position w:val="-1"/>
        </w:rPr>
        <w:t>l</w:t>
      </w:r>
      <w:r w:rsidR="006248D5">
        <w:rPr>
          <w:b/>
          <w:position w:val="-1"/>
        </w:rPr>
        <w:t>ua</w:t>
      </w:r>
      <w:r w:rsidR="006248D5">
        <w:rPr>
          <w:b/>
          <w:spacing w:val="-1"/>
          <w:position w:val="-1"/>
        </w:rPr>
        <w:t>ti</w:t>
      </w:r>
      <w:r w:rsidR="006248D5">
        <w:rPr>
          <w:b/>
          <w:position w:val="-1"/>
        </w:rPr>
        <w:t>on)</w:t>
      </w:r>
    </w:p>
    <w:p w:rsidR="00C03769" w:rsidRDefault="00C0376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6050"/>
        <w:gridCol w:w="4163"/>
      </w:tblGrid>
      <w:tr w:rsidR="00C03769">
        <w:trPr>
          <w:trHeight w:hRule="exact" w:val="897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5"/>
            </w:pP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ev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w</w:t>
            </w:r>
            <w:r>
              <w:rPr>
                <w:b/>
              </w:rPr>
              <w:t>er</w:t>
            </w:r>
            <w:r>
              <w:rPr>
                <w:b/>
                <w:spacing w:val="-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3" w:line="259" w:lineRule="auto"/>
              <w:ind w:left="102" w:right="557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7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Feedback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(I</w:t>
            </w:r>
            <w:r>
              <w:t xml:space="preserve">t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anda</w:t>
            </w:r>
            <w:r>
              <w:rPr>
                <w:spacing w:val="-2"/>
              </w:rPr>
              <w:t>t</w:t>
            </w:r>
            <w:r>
              <w:t>o</w:t>
            </w:r>
            <w:r>
              <w:rPr>
                <w:spacing w:val="2"/>
              </w:rPr>
              <w:t>r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hat au</w:t>
            </w:r>
            <w:r>
              <w:rPr>
                <w:spacing w:val="-2"/>
              </w:rPr>
              <w:t>t</w:t>
            </w:r>
            <w:r>
              <w:t>ho</w:t>
            </w:r>
            <w:r>
              <w:rPr>
                <w:spacing w:val="-1"/>
              </w:rPr>
              <w:t>r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hou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1"/>
              </w:rPr>
              <w:t xml:space="preserve"> w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is/</w:t>
            </w:r>
            <w:r>
              <w:t>h</w:t>
            </w:r>
            <w:r>
              <w:rPr>
                <w:spacing w:val="2"/>
              </w:rPr>
              <w:t>e</w:t>
            </w:r>
            <w:r>
              <w:t xml:space="preserve">r </w:t>
            </w:r>
            <w:r>
              <w:rPr>
                <w:spacing w:val="-1"/>
              </w:rPr>
              <w:t>f</w:t>
            </w:r>
            <w:r>
              <w:t>eedb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c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he</w:t>
            </w:r>
            <w:r>
              <w:rPr>
                <w:spacing w:val="-1"/>
              </w:rPr>
              <w:t>r</w:t>
            </w:r>
            <w:r>
              <w:t>e)</w:t>
            </w:r>
          </w:p>
        </w:tc>
      </w:tr>
      <w:tr w:rsidR="00C03769">
        <w:trPr>
          <w:trHeight w:hRule="exact" w:val="931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titl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it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b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e?</w:t>
            </w:r>
          </w:p>
          <w:p w:rsidR="00C03769" w:rsidRDefault="00C03769">
            <w:pPr>
              <w:spacing w:before="14" w:line="220" w:lineRule="exact"/>
              <w:rPr>
                <w:sz w:val="22"/>
                <w:szCs w:val="22"/>
              </w:rPr>
            </w:pPr>
          </w:p>
          <w:p w:rsidR="00C03769" w:rsidRDefault="006248D5">
            <w:pPr>
              <w:spacing w:line="220" w:lineRule="exact"/>
              <w:ind w:left="102" w:right="94"/>
            </w:pPr>
            <w:r>
              <w:rPr>
                <w:spacing w:val="-1"/>
              </w:rPr>
              <w:t>I</w:t>
            </w:r>
            <w:r>
              <w:t>f your an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w</w:t>
            </w:r>
            <w:r>
              <w:t xml:space="preserve">er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N</w:t>
            </w:r>
            <w:r>
              <w:rPr>
                <w:spacing w:val="-2"/>
              </w:rPr>
              <w:t>O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l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-1"/>
              </w:rPr>
              <w:t>i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 b</w:t>
            </w:r>
            <w:r>
              <w:rPr>
                <w:spacing w:val="-1"/>
              </w:rPr>
              <w:t>ri</w:t>
            </w:r>
            <w:r>
              <w:t>e</w:t>
            </w:r>
            <w:r>
              <w:rPr>
                <w:spacing w:val="-1"/>
              </w:rPr>
              <w:t>f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l</w:t>
            </w:r>
            <w:r>
              <w:t xml:space="preserve">ear </w:t>
            </w:r>
            <w:r>
              <w:rPr>
                <w:spacing w:val="-1"/>
              </w:rPr>
              <w:t>s</w:t>
            </w:r>
            <w:r>
              <w:t>ugge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ti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</w:t>
            </w:r>
            <w:r>
              <w:t xml:space="preserve">or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m</w:t>
            </w:r>
            <w: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m</w:t>
            </w:r>
            <w:r>
              <w:t>en</w:t>
            </w:r>
            <w:r>
              <w:rPr>
                <w:spacing w:val="-2"/>
              </w:rPr>
              <w:t>t</w:t>
            </w:r>
            <w:r>
              <w:t>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/>
              <w:ind w:left="465"/>
            </w:pPr>
            <w:r>
              <w:rPr>
                <w:spacing w:val="1"/>
              </w:rPr>
              <w:t>Y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titl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ti</w:t>
            </w:r>
            <w:r>
              <w:t>c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qu</w:t>
            </w:r>
            <w:r>
              <w:rPr>
                <w:spacing w:val="-1"/>
              </w:rPr>
              <w:t>it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it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i</w:t>
            </w:r>
            <w:r>
              <w:t>ng.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11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ract of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"/>
              </w:rPr>
              <w:t>ti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e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co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si</w:t>
            </w:r>
            <w:r>
              <w:rPr>
                <w:b/>
              </w:rPr>
              <w:t>ve?</w:t>
            </w:r>
          </w:p>
          <w:p w:rsidR="00C03769" w:rsidRDefault="00C03769">
            <w:pPr>
              <w:spacing w:before="15" w:line="220" w:lineRule="exact"/>
              <w:rPr>
                <w:sz w:val="22"/>
                <w:szCs w:val="22"/>
              </w:rPr>
            </w:pPr>
          </w:p>
          <w:p w:rsidR="00C03769" w:rsidRDefault="006248D5">
            <w:pPr>
              <w:spacing w:line="220" w:lineRule="exact"/>
              <w:ind w:left="102" w:right="94"/>
            </w:pPr>
            <w:r>
              <w:rPr>
                <w:spacing w:val="-1"/>
              </w:rPr>
              <w:t>I</w:t>
            </w:r>
            <w:r>
              <w:t>f your an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w</w:t>
            </w:r>
            <w:r>
              <w:t xml:space="preserve">er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N</w:t>
            </w:r>
            <w:r>
              <w:rPr>
                <w:spacing w:val="-2"/>
              </w:rPr>
              <w:t>O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l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-1"/>
              </w:rPr>
              <w:t>i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 b</w:t>
            </w:r>
            <w:r>
              <w:rPr>
                <w:spacing w:val="-1"/>
              </w:rPr>
              <w:t>ri</w:t>
            </w:r>
            <w:r>
              <w:t>e</w:t>
            </w:r>
            <w:r>
              <w:rPr>
                <w:spacing w:val="-1"/>
              </w:rPr>
              <w:t>f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l</w:t>
            </w:r>
            <w:r>
              <w:t xml:space="preserve">ear </w:t>
            </w:r>
            <w:r>
              <w:rPr>
                <w:spacing w:val="-1"/>
              </w:rPr>
              <w:t>s</w:t>
            </w:r>
            <w:r>
              <w:t>ugge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ti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</w:t>
            </w:r>
            <w:r>
              <w:t xml:space="preserve">or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m</w:t>
            </w:r>
            <w: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m</w:t>
            </w:r>
            <w:r>
              <w:t>en</w:t>
            </w:r>
            <w:r>
              <w:rPr>
                <w:spacing w:val="-2"/>
              </w:rPr>
              <w:t>t</w:t>
            </w:r>
            <w:r>
              <w:t>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465"/>
            </w:pPr>
            <w:r>
              <w:rPr>
                <w:spacing w:val="1"/>
              </w:rPr>
              <w:t>Y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ab</w:t>
            </w:r>
            <w:r>
              <w:rPr>
                <w:spacing w:val="-1"/>
              </w:rPr>
              <w:t>str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co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-1"/>
              </w:rPr>
              <w:t>r</w:t>
            </w:r>
            <w:r>
              <w:t>ehen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i</w:t>
            </w:r>
            <w:r>
              <w:t>ve,</w:t>
            </w:r>
            <w:r>
              <w:rPr>
                <w:spacing w:val="6"/>
              </w:rPr>
              <w:t xml:space="preserve"> </w:t>
            </w:r>
            <w:r>
              <w:t xml:space="preserve">but I </w:t>
            </w:r>
            <w:r>
              <w:rPr>
                <w:spacing w:val="1"/>
              </w:rPr>
              <w:t>w</w:t>
            </w:r>
            <w:r>
              <w:t>ou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o</w:t>
            </w:r>
          </w:p>
          <w:p w:rsidR="00C03769" w:rsidRDefault="006248D5">
            <w:pPr>
              <w:spacing w:before="5" w:line="220" w:lineRule="exact"/>
              <w:ind w:left="465" w:right="149"/>
            </w:pPr>
            <w:r>
              <w:rPr>
                <w:spacing w:val="-1"/>
              </w:rPr>
              <w:t>s</w:t>
            </w:r>
            <w:r>
              <w:t>ee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t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en</w:t>
            </w:r>
            <w:r>
              <w:rPr>
                <w:spacing w:val="-2"/>
              </w:rPr>
              <w:t>t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nu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ri</w:t>
            </w:r>
            <w:r>
              <w:rPr>
                <w:spacing w:val="2"/>
              </w:rPr>
              <w:t>c</w:t>
            </w:r>
            <w:r>
              <w:t xml:space="preserve">al </w:t>
            </w:r>
            <w:r>
              <w:rPr>
                <w:spacing w:val="-1"/>
              </w:rPr>
              <w:t>f</w:t>
            </w:r>
            <w:r>
              <w:t>o</w:t>
            </w:r>
            <w:r>
              <w:rPr>
                <w:spacing w:val="-1"/>
              </w:rPr>
              <w:t>r</w:t>
            </w:r>
            <w:r>
              <w:t xml:space="preserve">m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ake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exp</w:t>
            </w:r>
            <w:r>
              <w:rPr>
                <w:spacing w:val="-2"/>
              </w:rPr>
              <w:t>l</w:t>
            </w:r>
            <w:r>
              <w:t>an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ti</w:t>
            </w:r>
            <w:r>
              <w:t>on ea</w:t>
            </w:r>
            <w:r>
              <w:rPr>
                <w:spacing w:val="-1"/>
              </w:rPr>
              <w:t>si</w:t>
            </w:r>
            <w:r>
              <w:t xml:space="preserve">er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>is</w:t>
            </w:r>
            <w:r>
              <w:t>u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li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l</w:t>
            </w:r>
            <w:r>
              <w:t>ea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r</w:t>
            </w:r>
            <w: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11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anusc</w:t>
            </w:r>
            <w:r>
              <w:rPr>
                <w:b/>
                <w:spacing w:val="-1"/>
              </w:rPr>
              <w:t>ri</w:t>
            </w:r>
            <w:r>
              <w:rPr>
                <w:b/>
              </w:rPr>
              <w:t>pt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>ti</w:t>
            </w:r>
            <w:r>
              <w:rPr>
                <w:b/>
                <w:spacing w:val="2"/>
              </w:rPr>
              <w:t>f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y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cor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ec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?</w:t>
            </w:r>
          </w:p>
          <w:p w:rsidR="00C03769" w:rsidRDefault="00C03769">
            <w:pPr>
              <w:spacing w:before="14" w:line="220" w:lineRule="exact"/>
              <w:rPr>
                <w:sz w:val="22"/>
                <w:szCs w:val="22"/>
              </w:rPr>
            </w:pPr>
          </w:p>
          <w:p w:rsidR="00C03769" w:rsidRDefault="006248D5">
            <w:pPr>
              <w:spacing w:line="220" w:lineRule="exact"/>
              <w:ind w:left="102" w:right="94"/>
            </w:pPr>
            <w:r>
              <w:rPr>
                <w:spacing w:val="-1"/>
              </w:rPr>
              <w:t>I</w:t>
            </w:r>
            <w:r>
              <w:t>f your an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w</w:t>
            </w:r>
            <w:r>
              <w:t xml:space="preserve">er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N</w:t>
            </w:r>
            <w:r>
              <w:rPr>
                <w:spacing w:val="-2"/>
              </w:rPr>
              <w:t>O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l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-1"/>
              </w:rPr>
              <w:t>i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 b</w:t>
            </w:r>
            <w:r>
              <w:rPr>
                <w:spacing w:val="-1"/>
              </w:rPr>
              <w:t>ri</w:t>
            </w:r>
            <w:r>
              <w:t>e</w:t>
            </w:r>
            <w:r>
              <w:rPr>
                <w:spacing w:val="-1"/>
              </w:rPr>
              <w:t>f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l</w:t>
            </w:r>
            <w:r>
              <w:t xml:space="preserve">ear </w:t>
            </w:r>
            <w:r>
              <w:rPr>
                <w:spacing w:val="-1"/>
              </w:rPr>
              <w:t>s</w:t>
            </w:r>
            <w:r>
              <w:t>ugge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ti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</w:t>
            </w:r>
            <w:r>
              <w:t xml:space="preserve">or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m</w:t>
            </w:r>
            <w: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m</w:t>
            </w:r>
            <w:r>
              <w:t>en</w:t>
            </w:r>
            <w:r>
              <w:rPr>
                <w:spacing w:val="-2"/>
              </w:rPr>
              <w:t>t</w:t>
            </w:r>
            <w:r>
              <w:t>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5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ake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rti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o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</w:t>
            </w:r>
            <w:r>
              <w:rPr>
                <w:spacing w:val="-2"/>
              </w:rPr>
              <w:t>m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>t</w:t>
            </w:r>
            <w:r>
              <w:t>e,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hou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-1"/>
              </w:rPr>
              <w:t>r</w:t>
            </w:r>
            <w:r>
              <w:t>p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t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:rsidR="00C03769" w:rsidRDefault="006248D5">
            <w:pPr>
              <w:spacing w:before="5" w:line="220" w:lineRule="exact"/>
              <w:ind w:left="105" w:right="165"/>
            </w:pPr>
            <w:r>
              <w:t>ex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r</w:t>
            </w:r>
            <w:r>
              <w:t>ac</w:t>
            </w:r>
            <w:r>
              <w:rPr>
                <w:spacing w:val="-2"/>
              </w:rPr>
              <w:t>t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r</w:t>
            </w:r>
            <w:r>
              <w:t>aphs 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ab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w</w:t>
            </w:r>
            <w:r>
              <w:t>h</w:t>
            </w:r>
            <w:r>
              <w:rPr>
                <w:spacing w:val="-1"/>
              </w:rPr>
              <w:t>i</w:t>
            </w:r>
            <w:r>
              <w:t>ch</w:t>
            </w:r>
            <w:r>
              <w:rPr>
                <w:spacing w:val="1"/>
              </w:rPr>
              <w:t xml:space="preserve"> w</w:t>
            </w:r>
            <w:r>
              <w:rPr>
                <w:spacing w:val="-1"/>
              </w:rPr>
              <w:t>il</w:t>
            </w:r>
            <w:r>
              <w:t>l a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l</w:t>
            </w:r>
            <w:r>
              <w:t>ow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ead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4"/>
              </w:rPr>
              <w:t>n</w:t>
            </w:r>
            <w:r>
              <w:t>de</w:t>
            </w:r>
            <w:r>
              <w:rPr>
                <w:spacing w:val="-1"/>
              </w:rPr>
              <w:t>rst</w:t>
            </w:r>
            <w:r>
              <w:t xml:space="preserve">and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>t</w:t>
            </w:r>
            <w:r>
              <w:t xml:space="preserve">ent </w:t>
            </w:r>
            <w:r>
              <w:rPr>
                <w:spacing w:val="-1"/>
              </w:rPr>
              <w:t>m</w:t>
            </w:r>
            <w:r>
              <w:t>o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qu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2"/>
              </w:rPr>
              <w:t>k</w:t>
            </w:r>
            <w:r>
              <w:rPr>
                <w:spacing w:val="-1"/>
              </w:rPr>
              <w:t>l</w:t>
            </w:r>
            <w:r>
              <w:t>y.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11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1"/>
              </w:rPr>
              <w:t>f</w:t>
            </w:r>
            <w:r>
              <w:rPr>
                <w:b/>
              </w:rPr>
              <w:t>er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 xml:space="preserve">nces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ffi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>n</w:t>
            </w:r>
            <w:r>
              <w:rPr>
                <w:b/>
              </w:rPr>
              <w:t>t and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?</w:t>
            </w:r>
          </w:p>
          <w:p w:rsidR="00C03769" w:rsidRDefault="00C03769">
            <w:pPr>
              <w:spacing w:before="14" w:line="220" w:lineRule="exact"/>
              <w:rPr>
                <w:sz w:val="22"/>
                <w:szCs w:val="22"/>
              </w:rPr>
            </w:pPr>
          </w:p>
          <w:p w:rsidR="00C03769" w:rsidRDefault="006248D5">
            <w:pPr>
              <w:spacing w:line="220" w:lineRule="exact"/>
              <w:ind w:left="102" w:right="364"/>
            </w:pPr>
            <w:r>
              <w:rPr>
                <w:spacing w:val="-1"/>
              </w:rPr>
              <w:t>I</w:t>
            </w:r>
            <w:r>
              <w:t>f your an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w</w:t>
            </w:r>
            <w:r>
              <w:t xml:space="preserve">er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N</w:t>
            </w:r>
            <w:r>
              <w:rPr>
                <w:spacing w:val="-2"/>
              </w:rPr>
              <w:t>O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l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-1"/>
              </w:rPr>
              <w:t>i</w:t>
            </w:r>
            <w:r>
              <w:t>de c</w:t>
            </w:r>
            <w:r>
              <w:rPr>
                <w:spacing w:val="-2"/>
              </w:rPr>
              <w:t>l</w:t>
            </w:r>
            <w:r>
              <w:t xml:space="preserve">ear </w:t>
            </w:r>
            <w:r>
              <w:rPr>
                <w:spacing w:val="-1"/>
              </w:rPr>
              <w:t>s</w:t>
            </w:r>
            <w:r>
              <w:t>ugge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</w:t>
            </w:r>
            <w:r>
              <w:t xml:space="preserve">or </w:t>
            </w:r>
            <w:r>
              <w:rPr>
                <w:spacing w:val="-1"/>
              </w:rPr>
              <w:t>im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r</w:t>
            </w:r>
            <w:r>
              <w:t>ove</w:t>
            </w:r>
            <w:r>
              <w:rPr>
                <w:spacing w:val="-2"/>
              </w:rPr>
              <w:t>m</w:t>
            </w:r>
            <w:r>
              <w:t>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t</w:t>
            </w:r>
            <w:r>
              <w:t>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5"/>
            </w:pPr>
            <w:r>
              <w:rPr>
                <w:spacing w:val="1"/>
              </w:rPr>
              <w:t>Y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t </w:t>
            </w:r>
            <w:r>
              <w:rPr>
                <w:spacing w:val="-1"/>
              </w:rPr>
              <w:t>is</w:t>
            </w:r>
            <w: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  <w:tr w:rsidR="00C03769">
        <w:trPr>
          <w:trHeight w:hRule="exact" w:val="1621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cal </w:t>
            </w:r>
            <w:r>
              <w:rPr>
                <w:b/>
                <w:spacing w:val="-1"/>
              </w:rPr>
              <w:t>iss</w:t>
            </w:r>
            <w:r>
              <w:rPr>
                <w:b/>
              </w:rPr>
              <w:t>ues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</w:p>
          <w:p w:rsidR="00C03769" w:rsidRDefault="006248D5">
            <w:pPr>
              <w:spacing w:before="1"/>
              <w:ind w:left="102"/>
            </w:pPr>
            <w:r>
              <w:rPr>
                <w:b/>
                <w:spacing w:val="2"/>
              </w:rPr>
              <w:t>m</w:t>
            </w:r>
            <w:r>
              <w:rPr>
                <w:b/>
              </w:rPr>
              <w:t>anusc</w:t>
            </w:r>
            <w:r>
              <w:rPr>
                <w:b/>
                <w:spacing w:val="-1"/>
              </w:rPr>
              <w:t>ri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?</w:t>
            </w:r>
          </w:p>
          <w:p w:rsidR="00C03769" w:rsidRDefault="006248D5">
            <w:pPr>
              <w:spacing w:line="220" w:lineRule="exact"/>
              <w:ind w:left="102"/>
            </w:pPr>
            <w:r>
              <w:rPr>
                <w:spacing w:val="-1"/>
              </w:rPr>
              <w:t>(</w:t>
            </w:r>
            <w:r>
              <w:rPr>
                <w:spacing w:val="1"/>
              </w:rPr>
              <w:t>Y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)</w:t>
            </w:r>
          </w:p>
          <w:p w:rsidR="00C03769" w:rsidRDefault="00C03769">
            <w:pPr>
              <w:spacing w:before="10" w:line="220" w:lineRule="exact"/>
              <w:rPr>
                <w:sz w:val="22"/>
                <w:szCs w:val="22"/>
              </w:rPr>
            </w:pPr>
          </w:p>
          <w:p w:rsidR="00C03769" w:rsidRDefault="006248D5">
            <w:pPr>
              <w:ind w:left="102" w:right="387"/>
            </w:pPr>
            <w:r>
              <w:rPr>
                <w:spacing w:val="-1"/>
              </w:rPr>
              <w:t>(I</w:t>
            </w:r>
            <w:r>
              <w:t>f ye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i</w:t>
            </w:r>
            <w:r>
              <w:t>nd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l</w:t>
            </w:r>
            <w:r>
              <w:t>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w</w:t>
            </w:r>
            <w:r>
              <w:rPr>
                <w:spacing w:val="-1"/>
              </w:rPr>
              <w:t>rit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>w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 e</w:t>
            </w:r>
            <w:r>
              <w:rPr>
                <w:spacing w:val="-2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2"/>
              </w:rPr>
              <w:t>a</w:t>
            </w:r>
            <w:r>
              <w:t xml:space="preserve">l </w:t>
            </w:r>
            <w:r>
              <w:rPr>
                <w:spacing w:val="-1"/>
              </w:rPr>
              <w:t>iss</w:t>
            </w:r>
            <w:r>
              <w:t>ues he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il</w:t>
            </w:r>
            <w:r>
              <w:rPr>
                <w:spacing w:val="2"/>
              </w:rPr>
              <w:t>s</w:t>
            </w:r>
            <w:r>
              <w:t>)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5"/>
            </w:pPr>
            <w:r>
              <w:rPr>
                <w:spacing w:val="1"/>
              </w:rPr>
              <w:t>N</w:t>
            </w:r>
            <w:r>
              <w:t>o,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t </w:t>
            </w:r>
            <w:r>
              <w:rPr>
                <w:spacing w:val="-1"/>
              </w:rPr>
              <w:t>is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’t.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</w:tbl>
    <w:p w:rsidR="00C03769" w:rsidRDefault="00C03769">
      <w:pPr>
        <w:spacing w:before="5" w:line="120" w:lineRule="exact"/>
        <w:rPr>
          <w:sz w:val="12"/>
          <w:szCs w:val="12"/>
        </w:rPr>
      </w:pPr>
    </w:p>
    <w:p w:rsidR="00C03769" w:rsidRDefault="00C03769">
      <w:pPr>
        <w:spacing w:line="200" w:lineRule="exact"/>
      </w:pPr>
    </w:p>
    <w:p w:rsidR="00C03769" w:rsidRDefault="00C03769">
      <w:pPr>
        <w:spacing w:line="200" w:lineRule="exact"/>
      </w:pPr>
    </w:p>
    <w:p w:rsidR="00C03769" w:rsidRDefault="00C0376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2"/>
        <w:gridCol w:w="5439"/>
      </w:tblGrid>
      <w:tr w:rsidR="00C03769">
        <w:trPr>
          <w:trHeight w:hRule="exact" w:val="469"/>
        </w:trPr>
        <w:tc>
          <w:tcPr>
            <w:tcW w:w="13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769" w:rsidRDefault="006248D5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E</w:t>
            </w:r>
            <w:r>
              <w:rPr>
                <w:b/>
                <w:u w:val="thick" w:color="000000"/>
              </w:rPr>
              <w:t>d</w:t>
            </w:r>
            <w:r>
              <w:rPr>
                <w:b/>
                <w:spacing w:val="-1"/>
                <w:u w:val="thick" w:color="000000"/>
              </w:rPr>
              <w:t>it</w:t>
            </w:r>
            <w:r>
              <w:rPr>
                <w:b/>
                <w:u w:val="thick" w:color="000000"/>
              </w:rPr>
              <w:t>or</w:t>
            </w:r>
            <w:r>
              <w:rPr>
                <w:b/>
                <w:spacing w:val="-2"/>
                <w:u w:val="thick" w:color="000000"/>
              </w:rPr>
              <w:t>i</w:t>
            </w:r>
            <w:r>
              <w:rPr>
                <w:b/>
                <w:u w:val="thick" w:color="000000"/>
              </w:rPr>
              <w:t xml:space="preserve">al </w:t>
            </w:r>
            <w:r>
              <w:rPr>
                <w:b/>
                <w:spacing w:val="1"/>
                <w:u w:val="thick" w:color="000000"/>
              </w:rPr>
              <w:t>C</w:t>
            </w:r>
            <w:r>
              <w:rPr>
                <w:b/>
                <w:u w:val="thick" w:color="000000"/>
              </w:rPr>
              <w:t>o</w:t>
            </w:r>
            <w:r>
              <w:rPr>
                <w:b/>
                <w:spacing w:val="2"/>
                <w:u w:val="thick" w:color="000000"/>
              </w:rPr>
              <w:t>mm</w:t>
            </w:r>
            <w:r>
              <w:rPr>
                <w:b/>
                <w:u w:val="thick" w:color="000000"/>
              </w:rPr>
              <w:t>en</w:t>
            </w:r>
            <w:r>
              <w:rPr>
                <w:b/>
                <w:spacing w:val="-1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(</w:t>
            </w:r>
            <w:r>
              <w:rPr>
                <w:b/>
                <w:spacing w:val="1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h</w:t>
            </w:r>
            <w:r>
              <w:rPr>
                <w:b/>
                <w:spacing w:val="-1"/>
                <w:u w:val="thick" w:color="000000"/>
              </w:rPr>
              <w:t>i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ec</w:t>
            </w:r>
            <w:r>
              <w:rPr>
                <w:b/>
                <w:spacing w:val="-1"/>
                <w:u w:val="thick" w:color="000000"/>
              </w:rPr>
              <w:t>ti</w:t>
            </w:r>
            <w:r>
              <w:rPr>
                <w:b/>
                <w:u w:val="thick" w:color="000000"/>
              </w:rPr>
              <w:t>on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i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re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erv</w:t>
            </w:r>
            <w:r>
              <w:rPr>
                <w:b/>
                <w:spacing w:val="-1"/>
                <w:u w:val="thick" w:color="000000"/>
              </w:rPr>
              <w:t>e</w:t>
            </w:r>
            <w:r>
              <w:rPr>
                <w:b/>
                <w:u w:val="thick" w:color="000000"/>
              </w:rPr>
              <w:t>d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f</w:t>
            </w:r>
            <w:r>
              <w:rPr>
                <w:b/>
                <w:u w:val="thick" w:color="000000"/>
              </w:rPr>
              <w:t>or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he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co</w:t>
            </w:r>
            <w:r>
              <w:rPr>
                <w:b/>
                <w:spacing w:val="2"/>
                <w:u w:val="thick" w:color="000000"/>
              </w:rPr>
              <w:t>mm</w:t>
            </w:r>
            <w:r>
              <w:rPr>
                <w:b/>
                <w:u w:val="thick" w:color="000000"/>
              </w:rPr>
              <w:t>en</w:t>
            </w:r>
            <w:r>
              <w:rPr>
                <w:b/>
                <w:spacing w:val="-1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f</w:t>
            </w:r>
            <w:r>
              <w:rPr>
                <w:b/>
                <w:u w:val="thick" w:color="000000"/>
              </w:rPr>
              <w:t>r</w:t>
            </w:r>
            <w:r>
              <w:rPr>
                <w:b/>
                <w:spacing w:val="-3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m</w:t>
            </w:r>
            <w:r>
              <w:rPr>
                <w:b/>
                <w:spacing w:val="3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j</w:t>
            </w:r>
            <w:r>
              <w:rPr>
                <w:b/>
                <w:u w:val="thick" w:color="000000"/>
              </w:rPr>
              <w:t>ournal ed</w:t>
            </w:r>
            <w:r>
              <w:rPr>
                <w:b/>
                <w:spacing w:val="-1"/>
                <w:u w:val="thick" w:color="000000"/>
              </w:rPr>
              <w:t>it</w:t>
            </w:r>
            <w:r>
              <w:rPr>
                <w:b/>
                <w:u w:val="thick" w:color="000000"/>
              </w:rPr>
              <w:t>or</w:t>
            </w:r>
            <w:r>
              <w:rPr>
                <w:b/>
                <w:spacing w:val="-2"/>
                <w:u w:val="thick" w:color="000000"/>
              </w:rPr>
              <w:t>i</w:t>
            </w:r>
            <w:r>
              <w:rPr>
                <w:b/>
                <w:u w:val="thick" w:color="000000"/>
              </w:rPr>
              <w:t>al o</w:t>
            </w:r>
            <w:r>
              <w:rPr>
                <w:b/>
                <w:spacing w:val="-1"/>
                <w:u w:val="thick" w:color="000000"/>
              </w:rPr>
              <w:t>ffi</w:t>
            </w:r>
            <w:r>
              <w:rPr>
                <w:b/>
                <w:u w:val="thick" w:color="000000"/>
              </w:rPr>
              <w:t>ce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and</w:t>
            </w:r>
            <w:r>
              <w:rPr>
                <w:b/>
                <w:spacing w:val="2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ed</w:t>
            </w:r>
            <w:r>
              <w:rPr>
                <w:b/>
                <w:spacing w:val="-1"/>
                <w:u w:val="thick" w:color="000000"/>
              </w:rPr>
              <w:t>i</w:t>
            </w:r>
            <w:r>
              <w:rPr>
                <w:b/>
                <w:spacing w:val="2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or</w:t>
            </w:r>
            <w:r>
              <w:rPr>
                <w:b/>
                <w:spacing w:val="-1"/>
                <w:u w:val="thick" w:color="000000"/>
              </w:rPr>
              <w:t>s)</w:t>
            </w:r>
            <w:r>
              <w:rPr>
                <w:b/>
                <w:u w:val="thick" w:color="000000"/>
              </w:rPr>
              <w:t>:</w:t>
            </w:r>
          </w:p>
        </w:tc>
      </w:tr>
      <w:tr w:rsidR="00C03769">
        <w:trPr>
          <w:trHeight w:hRule="exact" w:val="240"/>
        </w:trPr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6248D5">
            <w:pPr>
              <w:spacing w:before="1" w:line="220" w:lineRule="exact"/>
              <w:ind w:left="105"/>
            </w:pPr>
            <w:r>
              <w:rPr>
                <w:spacing w:val="1"/>
              </w:rPr>
              <w:t>A</w:t>
            </w:r>
            <w:r>
              <w:t>u</w:t>
            </w:r>
            <w:r>
              <w:rPr>
                <w:spacing w:val="-1"/>
              </w:rPr>
              <w:t>t</w:t>
            </w:r>
            <w:r>
              <w:t>ho</w:t>
            </w:r>
            <w:r>
              <w:rPr>
                <w:spacing w:val="-1"/>
              </w:rPr>
              <w:t>r’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Feedba</w:t>
            </w:r>
            <w:r>
              <w:rPr>
                <w:spacing w:val="-1"/>
              </w:rPr>
              <w:t>c</w:t>
            </w:r>
            <w:r>
              <w:t>k</w:t>
            </w:r>
          </w:p>
        </w:tc>
      </w:tr>
      <w:tr w:rsidR="00C03769">
        <w:trPr>
          <w:trHeight w:hRule="exact" w:val="931"/>
        </w:trPr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9B587D">
            <w:r w:rsidRPr="009B587D">
              <w:t xml:space="preserve">Ideally, the performance of the tools in this article should be compared with other tools to highlight their strengths and </w:t>
            </w:r>
            <w:r>
              <w:t>improvements</w:t>
            </w:r>
            <w:r w:rsidRPr="009B587D">
              <w:t>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69" w:rsidRDefault="00C03769"/>
        </w:tc>
      </w:tr>
    </w:tbl>
    <w:p w:rsidR="00C03769" w:rsidRDefault="00C03769">
      <w:pPr>
        <w:spacing w:line="200" w:lineRule="exact"/>
      </w:pPr>
    </w:p>
    <w:p w:rsidR="00405039" w:rsidRPr="00DB38E2" w:rsidRDefault="00405039" w:rsidP="00405039">
      <w:pPr>
        <w:rPr>
          <w:rFonts w:ascii="Arial" w:eastAsia="Arial Unicode MS" w:hAnsi="Arial" w:cs="Arial"/>
          <w:b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3"/>
        <w:gridCol w:w="4726"/>
        <w:gridCol w:w="4597"/>
      </w:tblGrid>
      <w:tr w:rsidR="00405039" w:rsidRPr="00DB38E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039" w:rsidRPr="00DB38E2" w:rsidRDefault="00405039" w:rsidP="000778A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 </w:t>
            </w:r>
          </w:p>
        </w:tc>
      </w:tr>
      <w:tr w:rsidR="00405039" w:rsidRPr="00DB38E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039" w:rsidRPr="00DB38E2" w:rsidRDefault="00405039" w:rsidP="000778A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039" w:rsidRPr="00DB38E2" w:rsidRDefault="00405039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405039" w:rsidRPr="00DB38E2" w:rsidRDefault="00405039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05039" w:rsidRPr="00DB38E2" w:rsidRDefault="00405039" w:rsidP="000778A6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05039" w:rsidRPr="00DB38E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039" w:rsidRPr="00DB38E2" w:rsidRDefault="00405039" w:rsidP="000778A6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05039" w:rsidRPr="00DB38E2" w:rsidRDefault="00405039" w:rsidP="000778A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039" w:rsidRPr="00DB38E2" w:rsidRDefault="00405039" w:rsidP="000778A6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05039" w:rsidRPr="00DB38E2" w:rsidRDefault="00405039" w:rsidP="000778A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405039" w:rsidRPr="00DB38E2" w:rsidRDefault="00405039" w:rsidP="000778A6">
            <w:pPr>
              <w:rPr>
                <w:rFonts w:ascii="Arial" w:eastAsia="Arial Unicode MS" w:hAnsi="Arial" w:cs="Arial"/>
                <w:lang w:val="en-GB"/>
              </w:rPr>
            </w:pPr>
          </w:p>
          <w:p w:rsidR="00405039" w:rsidRPr="00DB38E2" w:rsidRDefault="00405039" w:rsidP="000778A6">
            <w:pPr>
              <w:rPr>
                <w:rFonts w:ascii="Arial" w:eastAsia="Arial Unicode MS" w:hAnsi="Arial" w:cs="Arial"/>
                <w:lang w:val="en-GB"/>
              </w:rPr>
            </w:pPr>
          </w:p>
          <w:p w:rsidR="00405039" w:rsidRPr="00DB38E2" w:rsidRDefault="00405039" w:rsidP="000778A6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405039" w:rsidRPr="00DB38E2" w:rsidRDefault="00405039" w:rsidP="004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00CB" w:rsidRDefault="002100CB" w:rsidP="002100C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100CB" w:rsidRDefault="002100CB" w:rsidP="002100C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100CB" w:rsidRDefault="002100CB" w:rsidP="002100C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100CB" w:rsidRDefault="002100CB" w:rsidP="002100CB">
      <w:pPr>
        <w:rPr>
          <w:rFonts w:ascii="Helvetica" w:hAnsi="Helvetica"/>
        </w:rPr>
      </w:pPr>
      <w:proofErr w:type="spellStart"/>
      <w:r>
        <w:rPr>
          <w:rFonts w:ascii="Calibri" w:hAnsi="Calibri"/>
          <w:color w:val="000000"/>
        </w:rPr>
        <w:t>Erawan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Baothong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Udon</w:t>
      </w:r>
      <w:proofErr w:type="spellEnd"/>
      <w:r>
        <w:rPr>
          <w:rFonts w:ascii="Calibri" w:hAnsi="Calibri"/>
          <w:color w:val="000000"/>
        </w:rPr>
        <w:t xml:space="preserve"> Thani Rajabhat University, Thailand</w:t>
      </w:r>
      <w:r>
        <w:rPr>
          <w:rFonts w:ascii="Calibri" w:hAnsi="Calibri"/>
          <w:color w:val="000000"/>
        </w:rPr>
        <w:br/>
      </w:r>
    </w:p>
    <w:p w:rsidR="00405039" w:rsidRDefault="00405039" w:rsidP="00405039">
      <w:bookmarkStart w:id="1" w:name="_GoBack"/>
      <w:bookmarkEnd w:id="1"/>
    </w:p>
    <w:bookmarkEnd w:id="0"/>
    <w:p w:rsidR="00C03769" w:rsidRDefault="00C03769">
      <w:pPr>
        <w:spacing w:line="200" w:lineRule="exact"/>
      </w:pPr>
    </w:p>
    <w:sectPr w:rsidR="00C03769">
      <w:pgSz w:w="16840" w:h="23820"/>
      <w:pgMar w:top="1500" w:right="1320" w:bottom="280" w:left="1340" w:header="1302" w:footer="1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B3F" w:rsidRDefault="003E2B3F">
      <w:r>
        <w:separator/>
      </w:r>
    </w:p>
  </w:endnote>
  <w:endnote w:type="continuationSeparator" w:id="0">
    <w:p w:rsidR="003E2B3F" w:rsidRDefault="003E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769" w:rsidRDefault="003E2B3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5pt;margin-top:1109.05pt;width:47.45pt;height:23.45pt;z-index:-251658240;mso-position-horizontal-relative:page;mso-position-vertical-relative:page" filled="f" stroked="f">
          <v:textbox inset="0,0,0,0">
            <w:txbxContent>
              <w:p w:rsidR="00C03769" w:rsidRDefault="006248D5">
                <w:pPr>
                  <w:spacing w:line="220" w:lineRule="exact"/>
                  <w:ind w:left="-15" w:right="-15"/>
                  <w:jc w:val="center"/>
                </w:pPr>
                <w:r>
                  <w:t xml:space="preserve">Page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3</w:t>
                </w:r>
              </w:p>
              <w:p w:rsidR="00C03769" w:rsidRDefault="006248D5">
                <w:pPr>
                  <w:spacing w:line="220" w:lineRule="exact"/>
                  <w:ind w:left="145" w:right="-12"/>
                  <w:jc w:val="center"/>
                </w:pPr>
                <w:r>
                  <w:rPr>
                    <w:b/>
                    <w:spacing w:val="1"/>
                  </w:rPr>
                  <w:t>V</w:t>
                </w:r>
                <w:r>
                  <w:rPr>
                    <w:b/>
                  </w:rPr>
                  <w:t>240326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B3F" w:rsidRDefault="003E2B3F">
      <w:r>
        <w:separator/>
      </w:r>
    </w:p>
  </w:footnote>
  <w:footnote w:type="continuationSeparator" w:id="0">
    <w:p w:rsidR="003E2B3F" w:rsidRDefault="003E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769" w:rsidRDefault="003E2B3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2.75pt;margin-top:64.1pt;width:96.4pt;height:12pt;z-index:-251659264;mso-position-horizontal-relative:page;mso-position-vertical-relative:page" filled="f" stroked="f">
          <v:textbox inset="0,0,0,0">
            <w:txbxContent>
              <w:p w:rsidR="00C03769" w:rsidRDefault="006248D5">
                <w:pPr>
                  <w:spacing w:line="220" w:lineRule="exact"/>
                  <w:ind w:left="20" w:right="-30"/>
                </w:pPr>
                <w:r>
                  <w:rPr>
                    <w:spacing w:val="1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ev</w:t>
                </w:r>
                <w:r>
                  <w:rPr>
                    <w:spacing w:val="-2"/>
                    <w:highlight w:val="lightGray"/>
                  </w:rPr>
                  <w:t>i</w:t>
                </w:r>
                <w:r>
                  <w:rPr>
                    <w:highlight w:val="lightGray"/>
                  </w:rPr>
                  <w:t>ew</w:t>
                </w:r>
                <w:r>
                  <w:rPr>
                    <w:spacing w:val="2"/>
                    <w:highlight w:val="lightGray"/>
                  </w:rPr>
                  <w:t xml:space="preserve"> </w:t>
                </w:r>
                <w:r>
                  <w:rPr>
                    <w:highlight w:val="lightGray"/>
                  </w:rPr>
                  <w:t>Fo</w:t>
                </w: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 xml:space="preserve">m </w:t>
                </w:r>
                <w:r>
                  <w:rPr>
                    <w:spacing w:val="-1"/>
                    <w:highlight w:val="lightGray"/>
                  </w:rPr>
                  <w:t>(</w:t>
                </w:r>
                <w:r>
                  <w:rPr>
                    <w:spacing w:val="1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ev</w:t>
                </w:r>
                <w:r>
                  <w:rPr>
                    <w:spacing w:val="-2"/>
                    <w:highlight w:val="lightGray"/>
                  </w:rPr>
                  <w:t>i</w:t>
                </w:r>
                <w:r>
                  <w:rPr>
                    <w:highlight w:val="lightGray"/>
                  </w:rPr>
                  <w:t>e</w:t>
                </w:r>
                <w:r>
                  <w:rPr>
                    <w:spacing w:val="1"/>
                    <w:highlight w:val="lightGray"/>
                  </w:rPr>
                  <w:t>w</w:t>
                </w:r>
                <w:r>
                  <w:rPr>
                    <w:highlight w:val="lightGray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B45E0"/>
    <w:multiLevelType w:val="multilevel"/>
    <w:tmpl w:val="CCCADE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69"/>
    <w:rsid w:val="000E4644"/>
    <w:rsid w:val="002100CB"/>
    <w:rsid w:val="003E2B3F"/>
    <w:rsid w:val="00405039"/>
    <w:rsid w:val="006248D5"/>
    <w:rsid w:val="009B587D"/>
    <w:rsid w:val="00C03769"/>
    <w:rsid w:val="00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14982BD-61C4-465E-8300-EE516B3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rsid w:val="00405039"/>
    <w:pPr>
      <w:jc w:val="both"/>
    </w:pPr>
    <w:rPr>
      <w:rFonts w:ascii="Helvetica" w:eastAsia="MS Mincho" w:hAnsi="Helvetica"/>
      <w:sz w:val="24"/>
      <w:szCs w:val="24"/>
      <w:lang w:val="fr-FR" w:eastAsia="x-none"/>
    </w:rPr>
  </w:style>
  <w:style w:type="character" w:customStyle="1" w:styleId="BodyTextChar">
    <w:name w:val="Body Text Char"/>
    <w:basedOn w:val="DefaultParagraphFont"/>
    <w:link w:val="BodyText"/>
    <w:rsid w:val="00405039"/>
    <w:rPr>
      <w:rFonts w:ascii="Helvetica" w:eastAsia="MS Mincho" w:hAnsi="Helvetica"/>
      <w:sz w:val="24"/>
      <w:szCs w:val="24"/>
      <w:lang w:val="fr-FR" w:eastAsia="x-none"/>
    </w:rPr>
  </w:style>
  <w:style w:type="paragraph" w:customStyle="1" w:styleId="Affiliation">
    <w:name w:val="Affiliation"/>
    <w:basedOn w:val="Normal"/>
    <w:rsid w:val="002100C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2026-03-30T09:10:00Z</dcterms:created>
  <dcterms:modified xsi:type="dcterms:W3CDTF">2026-04-02T08:24:00Z</dcterms:modified>
</cp:coreProperties>
</file>