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08" w:rsidRPr="00B4695C" w:rsidRDefault="00DB4E08">
      <w:pPr>
        <w:spacing w:before="8" w:line="26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DB4E08" w:rsidRPr="00B4695C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92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J</w:t>
            </w:r>
            <w:r w:rsidRPr="00B4695C">
              <w:rPr>
                <w:rFonts w:ascii="Arial" w:hAnsi="Arial" w:cs="Arial"/>
              </w:rPr>
              <w:t>ou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: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0000FF"/>
              </w:rPr>
              <w:t>As</w:t>
            </w:r>
            <w:r w:rsidRPr="00B4695C">
              <w:rPr>
                <w:rFonts w:ascii="Arial" w:hAnsi="Arial" w:cs="Arial"/>
                <w:color w:val="0000FF"/>
                <w:spacing w:val="1"/>
              </w:rPr>
              <w:t>i</w:t>
            </w:r>
            <w:r w:rsidRPr="00B4695C">
              <w:rPr>
                <w:rFonts w:ascii="Arial" w:hAnsi="Arial" w:cs="Arial"/>
                <w:color w:val="0000FF"/>
              </w:rPr>
              <w:t>an</w:t>
            </w:r>
            <w:r w:rsidRPr="00B4695C">
              <w:rPr>
                <w:rFonts w:ascii="Arial" w:hAnsi="Arial" w:cs="Arial"/>
                <w:color w:val="0000FF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color w:val="0000FF"/>
                <w:spacing w:val="2"/>
                <w:w w:val="112"/>
              </w:rPr>
              <w:t>Jo</w:t>
            </w:r>
            <w:r w:rsidRPr="00B4695C">
              <w:rPr>
                <w:rFonts w:ascii="Arial" w:hAnsi="Arial" w:cs="Arial"/>
                <w:color w:val="0000FF"/>
                <w:spacing w:val="-1"/>
                <w:w w:val="112"/>
              </w:rPr>
              <w:t>u</w:t>
            </w:r>
            <w:r w:rsidRPr="00B4695C">
              <w:rPr>
                <w:rFonts w:ascii="Arial" w:hAnsi="Arial" w:cs="Arial"/>
                <w:color w:val="0000FF"/>
                <w:spacing w:val="1"/>
                <w:w w:val="112"/>
              </w:rPr>
              <w:t>r</w:t>
            </w:r>
            <w:r w:rsidRPr="00B4695C">
              <w:rPr>
                <w:rFonts w:ascii="Arial" w:hAnsi="Arial" w:cs="Arial"/>
                <w:color w:val="0000FF"/>
                <w:spacing w:val="-1"/>
                <w:w w:val="112"/>
              </w:rPr>
              <w:t>n</w:t>
            </w:r>
            <w:r w:rsidRPr="00B4695C">
              <w:rPr>
                <w:rFonts w:ascii="Arial" w:hAnsi="Arial" w:cs="Arial"/>
                <w:color w:val="0000FF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color w:val="0000FF"/>
                <w:w w:val="112"/>
              </w:rPr>
              <w:t>l</w:t>
            </w:r>
            <w:r w:rsidRPr="00B4695C">
              <w:rPr>
                <w:rFonts w:ascii="Arial" w:hAnsi="Arial" w:cs="Arial"/>
                <w:color w:val="0000FF"/>
                <w:spacing w:val="-8"/>
                <w:w w:val="112"/>
              </w:rPr>
              <w:t xml:space="preserve"> </w:t>
            </w:r>
            <w:r w:rsidRPr="00B4695C">
              <w:rPr>
                <w:rFonts w:ascii="Arial" w:hAnsi="Arial" w:cs="Arial"/>
                <w:color w:val="0000FF"/>
              </w:rPr>
              <w:t>of</w:t>
            </w:r>
            <w:r w:rsidRPr="00B4695C">
              <w:rPr>
                <w:rFonts w:ascii="Arial" w:hAnsi="Arial" w:cs="Arial"/>
                <w:color w:val="0000F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0000FF"/>
                <w:spacing w:val="1"/>
              </w:rPr>
              <w:t>E</w:t>
            </w:r>
            <w:r w:rsidRPr="00B4695C">
              <w:rPr>
                <w:rFonts w:ascii="Arial" w:hAnsi="Arial" w:cs="Arial"/>
                <w:color w:val="0000F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0000FF"/>
                <w:spacing w:val="2"/>
              </w:rPr>
              <w:t>o</w:t>
            </w:r>
            <w:r w:rsidRPr="00B4695C">
              <w:rPr>
                <w:rFonts w:ascii="Arial" w:hAnsi="Arial" w:cs="Arial"/>
                <w:color w:val="0000FF"/>
                <w:spacing w:val="1"/>
              </w:rPr>
              <w:t>n</w:t>
            </w:r>
            <w:r w:rsidRPr="00B4695C">
              <w:rPr>
                <w:rFonts w:ascii="Arial" w:hAnsi="Arial" w:cs="Arial"/>
                <w:color w:val="0000FF"/>
              </w:rPr>
              <w:t>o</w:t>
            </w:r>
            <w:r w:rsidRPr="00B4695C">
              <w:rPr>
                <w:rFonts w:ascii="Arial" w:hAnsi="Arial" w:cs="Arial"/>
                <w:color w:val="0000FF"/>
                <w:spacing w:val="-3"/>
              </w:rPr>
              <w:t>m</w:t>
            </w:r>
            <w:r w:rsidRPr="00B4695C">
              <w:rPr>
                <w:rFonts w:ascii="Arial" w:hAnsi="Arial" w:cs="Arial"/>
                <w:color w:val="0000FF"/>
                <w:spacing w:val="3"/>
              </w:rPr>
              <w:t>ic</w:t>
            </w:r>
            <w:r w:rsidRPr="00B4695C">
              <w:rPr>
                <w:rFonts w:ascii="Arial" w:hAnsi="Arial" w:cs="Arial"/>
                <w:color w:val="0000FF"/>
              </w:rPr>
              <w:t>s,</w:t>
            </w:r>
            <w:r w:rsidRPr="00B4695C">
              <w:rPr>
                <w:rFonts w:ascii="Arial" w:hAnsi="Arial" w:cs="Arial"/>
                <w:color w:val="0000FF"/>
                <w:spacing w:val="23"/>
              </w:rPr>
              <w:t xml:space="preserve"> </w:t>
            </w:r>
            <w:r w:rsidRPr="00B4695C">
              <w:rPr>
                <w:rFonts w:ascii="Arial" w:hAnsi="Arial" w:cs="Arial"/>
                <w:color w:val="0000FF"/>
                <w:spacing w:val="3"/>
              </w:rPr>
              <w:t>B</w:t>
            </w:r>
            <w:r w:rsidRPr="00B4695C">
              <w:rPr>
                <w:rFonts w:ascii="Arial" w:hAnsi="Arial" w:cs="Arial"/>
                <w:color w:val="0000FF"/>
                <w:spacing w:val="-1"/>
              </w:rPr>
              <w:t>u</w:t>
            </w:r>
            <w:r w:rsidRPr="00B4695C">
              <w:rPr>
                <w:rFonts w:ascii="Arial" w:hAnsi="Arial" w:cs="Arial"/>
                <w:color w:val="0000FF"/>
              </w:rPr>
              <w:t>s</w:t>
            </w:r>
            <w:r w:rsidRPr="00B4695C">
              <w:rPr>
                <w:rFonts w:ascii="Arial" w:hAnsi="Arial" w:cs="Arial"/>
                <w:color w:val="0000FF"/>
                <w:spacing w:val="1"/>
              </w:rPr>
              <w:t>i</w:t>
            </w:r>
            <w:r w:rsidRPr="00B4695C">
              <w:rPr>
                <w:rFonts w:ascii="Arial" w:hAnsi="Arial" w:cs="Arial"/>
                <w:color w:val="0000FF"/>
                <w:spacing w:val="-1"/>
              </w:rPr>
              <w:t>n</w:t>
            </w:r>
            <w:r w:rsidRPr="00B4695C">
              <w:rPr>
                <w:rFonts w:ascii="Arial" w:hAnsi="Arial" w:cs="Arial"/>
                <w:color w:val="0000FF"/>
                <w:spacing w:val="1"/>
              </w:rPr>
              <w:t>e</w:t>
            </w:r>
            <w:r w:rsidRPr="00B4695C">
              <w:rPr>
                <w:rFonts w:ascii="Arial" w:hAnsi="Arial" w:cs="Arial"/>
                <w:color w:val="0000F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0000FF"/>
              </w:rPr>
              <w:t>s</w:t>
            </w:r>
            <w:r w:rsidRPr="00B4695C">
              <w:rPr>
                <w:rFonts w:ascii="Arial" w:hAnsi="Arial" w:cs="Arial"/>
                <w:color w:val="0000FF"/>
                <w:spacing w:val="17"/>
              </w:rPr>
              <w:t xml:space="preserve"> </w:t>
            </w:r>
            <w:r w:rsidRPr="00B4695C">
              <w:rPr>
                <w:rFonts w:ascii="Arial" w:hAnsi="Arial" w:cs="Arial"/>
                <w:color w:val="0000FF"/>
                <w:spacing w:val="2"/>
              </w:rPr>
              <w:t>a</w:t>
            </w:r>
            <w:r w:rsidRPr="00B4695C">
              <w:rPr>
                <w:rFonts w:ascii="Arial" w:hAnsi="Arial" w:cs="Arial"/>
                <w:color w:val="0000FF"/>
                <w:spacing w:val="1"/>
              </w:rPr>
              <w:t>n</w:t>
            </w:r>
            <w:r w:rsidRPr="00B4695C">
              <w:rPr>
                <w:rFonts w:ascii="Arial" w:hAnsi="Arial" w:cs="Arial"/>
                <w:color w:val="0000FF"/>
              </w:rPr>
              <w:t>d</w:t>
            </w:r>
            <w:r w:rsidRPr="00B4695C">
              <w:rPr>
                <w:rFonts w:ascii="Arial" w:hAnsi="Arial" w:cs="Arial"/>
                <w:color w:val="0000FF"/>
                <w:spacing w:val="30"/>
              </w:rPr>
              <w:t xml:space="preserve"> </w:t>
            </w:r>
            <w:r w:rsidRPr="00B4695C">
              <w:rPr>
                <w:rFonts w:ascii="Arial" w:hAnsi="Arial" w:cs="Arial"/>
                <w:color w:val="0000FF"/>
                <w:spacing w:val="2"/>
                <w:w w:val="99"/>
              </w:rPr>
              <w:t>A</w:t>
            </w:r>
            <w:r w:rsidRPr="00B4695C">
              <w:rPr>
                <w:rFonts w:ascii="Arial" w:hAnsi="Arial" w:cs="Arial"/>
                <w:color w:val="0000FF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color w:val="0000FF"/>
                <w:spacing w:val="1"/>
                <w:w w:val="99"/>
              </w:rPr>
              <w:t>c</w:t>
            </w:r>
            <w:r w:rsidRPr="00B4695C">
              <w:rPr>
                <w:rFonts w:ascii="Arial" w:hAnsi="Arial" w:cs="Arial"/>
                <w:color w:val="0000FF"/>
                <w:spacing w:val="2"/>
                <w:w w:val="99"/>
              </w:rPr>
              <w:t>o</w:t>
            </w:r>
            <w:r w:rsidRPr="00B4695C">
              <w:rPr>
                <w:rFonts w:ascii="Arial" w:hAnsi="Arial" w:cs="Arial"/>
                <w:color w:val="0000FF"/>
                <w:spacing w:val="-1"/>
                <w:w w:val="110"/>
              </w:rPr>
              <w:t>u</w:t>
            </w:r>
            <w:r w:rsidRPr="00B4695C">
              <w:rPr>
                <w:rFonts w:ascii="Arial" w:hAnsi="Arial" w:cs="Arial"/>
                <w:color w:val="0000FF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color w:val="0000FF"/>
                <w:spacing w:val="-1"/>
                <w:w w:val="119"/>
              </w:rPr>
              <w:t>t</w:t>
            </w:r>
            <w:r w:rsidRPr="00B4695C">
              <w:rPr>
                <w:rFonts w:ascii="Arial" w:hAnsi="Arial" w:cs="Arial"/>
                <w:color w:val="0000FF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color w:val="0000FF"/>
                <w:spacing w:val="-3"/>
                <w:w w:val="110"/>
              </w:rPr>
              <w:t>n</w:t>
            </w:r>
            <w:r w:rsidRPr="00B4695C">
              <w:rPr>
                <w:rFonts w:ascii="Arial" w:hAnsi="Arial" w:cs="Arial"/>
                <w:color w:val="0000FF"/>
                <w:w w:val="99"/>
              </w:rPr>
              <w:t>g</w:t>
            </w:r>
          </w:p>
        </w:tc>
      </w:tr>
      <w:tr w:rsidR="00DB4E08" w:rsidRPr="00B4695C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92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</w:rPr>
              <w:t>pt</w:t>
            </w:r>
            <w:r w:rsidRPr="00B4695C">
              <w:rPr>
                <w:rFonts w:ascii="Arial" w:hAnsi="Arial" w:cs="Arial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</w:rPr>
              <w:t>Nu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: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  <w:w w:val="105"/>
              </w:rPr>
              <w:t>M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  <w:spacing w:val="2"/>
                <w:w w:val="99"/>
              </w:rPr>
              <w:t>_</w:t>
            </w:r>
            <w:r w:rsidRPr="00B4695C">
              <w:rPr>
                <w:rFonts w:ascii="Arial" w:hAnsi="Arial" w:cs="Arial"/>
                <w:w w:val="99"/>
              </w:rPr>
              <w:t>A</w:t>
            </w:r>
            <w:r w:rsidRPr="00B4695C">
              <w:rPr>
                <w:rFonts w:ascii="Arial" w:hAnsi="Arial" w:cs="Arial"/>
                <w:spacing w:val="4"/>
                <w:w w:val="127"/>
              </w:rPr>
              <w:t>J</w:t>
            </w:r>
            <w:r w:rsidRPr="00B4695C">
              <w:rPr>
                <w:rFonts w:ascii="Arial" w:hAnsi="Arial" w:cs="Arial"/>
                <w:spacing w:val="-1"/>
                <w:w w:val="108"/>
              </w:rPr>
              <w:t>E</w:t>
            </w:r>
            <w:r w:rsidRPr="00B4695C">
              <w:rPr>
                <w:rFonts w:ascii="Arial" w:hAnsi="Arial" w:cs="Arial"/>
                <w:spacing w:val="-1"/>
                <w:w w:val="99"/>
              </w:rPr>
              <w:t>B</w:t>
            </w:r>
            <w:r w:rsidRPr="00B4695C">
              <w:rPr>
                <w:rFonts w:ascii="Arial" w:hAnsi="Arial" w:cs="Arial"/>
                <w:spacing w:val="2"/>
                <w:w w:val="99"/>
              </w:rPr>
              <w:t>A</w:t>
            </w:r>
            <w:r w:rsidRPr="00B4695C">
              <w:rPr>
                <w:rFonts w:ascii="Arial" w:hAnsi="Arial" w:cs="Arial"/>
                <w:w w:val="99"/>
              </w:rPr>
              <w:t>_</w:t>
            </w:r>
            <w:r w:rsidRPr="00B4695C">
              <w:rPr>
                <w:rFonts w:ascii="Arial" w:hAnsi="Arial" w:cs="Arial"/>
                <w:spacing w:val="4"/>
                <w:w w:val="99"/>
              </w:rPr>
              <w:t>1</w:t>
            </w:r>
            <w:r w:rsidRPr="00B4695C">
              <w:rPr>
                <w:rFonts w:ascii="Arial" w:hAnsi="Arial" w:cs="Arial"/>
                <w:spacing w:val="-2"/>
                <w:w w:val="99"/>
              </w:rPr>
              <w:t>5</w:t>
            </w:r>
            <w:r w:rsidRPr="00B4695C">
              <w:rPr>
                <w:rFonts w:ascii="Arial" w:hAnsi="Arial" w:cs="Arial"/>
                <w:w w:val="99"/>
              </w:rPr>
              <w:t>6</w:t>
            </w:r>
            <w:r w:rsidRPr="00B4695C">
              <w:rPr>
                <w:rFonts w:ascii="Arial" w:hAnsi="Arial" w:cs="Arial"/>
                <w:spacing w:val="4"/>
                <w:w w:val="99"/>
              </w:rPr>
              <w:t>8</w:t>
            </w:r>
            <w:r w:rsidRPr="00B4695C">
              <w:rPr>
                <w:rFonts w:ascii="Arial" w:hAnsi="Arial" w:cs="Arial"/>
                <w:spacing w:val="-4"/>
                <w:w w:val="99"/>
              </w:rPr>
              <w:t>8</w:t>
            </w:r>
            <w:r w:rsidRPr="00B4695C">
              <w:rPr>
                <w:rFonts w:ascii="Arial" w:hAnsi="Arial" w:cs="Arial"/>
                <w:w w:val="99"/>
              </w:rPr>
              <w:t>7</w:t>
            </w:r>
          </w:p>
        </w:tc>
      </w:tr>
      <w:tr w:rsidR="00DB4E08" w:rsidRPr="00B4695C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92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: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1"/>
              </w:rPr>
              <w:t>G</w:t>
            </w:r>
            <w:r w:rsidRPr="00B4695C">
              <w:rPr>
                <w:rFonts w:ascii="Arial" w:hAnsi="Arial" w:cs="Arial"/>
                <w:spacing w:val="3"/>
              </w:rPr>
              <w:t>S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22"/>
              </w:rPr>
              <w:t xml:space="preserve"> </w:t>
            </w:r>
            <w:r w:rsidRPr="00B4695C">
              <w:rPr>
                <w:rFonts w:ascii="Arial" w:hAnsi="Arial" w:cs="Arial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le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  <w:spacing w:val="3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4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  <w:spacing w:val="2"/>
              </w:rPr>
              <w:t>2</w:t>
            </w:r>
            <w:r w:rsidRPr="00B4695C">
              <w:rPr>
                <w:rFonts w:ascii="Arial" w:hAnsi="Arial" w:cs="Arial"/>
                <w:spacing w:val="-2"/>
              </w:rPr>
              <w:t>0</w:t>
            </w: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  <w:spacing w:val="-2"/>
              </w:rPr>
              <w:t>7</w:t>
            </w:r>
            <w:r w:rsidRPr="00B4695C">
              <w:rPr>
                <w:rFonts w:ascii="Arial" w:hAnsi="Arial" w:cs="Arial"/>
                <w:spacing w:val="2"/>
              </w:rPr>
              <w:t>–2</w:t>
            </w:r>
            <w:r w:rsidRPr="00B4695C">
              <w:rPr>
                <w:rFonts w:ascii="Arial" w:hAnsi="Arial" w:cs="Arial"/>
              </w:rPr>
              <w:t>026</w:t>
            </w:r>
            <w:r w:rsidRPr="00B4695C">
              <w:rPr>
                <w:rFonts w:ascii="Arial" w:hAnsi="Arial" w:cs="Arial"/>
                <w:spacing w:val="1"/>
              </w:rPr>
              <w:t>)</w:t>
            </w:r>
            <w:r w:rsidRPr="00B4695C">
              <w:rPr>
                <w:rFonts w:ascii="Arial" w:hAnsi="Arial" w:cs="Arial"/>
              </w:rPr>
              <w:t>: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An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7"/>
              </w:rPr>
              <w:t>E</w:t>
            </w:r>
            <w:r w:rsidRPr="00B4695C">
              <w:rPr>
                <w:rFonts w:ascii="Arial" w:hAnsi="Arial" w:cs="Arial"/>
                <w:spacing w:val="-1"/>
                <w:w w:val="107"/>
              </w:rPr>
              <w:t>m</w:t>
            </w:r>
            <w:r w:rsidRPr="00B4695C">
              <w:rPr>
                <w:rFonts w:ascii="Arial" w:hAnsi="Arial" w:cs="Arial"/>
                <w:spacing w:val="3"/>
                <w:w w:val="107"/>
              </w:rPr>
              <w:t>p</w:t>
            </w:r>
            <w:r w:rsidRPr="00B4695C">
              <w:rPr>
                <w:rFonts w:ascii="Arial" w:hAnsi="Arial" w:cs="Arial"/>
                <w:spacing w:val="-1"/>
                <w:w w:val="107"/>
              </w:rPr>
              <w:t>i</w:t>
            </w:r>
            <w:r w:rsidRPr="00B4695C">
              <w:rPr>
                <w:rFonts w:ascii="Arial" w:hAnsi="Arial" w:cs="Arial"/>
                <w:spacing w:val="1"/>
                <w:w w:val="107"/>
              </w:rPr>
              <w:t>ri</w:t>
            </w:r>
            <w:r w:rsidRPr="00B4695C">
              <w:rPr>
                <w:rFonts w:ascii="Arial" w:hAnsi="Arial" w:cs="Arial"/>
                <w:spacing w:val="-1"/>
                <w:w w:val="107"/>
              </w:rPr>
              <w:t>c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w w:val="107"/>
              </w:rPr>
              <w:t>l</w:t>
            </w:r>
            <w:r w:rsidRPr="00B4695C">
              <w:rPr>
                <w:rFonts w:ascii="Arial" w:hAnsi="Arial" w:cs="Arial"/>
                <w:spacing w:val="2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d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30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18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6"/>
              </w:rPr>
              <w:t>F</w:t>
            </w:r>
            <w:r w:rsidRPr="00B4695C">
              <w:rPr>
                <w:rFonts w:ascii="Arial" w:hAnsi="Arial" w:cs="Arial"/>
                <w:spacing w:val="-1"/>
                <w:w w:val="106"/>
              </w:rPr>
              <w:t>e</w:t>
            </w:r>
            <w:r w:rsidRPr="00B4695C">
              <w:rPr>
                <w:rFonts w:ascii="Arial" w:hAnsi="Arial" w:cs="Arial"/>
                <w:spacing w:val="1"/>
                <w:w w:val="106"/>
              </w:rPr>
              <w:t>d</w:t>
            </w:r>
            <w:r w:rsidRPr="00B4695C">
              <w:rPr>
                <w:rFonts w:ascii="Arial" w:hAnsi="Arial" w:cs="Arial"/>
                <w:spacing w:val="-1"/>
                <w:w w:val="106"/>
              </w:rPr>
              <w:t>e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spacing w:val="2"/>
                <w:w w:val="106"/>
              </w:rPr>
              <w:t>a</w:t>
            </w:r>
            <w:r w:rsidRPr="00B4695C">
              <w:rPr>
                <w:rFonts w:ascii="Arial" w:hAnsi="Arial" w:cs="Arial"/>
                <w:spacing w:val="-1"/>
                <w:w w:val="106"/>
              </w:rPr>
              <w:t>l</w:t>
            </w:r>
            <w:r w:rsidRPr="00B4695C">
              <w:rPr>
                <w:rFonts w:ascii="Arial" w:hAnsi="Arial" w:cs="Arial"/>
                <w:spacing w:val="1"/>
                <w:w w:val="106"/>
              </w:rPr>
              <w:t>i</w:t>
            </w:r>
            <w:r w:rsidRPr="00B4695C">
              <w:rPr>
                <w:rFonts w:ascii="Arial" w:hAnsi="Arial" w:cs="Arial"/>
                <w:w w:val="106"/>
              </w:rPr>
              <w:t>sm</w:t>
            </w:r>
            <w:r w:rsidRPr="00B4695C">
              <w:rPr>
                <w:rFonts w:ascii="Arial" w:hAnsi="Arial" w:cs="Arial"/>
                <w:spacing w:val="2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0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u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9"/>
              </w:rPr>
              <w:t xml:space="preserve"> </w:t>
            </w:r>
            <w:r w:rsidRPr="00B4695C">
              <w:rPr>
                <w:rFonts w:ascii="Arial" w:hAnsi="Arial" w:cs="Arial"/>
                <w:w w:val="109"/>
              </w:rPr>
              <w:t>P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f</w:t>
            </w:r>
            <w:r w:rsidRPr="00B4695C">
              <w:rPr>
                <w:rFonts w:ascii="Arial" w:hAnsi="Arial" w:cs="Arial"/>
                <w:spacing w:val="2"/>
                <w:w w:val="99"/>
              </w:rPr>
              <w:t>o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-3"/>
                <w:w w:val="106"/>
              </w:rPr>
              <w:t>m</w:t>
            </w:r>
            <w:r w:rsidRPr="00B4695C">
              <w:rPr>
                <w:rFonts w:ascii="Arial" w:hAnsi="Arial" w:cs="Arial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w w:val="99"/>
              </w:rPr>
              <w:t>e</w:t>
            </w:r>
          </w:p>
        </w:tc>
      </w:tr>
      <w:tr w:rsidR="00DB4E08" w:rsidRPr="00B4695C">
        <w:trPr>
          <w:trHeight w:hRule="exact" w:val="468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92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of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3"/>
              </w:rPr>
              <w:t>l</w:t>
            </w:r>
            <w:r w:rsidRPr="00B4695C">
              <w:rPr>
                <w:rFonts w:ascii="Arial" w:hAnsi="Arial" w:cs="Arial"/>
              </w:rPr>
              <w:t>e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w w:val="106"/>
              </w:rPr>
              <w:t>R</w:t>
            </w:r>
            <w:r w:rsidRPr="00B4695C">
              <w:rPr>
                <w:rFonts w:ascii="Arial" w:hAnsi="Arial" w:cs="Arial"/>
                <w:spacing w:val="1"/>
                <w:w w:val="106"/>
              </w:rPr>
              <w:t>e</w:t>
            </w:r>
            <w:r w:rsidRPr="00B4695C">
              <w:rPr>
                <w:rFonts w:ascii="Arial" w:hAnsi="Arial" w:cs="Arial"/>
                <w:w w:val="106"/>
              </w:rPr>
              <w:t>s</w:t>
            </w:r>
            <w:r w:rsidRPr="00B4695C">
              <w:rPr>
                <w:rFonts w:ascii="Arial" w:hAnsi="Arial" w:cs="Arial"/>
                <w:spacing w:val="-1"/>
                <w:w w:val="106"/>
              </w:rPr>
              <w:t>e</w:t>
            </w:r>
            <w:r w:rsidRPr="00B4695C">
              <w:rPr>
                <w:rFonts w:ascii="Arial" w:hAnsi="Arial" w:cs="Arial"/>
                <w:spacing w:val="2"/>
                <w:w w:val="106"/>
              </w:rPr>
              <w:t>a</w:t>
            </w:r>
            <w:r w:rsidRPr="00B4695C">
              <w:rPr>
                <w:rFonts w:ascii="Arial" w:hAnsi="Arial" w:cs="Arial"/>
                <w:spacing w:val="3"/>
                <w:w w:val="106"/>
              </w:rPr>
              <w:t>r</w:t>
            </w:r>
            <w:r w:rsidRPr="00B4695C">
              <w:rPr>
                <w:rFonts w:ascii="Arial" w:hAnsi="Arial" w:cs="Arial"/>
                <w:spacing w:val="-1"/>
                <w:w w:val="106"/>
              </w:rPr>
              <w:t>c</w:t>
            </w:r>
            <w:r w:rsidRPr="00B4695C">
              <w:rPr>
                <w:rFonts w:ascii="Arial" w:hAnsi="Arial" w:cs="Arial"/>
                <w:w w:val="106"/>
              </w:rPr>
              <w:t>h</w:t>
            </w:r>
            <w:r w:rsidRPr="00B4695C">
              <w:rPr>
                <w:rFonts w:ascii="Arial" w:hAnsi="Arial" w:cs="Arial"/>
                <w:spacing w:val="2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w w:val="99"/>
              </w:rPr>
              <w:t>A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spacing w:val="1"/>
                <w:w w:val="99"/>
              </w:rPr>
              <w:t>l</w:t>
            </w:r>
            <w:r w:rsidRPr="00B4695C">
              <w:rPr>
                <w:rFonts w:ascii="Arial" w:hAnsi="Arial" w:cs="Arial"/>
                <w:w w:val="99"/>
              </w:rPr>
              <w:t>e</w:t>
            </w:r>
          </w:p>
        </w:tc>
      </w:tr>
    </w:tbl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4C3312">
      <w:pPr>
        <w:spacing w:before="33" w:line="220" w:lineRule="exact"/>
        <w:ind w:left="100"/>
        <w:rPr>
          <w:rFonts w:ascii="Arial" w:hAnsi="Arial" w:cs="Arial"/>
        </w:rPr>
      </w:pPr>
      <w:r w:rsidRPr="00B4695C">
        <w:rPr>
          <w:rFonts w:ascii="Arial" w:hAnsi="Arial" w:cs="Arial"/>
        </w:rPr>
        <w:pict>
          <v:group id="_x0000_s1064" style="position:absolute;left:0;text-align:left;margin-left:71.5pt;margin-top:1.35pt;width:172.8pt;height:12.25pt;z-index:-251662336;mso-position-horizontal-relative:page" coordorigin="1430,27" coordsize="3456,245">
            <v:shape id="_x0000_s1067" style="position:absolute;left:1440;top:35;width:2395;height:230" coordorigin="1440,35" coordsize="2395,230" path="m1440,35r2395,l3835,265r-2395,l1440,35xe" fillcolor="yellow" stroked="f">
              <v:path arrowok="t"/>
            </v:shape>
            <v:shape id="_x0000_s1066" style="position:absolute;left:3835;top:35;width:1044;height:230" coordorigin="3835,35" coordsize="1044,230" path="m3835,35r1044,l4879,265r-1044,l3835,35xe" fillcolor="yellow" stroked="f">
              <v:path arrowok="t"/>
            </v:shape>
            <v:shape id="_x0000_s1065" style="position:absolute;left:1440;top:253;width:3437;height:0" coordorigin="1440,253" coordsize="3437,0" path="m1440,253r3437,e" filled="f" strokeweight=".96pt">
              <v:path arrowok="t"/>
            </v:shape>
            <w10:wrap anchorx="page"/>
          </v:group>
        </w:pict>
      </w:r>
      <w:r w:rsidR="003C1AFD" w:rsidRPr="00B4695C">
        <w:rPr>
          <w:rFonts w:ascii="Arial" w:hAnsi="Arial" w:cs="Arial"/>
          <w:position w:val="-1"/>
        </w:rPr>
        <w:t>P</w:t>
      </w:r>
      <w:r w:rsidR="003C1AFD" w:rsidRPr="00B4695C">
        <w:rPr>
          <w:rFonts w:ascii="Arial" w:hAnsi="Arial" w:cs="Arial"/>
          <w:spacing w:val="2"/>
          <w:position w:val="-1"/>
        </w:rPr>
        <w:t>A</w:t>
      </w:r>
      <w:r w:rsidR="003C1AFD" w:rsidRPr="00B4695C">
        <w:rPr>
          <w:rFonts w:ascii="Arial" w:hAnsi="Arial" w:cs="Arial"/>
          <w:position w:val="-1"/>
        </w:rPr>
        <w:t>RT</w:t>
      </w:r>
      <w:r w:rsidR="003C1AFD" w:rsidRPr="00B4695C">
        <w:rPr>
          <w:rFonts w:ascii="Arial" w:hAnsi="Arial" w:cs="Arial"/>
          <w:spacing w:val="29"/>
          <w:position w:val="-1"/>
        </w:rPr>
        <w:t xml:space="preserve"> </w:t>
      </w:r>
      <w:r w:rsidR="003C1AFD" w:rsidRPr="00B4695C">
        <w:rPr>
          <w:rFonts w:ascii="Arial" w:hAnsi="Arial" w:cs="Arial"/>
          <w:position w:val="-1"/>
        </w:rPr>
        <w:t>1</w:t>
      </w:r>
      <w:r w:rsidR="003C1AFD" w:rsidRPr="00B4695C">
        <w:rPr>
          <w:rFonts w:ascii="Arial" w:hAnsi="Arial" w:cs="Arial"/>
          <w:spacing w:val="1"/>
          <w:position w:val="-1"/>
        </w:rPr>
        <w:t xml:space="preserve"> </w:t>
      </w:r>
      <w:r w:rsidR="003C1AFD" w:rsidRPr="00B4695C">
        <w:rPr>
          <w:rFonts w:ascii="Arial" w:hAnsi="Arial" w:cs="Arial"/>
          <w:spacing w:val="1"/>
          <w:w w:val="108"/>
          <w:position w:val="-1"/>
        </w:rPr>
        <w:t>(</w:t>
      </w:r>
      <w:r w:rsidR="003C1AFD" w:rsidRPr="00B4695C">
        <w:rPr>
          <w:rFonts w:ascii="Arial" w:hAnsi="Arial" w:cs="Arial"/>
          <w:spacing w:val="-2"/>
          <w:w w:val="108"/>
          <w:position w:val="-1"/>
        </w:rPr>
        <w:t>I</w:t>
      </w:r>
      <w:r w:rsidR="003C1AFD" w:rsidRPr="00B4695C">
        <w:rPr>
          <w:rFonts w:ascii="Arial" w:hAnsi="Arial" w:cs="Arial"/>
          <w:spacing w:val="-3"/>
          <w:w w:val="108"/>
          <w:position w:val="-1"/>
        </w:rPr>
        <w:t>m</w:t>
      </w:r>
      <w:r w:rsidR="003C1AFD" w:rsidRPr="00B4695C">
        <w:rPr>
          <w:rFonts w:ascii="Arial" w:hAnsi="Arial" w:cs="Arial"/>
          <w:spacing w:val="3"/>
          <w:w w:val="108"/>
          <w:position w:val="-1"/>
        </w:rPr>
        <w:t>p</w:t>
      </w:r>
      <w:r w:rsidR="003C1AFD" w:rsidRPr="00B4695C">
        <w:rPr>
          <w:rFonts w:ascii="Arial" w:hAnsi="Arial" w:cs="Arial"/>
          <w:spacing w:val="2"/>
          <w:w w:val="108"/>
          <w:position w:val="-1"/>
        </w:rPr>
        <w:t>o</w:t>
      </w:r>
      <w:r w:rsidR="003C1AFD" w:rsidRPr="00B4695C">
        <w:rPr>
          <w:rFonts w:ascii="Arial" w:hAnsi="Arial" w:cs="Arial"/>
          <w:spacing w:val="-1"/>
          <w:w w:val="108"/>
          <w:position w:val="-1"/>
        </w:rPr>
        <w:t>r</w:t>
      </w:r>
      <w:r w:rsidR="003C1AFD" w:rsidRPr="00B4695C">
        <w:rPr>
          <w:rFonts w:ascii="Arial" w:hAnsi="Arial" w:cs="Arial"/>
          <w:spacing w:val="1"/>
          <w:w w:val="108"/>
          <w:position w:val="-1"/>
        </w:rPr>
        <w:t>t</w:t>
      </w:r>
      <w:r w:rsidR="003C1AFD" w:rsidRPr="00B4695C">
        <w:rPr>
          <w:rFonts w:ascii="Arial" w:hAnsi="Arial" w:cs="Arial"/>
          <w:spacing w:val="2"/>
          <w:w w:val="108"/>
          <w:position w:val="-1"/>
        </w:rPr>
        <w:t>a</w:t>
      </w:r>
      <w:r w:rsidR="003C1AFD" w:rsidRPr="00B4695C">
        <w:rPr>
          <w:rFonts w:ascii="Arial" w:hAnsi="Arial" w:cs="Arial"/>
          <w:spacing w:val="-1"/>
          <w:w w:val="108"/>
          <w:position w:val="-1"/>
        </w:rPr>
        <w:t>n</w:t>
      </w:r>
      <w:r w:rsidR="003C1AFD" w:rsidRPr="00B4695C">
        <w:rPr>
          <w:rFonts w:ascii="Arial" w:hAnsi="Arial" w:cs="Arial"/>
          <w:spacing w:val="1"/>
          <w:w w:val="108"/>
          <w:position w:val="-1"/>
        </w:rPr>
        <w:t>c</w:t>
      </w:r>
      <w:r w:rsidR="003C1AFD" w:rsidRPr="00B4695C">
        <w:rPr>
          <w:rFonts w:ascii="Arial" w:hAnsi="Arial" w:cs="Arial"/>
          <w:w w:val="108"/>
          <w:position w:val="-1"/>
        </w:rPr>
        <w:t>e</w:t>
      </w:r>
      <w:r w:rsidR="003C1AFD" w:rsidRPr="00B4695C">
        <w:rPr>
          <w:rFonts w:ascii="Arial" w:hAnsi="Arial" w:cs="Arial"/>
          <w:spacing w:val="-2"/>
          <w:w w:val="108"/>
          <w:position w:val="-1"/>
        </w:rPr>
        <w:t xml:space="preserve"> </w:t>
      </w:r>
      <w:r w:rsidR="003C1AFD" w:rsidRPr="00B4695C">
        <w:rPr>
          <w:rFonts w:ascii="Arial" w:hAnsi="Arial" w:cs="Arial"/>
          <w:position w:val="-1"/>
        </w:rPr>
        <w:t>of</w:t>
      </w:r>
      <w:r w:rsidR="003C1AFD" w:rsidRPr="00B4695C">
        <w:rPr>
          <w:rFonts w:ascii="Arial" w:hAnsi="Arial" w:cs="Arial"/>
          <w:spacing w:val="-3"/>
          <w:position w:val="-1"/>
        </w:rPr>
        <w:t xml:space="preserve"> </w:t>
      </w:r>
      <w:r w:rsidR="003C1AFD" w:rsidRPr="00B4695C">
        <w:rPr>
          <w:rFonts w:ascii="Arial" w:hAnsi="Arial" w:cs="Arial"/>
          <w:spacing w:val="1"/>
          <w:position w:val="-1"/>
        </w:rPr>
        <w:t>t</w:t>
      </w:r>
      <w:r w:rsidR="003C1AFD" w:rsidRPr="00B4695C">
        <w:rPr>
          <w:rFonts w:ascii="Arial" w:hAnsi="Arial" w:cs="Arial"/>
          <w:spacing w:val="-1"/>
          <w:position w:val="-1"/>
        </w:rPr>
        <w:t>h</w:t>
      </w:r>
      <w:r w:rsidR="003C1AFD" w:rsidRPr="00B4695C">
        <w:rPr>
          <w:rFonts w:ascii="Arial" w:hAnsi="Arial" w:cs="Arial"/>
          <w:position w:val="-1"/>
        </w:rPr>
        <w:t>e</w:t>
      </w:r>
      <w:r w:rsidR="003C1AFD" w:rsidRPr="00B4695C">
        <w:rPr>
          <w:rFonts w:ascii="Arial" w:hAnsi="Arial" w:cs="Arial"/>
          <w:spacing w:val="21"/>
          <w:position w:val="-1"/>
        </w:rPr>
        <w:t xml:space="preserve"> </w:t>
      </w:r>
      <w:r w:rsidR="003C1AFD" w:rsidRPr="00B4695C">
        <w:rPr>
          <w:rFonts w:ascii="Arial" w:hAnsi="Arial" w:cs="Arial"/>
          <w:spacing w:val="-3"/>
          <w:w w:val="106"/>
          <w:position w:val="-1"/>
        </w:rPr>
        <w:t>m</w:t>
      </w:r>
      <w:r w:rsidR="003C1AFD" w:rsidRPr="00B4695C">
        <w:rPr>
          <w:rFonts w:ascii="Arial" w:hAnsi="Arial" w:cs="Arial"/>
          <w:spacing w:val="4"/>
          <w:w w:val="112"/>
          <w:position w:val="-1"/>
        </w:rPr>
        <w:t>a</w:t>
      </w:r>
      <w:r w:rsidR="003C1AFD" w:rsidRPr="00B4695C">
        <w:rPr>
          <w:rFonts w:ascii="Arial" w:hAnsi="Arial" w:cs="Arial"/>
          <w:spacing w:val="1"/>
          <w:w w:val="110"/>
          <w:position w:val="-1"/>
        </w:rPr>
        <w:t>n</w:t>
      </w:r>
      <w:r w:rsidR="003C1AFD" w:rsidRPr="00B4695C">
        <w:rPr>
          <w:rFonts w:ascii="Arial" w:hAnsi="Arial" w:cs="Arial"/>
          <w:spacing w:val="-3"/>
          <w:w w:val="110"/>
          <w:position w:val="-1"/>
        </w:rPr>
        <w:t>u</w:t>
      </w:r>
      <w:r w:rsidR="003C1AFD" w:rsidRPr="00B4695C">
        <w:rPr>
          <w:rFonts w:ascii="Arial" w:hAnsi="Arial" w:cs="Arial"/>
          <w:spacing w:val="2"/>
          <w:w w:val="99"/>
          <w:position w:val="-1"/>
        </w:rPr>
        <w:t>s</w:t>
      </w:r>
      <w:r w:rsidR="003C1AFD" w:rsidRPr="00B4695C">
        <w:rPr>
          <w:rFonts w:ascii="Arial" w:hAnsi="Arial" w:cs="Arial"/>
          <w:spacing w:val="-1"/>
          <w:w w:val="99"/>
          <w:position w:val="-1"/>
        </w:rPr>
        <w:t>c</w:t>
      </w:r>
      <w:r w:rsidR="003C1AFD" w:rsidRPr="00B4695C">
        <w:rPr>
          <w:rFonts w:ascii="Arial" w:hAnsi="Arial" w:cs="Arial"/>
          <w:spacing w:val="1"/>
          <w:w w:val="132"/>
          <w:position w:val="-1"/>
        </w:rPr>
        <w:t>r</w:t>
      </w:r>
      <w:r w:rsidR="003C1AFD" w:rsidRPr="00B4695C">
        <w:rPr>
          <w:rFonts w:ascii="Arial" w:hAnsi="Arial" w:cs="Arial"/>
          <w:spacing w:val="1"/>
          <w:w w:val="99"/>
          <w:position w:val="-1"/>
        </w:rPr>
        <w:t>i</w:t>
      </w:r>
      <w:r w:rsidR="003C1AFD" w:rsidRPr="00B4695C">
        <w:rPr>
          <w:rFonts w:ascii="Arial" w:hAnsi="Arial" w:cs="Arial"/>
          <w:spacing w:val="-1"/>
          <w:w w:val="110"/>
          <w:position w:val="-1"/>
        </w:rPr>
        <w:t>p</w:t>
      </w:r>
      <w:r w:rsidR="003C1AFD" w:rsidRPr="00B4695C">
        <w:rPr>
          <w:rFonts w:ascii="Arial" w:hAnsi="Arial" w:cs="Arial"/>
          <w:spacing w:val="1"/>
          <w:w w:val="119"/>
          <w:position w:val="-1"/>
        </w:rPr>
        <w:t>t</w:t>
      </w:r>
      <w:r w:rsidR="003C1AFD" w:rsidRPr="00B4695C">
        <w:rPr>
          <w:rFonts w:ascii="Arial" w:hAnsi="Arial" w:cs="Arial"/>
          <w:w w:val="99"/>
          <w:position w:val="-1"/>
        </w:rPr>
        <w:t>)</w:t>
      </w:r>
    </w:p>
    <w:p w:rsidR="00DB4E08" w:rsidRPr="00B4695C" w:rsidRDefault="00DB4E08">
      <w:pPr>
        <w:spacing w:before="16" w:line="24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4"/>
        <w:gridCol w:w="3797"/>
      </w:tblGrid>
      <w:tr w:rsidR="00DB4E08" w:rsidRPr="00B4695C">
        <w:trPr>
          <w:trHeight w:hRule="exact" w:val="648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3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48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7"/>
              </w:rPr>
              <w:t>R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2"/>
                <w:w w:val="99"/>
              </w:rPr>
              <w:t>v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4"/>
                <w:w w:val="99"/>
              </w:rPr>
              <w:t>w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w w:val="99"/>
              </w:rPr>
              <w:t>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u</w:t>
            </w:r>
            <w:r w:rsidRPr="00B4695C">
              <w:rPr>
                <w:rFonts w:ascii="Arial" w:hAnsi="Arial" w:cs="Arial"/>
                <w:spacing w:val="-1"/>
                <w:w w:val="106"/>
              </w:rPr>
              <w:t>t</w:t>
            </w:r>
            <w:r w:rsidRPr="00B4695C">
              <w:rPr>
                <w:rFonts w:ascii="Arial" w:hAnsi="Arial" w:cs="Arial"/>
                <w:spacing w:val="1"/>
                <w:w w:val="106"/>
              </w:rPr>
              <w:t>h</w:t>
            </w:r>
            <w:r w:rsidRPr="00B4695C">
              <w:rPr>
                <w:rFonts w:ascii="Arial" w:hAnsi="Arial" w:cs="Arial"/>
                <w:w w:val="106"/>
              </w:rPr>
              <w:t>o</w:t>
            </w:r>
            <w:r w:rsidRPr="00B4695C">
              <w:rPr>
                <w:rFonts w:ascii="Arial" w:hAnsi="Arial" w:cs="Arial"/>
                <w:spacing w:val="5"/>
                <w:w w:val="106"/>
              </w:rPr>
              <w:t>r</w:t>
            </w:r>
            <w:r w:rsidRPr="00B4695C">
              <w:rPr>
                <w:rFonts w:ascii="Arial" w:hAnsi="Arial" w:cs="Arial"/>
                <w:spacing w:val="-5"/>
                <w:w w:val="106"/>
              </w:rPr>
              <w:t>’</w:t>
            </w:r>
            <w:r w:rsidRPr="00B4695C">
              <w:rPr>
                <w:rFonts w:ascii="Arial" w:hAnsi="Arial" w:cs="Arial"/>
                <w:w w:val="106"/>
              </w:rPr>
              <w:t xml:space="preserve">s </w:t>
            </w:r>
            <w:r w:rsidRPr="00B4695C">
              <w:rPr>
                <w:rFonts w:ascii="Arial" w:hAnsi="Arial" w:cs="Arial"/>
                <w:spacing w:val="2"/>
                <w:w w:val="109"/>
              </w:rPr>
              <w:t>F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spacing w:val="-1"/>
                <w:w w:val="110"/>
              </w:rPr>
              <w:t>b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99"/>
              </w:rPr>
              <w:t>c</w:t>
            </w:r>
            <w:r w:rsidRPr="00B4695C">
              <w:rPr>
                <w:rFonts w:ascii="Arial" w:hAnsi="Arial" w:cs="Arial"/>
                <w:w w:val="110"/>
              </w:rPr>
              <w:t>k</w:t>
            </w:r>
          </w:p>
        </w:tc>
      </w:tr>
      <w:tr w:rsidR="00DB4E08" w:rsidRPr="00B4695C">
        <w:trPr>
          <w:trHeight w:hRule="exact" w:val="300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2" w:line="220" w:lineRule="exact"/>
              <w:ind w:left="103" w:right="212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7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6"/>
              </w:rPr>
              <w:t>w</w:t>
            </w:r>
            <w:r w:rsidRPr="00B4695C">
              <w:rPr>
                <w:rFonts w:ascii="Arial" w:hAnsi="Arial" w:cs="Arial"/>
                <w:spacing w:val="1"/>
                <w:w w:val="106"/>
              </w:rPr>
              <w:t>rit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2"/>
                <w:w w:val="106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1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fe</w:t>
            </w:r>
            <w:r w:rsidRPr="00B4695C">
              <w:rPr>
                <w:rFonts w:ascii="Arial" w:hAnsi="Arial" w:cs="Arial"/>
              </w:rPr>
              <w:t>w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nc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9"/>
              </w:rPr>
              <w:t>r</w:t>
            </w:r>
            <w:r w:rsidRPr="00B4695C">
              <w:rPr>
                <w:rFonts w:ascii="Arial" w:hAnsi="Arial" w:cs="Arial"/>
                <w:spacing w:val="-1"/>
                <w:w w:val="109"/>
              </w:rPr>
              <w:t>e</w:t>
            </w:r>
            <w:r w:rsidRPr="00B4695C">
              <w:rPr>
                <w:rFonts w:ascii="Arial" w:hAnsi="Arial" w:cs="Arial"/>
                <w:spacing w:val="2"/>
                <w:w w:val="109"/>
              </w:rPr>
              <w:t>ga</w:t>
            </w:r>
            <w:r w:rsidRPr="00B4695C">
              <w:rPr>
                <w:rFonts w:ascii="Arial" w:hAnsi="Arial" w:cs="Arial"/>
                <w:spacing w:val="-1"/>
                <w:w w:val="109"/>
              </w:rPr>
              <w:t>r</w:t>
            </w:r>
            <w:r w:rsidRPr="00B4695C">
              <w:rPr>
                <w:rFonts w:ascii="Arial" w:hAnsi="Arial" w:cs="Arial"/>
                <w:spacing w:val="1"/>
                <w:w w:val="109"/>
              </w:rPr>
              <w:t>d</w:t>
            </w:r>
            <w:r w:rsidRPr="00B4695C">
              <w:rPr>
                <w:rFonts w:ascii="Arial" w:hAnsi="Arial" w:cs="Arial"/>
                <w:spacing w:val="-1"/>
                <w:w w:val="109"/>
              </w:rPr>
              <w:t>i</w:t>
            </w:r>
            <w:r w:rsidRPr="00B4695C">
              <w:rPr>
                <w:rFonts w:ascii="Arial" w:hAnsi="Arial" w:cs="Arial"/>
                <w:spacing w:val="1"/>
                <w:w w:val="109"/>
              </w:rPr>
              <w:t>n</w:t>
            </w:r>
            <w:r w:rsidRPr="00B4695C">
              <w:rPr>
                <w:rFonts w:ascii="Arial" w:hAnsi="Arial" w:cs="Arial"/>
                <w:w w:val="109"/>
              </w:rPr>
              <w:t>g</w:t>
            </w:r>
            <w:r w:rsidRPr="00B4695C">
              <w:rPr>
                <w:rFonts w:ascii="Arial" w:hAnsi="Arial" w:cs="Arial"/>
                <w:spacing w:val="-2"/>
                <w:w w:val="10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spacing w:val="-3"/>
                <w:w w:val="106"/>
              </w:rPr>
              <w:t>m</w:t>
            </w:r>
            <w:r w:rsidRPr="00B4695C">
              <w:rPr>
                <w:rFonts w:ascii="Arial" w:hAnsi="Arial" w:cs="Arial"/>
                <w:spacing w:val="3"/>
                <w:w w:val="110"/>
              </w:rPr>
              <w:t>p</w:t>
            </w:r>
            <w:r w:rsidRPr="00B4695C">
              <w:rPr>
                <w:rFonts w:ascii="Arial" w:hAnsi="Arial" w:cs="Arial"/>
                <w:w w:val="99"/>
              </w:rPr>
              <w:t>o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w w:val="99"/>
              </w:rPr>
              <w:t xml:space="preserve">e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7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  <w:w w:val="108"/>
              </w:rPr>
              <w:t>m</w:t>
            </w:r>
            <w:r w:rsidRPr="00B4695C">
              <w:rPr>
                <w:rFonts w:ascii="Arial" w:hAnsi="Arial" w:cs="Arial"/>
                <w:spacing w:val="4"/>
                <w:w w:val="108"/>
              </w:rPr>
              <w:t>a</w:t>
            </w:r>
            <w:r w:rsidRPr="00B4695C">
              <w:rPr>
                <w:rFonts w:ascii="Arial" w:hAnsi="Arial" w:cs="Arial"/>
                <w:spacing w:val="1"/>
                <w:w w:val="108"/>
              </w:rPr>
              <w:t>n</w:t>
            </w:r>
            <w:r w:rsidRPr="00B4695C">
              <w:rPr>
                <w:rFonts w:ascii="Arial" w:hAnsi="Arial" w:cs="Arial"/>
                <w:spacing w:val="-1"/>
                <w:w w:val="108"/>
              </w:rPr>
              <w:t>u</w:t>
            </w:r>
            <w:r w:rsidRPr="00B4695C">
              <w:rPr>
                <w:rFonts w:ascii="Arial" w:hAnsi="Arial" w:cs="Arial"/>
                <w:w w:val="108"/>
              </w:rPr>
              <w:t>s</w:t>
            </w:r>
            <w:r w:rsidRPr="00B4695C">
              <w:rPr>
                <w:rFonts w:ascii="Arial" w:hAnsi="Arial" w:cs="Arial"/>
                <w:spacing w:val="3"/>
                <w:w w:val="108"/>
              </w:rPr>
              <w:t>c</w:t>
            </w:r>
            <w:r w:rsidRPr="00B4695C">
              <w:rPr>
                <w:rFonts w:ascii="Arial" w:hAnsi="Arial" w:cs="Arial"/>
                <w:spacing w:val="-1"/>
                <w:w w:val="108"/>
              </w:rPr>
              <w:t>r</w:t>
            </w:r>
            <w:r w:rsidRPr="00B4695C">
              <w:rPr>
                <w:rFonts w:ascii="Arial" w:hAnsi="Arial" w:cs="Arial"/>
                <w:spacing w:val="1"/>
                <w:w w:val="108"/>
              </w:rPr>
              <w:t>i</w:t>
            </w:r>
            <w:r w:rsidRPr="00B4695C">
              <w:rPr>
                <w:rFonts w:ascii="Arial" w:hAnsi="Arial" w:cs="Arial"/>
                <w:spacing w:val="-3"/>
                <w:w w:val="108"/>
              </w:rPr>
              <w:t>p</w:t>
            </w:r>
            <w:r w:rsidRPr="00B4695C">
              <w:rPr>
                <w:rFonts w:ascii="Arial" w:hAnsi="Arial" w:cs="Arial"/>
                <w:w w:val="108"/>
              </w:rPr>
              <w:t>t</w:t>
            </w:r>
            <w:r w:rsidRPr="00B4695C">
              <w:rPr>
                <w:rFonts w:ascii="Arial" w:hAnsi="Arial" w:cs="Arial"/>
                <w:spacing w:val="9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8"/>
              </w:rPr>
              <w:t>f</w:t>
            </w:r>
            <w:r w:rsidRPr="00B4695C">
              <w:rPr>
                <w:rFonts w:ascii="Arial" w:hAnsi="Arial" w:cs="Arial"/>
                <w:spacing w:val="2"/>
                <w:w w:val="108"/>
              </w:rPr>
              <w:t>o</w:t>
            </w:r>
            <w:r w:rsidRPr="00B4695C">
              <w:rPr>
                <w:rFonts w:ascii="Arial" w:hAnsi="Arial" w:cs="Arial"/>
                <w:w w:val="108"/>
              </w:rPr>
              <w:t>r</w:t>
            </w:r>
            <w:r w:rsidRPr="00B4695C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9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ie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c</w:t>
            </w:r>
            <w:r w:rsidRPr="00B4695C">
              <w:rPr>
                <w:rFonts w:ascii="Arial" w:hAnsi="Arial" w:cs="Arial"/>
                <w:spacing w:val="1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5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mu</w:t>
            </w:r>
            <w:r w:rsidRPr="00B4695C">
              <w:rPr>
                <w:rFonts w:ascii="Arial" w:hAnsi="Arial" w:cs="Arial"/>
                <w:spacing w:val="3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it</w:t>
            </w:r>
            <w:r w:rsidRPr="00B4695C">
              <w:rPr>
                <w:rFonts w:ascii="Arial" w:hAnsi="Arial" w:cs="Arial"/>
              </w:rPr>
              <w:t>y.</w:t>
            </w:r>
            <w:r w:rsidRPr="00B4695C">
              <w:rPr>
                <w:rFonts w:ascii="Arial" w:hAnsi="Arial" w:cs="Arial"/>
                <w:spacing w:val="44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im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>m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3</w:t>
            </w:r>
            <w:r w:rsidRPr="00B4695C">
              <w:rPr>
                <w:rFonts w:ascii="Arial" w:hAnsi="Arial" w:cs="Arial"/>
                <w:spacing w:val="-1"/>
              </w:rPr>
              <w:t>-</w:t>
            </w:r>
            <w:r w:rsidRPr="00B4695C">
              <w:rPr>
                <w:rFonts w:ascii="Arial" w:hAnsi="Arial" w:cs="Arial"/>
              </w:rPr>
              <w:t>4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be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q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rt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2" w:line="220" w:lineRule="exact"/>
              <w:ind w:left="103" w:right="68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Th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nu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 xml:space="preserve"> 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nt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ci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fi</w:t>
            </w:r>
            <w:r w:rsidRPr="00B4695C">
              <w:rPr>
                <w:rFonts w:ascii="Arial" w:hAnsi="Arial" w:cs="Arial"/>
              </w:rPr>
              <w:t>c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m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1"/>
              </w:rPr>
              <w:t xml:space="preserve"> a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t  </w:t>
            </w:r>
            <w:r w:rsidRPr="00B4695C">
              <w:rPr>
                <w:rFonts w:ascii="Arial" w:hAnsi="Arial" w:cs="Arial"/>
                <w:spacing w:val="37"/>
              </w:rPr>
              <w:t xml:space="preserve"> 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 xml:space="preserve">s  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a  </w:t>
            </w:r>
            <w:r w:rsidRPr="00B4695C">
              <w:rPr>
                <w:rFonts w:ascii="Arial" w:hAnsi="Arial" w:cs="Arial"/>
                <w:spacing w:val="3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</w:rPr>
              <w:t xml:space="preserve">e  </w:t>
            </w:r>
            <w:r w:rsidRPr="00B4695C">
              <w:rPr>
                <w:rFonts w:ascii="Arial" w:hAnsi="Arial" w:cs="Arial"/>
                <w:spacing w:val="2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d  </w:t>
            </w:r>
            <w:r w:rsidRPr="00B4695C">
              <w:rPr>
                <w:rFonts w:ascii="Arial" w:hAnsi="Arial" w:cs="Arial"/>
                <w:spacing w:val="36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d  </w:t>
            </w:r>
            <w:r w:rsidRPr="00B4695C">
              <w:rPr>
                <w:rFonts w:ascii="Arial" w:hAnsi="Arial" w:cs="Arial"/>
                <w:spacing w:val="3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3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</w:p>
          <w:p w:rsidR="00DB4E08" w:rsidRPr="00B4695C" w:rsidRDefault="003C1AFD">
            <w:pPr>
              <w:spacing w:line="220" w:lineRule="exact"/>
              <w:ind w:left="103" w:right="69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ss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 xml:space="preserve"> G</w:t>
            </w:r>
            <w:r w:rsidRPr="00B4695C">
              <w:rPr>
                <w:rFonts w:ascii="Arial" w:hAnsi="Arial" w:cs="Arial"/>
                <w:spacing w:val="-1"/>
              </w:rPr>
              <w:t>S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ma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nt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</w:rPr>
              <w:t xml:space="preserve">a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tr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c 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3"/>
              </w:rPr>
              <w:t xml:space="preserve"> B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 xml:space="preserve">g </w:t>
            </w:r>
            <w:r w:rsidRPr="00B4695C">
              <w:rPr>
                <w:rFonts w:ascii="Arial" w:hAnsi="Arial" w:cs="Arial"/>
                <w:spacing w:val="-1"/>
              </w:rPr>
              <w:t>fi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li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 xml:space="preserve">m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ec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4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2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5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al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</w:rPr>
              <w:t>s,</w:t>
            </w:r>
            <w:r w:rsidRPr="00B4695C">
              <w:rPr>
                <w:rFonts w:ascii="Arial" w:hAnsi="Arial" w:cs="Arial"/>
                <w:spacing w:val="2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>dy</w:t>
            </w:r>
            <w:r w:rsidRPr="00B4695C">
              <w:rPr>
                <w:rFonts w:ascii="Arial" w:hAnsi="Arial" w:cs="Arial"/>
                <w:spacing w:val="2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s </w:t>
            </w:r>
            <w:proofErr w:type="gramStart"/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 xml:space="preserve">o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ee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50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nd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50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 xml:space="preserve">f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how 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x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fl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e</w:t>
            </w:r>
          </w:p>
          <w:p w:rsidR="00DB4E08" w:rsidRPr="00B4695C" w:rsidRDefault="003C1AFD">
            <w:pPr>
              <w:spacing w:line="220" w:lineRule="exact"/>
              <w:ind w:left="103" w:right="76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2"/>
              </w:rPr>
              <w:t>ov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15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t</w:t>
            </w:r>
          </w:p>
          <w:p w:rsidR="00DB4E08" w:rsidRPr="00B4695C" w:rsidRDefault="003C1AFD">
            <w:pPr>
              <w:ind w:left="103" w:right="69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so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3"/>
              </w:rPr>
              <w:t>i</w:t>
            </w:r>
            <w:r w:rsidRPr="00B4695C">
              <w:rPr>
                <w:rFonts w:ascii="Arial" w:hAnsi="Arial" w:cs="Arial"/>
              </w:rPr>
              <w:t>gh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la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sh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p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 G</w:t>
            </w:r>
            <w:r w:rsidRPr="00B4695C">
              <w:rPr>
                <w:rFonts w:ascii="Arial" w:hAnsi="Arial" w:cs="Arial"/>
                <w:spacing w:val="1"/>
              </w:rPr>
              <w:t>S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1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lle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</w:rPr>
              <w:t>ons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5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1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macr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ec</w:t>
            </w:r>
            <w:r w:rsidRPr="00B4695C">
              <w:rPr>
                <w:rFonts w:ascii="Arial" w:hAnsi="Arial" w:cs="Arial"/>
              </w:rPr>
              <w:t>ono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</w:rPr>
              <w:t xml:space="preserve">c 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1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s G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P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12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ce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F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rt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>r</w:t>
            </w:r>
            <w:r w:rsidRPr="00B4695C">
              <w:rPr>
                <w:rFonts w:ascii="Arial" w:hAnsi="Arial" w:cs="Arial"/>
                <w:spacing w:val="3"/>
              </w:rPr>
              <w:t>m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</w:rPr>
              <w:t xml:space="preserve">,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-1"/>
              </w:rPr>
              <w:t>fi</w:t>
            </w:r>
            <w:r w:rsidRPr="00B4695C">
              <w:rPr>
                <w:rFonts w:ascii="Arial" w:hAnsi="Arial" w:cs="Arial"/>
                <w:spacing w:val="2"/>
              </w:rPr>
              <w:t>nd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ngs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s a u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ef</w:t>
            </w:r>
            <w:r w:rsidRPr="00B4695C">
              <w:rPr>
                <w:rFonts w:ascii="Arial" w:hAnsi="Arial" w:cs="Arial"/>
              </w:rPr>
              <w:t>ul</w:t>
            </w:r>
            <w:r w:rsidRPr="00B4695C">
              <w:rPr>
                <w:rFonts w:ascii="Arial" w:hAnsi="Arial" w:cs="Arial"/>
                <w:spacing w:val="1"/>
              </w:rPr>
              <w:t xml:space="preserve"> r</w:t>
            </w:r>
            <w:r w:rsidRPr="00B4695C">
              <w:rPr>
                <w:rFonts w:ascii="Arial" w:hAnsi="Arial" w:cs="Arial"/>
                <w:spacing w:val="-1"/>
              </w:rPr>
              <w:t>efe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or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</w:rPr>
              <w:t>po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k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3"/>
              </w:rPr>
              <w:t>c</w:t>
            </w:r>
            <w:r w:rsidRPr="00B4695C">
              <w:rPr>
                <w:rFonts w:ascii="Arial" w:hAnsi="Arial" w:cs="Arial"/>
                <w:spacing w:val="-4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n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al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x s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m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fi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ie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ng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ff</w:t>
            </w:r>
            <w:r w:rsidRPr="00B4695C">
              <w:rPr>
                <w:rFonts w:ascii="Arial" w:hAnsi="Arial" w:cs="Arial"/>
                <w:spacing w:val="1"/>
              </w:rPr>
              <w:t>ec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po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n </w:t>
            </w:r>
            <w:r w:rsidRPr="00B4695C">
              <w:rPr>
                <w:rFonts w:ascii="Arial" w:hAnsi="Arial" w:cs="Arial"/>
                <w:spacing w:val="-1"/>
              </w:rPr>
              <w:t>em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</w:tbl>
    <w:p w:rsidR="00DB4E08" w:rsidRPr="00B4695C" w:rsidRDefault="00DB4E08">
      <w:pPr>
        <w:spacing w:before="3" w:line="12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4C3312">
      <w:pPr>
        <w:spacing w:before="33"/>
        <w:ind w:left="100"/>
        <w:rPr>
          <w:rFonts w:ascii="Arial" w:hAnsi="Arial" w:cs="Arial"/>
        </w:rPr>
      </w:pPr>
      <w:r w:rsidRPr="00B4695C">
        <w:rPr>
          <w:rFonts w:ascii="Arial" w:hAnsi="Arial" w:cs="Arial"/>
        </w:rPr>
        <w:pict>
          <v:group id="_x0000_s1060" style="position:absolute;left:0;text-align:left;margin-left:71.5pt;margin-top:1.35pt;width:142.6pt;height:12.25pt;z-index:-251661312;mso-position-horizontal-relative:page" coordorigin="1430,27" coordsize="2851,245">
            <v:shape id="_x0000_s1063" style="position:absolute;left:1440;top:35;width:1834;height:230" coordorigin="1440,35" coordsize="1834,230" path="m1440,35r1834,l3274,265r-1834,l1440,35xe" fillcolor="yellow" stroked="f">
              <v:path arrowok="t"/>
            </v:shape>
            <v:shape id="_x0000_s1062" style="position:absolute;left:3274;top:35;width:1001;height:230" coordorigin="3274,35" coordsize="1001,230" path="m3274,35r1000,l4274,265r-1000,l3274,35xe" fillcolor="yellow" stroked="f">
              <v:path arrowok="t"/>
            </v:shape>
            <v:shape id="_x0000_s1061" style="position:absolute;left:1440;top:251;width:2832;height:0" coordorigin="1440,251" coordsize="2832,0" path="m1440,251r2832,e" filled="f" strokeweight=".96pt">
              <v:path arrowok="t"/>
            </v:shape>
            <w10:wrap anchorx="page"/>
          </v:group>
        </w:pict>
      </w:r>
      <w:r w:rsidR="003C1AFD" w:rsidRPr="00B4695C">
        <w:rPr>
          <w:rFonts w:ascii="Arial" w:hAnsi="Arial" w:cs="Arial"/>
        </w:rPr>
        <w:t>P</w:t>
      </w:r>
      <w:r w:rsidR="003C1AFD" w:rsidRPr="00B4695C">
        <w:rPr>
          <w:rFonts w:ascii="Arial" w:hAnsi="Arial" w:cs="Arial"/>
          <w:spacing w:val="2"/>
        </w:rPr>
        <w:t>A</w:t>
      </w:r>
      <w:r w:rsidR="003C1AFD" w:rsidRPr="00B4695C">
        <w:rPr>
          <w:rFonts w:ascii="Arial" w:hAnsi="Arial" w:cs="Arial"/>
        </w:rPr>
        <w:t>RT</w:t>
      </w:r>
      <w:r w:rsidR="003C1AFD" w:rsidRPr="00B4695C">
        <w:rPr>
          <w:rFonts w:ascii="Arial" w:hAnsi="Arial" w:cs="Arial"/>
          <w:spacing w:val="29"/>
        </w:rPr>
        <w:t xml:space="preserve"> </w:t>
      </w:r>
      <w:r w:rsidR="003C1AFD" w:rsidRPr="00B4695C">
        <w:rPr>
          <w:rFonts w:ascii="Arial" w:hAnsi="Arial" w:cs="Arial"/>
          <w:spacing w:val="2"/>
        </w:rPr>
        <w:t>2</w:t>
      </w:r>
      <w:r w:rsidR="003C1AFD" w:rsidRPr="00B4695C">
        <w:rPr>
          <w:rFonts w:ascii="Arial" w:hAnsi="Arial" w:cs="Arial"/>
        </w:rPr>
        <w:t>.1</w:t>
      </w:r>
      <w:r w:rsidR="003C1AFD" w:rsidRPr="00B4695C">
        <w:rPr>
          <w:rFonts w:ascii="Arial" w:hAnsi="Arial" w:cs="Arial"/>
          <w:spacing w:val="-3"/>
        </w:rPr>
        <w:t xml:space="preserve"> </w:t>
      </w:r>
      <w:r w:rsidR="003C1AFD" w:rsidRPr="00B4695C">
        <w:rPr>
          <w:rFonts w:ascii="Arial" w:hAnsi="Arial" w:cs="Arial"/>
          <w:spacing w:val="-1"/>
        </w:rPr>
        <w:t>(</w:t>
      </w:r>
      <w:r w:rsidR="003C1AFD" w:rsidRPr="00B4695C">
        <w:rPr>
          <w:rFonts w:ascii="Arial" w:hAnsi="Arial" w:cs="Arial"/>
          <w:spacing w:val="3"/>
        </w:rPr>
        <w:t>O</w:t>
      </w:r>
      <w:r w:rsidR="003C1AFD" w:rsidRPr="00B4695C">
        <w:rPr>
          <w:rFonts w:ascii="Arial" w:hAnsi="Arial" w:cs="Arial"/>
          <w:spacing w:val="-1"/>
        </w:rPr>
        <w:t>b</w:t>
      </w:r>
      <w:r w:rsidR="003C1AFD" w:rsidRPr="00B4695C">
        <w:rPr>
          <w:rFonts w:ascii="Arial" w:hAnsi="Arial" w:cs="Arial"/>
          <w:spacing w:val="1"/>
        </w:rPr>
        <w:t>je</w:t>
      </w:r>
      <w:r w:rsidR="003C1AFD" w:rsidRPr="00B4695C">
        <w:rPr>
          <w:rFonts w:ascii="Arial" w:hAnsi="Arial" w:cs="Arial"/>
          <w:spacing w:val="-1"/>
        </w:rPr>
        <w:t>c</w:t>
      </w:r>
      <w:r w:rsidR="003C1AFD" w:rsidRPr="00B4695C">
        <w:rPr>
          <w:rFonts w:ascii="Arial" w:hAnsi="Arial" w:cs="Arial"/>
          <w:spacing w:val="1"/>
        </w:rPr>
        <w:t>ti</w:t>
      </w:r>
      <w:r w:rsidR="003C1AFD" w:rsidRPr="00B4695C">
        <w:rPr>
          <w:rFonts w:ascii="Arial" w:hAnsi="Arial" w:cs="Arial"/>
        </w:rPr>
        <w:t>ve</w:t>
      </w:r>
      <w:r w:rsidR="003C1AFD" w:rsidRPr="00B4695C">
        <w:rPr>
          <w:rFonts w:ascii="Arial" w:hAnsi="Arial" w:cs="Arial"/>
          <w:spacing w:val="35"/>
        </w:rPr>
        <w:t xml:space="preserve"> </w:t>
      </w:r>
      <w:r w:rsidR="003C1AFD" w:rsidRPr="00B4695C">
        <w:rPr>
          <w:rFonts w:ascii="Arial" w:hAnsi="Arial" w:cs="Arial"/>
          <w:spacing w:val="1"/>
          <w:w w:val="108"/>
        </w:rPr>
        <w:t>E</w:t>
      </w:r>
      <w:r w:rsidR="003C1AFD" w:rsidRPr="00B4695C">
        <w:rPr>
          <w:rFonts w:ascii="Arial" w:hAnsi="Arial" w:cs="Arial"/>
          <w:w w:val="99"/>
        </w:rPr>
        <w:t>v</w:t>
      </w:r>
      <w:r w:rsidR="003C1AFD" w:rsidRPr="00B4695C">
        <w:rPr>
          <w:rFonts w:ascii="Arial" w:hAnsi="Arial" w:cs="Arial"/>
          <w:spacing w:val="2"/>
          <w:w w:val="112"/>
        </w:rPr>
        <w:t>a</w:t>
      </w:r>
      <w:r w:rsidR="003C1AFD" w:rsidRPr="00B4695C">
        <w:rPr>
          <w:rFonts w:ascii="Arial" w:hAnsi="Arial" w:cs="Arial"/>
          <w:spacing w:val="1"/>
          <w:w w:val="99"/>
        </w:rPr>
        <w:t>l</w:t>
      </w:r>
      <w:r w:rsidR="003C1AFD" w:rsidRPr="00B4695C">
        <w:rPr>
          <w:rFonts w:ascii="Arial" w:hAnsi="Arial" w:cs="Arial"/>
          <w:spacing w:val="-1"/>
          <w:w w:val="110"/>
        </w:rPr>
        <w:t>u</w:t>
      </w:r>
      <w:r w:rsidR="003C1AFD" w:rsidRPr="00B4695C">
        <w:rPr>
          <w:rFonts w:ascii="Arial" w:hAnsi="Arial" w:cs="Arial"/>
          <w:spacing w:val="2"/>
          <w:w w:val="112"/>
        </w:rPr>
        <w:t>a</w:t>
      </w:r>
      <w:r w:rsidR="003C1AFD" w:rsidRPr="00B4695C">
        <w:rPr>
          <w:rFonts w:ascii="Arial" w:hAnsi="Arial" w:cs="Arial"/>
          <w:spacing w:val="-1"/>
          <w:w w:val="119"/>
        </w:rPr>
        <w:t>t</w:t>
      </w:r>
      <w:r w:rsidR="003C1AFD" w:rsidRPr="00B4695C">
        <w:rPr>
          <w:rFonts w:ascii="Arial" w:hAnsi="Arial" w:cs="Arial"/>
          <w:spacing w:val="1"/>
          <w:w w:val="99"/>
        </w:rPr>
        <w:t>i</w:t>
      </w:r>
      <w:r w:rsidR="003C1AFD" w:rsidRPr="00B4695C">
        <w:rPr>
          <w:rFonts w:ascii="Arial" w:hAnsi="Arial" w:cs="Arial"/>
          <w:spacing w:val="2"/>
          <w:w w:val="99"/>
        </w:rPr>
        <w:t>o</w:t>
      </w:r>
      <w:r w:rsidR="003C1AFD" w:rsidRPr="00B4695C">
        <w:rPr>
          <w:rFonts w:ascii="Arial" w:hAnsi="Arial" w:cs="Arial"/>
          <w:spacing w:val="-1"/>
          <w:w w:val="110"/>
        </w:rPr>
        <w:t>n</w:t>
      </w:r>
      <w:r w:rsidR="003C1AFD" w:rsidRPr="00B4695C">
        <w:rPr>
          <w:rFonts w:ascii="Arial" w:hAnsi="Arial" w:cs="Arial"/>
          <w:w w:val="99"/>
        </w:rPr>
        <w:t>)</w:t>
      </w:r>
    </w:p>
    <w:p w:rsidR="00DB4E08" w:rsidRPr="00B4695C" w:rsidRDefault="00DB4E08">
      <w:pPr>
        <w:spacing w:before="9" w:line="1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DB4E08" w:rsidRPr="00B4695C">
        <w:trPr>
          <w:trHeight w:hRule="exact" w:val="41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39"/>
              </w:rPr>
              <w:t xml:space="preserve"> </w:t>
            </w:r>
            <w:r w:rsidRPr="00B4695C">
              <w:rPr>
                <w:rFonts w:ascii="Arial" w:hAnsi="Arial" w:cs="Arial"/>
              </w:rPr>
              <w:t>of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w w:val="107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v</w:t>
            </w:r>
            <w:r w:rsidRPr="00B4695C">
              <w:rPr>
                <w:rFonts w:ascii="Arial" w:hAnsi="Arial" w:cs="Arial"/>
                <w:spacing w:val="1"/>
                <w:w w:val="99"/>
              </w:rPr>
              <w:t>ie</w:t>
            </w:r>
            <w:r w:rsidRPr="00B4695C">
              <w:rPr>
                <w:rFonts w:ascii="Arial" w:hAnsi="Arial" w:cs="Arial"/>
                <w:spacing w:val="2"/>
                <w:w w:val="99"/>
              </w:rPr>
              <w:t>w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w w:val="99"/>
              </w:rPr>
              <w:t>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  <w:w w:val="106"/>
              </w:rPr>
              <w:t>A</w:t>
            </w:r>
            <w:r w:rsidRPr="00B4695C">
              <w:rPr>
                <w:rFonts w:ascii="Arial" w:hAnsi="Arial" w:cs="Arial"/>
                <w:spacing w:val="-1"/>
                <w:w w:val="106"/>
              </w:rPr>
              <w:t>u</w:t>
            </w:r>
            <w:r w:rsidRPr="00B4695C">
              <w:rPr>
                <w:rFonts w:ascii="Arial" w:hAnsi="Arial" w:cs="Arial"/>
                <w:spacing w:val="1"/>
                <w:w w:val="106"/>
              </w:rPr>
              <w:t>th</w:t>
            </w:r>
            <w:r w:rsidRPr="00B4695C">
              <w:rPr>
                <w:rFonts w:ascii="Arial" w:hAnsi="Arial" w:cs="Arial"/>
                <w:w w:val="106"/>
              </w:rPr>
              <w:t>o</w:t>
            </w:r>
            <w:r w:rsidRPr="00B4695C">
              <w:rPr>
                <w:rFonts w:ascii="Arial" w:hAnsi="Arial" w:cs="Arial"/>
                <w:spacing w:val="5"/>
                <w:w w:val="106"/>
              </w:rPr>
              <w:t>r</w:t>
            </w:r>
            <w:r w:rsidRPr="00B4695C">
              <w:rPr>
                <w:rFonts w:ascii="Arial" w:hAnsi="Arial" w:cs="Arial"/>
                <w:spacing w:val="-7"/>
                <w:w w:val="106"/>
              </w:rPr>
              <w:t>’</w:t>
            </w:r>
            <w:r w:rsidRPr="00B4695C">
              <w:rPr>
                <w:rFonts w:ascii="Arial" w:hAnsi="Arial" w:cs="Arial"/>
                <w:w w:val="106"/>
              </w:rPr>
              <w:t>s</w:t>
            </w:r>
            <w:r w:rsidRPr="00B4695C">
              <w:rPr>
                <w:rFonts w:ascii="Arial" w:hAnsi="Arial" w:cs="Arial"/>
                <w:spacing w:val="2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9"/>
              </w:rPr>
              <w:t>F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spacing w:val="-1"/>
                <w:w w:val="110"/>
              </w:rPr>
              <w:t>b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w w:val="110"/>
              </w:rPr>
              <w:t>k</w:t>
            </w:r>
          </w:p>
        </w:tc>
      </w:tr>
      <w:tr w:rsidR="00DB4E08" w:rsidRPr="00B4695C">
        <w:trPr>
          <w:trHeight w:hRule="exact" w:val="161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7"/>
              </w:rPr>
              <w:t>c</w:t>
            </w:r>
            <w:r w:rsidRPr="00B4695C">
              <w:rPr>
                <w:rFonts w:ascii="Arial" w:hAnsi="Arial" w:cs="Arial"/>
                <w:spacing w:val="1"/>
                <w:w w:val="107"/>
              </w:rPr>
              <w:t>le</w:t>
            </w:r>
            <w:r w:rsidRPr="00B4695C">
              <w:rPr>
                <w:rFonts w:ascii="Arial" w:hAnsi="Arial" w:cs="Arial"/>
                <w:w w:val="107"/>
              </w:rPr>
              <w:t xml:space="preserve">ar 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9"/>
              </w:rPr>
              <w:t>a</w:t>
            </w:r>
            <w:r w:rsidRPr="00B4695C">
              <w:rPr>
                <w:rFonts w:ascii="Arial" w:hAnsi="Arial" w:cs="Arial"/>
                <w:spacing w:val="-1"/>
                <w:w w:val="109"/>
              </w:rPr>
              <w:t>p</w:t>
            </w:r>
            <w:r w:rsidRPr="00B4695C">
              <w:rPr>
                <w:rFonts w:ascii="Arial" w:hAnsi="Arial" w:cs="Arial"/>
                <w:spacing w:val="1"/>
                <w:w w:val="109"/>
              </w:rPr>
              <w:t>pr</w:t>
            </w:r>
            <w:r w:rsidRPr="00B4695C">
              <w:rPr>
                <w:rFonts w:ascii="Arial" w:hAnsi="Arial" w:cs="Arial"/>
                <w:w w:val="109"/>
              </w:rPr>
              <w:t>o</w:t>
            </w:r>
            <w:r w:rsidRPr="00B4695C">
              <w:rPr>
                <w:rFonts w:ascii="Arial" w:hAnsi="Arial" w:cs="Arial"/>
                <w:spacing w:val="1"/>
                <w:w w:val="109"/>
              </w:rPr>
              <w:t>p</w:t>
            </w:r>
            <w:r w:rsidRPr="00B4695C">
              <w:rPr>
                <w:rFonts w:ascii="Arial" w:hAnsi="Arial" w:cs="Arial"/>
                <w:spacing w:val="-1"/>
                <w:w w:val="109"/>
              </w:rPr>
              <w:t>r</w:t>
            </w:r>
            <w:r w:rsidRPr="00B4695C">
              <w:rPr>
                <w:rFonts w:ascii="Arial" w:hAnsi="Arial" w:cs="Arial"/>
                <w:spacing w:val="1"/>
                <w:w w:val="109"/>
              </w:rPr>
              <w:t>i</w:t>
            </w:r>
            <w:r w:rsidRPr="00B4695C">
              <w:rPr>
                <w:rFonts w:ascii="Arial" w:hAnsi="Arial" w:cs="Arial"/>
                <w:spacing w:val="2"/>
                <w:w w:val="109"/>
              </w:rPr>
              <w:t>a</w:t>
            </w:r>
            <w:r w:rsidRPr="00B4695C">
              <w:rPr>
                <w:rFonts w:ascii="Arial" w:hAnsi="Arial" w:cs="Arial"/>
                <w:spacing w:val="-1"/>
                <w:w w:val="109"/>
              </w:rPr>
              <w:t>t</w:t>
            </w:r>
            <w:r w:rsidRPr="00B4695C">
              <w:rPr>
                <w:rFonts w:ascii="Arial" w:hAnsi="Arial" w:cs="Arial"/>
                <w:w w:val="109"/>
              </w:rPr>
              <w:t>e</w:t>
            </w:r>
            <w:r w:rsidRPr="00B4695C">
              <w:rPr>
                <w:rFonts w:ascii="Arial" w:hAnsi="Arial" w:cs="Arial"/>
                <w:spacing w:val="14"/>
                <w:w w:val="10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9"/>
              </w:rPr>
              <w:t>f</w:t>
            </w:r>
            <w:r w:rsidRPr="00B4695C">
              <w:rPr>
                <w:rFonts w:ascii="Arial" w:hAnsi="Arial" w:cs="Arial"/>
                <w:spacing w:val="2"/>
                <w:w w:val="109"/>
              </w:rPr>
              <w:t>o</w:t>
            </w:r>
            <w:r w:rsidRPr="00B4695C">
              <w:rPr>
                <w:rFonts w:ascii="Arial" w:hAnsi="Arial" w:cs="Arial"/>
                <w:w w:val="109"/>
              </w:rPr>
              <w:t>r</w:t>
            </w:r>
            <w:r w:rsidRPr="00B4695C">
              <w:rPr>
                <w:rFonts w:ascii="Arial" w:hAnsi="Arial" w:cs="Arial"/>
                <w:spacing w:val="-5"/>
                <w:w w:val="10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9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  <w:w w:val="99"/>
              </w:rPr>
              <w:t>s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-1"/>
                <w:w w:val="110"/>
              </w:rPr>
              <w:t>u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spacing w:val="2"/>
                <w:w w:val="99"/>
              </w:rPr>
              <w:t>y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or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-3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</w:t>
            </w:r>
            <w:r w:rsidRPr="00B4695C">
              <w:rPr>
                <w:rFonts w:ascii="Arial" w:hAnsi="Arial" w:cs="Arial"/>
                <w:color w:val="3F3F3F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391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5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Ex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ell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</w:p>
          <w:p w:rsidR="00DB4E08" w:rsidRPr="00B4695C" w:rsidRDefault="003C1AFD">
            <w:pPr>
              <w:ind w:left="103" w:right="71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itl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</w:rPr>
              <w:t>sp</w:t>
            </w:r>
            <w:r w:rsidRPr="00B4695C">
              <w:rPr>
                <w:rFonts w:ascii="Arial" w:hAnsi="Arial" w:cs="Arial"/>
                <w:spacing w:val="1"/>
              </w:rPr>
              <w:t>ec</w:t>
            </w:r>
            <w:r w:rsidRPr="00B4695C">
              <w:rPr>
                <w:rFonts w:ascii="Arial" w:hAnsi="Arial" w:cs="Arial"/>
                <w:spacing w:val="-1"/>
              </w:rPr>
              <w:t>if</w:t>
            </w:r>
            <w:r w:rsidRPr="00B4695C">
              <w:rPr>
                <w:rFonts w:ascii="Arial" w:hAnsi="Arial" w:cs="Arial"/>
                <w:spacing w:val="5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 xml:space="preserve">,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f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1"/>
              </w:rPr>
              <w:t xml:space="preserve"> I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x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ici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ud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  <w:spacing w:val="-2"/>
              </w:rPr>
              <w:t>2</w:t>
            </w:r>
            <w:r w:rsidRPr="00B4695C">
              <w:rPr>
                <w:rFonts w:ascii="Arial" w:hAnsi="Arial" w:cs="Arial"/>
                <w:spacing w:val="2"/>
              </w:rPr>
              <w:t>01</w:t>
            </w:r>
            <w:r w:rsidRPr="00B4695C">
              <w:rPr>
                <w:rFonts w:ascii="Arial" w:hAnsi="Arial" w:cs="Arial"/>
                <w:spacing w:val="-2"/>
              </w:rPr>
              <w:t>7</w:t>
            </w:r>
            <w:r w:rsidRPr="00B4695C">
              <w:rPr>
                <w:rFonts w:ascii="Arial" w:hAnsi="Arial" w:cs="Arial"/>
              </w:rPr>
              <w:t>–2</w:t>
            </w:r>
            <w:r w:rsidRPr="00B4695C">
              <w:rPr>
                <w:rFonts w:ascii="Arial" w:hAnsi="Arial" w:cs="Arial"/>
                <w:spacing w:val="2"/>
              </w:rPr>
              <w:t>0</w:t>
            </w:r>
            <w:r w:rsidRPr="00B4695C">
              <w:rPr>
                <w:rFonts w:ascii="Arial" w:hAnsi="Arial" w:cs="Arial"/>
                <w:spacing w:val="-2"/>
              </w:rPr>
              <w:t>2</w:t>
            </w:r>
            <w:r w:rsidRPr="00B4695C">
              <w:rPr>
                <w:rFonts w:ascii="Arial" w:hAnsi="Arial" w:cs="Arial"/>
                <w:spacing w:val="2"/>
              </w:rPr>
              <w:t>6</w:t>
            </w:r>
            <w:r w:rsidRPr="00B4695C">
              <w:rPr>
                <w:rFonts w:ascii="Arial" w:hAnsi="Arial" w:cs="Arial"/>
                <w:spacing w:val="1"/>
              </w:rPr>
              <w:t>)</w:t>
            </w:r>
            <w:r w:rsidRPr="00B4695C">
              <w:rPr>
                <w:rFonts w:ascii="Arial" w:hAnsi="Arial" w:cs="Arial"/>
              </w:rPr>
              <w:t xml:space="preserve">,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ra</w:t>
            </w:r>
            <w:r w:rsidRPr="00B4695C">
              <w:rPr>
                <w:rFonts w:ascii="Arial" w:hAnsi="Arial" w:cs="Arial"/>
              </w:rPr>
              <w:t>ph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ca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x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a)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he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al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-1"/>
              </w:rPr>
              <w:t>fe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ral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 xml:space="preserve">sm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)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</w:rPr>
              <w:t>Th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ll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>r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 xml:space="preserve">o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op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tri</w:t>
            </w:r>
            <w:r w:rsidRPr="00B4695C">
              <w:rPr>
                <w:rFonts w:ascii="Arial" w:hAnsi="Arial" w:cs="Arial"/>
              </w:rPr>
              <w:t>bu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</w:rPr>
              <w:t>on of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rc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ut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</w:tbl>
    <w:p w:rsidR="00DB4E08" w:rsidRPr="00B4695C" w:rsidRDefault="00DB4E08">
      <w:pPr>
        <w:rPr>
          <w:rFonts w:ascii="Arial" w:hAnsi="Arial" w:cs="Arial"/>
        </w:rPr>
        <w:sectPr w:rsidR="00DB4E08" w:rsidRPr="00B4695C">
          <w:headerReference w:type="default" r:id="rId7"/>
          <w:footerReference w:type="default" r:id="rId8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:rsidR="00DB4E08" w:rsidRPr="00B4695C" w:rsidRDefault="00DB4E08">
      <w:pPr>
        <w:spacing w:before="8" w:line="26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DB4E08" w:rsidRPr="00B4695C">
        <w:trPr>
          <w:trHeight w:hRule="exact" w:val="418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39"/>
              </w:rPr>
              <w:t xml:space="preserve"> </w:t>
            </w:r>
            <w:r w:rsidRPr="00B4695C">
              <w:rPr>
                <w:rFonts w:ascii="Arial" w:hAnsi="Arial" w:cs="Arial"/>
              </w:rPr>
              <w:t>of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w w:val="107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v</w:t>
            </w:r>
            <w:r w:rsidRPr="00B4695C">
              <w:rPr>
                <w:rFonts w:ascii="Arial" w:hAnsi="Arial" w:cs="Arial"/>
                <w:spacing w:val="1"/>
                <w:w w:val="99"/>
              </w:rPr>
              <w:t>ie</w:t>
            </w:r>
            <w:r w:rsidRPr="00B4695C">
              <w:rPr>
                <w:rFonts w:ascii="Arial" w:hAnsi="Arial" w:cs="Arial"/>
                <w:spacing w:val="2"/>
                <w:w w:val="99"/>
              </w:rPr>
              <w:t>w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w w:val="99"/>
              </w:rPr>
              <w:t>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  <w:w w:val="106"/>
              </w:rPr>
              <w:t>A</w:t>
            </w:r>
            <w:r w:rsidRPr="00B4695C">
              <w:rPr>
                <w:rFonts w:ascii="Arial" w:hAnsi="Arial" w:cs="Arial"/>
                <w:spacing w:val="-1"/>
                <w:w w:val="106"/>
              </w:rPr>
              <w:t>u</w:t>
            </w:r>
            <w:r w:rsidRPr="00B4695C">
              <w:rPr>
                <w:rFonts w:ascii="Arial" w:hAnsi="Arial" w:cs="Arial"/>
                <w:spacing w:val="1"/>
                <w:w w:val="106"/>
              </w:rPr>
              <w:t>th</w:t>
            </w:r>
            <w:r w:rsidRPr="00B4695C">
              <w:rPr>
                <w:rFonts w:ascii="Arial" w:hAnsi="Arial" w:cs="Arial"/>
                <w:w w:val="106"/>
              </w:rPr>
              <w:t>o</w:t>
            </w:r>
            <w:r w:rsidRPr="00B4695C">
              <w:rPr>
                <w:rFonts w:ascii="Arial" w:hAnsi="Arial" w:cs="Arial"/>
                <w:spacing w:val="5"/>
                <w:w w:val="106"/>
              </w:rPr>
              <w:t>r</w:t>
            </w:r>
            <w:r w:rsidRPr="00B4695C">
              <w:rPr>
                <w:rFonts w:ascii="Arial" w:hAnsi="Arial" w:cs="Arial"/>
                <w:spacing w:val="-7"/>
                <w:w w:val="106"/>
              </w:rPr>
              <w:t>’</w:t>
            </w:r>
            <w:r w:rsidRPr="00B4695C">
              <w:rPr>
                <w:rFonts w:ascii="Arial" w:hAnsi="Arial" w:cs="Arial"/>
                <w:w w:val="106"/>
              </w:rPr>
              <w:t>s</w:t>
            </w:r>
            <w:r w:rsidRPr="00B4695C">
              <w:rPr>
                <w:rFonts w:ascii="Arial" w:hAnsi="Arial" w:cs="Arial"/>
                <w:spacing w:val="2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9"/>
              </w:rPr>
              <w:t>F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spacing w:val="-1"/>
                <w:w w:val="110"/>
              </w:rPr>
              <w:t>b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w w:val="110"/>
              </w:rPr>
              <w:t>k</w:t>
            </w:r>
          </w:p>
        </w:tc>
      </w:tr>
      <w:tr w:rsidR="00DB4E08" w:rsidRPr="00B4695C">
        <w:trPr>
          <w:trHeight w:hRule="exact" w:val="162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2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w w:val="111"/>
              </w:rPr>
              <w:t>a</w:t>
            </w:r>
            <w:r w:rsidRPr="00B4695C">
              <w:rPr>
                <w:rFonts w:ascii="Arial" w:hAnsi="Arial" w:cs="Arial"/>
                <w:spacing w:val="1"/>
                <w:w w:val="111"/>
              </w:rPr>
              <w:t>b</w:t>
            </w:r>
            <w:r w:rsidRPr="00B4695C">
              <w:rPr>
                <w:rFonts w:ascii="Arial" w:hAnsi="Arial" w:cs="Arial"/>
                <w:w w:val="111"/>
              </w:rPr>
              <w:t>s</w:t>
            </w:r>
            <w:r w:rsidRPr="00B4695C">
              <w:rPr>
                <w:rFonts w:ascii="Arial" w:hAnsi="Arial" w:cs="Arial"/>
                <w:spacing w:val="-1"/>
                <w:w w:val="111"/>
              </w:rPr>
              <w:t>t</w:t>
            </w:r>
            <w:r w:rsidRPr="00B4695C">
              <w:rPr>
                <w:rFonts w:ascii="Arial" w:hAnsi="Arial" w:cs="Arial"/>
                <w:spacing w:val="1"/>
                <w:w w:val="111"/>
              </w:rPr>
              <w:t>r</w:t>
            </w:r>
            <w:r w:rsidRPr="00B4695C">
              <w:rPr>
                <w:rFonts w:ascii="Arial" w:hAnsi="Arial" w:cs="Arial"/>
                <w:spacing w:val="2"/>
                <w:w w:val="111"/>
              </w:rPr>
              <w:t>a</w:t>
            </w:r>
            <w:r w:rsidRPr="00B4695C">
              <w:rPr>
                <w:rFonts w:ascii="Arial" w:hAnsi="Arial" w:cs="Arial"/>
                <w:spacing w:val="-1"/>
                <w:w w:val="111"/>
              </w:rPr>
              <w:t>c</w:t>
            </w:r>
            <w:r w:rsidRPr="00B4695C">
              <w:rPr>
                <w:rFonts w:ascii="Arial" w:hAnsi="Arial" w:cs="Arial"/>
                <w:w w:val="111"/>
              </w:rPr>
              <w:t>t</w:t>
            </w:r>
            <w:r w:rsidRPr="00B4695C">
              <w:rPr>
                <w:rFonts w:ascii="Arial" w:hAnsi="Arial" w:cs="Arial"/>
                <w:spacing w:val="-1"/>
                <w:w w:val="11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spacing w:val="-1"/>
                <w:w w:val="107"/>
              </w:rPr>
              <w:t>r</w:t>
            </w:r>
            <w:r w:rsidRPr="00B4695C">
              <w:rPr>
                <w:rFonts w:ascii="Arial" w:hAnsi="Arial" w:cs="Arial"/>
                <w:spacing w:val="1"/>
                <w:w w:val="107"/>
              </w:rPr>
              <w:t>ti</w:t>
            </w:r>
            <w:r w:rsidRPr="00B4695C">
              <w:rPr>
                <w:rFonts w:ascii="Arial" w:hAnsi="Arial" w:cs="Arial"/>
                <w:spacing w:val="-1"/>
                <w:w w:val="107"/>
              </w:rPr>
              <w:t>c</w:t>
            </w:r>
            <w:r w:rsidRPr="00B4695C">
              <w:rPr>
                <w:rFonts w:ascii="Arial" w:hAnsi="Arial" w:cs="Arial"/>
                <w:spacing w:val="1"/>
                <w:w w:val="107"/>
              </w:rPr>
              <w:t>l</w:t>
            </w:r>
            <w:r w:rsidRPr="00B4695C">
              <w:rPr>
                <w:rFonts w:ascii="Arial" w:hAnsi="Arial" w:cs="Arial"/>
                <w:w w:val="107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  <w:w w:val="99"/>
              </w:rPr>
              <w:t>c</w:t>
            </w:r>
            <w:r w:rsidRPr="00B4695C">
              <w:rPr>
                <w:rFonts w:ascii="Arial" w:hAnsi="Arial" w:cs="Arial"/>
                <w:w w:val="99"/>
              </w:rPr>
              <w:t>o</w:t>
            </w:r>
            <w:r w:rsidRPr="00B4695C">
              <w:rPr>
                <w:rFonts w:ascii="Arial" w:hAnsi="Arial" w:cs="Arial"/>
                <w:spacing w:val="-3"/>
                <w:w w:val="106"/>
              </w:rPr>
              <w:t>m</w:t>
            </w:r>
            <w:r w:rsidRPr="00B4695C">
              <w:rPr>
                <w:rFonts w:ascii="Arial" w:hAnsi="Arial" w:cs="Arial"/>
                <w:spacing w:val="3"/>
                <w:w w:val="110"/>
              </w:rPr>
              <w:t>p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</w:rPr>
              <w:t>h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3"/>
                <w:w w:val="110"/>
              </w:rPr>
              <w:t>n</w:t>
            </w:r>
            <w:r w:rsidRPr="00B4695C">
              <w:rPr>
                <w:rFonts w:ascii="Arial" w:hAnsi="Arial" w:cs="Arial"/>
                <w:spacing w:val="2"/>
                <w:w w:val="99"/>
              </w:rPr>
              <w:t>s</w:t>
            </w:r>
            <w:r w:rsidRPr="00B4695C">
              <w:rPr>
                <w:rFonts w:ascii="Arial" w:hAnsi="Arial" w:cs="Arial"/>
                <w:spacing w:val="-3"/>
                <w:w w:val="99"/>
              </w:rPr>
              <w:t>i</w:t>
            </w:r>
            <w:r w:rsidRPr="00B4695C">
              <w:rPr>
                <w:rFonts w:ascii="Arial" w:hAnsi="Arial" w:cs="Arial"/>
                <w:spacing w:val="4"/>
                <w:w w:val="99"/>
              </w:rPr>
              <w:t>v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or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-3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</w:t>
            </w:r>
            <w:r w:rsidRPr="00B4695C">
              <w:rPr>
                <w:rFonts w:ascii="Arial" w:hAnsi="Arial" w:cs="Arial"/>
                <w:color w:val="3F3F3F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422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4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G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od</w:t>
            </w:r>
          </w:p>
          <w:p w:rsidR="00DB4E08" w:rsidRPr="00B4695C" w:rsidRDefault="003C1AFD">
            <w:pPr>
              <w:spacing w:line="220" w:lineRule="exact"/>
              <w:ind w:left="103" w:right="68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tr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4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ra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  <w:spacing w:val="-3"/>
              </w:rPr>
              <w:t>r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>n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14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oun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44"/>
              </w:rPr>
              <w:t xml:space="preserve"> </w:t>
            </w:r>
            <w:proofErr w:type="gramStart"/>
            <w:r w:rsidRPr="00B4695C">
              <w:rPr>
                <w:rFonts w:ascii="Arial" w:hAnsi="Arial" w:cs="Arial"/>
                <w:spacing w:val="2"/>
              </w:rPr>
              <w:t>ob</w:t>
            </w:r>
            <w:r w:rsidRPr="00B4695C">
              <w:rPr>
                <w:rFonts w:ascii="Arial" w:hAnsi="Arial" w:cs="Arial"/>
                <w:spacing w:val="-1"/>
              </w:rPr>
              <w:t>j</w:t>
            </w:r>
            <w:r w:rsidRPr="00B4695C">
              <w:rPr>
                <w:rFonts w:ascii="Arial" w:hAnsi="Arial" w:cs="Arial"/>
                <w:spacing w:val="1"/>
              </w:rPr>
              <w:t>ec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,  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y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s,</w:t>
            </w:r>
            <w:r w:rsidRPr="00B4695C">
              <w:rPr>
                <w:rFonts w:ascii="Arial" w:hAnsi="Arial" w:cs="Arial"/>
                <w:spacing w:val="4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et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4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4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ica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pp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 xml:space="preserve">h  of 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 xml:space="preserve">dy. 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so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gh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4"/>
              </w:rPr>
              <w:t>g</w:t>
            </w:r>
            <w:r w:rsidRPr="00B4695C">
              <w:rPr>
                <w:rFonts w:ascii="Arial" w:hAnsi="Arial" w:cs="Arial"/>
                <w:spacing w:val="4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nt 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</w:rPr>
              <w:t xml:space="preserve">a </w:t>
            </w:r>
            <w:r w:rsidRPr="00B4695C">
              <w:rPr>
                <w:rFonts w:ascii="Arial" w:hAnsi="Arial" w:cs="Arial"/>
                <w:spacing w:val="1"/>
              </w:rPr>
              <w:t>tr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nds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h g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 xml:space="preserve"> b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y 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fi</w:t>
            </w:r>
            <w:r w:rsidRPr="00B4695C">
              <w:rPr>
                <w:rFonts w:ascii="Arial" w:hAnsi="Arial" w:cs="Arial"/>
                <w:spacing w:val="2"/>
              </w:rPr>
              <w:t>nd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ngs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fi</w:t>
            </w:r>
            <w:r w:rsidRPr="00B4695C">
              <w:rPr>
                <w:rFonts w:ascii="Arial" w:hAnsi="Arial" w:cs="Arial"/>
              </w:rPr>
              <w:t xml:space="preserve">c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</w:rPr>
              <w:t>ons</w:t>
            </w:r>
            <w:r w:rsidRPr="00B4695C">
              <w:rPr>
                <w:rFonts w:ascii="Arial" w:hAnsi="Arial" w:cs="Arial"/>
                <w:spacing w:val="-9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ud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  <w:spacing w:val="4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ss.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62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3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3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  <w:w w:val="110"/>
              </w:rPr>
              <w:t>k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2"/>
                <w:w w:val="99"/>
              </w:rPr>
              <w:t>ywo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-1"/>
                <w:w w:val="110"/>
              </w:rPr>
              <w:t>d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11"/>
              </w:rPr>
              <w:t>a</w:t>
            </w:r>
            <w:r w:rsidRPr="00B4695C">
              <w:rPr>
                <w:rFonts w:ascii="Arial" w:hAnsi="Arial" w:cs="Arial"/>
                <w:spacing w:val="-1"/>
                <w:w w:val="111"/>
              </w:rPr>
              <w:t>p</w:t>
            </w:r>
            <w:r w:rsidRPr="00B4695C">
              <w:rPr>
                <w:rFonts w:ascii="Arial" w:hAnsi="Arial" w:cs="Arial"/>
                <w:spacing w:val="1"/>
                <w:w w:val="111"/>
              </w:rPr>
              <w:t>p</w:t>
            </w:r>
            <w:r w:rsidRPr="00B4695C">
              <w:rPr>
                <w:rFonts w:ascii="Arial" w:hAnsi="Arial" w:cs="Arial"/>
                <w:spacing w:val="-1"/>
                <w:w w:val="111"/>
              </w:rPr>
              <w:t>r</w:t>
            </w:r>
            <w:r w:rsidRPr="00B4695C">
              <w:rPr>
                <w:rFonts w:ascii="Arial" w:hAnsi="Arial" w:cs="Arial"/>
                <w:spacing w:val="2"/>
                <w:w w:val="111"/>
              </w:rPr>
              <w:t>o</w:t>
            </w:r>
            <w:r w:rsidRPr="00B4695C">
              <w:rPr>
                <w:rFonts w:ascii="Arial" w:hAnsi="Arial" w:cs="Arial"/>
                <w:spacing w:val="-1"/>
                <w:w w:val="111"/>
              </w:rPr>
              <w:t>p</w:t>
            </w:r>
            <w:r w:rsidRPr="00B4695C">
              <w:rPr>
                <w:rFonts w:ascii="Arial" w:hAnsi="Arial" w:cs="Arial"/>
                <w:spacing w:val="1"/>
                <w:w w:val="111"/>
              </w:rPr>
              <w:t>ri</w:t>
            </w:r>
            <w:r w:rsidRPr="00B4695C">
              <w:rPr>
                <w:rFonts w:ascii="Arial" w:hAnsi="Arial" w:cs="Arial"/>
                <w:w w:val="111"/>
              </w:rPr>
              <w:t>a</w:t>
            </w:r>
            <w:r w:rsidRPr="00B4695C">
              <w:rPr>
                <w:rFonts w:ascii="Arial" w:hAnsi="Arial" w:cs="Arial"/>
                <w:spacing w:val="1"/>
                <w:w w:val="111"/>
              </w:rPr>
              <w:t>t</w:t>
            </w:r>
            <w:r w:rsidRPr="00B4695C">
              <w:rPr>
                <w:rFonts w:ascii="Arial" w:hAnsi="Arial" w:cs="Arial"/>
                <w:w w:val="111"/>
              </w:rPr>
              <w:t>e</w:t>
            </w:r>
            <w:r w:rsidRPr="00B4695C">
              <w:rPr>
                <w:rFonts w:ascii="Arial" w:hAnsi="Arial" w:cs="Arial"/>
                <w:spacing w:val="-3"/>
                <w:w w:val="11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10"/>
              </w:rPr>
              <w:t>u</w:t>
            </w:r>
            <w:r w:rsidRPr="00B4695C">
              <w:rPr>
                <w:rFonts w:ascii="Arial" w:hAnsi="Arial" w:cs="Arial"/>
                <w:spacing w:val="-2"/>
                <w:w w:val="99"/>
              </w:rPr>
              <w:t>s</w:t>
            </w:r>
            <w:r w:rsidRPr="00B4695C">
              <w:rPr>
                <w:rFonts w:ascii="Arial" w:hAnsi="Arial" w:cs="Arial"/>
                <w:spacing w:val="1"/>
                <w:w w:val="99"/>
              </w:rPr>
              <w:t>ef</w:t>
            </w:r>
            <w:r w:rsidRPr="00B4695C">
              <w:rPr>
                <w:rFonts w:ascii="Arial" w:hAnsi="Arial" w:cs="Arial"/>
                <w:spacing w:val="-1"/>
                <w:w w:val="110"/>
              </w:rPr>
              <w:t>u</w:t>
            </w:r>
            <w:r w:rsidRPr="00B4695C">
              <w:rPr>
                <w:rFonts w:ascii="Arial" w:hAnsi="Arial" w:cs="Arial"/>
                <w:spacing w:val="1"/>
                <w:w w:val="99"/>
              </w:rPr>
              <w:t>l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or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-3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</w:t>
            </w:r>
            <w:r w:rsidRPr="00B4695C">
              <w:rPr>
                <w:rFonts w:ascii="Arial" w:hAnsi="Arial" w:cs="Arial"/>
                <w:color w:val="3F3F3F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4288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1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= </w:t>
            </w:r>
            <w:r w:rsidRPr="00B4695C">
              <w:rPr>
                <w:rFonts w:ascii="Arial" w:hAnsi="Arial" w:cs="Arial"/>
                <w:spacing w:val="-1"/>
              </w:rPr>
              <w:t>P</w:t>
            </w:r>
            <w:r w:rsidRPr="00B4695C">
              <w:rPr>
                <w:rFonts w:ascii="Arial" w:hAnsi="Arial" w:cs="Arial"/>
                <w:spacing w:val="2"/>
              </w:rPr>
              <w:t>oo</w:t>
            </w:r>
            <w:r w:rsidRPr="00B4695C">
              <w:rPr>
                <w:rFonts w:ascii="Arial" w:hAnsi="Arial" w:cs="Arial"/>
              </w:rPr>
              <w:t>r</w:t>
            </w:r>
          </w:p>
          <w:p w:rsidR="00DB4E08" w:rsidRPr="00B4695C" w:rsidRDefault="003C1AFD">
            <w:pPr>
              <w:spacing w:line="220" w:lineRule="exact"/>
              <w:ind w:left="103" w:right="71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cri</w:t>
            </w:r>
            <w:r w:rsidRPr="00B4695C">
              <w:rPr>
                <w:rFonts w:ascii="Arial" w:hAnsi="Arial" w:cs="Arial"/>
              </w:rPr>
              <w:t xml:space="preserve">pt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ny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>w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ds,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a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iti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po</w:t>
            </w:r>
            <w:r w:rsidRPr="00B4695C">
              <w:rPr>
                <w:rFonts w:ascii="Arial" w:hAnsi="Arial" w:cs="Arial"/>
                <w:spacing w:val="-4"/>
              </w:rPr>
              <w:t>n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</w:rPr>
              <w:t>of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ci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fi</w:t>
            </w:r>
            <w:r w:rsidRPr="00B4695C">
              <w:rPr>
                <w:rFonts w:ascii="Arial" w:hAnsi="Arial" w:cs="Arial"/>
              </w:rPr>
              <w:t>c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>w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x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</w:rPr>
              <w:t>, s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 xml:space="preserve"> 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lit</w:t>
            </w:r>
            <w:r w:rsidRPr="00B4695C">
              <w:rPr>
                <w:rFonts w:ascii="Arial" w:hAnsi="Arial" w:cs="Arial"/>
              </w:rPr>
              <w:t>y,</w:t>
            </w:r>
            <w:r w:rsidRPr="00B4695C">
              <w:rPr>
                <w:rFonts w:ascii="Arial" w:hAnsi="Arial" w:cs="Arial"/>
                <w:spacing w:val="1"/>
              </w:rPr>
              <w:t xml:space="preserve"> 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  <w:spacing w:val="-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2"/>
              </w:rPr>
              <w:t>q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if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</w:rPr>
              <w:t>of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y.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</w:rPr>
              <w:t>Th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e 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gn</w:t>
            </w:r>
            <w:r w:rsidRPr="00B4695C">
              <w:rPr>
                <w:rFonts w:ascii="Arial" w:hAnsi="Arial" w:cs="Arial"/>
                <w:spacing w:val="1"/>
              </w:rPr>
              <w:t>ifi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ce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il</w:t>
            </w:r>
            <w:r w:rsidRPr="00B4695C">
              <w:rPr>
                <w:rFonts w:ascii="Arial" w:hAnsi="Arial" w:cs="Arial"/>
                <w:spacing w:val="-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3"/>
              </w:rPr>
              <w:t>i</w:t>
            </w:r>
            <w:r w:rsidRPr="00B4695C">
              <w:rPr>
                <w:rFonts w:ascii="Arial" w:hAnsi="Arial" w:cs="Arial"/>
                <w:spacing w:val="4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y of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rc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1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2" w:line="220" w:lineRule="exact"/>
              <w:ind w:left="103" w:right="79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4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7"/>
              </w:rPr>
              <w:t>b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spacing w:val="1"/>
                <w:w w:val="107"/>
              </w:rPr>
              <w:t>c</w:t>
            </w:r>
            <w:r w:rsidRPr="00B4695C">
              <w:rPr>
                <w:rFonts w:ascii="Arial" w:hAnsi="Arial" w:cs="Arial"/>
                <w:spacing w:val="-1"/>
                <w:w w:val="107"/>
              </w:rPr>
              <w:t>k</w:t>
            </w:r>
            <w:r w:rsidRPr="00B4695C">
              <w:rPr>
                <w:rFonts w:ascii="Arial" w:hAnsi="Arial" w:cs="Arial"/>
                <w:spacing w:val="2"/>
                <w:w w:val="107"/>
              </w:rPr>
              <w:t>g</w:t>
            </w:r>
            <w:r w:rsidRPr="00B4695C">
              <w:rPr>
                <w:rFonts w:ascii="Arial" w:hAnsi="Arial" w:cs="Arial"/>
                <w:spacing w:val="-1"/>
                <w:w w:val="107"/>
              </w:rPr>
              <w:t>r</w:t>
            </w:r>
            <w:r w:rsidRPr="00B4695C">
              <w:rPr>
                <w:rFonts w:ascii="Arial" w:hAnsi="Arial" w:cs="Arial"/>
                <w:spacing w:val="2"/>
                <w:w w:val="107"/>
              </w:rPr>
              <w:t>o</w:t>
            </w:r>
            <w:r w:rsidRPr="00B4695C">
              <w:rPr>
                <w:rFonts w:ascii="Arial" w:hAnsi="Arial" w:cs="Arial"/>
                <w:spacing w:val="-1"/>
                <w:w w:val="107"/>
              </w:rPr>
              <w:t>u</w:t>
            </w:r>
            <w:r w:rsidRPr="00B4695C">
              <w:rPr>
                <w:rFonts w:ascii="Arial" w:hAnsi="Arial" w:cs="Arial"/>
                <w:spacing w:val="1"/>
                <w:w w:val="107"/>
              </w:rPr>
              <w:t>n</w:t>
            </w:r>
            <w:r w:rsidRPr="00B4695C">
              <w:rPr>
                <w:rFonts w:ascii="Arial" w:hAnsi="Arial" w:cs="Arial"/>
                <w:w w:val="107"/>
              </w:rPr>
              <w:t>d</w:t>
            </w:r>
            <w:r w:rsidRPr="00B4695C">
              <w:rPr>
                <w:rFonts w:ascii="Arial" w:hAnsi="Arial" w:cs="Arial"/>
                <w:spacing w:val="12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7"/>
              </w:rPr>
              <w:t>i</w:t>
            </w:r>
            <w:r w:rsidRPr="00B4695C">
              <w:rPr>
                <w:rFonts w:ascii="Arial" w:hAnsi="Arial" w:cs="Arial"/>
                <w:spacing w:val="-1"/>
                <w:w w:val="107"/>
              </w:rPr>
              <w:t>n</w:t>
            </w:r>
            <w:r w:rsidRPr="00B4695C">
              <w:rPr>
                <w:rFonts w:ascii="Arial" w:hAnsi="Arial" w:cs="Arial"/>
                <w:spacing w:val="1"/>
                <w:w w:val="107"/>
              </w:rPr>
              <w:t>f</w:t>
            </w:r>
            <w:r w:rsidRPr="00B4695C">
              <w:rPr>
                <w:rFonts w:ascii="Arial" w:hAnsi="Arial" w:cs="Arial"/>
                <w:spacing w:val="2"/>
                <w:w w:val="107"/>
              </w:rPr>
              <w:t>o</w:t>
            </w:r>
            <w:r w:rsidRPr="00B4695C">
              <w:rPr>
                <w:rFonts w:ascii="Arial" w:hAnsi="Arial" w:cs="Arial"/>
                <w:spacing w:val="-1"/>
                <w:w w:val="107"/>
              </w:rPr>
              <w:t>r</w:t>
            </w:r>
            <w:r w:rsidRPr="00B4695C">
              <w:rPr>
                <w:rFonts w:ascii="Arial" w:hAnsi="Arial" w:cs="Arial"/>
                <w:spacing w:val="-3"/>
                <w:w w:val="107"/>
              </w:rPr>
              <w:t>m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spacing w:val="1"/>
                <w:w w:val="107"/>
              </w:rPr>
              <w:t>t</w:t>
            </w:r>
            <w:r w:rsidRPr="00B4695C">
              <w:rPr>
                <w:rFonts w:ascii="Arial" w:hAnsi="Arial" w:cs="Arial"/>
                <w:spacing w:val="-1"/>
                <w:w w:val="107"/>
              </w:rPr>
              <w:t>i</w:t>
            </w:r>
            <w:r w:rsidRPr="00B4695C">
              <w:rPr>
                <w:rFonts w:ascii="Arial" w:hAnsi="Arial" w:cs="Arial"/>
                <w:spacing w:val="2"/>
                <w:w w:val="107"/>
              </w:rPr>
              <w:t>o</w:t>
            </w:r>
            <w:r w:rsidRPr="00B4695C">
              <w:rPr>
                <w:rFonts w:ascii="Arial" w:hAnsi="Arial" w:cs="Arial"/>
                <w:w w:val="107"/>
              </w:rPr>
              <w:t>n</w:t>
            </w:r>
            <w:r w:rsidRPr="00B4695C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11"/>
              </w:rPr>
              <w:t>p</w:t>
            </w:r>
            <w:r w:rsidRPr="00B4695C">
              <w:rPr>
                <w:rFonts w:ascii="Arial" w:hAnsi="Arial" w:cs="Arial"/>
                <w:spacing w:val="2"/>
                <w:w w:val="111"/>
              </w:rPr>
              <w:t>a</w:t>
            </w:r>
            <w:r w:rsidRPr="00B4695C">
              <w:rPr>
                <w:rFonts w:ascii="Arial" w:hAnsi="Arial" w:cs="Arial"/>
                <w:spacing w:val="-1"/>
                <w:w w:val="111"/>
              </w:rPr>
              <w:t>p</w:t>
            </w:r>
            <w:r w:rsidRPr="00B4695C">
              <w:rPr>
                <w:rFonts w:ascii="Arial" w:hAnsi="Arial" w:cs="Arial"/>
                <w:spacing w:val="1"/>
                <w:w w:val="111"/>
              </w:rPr>
              <w:t>e</w:t>
            </w:r>
            <w:r w:rsidRPr="00B4695C">
              <w:rPr>
                <w:rFonts w:ascii="Arial" w:hAnsi="Arial" w:cs="Arial"/>
                <w:w w:val="111"/>
              </w:rPr>
              <w:t>r</w:t>
            </w:r>
            <w:r w:rsidRPr="00B4695C">
              <w:rPr>
                <w:rFonts w:ascii="Arial" w:hAnsi="Arial" w:cs="Arial"/>
                <w:spacing w:val="-2"/>
                <w:w w:val="111"/>
              </w:rPr>
              <w:t xml:space="preserve"> 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  <w:spacing w:val="-1"/>
                <w:w w:val="110"/>
              </w:rPr>
              <w:t>u</w:t>
            </w:r>
            <w:r w:rsidRPr="00B4695C">
              <w:rPr>
                <w:rFonts w:ascii="Arial" w:hAnsi="Arial" w:cs="Arial"/>
                <w:spacing w:val="1"/>
                <w:w w:val="99"/>
              </w:rPr>
              <w:t>ff</w:t>
            </w:r>
            <w:r w:rsidRPr="00B4695C">
              <w:rPr>
                <w:rFonts w:ascii="Arial" w:hAnsi="Arial" w:cs="Arial"/>
                <w:spacing w:val="-1"/>
                <w:w w:val="99"/>
              </w:rPr>
              <w:t>i</w:t>
            </w:r>
            <w:r w:rsidRPr="00B4695C">
              <w:rPr>
                <w:rFonts w:ascii="Arial" w:hAnsi="Arial" w:cs="Arial"/>
                <w:spacing w:val="1"/>
                <w:w w:val="99"/>
              </w:rPr>
              <w:t>ci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w w:val="119"/>
              </w:rPr>
              <w:t xml:space="preserve">t 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>el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w w:val="99"/>
              </w:rPr>
              <w:t>o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2"/>
                <w:w w:val="99"/>
              </w:rPr>
              <w:t>g</w:t>
            </w:r>
            <w:r w:rsidRPr="00B4695C">
              <w:rPr>
                <w:rFonts w:ascii="Arial" w:hAnsi="Arial" w:cs="Arial"/>
                <w:spacing w:val="-2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spacing w:val="-1"/>
                <w:w w:val="99"/>
              </w:rPr>
              <w:t>i</w:t>
            </w:r>
            <w:r w:rsidRPr="00B4695C">
              <w:rPr>
                <w:rFonts w:ascii="Arial" w:hAnsi="Arial" w:cs="Arial"/>
                <w:spacing w:val="1"/>
                <w:w w:val="99"/>
              </w:rPr>
              <w:t>ze</w:t>
            </w:r>
            <w:r w:rsidRPr="00B4695C">
              <w:rPr>
                <w:rFonts w:ascii="Arial" w:hAnsi="Arial" w:cs="Arial"/>
                <w:spacing w:val="-1"/>
                <w:w w:val="110"/>
              </w:rPr>
              <w:t>d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4272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2"/>
              </w:rPr>
              <w:t>4</w:t>
            </w:r>
            <w:r w:rsidRPr="00B4695C">
              <w:rPr>
                <w:rFonts w:ascii="Arial" w:hAnsi="Arial" w:cs="Arial"/>
              </w:rPr>
              <w:t>=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d</w:t>
            </w:r>
          </w:p>
          <w:p w:rsidR="00DB4E08" w:rsidRPr="00B4695C" w:rsidRDefault="003C1AFD">
            <w:pPr>
              <w:spacing w:line="220" w:lineRule="exact"/>
              <w:ind w:left="103" w:right="7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k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und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  <w:spacing w:val="-3"/>
              </w:rPr>
              <w:t>r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g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xt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-1"/>
              </w:rPr>
              <w:t>S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fe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al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</w:rPr>
              <w:t>ow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 xml:space="preserve">,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z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 xml:space="preserve"> i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tt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ow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y.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1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2" w:line="220" w:lineRule="exact"/>
              <w:ind w:left="103" w:right="696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5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8"/>
              </w:rPr>
              <w:t>r</w:t>
            </w:r>
            <w:r w:rsidRPr="00B4695C">
              <w:rPr>
                <w:rFonts w:ascii="Arial" w:hAnsi="Arial" w:cs="Arial"/>
                <w:spacing w:val="-1"/>
                <w:w w:val="108"/>
              </w:rPr>
              <w:t>e</w:t>
            </w:r>
            <w:r w:rsidRPr="00B4695C">
              <w:rPr>
                <w:rFonts w:ascii="Arial" w:hAnsi="Arial" w:cs="Arial"/>
                <w:w w:val="108"/>
              </w:rPr>
              <w:t>s</w:t>
            </w:r>
            <w:r w:rsidRPr="00B4695C">
              <w:rPr>
                <w:rFonts w:ascii="Arial" w:hAnsi="Arial" w:cs="Arial"/>
                <w:spacing w:val="1"/>
                <w:w w:val="108"/>
              </w:rPr>
              <w:t>e</w:t>
            </w:r>
            <w:r w:rsidRPr="00B4695C">
              <w:rPr>
                <w:rFonts w:ascii="Arial" w:hAnsi="Arial" w:cs="Arial"/>
                <w:w w:val="108"/>
              </w:rPr>
              <w:t>a</w:t>
            </w:r>
            <w:r w:rsidRPr="00B4695C">
              <w:rPr>
                <w:rFonts w:ascii="Arial" w:hAnsi="Arial" w:cs="Arial"/>
                <w:spacing w:val="3"/>
                <w:w w:val="108"/>
              </w:rPr>
              <w:t>r</w:t>
            </w:r>
            <w:r w:rsidRPr="00B4695C">
              <w:rPr>
                <w:rFonts w:ascii="Arial" w:hAnsi="Arial" w:cs="Arial"/>
                <w:spacing w:val="1"/>
                <w:w w:val="108"/>
              </w:rPr>
              <w:t>c</w:t>
            </w:r>
            <w:r w:rsidRPr="00B4695C">
              <w:rPr>
                <w:rFonts w:ascii="Arial" w:hAnsi="Arial" w:cs="Arial"/>
                <w:w w:val="108"/>
              </w:rPr>
              <w:t>h</w:t>
            </w:r>
            <w:r w:rsidRPr="00B4695C">
              <w:rPr>
                <w:rFonts w:ascii="Arial" w:hAnsi="Arial" w:cs="Arial"/>
                <w:spacing w:val="-1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j</w:t>
            </w:r>
            <w:r w:rsidRPr="00B4695C">
              <w:rPr>
                <w:rFonts w:ascii="Arial" w:hAnsi="Arial" w:cs="Arial"/>
                <w:spacing w:val="1"/>
              </w:rPr>
              <w:t>ec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/</w:t>
            </w:r>
            <w:proofErr w:type="gramStart"/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y</w:t>
            </w:r>
            <w:r w:rsidRPr="00B4695C">
              <w:rPr>
                <w:rFonts w:ascii="Arial" w:hAnsi="Arial" w:cs="Arial"/>
                <w:spacing w:val="-1"/>
              </w:rPr>
              <w:t>p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99"/>
              </w:rPr>
              <w:t>c</w:t>
            </w:r>
            <w:r w:rsidRPr="00B4695C">
              <w:rPr>
                <w:rFonts w:ascii="Arial" w:hAnsi="Arial" w:cs="Arial"/>
                <w:spacing w:val="-1"/>
                <w:w w:val="99"/>
              </w:rPr>
              <w:t>l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l</w:t>
            </w:r>
            <w:r w:rsidRPr="00B4695C">
              <w:rPr>
                <w:rFonts w:ascii="Arial" w:hAnsi="Arial" w:cs="Arial"/>
                <w:w w:val="99"/>
              </w:rPr>
              <w:t>y</w:t>
            </w:r>
            <w:proofErr w:type="gramEnd"/>
            <w:r w:rsidRPr="00B4695C">
              <w:rPr>
                <w:rFonts w:ascii="Arial" w:hAnsi="Arial" w:cs="Arial"/>
                <w:w w:val="99"/>
              </w:rPr>
              <w:t xml:space="preserve"> s</w:t>
            </w:r>
            <w:r w:rsidRPr="00B4695C">
              <w:rPr>
                <w:rFonts w:ascii="Arial" w:hAnsi="Arial" w:cs="Arial"/>
                <w:spacing w:val="-1"/>
                <w:w w:val="119"/>
              </w:rPr>
              <w:t>t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4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G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od</w:t>
            </w:r>
          </w:p>
          <w:p w:rsidR="00DB4E08" w:rsidRPr="00B4695C" w:rsidRDefault="003C1AFD">
            <w:pPr>
              <w:spacing w:line="220" w:lineRule="exact"/>
              <w:ind w:left="103" w:right="70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8"/>
              </w:rPr>
              <w:t xml:space="preserve"> 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j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le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15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</w:rPr>
              <w:t>d,</w:t>
            </w:r>
            <w:r w:rsidRPr="00B4695C">
              <w:rPr>
                <w:rFonts w:ascii="Arial" w:hAnsi="Arial" w:cs="Arial"/>
                <w:spacing w:val="19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1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4"/>
              </w:rPr>
              <w:t>o</w:t>
            </w:r>
            <w:r w:rsidRPr="00B4695C">
              <w:rPr>
                <w:rFonts w:ascii="Arial" w:hAnsi="Arial" w:cs="Arial"/>
              </w:rPr>
              <w:t xml:space="preserve">r 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ngu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ge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em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2"/>
              </w:rPr>
              <w:t>ou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y.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6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11"/>
              </w:rPr>
              <w:t>l</w:t>
            </w:r>
            <w:r w:rsidRPr="00B4695C">
              <w:rPr>
                <w:rFonts w:ascii="Arial" w:hAnsi="Arial" w:cs="Arial"/>
                <w:spacing w:val="-1"/>
                <w:w w:val="111"/>
              </w:rPr>
              <w:t>i</w:t>
            </w:r>
            <w:r w:rsidRPr="00B4695C">
              <w:rPr>
                <w:rFonts w:ascii="Arial" w:hAnsi="Arial" w:cs="Arial"/>
                <w:spacing w:val="1"/>
                <w:w w:val="111"/>
              </w:rPr>
              <w:t>te</w:t>
            </w:r>
            <w:r w:rsidRPr="00B4695C">
              <w:rPr>
                <w:rFonts w:ascii="Arial" w:hAnsi="Arial" w:cs="Arial"/>
                <w:spacing w:val="-1"/>
                <w:w w:val="111"/>
              </w:rPr>
              <w:t>r</w:t>
            </w:r>
            <w:r w:rsidRPr="00B4695C">
              <w:rPr>
                <w:rFonts w:ascii="Arial" w:hAnsi="Arial" w:cs="Arial"/>
                <w:spacing w:val="2"/>
                <w:w w:val="111"/>
              </w:rPr>
              <w:t>a</w:t>
            </w:r>
            <w:r w:rsidRPr="00B4695C">
              <w:rPr>
                <w:rFonts w:ascii="Arial" w:hAnsi="Arial" w:cs="Arial"/>
                <w:spacing w:val="1"/>
                <w:w w:val="111"/>
              </w:rPr>
              <w:t>t</w:t>
            </w:r>
            <w:r w:rsidRPr="00B4695C">
              <w:rPr>
                <w:rFonts w:ascii="Arial" w:hAnsi="Arial" w:cs="Arial"/>
                <w:spacing w:val="-1"/>
                <w:w w:val="111"/>
              </w:rPr>
              <w:t>u</w:t>
            </w:r>
            <w:r w:rsidRPr="00B4695C">
              <w:rPr>
                <w:rFonts w:ascii="Arial" w:hAnsi="Arial" w:cs="Arial"/>
                <w:spacing w:val="1"/>
                <w:w w:val="111"/>
              </w:rPr>
              <w:t>r</w:t>
            </w:r>
            <w:r w:rsidRPr="00B4695C">
              <w:rPr>
                <w:rFonts w:ascii="Arial" w:hAnsi="Arial" w:cs="Arial"/>
                <w:w w:val="111"/>
              </w:rPr>
              <w:t>e</w:t>
            </w:r>
            <w:r w:rsidRPr="00B4695C">
              <w:rPr>
                <w:rFonts w:ascii="Arial" w:hAnsi="Arial" w:cs="Arial"/>
                <w:spacing w:val="-3"/>
                <w:w w:val="11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2"/>
                <w:w w:val="99"/>
              </w:rPr>
              <w:t>v</w:t>
            </w:r>
            <w:r w:rsidRPr="00B4695C">
              <w:rPr>
                <w:rFonts w:ascii="Arial" w:hAnsi="Arial" w:cs="Arial"/>
                <w:spacing w:val="-1"/>
                <w:w w:val="99"/>
              </w:rPr>
              <w:t>i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7"/>
              </w:rPr>
              <w:t>r</w:t>
            </w:r>
            <w:r w:rsidRPr="00B4695C">
              <w:rPr>
                <w:rFonts w:ascii="Arial" w:hAnsi="Arial" w:cs="Arial"/>
                <w:spacing w:val="1"/>
                <w:w w:val="107"/>
              </w:rPr>
              <w:t>el</w:t>
            </w:r>
            <w:r w:rsidRPr="00B4695C">
              <w:rPr>
                <w:rFonts w:ascii="Arial" w:hAnsi="Arial" w:cs="Arial"/>
                <w:spacing w:val="-1"/>
                <w:w w:val="107"/>
              </w:rPr>
              <w:t>e</w:t>
            </w:r>
            <w:r w:rsidRPr="00B4695C">
              <w:rPr>
                <w:rFonts w:ascii="Arial" w:hAnsi="Arial" w:cs="Arial"/>
                <w:spacing w:val="4"/>
                <w:w w:val="107"/>
              </w:rPr>
              <w:t>v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spacing w:val="-3"/>
                <w:w w:val="107"/>
              </w:rPr>
              <w:t>n</w:t>
            </w:r>
            <w:r w:rsidRPr="00B4695C">
              <w:rPr>
                <w:rFonts w:ascii="Arial" w:hAnsi="Arial" w:cs="Arial"/>
                <w:w w:val="107"/>
              </w:rPr>
              <w:t>t</w:t>
            </w:r>
            <w:r w:rsidRPr="00B4695C">
              <w:rPr>
                <w:rFonts w:ascii="Arial" w:hAnsi="Arial" w:cs="Arial"/>
                <w:spacing w:val="-1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u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2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10"/>
              </w:rPr>
              <w:t>d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391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5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Ex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ell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</w:p>
          <w:p w:rsidR="00DB4E08" w:rsidRPr="00B4695C" w:rsidRDefault="003C1AFD">
            <w:pPr>
              <w:spacing w:before="1"/>
              <w:ind w:left="103" w:right="7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ite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w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el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1"/>
              </w:rPr>
              <w:t xml:space="preserve"> re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lti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sp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3"/>
              </w:rPr>
              <w:t>c</w:t>
            </w:r>
            <w:r w:rsidRPr="00B4695C">
              <w:rPr>
                <w:rFonts w:ascii="Arial" w:hAnsi="Arial" w:cs="Arial"/>
                <w:spacing w:val="-3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s,</w:t>
            </w:r>
            <w:r w:rsidRPr="00B4695C">
              <w:rPr>
                <w:rFonts w:ascii="Arial" w:hAnsi="Arial" w:cs="Arial"/>
                <w:spacing w:val="4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49"/>
              </w:rPr>
              <w:t xml:space="preserve"> </w:t>
            </w:r>
            <w:proofErr w:type="gramStart"/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fe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ral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proofErr w:type="gramEnd"/>
            <w:r w:rsidRPr="00B4695C">
              <w:rPr>
                <w:rFonts w:ascii="Arial" w:hAnsi="Arial" w:cs="Arial"/>
              </w:rPr>
              <w:t xml:space="preserve">, 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li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4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ma</w:t>
            </w:r>
            <w:r w:rsidRPr="00B4695C">
              <w:rPr>
                <w:rFonts w:ascii="Arial" w:hAnsi="Arial" w:cs="Arial"/>
              </w:rPr>
              <w:t>nce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1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2" w:line="220" w:lineRule="exact"/>
              <w:ind w:left="103" w:right="528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7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8"/>
              </w:rPr>
              <w:t>r</w:t>
            </w:r>
            <w:r w:rsidRPr="00B4695C">
              <w:rPr>
                <w:rFonts w:ascii="Arial" w:hAnsi="Arial" w:cs="Arial"/>
                <w:spacing w:val="1"/>
                <w:w w:val="108"/>
              </w:rPr>
              <w:t>e</w:t>
            </w:r>
            <w:r w:rsidRPr="00B4695C">
              <w:rPr>
                <w:rFonts w:ascii="Arial" w:hAnsi="Arial" w:cs="Arial"/>
                <w:w w:val="108"/>
              </w:rPr>
              <w:t>s</w:t>
            </w:r>
            <w:r w:rsidRPr="00B4695C">
              <w:rPr>
                <w:rFonts w:ascii="Arial" w:hAnsi="Arial" w:cs="Arial"/>
                <w:spacing w:val="-1"/>
                <w:w w:val="108"/>
              </w:rPr>
              <w:t>e</w:t>
            </w:r>
            <w:r w:rsidRPr="00B4695C">
              <w:rPr>
                <w:rFonts w:ascii="Arial" w:hAnsi="Arial" w:cs="Arial"/>
                <w:spacing w:val="2"/>
                <w:w w:val="108"/>
              </w:rPr>
              <w:t>a</w:t>
            </w:r>
            <w:r w:rsidRPr="00B4695C">
              <w:rPr>
                <w:rFonts w:ascii="Arial" w:hAnsi="Arial" w:cs="Arial"/>
                <w:spacing w:val="3"/>
                <w:w w:val="108"/>
              </w:rPr>
              <w:t>r</w:t>
            </w:r>
            <w:r w:rsidRPr="00B4695C">
              <w:rPr>
                <w:rFonts w:ascii="Arial" w:hAnsi="Arial" w:cs="Arial"/>
                <w:spacing w:val="-1"/>
                <w:w w:val="108"/>
              </w:rPr>
              <w:t>c</w:t>
            </w:r>
            <w:r w:rsidRPr="00B4695C">
              <w:rPr>
                <w:rFonts w:ascii="Arial" w:hAnsi="Arial" w:cs="Arial"/>
                <w:w w:val="108"/>
              </w:rPr>
              <w:t>h</w:t>
            </w:r>
            <w:r w:rsidRPr="00B4695C">
              <w:rPr>
                <w:rFonts w:ascii="Arial" w:hAnsi="Arial" w:cs="Arial"/>
                <w:spacing w:val="3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33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9"/>
              </w:rPr>
              <w:t>a</w:t>
            </w:r>
            <w:r w:rsidRPr="00B4695C">
              <w:rPr>
                <w:rFonts w:ascii="Arial" w:hAnsi="Arial" w:cs="Arial"/>
                <w:spacing w:val="-1"/>
                <w:w w:val="109"/>
              </w:rPr>
              <w:t>pp</w:t>
            </w:r>
            <w:r w:rsidRPr="00B4695C">
              <w:rPr>
                <w:rFonts w:ascii="Arial" w:hAnsi="Arial" w:cs="Arial"/>
                <w:spacing w:val="1"/>
                <w:w w:val="109"/>
              </w:rPr>
              <w:t>r</w:t>
            </w:r>
            <w:r w:rsidRPr="00B4695C">
              <w:rPr>
                <w:rFonts w:ascii="Arial" w:hAnsi="Arial" w:cs="Arial"/>
                <w:spacing w:val="2"/>
                <w:w w:val="109"/>
              </w:rPr>
              <w:t>o</w:t>
            </w:r>
            <w:r w:rsidRPr="00B4695C">
              <w:rPr>
                <w:rFonts w:ascii="Arial" w:hAnsi="Arial" w:cs="Arial"/>
                <w:spacing w:val="-1"/>
                <w:w w:val="109"/>
              </w:rPr>
              <w:t>p</w:t>
            </w:r>
            <w:r w:rsidRPr="00B4695C">
              <w:rPr>
                <w:rFonts w:ascii="Arial" w:hAnsi="Arial" w:cs="Arial"/>
                <w:spacing w:val="1"/>
                <w:w w:val="109"/>
              </w:rPr>
              <w:t>ri</w:t>
            </w:r>
            <w:r w:rsidRPr="00B4695C">
              <w:rPr>
                <w:rFonts w:ascii="Arial" w:hAnsi="Arial" w:cs="Arial"/>
                <w:w w:val="109"/>
              </w:rPr>
              <w:t>a</w:t>
            </w:r>
            <w:r w:rsidRPr="00B4695C">
              <w:rPr>
                <w:rFonts w:ascii="Arial" w:hAnsi="Arial" w:cs="Arial"/>
                <w:spacing w:val="1"/>
                <w:w w:val="109"/>
              </w:rPr>
              <w:t>t</w:t>
            </w:r>
            <w:r w:rsidRPr="00B4695C">
              <w:rPr>
                <w:rFonts w:ascii="Arial" w:hAnsi="Arial" w:cs="Arial"/>
                <w:w w:val="109"/>
              </w:rPr>
              <w:t>e</w:t>
            </w:r>
            <w:r w:rsidRPr="00B4695C">
              <w:rPr>
                <w:rFonts w:ascii="Arial" w:hAnsi="Arial" w:cs="Arial"/>
                <w:spacing w:val="14"/>
                <w:w w:val="10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9"/>
              </w:rPr>
              <w:t>f</w:t>
            </w:r>
            <w:r w:rsidRPr="00B4695C">
              <w:rPr>
                <w:rFonts w:ascii="Arial" w:hAnsi="Arial" w:cs="Arial"/>
                <w:w w:val="109"/>
              </w:rPr>
              <w:t>or</w:t>
            </w:r>
            <w:r w:rsidRPr="00B4695C">
              <w:rPr>
                <w:rFonts w:ascii="Arial" w:hAnsi="Arial" w:cs="Arial"/>
                <w:spacing w:val="-5"/>
                <w:w w:val="10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-1"/>
                <w:w w:val="110"/>
              </w:rPr>
              <w:t>h</w:t>
            </w:r>
            <w:r w:rsidRPr="00B4695C">
              <w:rPr>
                <w:rFonts w:ascii="Arial" w:hAnsi="Arial" w:cs="Arial"/>
                <w:w w:val="99"/>
              </w:rPr>
              <w:t>e s</w:t>
            </w:r>
            <w:r w:rsidRPr="00B4695C">
              <w:rPr>
                <w:rFonts w:ascii="Arial" w:hAnsi="Arial" w:cs="Arial"/>
                <w:spacing w:val="-1"/>
                <w:w w:val="119"/>
              </w:rPr>
              <w:t>t</w:t>
            </w:r>
            <w:r w:rsidRPr="00B4695C">
              <w:rPr>
                <w:rFonts w:ascii="Arial" w:hAnsi="Arial" w:cs="Arial"/>
                <w:spacing w:val="1"/>
                <w:w w:val="110"/>
              </w:rPr>
              <w:t>u</w:t>
            </w:r>
            <w:r w:rsidRPr="00B4695C">
              <w:rPr>
                <w:rFonts w:ascii="Arial" w:hAnsi="Arial" w:cs="Arial"/>
                <w:spacing w:val="-1"/>
                <w:w w:val="110"/>
              </w:rPr>
              <w:t>d</w:t>
            </w:r>
            <w:r w:rsidRPr="00B4695C">
              <w:rPr>
                <w:rFonts w:ascii="Arial" w:hAnsi="Arial" w:cs="Arial"/>
                <w:spacing w:val="2"/>
                <w:w w:val="99"/>
              </w:rPr>
              <w:t>y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422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4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G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od</w:t>
            </w:r>
          </w:p>
          <w:p w:rsidR="00DB4E08" w:rsidRPr="00B4695C" w:rsidRDefault="003C1AFD">
            <w:pPr>
              <w:spacing w:line="220" w:lineRule="exact"/>
              <w:ind w:left="103" w:right="70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et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pp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op</w:t>
            </w:r>
            <w:r w:rsidRPr="00B4695C">
              <w:rPr>
                <w:rFonts w:ascii="Arial" w:hAnsi="Arial" w:cs="Arial"/>
                <w:spacing w:val="1"/>
              </w:rPr>
              <w:t>ria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  <w:spacing w:val="2"/>
              </w:rPr>
              <w:t>q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,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on, s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ta)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2"/>
              </w:rPr>
              <w:t xml:space="preserve"> b</w:t>
            </w:r>
            <w:r w:rsidRPr="00B4695C">
              <w:rPr>
                <w:rFonts w:ascii="Arial" w:hAnsi="Arial" w:cs="Arial"/>
              </w:rPr>
              <w:t>ut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  <w:spacing w:val="3"/>
              </w:rPr>
              <w:t>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iz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=</w:t>
            </w:r>
            <w:r w:rsidRPr="00B4695C">
              <w:rPr>
                <w:rFonts w:ascii="Arial" w:hAnsi="Arial" w:cs="Arial"/>
              </w:rPr>
              <w:t xml:space="preserve">7)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4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bu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s.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1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2" w:line="220" w:lineRule="exact"/>
              <w:ind w:left="103" w:right="1068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8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W</w:t>
            </w:r>
            <w:r w:rsidRPr="00B4695C">
              <w:rPr>
                <w:rFonts w:ascii="Arial" w:hAnsi="Arial" w:cs="Arial"/>
                <w:spacing w:val="1"/>
                <w:w w:val="106"/>
              </w:rPr>
              <w:t>e</w:t>
            </w:r>
            <w:r w:rsidRPr="00B4695C">
              <w:rPr>
                <w:rFonts w:ascii="Arial" w:hAnsi="Arial" w:cs="Arial"/>
                <w:spacing w:val="-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1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</w:rPr>
              <w:t>al</w:t>
            </w:r>
            <w:r w:rsidRPr="00B4695C">
              <w:rPr>
                <w:rFonts w:ascii="Arial" w:hAnsi="Arial" w:cs="Arial"/>
                <w:spacing w:val="2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7"/>
              </w:rPr>
              <w:t>p</w:t>
            </w:r>
            <w:r w:rsidRPr="00B4695C">
              <w:rPr>
                <w:rFonts w:ascii="Arial" w:hAnsi="Arial" w:cs="Arial"/>
                <w:spacing w:val="1"/>
                <w:w w:val="107"/>
              </w:rPr>
              <w:t>r</w:t>
            </w:r>
            <w:r w:rsidRPr="00B4695C">
              <w:rPr>
                <w:rFonts w:ascii="Arial" w:hAnsi="Arial" w:cs="Arial"/>
                <w:w w:val="107"/>
              </w:rPr>
              <w:t>o</w:t>
            </w:r>
            <w:r w:rsidRPr="00B4695C">
              <w:rPr>
                <w:rFonts w:ascii="Arial" w:hAnsi="Arial" w:cs="Arial"/>
                <w:spacing w:val="1"/>
                <w:w w:val="107"/>
              </w:rPr>
              <w:t>p</w:t>
            </w:r>
            <w:r w:rsidRPr="00B4695C">
              <w:rPr>
                <w:rFonts w:ascii="Arial" w:hAnsi="Arial" w:cs="Arial"/>
                <w:spacing w:val="-1"/>
                <w:w w:val="107"/>
              </w:rPr>
              <w:t>e</w:t>
            </w:r>
            <w:r w:rsidRPr="00B4695C">
              <w:rPr>
                <w:rFonts w:ascii="Arial" w:hAnsi="Arial" w:cs="Arial"/>
                <w:spacing w:val="1"/>
                <w:w w:val="107"/>
              </w:rPr>
              <w:t>rl</w:t>
            </w:r>
            <w:r w:rsidRPr="00B4695C">
              <w:rPr>
                <w:rFonts w:ascii="Arial" w:hAnsi="Arial" w:cs="Arial"/>
                <w:w w:val="107"/>
              </w:rPr>
              <w:t>y</w:t>
            </w:r>
            <w:r w:rsidRPr="00B4695C">
              <w:rPr>
                <w:rFonts w:ascii="Arial" w:hAnsi="Arial" w:cs="Arial"/>
                <w:spacing w:val="10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w w:val="107"/>
              </w:rPr>
              <w:t>a</w:t>
            </w:r>
            <w:r w:rsidRPr="00B4695C">
              <w:rPr>
                <w:rFonts w:ascii="Arial" w:hAnsi="Arial" w:cs="Arial"/>
                <w:spacing w:val="1"/>
                <w:w w:val="107"/>
              </w:rPr>
              <w:t>d</w:t>
            </w:r>
            <w:r w:rsidRPr="00B4695C">
              <w:rPr>
                <w:rFonts w:ascii="Arial" w:hAnsi="Arial" w:cs="Arial"/>
                <w:spacing w:val="-1"/>
                <w:w w:val="107"/>
              </w:rPr>
              <w:t>d</w:t>
            </w:r>
            <w:r w:rsidRPr="00B4695C">
              <w:rPr>
                <w:rFonts w:ascii="Arial" w:hAnsi="Arial" w:cs="Arial"/>
                <w:spacing w:val="1"/>
                <w:w w:val="107"/>
              </w:rPr>
              <w:t>re</w:t>
            </w:r>
            <w:r w:rsidRPr="00B4695C">
              <w:rPr>
                <w:rFonts w:ascii="Arial" w:hAnsi="Arial" w:cs="Arial"/>
                <w:spacing w:val="-2"/>
                <w:w w:val="107"/>
              </w:rPr>
              <w:t>s</w:t>
            </w:r>
            <w:r w:rsidRPr="00B4695C">
              <w:rPr>
                <w:rFonts w:ascii="Arial" w:hAnsi="Arial" w:cs="Arial"/>
                <w:spacing w:val="2"/>
                <w:w w:val="107"/>
              </w:rPr>
              <w:t>s</w:t>
            </w:r>
            <w:r w:rsidRPr="00B4695C">
              <w:rPr>
                <w:rFonts w:ascii="Arial" w:hAnsi="Arial" w:cs="Arial"/>
                <w:spacing w:val="1"/>
                <w:w w:val="107"/>
              </w:rPr>
              <w:t>e</w:t>
            </w:r>
            <w:r w:rsidRPr="00B4695C">
              <w:rPr>
                <w:rFonts w:ascii="Arial" w:hAnsi="Arial" w:cs="Arial"/>
                <w:w w:val="107"/>
              </w:rPr>
              <w:t>d</w:t>
            </w:r>
            <w:r w:rsidRPr="00B4695C">
              <w:rPr>
                <w:rFonts w:ascii="Arial" w:hAnsi="Arial" w:cs="Arial"/>
                <w:spacing w:val="-1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(i</w:t>
            </w:r>
            <w:r w:rsidRPr="00B4695C">
              <w:rPr>
                <w:rFonts w:ascii="Arial" w:hAnsi="Arial" w:cs="Arial"/>
              </w:rPr>
              <w:t xml:space="preserve">f 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110"/>
              </w:rPr>
              <w:t>p</w:t>
            </w:r>
            <w:r w:rsidRPr="00B4695C">
              <w:rPr>
                <w:rFonts w:ascii="Arial" w:hAnsi="Arial" w:cs="Arial"/>
                <w:spacing w:val="1"/>
                <w:w w:val="110"/>
              </w:rPr>
              <w:t>p</w:t>
            </w:r>
            <w:r w:rsidRPr="00B4695C">
              <w:rPr>
                <w:rFonts w:ascii="Arial" w:hAnsi="Arial" w:cs="Arial"/>
                <w:spacing w:val="-1"/>
                <w:w w:val="99"/>
              </w:rPr>
              <w:t>l</w:t>
            </w:r>
            <w:r w:rsidRPr="00B4695C">
              <w:rPr>
                <w:rFonts w:ascii="Arial" w:hAnsi="Arial" w:cs="Arial"/>
                <w:spacing w:val="1"/>
                <w:w w:val="99"/>
              </w:rPr>
              <w:t>ic</w:t>
            </w:r>
            <w:r w:rsidRPr="00B4695C">
              <w:rPr>
                <w:rFonts w:ascii="Arial" w:hAnsi="Arial" w:cs="Arial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0"/>
              </w:rPr>
              <w:t>b</w:t>
            </w:r>
            <w:r w:rsidRPr="00B4695C">
              <w:rPr>
                <w:rFonts w:ascii="Arial" w:hAnsi="Arial" w:cs="Arial"/>
                <w:spacing w:val="1"/>
                <w:w w:val="99"/>
              </w:rPr>
              <w:t>l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99"/>
              </w:rPr>
              <w:t>)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391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5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Ex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ell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</w:p>
          <w:p w:rsidR="00DB4E08" w:rsidRPr="00B4695C" w:rsidRDefault="003C1AFD">
            <w:pPr>
              <w:spacing w:line="220" w:lineRule="exact"/>
              <w:ind w:left="103" w:right="72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ca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q</w:t>
            </w:r>
            <w:r w:rsidRPr="00B4695C">
              <w:rPr>
                <w:rFonts w:ascii="Arial" w:hAnsi="Arial" w:cs="Arial"/>
                <w:spacing w:val="-4"/>
              </w:rPr>
              <w:t>u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1"/>
              </w:rPr>
              <w:t xml:space="preserve"> a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le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r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et</w:t>
            </w:r>
            <w:r w:rsidRPr="00B4695C">
              <w:rPr>
                <w:rFonts w:ascii="Arial" w:hAnsi="Arial" w:cs="Arial"/>
                <w:spacing w:val="-3"/>
              </w:rPr>
              <w:t>i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ai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ud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9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7"/>
              </w:rPr>
              <w:t>r</w:t>
            </w:r>
            <w:r w:rsidRPr="00B4695C">
              <w:rPr>
                <w:rFonts w:ascii="Arial" w:hAnsi="Arial" w:cs="Arial"/>
                <w:spacing w:val="-1"/>
                <w:w w:val="107"/>
              </w:rPr>
              <w:t>e</w:t>
            </w:r>
            <w:r w:rsidRPr="00B4695C">
              <w:rPr>
                <w:rFonts w:ascii="Arial" w:hAnsi="Arial" w:cs="Arial"/>
                <w:w w:val="107"/>
              </w:rPr>
              <w:t>s</w:t>
            </w:r>
            <w:r w:rsidRPr="00B4695C">
              <w:rPr>
                <w:rFonts w:ascii="Arial" w:hAnsi="Arial" w:cs="Arial"/>
                <w:spacing w:val="1"/>
                <w:w w:val="107"/>
              </w:rPr>
              <w:t>u</w:t>
            </w:r>
            <w:r w:rsidRPr="00B4695C">
              <w:rPr>
                <w:rFonts w:ascii="Arial" w:hAnsi="Arial" w:cs="Arial"/>
                <w:spacing w:val="-1"/>
                <w:w w:val="107"/>
              </w:rPr>
              <w:t>l</w:t>
            </w:r>
            <w:r w:rsidRPr="00B4695C">
              <w:rPr>
                <w:rFonts w:ascii="Arial" w:hAnsi="Arial" w:cs="Arial"/>
                <w:spacing w:val="1"/>
                <w:w w:val="107"/>
              </w:rPr>
              <w:t>t</w:t>
            </w:r>
            <w:r w:rsidRPr="00B4695C">
              <w:rPr>
                <w:rFonts w:ascii="Arial" w:hAnsi="Arial" w:cs="Arial"/>
                <w:w w:val="107"/>
              </w:rPr>
              <w:t>s</w:t>
            </w:r>
            <w:r w:rsidRPr="00B4695C">
              <w:rPr>
                <w:rFonts w:ascii="Arial" w:hAnsi="Arial" w:cs="Arial"/>
                <w:spacing w:val="1"/>
                <w:w w:val="107"/>
              </w:rPr>
              <w:t xml:space="preserve"> p</w:t>
            </w:r>
            <w:r w:rsidRPr="00B4695C">
              <w:rPr>
                <w:rFonts w:ascii="Arial" w:hAnsi="Arial" w:cs="Arial"/>
                <w:spacing w:val="-1"/>
                <w:w w:val="107"/>
              </w:rPr>
              <w:t>r</w:t>
            </w:r>
            <w:r w:rsidRPr="00B4695C">
              <w:rPr>
                <w:rFonts w:ascii="Arial" w:hAnsi="Arial" w:cs="Arial"/>
                <w:spacing w:val="1"/>
                <w:w w:val="107"/>
              </w:rPr>
              <w:t>e</w:t>
            </w:r>
            <w:r w:rsidRPr="00B4695C">
              <w:rPr>
                <w:rFonts w:ascii="Arial" w:hAnsi="Arial" w:cs="Arial"/>
                <w:w w:val="107"/>
              </w:rPr>
              <w:t>s</w:t>
            </w:r>
            <w:r w:rsidRPr="00B4695C">
              <w:rPr>
                <w:rFonts w:ascii="Arial" w:hAnsi="Arial" w:cs="Arial"/>
                <w:spacing w:val="-1"/>
                <w:w w:val="107"/>
              </w:rPr>
              <w:t>e</w:t>
            </w:r>
            <w:r w:rsidRPr="00B4695C">
              <w:rPr>
                <w:rFonts w:ascii="Arial" w:hAnsi="Arial" w:cs="Arial"/>
                <w:spacing w:val="1"/>
                <w:w w:val="107"/>
              </w:rPr>
              <w:t>n</w:t>
            </w:r>
            <w:r w:rsidRPr="00B4695C">
              <w:rPr>
                <w:rFonts w:ascii="Arial" w:hAnsi="Arial" w:cs="Arial"/>
                <w:spacing w:val="-1"/>
                <w:w w:val="107"/>
              </w:rPr>
              <w:t>t</w:t>
            </w:r>
            <w:r w:rsidRPr="00B4695C">
              <w:rPr>
                <w:rFonts w:ascii="Arial" w:hAnsi="Arial" w:cs="Arial"/>
                <w:spacing w:val="1"/>
                <w:w w:val="107"/>
              </w:rPr>
              <w:t>e</w:t>
            </w:r>
            <w:r w:rsidRPr="00B4695C">
              <w:rPr>
                <w:rFonts w:ascii="Arial" w:hAnsi="Arial" w:cs="Arial"/>
                <w:w w:val="107"/>
              </w:rPr>
              <w:t>d</w:t>
            </w:r>
            <w:r w:rsidRPr="00B4695C">
              <w:rPr>
                <w:rFonts w:ascii="Arial" w:hAnsi="Arial" w:cs="Arial"/>
                <w:spacing w:val="4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99"/>
              </w:rPr>
              <w:t>c</w:t>
            </w:r>
            <w:r w:rsidRPr="00B4695C">
              <w:rPr>
                <w:rFonts w:ascii="Arial" w:hAnsi="Arial" w:cs="Arial"/>
                <w:spacing w:val="-1"/>
                <w:w w:val="99"/>
              </w:rPr>
              <w:t>l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l</w:t>
            </w:r>
            <w:r w:rsidRPr="00B4695C">
              <w:rPr>
                <w:rFonts w:ascii="Arial" w:hAnsi="Arial" w:cs="Arial"/>
                <w:spacing w:val="2"/>
                <w:w w:val="99"/>
              </w:rPr>
              <w:t>y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3713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3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= </w:t>
            </w:r>
            <w:r w:rsidRPr="00B4695C">
              <w:rPr>
                <w:rFonts w:ascii="Arial" w:hAnsi="Arial" w:cs="Arial"/>
                <w:spacing w:val="-1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f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ct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y</w:t>
            </w:r>
          </w:p>
          <w:p w:rsidR="00DB4E08" w:rsidRPr="00B4695C" w:rsidRDefault="003C1AFD">
            <w:pPr>
              <w:spacing w:before="1"/>
              <w:ind w:left="103" w:right="71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su</w:t>
            </w:r>
            <w:r w:rsidRPr="00B4695C">
              <w:rPr>
                <w:rFonts w:ascii="Arial" w:hAnsi="Arial" w:cs="Arial"/>
                <w:spacing w:val="1"/>
              </w:rPr>
              <w:t>lt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s,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</w:rPr>
              <w:t>ut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rit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ge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</w:rPr>
              <w:t>so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tat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1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2" w:line="220" w:lineRule="exact"/>
              <w:ind w:left="103" w:right="952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  <w:spacing w:val="-2"/>
              </w:rPr>
              <w:t>0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5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le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9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99"/>
              </w:rPr>
              <w:t>f</w:t>
            </w:r>
            <w:r w:rsidRPr="00B4695C">
              <w:rPr>
                <w:rFonts w:ascii="Arial" w:hAnsi="Arial" w:cs="Arial"/>
                <w:spacing w:val="-1"/>
                <w:w w:val="99"/>
              </w:rPr>
              <w:t>i</w:t>
            </w:r>
            <w:r w:rsidRPr="00B4695C">
              <w:rPr>
                <w:rFonts w:ascii="Arial" w:hAnsi="Arial" w:cs="Arial"/>
                <w:spacing w:val="2"/>
                <w:w w:val="99"/>
              </w:rPr>
              <w:t>g</w:t>
            </w:r>
            <w:r w:rsidRPr="00B4695C">
              <w:rPr>
                <w:rFonts w:ascii="Arial" w:hAnsi="Arial" w:cs="Arial"/>
                <w:spacing w:val="-1"/>
                <w:w w:val="110"/>
              </w:rPr>
              <w:t>u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6"/>
              </w:rPr>
              <w:t>c</w:t>
            </w:r>
            <w:r w:rsidRPr="00B4695C">
              <w:rPr>
                <w:rFonts w:ascii="Arial" w:hAnsi="Arial" w:cs="Arial"/>
                <w:spacing w:val="1"/>
                <w:w w:val="106"/>
              </w:rPr>
              <w:t>le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,</w:t>
            </w:r>
            <w:r w:rsidRPr="00B4695C">
              <w:rPr>
                <w:rFonts w:ascii="Arial" w:hAnsi="Arial" w:cs="Arial"/>
                <w:spacing w:val="-2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6"/>
              </w:rPr>
              <w:t>re</w:t>
            </w:r>
            <w:r w:rsidRPr="00B4695C">
              <w:rPr>
                <w:rFonts w:ascii="Arial" w:hAnsi="Arial" w:cs="Arial"/>
                <w:spacing w:val="-1"/>
                <w:w w:val="106"/>
              </w:rPr>
              <w:t>l</w:t>
            </w:r>
            <w:r w:rsidRPr="00B4695C">
              <w:rPr>
                <w:rFonts w:ascii="Arial" w:hAnsi="Arial" w:cs="Arial"/>
                <w:spacing w:val="1"/>
                <w:w w:val="106"/>
              </w:rPr>
              <w:t>e</w:t>
            </w:r>
            <w:r w:rsidRPr="00B4695C">
              <w:rPr>
                <w:rFonts w:ascii="Arial" w:hAnsi="Arial" w:cs="Arial"/>
                <w:spacing w:val="2"/>
                <w:w w:val="106"/>
              </w:rPr>
              <w:t>v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n</w:t>
            </w:r>
            <w:r w:rsidRPr="00B4695C">
              <w:rPr>
                <w:rFonts w:ascii="Arial" w:hAnsi="Arial" w:cs="Arial"/>
                <w:spacing w:val="-1"/>
                <w:w w:val="106"/>
              </w:rPr>
              <w:t>t</w:t>
            </w:r>
            <w:r w:rsidRPr="00B4695C">
              <w:rPr>
                <w:rFonts w:ascii="Arial" w:hAnsi="Arial" w:cs="Arial"/>
                <w:w w:val="106"/>
              </w:rPr>
              <w:t>,</w:t>
            </w:r>
            <w:r w:rsidRPr="00B4695C">
              <w:rPr>
                <w:rFonts w:ascii="Arial" w:hAnsi="Arial" w:cs="Arial"/>
                <w:spacing w:val="4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110"/>
              </w:rPr>
              <w:t>n</w:t>
            </w:r>
            <w:r w:rsidRPr="00B4695C">
              <w:rPr>
                <w:rFonts w:ascii="Arial" w:hAnsi="Arial" w:cs="Arial"/>
                <w:w w:val="110"/>
              </w:rPr>
              <w:t xml:space="preserve">d </w:t>
            </w:r>
            <w:r w:rsidRPr="00B4695C">
              <w:rPr>
                <w:rFonts w:ascii="Arial" w:hAnsi="Arial" w:cs="Arial"/>
                <w:spacing w:val="-1"/>
                <w:w w:val="110"/>
              </w:rPr>
              <w:t>n</w:t>
            </w:r>
            <w:r w:rsidRPr="00B4695C">
              <w:rPr>
                <w:rFonts w:ascii="Arial" w:hAnsi="Arial" w:cs="Arial"/>
                <w:spacing w:val="1"/>
                <w:w w:val="99"/>
              </w:rPr>
              <w:t>ec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ss</w:t>
            </w:r>
            <w:r w:rsidRPr="00B4695C">
              <w:rPr>
                <w:rFonts w:ascii="Arial" w:hAnsi="Arial" w:cs="Arial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4"/>
                <w:w w:val="99"/>
              </w:rPr>
              <w:t>y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4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G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od</w:t>
            </w:r>
          </w:p>
          <w:p w:rsidR="00DB4E08" w:rsidRPr="00B4695C" w:rsidRDefault="003C1AFD">
            <w:pPr>
              <w:spacing w:line="220" w:lineRule="exact"/>
              <w:ind w:left="103" w:right="73"/>
              <w:rPr>
                <w:rFonts w:ascii="Arial" w:hAnsi="Arial" w:cs="Arial"/>
              </w:rPr>
            </w:pPr>
            <w:proofErr w:type="gramStart"/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3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3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fi</w:t>
            </w:r>
            <w:r w:rsidRPr="00B4695C">
              <w:rPr>
                <w:rFonts w:ascii="Arial" w:hAnsi="Arial" w:cs="Arial"/>
                <w:spacing w:val="2"/>
              </w:rPr>
              <w:t>gu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3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3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3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nd </w:t>
            </w:r>
            <w:r w:rsidRPr="00B4695C">
              <w:rPr>
                <w:rFonts w:ascii="Arial" w:hAnsi="Arial" w:cs="Arial"/>
                <w:spacing w:val="36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ce</w:t>
            </w:r>
            <w:r w:rsidRPr="00B4695C">
              <w:rPr>
                <w:rFonts w:ascii="Arial" w:hAnsi="Arial" w:cs="Arial"/>
              </w:rPr>
              <w:t>ss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 xml:space="preserve">y, </w:t>
            </w:r>
            <w:r w:rsidRPr="00B4695C">
              <w:rPr>
                <w:rFonts w:ascii="Arial" w:hAnsi="Arial" w:cs="Arial"/>
                <w:spacing w:val="3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 xml:space="preserve">hough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-1"/>
              </w:rPr>
              <w:t xml:space="preserve"> l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li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be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r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lit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15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1" w:line="220" w:lineRule="exact"/>
              <w:ind w:left="103" w:right="686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  <w:spacing w:val="-2"/>
              </w:rPr>
              <w:t>1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di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cu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2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9"/>
              </w:rPr>
              <w:t>r</w:t>
            </w:r>
            <w:r w:rsidRPr="00B4695C">
              <w:rPr>
                <w:rFonts w:ascii="Arial" w:hAnsi="Arial" w:cs="Arial"/>
                <w:spacing w:val="-1"/>
                <w:w w:val="109"/>
              </w:rPr>
              <w:t>e</w:t>
            </w:r>
            <w:r w:rsidRPr="00B4695C">
              <w:rPr>
                <w:rFonts w:ascii="Arial" w:hAnsi="Arial" w:cs="Arial"/>
                <w:spacing w:val="1"/>
                <w:w w:val="109"/>
              </w:rPr>
              <w:t>l</w:t>
            </w:r>
            <w:r w:rsidRPr="00B4695C">
              <w:rPr>
                <w:rFonts w:ascii="Arial" w:hAnsi="Arial" w:cs="Arial"/>
                <w:spacing w:val="2"/>
                <w:w w:val="109"/>
              </w:rPr>
              <w:t>a</w:t>
            </w:r>
            <w:r w:rsidRPr="00B4695C">
              <w:rPr>
                <w:rFonts w:ascii="Arial" w:hAnsi="Arial" w:cs="Arial"/>
                <w:spacing w:val="-1"/>
                <w:w w:val="109"/>
              </w:rPr>
              <w:t>t</w:t>
            </w:r>
            <w:r w:rsidRPr="00B4695C">
              <w:rPr>
                <w:rFonts w:ascii="Arial" w:hAnsi="Arial" w:cs="Arial"/>
                <w:w w:val="109"/>
              </w:rPr>
              <w:t>e</w:t>
            </w:r>
            <w:r w:rsidRPr="00B4695C">
              <w:rPr>
                <w:rFonts w:ascii="Arial" w:hAnsi="Arial" w:cs="Arial"/>
                <w:spacing w:val="-3"/>
                <w:w w:val="10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fi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d</w:t>
            </w:r>
            <w:r w:rsidRPr="00B4695C">
              <w:rPr>
                <w:rFonts w:ascii="Arial" w:hAnsi="Arial" w:cs="Arial"/>
                <w:spacing w:val="-3"/>
              </w:rPr>
              <w:t>i</w:t>
            </w:r>
            <w:r w:rsidRPr="00B4695C">
              <w:rPr>
                <w:rFonts w:ascii="Arial" w:hAnsi="Arial" w:cs="Arial"/>
                <w:spacing w:val="5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2"/>
                <w:w w:val="99"/>
              </w:rPr>
              <w:t>x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spacing w:val="2"/>
                <w:w w:val="99"/>
              </w:rPr>
              <w:t>s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-3"/>
                <w:w w:val="99"/>
              </w:rPr>
              <w:t>i</w:t>
            </w:r>
            <w:r w:rsidRPr="00B4695C">
              <w:rPr>
                <w:rFonts w:ascii="Arial" w:hAnsi="Arial" w:cs="Arial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w w:val="99"/>
              </w:rPr>
              <w:t xml:space="preserve">g </w:t>
            </w:r>
            <w:r w:rsidRPr="00B4695C">
              <w:rPr>
                <w:rFonts w:ascii="Arial" w:hAnsi="Arial" w:cs="Arial"/>
                <w:spacing w:val="1"/>
                <w:w w:val="99"/>
              </w:rPr>
              <w:t>l</w:t>
            </w:r>
            <w:r w:rsidRPr="00B4695C">
              <w:rPr>
                <w:rFonts w:ascii="Arial" w:hAnsi="Arial" w:cs="Arial"/>
                <w:spacing w:val="-1"/>
                <w:w w:val="99"/>
              </w:rPr>
              <w:t>i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119"/>
              </w:rPr>
              <w:t>t</w:t>
            </w:r>
            <w:r w:rsidRPr="00B4695C">
              <w:rPr>
                <w:rFonts w:ascii="Arial" w:hAnsi="Arial" w:cs="Arial"/>
                <w:spacing w:val="-1"/>
                <w:w w:val="110"/>
              </w:rPr>
              <w:t>u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3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= </w:t>
            </w:r>
            <w:r w:rsidRPr="00B4695C">
              <w:rPr>
                <w:rFonts w:ascii="Arial" w:hAnsi="Arial" w:cs="Arial"/>
                <w:spacing w:val="-1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f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ct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y</w:t>
            </w:r>
          </w:p>
          <w:p w:rsidR="00DB4E08" w:rsidRPr="00B4695C" w:rsidRDefault="003C1AFD">
            <w:pPr>
              <w:spacing w:before="4" w:line="220" w:lineRule="exact"/>
              <w:ind w:left="103" w:right="145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so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 p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-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but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 xml:space="preserve">n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ra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he</w:t>
            </w:r>
            <w:r w:rsidRPr="00B4695C">
              <w:rPr>
                <w:rFonts w:ascii="Arial" w:hAnsi="Arial" w:cs="Arial"/>
                <w:spacing w:val="1"/>
              </w:rPr>
              <w:t xml:space="preserve"> 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ter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931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  <w:spacing w:val="-2"/>
              </w:rPr>
              <w:t>2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5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u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6"/>
              </w:rPr>
              <w:t xml:space="preserve"> </w:t>
            </w:r>
            <w:r w:rsidRPr="00B4695C">
              <w:rPr>
                <w:rFonts w:ascii="Arial" w:hAnsi="Arial" w:cs="Arial"/>
                <w:w w:val="108"/>
              </w:rPr>
              <w:t>s</w:t>
            </w:r>
            <w:r w:rsidRPr="00B4695C">
              <w:rPr>
                <w:rFonts w:ascii="Arial" w:hAnsi="Arial" w:cs="Arial"/>
                <w:spacing w:val="-1"/>
                <w:w w:val="108"/>
              </w:rPr>
              <w:t>u</w:t>
            </w:r>
            <w:r w:rsidRPr="00B4695C">
              <w:rPr>
                <w:rFonts w:ascii="Arial" w:hAnsi="Arial" w:cs="Arial"/>
                <w:spacing w:val="1"/>
                <w:w w:val="108"/>
              </w:rPr>
              <w:t>pp</w:t>
            </w:r>
            <w:r w:rsidRPr="00B4695C">
              <w:rPr>
                <w:rFonts w:ascii="Arial" w:hAnsi="Arial" w:cs="Arial"/>
                <w:spacing w:val="2"/>
                <w:w w:val="108"/>
              </w:rPr>
              <w:t>o</w:t>
            </w:r>
            <w:r w:rsidRPr="00B4695C">
              <w:rPr>
                <w:rFonts w:ascii="Arial" w:hAnsi="Arial" w:cs="Arial"/>
                <w:spacing w:val="1"/>
                <w:w w:val="108"/>
              </w:rPr>
              <w:t>r</w:t>
            </w:r>
            <w:r w:rsidRPr="00B4695C">
              <w:rPr>
                <w:rFonts w:ascii="Arial" w:hAnsi="Arial" w:cs="Arial"/>
                <w:spacing w:val="-1"/>
                <w:w w:val="108"/>
              </w:rPr>
              <w:t>t</w:t>
            </w:r>
            <w:r w:rsidRPr="00B4695C">
              <w:rPr>
                <w:rFonts w:ascii="Arial" w:hAnsi="Arial" w:cs="Arial"/>
                <w:spacing w:val="1"/>
                <w:w w:val="108"/>
              </w:rPr>
              <w:t>e</w:t>
            </w:r>
            <w:r w:rsidRPr="00B4695C">
              <w:rPr>
                <w:rFonts w:ascii="Arial" w:hAnsi="Arial" w:cs="Arial"/>
                <w:w w:val="108"/>
              </w:rPr>
              <w:t>d</w:t>
            </w:r>
            <w:r w:rsidRPr="00B4695C">
              <w:rPr>
                <w:rFonts w:ascii="Arial" w:hAnsi="Arial" w:cs="Arial"/>
                <w:spacing w:val="3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b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4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G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od</w:t>
            </w:r>
          </w:p>
          <w:p w:rsidR="00DB4E08" w:rsidRPr="00B4695C" w:rsidRDefault="003C1AFD">
            <w:pPr>
              <w:spacing w:before="1" w:line="220" w:lineRule="exact"/>
              <w:ind w:left="103" w:right="11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</w:rPr>
              <w:t>us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all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>up</w:t>
            </w:r>
            <w:r w:rsidRPr="00B4695C">
              <w:rPr>
                <w:rFonts w:ascii="Arial" w:hAnsi="Arial" w:cs="Arial"/>
                <w:spacing w:val="2"/>
              </w:rPr>
              <w:t>po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</w:rPr>
              <w:t>d,</w:t>
            </w:r>
            <w:r w:rsidRPr="00B4695C">
              <w:rPr>
                <w:rFonts w:ascii="Arial" w:hAnsi="Arial" w:cs="Arial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</w:rPr>
              <w:t>but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so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la</w:t>
            </w:r>
            <w:r w:rsidRPr="00B4695C">
              <w:rPr>
                <w:rFonts w:ascii="Arial" w:hAnsi="Arial" w:cs="Arial"/>
                <w:spacing w:val="-1"/>
              </w:rPr>
              <w:t>im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(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 xml:space="preserve">.g., </w:t>
            </w:r>
            <w:r w:rsidRPr="00B4695C">
              <w:rPr>
                <w:rFonts w:ascii="Arial" w:hAnsi="Arial" w:cs="Arial"/>
                <w:spacing w:val="-3"/>
              </w:rPr>
              <w:t>“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rf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ati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”</w:t>
            </w:r>
            <w:r w:rsidRPr="00B4695C">
              <w:rPr>
                <w:rFonts w:ascii="Arial" w:hAnsi="Arial" w:cs="Arial"/>
              </w:rPr>
              <w:t>)</w:t>
            </w:r>
            <w:r w:rsidRPr="00B4695C">
              <w:rPr>
                <w:rFonts w:ascii="Arial" w:hAnsi="Arial" w:cs="Arial"/>
                <w:spacing w:val="-10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3"/>
              </w:rPr>
              <w:t>l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 xml:space="preserve"> 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et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us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am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3"/>
              </w:rPr>
              <w:t>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on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929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  <w:spacing w:val="-2"/>
              </w:rPr>
              <w:t>3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5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3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49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d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3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spacing w:val="-2"/>
                <w:w w:val="99"/>
              </w:rPr>
              <w:t>s</w:t>
            </w:r>
            <w:r w:rsidRPr="00B4695C">
              <w:rPr>
                <w:rFonts w:ascii="Arial" w:hAnsi="Arial" w:cs="Arial"/>
                <w:spacing w:val="1"/>
                <w:w w:val="99"/>
              </w:rPr>
              <w:t>c</w:t>
            </w:r>
            <w:r w:rsidRPr="00B4695C">
              <w:rPr>
                <w:rFonts w:ascii="Arial" w:hAnsi="Arial" w:cs="Arial"/>
                <w:spacing w:val="1"/>
                <w:w w:val="110"/>
              </w:rPr>
              <w:t>u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  <w:spacing w:val="2"/>
                <w:w w:val="99"/>
              </w:rPr>
              <w:t>s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</w:rPr>
              <w:t>d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oo</w:t>
            </w:r>
            <w:r w:rsidRPr="00B4695C">
              <w:rPr>
                <w:rFonts w:ascii="Arial" w:hAnsi="Arial" w:cs="Arial"/>
                <w:color w:val="3F3F3F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A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3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4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G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od</w:t>
            </w:r>
          </w:p>
          <w:p w:rsidR="00DB4E08" w:rsidRPr="00B4695C" w:rsidRDefault="003C1AFD">
            <w:pPr>
              <w:spacing w:line="220" w:lineRule="exact"/>
              <w:ind w:left="103" w:right="68"/>
              <w:rPr>
                <w:rFonts w:ascii="Arial" w:hAnsi="Arial" w:cs="Arial"/>
              </w:rPr>
            </w:pPr>
            <w:proofErr w:type="gramStart"/>
            <w:r w:rsidRPr="00B4695C">
              <w:rPr>
                <w:rFonts w:ascii="Arial" w:hAnsi="Arial" w:cs="Arial"/>
                <w:spacing w:val="-2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4"/>
              </w:rPr>
              <w:t>o</w:t>
            </w:r>
            <w:r w:rsidRPr="00B4695C">
              <w:rPr>
                <w:rFonts w:ascii="Arial" w:hAnsi="Arial" w:cs="Arial"/>
                <w:spacing w:val="-4"/>
              </w:rPr>
              <w:t>n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3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</w:rPr>
              <w:t>e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4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  <w:spacing w:val="2"/>
              </w:rPr>
              <w:t>no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5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dg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3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ci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ll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36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5"/>
              </w:rPr>
              <w:t>l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38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  <w:spacing w:val="3"/>
              </w:rPr>
              <w:t>l</w:t>
            </w:r>
            <w:r w:rsidRPr="00B4695C">
              <w:rPr>
                <w:rFonts w:ascii="Arial" w:hAnsi="Arial" w:cs="Arial"/>
              </w:rPr>
              <w:t>e 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ze</w:t>
            </w:r>
            <w:r w:rsidRPr="00B4695C">
              <w:rPr>
                <w:rFonts w:ascii="Arial" w:hAnsi="Arial" w:cs="Arial"/>
                <w:spacing w:val="-1"/>
              </w:rPr>
              <w:t>)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but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</w:rPr>
              <w:t>be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x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rt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392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before="5" w:line="220" w:lineRule="exact"/>
              <w:ind w:left="103" w:right="717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  <w:spacing w:val="-2"/>
              </w:rPr>
              <w:t>4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5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ef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3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3"/>
                <w:w w:val="110"/>
              </w:rPr>
              <w:t>n</w:t>
            </w:r>
            <w:r w:rsidRPr="00B4695C">
              <w:rPr>
                <w:rFonts w:ascii="Arial" w:hAnsi="Arial" w:cs="Arial"/>
                <w:spacing w:val="3"/>
                <w:w w:val="99"/>
              </w:rPr>
              <w:t>c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7"/>
              </w:rPr>
              <w:t>r</w:t>
            </w:r>
            <w:r w:rsidRPr="00B4695C">
              <w:rPr>
                <w:rFonts w:ascii="Arial" w:hAnsi="Arial" w:cs="Arial"/>
                <w:spacing w:val="-1"/>
                <w:w w:val="107"/>
              </w:rPr>
              <w:t>e</w:t>
            </w:r>
            <w:r w:rsidRPr="00B4695C">
              <w:rPr>
                <w:rFonts w:ascii="Arial" w:hAnsi="Arial" w:cs="Arial"/>
                <w:spacing w:val="1"/>
                <w:w w:val="107"/>
              </w:rPr>
              <w:t>le</w:t>
            </w:r>
            <w:r w:rsidRPr="00B4695C">
              <w:rPr>
                <w:rFonts w:ascii="Arial" w:hAnsi="Arial" w:cs="Arial"/>
                <w:w w:val="107"/>
              </w:rPr>
              <w:t>v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spacing w:val="1"/>
                <w:w w:val="107"/>
              </w:rPr>
              <w:t>n</w:t>
            </w:r>
            <w:r w:rsidRPr="00B4695C">
              <w:rPr>
                <w:rFonts w:ascii="Arial" w:hAnsi="Arial" w:cs="Arial"/>
                <w:w w:val="107"/>
              </w:rPr>
              <w:t>t</w:t>
            </w:r>
            <w:r w:rsidRPr="00B4695C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fic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3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99"/>
              </w:rPr>
              <w:t>(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w w:val="110"/>
              </w:rPr>
              <w:t xml:space="preserve">n </w:t>
            </w:r>
            <w:r w:rsidRPr="00B4695C">
              <w:rPr>
                <w:rFonts w:ascii="Arial" w:hAnsi="Arial" w:cs="Arial"/>
                <w:spacing w:val="-1"/>
                <w:w w:val="110"/>
              </w:rPr>
              <w:t>n</w:t>
            </w:r>
            <w:r w:rsidRPr="00B4695C">
              <w:rPr>
                <w:rFonts w:ascii="Arial" w:hAnsi="Arial" w:cs="Arial"/>
                <w:spacing w:val="1"/>
                <w:w w:val="110"/>
              </w:rPr>
              <w:t>u</w:t>
            </w:r>
            <w:r w:rsidRPr="00B4695C">
              <w:rPr>
                <w:rFonts w:ascii="Arial" w:hAnsi="Arial" w:cs="Arial"/>
                <w:spacing w:val="-3"/>
                <w:w w:val="106"/>
              </w:rPr>
              <w:t>m</w:t>
            </w:r>
            <w:r w:rsidRPr="00B4695C">
              <w:rPr>
                <w:rFonts w:ascii="Arial" w:hAnsi="Arial" w:cs="Arial"/>
                <w:spacing w:val="3"/>
                <w:w w:val="110"/>
              </w:rPr>
              <w:t>b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)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or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ic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5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Ex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ell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</w:p>
          <w:p w:rsidR="00DB4E08" w:rsidRPr="00B4695C" w:rsidRDefault="003C1AFD">
            <w:pPr>
              <w:spacing w:line="220" w:lineRule="exact"/>
              <w:ind w:left="103" w:right="7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7"/>
              </w:rPr>
              <w:t xml:space="preserve"> </w:t>
            </w:r>
            <w:r w:rsidRPr="00B4695C">
              <w:rPr>
                <w:rFonts w:ascii="Arial" w:hAnsi="Arial" w:cs="Arial"/>
              </w:rPr>
              <w:t>nu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s,</w:t>
            </w:r>
            <w:r w:rsidRPr="00B4695C">
              <w:rPr>
                <w:rFonts w:ascii="Arial" w:hAnsi="Arial" w:cs="Arial"/>
                <w:spacing w:val="3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le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3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4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>ud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ca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s.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390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1</w:t>
            </w:r>
            <w:r w:rsidRPr="00B4695C">
              <w:rPr>
                <w:rFonts w:ascii="Arial" w:hAnsi="Arial" w:cs="Arial"/>
                <w:spacing w:val="-2"/>
              </w:rPr>
              <w:t>5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9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  <w:w w:val="108"/>
              </w:rPr>
              <w:t>m</w:t>
            </w:r>
            <w:r w:rsidRPr="00B4695C">
              <w:rPr>
                <w:rFonts w:ascii="Arial" w:hAnsi="Arial" w:cs="Arial"/>
                <w:spacing w:val="4"/>
                <w:w w:val="108"/>
              </w:rPr>
              <w:t>a</w:t>
            </w:r>
            <w:r w:rsidRPr="00B4695C">
              <w:rPr>
                <w:rFonts w:ascii="Arial" w:hAnsi="Arial" w:cs="Arial"/>
                <w:spacing w:val="1"/>
                <w:w w:val="108"/>
              </w:rPr>
              <w:t>n</w:t>
            </w:r>
            <w:r w:rsidRPr="00B4695C">
              <w:rPr>
                <w:rFonts w:ascii="Arial" w:hAnsi="Arial" w:cs="Arial"/>
                <w:spacing w:val="-1"/>
                <w:w w:val="108"/>
              </w:rPr>
              <w:t>u</w:t>
            </w:r>
            <w:r w:rsidRPr="00B4695C">
              <w:rPr>
                <w:rFonts w:ascii="Arial" w:hAnsi="Arial" w:cs="Arial"/>
                <w:spacing w:val="2"/>
                <w:w w:val="108"/>
              </w:rPr>
              <w:t>s</w:t>
            </w:r>
            <w:r w:rsidRPr="00B4695C">
              <w:rPr>
                <w:rFonts w:ascii="Arial" w:hAnsi="Arial" w:cs="Arial"/>
                <w:spacing w:val="1"/>
                <w:w w:val="108"/>
              </w:rPr>
              <w:t>c</w:t>
            </w:r>
            <w:r w:rsidRPr="00B4695C">
              <w:rPr>
                <w:rFonts w:ascii="Arial" w:hAnsi="Arial" w:cs="Arial"/>
                <w:spacing w:val="-1"/>
                <w:w w:val="108"/>
              </w:rPr>
              <w:t>r</w:t>
            </w:r>
            <w:r w:rsidRPr="00B4695C">
              <w:rPr>
                <w:rFonts w:ascii="Arial" w:hAnsi="Arial" w:cs="Arial"/>
                <w:spacing w:val="1"/>
                <w:w w:val="108"/>
              </w:rPr>
              <w:t>i</w:t>
            </w:r>
            <w:r w:rsidRPr="00B4695C">
              <w:rPr>
                <w:rFonts w:ascii="Arial" w:hAnsi="Arial" w:cs="Arial"/>
                <w:spacing w:val="-3"/>
                <w:w w:val="108"/>
              </w:rPr>
              <w:t>p</w:t>
            </w:r>
            <w:r w:rsidRPr="00B4695C">
              <w:rPr>
                <w:rFonts w:ascii="Arial" w:hAnsi="Arial" w:cs="Arial"/>
                <w:w w:val="108"/>
              </w:rPr>
              <w:t>t</w:t>
            </w:r>
            <w:r w:rsidRPr="00B4695C">
              <w:rPr>
                <w:rFonts w:ascii="Arial" w:hAnsi="Arial" w:cs="Arial"/>
                <w:spacing w:val="9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8"/>
              </w:rPr>
              <w:t>w</w:t>
            </w:r>
            <w:r w:rsidRPr="00B4695C">
              <w:rPr>
                <w:rFonts w:ascii="Arial" w:hAnsi="Arial" w:cs="Arial"/>
                <w:spacing w:val="1"/>
                <w:w w:val="108"/>
              </w:rPr>
              <w:t>ri</w:t>
            </w:r>
            <w:r w:rsidRPr="00B4695C">
              <w:rPr>
                <w:rFonts w:ascii="Arial" w:hAnsi="Arial" w:cs="Arial"/>
                <w:spacing w:val="-1"/>
                <w:w w:val="108"/>
              </w:rPr>
              <w:t>tt</w:t>
            </w:r>
            <w:r w:rsidRPr="00B4695C">
              <w:rPr>
                <w:rFonts w:ascii="Arial" w:hAnsi="Arial" w:cs="Arial"/>
                <w:spacing w:val="1"/>
                <w:w w:val="108"/>
              </w:rPr>
              <w:t>e</w:t>
            </w:r>
            <w:r w:rsidRPr="00B4695C">
              <w:rPr>
                <w:rFonts w:ascii="Arial" w:hAnsi="Arial" w:cs="Arial"/>
                <w:w w:val="108"/>
              </w:rPr>
              <w:t>n</w:t>
            </w:r>
            <w:r w:rsidRPr="00B4695C">
              <w:rPr>
                <w:rFonts w:ascii="Arial" w:hAnsi="Arial" w:cs="Arial"/>
                <w:spacing w:val="-1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7"/>
              </w:rPr>
              <w:t>c</w:t>
            </w:r>
            <w:r w:rsidRPr="00B4695C">
              <w:rPr>
                <w:rFonts w:ascii="Arial" w:hAnsi="Arial" w:cs="Arial"/>
                <w:spacing w:val="1"/>
                <w:w w:val="107"/>
              </w:rPr>
              <w:t>le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w w:val="107"/>
              </w:rPr>
              <w:t>r</w:t>
            </w:r>
            <w:r w:rsidRPr="00B4695C">
              <w:rPr>
                <w:rFonts w:ascii="Arial" w:hAnsi="Arial" w:cs="Arial"/>
                <w:spacing w:val="-2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w w:val="110"/>
              </w:rPr>
              <w:t>d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1"/>
                <w:w w:val="109"/>
              </w:rPr>
              <w:t>u</w:t>
            </w:r>
            <w:r w:rsidRPr="00B4695C">
              <w:rPr>
                <w:rFonts w:ascii="Arial" w:hAnsi="Arial" w:cs="Arial"/>
                <w:spacing w:val="1"/>
                <w:w w:val="109"/>
              </w:rPr>
              <w:t>n</w:t>
            </w:r>
            <w:r w:rsidRPr="00B4695C">
              <w:rPr>
                <w:rFonts w:ascii="Arial" w:hAnsi="Arial" w:cs="Arial"/>
                <w:spacing w:val="-1"/>
                <w:w w:val="109"/>
              </w:rPr>
              <w:t>d</w:t>
            </w:r>
            <w:r w:rsidRPr="00B4695C">
              <w:rPr>
                <w:rFonts w:ascii="Arial" w:hAnsi="Arial" w:cs="Arial"/>
                <w:spacing w:val="1"/>
                <w:w w:val="109"/>
              </w:rPr>
              <w:t>er</w:t>
            </w:r>
            <w:r w:rsidRPr="00B4695C">
              <w:rPr>
                <w:rFonts w:ascii="Arial" w:hAnsi="Arial" w:cs="Arial"/>
                <w:spacing w:val="-2"/>
                <w:w w:val="109"/>
              </w:rPr>
              <w:t>s</w:t>
            </w:r>
            <w:r w:rsidRPr="00B4695C">
              <w:rPr>
                <w:rFonts w:ascii="Arial" w:hAnsi="Arial" w:cs="Arial"/>
                <w:spacing w:val="1"/>
                <w:w w:val="109"/>
              </w:rPr>
              <w:t>t</w:t>
            </w:r>
            <w:r w:rsidRPr="00B4695C">
              <w:rPr>
                <w:rFonts w:ascii="Arial" w:hAnsi="Arial" w:cs="Arial"/>
                <w:spacing w:val="2"/>
                <w:w w:val="109"/>
              </w:rPr>
              <w:t>a</w:t>
            </w:r>
            <w:r w:rsidRPr="00B4695C">
              <w:rPr>
                <w:rFonts w:ascii="Arial" w:hAnsi="Arial" w:cs="Arial"/>
                <w:spacing w:val="-1"/>
                <w:w w:val="109"/>
              </w:rPr>
              <w:t>n</w:t>
            </w:r>
            <w:r w:rsidRPr="00B4695C">
              <w:rPr>
                <w:rFonts w:ascii="Arial" w:hAnsi="Arial" w:cs="Arial"/>
                <w:spacing w:val="3"/>
                <w:w w:val="109"/>
              </w:rPr>
              <w:t>d</w:t>
            </w:r>
            <w:r w:rsidRPr="00B4695C">
              <w:rPr>
                <w:rFonts w:ascii="Arial" w:hAnsi="Arial" w:cs="Arial"/>
                <w:spacing w:val="2"/>
                <w:w w:val="109"/>
              </w:rPr>
              <w:t>a</w:t>
            </w:r>
            <w:r w:rsidRPr="00B4695C">
              <w:rPr>
                <w:rFonts w:ascii="Arial" w:hAnsi="Arial" w:cs="Arial"/>
                <w:spacing w:val="-1"/>
                <w:w w:val="109"/>
              </w:rPr>
              <w:t>b</w:t>
            </w:r>
            <w:r w:rsidRPr="00B4695C">
              <w:rPr>
                <w:rFonts w:ascii="Arial" w:hAnsi="Arial" w:cs="Arial"/>
                <w:spacing w:val="1"/>
                <w:w w:val="109"/>
              </w:rPr>
              <w:t>l</w:t>
            </w:r>
            <w:r w:rsidRPr="00B4695C">
              <w:rPr>
                <w:rFonts w:ascii="Arial" w:hAnsi="Arial" w:cs="Arial"/>
                <w:w w:val="109"/>
              </w:rPr>
              <w:t>e</w:t>
            </w:r>
            <w:r w:rsidRPr="00B4695C">
              <w:rPr>
                <w:rFonts w:ascii="Arial" w:hAnsi="Arial" w:cs="Arial"/>
                <w:spacing w:val="-3"/>
                <w:w w:val="10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99"/>
              </w:rPr>
              <w:t>l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1"/>
                <w:w w:val="110"/>
              </w:rPr>
              <w:t>n</w:t>
            </w:r>
            <w:r w:rsidRPr="00B4695C">
              <w:rPr>
                <w:rFonts w:ascii="Arial" w:hAnsi="Arial" w:cs="Arial"/>
                <w:w w:val="99"/>
              </w:rPr>
              <w:t>g</w:t>
            </w:r>
            <w:r w:rsidRPr="00B4695C">
              <w:rPr>
                <w:rFonts w:ascii="Arial" w:hAnsi="Arial" w:cs="Arial"/>
                <w:spacing w:val="1"/>
                <w:w w:val="110"/>
              </w:rPr>
              <w:t>u</w:t>
            </w:r>
            <w:r w:rsidRPr="00B4695C">
              <w:rPr>
                <w:rFonts w:ascii="Arial" w:hAnsi="Arial" w:cs="Arial"/>
                <w:w w:val="112"/>
              </w:rPr>
              <w:t>a</w:t>
            </w:r>
            <w:r w:rsidRPr="00B4695C">
              <w:rPr>
                <w:rFonts w:ascii="Arial" w:hAnsi="Arial" w:cs="Arial"/>
                <w:spacing w:val="2"/>
                <w:w w:val="99"/>
              </w:rPr>
              <w:t>g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g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ca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</w:rPr>
              <w:t>: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5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Ex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el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4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G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od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3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ati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s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fa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</w:rPr>
              <w:t>y</w:t>
            </w:r>
            <w:r w:rsidRPr="00B4695C">
              <w:rPr>
                <w:rFonts w:ascii="Arial" w:hAnsi="Arial" w:cs="Arial"/>
                <w:color w:val="3F3F3F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2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ee</w:t>
            </w:r>
            <w:r w:rsidRPr="00B4695C">
              <w:rPr>
                <w:rFonts w:ascii="Arial" w:hAnsi="Arial" w:cs="Arial"/>
                <w:color w:val="3F3F3F"/>
                <w:spacing w:val="4"/>
              </w:rPr>
              <w:t>d</w:t>
            </w:r>
            <w:r w:rsidRPr="00B4695C">
              <w:rPr>
                <w:rFonts w:ascii="Arial" w:hAnsi="Arial" w:cs="Arial"/>
                <w:color w:val="3F3F3F"/>
              </w:rPr>
              <w:t>s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  <w:spacing w:val="1"/>
              </w:rPr>
              <w:t>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r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>v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m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e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n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1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 xml:space="preserve">= 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or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color w:val="3F3F3F"/>
              </w:rPr>
              <w:t>N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/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= N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o</w:t>
            </w:r>
            <w:r w:rsidRPr="00B4695C">
              <w:rPr>
                <w:rFonts w:ascii="Arial" w:hAnsi="Arial" w:cs="Arial"/>
                <w:color w:val="3F3F3F"/>
              </w:rPr>
              <w:t>t</w:t>
            </w:r>
            <w:r w:rsidRPr="00B4695C">
              <w:rPr>
                <w:rFonts w:ascii="Arial" w:hAnsi="Arial" w:cs="Arial"/>
                <w:color w:val="3F3F3F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color w:val="3F3F3F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p</w:t>
            </w:r>
            <w:r w:rsidRPr="00B4695C">
              <w:rPr>
                <w:rFonts w:ascii="Arial" w:hAnsi="Arial" w:cs="Arial"/>
                <w:color w:val="3F3F3F"/>
              </w:rPr>
              <w:t>p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li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c</w:t>
            </w:r>
            <w:r w:rsidRPr="00B4695C">
              <w:rPr>
                <w:rFonts w:ascii="Arial" w:hAnsi="Arial" w:cs="Arial"/>
                <w:color w:val="3F3F3F"/>
                <w:spacing w:val="1"/>
              </w:rPr>
              <w:t>a</w:t>
            </w:r>
            <w:r w:rsidRPr="00B4695C">
              <w:rPr>
                <w:rFonts w:ascii="Arial" w:hAnsi="Arial" w:cs="Arial"/>
                <w:color w:val="3F3F3F"/>
                <w:spacing w:val="2"/>
              </w:rPr>
              <w:t>b</w:t>
            </w:r>
            <w:r w:rsidRPr="00B4695C">
              <w:rPr>
                <w:rFonts w:ascii="Arial" w:hAnsi="Arial" w:cs="Arial"/>
                <w:color w:val="3F3F3F"/>
                <w:spacing w:val="-1"/>
              </w:rPr>
              <w:t>l</w:t>
            </w:r>
            <w:r w:rsidRPr="00B4695C">
              <w:rPr>
                <w:rFonts w:ascii="Arial" w:hAnsi="Arial" w:cs="Arial"/>
                <w:color w:val="3F3F3F"/>
              </w:rPr>
              <w:t>e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 w:right="3039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2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= N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eme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</w:p>
          <w:p w:rsidR="00DB4E08" w:rsidRPr="00B4695C" w:rsidRDefault="003C1AFD">
            <w:pPr>
              <w:ind w:left="103" w:right="70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4"/>
              </w:rPr>
              <w:t>u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ati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 xml:space="preserve">s, </w:t>
            </w:r>
            <w:proofErr w:type="gramStart"/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</w:rPr>
              <w:t>k</w:t>
            </w:r>
            <w:r w:rsidRPr="00B4695C">
              <w:rPr>
                <w:rFonts w:ascii="Arial" w:hAnsi="Arial" w:cs="Arial"/>
                <w:spacing w:val="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-3"/>
              </w:rPr>
              <w:t>r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ra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proofErr w:type="gramEnd"/>
            <w:r w:rsidRPr="00B4695C">
              <w:rPr>
                <w:rFonts w:ascii="Arial" w:hAnsi="Arial" w:cs="Arial"/>
              </w:rPr>
              <w:t xml:space="preserve">,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nd 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ie</w:t>
            </w:r>
            <w:r w:rsidRPr="00B4695C">
              <w:rPr>
                <w:rFonts w:ascii="Arial" w:hAnsi="Arial" w:cs="Arial"/>
              </w:rPr>
              <w:t xml:space="preserve">s 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fec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it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 xml:space="preserve">. </w:t>
            </w:r>
            <w:r w:rsidRPr="00B4695C">
              <w:rPr>
                <w:rFonts w:ascii="Arial" w:hAnsi="Arial" w:cs="Arial"/>
                <w:spacing w:val="1"/>
              </w:rPr>
              <w:t>Pr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 xml:space="preserve"> 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iti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tr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3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d.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</w:tbl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before="14" w:line="240" w:lineRule="exact"/>
        <w:rPr>
          <w:rFonts w:ascii="Arial" w:hAnsi="Arial" w:cs="Arial"/>
        </w:rPr>
      </w:pPr>
    </w:p>
    <w:p w:rsidR="00DB4E08" w:rsidRPr="00B4695C" w:rsidRDefault="004C3312">
      <w:pPr>
        <w:spacing w:before="33"/>
        <w:ind w:left="100"/>
        <w:rPr>
          <w:rFonts w:ascii="Arial" w:hAnsi="Arial" w:cs="Arial"/>
        </w:rPr>
      </w:pPr>
      <w:r w:rsidRPr="00B4695C">
        <w:rPr>
          <w:rFonts w:ascii="Arial" w:hAnsi="Arial" w:cs="Arial"/>
        </w:rPr>
        <w:pict>
          <v:group id="_x0000_s1056" style="position:absolute;left:0;text-align:left;margin-left:71.5pt;margin-top:1.35pt;width:145.95pt;height:12.25pt;z-index:-251660288;mso-position-horizontal-relative:page" coordorigin="1430,27" coordsize="2919,245">
            <v:shape id="_x0000_s1059" style="position:absolute;left:1440;top:35;width:1901;height:230" coordorigin="1440,35" coordsize="1901,230" path="m1440,35r1901,l3341,265r-1901,l1440,35xe" fillcolor="yellow" stroked="f">
              <v:path arrowok="t"/>
            </v:shape>
            <v:shape id="_x0000_s1058" style="position:absolute;left:3341;top:35;width:1001;height:230" coordorigin="3341,35" coordsize="1001,230" path="m3341,35r1001,l4342,265r-1001,l3341,35xe" fillcolor="yellow" stroked="f">
              <v:path arrowok="t"/>
            </v:shape>
            <v:shape id="_x0000_s1057" style="position:absolute;left:1440;top:251;width:2899;height:0" coordorigin="1440,251" coordsize="2899,0" path="m1440,251r2899,e" filled="f" strokeweight=".96pt">
              <v:path arrowok="t"/>
            </v:shape>
            <w10:wrap anchorx="page"/>
          </v:group>
        </w:pict>
      </w:r>
      <w:r w:rsidR="003C1AFD" w:rsidRPr="00B4695C">
        <w:rPr>
          <w:rFonts w:ascii="Arial" w:hAnsi="Arial" w:cs="Arial"/>
        </w:rPr>
        <w:t>P</w:t>
      </w:r>
      <w:r w:rsidR="003C1AFD" w:rsidRPr="00B4695C">
        <w:rPr>
          <w:rFonts w:ascii="Arial" w:hAnsi="Arial" w:cs="Arial"/>
          <w:spacing w:val="2"/>
        </w:rPr>
        <w:t>A</w:t>
      </w:r>
      <w:r w:rsidR="003C1AFD" w:rsidRPr="00B4695C">
        <w:rPr>
          <w:rFonts w:ascii="Arial" w:hAnsi="Arial" w:cs="Arial"/>
        </w:rPr>
        <w:t>RT</w:t>
      </w:r>
      <w:r w:rsidR="003C1AFD" w:rsidRPr="00B4695C">
        <w:rPr>
          <w:rFonts w:ascii="Arial" w:hAnsi="Arial" w:cs="Arial"/>
          <w:spacing w:val="29"/>
        </w:rPr>
        <w:t xml:space="preserve"> </w:t>
      </w:r>
      <w:r w:rsidR="003C1AFD" w:rsidRPr="00B4695C">
        <w:rPr>
          <w:rFonts w:ascii="Arial" w:hAnsi="Arial" w:cs="Arial"/>
          <w:spacing w:val="2"/>
        </w:rPr>
        <w:t>2</w:t>
      </w:r>
      <w:r w:rsidR="003C1AFD" w:rsidRPr="00B4695C">
        <w:rPr>
          <w:rFonts w:ascii="Arial" w:hAnsi="Arial" w:cs="Arial"/>
        </w:rPr>
        <w:t>.2</w:t>
      </w:r>
      <w:r w:rsidR="003C1AFD" w:rsidRPr="00B4695C">
        <w:rPr>
          <w:rFonts w:ascii="Arial" w:hAnsi="Arial" w:cs="Arial"/>
          <w:spacing w:val="-3"/>
        </w:rPr>
        <w:t xml:space="preserve"> </w:t>
      </w:r>
      <w:r w:rsidR="003C1AFD" w:rsidRPr="00B4695C">
        <w:rPr>
          <w:rFonts w:ascii="Arial" w:hAnsi="Arial" w:cs="Arial"/>
          <w:spacing w:val="-1"/>
        </w:rPr>
        <w:t>(</w:t>
      </w:r>
      <w:r w:rsidR="003C1AFD" w:rsidRPr="00B4695C">
        <w:rPr>
          <w:rFonts w:ascii="Arial" w:hAnsi="Arial" w:cs="Arial"/>
          <w:spacing w:val="1"/>
        </w:rPr>
        <w:t>S</w:t>
      </w:r>
      <w:r w:rsidR="003C1AFD" w:rsidRPr="00B4695C">
        <w:rPr>
          <w:rFonts w:ascii="Arial" w:hAnsi="Arial" w:cs="Arial"/>
          <w:spacing w:val="-3"/>
        </w:rPr>
        <w:t>u</w:t>
      </w:r>
      <w:r w:rsidR="003C1AFD" w:rsidRPr="00B4695C">
        <w:rPr>
          <w:rFonts w:ascii="Arial" w:hAnsi="Arial" w:cs="Arial"/>
          <w:spacing w:val="1"/>
        </w:rPr>
        <w:t>b</w:t>
      </w:r>
      <w:r w:rsidR="003C1AFD" w:rsidRPr="00B4695C">
        <w:rPr>
          <w:rFonts w:ascii="Arial" w:hAnsi="Arial" w:cs="Arial"/>
          <w:spacing w:val="-1"/>
        </w:rPr>
        <w:t>j</w:t>
      </w:r>
      <w:r w:rsidR="003C1AFD" w:rsidRPr="00B4695C">
        <w:rPr>
          <w:rFonts w:ascii="Arial" w:hAnsi="Arial" w:cs="Arial"/>
          <w:spacing w:val="1"/>
        </w:rPr>
        <w:t>ec</w:t>
      </w:r>
      <w:r w:rsidR="003C1AFD" w:rsidRPr="00B4695C">
        <w:rPr>
          <w:rFonts w:ascii="Arial" w:hAnsi="Arial" w:cs="Arial"/>
          <w:spacing w:val="-1"/>
        </w:rPr>
        <w:t>t</w:t>
      </w:r>
      <w:r w:rsidR="003C1AFD" w:rsidRPr="00B4695C">
        <w:rPr>
          <w:rFonts w:ascii="Arial" w:hAnsi="Arial" w:cs="Arial"/>
          <w:spacing w:val="1"/>
        </w:rPr>
        <w:t>i</w:t>
      </w:r>
      <w:r w:rsidR="003C1AFD" w:rsidRPr="00B4695C">
        <w:rPr>
          <w:rFonts w:ascii="Arial" w:hAnsi="Arial" w:cs="Arial"/>
          <w:spacing w:val="2"/>
        </w:rPr>
        <w:t>v</w:t>
      </w:r>
      <w:r w:rsidR="003C1AFD" w:rsidRPr="00B4695C">
        <w:rPr>
          <w:rFonts w:ascii="Arial" w:hAnsi="Arial" w:cs="Arial"/>
        </w:rPr>
        <w:t>e</w:t>
      </w:r>
      <w:r w:rsidR="003C1AFD" w:rsidRPr="00B4695C">
        <w:rPr>
          <w:rFonts w:ascii="Arial" w:hAnsi="Arial" w:cs="Arial"/>
          <w:spacing w:val="38"/>
        </w:rPr>
        <w:t xml:space="preserve"> </w:t>
      </w:r>
      <w:r w:rsidR="003C1AFD" w:rsidRPr="00B4695C">
        <w:rPr>
          <w:rFonts w:ascii="Arial" w:hAnsi="Arial" w:cs="Arial"/>
          <w:spacing w:val="-1"/>
          <w:w w:val="108"/>
        </w:rPr>
        <w:t>E</w:t>
      </w:r>
      <w:r w:rsidR="003C1AFD" w:rsidRPr="00B4695C">
        <w:rPr>
          <w:rFonts w:ascii="Arial" w:hAnsi="Arial" w:cs="Arial"/>
          <w:spacing w:val="2"/>
          <w:w w:val="99"/>
        </w:rPr>
        <w:t>v</w:t>
      </w:r>
      <w:r w:rsidR="003C1AFD" w:rsidRPr="00B4695C">
        <w:rPr>
          <w:rFonts w:ascii="Arial" w:hAnsi="Arial" w:cs="Arial"/>
          <w:spacing w:val="2"/>
          <w:w w:val="112"/>
        </w:rPr>
        <w:t>a</w:t>
      </w:r>
      <w:r w:rsidR="003C1AFD" w:rsidRPr="00B4695C">
        <w:rPr>
          <w:rFonts w:ascii="Arial" w:hAnsi="Arial" w:cs="Arial"/>
          <w:spacing w:val="-1"/>
          <w:w w:val="99"/>
        </w:rPr>
        <w:t>l</w:t>
      </w:r>
      <w:r w:rsidR="003C1AFD" w:rsidRPr="00B4695C">
        <w:rPr>
          <w:rFonts w:ascii="Arial" w:hAnsi="Arial" w:cs="Arial"/>
          <w:spacing w:val="1"/>
          <w:w w:val="110"/>
        </w:rPr>
        <w:t>u</w:t>
      </w:r>
      <w:r w:rsidR="003C1AFD" w:rsidRPr="00B4695C">
        <w:rPr>
          <w:rFonts w:ascii="Arial" w:hAnsi="Arial" w:cs="Arial"/>
          <w:w w:val="112"/>
        </w:rPr>
        <w:t>a</w:t>
      </w:r>
      <w:r w:rsidR="003C1AFD" w:rsidRPr="00B4695C">
        <w:rPr>
          <w:rFonts w:ascii="Arial" w:hAnsi="Arial" w:cs="Arial"/>
          <w:spacing w:val="1"/>
          <w:w w:val="119"/>
        </w:rPr>
        <w:t>t</w:t>
      </w:r>
      <w:r w:rsidR="003C1AFD" w:rsidRPr="00B4695C">
        <w:rPr>
          <w:rFonts w:ascii="Arial" w:hAnsi="Arial" w:cs="Arial"/>
          <w:spacing w:val="1"/>
          <w:w w:val="99"/>
        </w:rPr>
        <w:t>i</w:t>
      </w:r>
      <w:r w:rsidR="003C1AFD" w:rsidRPr="00B4695C">
        <w:rPr>
          <w:rFonts w:ascii="Arial" w:hAnsi="Arial" w:cs="Arial"/>
          <w:spacing w:val="2"/>
          <w:w w:val="99"/>
        </w:rPr>
        <w:t>o</w:t>
      </w:r>
      <w:r w:rsidR="003C1AFD" w:rsidRPr="00B4695C">
        <w:rPr>
          <w:rFonts w:ascii="Arial" w:hAnsi="Arial" w:cs="Arial"/>
          <w:spacing w:val="-1"/>
          <w:w w:val="110"/>
        </w:rPr>
        <w:t>n</w:t>
      </w:r>
      <w:r w:rsidR="003C1AFD" w:rsidRPr="00B4695C">
        <w:rPr>
          <w:rFonts w:ascii="Arial" w:hAnsi="Arial" w:cs="Arial"/>
          <w:w w:val="99"/>
        </w:rPr>
        <w:t>)</w:t>
      </w:r>
    </w:p>
    <w:p w:rsidR="00DB4E08" w:rsidRPr="00B4695C" w:rsidRDefault="00DB4E08">
      <w:pPr>
        <w:spacing w:before="13" w:line="26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1"/>
        <w:gridCol w:w="4284"/>
      </w:tblGrid>
      <w:tr w:rsidR="00DB4E08" w:rsidRPr="00B4695C">
        <w:trPr>
          <w:trHeight w:hRule="exact" w:val="898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w w:val="107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2"/>
                <w:w w:val="99"/>
              </w:rPr>
              <w:t>v</w:t>
            </w:r>
            <w:r w:rsidRPr="00B4695C">
              <w:rPr>
                <w:rFonts w:ascii="Arial" w:hAnsi="Arial" w:cs="Arial"/>
                <w:spacing w:val="-1"/>
                <w:w w:val="99"/>
              </w:rPr>
              <w:t>i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4"/>
                <w:w w:val="99"/>
              </w:rPr>
              <w:t>w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-1"/>
                <w:w w:val="99"/>
              </w:rPr>
              <w:t>’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99"/>
              </w:rPr>
              <w:t>c</w:t>
            </w:r>
            <w:r w:rsidRPr="00B4695C">
              <w:rPr>
                <w:rFonts w:ascii="Arial" w:hAnsi="Arial" w:cs="Arial"/>
                <w:spacing w:val="2"/>
                <w:w w:val="99"/>
              </w:rPr>
              <w:t>o</w:t>
            </w:r>
            <w:r w:rsidRPr="00B4695C">
              <w:rPr>
                <w:rFonts w:ascii="Arial" w:hAnsi="Arial" w:cs="Arial"/>
                <w:spacing w:val="-3"/>
                <w:w w:val="106"/>
              </w:rPr>
              <w:t>m</w:t>
            </w:r>
            <w:r w:rsidRPr="00B4695C">
              <w:rPr>
                <w:rFonts w:ascii="Arial" w:hAnsi="Arial" w:cs="Arial"/>
                <w:spacing w:val="-1"/>
                <w:w w:val="106"/>
              </w:rPr>
              <w:t>m</w:t>
            </w:r>
            <w:r w:rsidRPr="00B4695C">
              <w:rPr>
                <w:rFonts w:ascii="Arial" w:hAnsi="Arial" w:cs="Arial"/>
                <w:spacing w:val="3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10"/>
              </w:rPr>
              <w:t>n</w:t>
            </w:r>
            <w:r w:rsidRPr="00B4695C">
              <w:rPr>
                <w:rFonts w:ascii="Arial" w:hAnsi="Arial" w:cs="Arial"/>
                <w:w w:val="119"/>
              </w:rPr>
              <w:t>t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ut</w:t>
            </w:r>
            <w:r w:rsidRPr="00B4695C">
              <w:rPr>
                <w:rFonts w:ascii="Arial" w:hAnsi="Arial" w:cs="Arial"/>
                <w:spacing w:val="-3"/>
                <w:w w:val="106"/>
              </w:rPr>
              <w:t>h</w:t>
            </w:r>
            <w:r w:rsidRPr="00B4695C">
              <w:rPr>
                <w:rFonts w:ascii="Arial" w:hAnsi="Arial" w:cs="Arial"/>
                <w:spacing w:val="4"/>
                <w:w w:val="106"/>
              </w:rPr>
              <w:t>o</w:t>
            </w:r>
            <w:r w:rsidRPr="00B4695C">
              <w:rPr>
                <w:rFonts w:ascii="Arial" w:hAnsi="Arial" w:cs="Arial"/>
                <w:spacing w:val="3"/>
                <w:w w:val="106"/>
              </w:rPr>
              <w:t>r</w:t>
            </w:r>
            <w:r w:rsidRPr="00B4695C">
              <w:rPr>
                <w:rFonts w:ascii="Arial" w:hAnsi="Arial" w:cs="Arial"/>
                <w:spacing w:val="-7"/>
                <w:w w:val="106"/>
              </w:rPr>
              <w:t>’</w:t>
            </w:r>
            <w:r w:rsidRPr="00B4695C">
              <w:rPr>
                <w:rFonts w:ascii="Arial" w:hAnsi="Arial" w:cs="Arial"/>
                <w:w w:val="106"/>
              </w:rPr>
              <w:t>s</w:t>
            </w:r>
            <w:r w:rsidRPr="00B4695C">
              <w:rPr>
                <w:rFonts w:ascii="Arial" w:hAnsi="Arial" w:cs="Arial"/>
                <w:spacing w:val="2"/>
                <w:w w:val="106"/>
              </w:rPr>
              <w:t xml:space="preserve"> 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b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k</w:t>
            </w:r>
            <w:r w:rsidRPr="00B4695C">
              <w:rPr>
                <w:rFonts w:ascii="Arial" w:hAnsi="Arial" w:cs="Arial"/>
                <w:spacing w:val="5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(I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1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s</w:t>
            </w:r>
          </w:p>
          <w:p w:rsidR="00DB4E08" w:rsidRPr="00B4695C" w:rsidRDefault="003C1AFD">
            <w:pPr>
              <w:spacing w:before="17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3"/>
              </w:rPr>
              <w:t>/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r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db</w:t>
            </w:r>
            <w:r w:rsidRPr="00B4695C">
              <w:rPr>
                <w:rFonts w:ascii="Arial" w:hAnsi="Arial" w:cs="Arial"/>
                <w:spacing w:val="1"/>
              </w:rPr>
              <w:t>ac</w:t>
            </w:r>
            <w:r w:rsidRPr="00B4695C">
              <w:rPr>
                <w:rFonts w:ascii="Arial" w:hAnsi="Arial" w:cs="Arial"/>
              </w:rPr>
              <w:t>k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)</w:t>
            </w:r>
          </w:p>
        </w:tc>
      </w:tr>
      <w:tr w:rsidR="00DB4E08" w:rsidRPr="00B4695C">
        <w:trPr>
          <w:trHeight w:hRule="exact" w:val="696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itl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0"/>
              </w:rPr>
              <w:t xml:space="preserve"> </w:t>
            </w:r>
            <w:r w:rsidRPr="00B4695C">
              <w:rPr>
                <w:rFonts w:ascii="Arial" w:hAnsi="Arial" w:cs="Arial"/>
              </w:rPr>
              <w:t>of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spacing w:val="1"/>
                <w:w w:val="107"/>
              </w:rPr>
              <w:t>r</w:t>
            </w:r>
            <w:r w:rsidRPr="00B4695C">
              <w:rPr>
                <w:rFonts w:ascii="Arial" w:hAnsi="Arial" w:cs="Arial"/>
                <w:spacing w:val="-1"/>
                <w:w w:val="107"/>
              </w:rPr>
              <w:t>t</w:t>
            </w:r>
            <w:r w:rsidRPr="00B4695C">
              <w:rPr>
                <w:rFonts w:ascii="Arial" w:hAnsi="Arial" w:cs="Arial"/>
                <w:spacing w:val="1"/>
                <w:w w:val="107"/>
              </w:rPr>
              <w:t>icl</w:t>
            </w:r>
            <w:r w:rsidRPr="00B4695C">
              <w:rPr>
                <w:rFonts w:ascii="Arial" w:hAnsi="Arial" w:cs="Arial"/>
                <w:w w:val="107"/>
              </w:rPr>
              <w:t>e</w:t>
            </w:r>
            <w:r w:rsidRPr="00B4695C">
              <w:rPr>
                <w:rFonts w:ascii="Arial" w:hAnsi="Arial" w:cs="Arial"/>
                <w:spacing w:val="-2"/>
                <w:w w:val="107"/>
              </w:rPr>
              <w:t xml:space="preserve"> 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  <w:spacing w:val="-1"/>
                <w:w w:val="110"/>
              </w:rPr>
              <w:t>u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spacing w:val="2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110"/>
              </w:rPr>
              <w:t>b</w:t>
            </w:r>
            <w:r w:rsidRPr="00B4695C">
              <w:rPr>
                <w:rFonts w:ascii="Arial" w:hAnsi="Arial" w:cs="Arial"/>
                <w:spacing w:val="1"/>
                <w:w w:val="99"/>
              </w:rPr>
              <w:t>l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DB4E08">
            <w:pPr>
              <w:spacing w:before="8" w:line="220" w:lineRule="exact"/>
              <w:rPr>
                <w:rFonts w:ascii="Arial" w:hAnsi="Arial" w:cs="Arial"/>
              </w:rPr>
            </w:pP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ur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 xml:space="preserve">,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a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ie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</w:rPr>
              <w:t>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w w:val="99"/>
              </w:rPr>
              <w:t>Y</w:t>
            </w:r>
            <w:r w:rsidRPr="00B4695C">
              <w:rPr>
                <w:rFonts w:ascii="Arial" w:hAnsi="Arial" w:cs="Arial"/>
                <w:spacing w:val="1"/>
                <w:w w:val="108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</w:tbl>
    <w:p w:rsidR="00DB4E08" w:rsidRPr="00B4695C" w:rsidRDefault="00DB4E08">
      <w:pPr>
        <w:rPr>
          <w:rFonts w:ascii="Arial" w:hAnsi="Arial" w:cs="Arial"/>
        </w:rPr>
        <w:sectPr w:rsidR="00DB4E08" w:rsidRPr="00B4695C">
          <w:pgSz w:w="16840" w:h="23820"/>
          <w:pgMar w:top="1500" w:right="1320" w:bottom="280" w:left="1340" w:header="1269" w:footer="1412" w:gutter="0"/>
          <w:cols w:space="720"/>
        </w:sectPr>
      </w:pPr>
    </w:p>
    <w:p w:rsidR="00DB4E08" w:rsidRPr="00B4695C" w:rsidRDefault="00DB4E08">
      <w:pPr>
        <w:spacing w:before="8" w:line="26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1"/>
        <w:gridCol w:w="4284"/>
      </w:tblGrid>
      <w:tr w:rsidR="00DB4E08" w:rsidRPr="00B4695C">
        <w:trPr>
          <w:trHeight w:hRule="exact" w:val="24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 xml:space="preserve">or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39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w w:val="111"/>
              </w:rPr>
              <w:t>a</w:t>
            </w:r>
            <w:r w:rsidRPr="00B4695C">
              <w:rPr>
                <w:rFonts w:ascii="Arial" w:hAnsi="Arial" w:cs="Arial"/>
                <w:spacing w:val="1"/>
                <w:w w:val="111"/>
              </w:rPr>
              <w:t>b</w:t>
            </w:r>
            <w:r w:rsidRPr="00B4695C">
              <w:rPr>
                <w:rFonts w:ascii="Arial" w:hAnsi="Arial" w:cs="Arial"/>
                <w:spacing w:val="-2"/>
                <w:w w:val="111"/>
              </w:rPr>
              <w:t>s</w:t>
            </w:r>
            <w:r w:rsidRPr="00B4695C">
              <w:rPr>
                <w:rFonts w:ascii="Arial" w:hAnsi="Arial" w:cs="Arial"/>
                <w:spacing w:val="1"/>
                <w:w w:val="111"/>
              </w:rPr>
              <w:t>tr</w:t>
            </w:r>
            <w:r w:rsidRPr="00B4695C">
              <w:rPr>
                <w:rFonts w:ascii="Arial" w:hAnsi="Arial" w:cs="Arial"/>
                <w:w w:val="111"/>
              </w:rPr>
              <w:t>a</w:t>
            </w:r>
            <w:r w:rsidRPr="00B4695C">
              <w:rPr>
                <w:rFonts w:ascii="Arial" w:hAnsi="Arial" w:cs="Arial"/>
                <w:spacing w:val="1"/>
                <w:w w:val="111"/>
              </w:rPr>
              <w:t>c</w:t>
            </w:r>
            <w:r w:rsidRPr="00B4695C">
              <w:rPr>
                <w:rFonts w:ascii="Arial" w:hAnsi="Arial" w:cs="Arial"/>
                <w:w w:val="111"/>
              </w:rPr>
              <w:t>t</w:t>
            </w:r>
            <w:r w:rsidRPr="00B4695C">
              <w:rPr>
                <w:rFonts w:ascii="Arial" w:hAnsi="Arial" w:cs="Arial"/>
                <w:spacing w:val="-1"/>
                <w:w w:val="11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w w:val="107"/>
              </w:rPr>
              <w:t>a</w:t>
            </w:r>
            <w:r w:rsidRPr="00B4695C">
              <w:rPr>
                <w:rFonts w:ascii="Arial" w:hAnsi="Arial" w:cs="Arial"/>
                <w:spacing w:val="-1"/>
                <w:w w:val="107"/>
              </w:rPr>
              <w:t>r</w:t>
            </w:r>
            <w:r w:rsidRPr="00B4695C">
              <w:rPr>
                <w:rFonts w:ascii="Arial" w:hAnsi="Arial" w:cs="Arial"/>
                <w:spacing w:val="1"/>
                <w:w w:val="107"/>
              </w:rPr>
              <w:t>ti</w:t>
            </w:r>
            <w:r w:rsidRPr="00B4695C">
              <w:rPr>
                <w:rFonts w:ascii="Arial" w:hAnsi="Arial" w:cs="Arial"/>
                <w:spacing w:val="-1"/>
                <w:w w:val="107"/>
              </w:rPr>
              <w:t>c</w:t>
            </w:r>
            <w:r w:rsidRPr="00B4695C">
              <w:rPr>
                <w:rFonts w:ascii="Arial" w:hAnsi="Arial" w:cs="Arial"/>
                <w:spacing w:val="1"/>
                <w:w w:val="107"/>
              </w:rPr>
              <w:t>l</w:t>
            </w:r>
            <w:r w:rsidRPr="00B4695C">
              <w:rPr>
                <w:rFonts w:ascii="Arial" w:hAnsi="Arial" w:cs="Arial"/>
                <w:w w:val="107"/>
              </w:rPr>
              <w:t xml:space="preserve">e 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spacing w:val="2"/>
                <w:w w:val="99"/>
              </w:rPr>
              <w:t>o</w:t>
            </w:r>
            <w:r w:rsidRPr="00B4695C">
              <w:rPr>
                <w:rFonts w:ascii="Arial" w:hAnsi="Arial" w:cs="Arial"/>
                <w:spacing w:val="-3"/>
                <w:w w:val="106"/>
              </w:rPr>
              <w:t>m</w:t>
            </w:r>
            <w:r w:rsidRPr="00B4695C">
              <w:rPr>
                <w:rFonts w:ascii="Arial" w:hAnsi="Arial" w:cs="Arial"/>
                <w:spacing w:val="3"/>
                <w:w w:val="110"/>
              </w:rPr>
              <w:t>p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10"/>
              </w:rPr>
              <w:t>h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3"/>
                <w:w w:val="110"/>
              </w:rPr>
              <w:t>n</w:t>
            </w:r>
            <w:r w:rsidRPr="00B4695C">
              <w:rPr>
                <w:rFonts w:ascii="Arial" w:hAnsi="Arial" w:cs="Arial"/>
                <w:spacing w:val="2"/>
                <w:w w:val="99"/>
              </w:rPr>
              <w:t>s</w:t>
            </w:r>
            <w:r w:rsidRPr="00B4695C">
              <w:rPr>
                <w:rFonts w:ascii="Arial" w:hAnsi="Arial" w:cs="Arial"/>
                <w:spacing w:val="-3"/>
                <w:w w:val="99"/>
              </w:rPr>
              <w:t>i</w:t>
            </w:r>
            <w:r w:rsidRPr="00B4695C">
              <w:rPr>
                <w:rFonts w:ascii="Arial" w:hAnsi="Arial" w:cs="Arial"/>
                <w:spacing w:val="4"/>
                <w:w w:val="99"/>
              </w:rPr>
              <w:t>v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DB4E08">
            <w:pPr>
              <w:spacing w:before="15" w:line="220" w:lineRule="exact"/>
              <w:rPr>
                <w:rFonts w:ascii="Arial" w:hAnsi="Arial" w:cs="Arial"/>
              </w:rPr>
            </w:pPr>
          </w:p>
          <w:p w:rsidR="00DB4E08" w:rsidRPr="00B4695C" w:rsidRDefault="003C1AFD">
            <w:pPr>
              <w:spacing w:line="220" w:lineRule="exact"/>
              <w:ind w:left="103" w:right="497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2"/>
              </w:rPr>
              <w:t xml:space="preserve"> y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se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de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a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r s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 w:right="4534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NO</w:t>
            </w:r>
          </w:p>
          <w:p w:rsidR="00DB4E08" w:rsidRPr="00B4695C" w:rsidRDefault="003C1AFD">
            <w:pPr>
              <w:ind w:left="101" w:right="68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S</w:t>
            </w:r>
            <w:r w:rsidRPr="00B4695C">
              <w:rPr>
                <w:rFonts w:ascii="Arial" w:hAnsi="Arial" w:cs="Arial"/>
              </w:rPr>
              <w:t>ugg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: </w:t>
            </w: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tra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ho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ar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>ud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he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 xml:space="preserve">n </w:t>
            </w:r>
            <w:r w:rsidRPr="00B4695C">
              <w:rPr>
                <w:rFonts w:ascii="Arial" w:hAnsi="Arial" w:cs="Arial"/>
                <w:spacing w:val="-1"/>
              </w:rPr>
              <w:t>fi</w:t>
            </w:r>
            <w:r w:rsidRPr="00B4695C">
              <w:rPr>
                <w:rFonts w:ascii="Arial" w:hAnsi="Arial" w:cs="Arial"/>
                <w:spacing w:val="2"/>
              </w:rPr>
              <w:t>nd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2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q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v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</w:rPr>
              <w:t>s,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4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tat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3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nt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he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1"/>
              </w:rPr>
              <w:t>’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</w:rPr>
              <w:t xml:space="preserve">on.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rre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tl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u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 xml:space="preserve"> m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ac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4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4"/>
              </w:rPr>
              <w:t>g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 xml:space="preserve">n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tc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85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Is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  <w:w w:val="108"/>
              </w:rPr>
              <w:t>m</w:t>
            </w:r>
            <w:r w:rsidRPr="00B4695C">
              <w:rPr>
                <w:rFonts w:ascii="Arial" w:hAnsi="Arial" w:cs="Arial"/>
                <w:spacing w:val="4"/>
                <w:w w:val="108"/>
              </w:rPr>
              <w:t>a</w:t>
            </w:r>
            <w:r w:rsidRPr="00B4695C">
              <w:rPr>
                <w:rFonts w:ascii="Arial" w:hAnsi="Arial" w:cs="Arial"/>
                <w:spacing w:val="-1"/>
                <w:w w:val="108"/>
              </w:rPr>
              <w:t>n</w:t>
            </w:r>
            <w:r w:rsidRPr="00B4695C">
              <w:rPr>
                <w:rFonts w:ascii="Arial" w:hAnsi="Arial" w:cs="Arial"/>
                <w:spacing w:val="1"/>
                <w:w w:val="108"/>
              </w:rPr>
              <w:t>u</w:t>
            </w:r>
            <w:r w:rsidRPr="00B4695C">
              <w:rPr>
                <w:rFonts w:ascii="Arial" w:hAnsi="Arial" w:cs="Arial"/>
                <w:w w:val="108"/>
              </w:rPr>
              <w:t>s</w:t>
            </w:r>
            <w:r w:rsidRPr="00B4695C">
              <w:rPr>
                <w:rFonts w:ascii="Arial" w:hAnsi="Arial" w:cs="Arial"/>
                <w:spacing w:val="1"/>
                <w:w w:val="108"/>
              </w:rPr>
              <w:t>cr</w:t>
            </w:r>
            <w:r w:rsidRPr="00B4695C">
              <w:rPr>
                <w:rFonts w:ascii="Arial" w:hAnsi="Arial" w:cs="Arial"/>
                <w:spacing w:val="-1"/>
                <w:w w:val="108"/>
              </w:rPr>
              <w:t>ip</w:t>
            </w:r>
            <w:r w:rsidRPr="00B4695C">
              <w:rPr>
                <w:rFonts w:ascii="Arial" w:hAnsi="Arial" w:cs="Arial"/>
                <w:w w:val="108"/>
              </w:rPr>
              <w:t>t</w:t>
            </w:r>
            <w:r w:rsidRPr="00B4695C">
              <w:rPr>
                <w:rFonts w:ascii="Arial" w:hAnsi="Arial" w:cs="Arial"/>
                <w:spacing w:val="7"/>
                <w:w w:val="108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nt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fic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2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spacing w:val="2"/>
                <w:w w:val="99"/>
              </w:rPr>
              <w:t>o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-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3"/>
                <w:w w:val="99"/>
              </w:rPr>
              <w:t>c</w:t>
            </w:r>
            <w:r w:rsidRPr="00B4695C">
              <w:rPr>
                <w:rFonts w:ascii="Arial" w:hAnsi="Arial" w:cs="Arial"/>
                <w:spacing w:val="-3"/>
                <w:w w:val="119"/>
              </w:rPr>
              <w:t>t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DB4E08">
            <w:pPr>
              <w:spacing w:before="8" w:line="220" w:lineRule="exact"/>
              <w:rPr>
                <w:rFonts w:ascii="Arial" w:hAnsi="Arial" w:cs="Arial"/>
              </w:rPr>
            </w:pPr>
          </w:p>
          <w:p w:rsidR="00DB4E08" w:rsidRPr="00B4695C" w:rsidRDefault="003C1AFD">
            <w:pPr>
              <w:ind w:left="103" w:right="497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2"/>
              </w:rPr>
              <w:t xml:space="preserve"> y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se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de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a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r s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 w:right="4534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NO</w:t>
            </w:r>
          </w:p>
          <w:p w:rsidR="00DB4E08" w:rsidRPr="00B4695C" w:rsidRDefault="003C1AFD">
            <w:pPr>
              <w:spacing w:line="220" w:lineRule="exact"/>
              <w:ind w:left="101" w:right="70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S</w:t>
            </w:r>
            <w:r w:rsidRPr="00B4695C">
              <w:rPr>
                <w:rFonts w:ascii="Arial" w:hAnsi="Arial" w:cs="Arial"/>
              </w:rPr>
              <w:t>ugg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:</w:t>
            </w:r>
            <w:r w:rsidRPr="00B4695C">
              <w:rPr>
                <w:rFonts w:ascii="Arial" w:hAnsi="Arial" w:cs="Arial"/>
                <w:spacing w:val="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4"/>
              </w:rPr>
              <w:t>u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cri</w:t>
            </w:r>
            <w:r w:rsidRPr="00B4695C">
              <w:rPr>
                <w:rFonts w:ascii="Arial" w:hAnsi="Arial" w:cs="Arial"/>
              </w:rPr>
              <w:t xml:space="preserve">pt 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ee</w:t>
            </w:r>
            <w:r w:rsidRPr="00B4695C">
              <w:rPr>
                <w:rFonts w:ascii="Arial" w:hAnsi="Arial" w:cs="Arial"/>
              </w:rPr>
              <w:t>ds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 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tat</w:t>
            </w:r>
            <w:r w:rsidRPr="00B4695C">
              <w:rPr>
                <w:rFonts w:ascii="Arial" w:hAnsi="Arial" w:cs="Arial"/>
                <w:spacing w:val="-3"/>
              </w:rPr>
              <w:t>i</w:t>
            </w:r>
            <w:r w:rsidRPr="00B4695C">
              <w:rPr>
                <w:rFonts w:ascii="Arial" w:hAnsi="Arial" w:cs="Arial"/>
                <w:spacing w:val="4"/>
              </w:rPr>
              <w:t>o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ho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og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ca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>go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 xml:space="preserve">, </w:t>
            </w:r>
            <w:proofErr w:type="gramStart"/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rti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arl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e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1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 xml:space="preserve">o </w:t>
            </w:r>
            <w:r w:rsidRPr="00B4695C">
              <w:rPr>
                <w:rFonts w:ascii="Arial" w:hAnsi="Arial" w:cs="Arial"/>
                <w:spacing w:val="1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 xml:space="preserve">he </w:t>
            </w:r>
            <w:r w:rsidRPr="00B4695C">
              <w:rPr>
                <w:rFonts w:ascii="Arial" w:hAnsi="Arial" w:cs="Arial"/>
                <w:spacing w:val="15"/>
              </w:rPr>
              <w:t xml:space="preserve"> 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 xml:space="preserve">y </w:t>
            </w:r>
            <w:r w:rsidRPr="00B4695C">
              <w:rPr>
                <w:rFonts w:ascii="Arial" w:hAnsi="Arial" w:cs="Arial"/>
                <w:spacing w:val="1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3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14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5"/>
              </w:rPr>
              <w:t>l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z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=</w:t>
            </w:r>
            <w:r w:rsidRPr="00B4695C">
              <w:rPr>
                <w:rFonts w:ascii="Arial" w:hAnsi="Arial" w:cs="Arial"/>
              </w:rPr>
              <w:t>7</w:t>
            </w:r>
            <w:r w:rsidRPr="00B4695C">
              <w:rPr>
                <w:rFonts w:ascii="Arial" w:hAnsi="Arial" w:cs="Arial"/>
                <w:spacing w:val="1"/>
              </w:rPr>
              <w:t>)</w:t>
            </w:r>
            <w:r w:rsidRPr="00B4695C">
              <w:rPr>
                <w:rFonts w:ascii="Arial" w:hAnsi="Arial" w:cs="Arial"/>
              </w:rPr>
              <w:t>,</w:t>
            </w:r>
          </w:p>
          <w:p w:rsidR="00DB4E08" w:rsidRPr="00B4695C" w:rsidRDefault="003C1AFD">
            <w:pPr>
              <w:spacing w:line="220" w:lineRule="exact"/>
              <w:ind w:left="101" w:right="74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3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le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38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it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3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5"/>
              </w:rPr>
              <w:t xml:space="preserve"> </w:t>
            </w:r>
            <w:r w:rsidRPr="00B4695C">
              <w:rPr>
                <w:rFonts w:ascii="Arial" w:hAnsi="Arial" w:cs="Arial"/>
              </w:rPr>
              <w:t>un</w:t>
            </w:r>
            <w:r w:rsidRPr="00B4695C">
              <w:rPr>
                <w:rFonts w:ascii="Arial" w:hAnsi="Arial" w:cs="Arial"/>
                <w:spacing w:val="1"/>
              </w:rPr>
              <w:t>re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ia</w:t>
            </w:r>
            <w:r w:rsidRPr="00B4695C">
              <w:rPr>
                <w:rFonts w:ascii="Arial" w:hAnsi="Arial" w:cs="Arial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fer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3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(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.g.,</w:t>
            </w:r>
          </w:p>
          <w:p w:rsidR="00DB4E08" w:rsidRPr="00B4695C" w:rsidRDefault="003C1AFD">
            <w:pPr>
              <w:ind w:left="101" w:right="69"/>
              <w:jc w:val="both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fe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rre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 xml:space="preserve">ns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gh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3"/>
              </w:rPr>
              <w:t>R</w:t>
            </w:r>
            <w:r w:rsidRPr="00B4695C">
              <w:rPr>
                <w:rFonts w:ascii="Arial" w:hAnsi="Arial" w:cs="Arial"/>
              </w:rPr>
              <w:t>²</w:t>
            </w:r>
            <w:r w:rsidRPr="00B4695C">
              <w:rPr>
                <w:rFonts w:ascii="Arial" w:hAnsi="Arial" w:cs="Arial"/>
                <w:spacing w:val="1"/>
              </w:rPr>
              <w:t>)</w:t>
            </w:r>
            <w:r w:rsidRPr="00B4695C">
              <w:rPr>
                <w:rFonts w:ascii="Arial" w:hAnsi="Arial" w:cs="Arial"/>
              </w:rPr>
              <w:t>.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</w:rPr>
              <w:t>The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h</w:t>
            </w:r>
            <w:r w:rsidRPr="00B4695C">
              <w:rPr>
                <w:rFonts w:ascii="Arial" w:hAnsi="Arial" w:cs="Arial"/>
              </w:rPr>
              <w:t>ou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x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he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at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 xml:space="preserve">t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pp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2"/>
              </w:rPr>
              <w:t>o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qu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-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2"/>
              </w:rPr>
              <w:t>y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159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w w:val="106"/>
              </w:rPr>
              <w:t>A</w:t>
            </w:r>
            <w:r w:rsidRPr="00B4695C">
              <w:rPr>
                <w:rFonts w:ascii="Arial" w:hAnsi="Arial" w:cs="Arial"/>
                <w:spacing w:val="1"/>
                <w:w w:val="106"/>
              </w:rPr>
              <w:t>r</w:t>
            </w:r>
            <w:r w:rsidRPr="00B4695C">
              <w:rPr>
                <w:rFonts w:ascii="Arial" w:hAnsi="Arial" w:cs="Arial"/>
                <w:w w:val="106"/>
              </w:rPr>
              <w:t>e</w:t>
            </w:r>
            <w:r w:rsidRPr="00B4695C">
              <w:rPr>
                <w:rFonts w:ascii="Arial" w:hAnsi="Arial" w:cs="Arial"/>
                <w:spacing w:val="-3"/>
                <w:w w:val="106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2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-1"/>
                <w:w w:val="99"/>
              </w:rPr>
              <w:t>e</w:t>
            </w:r>
            <w:r w:rsidRPr="00B4695C">
              <w:rPr>
                <w:rFonts w:ascii="Arial" w:hAnsi="Arial" w:cs="Arial"/>
                <w:spacing w:val="1"/>
                <w:w w:val="99"/>
              </w:rPr>
              <w:t>fe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3"/>
                <w:w w:val="110"/>
              </w:rPr>
              <w:t>n</w:t>
            </w:r>
            <w:r w:rsidRPr="00B4695C">
              <w:rPr>
                <w:rFonts w:ascii="Arial" w:hAnsi="Arial" w:cs="Arial"/>
                <w:spacing w:val="3"/>
                <w:w w:val="99"/>
              </w:rPr>
              <w:t>c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w w:val="99"/>
              </w:rPr>
              <w:t>s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fi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ie</w:t>
            </w:r>
            <w:r w:rsidRPr="00B4695C">
              <w:rPr>
                <w:rFonts w:ascii="Arial" w:hAnsi="Arial" w:cs="Arial"/>
                <w:spacing w:val="-1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31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3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spacing w:val="1"/>
                <w:w w:val="99"/>
              </w:rPr>
              <w:t>e</w:t>
            </w:r>
            <w:r w:rsidRPr="00B4695C">
              <w:rPr>
                <w:rFonts w:ascii="Arial" w:hAnsi="Arial" w:cs="Arial"/>
                <w:spacing w:val="-1"/>
                <w:w w:val="110"/>
              </w:rPr>
              <w:t>n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)</w:t>
            </w:r>
          </w:p>
          <w:p w:rsidR="00DB4E08" w:rsidRPr="00B4695C" w:rsidRDefault="00DB4E08">
            <w:pPr>
              <w:spacing w:before="8" w:line="220" w:lineRule="exact"/>
              <w:rPr>
                <w:rFonts w:ascii="Arial" w:hAnsi="Arial" w:cs="Arial"/>
              </w:rPr>
            </w:pPr>
          </w:p>
          <w:p w:rsidR="00DB4E08" w:rsidRPr="00B4695C" w:rsidRDefault="003C1AFD">
            <w:pPr>
              <w:ind w:left="103" w:right="209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2"/>
              </w:rPr>
              <w:t xml:space="preserve"> y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se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de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g</w:t>
            </w:r>
            <w:r w:rsidRPr="00B4695C">
              <w:rPr>
                <w:rFonts w:ascii="Arial" w:hAnsi="Arial" w:cs="Arial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 xml:space="preserve">n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or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  <w:tr w:rsidR="00DB4E08" w:rsidRPr="00B4695C">
        <w:trPr>
          <w:trHeight w:hRule="exact" w:val="139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w w:val="108"/>
              </w:rPr>
              <w:t>A</w:t>
            </w:r>
            <w:r w:rsidRPr="00B4695C">
              <w:rPr>
                <w:rFonts w:ascii="Arial" w:hAnsi="Arial" w:cs="Arial"/>
                <w:spacing w:val="1"/>
                <w:w w:val="108"/>
              </w:rPr>
              <w:t>r</w:t>
            </w:r>
            <w:r w:rsidRPr="00B4695C">
              <w:rPr>
                <w:rFonts w:ascii="Arial" w:hAnsi="Arial" w:cs="Arial"/>
                <w:w w:val="108"/>
              </w:rPr>
              <w:t>e</w:t>
            </w:r>
            <w:r w:rsidRPr="00B4695C">
              <w:rPr>
                <w:rFonts w:ascii="Arial" w:hAnsi="Arial" w:cs="Arial"/>
                <w:spacing w:val="-10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8"/>
              </w:rPr>
              <w:t>t</w:t>
            </w:r>
            <w:r w:rsidRPr="00B4695C">
              <w:rPr>
                <w:rFonts w:ascii="Arial" w:hAnsi="Arial" w:cs="Arial"/>
                <w:spacing w:val="1"/>
                <w:w w:val="108"/>
              </w:rPr>
              <w:t>he</w:t>
            </w:r>
            <w:r w:rsidRPr="00B4695C">
              <w:rPr>
                <w:rFonts w:ascii="Arial" w:hAnsi="Arial" w:cs="Arial"/>
                <w:spacing w:val="-1"/>
                <w:w w:val="108"/>
              </w:rPr>
              <w:t>r</w:t>
            </w:r>
            <w:r w:rsidRPr="00B4695C">
              <w:rPr>
                <w:rFonts w:ascii="Arial" w:hAnsi="Arial" w:cs="Arial"/>
                <w:w w:val="108"/>
              </w:rPr>
              <w:t>e</w:t>
            </w:r>
            <w:r w:rsidRPr="00B4695C">
              <w:rPr>
                <w:rFonts w:ascii="Arial" w:hAnsi="Arial" w:cs="Arial"/>
                <w:spacing w:val="5"/>
                <w:w w:val="10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et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2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9"/>
              </w:rPr>
              <w:t xml:space="preserve"> </w:t>
            </w:r>
            <w:r w:rsidRPr="00B4695C">
              <w:rPr>
                <w:rFonts w:ascii="Arial" w:hAnsi="Arial" w:cs="Arial"/>
                <w:spacing w:val="-3"/>
                <w:w w:val="106"/>
              </w:rPr>
              <w:t>m</w:t>
            </w:r>
            <w:r w:rsidRPr="00B4695C">
              <w:rPr>
                <w:rFonts w:ascii="Arial" w:hAnsi="Arial" w:cs="Arial"/>
                <w:spacing w:val="4"/>
                <w:w w:val="112"/>
              </w:rPr>
              <w:t>a</w:t>
            </w:r>
            <w:r w:rsidRPr="00B4695C">
              <w:rPr>
                <w:rFonts w:ascii="Arial" w:hAnsi="Arial" w:cs="Arial"/>
                <w:spacing w:val="-1"/>
                <w:w w:val="110"/>
              </w:rPr>
              <w:t>n</w:t>
            </w:r>
            <w:r w:rsidRPr="00B4695C">
              <w:rPr>
                <w:rFonts w:ascii="Arial" w:hAnsi="Arial" w:cs="Arial"/>
                <w:spacing w:val="1"/>
                <w:w w:val="110"/>
              </w:rPr>
              <w:t>u</w:t>
            </w:r>
            <w:r w:rsidRPr="00B4695C">
              <w:rPr>
                <w:rFonts w:ascii="Arial" w:hAnsi="Arial" w:cs="Arial"/>
                <w:spacing w:val="2"/>
                <w:w w:val="99"/>
              </w:rPr>
              <w:t>s</w:t>
            </w:r>
            <w:r w:rsidRPr="00B4695C">
              <w:rPr>
                <w:rFonts w:ascii="Arial" w:hAnsi="Arial" w:cs="Arial"/>
                <w:spacing w:val="-1"/>
                <w:w w:val="99"/>
              </w:rPr>
              <w:t>c</w:t>
            </w:r>
            <w:r w:rsidRPr="00B4695C">
              <w:rPr>
                <w:rFonts w:ascii="Arial" w:hAnsi="Arial" w:cs="Arial"/>
                <w:spacing w:val="1"/>
                <w:w w:val="132"/>
              </w:rPr>
              <w:t>r</w:t>
            </w:r>
            <w:r w:rsidRPr="00B4695C">
              <w:rPr>
                <w:rFonts w:ascii="Arial" w:hAnsi="Arial" w:cs="Arial"/>
                <w:spacing w:val="1"/>
                <w:w w:val="99"/>
              </w:rPr>
              <w:t>i</w:t>
            </w:r>
            <w:r w:rsidRPr="00B4695C">
              <w:rPr>
                <w:rFonts w:ascii="Arial" w:hAnsi="Arial" w:cs="Arial"/>
                <w:spacing w:val="-3"/>
                <w:w w:val="110"/>
              </w:rPr>
              <w:t>p</w:t>
            </w:r>
            <w:r w:rsidRPr="00B4695C">
              <w:rPr>
                <w:rFonts w:ascii="Arial" w:hAnsi="Arial" w:cs="Arial"/>
                <w:spacing w:val="1"/>
                <w:w w:val="119"/>
              </w:rPr>
              <w:t>t</w:t>
            </w:r>
            <w:r w:rsidRPr="00B4695C">
              <w:rPr>
                <w:rFonts w:ascii="Arial" w:hAnsi="Arial" w:cs="Arial"/>
                <w:w w:val="112"/>
              </w:rPr>
              <w:t>?</w:t>
            </w:r>
          </w:p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2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)</w:t>
            </w:r>
          </w:p>
          <w:p w:rsidR="00DB4E08" w:rsidRPr="00B4695C" w:rsidRDefault="00DB4E08">
            <w:pPr>
              <w:spacing w:before="11" w:line="220" w:lineRule="exact"/>
              <w:rPr>
                <w:rFonts w:ascii="Arial" w:hAnsi="Arial" w:cs="Arial"/>
              </w:rPr>
            </w:pPr>
          </w:p>
          <w:p w:rsidR="00DB4E08" w:rsidRPr="00B4695C" w:rsidRDefault="003C1AFD">
            <w:pPr>
              <w:ind w:left="103" w:right="466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1"/>
              </w:rPr>
              <w:t>(I</w:t>
            </w:r>
            <w:r w:rsidRPr="00B4695C">
              <w:rPr>
                <w:rFonts w:ascii="Arial" w:hAnsi="Arial" w:cs="Arial"/>
              </w:rPr>
              <w:t>f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k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ea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wn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 xml:space="preserve"> et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ssu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 xml:space="preserve">s 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-4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ai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NO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</w:tbl>
    <w:p w:rsidR="00DB4E08" w:rsidRPr="00B4695C" w:rsidRDefault="00DB4E08">
      <w:pPr>
        <w:spacing w:before="7" w:line="14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before="14" w:line="240" w:lineRule="exact"/>
        <w:rPr>
          <w:rFonts w:ascii="Arial" w:hAnsi="Arial" w:cs="Arial"/>
        </w:rPr>
      </w:pPr>
    </w:p>
    <w:p w:rsidR="00DB4E08" w:rsidRPr="00B4695C" w:rsidRDefault="004C3312">
      <w:pPr>
        <w:spacing w:before="33" w:line="220" w:lineRule="exact"/>
        <w:ind w:left="100"/>
        <w:rPr>
          <w:rFonts w:ascii="Arial" w:hAnsi="Arial" w:cs="Arial"/>
        </w:rPr>
      </w:pPr>
      <w:r w:rsidRPr="00B4695C">
        <w:rPr>
          <w:rFonts w:ascii="Arial" w:hAnsi="Arial" w:cs="Arial"/>
        </w:rPr>
        <w:pict>
          <v:group id="_x0000_s1030" style="position:absolute;left:0;text-align:left;margin-left:71.5pt;margin-top:1.35pt;width:35.65pt;height:12.25pt;z-index:-251654144;mso-position-horizontal-relative:page" coordorigin="1430,27" coordsize="713,245">
            <v:shape id="_x0000_s1033" style="position:absolute;left:1440;top:35;width:595;height:230" coordorigin="1440,35" coordsize="595,230" path="m1440,35r595,l2035,265r-595,l1440,35xe" fillcolor="yellow" stroked="f">
              <v:path arrowok="t"/>
            </v:shape>
            <v:shape id="_x0000_s1032" style="position:absolute;left:2035;top:35;width:98;height:230" coordorigin="2035,35" coordsize="98,230" path="m2035,35r99,l2134,265r-99,l2035,35xe" fillcolor="yellow" stroked="f">
              <v:path arrowok="t"/>
            </v:shape>
            <v:shape id="_x0000_s1031" style="position:absolute;left:1440;top:251;width:694;height:0" coordorigin="1440,251" coordsize="694,0" path="m1440,251r694,e" filled="f" strokeweight=".96pt">
              <v:path arrowok="t"/>
            </v:shape>
            <w10:wrap anchorx="page"/>
          </v:group>
        </w:pict>
      </w:r>
      <w:r w:rsidR="003C1AFD" w:rsidRPr="00B4695C">
        <w:rPr>
          <w:rFonts w:ascii="Arial" w:hAnsi="Arial" w:cs="Arial"/>
          <w:position w:val="-1"/>
        </w:rPr>
        <w:t>P</w:t>
      </w:r>
      <w:r w:rsidR="003C1AFD" w:rsidRPr="00B4695C">
        <w:rPr>
          <w:rFonts w:ascii="Arial" w:hAnsi="Arial" w:cs="Arial"/>
          <w:spacing w:val="2"/>
          <w:position w:val="-1"/>
        </w:rPr>
        <w:t>A</w:t>
      </w:r>
      <w:r w:rsidR="003C1AFD" w:rsidRPr="00B4695C">
        <w:rPr>
          <w:rFonts w:ascii="Arial" w:hAnsi="Arial" w:cs="Arial"/>
          <w:position w:val="-1"/>
        </w:rPr>
        <w:t>RT</w:t>
      </w:r>
      <w:r w:rsidR="003C1AFD" w:rsidRPr="00B4695C">
        <w:rPr>
          <w:rFonts w:ascii="Arial" w:hAnsi="Arial" w:cs="Arial"/>
          <w:spacing w:val="29"/>
          <w:position w:val="-1"/>
        </w:rPr>
        <w:t xml:space="preserve"> </w:t>
      </w:r>
      <w:r w:rsidR="00F83642" w:rsidRPr="00B4695C">
        <w:rPr>
          <w:rFonts w:ascii="Arial" w:hAnsi="Arial" w:cs="Arial"/>
          <w:position w:val="-1"/>
        </w:rPr>
        <w:t>3</w:t>
      </w:r>
    </w:p>
    <w:p w:rsidR="00DB4E08" w:rsidRPr="00B4695C" w:rsidRDefault="00DB4E08">
      <w:pPr>
        <w:spacing w:before="18" w:line="26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6"/>
      </w:tblGrid>
      <w:tr w:rsidR="00DB4E08" w:rsidRPr="00B4695C">
        <w:trPr>
          <w:trHeight w:hRule="exact" w:val="47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-1"/>
                <w:w w:val="108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di</w:t>
            </w:r>
            <w:r w:rsidRPr="00B4695C">
              <w:rPr>
                <w:rFonts w:ascii="Arial" w:hAnsi="Arial" w:cs="Arial"/>
                <w:spacing w:val="-1"/>
                <w:w w:val="108"/>
                <w:u w:val="single" w:color="000000"/>
              </w:rPr>
              <w:t>t</w:t>
            </w:r>
            <w:r w:rsidRPr="00B4695C">
              <w:rPr>
                <w:rFonts w:ascii="Arial" w:hAnsi="Arial" w:cs="Arial"/>
                <w:spacing w:val="2"/>
                <w:w w:val="108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r</w:t>
            </w:r>
            <w:r w:rsidRPr="00B4695C">
              <w:rPr>
                <w:rFonts w:ascii="Arial" w:hAnsi="Arial" w:cs="Arial"/>
                <w:spacing w:val="-1"/>
                <w:w w:val="108"/>
                <w:u w:val="single" w:color="000000"/>
              </w:rPr>
              <w:t>i</w:t>
            </w:r>
            <w:r w:rsidRPr="00B4695C">
              <w:rPr>
                <w:rFonts w:ascii="Arial" w:hAnsi="Arial" w:cs="Arial"/>
                <w:spacing w:val="2"/>
                <w:w w:val="108"/>
                <w:u w:val="single" w:color="000000"/>
              </w:rPr>
              <w:t>a</w:t>
            </w:r>
            <w:r w:rsidRPr="00B4695C">
              <w:rPr>
                <w:rFonts w:ascii="Arial" w:hAnsi="Arial" w:cs="Arial"/>
                <w:w w:val="108"/>
                <w:u w:val="single" w:color="000000"/>
              </w:rPr>
              <w:t xml:space="preserve">l </w:t>
            </w:r>
            <w:r w:rsidRPr="00B4695C">
              <w:rPr>
                <w:rFonts w:ascii="Arial" w:hAnsi="Arial" w:cs="Arial"/>
                <w:u w:val="single" w:color="000000"/>
              </w:rPr>
              <w:t>C</w:t>
            </w:r>
            <w:r w:rsidRPr="00B4695C">
              <w:rPr>
                <w:rFonts w:ascii="Arial" w:hAnsi="Arial" w:cs="Arial"/>
                <w:spacing w:val="2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spacing w:val="-3"/>
                <w:u w:val="single" w:color="000000"/>
              </w:rPr>
              <w:t>m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m</w:t>
            </w:r>
            <w:r w:rsidRPr="00B4695C">
              <w:rPr>
                <w:rFonts w:ascii="Arial" w:hAnsi="Arial" w:cs="Arial"/>
                <w:spacing w:val="3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n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t</w:t>
            </w:r>
            <w:r w:rsidRPr="00B4695C">
              <w:rPr>
                <w:rFonts w:ascii="Arial" w:hAnsi="Arial" w:cs="Arial"/>
                <w:u w:val="single" w:color="000000"/>
              </w:rPr>
              <w:t>s</w:t>
            </w:r>
            <w:r w:rsidRPr="00B4695C">
              <w:rPr>
                <w:rFonts w:ascii="Arial" w:hAnsi="Arial" w:cs="Arial"/>
                <w:spacing w:val="47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(T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h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i</w:t>
            </w:r>
            <w:r w:rsidRPr="00B4695C">
              <w:rPr>
                <w:rFonts w:ascii="Arial" w:hAnsi="Arial" w:cs="Arial"/>
                <w:u w:val="single" w:color="000000"/>
              </w:rPr>
              <w:t>s</w:t>
            </w:r>
            <w:r w:rsidRPr="00B4695C">
              <w:rPr>
                <w:rFonts w:ascii="Arial" w:hAnsi="Arial" w:cs="Arial"/>
                <w:spacing w:val="19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u w:val="single" w:color="000000"/>
              </w:rPr>
              <w:t>s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3"/>
                <w:u w:val="single" w:color="000000"/>
              </w:rPr>
              <w:t>c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ti</w:t>
            </w:r>
            <w:r w:rsidRPr="00B4695C">
              <w:rPr>
                <w:rFonts w:ascii="Arial" w:hAnsi="Arial" w:cs="Arial"/>
                <w:spacing w:val="2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u w:val="single" w:color="000000"/>
              </w:rPr>
              <w:t>n</w:t>
            </w:r>
            <w:r w:rsidRPr="00B4695C">
              <w:rPr>
                <w:rFonts w:ascii="Arial" w:hAnsi="Arial" w:cs="Arial"/>
                <w:spacing w:val="17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i</w:t>
            </w:r>
            <w:r w:rsidRPr="00B4695C">
              <w:rPr>
                <w:rFonts w:ascii="Arial" w:hAnsi="Arial" w:cs="Arial"/>
                <w:u w:val="single" w:color="000000"/>
              </w:rPr>
              <w:t>s</w:t>
            </w:r>
            <w:r w:rsidRPr="00B4695C">
              <w:rPr>
                <w:rFonts w:ascii="Arial" w:hAnsi="Arial" w:cs="Arial"/>
                <w:spacing w:val="-2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7"/>
                <w:u w:val="single" w:color="000000"/>
              </w:rPr>
              <w:t>re</w:t>
            </w:r>
            <w:r w:rsidRPr="00B4695C">
              <w:rPr>
                <w:rFonts w:ascii="Arial" w:hAnsi="Arial" w:cs="Arial"/>
                <w:spacing w:val="-2"/>
                <w:w w:val="107"/>
                <w:u w:val="single" w:color="000000"/>
              </w:rPr>
              <w:t>s</w:t>
            </w:r>
            <w:r w:rsidRPr="00B4695C">
              <w:rPr>
                <w:rFonts w:ascii="Arial" w:hAnsi="Arial" w:cs="Arial"/>
                <w:spacing w:val="1"/>
                <w:w w:val="107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-1"/>
                <w:w w:val="107"/>
                <w:u w:val="single" w:color="000000"/>
              </w:rPr>
              <w:t>r</w:t>
            </w:r>
            <w:r w:rsidRPr="00B4695C">
              <w:rPr>
                <w:rFonts w:ascii="Arial" w:hAnsi="Arial" w:cs="Arial"/>
                <w:spacing w:val="2"/>
                <w:w w:val="107"/>
                <w:u w:val="single" w:color="000000"/>
              </w:rPr>
              <w:t>v</w:t>
            </w:r>
            <w:r w:rsidRPr="00B4695C">
              <w:rPr>
                <w:rFonts w:ascii="Arial" w:hAnsi="Arial" w:cs="Arial"/>
                <w:spacing w:val="1"/>
                <w:w w:val="107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w w:val="107"/>
                <w:u w:val="single" w:color="000000"/>
              </w:rPr>
              <w:t xml:space="preserve">d </w:t>
            </w:r>
            <w:r w:rsidRPr="00B4695C">
              <w:rPr>
                <w:rFonts w:ascii="Arial" w:hAnsi="Arial" w:cs="Arial"/>
                <w:spacing w:val="1"/>
                <w:w w:val="107"/>
                <w:u w:val="single" w:color="000000"/>
              </w:rPr>
              <w:t>f</w:t>
            </w:r>
            <w:r w:rsidRPr="00B4695C">
              <w:rPr>
                <w:rFonts w:ascii="Arial" w:hAnsi="Arial" w:cs="Arial"/>
                <w:spacing w:val="-2"/>
                <w:w w:val="107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w w:val="107"/>
                <w:u w:val="single" w:color="000000"/>
              </w:rPr>
              <w:t xml:space="preserve">r 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t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h</w:t>
            </w:r>
            <w:r w:rsidRPr="00B4695C">
              <w:rPr>
                <w:rFonts w:ascii="Arial" w:hAnsi="Arial" w:cs="Arial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20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c</w:t>
            </w:r>
            <w:r w:rsidRPr="00B4695C">
              <w:rPr>
                <w:rFonts w:ascii="Arial" w:hAnsi="Arial" w:cs="Arial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spacing w:val="-3"/>
                <w:u w:val="single" w:color="000000"/>
              </w:rPr>
              <w:t>m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ment</w:t>
            </w:r>
            <w:r w:rsidRPr="00B4695C">
              <w:rPr>
                <w:rFonts w:ascii="Arial" w:hAnsi="Arial" w:cs="Arial"/>
                <w:u w:val="single" w:color="000000"/>
              </w:rPr>
              <w:t>s</w:t>
            </w:r>
            <w:r w:rsidRPr="00B4695C">
              <w:rPr>
                <w:rFonts w:ascii="Arial" w:hAnsi="Arial" w:cs="Arial"/>
                <w:spacing w:val="35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w w:val="108"/>
                <w:u w:val="single" w:color="000000"/>
              </w:rPr>
              <w:t>f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r</w:t>
            </w:r>
            <w:r w:rsidRPr="00B4695C">
              <w:rPr>
                <w:rFonts w:ascii="Arial" w:hAnsi="Arial" w:cs="Arial"/>
                <w:spacing w:val="2"/>
                <w:w w:val="108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w w:val="108"/>
                <w:u w:val="single" w:color="000000"/>
              </w:rPr>
              <w:t>m</w:t>
            </w:r>
            <w:r w:rsidRPr="00B4695C">
              <w:rPr>
                <w:rFonts w:ascii="Arial" w:hAnsi="Arial" w:cs="Arial"/>
                <w:spacing w:val="-8"/>
                <w:w w:val="108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j</w:t>
            </w:r>
            <w:r w:rsidRPr="00B4695C">
              <w:rPr>
                <w:rFonts w:ascii="Arial" w:hAnsi="Arial" w:cs="Arial"/>
                <w:spacing w:val="2"/>
                <w:w w:val="108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spacing w:val="-1"/>
                <w:w w:val="108"/>
                <w:u w:val="single" w:color="000000"/>
              </w:rPr>
              <w:t>u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r</w:t>
            </w:r>
            <w:r w:rsidRPr="00B4695C">
              <w:rPr>
                <w:rFonts w:ascii="Arial" w:hAnsi="Arial" w:cs="Arial"/>
                <w:spacing w:val="-1"/>
                <w:w w:val="108"/>
                <w:u w:val="single" w:color="000000"/>
              </w:rPr>
              <w:t>n</w:t>
            </w:r>
            <w:r w:rsidRPr="00B4695C">
              <w:rPr>
                <w:rFonts w:ascii="Arial" w:hAnsi="Arial" w:cs="Arial"/>
                <w:spacing w:val="2"/>
                <w:w w:val="108"/>
                <w:u w:val="single" w:color="000000"/>
              </w:rPr>
              <w:t>a</w:t>
            </w:r>
            <w:r w:rsidRPr="00B4695C">
              <w:rPr>
                <w:rFonts w:ascii="Arial" w:hAnsi="Arial" w:cs="Arial"/>
                <w:w w:val="108"/>
                <w:u w:val="single" w:color="000000"/>
              </w:rPr>
              <w:t>l</w:t>
            </w:r>
            <w:r w:rsidRPr="00B4695C">
              <w:rPr>
                <w:rFonts w:ascii="Arial" w:hAnsi="Arial" w:cs="Arial"/>
                <w:spacing w:val="12"/>
                <w:w w:val="108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-1"/>
                <w:w w:val="108"/>
                <w:u w:val="single" w:color="000000"/>
              </w:rPr>
              <w:t>d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it</w:t>
            </w:r>
            <w:r w:rsidRPr="00B4695C">
              <w:rPr>
                <w:rFonts w:ascii="Arial" w:hAnsi="Arial" w:cs="Arial"/>
                <w:w w:val="108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spacing w:val="1"/>
                <w:w w:val="108"/>
                <w:u w:val="single" w:color="000000"/>
              </w:rPr>
              <w:t>ri</w:t>
            </w:r>
            <w:r w:rsidRPr="00B4695C">
              <w:rPr>
                <w:rFonts w:ascii="Arial" w:hAnsi="Arial" w:cs="Arial"/>
                <w:w w:val="108"/>
                <w:u w:val="single" w:color="000000"/>
              </w:rPr>
              <w:t>al</w:t>
            </w:r>
            <w:r w:rsidRPr="00B4695C">
              <w:rPr>
                <w:rFonts w:ascii="Arial" w:hAnsi="Arial" w:cs="Arial"/>
                <w:spacing w:val="-8"/>
                <w:w w:val="108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f</w:t>
            </w:r>
            <w:r w:rsidRPr="00B4695C">
              <w:rPr>
                <w:rFonts w:ascii="Arial" w:hAnsi="Arial" w:cs="Arial"/>
                <w:spacing w:val="-3"/>
                <w:u w:val="single" w:color="000000"/>
              </w:rPr>
              <w:t>f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ic</w:t>
            </w:r>
            <w:r w:rsidRPr="00B4695C">
              <w:rPr>
                <w:rFonts w:ascii="Arial" w:hAnsi="Arial" w:cs="Arial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-4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u w:val="single" w:color="000000"/>
              </w:rPr>
              <w:t>a</w:t>
            </w:r>
            <w:r w:rsidRPr="00B4695C">
              <w:rPr>
                <w:rFonts w:ascii="Arial" w:hAnsi="Arial" w:cs="Arial"/>
                <w:spacing w:val="1"/>
                <w:u w:val="single" w:color="000000"/>
              </w:rPr>
              <w:t>n</w:t>
            </w:r>
            <w:r w:rsidRPr="00B4695C">
              <w:rPr>
                <w:rFonts w:ascii="Arial" w:hAnsi="Arial" w:cs="Arial"/>
                <w:u w:val="single" w:color="000000"/>
              </w:rPr>
              <w:t>d</w:t>
            </w:r>
            <w:r w:rsidRPr="00B4695C">
              <w:rPr>
                <w:rFonts w:ascii="Arial" w:hAnsi="Arial" w:cs="Arial"/>
                <w:spacing w:val="31"/>
                <w:u w:val="single" w:color="000000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  <w:u w:val="single" w:color="000000"/>
              </w:rPr>
              <w:t>e</w:t>
            </w:r>
            <w:r w:rsidRPr="00B4695C">
              <w:rPr>
                <w:rFonts w:ascii="Arial" w:hAnsi="Arial" w:cs="Arial"/>
                <w:spacing w:val="1"/>
                <w:w w:val="110"/>
                <w:u w:val="single" w:color="000000"/>
              </w:rPr>
              <w:t>d</w:t>
            </w:r>
            <w:r w:rsidRPr="00B4695C">
              <w:rPr>
                <w:rFonts w:ascii="Arial" w:hAnsi="Arial" w:cs="Arial"/>
                <w:spacing w:val="-1"/>
                <w:w w:val="99"/>
                <w:u w:val="single" w:color="000000"/>
              </w:rPr>
              <w:t>i</w:t>
            </w:r>
            <w:r w:rsidRPr="00B4695C">
              <w:rPr>
                <w:rFonts w:ascii="Arial" w:hAnsi="Arial" w:cs="Arial"/>
                <w:spacing w:val="1"/>
                <w:w w:val="119"/>
                <w:u w:val="single" w:color="000000"/>
              </w:rPr>
              <w:t>t</w:t>
            </w:r>
            <w:r w:rsidRPr="00B4695C">
              <w:rPr>
                <w:rFonts w:ascii="Arial" w:hAnsi="Arial" w:cs="Arial"/>
                <w:spacing w:val="2"/>
                <w:w w:val="99"/>
                <w:u w:val="single" w:color="000000"/>
              </w:rPr>
              <w:t>o</w:t>
            </w:r>
            <w:r w:rsidRPr="00B4695C">
              <w:rPr>
                <w:rFonts w:ascii="Arial" w:hAnsi="Arial" w:cs="Arial"/>
                <w:spacing w:val="-1"/>
                <w:w w:val="132"/>
                <w:u w:val="single" w:color="000000"/>
              </w:rPr>
              <w:t>r</w:t>
            </w:r>
            <w:r w:rsidRPr="00B4695C">
              <w:rPr>
                <w:rFonts w:ascii="Arial" w:hAnsi="Arial" w:cs="Arial"/>
                <w:w w:val="99"/>
                <w:u w:val="single" w:color="000000"/>
              </w:rPr>
              <w:t>s</w:t>
            </w:r>
            <w:r w:rsidRPr="00B4695C">
              <w:rPr>
                <w:rFonts w:ascii="Arial" w:hAnsi="Arial" w:cs="Arial"/>
                <w:spacing w:val="1"/>
                <w:w w:val="99"/>
                <w:u w:val="single" w:color="000000"/>
              </w:rPr>
              <w:t>)</w:t>
            </w:r>
            <w:r w:rsidRPr="00B4695C">
              <w:rPr>
                <w:rFonts w:ascii="Arial" w:hAnsi="Arial" w:cs="Arial"/>
                <w:w w:val="119"/>
                <w:u w:val="single" w:color="000000"/>
              </w:rPr>
              <w:t>:</w:t>
            </w:r>
          </w:p>
        </w:tc>
      </w:tr>
      <w:tr w:rsidR="00DB4E08" w:rsidRPr="00B4695C">
        <w:trPr>
          <w:trHeight w:hRule="exact" w:val="240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3C1AFD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</w:rPr>
              <w:t>Au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r’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ee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</w:rPr>
              <w:t>k</w:t>
            </w:r>
          </w:p>
        </w:tc>
      </w:tr>
      <w:tr w:rsidR="00DB4E08" w:rsidRPr="00B4695C" w:rsidTr="00B4695C">
        <w:trPr>
          <w:trHeight w:hRule="exact" w:val="1588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8A266B">
            <w:pPr>
              <w:rPr>
                <w:rFonts w:ascii="Arial" w:hAnsi="Arial" w:cs="Arial"/>
              </w:rPr>
            </w:pPr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m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cr</w:t>
            </w:r>
            <w:r w:rsidRPr="00B4695C">
              <w:rPr>
                <w:rFonts w:ascii="Arial" w:hAnsi="Arial" w:cs="Arial"/>
                <w:spacing w:val="-3"/>
              </w:rPr>
              <w:t>i</w:t>
            </w:r>
            <w:r w:rsidRPr="00B4695C">
              <w:rPr>
                <w:rFonts w:ascii="Arial" w:hAnsi="Arial" w:cs="Arial"/>
                <w:spacing w:val="4"/>
              </w:rPr>
              <w:t>p</w:t>
            </w:r>
            <w:r w:rsidRPr="00B4695C">
              <w:rPr>
                <w:rFonts w:ascii="Arial" w:hAnsi="Arial" w:cs="Arial"/>
              </w:rPr>
              <w:t>t h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2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  <w:spacing w:val="1"/>
              </w:rPr>
              <w:t>el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2"/>
              </w:rPr>
              <w:t>op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pd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te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nd</w:t>
            </w:r>
            <w:r w:rsidRPr="00B4695C">
              <w:rPr>
                <w:rFonts w:ascii="Arial" w:hAnsi="Arial" w:cs="Arial"/>
                <w:spacing w:val="12"/>
              </w:rPr>
              <w:t xml:space="preserve"> </w:t>
            </w:r>
            <w:r w:rsidRPr="00B4695C">
              <w:rPr>
                <w:rFonts w:ascii="Arial" w:hAnsi="Arial" w:cs="Arial"/>
              </w:rPr>
              <w:t>a</w:t>
            </w:r>
            <w:r w:rsidRPr="00B4695C">
              <w:rPr>
                <w:rFonts w:ascii="Arial" w:hAnsi="Arial" w:cs="Arial"/>
                <w:spacing w:val="13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</w:rPr>
              <w:t>on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4"/>
              </w:rPr>
              <w:t>u</w:t>
            </w:r>
            <w:r w:rsidRPr="00B4695C">
              <w:rPr>
                <w:rFonts w:ascii="Arial" w:hAnsi="Arial" w:cs="Arial"/>
                <w:spacing w:val="-4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d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-3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4"/>
              </w:rPr>
              <w:t>n</w:t>
            </w:r>
            <w:r w:rsidRPr="00B4695C">
              <w:rPr>
                <w:rFonts w:ascii="Arial" w:hAnsi="Arial" w:cs="Arial"/>
              </w:rPr>
              <w:t xml:space="preserve">. </w:t>
            </w:r>
            <w:r w:rsidRPr="00B4695C">
              <w:rPr>
                <w:rFonts w:ascii="Arial" w:hAnsi="Arial" w:cs="Arial"/>
                <w:spacing w:val="2"/>
              </w:rPr>
              <w:t>Ho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9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3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gn</w:t>
            </w:r>
            <w:r w:rsidRPr="00B4695C">
              <w:rPr>
                <w:rFonts w:ascii="Arial" w:hAnsi="Arial" w:cs="Arial"/>
                <w:spacing w:val="3"/>
              </w:rPr>
              <w:t>i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</w:rPr>
              <w:t>t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w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4"/>
              </w:rPr>
              <w:t>k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ss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</w:rPr>
              <w:t xml:space="preserve">n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et</w:t>
            </w:r>
            <w:r w:rsidRPr="00B4695C">
              <w:rPr>
                <w:rFonts w:ascii="Arial" w:hAnsi="Arial" w:cs="Arial"/>
              </w:rPr>
              <w:t>h</w:t>
            </w:r>
            <w:r w:rsidRPr="00B4695C">
              <w:rPr>
                <w:rFonts w:ascii="Arial" w:hAnsi="Arial" w:cs="Arial"/>
                <w:spacing w:val="2"/>
              </w:rPr>
              <w:t>od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g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 xml:space="preserve">l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b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(</w:t>
            </w:r>
            <w:r w:rsidRPr="00B4695C">
              <w:rPr>
                <w:rFonts w:ascii="Arial" w:hAnsi="Arial" w:cs="Arial"/>
              </w:rPr>
              <w:t>v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3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am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3"/>
              </w:rPr>
              <w:t>l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iz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v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3"/>
              </w:rPr>
              <w:t>f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</w:rPr>
              <w:t>ng</w:t>
            </w:r>
            <w:r w:rsidRPr="00B4695C">
              <w:rPr>
                <w:rFonts w:ascii="Arial" w:hAnsi="Arial" w:cs="Arial"/>
                <w:spacing w:val="-1"/>
              </w:rPr>
              <w:t>)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cl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ri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11"/>
              </w:rPr>
              <w:t xml:space="preserve"> </w:t>
            </w:r>
            <w:r w:rsidRPr="00B4695C">
              <w:rPr>
                <w:rFonts w:ascii="Arial" w:hAnsi="Arial" w:cs="Arial"/>
              </w:rPr>
              <w:t xml:space="preserve">of </w:t>
            </w:r>
            <w:proofErr w:type="gramStart"/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l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</w:rPr>
              <w:t xml:space="preserve">s, </w:t>
            </w:r>
            <w:r w:rsidRPr="00B4695C">
              <w:rPr>
                <w:rFonts w:ascii="Arial" w:hAnsi="Arial" w:cs="Arial"/>
                <w:spacing w:val="2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d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gu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</w:rPr>
              <w:t xml:space="preserve">ge </w:t>
            </w:r>
            <w:r w:rsidRPr="00B4695C">
              <w:rPr>
                <w:rFonts w:ascii="Arial" w:hAnsi="Arial" w:cs="Arial"/>
                <w:spacing w:val="2"/>
              </w:rPr>
              <w:t xml:space="preserve"> q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li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 xml:space="preserve">y. </w:t>
            </w:r>
            <w:r w:rsidRPr="00B4695C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B4695C">
              <w:rPr>
                <w:rFonts w:ascii="Arial" w:hAnsi="Arial" w:cs="Arial"/>
                <w:spacing w:val="2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2"/>
              </w:rPr>
              <w:t>s</w:t>
            </w:r>
            <w:r w:rsidRPr="00B4695C">
              <w:rPr>
                <w:rFonts w:ascii="Arial" w:hAnsi="Arial" w:cs="Arial"/>
              </w:rPr>
              <w:t>u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>s</w:t>
            </w:r>
            <w:proofErr w:type="gramEnd"/>
            <w:r w:rsidRPr="00B4695C">
              <w:rPr>
                <w:rFonts w:ascii="Arial" w:hAnsi="Arial" w:cs="Arial"/>
              </w:rPr>
              <w:t xml:space="preserve"> 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r</w:t>
            </w:r>
            <w:r w:rsidRPr="00B4695C">
              <w:rPr>
                <w:rFonts w:ascii="Arial" w:hAnsi="Arial" w:cs="Arial"/>
              </w:rPr>
              <w:t xml:space="preserve">e 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</w:rPr>
              <w:t>su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2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ta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3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ia</w:t>
            </w:r>
            <w:r w:rsidRPr="00B4695C">
              <w:rPr>
                <w:rFonts w:ascii="Arial" w:hAnsi="Arial" w:cs="Arial"/>
              </w:rPr>
              <w:t xml:space="preserve">l  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 xml:space="preserve">ugh 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</w:rPr>
              <w:t xml:space="preserve">o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q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1"/>
              </w:rPr>
              <w:t>ir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5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5"/>
              </w:rPr>
              <w:t>j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</w:rPr>
              <w:t xml:space="preserve">r 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  <w:spacing w:val="-1"/>
              </w:rPr>
              <w:t>m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ov</w:t>
            </w:r>
            <w:r w:rsidRPr="00B4695C">
              <w:rPr>
                <w:rFonts w:ascii="Arial" w:hAnsi="Arial" w:cs="Arial"/>
                <w:spacing w:val="-1"/>
              </w:rPr>
              <w:t>em</w:t>
            </w:r>
            <w:r w:rsidRPr="00B4695C">
              <w:rPr>
                <w:rFonts w:ascii="Arial" w:hAnsi="Arial" w:cs="Arial"/>
                <w:spacing w:val="3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n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</w:rPr>
              <w:t>s b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>o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6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10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r</w:t>
            </w:r>
            <w:r w:rsidRPr="00B4695C">
              <w:rPr>
                <w:rFonts w:ascii="Arial" w:hAnsi="Arial" w:cs="Arial"/>
                <w:spacing w:val="4"/>
              </w:rPr>
              <w:t xml:space="preserve"> </w:t>
            </w:r>
            <w:r w:rsidRPr="00B4695C">
              <w:rPr>
                <w:rFonts w:ascii="Arial" w:hAnsi="Arial" w:cs="Arial"/>
                <w:spacing w:val="-1"/>
              </w:rPr>
              <w:t>c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</w:rPr>
              <w:t>n</w:t>
            </w:r>
            <w:r w:rsidRPr="00B4695C">
              <w:rPr>
                <w:rFonts w:ascii="Arial" w:hAnsi="Arial" w:cs="Arial"/>
                <w:spacing w:val="8"/>
              </w:rPr>
              <w:t xml:space="preserve"> 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7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c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1"/>
              </w:rPr>
              <w:t>i</w:t>
            </w:r>
            <w:r w:rsidRPr="00B4695C">
              <w:rPr>
                <w:rFonts w:ascii="Arial" w:hAnsi="Arial" w:cs="Arial"/>
              </w:rPr>
              <w:t>d</w:t>
            </w:r>
            <w:r w:rsidRPr="00B4695C">
              <w:rPr>
                <w:rFonts w:ascii="Arial" w:hAnsi="Arial" w:cs="Arial"/>
                <w:spacing w:val="1"/>
              </w:rPr>
              <w:t>er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</w:rPr>
              <w:t xml:space="preserve">d </w:t>
            </w:r>
            <w:r w:rsidRPr="00B4695C">
              <w:rPr>
                <w:rFonts w:ascii="Arial" w:hAnsi="Arial" w:cs="Arial"/>
                <w:spacing w:val="-1"/>
              </w:rPr>
              <w:t>f</w:t>
            </w:r>
            <w:r w:rsidRPr="00B4695C">
              <w:rPr>
                <w:rFonts w:ascii="Arial" w:hAnsi="Arial" w:cs="Arial"/>
              </w:rPr>
              <w:t xml:space="preserve">or 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-2"/>
              </w:rPr>
              <w:t>u</w:t>
            </w:r>
            <w:r w:rsidRPr="00B4695C">
              <w:rPr>
                <w:rFonts w:ascii="Arial" w:hAnsi="Arial" w:cs="Arial"/>
                <w:spacing w:val="2"/>
              </w:rPr>
              <w:t>b</w:t>
            </w:r>
            <w:r w:rsidRPr="00B4695C">
              <w:rPr>
                <w:rFonts w:ascii="Arial" w:hAnsi="Arial" w:cs="Arial"/>
                <w:spacing w:val="-1"/>
              </w:rPr>
              <w:t>l</w:t>
            </w:r>
            <w:r w:rsidRPr="00B4695C">
              <w:rPr>
                <w:rFonts w:ascii="Arial" w:hAnsi="Arial" w:cs="Arial"/>
                <w:spacing w:val="1"/>
              </w:rPr>
              <w:t>ic</w:t>
            </w:r>
            <w:r w:rsidRPr="00B4695C">
              <w:rPr>
                <w:rFonts w:ascii="Arial" w:hAnsi="Arial" w:cs="Arial"/>
                <w:spacing w:val="-1"/>
              </w:rPr>
              <w:t>a</w:t>
            </w:r>
            <w:r w:rsidRPr="00B4695C">
              <w:rPr>
                <w:rFonts w:ascii="Arial" w:hAnsi="Arial" w:cs="Arial"/>
                <w:spacing w:val="1"/>
              </w:rPr>
              <w:t>ti</w:t>
            </w:r>
            <w:r w:rsidRPr="00B4695C">
              <w:rPr>
                <w:rFonts w:ascii="Arial" w:hAnsi="Arial" w:cs="Arial"/>
                <w:spacing w:val="2"/>
              </w:rPr>
              <w:t>o</w:t>
            </w:r>
            <w:r w:rsidRPr="00B4695C">
              <w:rPr>
                <w:rFonts w:ascii="Arial" w:hAnsi="Arial" w:cs="Arial"/>
                <w:spacing w:val="-2"/>
              </w:rPr>
              <w:t>n</w:t>
            </w:r>
            <w:r w:rsidRPr="00B4695C">
              <w:rPr>
                <w:rFonts w:ascii="Arial" w:hAnsi="Arial" w:cs="Arial"/>
              </w:rPr>
              <w:t>,</w:t>
            </w:r>
            <w:r w:rsidRPr="00B4695C">
              <w:rPr>
                <w:rFonts w:ascii="Arial" w:hAnsi="Arial" w:cs="Arial"/>
                <w:spacing w:val="-7"/>
              </w:rPr>
              <w:t xml:space="preserve"> </w:t>
            </w:r>
            <w:r w:rsidRPr="00B4695C">
              <w:rPr>
                <w:rFonts w:ascii="Arial" w:hAnsi="Arial" w:cs="Arial"/>
              </w:rPr>
              <w:t>but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t</w:t>
            </w:r>
            <w:r w:rsidRPr="00B4695C">
              <w:rPr>
                <w:rFonts w:ascii="Arial" w:hAnsi="Arial" w:cs="Arial"/>
                <w:spacing w:val="-2"/>
              </w:rPr>
              <w:t>h</w:t>
            </w:r>
            <w:r w:rsidRPr="00B4695C">
              <w:rPr>
                <w:rFonts w:ascii="Arial" w:hAnsi="Arial" w:cs="Arial"/>
                <w:spacing w:val="1"/>
              </w:rPr>
              <w:t>e</w:t>
            </w:r>
            <w:r w:rsidRPr="00B4695C">
              <w:rPr>
                <w:rFonts w:ascii="Arial" w:hAnsi="Arial" w:cs="Arial"/>
              </w:rPr>
              <w:t>y</w:t>
            </w:r>
            <w:r w:rsidRPr="00B4695C">
              <w:rPr>
                <w:rFonts w:ascii="Arial" w:hAnsi="Arial" w:cs="Arial"/>
                <w:spacing w:val="-1"/>
              </w:rPr>
              <w:t xml:space="preserve"> a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</w:rPr>
              <w:t>e</w:t>
            </w:r>
            <w:r w:rsidRPr="00B4695C">
              <w:rPr>
                <w:rFonts w:ascii="Arial" w:hAnsi="Arial" w:cs="Arial"/>
                <w:spacing w:val="-3"/>
              </w:rPr>
              <w:t xml:space="preserve"> </w:t>
            </w:r>
            <w:r w:rsidRPr="00B4695C">
              <w:rPr>
                <w:rFonts w:ascii="Arial" w:hAnsi="Arial" w:cs="Arial"/>
              </w:rPr>
              <w:t>s</w:t>
            </w:r>
            <w:r w:rsidRPr="00B4695C">
              <w:rPr>
                <w:rFonts w:ascii="Arial" w:hAnsi="Arial" w:cs="Arial"/>
                <w:spacing w:val="-1"/>
              </w:rPr>
              <w:t>t</w:t>
            </w:r>
            <w:r w:rsidRPr="00B4695C">
              <w:rPr>
                <w:rFonts w:ascii="Arial" w:hAnsi="Arial" w:cs="Arial"/>
                <w:spacing w:val="1"/>
              </w:rPr>
              <w:t>il</w:t>
            </w:r>
            <w:r w:rsidRPr="00B4695C">
              <w:rPr>
                <w:rFonts w:ascii="Arial" w:hAnsi="Arial" w:cs="Arial"/>
              </w:rPr>
              <w:t>l</w:t>
            </w:r>
            <w:r w:rsidRPr="00B4695C">
              <w:rPr>
                <w:rFonts w:ascii="Arial" w:hAnsi="Arial" w:cs="Arial"/>
                <w:spacing w:val="-1"/>
              </w:rPr>
              <w:t xml:space="preserve"> </w:t>
            </w:r>
            <w:r w:rsidRPr="00B4695C">
              <w:rPr>
                <w:rFonts w:ascii="Arial" w:hAnsi="Arial" w:cs="Arial"/>
                <w:spacing w:val="1"/>
              </w:rPr>
              <w:t>r</w:t>
            </w:r>
            <w:r w:rsidRPr="00B4695C">
              <w:rPr>
                <w:rFonts w:ascii="Arial" w:hAnsi="Arial" w:cs="Arial"/>
                <w:spacing w:val="-1"/>
              </w:rPr>
              <w:t>e</w:t>
            </w:r>
            <w:r w:rsidRPr="00B4695C">
              <w:rPr>
                <w:rFonts w:ascii="Arial" w:hAnsi="Arial" w:cs="Arial"/>
                <w:spacing w:val="2"/>
              </w:rPr>
              <w:t>p</w:t>
            </w:r>
            <w:r w:rsidRPr="00B4695C">
              <w:rPr>
                <w:rFonts w:ascii="Arial" w:hAnsi="Arial" w:cs="Arial"/>
                <w:spacing w:val="1"/>
              </w:rPr>
              <w:t>a</w:t>
            </w:r>
            <w:r w:rsidRPr="00B4695C">
              <w:rPr>
                <w:rFonts w:ascii="Arial" w:hAnsi="Arial" w:cs="Arial"/>
                <w:spacing w:val="-1"/>
              </w:rPr>
              <w:t>i</w:t>
            </w:r>
            <w:r w:rsidRPr="00B4695C">
              <w:rPr>
                <w:rFonts w:ascii="Arial" w:hAnsi="Arial" w:cs="Arial"/>
                <w:spacing w:val="1"/>
              </w:rPr>
              <w:t>ra</w:t>
            </w:r>
            <w:r w:rsidRPr="00B4695C">
              <w:rPr>
                <w:rFonts w:ascii="Arial" w:hAnsi="Arial" w:cs="Arial"/>
                <w:spacing w:val="-2"/>
              </w:rPr>
              <w:t>b</w:t>
            </w:r>
            <w:r w:rsidRPr="00B4695C">
              <w:rPr>
                <w:rFonts w:ascii="Arial" w:hAnsi="Arial" w:cs="Arial"/>
                <w:spacing w:val="1"/>
              </w:rPr>
              <w:t>le</w:t>
            </w:r>
            <w:r w:rsidRPr="00B4695C">
              <w:rPr>
                <w:rFonts w:ascii="Arial" w:hAnsi="Arial" w:cs="Arial"/>
              </w:rPr>
              <w:t>.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08" w:rsidRPr="00B4695C" w:rsidRDefault="00DB4E08">
            <w:pPr>
              <w:rPr>
                <w:rFonts w:ascii="Arial" w:hAnsi="Arial" w:cs="Arial"/>
              </w:rPr>
            </w:pPr>
          </w:p>
        </w:tc>
      </w:tr>
    </w:tbl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DB4E08" w:rsidRPr="00B4695C" w:rsidRDefault="00DB4E08">
      <w:pPr>
        <w:spacing w:line="200" w:lineRule="exact"/>
        <w:rPr>
          <w:rFonts w:ascii="Arial" w:hAnsi="Arial" w:cs="Arial"/>
        </w:rPr>
      </w:pPr>
    </w:p>
    <w:p w:rsidR="00B4695C" w:rsidRPr="00B4695C" w:rsidRDefault="00B4695C" w:rsidP="00B469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695C">
        <w:rPr>
          <w:rFonts w:ascii="Arial" w:hAnsi="Arial" w:cs="Arial"/>
          <w:b/>
          <w:u w:val="single"/>
        </w:rPr>
        <w:t>Reviewer details:</w:t>
      </w:r>
    </w:p>
    <w:p w:rsidR="00DB4E08" w:rsidRPr="00B4695C" w:rsidRDefault="00DB4E08">
      <w:pPr>
        <w:spacing w:before="16" w:line="280" w:lineRule="exact"/>
        <w:rPr>
          <w:rFonts w:ascii="Arial" w:hAnsi="Arial" w:cs="Arial"/>
        </w:rPr>
      </w:pPr>
    </w:p>
    <w:p w:rsidR="00B4695C" w:rsidRPr="00B4695C" w:rsidRDefault="00B4695C" w:rsidP="00B4695C">
      <w:pPr>
        <w:spacing w:before="16" w:line="280" w:lineRule="exact"/>
        <w:rPr>
          <w:rFonts w:ascii="Arial" w:hAnsi="Arial" w:cs="Arial"/>
        </w:rPr>
      </w:pPr>
      <w:bookmarkStart w:id="0" w:name="_Hlk226986232"/>
      <w:r w:rsidRPr="00B4695C">
        <w:rPr>
          <w:rFonts w:ascii="Arial" w:hAnsi="Arial" w:cs="Arial"/>
        </w:rPr>
        <w:t>Firdaus</w:t>
      </w:r>
      <w:r w:rsidRPr="00B4695C">
        <w:rPr>
          <w:rFonts w:ascii="Arial" w:hAnsi="Arial" w:cs="Arial"/>
        </w:rPr>
        <w:t xml:space="preserve">, </w:t>
      </w:r>
      <w:r w:rsidRPr="00B4695C">
        <w:rPr>
          <w:rFonts w:ascii="Arial" w:hAnsi="Arial" w:cs="Arial"/>
        </w:rPr>
        <w:t>University Muhammadiyah Semarang</w:t>
      </w:r>
      <w:r w:rsidRPr="00B4695C">
        <w:rPr>
          <w:rFonts w:ascii="Arial" w:hAnsi="Arial" w:cs="Arial"/>
        </w:rPr>
        <w:t xml:space="preserve">, </w:t>
      </w:r>
      <w:r w:rsidRPr="00B4695C">
        <w:rPr>
          <w:rFonts w:ascii="Arial" w:hAnsi="Arial" w:cs="Arial"/>
        </w:rPr>
        <w:t>Indonesia</w:t>
      </w:r>
      <w:bookmarkStart w:id="1" w:name="_GoBack"/>
      <w:bookmarkEnd w:id="0"/>
      <w:bookmarkEnd w:id="1"/>
    </w:p>
    <w:sectPr w:rsidR="00B4695C" w:rsidRPr="00B4695C">
      <w:footerReference w:type="default" r:id="rId9"/>
      <w:pgSz w:w="16840" w:h="23820"/>
      <w:pgMar w:top="1500" w:right="1320" w:bottom="280" w:left="1360" w:header="1269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312" w:rsidRDefault="004C3312">
      <w:r>
        <w:separator/>
      </w:r>
    </w:p>
  </w:endnote>
  <w:endnote w:type="continuationSeparator" w:id="0">
    <w:p w:rsidR="004C3312" w:rsidRDefault="004C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E08" w:rsidRDefault="004C331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3.7pt;margin-top:1108.95pt;width:47.25pt;height:23.45pt;z-index:-251658240;mso-position-horizontal-relative:page;mso-position-vertical-relative:page" filled="f" stroked="f">
          <v:textbox inset="0,0,0,0">
            <w:txbxContent>
              <w:p w:rsidR="00DB4E08" w:rsidRDefault="003C1AFD">
                <w:pPr>
                  <w:spacing w:line="220" w:lineRule="exact"/>
                  <w:ind w:left="-15" w:right="-13"/>
                  <w:jc w:val="center"/>
                </w:pPr>
                <w:r>
                  <w:rPr>
                    <w:spacing w:val="3"/>
                  </w:rPr>
                  <w:t>P</w:t>
                </w:r>
                <w:r>
                  <w:rPr>
                    <w:spacing w:val="-1"/>
                  </w:rPr>
                  <w:t>a</w:t>
                </w:r>
                <w:r>
                  <w:t>ge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2"/>
                  </w:rPr>
                  <w:t>o</w:t>
                </w:r>
                <w:r>
                  <w:t>f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w w:val="99"/>
                  </w:rPr>
                  <w:t>4</w:t>
                </w:r>
              </w:p>
              <w:p w:rsidR="00DB4E08" w:rsidRDefault="003C1AFD">
                <w:pPr>
                  <w:ind w:left="146" w:right="-15"/>
                  <w:jc w:val="center"/>
                </w:pPr>
                <w:r>
                  <w:rPr>
                    <w:w w:val="99"/>
                  </w:rPr>
                  <w:t>V</w:t>
                </w:r>
                <w:r>
                  <w:rPr>
                    <w:spacing w:val="2"/>
                    <w:w w:val="99"/>
                  </w:rPr>
                  <w:t>24</w:t>
                </w:r>
                <w:r>
                  <w:rPr>
                    <w:w w:val="99"/>
                  </w:rPr>
                  <w:t>0326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E08" w:rsidRDefault="004C331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7pt;margin-top:1108.95pt;width:47.25pt;height:23.45pt;z-index:-251657216;mso-position-horizontal-relative:page;mso-position-vertical-relative:page" filled="f" stroked="f">
          <v:textbox inset="0,0,0,0">
            <w:txbxContent>
              <w:p w:rsidR="00DB4E08" w:rsidRDefault="003C1AFD">
                <w:pPr>
                  <w:spacing w:line="220" w:lineRule="exact"/>
                  <w:ind w:left="-15" w:right="-13"/>
                  <w:jc w:val="center"/>
                </w:pPr>
                <w:r>
                  <w:rPr>
                    <w:spacing w:val="3"/>
                  </w:rPr>
                  <w:t>P</w:t>
                </w:r>
                <w:r>
                  <w:rPr>
                    <w:spacing w:val="-1"/>
                  </w:rPr>
                  <w:t>a</w:t>
                </w:r>
                <w:r>
                  <w:t>ge</w:t>
                </w:r>
                <w:r>
                  <w:rPr>
                    <w:spacing w:val="-6"/>
                  </w:rPr>
                  <w:t xml:space="preserve"> </w:t>
                </w:r>
                <w:r>
                  <w:t>4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2"/>
                  </w:rPr>
                  <w:t>o</w:t>
                </w:r>
                <w:r>
                  <w:t>f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w w:val="99"/>
                  </w:rPr>
                  <w:t>4</w:t>
                </w:r>
              </w:p>
              <w:p w:rsidR="00DB4E08" w:rsidRDefault="003C1AFD">
                <w:pPr>
                  <w:ind w:left="146" w:right="-15"/>
                  <w:jc w:val="center"/>
                </w:pPr>
                <w:r>
                  <w:rPr>
                    <w:w w:val="99"/>
                  </w:rPr>
                  <w:t>V</w:t>
                </w:r>
                <w:r>
                  <w:rPr>
                    <w:spacing w:val="2"/>
                    <w:w w:val="99"/>
                  </w:rPr>
                  <w:t>24</w:t>
                </w:r>
                <w:r>
                  <w:rPr>
                    <w:w w:val="99"/>
                  </w:rPr>
                  <w:t>0326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312" w:rsidRDefault="004C3312">
      <w:r>
        <w:separator/>
      </w:r>
    </w:p>
  </w:footnote>
  <w:footnote w:type="continuationSeparator" w:id="0">
    <w:p w:rsidR="004C3312" w:rsidRDefault="004C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E08" w:rsidRDefault="004C3312">
    <w:pPr>
      <w:spacing w:line="200" w:lineRule="exact"/>
    </w:pPr>
    <w:r>
      <w:pict>
        <v:group id="_x0000_s2052" style="position:absolute;margin-left:370.3pt;margin-top:63.45pt;width:101.3pt;height:12.25pt;z-index:-251660288;mso-position-horizontal-relative:page;mso-position-vertical-relative:page" coordorigin="7406,1269" coordsize="2026,245">
          <v:shape id="_x0000_s2054" style="position:absolute;left:7414;top:1277;width:1145;height:230" coordorigin="7414,1277" coordsize="1145,230" path="m7414,1277r1144,l8558,1507r-1144,l7414,1277xe" fillcolor="yellow" stroked="f">
            <v:path arrowok="t"/>
          </v:shape>
          <v:shape id="_x0000_s2053" style="position:absolute;left:8558;top:1277;width:866;height:230" coordorigin="8558,1277" coordsize="866,230" path="m8558,1277r867,l9425,1507r-867,l8558,1277xe" fillcolor="yellow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9.7pt;margin-top:64.05pt;width:102.45pt;height:11.95pt;z-index:-251659264;mso-position-horizontal-relative:page;mso-position-vertical-relative:page" filled="f" stroked="f">
          <v:textbox inset="0,0,0,0">
            <w:txbxContent>
              <w:p w:rsidR="00DB4E08" w:rsidRDefault="003C1AFD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</w:rPr>
                  <w:t>R</w:t>
                </w:r>
                <w:r>
                  <w:rPr>
                    <w:color w:val="003399"/>
                    <w:spacing w:val="1"/>
                  </w:rPr>
                  <w:t>e</w:t>
                </w:r>
                <w:r>
                  <w:rPr>
                    <w:color w:val="003399"/>
                    <w:spacing w:val="2"/>
                  </w:rPr>
                  <w:t>v</w:t>
                </w:r>
                <w:r>
                  <w:rPr>
                    <w:color w:val="003399"/>
                    <w:spacing w:val="-1"/>
                  </w:rPr>
                  <w:t>i</w:t>
                </w:r>
                <w:r>
                  <w:rPr>
                    <w:color w:val="003399"/>
                    <w:spacing w:val="1"/>
                  </w:rPr>
                  <w:t>e</w:t>
                </w:r>
                <w:r>
                  <w:rPr>
                    <w:color w:val="003399"/>
                  </w:rPr>
                  <w:t>w</w:t>
                </w:r>
                <w:r>
                  <w:rPr>
                    <w:color w:val="003399"/>
                    <w:spacing w:val="-5"/>
                  </w:rPr>
                  <w:t xml:space="preserve"> </w:t>
                </w:r>
                <w:r>
                  <w:rPr>
                    <w:color w:val="003399"/>
                    <w:spacing w:val="-1"/>
                  </w:rPr>
                  <w:t>F</w:t>
                </w:r>
                <w:r>
                  <w:rPr>
                    <w:color w:val="003399"/>
                    <w:spacing w:val="2"/>
                  </w:rPr>
                  <w:t>o</w:t>
                </w:r>
                <w:r>
                  <w:rPr>
                    <w:color w:val="003399"/>
                    <w:spacing w:val="1"/>
                  </w:rPr>
                  <w:t>r</w:t>
                </w:r>
                <w:r>
                  <w:rPr>
                    <w:color w:val="003399"/>
                  </w:rPr>
                  <w:t>m</w:t>
                </w:r>
                <w:r>
                  <w:rPr>
                    <w:color w:val="003399"/>
                    <w:spacing w:val="-4"/>
                  </w:rPr>
                  <w:t xml:space="preserve"> </w:t>
                </w:r>
                <w:r>
                  <w:rPr>
                    <w:color w:val="003399"/>
                    <w:spacing w:val="1"/>
                  </w:rPr>
                  <w:t>(</w:t>
                </w:r>
                <w:r>
                  <w:rPr>
                    <w:color w:val="003399"/>
                    <w:spacing w:val="-1"/>
                  </w:rPr>
                  <w:t>R</w:t>
                </w:r>
                <w:r>
                  <w:rPr>
                    <w:color w:val="003399"/>
                    <w:spacing w:val="1"/>
                  </w:rPr>
                  <w:t>e</w:t>
                </w:r>
                <w:r>
                  <w:rPr>
                    <w:color w:val="003399"/>
                  </w:rPr>
                  <w:t>s</w:t>
                </w:r>
                <w:r>
                  <w:rPr>
                    <w:color w:val="003399"/>
                    <w:spacing w:val="-1"/>
                  </w:rPr>
                  <w:t>e</w:t>
                </w:r>
                <w:r>
                  <w:rPr>
                    <w:color w:val="003399"/>
                    <w:spacing w:val="1"/>
                  </w:rPr>
                  <w:t>ar</w:t>
                </w:r>
                <w:r>
                  <w:rPr>
                    <w:color w:val="003399"/>
                    <w:spacing w:val="-1"/>
                  </w:rPr>
                  <w:t>c</w:t>
                </w:r>
                <w:r>
                  <w:rPr>
                    <w:color w:val="003399"/>
                  </w:rPr>
                  <w:t>h)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706C8"/>
    <w:multiLevelType w:val="multilevel"/>
    <w:tmpl w:val="C6B6A7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08"/>
    <w:rsid w:val="003C1AFD"/>
    <w:rsid w:val="004C3312"/>
    <w:rsid w:val="007F5811"/>
    <w:rsid w:val="008A266B"/>
    <w:rsid w:val="00B4695C"/>
    <w:rsid w:val="00DB4E08"/>
    <w:rsid w:val="00F8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DB6BA11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B4695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2026-04-11T10:13:00Z</dcterms:created>
  <dcterms:modified xsi:type="dcterms:W3CDTF">2026-04-13T09:53:00Z</dcterms:modified>
</cp:coreProperties>
</file>